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4A6" w:rsidRDefault="001D44A6">
      <w:pPr>
        <w:spacing w:line="200" w:lineRule="exact"/>
      </w:pPr>
    </w:p>
    <w:p w:rsidR="001D44A6" w:rsidRDefault="001D44A6">
      <w:pPr>
        <w:spacing w:line="200" w:lineRule="exact"/>
      </w:pPr>
    </w:p>
    <w:p w:rsidR="001D44A6" w:rsidRDefault="001D44A6">
      <w:pPr>
        <w:spacing w:before="14" w:line="220" w:lineRule="exact"/>
        <w:rPr>
          <w:sz w:val="22"/>
          <w:szCs w:val="22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9"/>
        <w:gridCol w:w="15770"/>
      </w:tblGrid>
      <w:tr w:rsidR="001D44A6">
        <w:trPr>
          <w:trHeight w:hRule="exact" w:val="289"/>
        </w:trPr>
        <w:tc>
          <w:tcPr>
            <w:tcW w:w="5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4A6" w:rsidRDefault="00E80C2B">
            <w:pPr>
              <w:spacing w:line="200" w:lineRule="exact"/>
              <w:ind w:left="9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8"/>
              </w:rPr>
              <w:t>J</w:t>
            </w:r>
            <w:r>
              <w:rPr>
                <w:rFonts w:ascii="Arial" w:eastAsia="Arial" w:hAnsi="Arial" w:cs="Arial"/>
                <w:spacing w:val="-4"/>
              </w:rPr>
              <w:t>ou</w:t>
            </w:r>
            <w:r>
              <w:rPr>
                <w:rFonts w:ascii="Arial" w:eastAsia="Arial" w:hAnsi="Arial" w:cs="Arial"/>
                <w:spacing w:val="-5"/>
              </w:rPr>
              <w:t>r</w:t>
            </w:r>
            <w:r>
              <w:rPr>
                <w:rFonts w:ascii="Arial" w:eastAsia="Arial" w:hAnsi="Arial" w:cs="Arial"/>
                <w:spacing w:val="-4"/>
              </w:rPr>
              <w:t>na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3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103"/>
              </w:rPr>
              <w:t>N</w:t>
            </w:r>
            <w:r>
              <w:rPr>
                <w:rFonts w:ascii="Arial" w:eastAsia="Arial" w:hAnsi="Arial" w:cs="Arial"/>
                <w:spacing w:val="-4"/>
                <w:w w:val="103"/>
              </w:rPr>
              <w:t>a</w:t>
            </w:r>
            <w:r>
              <w:rPr>
                <w:rFonts w:ascii="Arial" w:eastAsia="Arial" w:hAnsi="Arial" w:cs="Arial"/>
                <w:spacing w:val="2"/>
                <w:w w:val="103"/>
              </w:rPr>
              <w:t>m</w:t>
            </w:r>
            <w:r>
              <w:rPr>
                <w:rFonts w:ascii="Arial" w:eastAsia="Arial" w:hAnsi="Arial" w:cs="Arial"/>
                <w:spacing w:val="-20"/>
                <w:w w:val="103"/>
              </w:rPr>
              <w:t>e</w:t>
            </w:r>
            <w:r>
              <w:rPr>
                <w:rFonts w:ascii="Arial" w:eastAsia="Arial" w:hAnsi="Arial" w:cs="Arial"/>
                <w:w w:val="104"/>
              </w:rPr>
              <w:t>:</w:t>
            </w:r>
          </w:p>
        </w:tc>
        <w:tc>
          <w:tcPr>
            <w:tcW w:w="15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4A6" w:rsidRDefault="00EF724C">
            <w:pPr>
              <w:spacing w:before="3"/>
              <w:ind w:left="111"/>
              <w:rPr>
                <w:rFonts w:ascii="Arial" w:eastAsia="Arial" w:hAnsi="Arial" w:cs="Arial"/>
              </w:rPr>
            </w:pPr>
            <w:hyperlink r:id="rId7">
              <w:r w:rsidR="00E80C2B">
                <w:rPr>
                  <w:rFonts w:ascii="Arial" w:eastAsia="Arial" w:hAnsi="Arial" w:cs="Arial"/>
                  <w:b/>
                  <w:color w:val="0000FF"/>
                  <w:spacing w:val="-4"/>
                  <w:u w:val="single" w:color="0000FF"/>
                </w:rPr>
                <w:t>J</w:t>
              </w:r>
              <w:r w:rsidR="00E80C2B">
                <w:rPr>
                  <w:rFonts w:ascii="Arial" w:eastAsia="Arial" w:hAnsi="Arial" w:cs="Arial"/>
                  <w:b/>
                  <w:color w:val="0000FF"/>
                  <w:spacing w:val="1"/>
                  <w:u w:val="single" w:color="0000FF"/>
                </w:rPr>
                <w:t>ou</w:t>
              </w:r>
              <w:r w:rsidR="00E80C2B">
                <w:rPr>
                  <w:rFonts w:ascii="Arial" w:eastAsia="Arial" w:hAnsi="Arial" w:cs="Arial"/>
                  <w:b/>
                  <w:color w:val="0000FF"/>
                  <w:spacing w:val="-1"/>
                  <w:u w:val="single" w:color="0000FF"/>
                </w:rPr>
                <w:t>r</w:t>
              </w:r>
              <w:r w:rsidR="00E80C2B">
                <w:rPr>
                  <w:rFonts w:ascii="Arial" w:eastAsia="Arial" w:hAnsi="Arial" w:cs="Arial"/>
                  <w:b/>
                  <w:color w:val="0000FF"/>
                  <w:spacing w:val="-15"/>
                  <w:u w:val="single" w:color="0000FF"/>
                </w:rPr>
                <w:t>n</w:t>
              </w:r>
              <w:r w:rsidR="00E80C2B">
                <w:rPr>
                  <w:rFonts w:ascii="Arial" w:eastAsia="Arial" w:hAnsi="Arial" w:cs="Arial"/>
                  <w:b/>
                  <w:color w:val="0000FF"/>
                  <w:spacing w:val="-4"/>
                  <w:u w:val="single" w:color="0000FF"/>
                </w:rPr>
                <w:t>a</w:t>
              </w:r>
              <w:r w:rsidR="00E80C2B">
                <w:rPr>
                  <w:rFonts w:ascii="Arial" w:eastAsia="Arial" w:hAnsi="Arial" w:cs="Arial"/>
                  <w:b/>
                  <w:color w:val="0000FF"/>
                  <w:u w:val="single" w:color="0000FF"/>
                </w:rPr>
                <w:t>l</w:t>
              </w:r>
              <w:r w:rsidR="00E80C2B">
                <w:rPr>
                  <w:rFonts w:ascii="Arial" w:eastAsia="Arial" w:hAnsi="Arial" w:cs="Arial"/>
                  <w:b/>
                  <w:color w:val="0000FF"/>
                  <w:spacing w:val="24"/>
                  <w:u w:val="single" w:color="0000FF"/>
                </w:rPr>
                <w:t xml:space="preserve"> </w:t>
              </w:r>
              <w:r w:rsidR="00E80C2B">
                <w:rPr>
                  <w:rFonts w:ascii="Arial" w:eastAsia="Arial" w:hAnsi="Arial" w:cs="Arial"/>
                  <w:b/>
                  <w:color w:val="0000FF"/>
                  <w:spacing w:val="1"/>
                  <w:u w:val="single" w:color="0000FF"/>
                </w:rPr>
                <w:t>o</w:t>
              </w:r>
              <w:r w:rsidR="00E80C2B">
                <w:rPr>
                  <w:rFonts w:ascii="Arial" w:eastAsia="Arial" w:hAnsi="Arial" w:cs="Arial"/>
                  <w:b/>
                  <w:color w:val="0000FF"/>
                  <w:u w:val="single" w:color="0000FF"/>
                </w:rPr>
                <w:t>f</w:t>
              </w:r>
              <w:r w:rsidR="00E80C2B">
                <w:rPr>
                  <w:rFonts w:ascii="Arial" w:eastAsia="Arial" w:hAnsi="Arial" w:cs="Arial"/>
                  <w:b/>
                  <w:color w:val="0000FF"/>
                  <w:spacing w:val="-6"/>
                  <w:u w:val="single" w:color="0000FF"/>
                </w:rPr>
                <w:t xml:space="preserve"> </w:t>
              </w:r>
              <w:r w:rsidR="00E80C2B">
                <w:rPr>
                  <w:rFonts w:ascii="Arial" w:eastAsia="Arial" w:hAnsi="Arial" w:cs="Arial"/>
                  <w:b/>
                  <w:color w:val="0000FF"/>
                  <w:spacing w:val="5"/>
                  <w:u w:val="single" w:color="0000FF"/>
                </w:rPr>
                <w:t>S</w:t>
              </w:r>
              <w:r w:rsidR="00E80C2B">
                <w:rPr>
                  <w:rFonts w:ascii="Arial" w:eastAsia="Arial" w:hAnsi="Arial" w:cs="Arial"/>
                  <w:b/>
                  <w:color w:val="0000FF"/>
                  <w:spacing w:val="-4"/>
                  <w:u w:val="single" w:color="0000FF"/>
                </w:rPr>
                <w:t>c</w:t>
              </w:r>
              <w:r w:rsidR="00E80C2B">
                <w:rPr>
                  <w:rFonts w:ascii="Arial" w:eastAsia="Arial" w:hAnsi="Arial" w:cs="Arial"/>
                  <w:b/>
                  <w:color w:val="0000FF"/>
                  <w:spacing w:val="-10"/>
                  <w:u w:val="single" w:color="0000FF"/>
                </w:rPr>
                <w:t>i</w:t>
              </w:r>
              <w:r w:rsidR="00E80C2B">
                <w:rPr>
                  <w:rFonts w:ascii="Arial" w:eastAsia="Arial" w:hAnsi="Arial" w:cs="Arial"/>
                  <w:b/>
                  <w:color w:val="0000FF"/>
                  <w:spacing w:val="-4"/>
                  <w:u w:val="single" w:color="0000FF"/>
                </w:rPr>
                <w:t>e</w:t>
              </w:r>
              <w:r w:rsidR="00E80C2B">
                <w:rPr>
                  <w:rFonts w:ascii="Arial" w:eastAsia="Arial" w:hAnsi="Arial" w:cs="Arial"/>
                  <w:b/>
                  <w:color w:val="0000FF"/>
                  <w:spacing w:val="1"/>
                  <w:u w:val="single" w:color="0000FF"/>
                </w:rPr>
                <w:t>n</w:t>
              </w:r>
              <w:r w:rsidR="00E80C2B">
                <w:rPr>
                  <w:rFonts w:ascii="Arial" w:eastAsia="Arial" w:hAnsi="Arial" w:cs="Arial"/>
                  <w:b/>
                  <w:color w:val="0000FF"/>
                  <w:spacing w:val="-5"/>
                  <w:u w:val="single" w:color="0000FF"/>
                </w:rPr>
                <w:t>t</w:t>
              </w:r>
              <w:r w:rsidR="00E80C2B">
                <w:rPr>
                  <w:rFonts w:ascii="Arial" w:eastAsia="Arial" w:hAnsi="Arial" w:cs="Arial"/>
                  <w:b/>
                  <w:color w:val="0000FF"/>
                  <w:spacing w:val="6"/>
                  <w:u w:val="single" w:color="0000FF"/>
                </w:rPr>
                <w:t>i</w:t>
              </w:r>
              <w:r w:rsidR="00E80C2B">
                <w:rPr>
                  <w:rFonts w:ascii="Arial" w:eastAsia="Arial" w:hAnsi="Arial" w:cs="Arial"/>
                  <w:b/>
                  <w:color w:val="0000FF"/>
                  <w:spacing w:val="-5"/>
                  <w:u w:val="single" w:color="0000FF"/>
                </w:rPr>
                <w:t>f</w:t>
              </w:r>
              <w:r w:rsidR="00E80C2B">
                <w:rPr>
                  <w:rFonts w:ascii="Arial" w:eastAsia="Arial" w:hAnsi="Arial" w:cs="Arial"/>
                  <w:b/>
                  <w:color w:val="0000FF"/>
                  <w:spacing w:val="-10"/>
                  <w:u w:val="single" w:color="0000FF"/>
                </w:rPr>
                <w:t>i</w:t>
              </w:r>
              <w:r w:rsidR="00E80C2B">
                <w:rPr>
                  <w:rFonts w:ascii="Arial" w:eastAsia="Arial" w:hAnsi="Arial" w:cs="Arial"/>
                  <w:b/>
                  <w:color w:val="0000FF"/>
                  <w:u w:val="single" w:color="0000FF"/>
                </w:rPr>
                <w:t>c</w:t>
              </w:r>
              <w:r w:rsidR="00E80C2B">
                <w:rPr>
                  <w:rFonts w:ascii="Arial" w:eastAsia="Arial" w:hAnsi="Arial" w:cs="Arial"/>
                  <w:b/>
                  <w:color w:val="0000FF"/>
                  <w:spacing w:val="35"/>
                  <w:u w:val="single" w:color="0000FF"/>
                </w:rPr>
                <w:t xml:space="preserve"> </w:t>
              </w:r>
              <w:r w:rsidR="00E80C2B">
                <w:rPr>
                  <w:rFonts w:ascii="Arial" w:eastAsia="Arial" w:hAnsi="Arial" w:cs="Arial"/>
                  <w:b/>
                  <w:color w:val="0000FF"/>
                  <w:spacing w:val="-22"/>
                  <w:w w:val="103"/>
                  <w:u w:val="single" w:color="0000FF"/>
                </w:rPr>
                <w:t>R</w:t>
              </w:r>
              <w:r w:rsidR="00E80C2B">
                <w:rPr>
                  <w:rFonts w:ascii="Arial" w:eastAsia="Arial" w:hAnsi="Arial" w:cs="Arial"/>
                  <w:b/>
                  <w:color w:val="0000FF"/>
                  <w:w w:val="103"/>
                  <w:u w:val="single" w:color="0000FF"/>
                </w:rPr>
                <w:t>e</w:t>
              </w:r>
              <w:r w:rsidR="00E80C2B">
                <w:rPr>
                  <w:rFonts w:ascii="Arial" w:eastAsia="Arial" w:hAnsi="Arial" w:cs="Arial"/>
                  <w:b/>
                  <w:color w:val="0000FF"/>
                  <w:spacing w:val="-46"/>
                  <w:w w:val="104"/>
                  <w:u w:val="single" w:color="0000FF"/>
                </w:rPr>
                <w:t xml:space="preserve"> </w:t>
              </w:r>
              <w:r w:rsidR="00E80C2B">
                <w:rPr>
                  <w:rFonts w:ascii="Arial" w:eastAsia="Arial" w:hAnsi="Arial" w:cs="Arial"/>
                  <w:b/>
                  <w:color w:val="0000FF"/>
                  <w:spacing w:val="-20"/>
                  <w:w w:val="103"/>
                  <w:u w:val="single" w:color="0000FF"/>
                </w:rPr>
                <w:t>s</w:t>
              </w:r>
              <w:r w:rsidR="00E80C2B">
                <w:rPr>
                  <w:rFonts w:ascii="Arial" w:eastAsia="Arial" w:hAnsi="Arial" w:cs="Arial"/>
                  <w:b/>
                  <w:color w:val="0000FF"/>
                  <w:spacing w:val="-4"/>
                  <w:w w:val="103"/>
                  <w:u w:val="single" w:color="0000FF"/>
                </w:rPr>
                <w:t>e</w:t>
              </w:r>
              <w:r w:rsidR="00E80C2B">
                <w:rPr>
                  <w:rFonts w:ascii="Arial" w:eastAsia="Arial" w:hAnsi="Arial" w:cs="Arial"/>
                  <w:b/>
                  <w:color w:val="0000FF"/>
                  <w:w w:val="103"/>
                  <w:u w:val="single" w:color="0000FF"/>
                </w:rPr>
                <w:t>a</w:t>
              </w:r>
              <w:r w:rsidR="00E80C2B">
                <w:rPr>
                  <w:rFonts w:ascii="Arial" w:eastAsia="Arial" w:hAnsi="Arial" w:cs="Arial"/>
                  <w:b/>
                  <w:color w:val="0000FF"/>
                  <w:spacing w:val="-46"/>
                  <w:w w:val="104"/>
                  <w:u w:val="single" w:color="0000FF"/>
                </w:rPr>
                <w:t xml:space="preserve"> </w:t>
              </w:r>
              <w:proofErr w:type="spellStart"/>
              <w:r w:rsidR="00E80C2B">
                <w:rPr>
                  <w:rFonts w:ascii="Arial" w:eastAsia="Arial" w:hAnsi="Arial" w:cs="Arial"/>
                  <w:b/>
                  <w:color w:val="0000FF"/>
                  <w:spacing w:val="-1"/>
                  <w:u w:val="single" w:color="0000FF"/>
                </w:rPr>
                <w:t>r</w:t>
              </w:r>
              <w:r w:rsidR="00E80C2B">
                <w:rPr>
                  <w:rFonts w:ascii="Arial" w:eastAsia="Arial" w:hAnsi="Arial" w:cs="Arial"/>
                  <w:b/>
                  <w:color w:val="0000FF"/>
                  <w:spacing w:val="-20"/>
                  <w:u w:val="single" w:color="0000FF"/>
                </w:rPr>
                <w:t>c</w:t>
              </w:r>
              <w:r w:rsidR="00E80C2B">
                <w:rPr>
                  <w:rFonts w:ascii="Arial" w:eastAsia="Arial" w:hAnsi="Arial" w:cs="Arial"/>
                  <w:b/>
                  <w:color w:val="0000FF"/>
                  <w:u w:val="single" w:color="0000FF"/>
                </w:rPr>
                <w:t>h</w:t>
              </w:r>
              <w:proofErr w:type="spellEnd"/>
              <w:r w:rsidR="00E80C2B">
                <w:rPr>
                  <w:rFonts w:ascii="Arial" w:eastAsia="Arial" w:hAnsi="Arial" w:cs="Arial"/>
                  <w:b/>
                  <w:color w:val="0000FF"/>
                  <w:spacing w:val="4"/>
                  <w:u w:val="single" w:color="0000FF"/>
                </w:rPr>
                <w:t xml:space="preserve"> </w:t>
              </w:r>
              <w:r w:rsidR="00E80C2B">
                <w:rPr>
                  <w:rFonts w:ascii="Arial" w:eastAsia="Arial" w:hAnsi="Arial" w:cs="Arial"/>
                  <w:b/>
                  <w:color w:val="0000FF"/>
                  <w:spacing w:val="-4"/>
                  <w:u w:val="single" w:color="0000FF"/>
                </w:rPr>
                <w:t>a</w:t>
              </w:r>
              <w:r w:rsidR="00E80C2B">
                <w:rPr>
                  <w:rFonts w:ascii="Arial" w:eastAsia="Arial" w:hAnsi="Arial" w:cs="Arial"/>
                  <w:b/>
                  <w:color w:val="0000FF"/>
                  <w:spacing w:val="1"/>
                  <w:u w:val="single" w:color="0000FF"/>
                </w:rPr>
                <w:t>n</w:t>
              </w:r>
              <w:r w:rsidR="00E80C2B">
                <w:rPr>
                  <w:rFonts w:ascii="Arial" w:eastAsia="Arial" w:hAnsi="Arial" w:cs="Arial"/>
                  <w:b/>
                  <w:color w:val="0000FF"/>
                  <w:u w:val="single" w:color="0000FF"/>
                </w:rPr>
                <w:t>d</w:t>
              </w:r>
              <w:r w:rsidR="00E80C2B">
                <w:rPr>
                  <w:rFonts w:ascii="Arial" w:eastAsia="Arial" w:hAnsi="Arial" w:cs="Arial"/>
                  <w:b/>
                  <w:color w:val="0000FF"/>
                  <w:spacing w:val="6"/>
                  <w:u w:val="single" w:color="0000FF"/>
                </w:rPr>
                <w:t xml:space="preserve"> </w:t>
              </w:r>
              <w:r w:rsidR="00E80C2B">
                <w:rPr>
                  <w:rFonts w:ascii="Arial" w:eastAsia="Arial" w:hAnsi="Arial" w:cs="Arial"/>
                  <w:b/>
                  <w:color w:val="0000FF"/>
                  <w:spacing w:val="-22"/>
                  <w:w w:val="103"/>
                  <w:u w:val="single" w:color="0000FF"/>
                </w:rPr>
                <w:t>R</w:t>
              </w:r>
              <w:r w:rsidR="00E80C2B">
                <w:rPr>
                  <w:rFonts w:ascii="Arial" w:eastAsia="Arial" w:hAnsi="Arial" w:cs="Arial"/>
                  <w:b/>
                  <w:color w:val="0000FF"/>
                  <w:w w:val="103"/>
                  <w:u w:val="single" w:color="0000FF"/>
                </w:rPr>
                <w:t>e</w:t>
              </w:r>
              <w:r w:rsidR="00E80C2B">
                <w:rPr>
                  <w:rFonts w:ascii="Arial" w:eastAsia="Arial" w:hAnsi="Arial" w:cs="Arial"/>
                  <w:b/>
                  <w:color w:val="0000FF"/>
                  <w:spacing w:val="-46"/>
                  <w:w w:val="104"/>
                  <w:u w:val="single" w:color="0000FF"/>
                </w:rPr>
                <w:t xml:space="preserve"> </w:t>
              </w:r>
              <w:r w:rsidR="00E80C2B">
                <w:rPr>
                  <w:rFonts w:ascii="Arial" w:eastAsia="Arial" w:hAnsi="Arial" w:cs="Arial"/>
                  <w:b/>
                  <w:color w:val="0000FF"/>
                  <w:spacing w:val="1"/>
                  <w:w w:val="104"/>
                  <w:u w:val="single" w:color="0000FF"/>
                </w:rPr>
                <w:t>po</w:t>
              </w:r>
              <w:r w:rsidR="00E80C2B">
                <w:rPr>
                  <w:rFonts w:ascii="Arial" w:eastAsia="Arial" w:hAnsi="Arial" w:cs="Arial"/>
                  <w:b/>
                  <w:color w:val="0000FF"/>
                  <w:spacing w:val="-1"/>
                  <w:w w:val="103"/>
                  <w:u w:val="single" w:color="0000FF"/>
                </w:rPr>
                <w:t>r</w:t>
              </w:r>
              <w:r w:rsidR="00E80C2B">
                <w:rPr>
                  <w:rFonts w:ascii="Arial" w:eastAsia="Arial" w:hAnsi="Arial" w:cs="Arial"/>
                  <w:b/>
                  <w:color w:val="0000FF"/>
                  <w:spacing w:val="-5"/>
                  <w:w w:val="103"/>
                  <w:u w:val="single" w:color="0000FF"/>
                </w:rPr>
                <w:t>t</w:t>
              </w:r>
              <w:r w:rsidR="00E80C2B">
                <w:rPr>
                  <w:rFonts w:ascii="Arial" w:eastAsia="Arial" w:hAnsi="Arial" w:cs="Arial"/>
                  <w:b/>
                  <w:color w:val="0000FF"/>
                  <w:w w:val="103"/>
                  <w:u w:val="single" w:color="0000FF"/>
                </w:rPr>
                <w:t>s</w:t>
              </w:r>
            </w:hyperlink>
          </w:p>
        </w:tc>
      </w:tr>
      <w:tr w:rsidR="001D44A6">
        <w:trPr>
          <w:trHeight w:hRule="exact" w:val="304"/>
        </w:trPr>
        <w:tc>
          <w:tcPr>
            <w:tcW w:w="5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4A6" w:rsidRDefault="00E80C2B">
            <w:pPr>
              <w:spacing w:line="200" w:lineRule="exact"/>
              <w:ind w:left="9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-4"/>
              </w:rPr>
              <w:t>anu</w:t>
            </w:r>
            <w:r>
              <w:rPr>
                <w:rFonts w:ascii="Arial" w:eastAsia="Arial" w:hAnsi="Arial" w:cs="Arial"/>
                <w:spacing w:val="-8"/>
              </w:rPr>
              <w:t>s</w:t>
            </w:r>
            <w:r>
              <w:rPr>
                <w:rFonts w:ascii="Arial" w:eastAsia="Arial" w:hAnsi="Arial" w:cs="Arial"/>
                <w:spacing w:val="8"/>
              </w:rPr>
              <w:t>c</w:t>
            </w:r>
            <w:r>
              <w:rPr>
                <w:rFonts w:ascii="Arial" w:eastAsia="Arial" w:hAnsi="Arial" w:cs="Arial"/>
                <w:spacing w:val="-5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  <w:spacing w:val="-20"/>
              </w:rPr>
              <w:t>p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4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103"/>
              </w:rPr>
              <w:t>N</w:t>
            </w:r>
            <w:r>
              <w:rPr>
                <w:rFonts w:ascii="Arial" w:eastAsia="Arial" w:hAnsi="Arial" w:cs="Arial"/>
                <w:spacing w:val="-20"/>
                <w:w w:val="103"/>
              </w:rPr>
              <w:t>u</w:t>
            </w:r>
            <w:r>
              <w:rPr>
                <w:rFonts w:ascii="Arial" w:eastAsia="Arial" w:hAnsi="Arial" w:cs="Arial"/>
                <w:spacing w:val="2"/>
                <w:w w:val="103"/>
              </w:rPr>
              <w:t>m</w:t>
            </w:r>
            <w:r>
              <w:rPr>
                <w:rFonts w:ascii="Arial" w:eastAsia="Arial" w:hAnsi="Arial" w:cs="Arial"/>
                <w:spacing w:val="-4"/>
                <w:w w:val="103"/>
              </w:rPr>
              <w:t>be</w:t>
            </w:r>
            <w:r>
              <w:rPr>
                <w:rFonts w:ascii="Arial" w:eastAsia="Arial" w:hAnsi="Arial" w:cs="Arial"/>
                <w:spacing w:val="-5"/>
                <w:w w:val="103"/>
              </w:rPr>
              <w:t>r</w:t>
            </w:r>
            <w:r>
              <w:rPr>
                <w:rFonts w:ascii="Arial" w:eastAsia="Arial" w:hAnsi="Arial" w:cs="Arial"/>
                <w:w w:val="104"/>
              </w:rPr>
              <w:t>:</w:t>
            </w:r>
          </w:p>
        </w:tc>
        <w:tc>
          <w:tcPr>
            <w:tcW w:w="15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4A6" w:rsidRDefault="00E80C2B">
            <w:pPr>
              <w:spacing w:before="19"/>
              <w:ind w:left="1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2"/>
                <w:w w:val="103"/>
              </w:rPr>
              <w:t>M</w:t>
            </w:r>
            <w:r>
              <w:rPr>
                <w:rFonts w:ascii="Arial" w:eastAsia="Arial" w:hAnsi="Arial" w:cs="Arial"/>
                <w:b/>
                <w:spacing w:val="-20"/>
                <w:w w:val="103"/>
              </w:rPr>
              <w:t>s</w:t>
            </w:r>
            <w:r>
              <w:rPr>
                <w:rFonts w:ascii="Arial" w:eastAsia="Arial" w:hAnsi="Arial" w:cs="Arial"/>
                <w:b/>
                <w:spacing w:val="-4"/>
                <w:w w:val="103"/>
              </w:rPr>
              <w:t>_J</w:t>
            </w:r>
            <w:r>
              <w:rPr>
                <w:rFonts w:ascii="Arial" w:eastAsia="Arial" w:hAnsi="Arial" w:cs="Arial"/>
                <w:b/>
                <w:spacing w:val="5"/>
                <w:w w:val="104"/>
              </w:rPr>
              <w:t>S</w:t>
            </w:r>
            <w:r>
              <w:rPr>
                <w:rFonts w:ascii="Arial" w:eastAsia="Arial" w:hAnsi="Arial" w:cs="Arial"/>
                <w:b/>
                <w:spacing w:val="-6"/>
                <w:w w:val="103"/>
              </w:rPr>
              <w:t>RR</w:t>
            </w:r>
            <w:r>
              <w:rPr>
                <w:rFonts w:ascii="Arial" w:eastAsia="Arial" w:hAnsi="Arial" w:cs="Arial"/>
                <w:b/>
                <w:spacing w:val="-4"/>
                <w:w w:val="103"/>
              </w:rPr>
              <w:t>_15247</w:t>
            </w:r>
            <w:r>
              <w:rPr>
                <w:rFonts w:ascii="Arial" w:eastAsia="Arial" w:hAnsi="Arial" w:cs="Arial"/>
                <w:b/>
                <w:w w:val="103"/>
              </w:rPr>
              <w:t>6</w:t>
            </w:r>
          </w:p>
        </w:tc>
      </w:tr>
      <w:tr w:rsidR="001D44A6">
        <w:trPr>
          <w:trHeight w:hRule="exact" w:val="657"/>
        </w:trPr>
        <w:tc>
          <w:tcPr>
            <w:tcW w:w="5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4A6" w:rsidRDefault="00E80C2B">
            <w:pPr>
              <w:spacing w:line="200" w:lineRule="exact"/>
              <w:ind w:left="9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5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  <w:spacing w:val="6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6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</w:rPr>
              <w:t>M</w:t>
            </w:r>
            <w:r>
              <w:rPr>
                <w:rFonts w:ascii="Arial" w:eastAsia="Arial" w:hAnsi="Arial" w:cs="Arial"/>
                <w:spacing w:val="-4"/>
                <w:w w:val="103"/>
              </w:rPr>
              <w:t>an</w:t>
            </w:r>
            <w:r>
              <w:rPr>
                <w:rFonts w:ascii="Arial" w:eastAsia="Arial" w:hAnsi="Arial" w:cs="Arial"/>
                <w:spacing w:val="-20"/>
                <w:w w:val="103"/>
              </w:rPr>
              <w:t>u</w:t>
            </w:r>
            <w:r>
              <w:rPr>
                <w:rFonts w:ascii="Arial" w:eastAsia="Arial" w:hAnsi="Arial" w:cs="Arial"/>
                <w:spacing w:val="8"/>
                <w:w w:val="103"/>
              </w:rPr>
              <w:t>sc</w:t>
            </w:r>
            <w:r>
              <w:rPr>
                <w:rFonts w:ascii="Arial" w:eastAsia="Arial" w:hAnsi="Arial" w:cs="Arial"/>
                <w:spacing w:val="-5"/>
                <w:w w:val="103"/>
              </w:rPr>
              <w:t>r</w:t>
            </w:r>
            <w:r>
              <w:rPr>
                <w:rFonts w:ascii="Arial" w:eastAsia="Arial" w:hAnsi="Arial" w:cs="Arial"/>
                <w:spacing w:val="-14"/>
                <w:w w:val="103"/>
              </w:rPr>
              <w:t>i</w:t>
            </w:r>
            <w:r>
              <w:rPr>
                <w:rFonts w:ascii="Arial" w:eastAsia="Arial" w:hAnsi="Arial" w:cs="Arial"/>
                <w:spacing w:val="-4"/>
                <w:w w:val="103"/>
              </w:rPr>
              <w:t>p</w:t>
            </w:r>
            <w:r>
              <w:rPr>
                <w:rFonts w:ascii="Arial" w:eastAsia="Arial" w:hAnsi="Arial" w:cs="Arial"/>
                <w:spacing w:val="-10"/>
                <w:w w:val="104"/>
              </w:rPr>
              <w:t>t</w:t>
            </w:r>
            <w:r>
              <w:rPr>
                <w:rFonts w:ascii="Arial" w:eastAsia="Arial" w:hAnsi="Arial" w:cs="Arial"/>
                <w:w w:val="104"/>
              </w:rPr>
              <w:t>:</w:t>
            </w:r>
          </w:p>
        </w:tc>
        <w:tc>
          <w:tcPr>
            <w:tcW w:w="15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4A6" w:rsidRDefault="001D44A6">
            <w:pPr>
              <w:spacing w:before="6" w:line="180" w:lineRule="exact"/>
              <w:rPr>
                <w:sz w:val="19"/>
                <w:szCs w:val="19"/>
              </w:rPr>
            </w:pPr>
          </w:p>
          <w:p w:rsidR="001D44A6" w:rsidRDefault="00E80C2B">
            <w:pPr>
              <w:ind w:left="1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5"/>
              </w:rPr>
              <w:t>S</w:t>
            </w:r>
            <w:r>
              <w:rPr>
                <w:rFonts w:ascii="Arial" w:eastAsia="Arial" w:hAnsi="Arial" w:cs="Arial"/>
                <w:b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spacing w:val="-22"/>
              </w:rPr>
              <w:t>R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6"/>
              </w:rPr>
              <w:t>I</w:t>
            </w:r>
            <w:r>
              <w:rPr>
                <w:rFonts w:ascii="Arial" w:eastAsia="Arial" w:hAnsi="Arial" w:cs="Arial"/>
                <w:b/>
                <w:spacing w:val="-6"/>
              </w:rPr>
              <w:t>RR</w:t>
            </w:r>
            <w:r>
              <w:rPr>
                <w:rFonts w:ascii="Arial" w:eastAsia="Arial" w:hAnsi="Arial" w:cs="Arial"/>
                <w:b/>
                <w:spacing w:val="6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G</w:t>
            </w:r>
            <w:r>
              <w:rPr>
                <w:rFonts w:ascii="Arial" w:eastAsia="Arial" w:hAnsi="Arial" w:cs="Arial"/>
                <w:b/>
                <w:spacing w:val="-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spacing w:val="-10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2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6"/>
              </w:rPr>
              <w:t>I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6"/>
              </w:rPr>
              <w:t>BANAN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2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6"/>
              </w:rPr>
              <w:t>C</w:t>
            </w:r>
            <w:r>
              <w:rPr>
                <w:rFonts w:ascii="Arial" w:eastAsia="Arial" w:hAnsi="Arial" w:cs="Arial"/>
                <w:b/>
                <w:spacing w:val="-22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spacing w:val="-15"/>
              </w:rPr>
              <w:t>T</w:t>
            </w:r>
            <w:r>
              <w:rPr>
                <w:rFonts w:ascii="Arial" w:eastAsia="Arial" w:hAnsi="Arial" w:cs="Arial"/>
                <w:b/>
                <w:spacing w:val="6"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</w:rPr>
              <w:t>V</w:t>
            </w:r>
            <w:r>
              <w:rPr>
                <w:rFonts w:ascii="Arial" w:eastAsia="Arial" w:hAnsi="Arial" w:cs="Arial"/>
                <w:b/>
                <w:spacing w:val="-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spacing w:val="6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spacing w:val="-6"/>
              </w:rPr>
              <w:t>N</w:t>
            </w:r>
            <w:r>
              <w:rPr>
                <w:rFonts w:ascii="Arial" w:eastAsia="Arial" w:hAnsi="Arial" w:cs="Arial"/>
                <w:b/>
              </w:rPr>
              <w:t>:</w:t>
            </w:r>
            <w:r>
              <w:rPr>
                <w:rFonts w:ascii="Arial" w:eastAsia="Arial" w:hAnsi="Arial" w:cs="Arial"/>
                <w:b/>
                <w:spacing w:val="3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6"/>
              </w:rPr>
              <w:t>R</w:t>
            </w:r>
            <w:r>
              <w:rPr>
                <w:rFonts w:ascii="Arial" w:eastAsia="Arial" w:hAnsi="Arial" w:cs="Arial"/>
                <w:b/>
                <w:spacing w:val="-27"/>
              </w:rPr>
              <w:t>E</w:t>
            </w:r>
            <w:r>
              <w:rPr>
                <w:rFonts w:ascii="Arial" w:eastAsia="Arial" w:hAnsi="Arial" w:cs="Arial"/>
                <w:b/>
                <w:spacing w:val="5"/>
              </w:rPr>
              <w:t>V</w:t>
            </w:r>
            <w:r>
              <w:rPr>
                <w:rFonts w:ascii="Arial" w:eastAsia="Arial" w:hAnsi="Arial" w:cs="Arial"/>
                <w:b/>
                <w:spacing w:val="6"/>
              </w:rPr>
              <w:t>I</w:t>
            </w:r>
            <w:r>
              <w:rPr>
                <w:rFonts w:ascii="Arial" w:eastAsia="Arial" w:hAnsi="Arial" w:cs="Arial"/>
                <w:b/>
                <w:spacing w:val="-27"/>
              </w:rPr>
              <w:t>E</w:t>
            </w:r>
            <w:r>
              <w:rPr>
                <w:rFonts w:ascii="Arial" w:eastAsia="Arial" w:hAnsi="Arial" w:cs="Arial"/>
                <w:b/>
              </w:rPr>
              <w:t>W</w:t>
            </w:r>
            <w:r>
              <w:rPr>
                <w:rFonts w:ascii="Arial" w:eastAsia="Arial" w:hAnsi="Arial" w:cs="Arial"/>
                <w:b/>
                <w:spacing w:val="3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spacing w:val="-6"/>
              </w:rPr>
              <w:t>H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6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0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,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  <w:spacing w:val="-6"/>
              </w:rPr>
              <w:t>ACH</w:t>
            </w:r>
            <w:r>
              <w:rPr>
                <w:rFonts w:ascii="Arial" w:eastAsia="Arial" w:hAnsi="Arial" w:cs="Arial"/>
                <w:b/>
                <w:spacing w:val="6"/>
              </w:rPr>
              <w:t>I</w:t>
            </w:r>
            <w:r>
              <w:rPr>
                <w:rFonts w:ascii="Arial" w:eastAsia="Arial" w:hAnsi="Arial" w:cs="Arial"/>
                <w:b/>
                <w:spacing w:val="-6"/>
              </w:rPr>
              <w:t>N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spacing w:val="-11"/>
              </w:rPr>
              <w:t>E</w:t>
            </w:r>
            <w:r>
              <w:rPr>
                <w:rFonts w:ascii="Arial" w:eastAsia="Arial" w:hAnsi="Arial" w:cs="Arial"/>
                <w:b/>
                <w:spacing w:val="8"/>
              </w:rPr>
              <w:t>A</w:t>
            </w:r>
            <w:r>
              <w:rPr>
                <w:rFonts w:ascii="Arial" w:eastAsia="Arial" w:hAnsi="Arial" w:cs="Arial"/>
                <w:b/>
                <w:spacing w:val="-6"/>
              </w:rPr>
              <w:t>RN</w:t>
            </w:r>
            <w:r>
              <w:rPr>
                <w:rFonts w:ascii="Arial" w:eastAsia="Arial" w:hAnsi="Arial" w:cs="Arial"/>
                <w:b/>
                <w:spacing w:val="6"/>
              </w:rPr>
              <w:t>I</w:t>
            </w:r>
            <w:r>
              <w:rPr>
                <w:rFonts w:ascii="Arial" w:eastAsia="Arial" w:hAnsi="Arial" w:cs="Arial"/>
                <w:b/>
                <w:spacing w:val="-6"/>
              </w:rPr>
              <w:t>N</w:t>
            </w:r>
            <w:r>
              <w:rPr>
                <w:rFonts w:ascii="Arial" w:eastAsia="Arial" w:hAnsi="Arial" w:cs="Arial"/>
                <w:b/>
              </w:rPr>
              <w:t>G</w:t>
            </w:r>
            <w:r>
              <w:rPr>
                <w:rFonts w:ascii="Arial" w:eastAsia="Arial" w:hAnsi="Arial" w:cs="Arial"/>
                <w:b/>
                <w:spacing w:val="4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2"/>
              </w:rPr>
              <w:t>A</w:t>
            </w:r>
            <w:r>
              <w:rPr>
                <w:rFonts w:ascii="Arial" w:eastAsia="Arial" w:hAnsi="Arial" w:cs="Arial"/>
                <w:b/>
                <w:spacing w:val="-6"/>
              </w:rPr>
              <w:t>N</w:t>
            </w: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6"/>
              </w:rPr>
              <w:t>D</w:t>
            </w:r>
            <w:r>
              <w:rPr>
                <w:rFonts w:ascii="Arial" w:eastAsia="Arial" w:hAnsi="Arial" w:cs="Arial"/>
                <w:b/>
                <w:spacing w:val="-11"/>
              </w:rPr>
              <w:t>EE</w:t>
            </w:r>
            <w:r>
              <w:rPr>
                <w:rFonts w:ascii="Arial" w:eastAsia="Arial" w:hAnsi="Arial" w:cs="Arial"/>
                <w:b/>
              </w:rPr>
              <w:t>P</w:t>
            </w:r>
            <w:r>
              <w:rPr>
                <w:rFonts w:ascii="Arial" w:eastAsia="Arial" w:hAnsi="Arial" w:cs="Arial"/>
                <w:b/>
                <w:spacing w:val="3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spacing w:val="-11"/>
              </w:rPr>
              <w:t>E</w:t>
            </w:r>
            <w:r>
              <w:rPr>
                <w:rFonts w:ascii="Arial" w:eastAsia="Arial" w:hAnsi="Arial" w:cs="Arial"/>
                <w:b/>
                <w:spacing w:val="-6"/>
              </w:rPr>
              <w:t>ARN</w:t>
            </w:r>
            <w:r>
              <w:rPr>
                <w:rFonts w:ascii="Arial" w:eastAsia="Arial" w:hAnsi="Arial" w:cs="Arial"/>
                <w:b/>
                <w:spacing w:val="6"/>
              </w:rPr>
              <w:t>I</w:t>
            </w:r>
            <w:r>
              <w:rPr>
                <w:rFonts w:ascii="Arial" w:eastAsia="Arial" w:hAnsi="Arial" w:cs="Arial"/>
                <w:b/>
                <w:spacing w:val="-22"/>
              </w:rPr>
              <w:t>N</w:t>
            </w:r>
            <w:r>
              <w:rPr>
                <w:rFonts w:ascii="Arial" w:eastAsia="Arial" w:hAnsi="Arial" w:cs="Arial"/>
                <w:b/>
              </w:rPr>
              <w:t>G</w:t>
            </w:r>
            <w:r>
              <w:rPr>
                <w:rFonts w:ascii="Arial" w:eastAsia="Arial" w:hAnsi="Arial" w:cs="Arial"/>
                <w:b/>
                <w:spacing w:val="2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104"/>
              </w:rPr>
              <w:t>T</w:t>
            </w:r>
            <w:r>
              <w:rPr>
                <w:rFonts w:ascii="Arial" w:eastAsia="Arial" w:hAnsi="Arial" w:cs="Arial"/>
                <w:b/>
                <w:spacing w:val="-11"/>
                <w:w w:val="104"/>
              </w:rPr>
              <w:t>E</w:t>
            </w:r>
            <w:r>
              <w:rPr>
                <w:rFonts w:ascii="Arial" w:eastAsia="Arial" w:hAnsi="Arial" w:cs="Arial"/>
                <w:b/>
                <w:spacing w:val="-6"/>
                <w:w w:val="103"/>
              </w:rPr>
              <w:t>CHN</w:t>
            </w:r>
            <w:r>
              <w:rPr>
                <w:rFonts w:ascii="Arial" w:eastAsia="Arial" w:hAnsi="Arial" w:cs="Arial"/>
                <w:b/>
                <w:spacing w:val="-2"/>
                <w:w w:val="104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w w:val="104"/>
              </w:rPr>
              <w:t>L</w:t>
            </w:r>
            <w:r>
              <w:rPr>
                <w:rFonts w:ascii="Arial" w:eastAsia="Arial" w:hAnsi="Arial" w:cs="Arial"/>
                <w:b/>
                <w:spacing w:val="-2"/>
                <w:w w:val="104"/>
              </w:rPr>
              <w:t>O</w:t>
            </w:r>
            <w:r>
              <w:rPr>
                <w:rFonts w:ascii="Arial" w:eastAsia="Arial" w:hAnsi="Arial" w:cs="Arial"/>
                <w:b/>
                <w:spacing w:val="-18"/>
                <w:w w:val="104"/>
              </w:rPr>
              <w:t>G</w:t>
            </w:r>
            <w:r>
              <w:rPr>
                <w:rFonts w:ascii="Arial" w:eastAsia="Arial" w:hAnsi="Arial" w:cs="Arial"/>
                <w:b/>
                <w:spacing w:val="6"/>
                <w:w w:val="104"/>
              </w:rPr>
              <w:t>I</w:t>
            </w:r>
            <w:r>
              <w:rPr>
                <w:rFonts w:ascii="Arial" w:eastAsia="Arial" w:hAnsi="Arial" w:cs="Arial"/>
                <w:b/>
                <w:spacing w:val="-11"/>
                <w:w w:val="104"/>
              </w:rPr>
              <w:t>E</w:t>
            </w:r>
            <w:r>
              <w:rPr>
                <w:rFonts w:ascii="Arial" w:eastAsia="Arial" w:hAnsi="Arial" w:cs="Arial"/>
                <w:b/>
                <w:w w:val="104"/>
              </w:rPr>
              <w:t>S</w:t>
            </w:r>
          </w:p>
        </w:tc>
      </w:tr>
      <w:tr w:rsidR="001D44A6">
        <w:trPr>
          <w:trHeight w:hRule="exact" w:val="337"/>
        </w:trPr>
        <w:tc>
          <w:tcPr>
            <w:tcW w:w="5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4A6" w:rsidRDefault="00E80C2B">
            <w:pPr>
              <w:spacing w:line="200" w:lineRule="exact"/>
              <w:ind w:left="9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5"/>
              </w:rPr>
              <w:t>T</w:t>
            </w:r>
            <w:r>
              <w:rPr>
                <w:rFonts w:ascii="Arial" w:eastAsia="Arial" w:hAnsi="Arial" w:cs="Arial"/>
                <w:spacing w:val="8"/>
              </w:rPr>
              <w:t>y</w:t>
            </w:r>
            <w:r>
              <w:rPr>
                <w:rFonts w:ascii="Arial" w:eastAsia="Arial" w:hAnsi="Arial" w:cs="Arial"/>
                <w:spacing w:val="-4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6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4"/>
              </w:rPr>
              <w:t>A</w:t>
            </w:r>
            <w:r>
              <w:rPr>
                <w:rFonts w:ascii="Arial" w:eastAsia="Arial" w:hAnsi="Arial" w:cs="Arial"/>
                <w:spacing w:val="-5"/>
                <w:w w:val="103"/>
              </w:rPr>
              <w:t>r</w:t>
            </w:r>
            <w:r>
              <w:rPr>
                <w:rFonts w:ascii="Arial" w:eastAsia="Arial" w:hAnsi="Arial" w:cs="Arial"/>
                <w:spacing w:val="6"/>
                <w:w w:val="104"/>
              </w:rPr>
              <w:t>t</w:t>
            </w:r>
            <w:r>
              <w:rPr>
                <w:rFonts w:ascii="Arial" w:eastAsia="Arial" w:hAnsi="Arial" w:cs="Arial"/>
                <w:spacing w:val="-14"/>
                <w:w w:val="103"/>
              </w:rPr>
              <w:t>i</w:t>
            </w:r>
            <w:r>
              <w:rPr>
                <w:rFonts w:ascii="Arial" w:eastAsia="Arial" w:hAnsi="Arial" w:cs="Arial"/>
                <w:spacing w:val="8"/>
                <w:w w:val="103"/>
              </w:rPr>
              <w:t>c</w:t>
            </w:r>
            <w:r>
              <w:rPr>
                <w:rFonts w:ascii="Arial" w:eastAsia="Arial" w:hAnsi="Arial" w:cs="Arial"/>
                <w:spacing w:val="2"/>
                <w:w w:val="103"/>
              </w:rPr>
              <w:t>l</w:t>
            </w:r>
            <w:r>
              <w:rPr>
                <w:rFonts w:ascii="Arial" w:eastAsia="Arial" w:hAnsi="Arial" w:cs="Arial"/>
                <w:w w:val="103"/>
              </w:rPr>
              <w:t>e</w:t>
            </w:r>
          </w:p>
        </w:tc>
        <w:tc>
          <w:tcPr>
            <w:tcW w:w="15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4A6" w:rsidRDefault="00E80C2B">
            <w:pPr>
              <w:spacing w:before="36"/>
              <w:ind w:left="1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6"/>
              </w:rPr>
              <w:t>R</w:t>
            </w:r>
            <w:r>
              <w:rPr>
                <w:rFonts w:ascii="Arial" w:eastAsia="Arial" w:hAnsi="Arial" w:cs="Arial"/>
                <w:b/>
                <w:spacing w:val="12"/>
              </w:rPr>
              <w:t>e</w:t>
            </w:r>
            <w:r>
              <w:rPr>
                <w:rFonts w:ascii="Arial" w:eastAsia="Arial" w:hAnsi="Arial" w:cs="Arial"/>
                <w:b/>
                <w:spacing w:val="-20"/>
              </w:rPr>
              <w:t>v</w:t>
            </w:r>
            <w:r>
              <w:rPr>
                <w:rFonts w:ascii="Arial" w:eastAsia="Arial" w:hAnsi="Arial" w:cs="Arial"/>
                <w:b/>
                <w:spacing w:val="-10"/>
              </w:rPr>
              <w:t>i</w:t>
            </w:r>
            <w:r>
              <w:rPr>
                <w:rFonts w:ascii="Arial" w:eastAsia="Arial" w:hAnsi="Arial" w:cs="Arial"/>
                <w:b/>
                <w:spacing w:val="-4"/>
              </w:rPr>
              <w:t>e</w:t>
            </w:r>
            <w:r>
              <w:rPr>
                <w:rFonts w:ascii="Arial" w:eastAsia="Arial" w:hAnsi="Arial" w:cs="Arial"/>
                <w:b/>
              </w:rPr>
              <w:t>w</w:t>
            </w:r>
            <w:r>
              <w:rPr>
                <w:rFonts w:ascii="Arial" w:eastAsia="Arial" w:hAnsi="Arial" w:cs="Arial"/>
                <w:b/>
                <w:spacing w:val="45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2"/>
                <w:w w:val="103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w w:val="103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  <w:w w:val="103"/>
              </w:rPr>
              <w:t>t</w:t>
            </w:r>
            <w:r>
              <w:rPr>
                <w:rFonts w:ascii="Arial" w:eastAsia="Arial" w:hAnsi="Arial" w:cs="Arial"/>
                <w:b/>
                <w:spacing w:val="7"/>
                <w:w w:val="104"/>
              </w:rPr>
              <w:t>i</w:t>
            </w:r>
            <w:r>
              <w:rPr>
                <w:rFonts w:ascii="Arial" w:eastAsia="Arial" w:hAnsi="Arial" w:cs="Arial"/>
                <w:b/>
                <w:spacing w:val="-4"/>
                <w:w w:val="103"/>
              </w:rPr>
              <w:t>c</w:t>
            </w:r>
            <w:r>
              <w:rPr>
                <w:rFonts w:ascii="Arial" w:eastAsia="Arial" w:hAnsi="Arial" w:cs="Arial"/>
                <w:b/>
                <w:spacing w:val="-10"/>
                <w:w w:val="104"/>
              </w:rPr>
              <w:t>l</w:t>
            </w:r>
            <w:r>
              <w:rPr>
                <w:rFonts w:ascii="Arial" w:eastAsia="Arial" w:hAnsi="Arial" w:cs="Arial"/>
                <w:b/>
                <w:w w:val="103"/>
              </w:rPr>
              <w:t>e</w:t>
            </w:r>
          </w:p>
        </w:tc>
      </w:tr>
    </w:tbl>
    <w:p w:rsidR="001D44A6" w:rsidRDefault="001D44A6">
      <w:pPr>
        <w:spacing w:line="200" w:lineRule="exact"/>
      </w:pPr>
    </w:p>
    <w:p w:rsidR="001D44A6" w:rsidRDefault="001D44A6">
      <w:pPr>
        <w:spacing w:line="200" w:lineRule="exact"/>
      </w:pPr>
    </w:p>
    <w:p w:rsidR="001D44A6" w:rsidRDefault="00E80C2B">
      <w:pPr>
        <w:spacing w:before="40"/>
        <w:ind w:left="241"/>
      </w:pPr>
      <w:bookmarkStart w:id="0" w:name="_GoBack"/>
      <w:bookmarkEnd w:id="0"/>
      <w:r>
        <w:rPr>
          <w:b/>
          <w:spacing w:val="1"/>
          <w:highlight w:val="yellow"/>
        </w:rPr>
        <w:t>P</w:t>
      </w:r>
      <w:r>
        <w:rPr>
          <w:b/>
          <w:spacing w:val="-6"/>
          <w:highlight w:val="yellow"/>
        </w:rPr>
        <w:t>AR</w:t>
      </w:r>
      <w:r>
        <w:rPr>
          <w:b/>
          <w:highlight w:val="yellow"/>
        </w:rPr>
        <w:t xml:space="preserve">T </w:t>
      </w:r>
      <w:r>
        <w:rPr>
          <w:b/>
          <w:spacing w:val="3"/>
          <w:highlight w:val="yellow"/>
        </w:rPr>
        <w:t xml:space="preserve"> </w:t>
      </w:r>
      <w:r>
        <w:rPr>
          <w:b/>
          <w:spacing w:val="8"/>
          <w:highlight w:val="yellow"/>
        </w:rPr>
        <w:t>1</w:t>
      </w:r>
      <w:r>
        <w:rPr>
          <w:b/>
          <w:highlight w:val="yellow"/>
        </w:rPr>
        <w:t>:</w:t>
      </w:r>
      <w:r>
        <w:rPr>
          <w:b/>
          <w:spacing w:val="-1"/>
        </w:rPr>
        <w:t xml:space="preserve"> </w:t>
      </w:r>
      <w:r>
        <w:rPr>
          <w:b/>
          <w:spacing w:val="-6"/>
          <w:w w:val="103"/>
        </w:rPr>
        <w:t>C</w:t>
      </w:r>
      <w:r>
        <w:rPr>
          <w:b/>
          <w:spacing w:val="-8"/>
          <w:w w:val="103"/>
        </w:rPr>
        <w:t>o</w:t>
      </w:r>
      <w:r>
        <w:rPr>
          <w:b/>
          <w:spacing w:val="-13"/>
          <w:w w:val="103"/>
        </w:rPr>
        <w:t>mm</w:t>
      </w:r>
      <w:r>
        <w:rPr>
          <w:b/>
          <w:spacing w:val="4"/>
          <w:w w:val="104"/>
        </w:rPr>
        <w:t>e</w:t>
      </w:r>
      <w:r>
        <w:rPr>
          <w:b/>
          <w:spacing w:val="-4"/>
          <w:w w:val="103"/>
        </w:rPr>
        <w:t>n</w:t>
      </w:r>
      <w:r>
        <w:rPr>
          <w:b/>
          <w:spacing w:val="-5"/>
          <w:w w:val="103"/>
        </w:rPr>
        <w:t>t</w:t>
      </w:r>
      <w:r>
        <w:rPr>
          <w:b/>
          <w:w w:val="103"/>
        </w:rPr>
        <w:t>s</w:t>
      </w:r>
    </w:p>
    <w:p w:rsidR="001D44A6" w:rsidRDefault="001D44A6">
      <w:pPr>
        <w:spacing w:before="16" w:line="220" w:lineRule="exact"/>
        <w:rPr>
          <w:sz w:val="22"/>
          <w:szCs w:val="22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1"/>
        <w:gridCol w:w="9366"/>
        <w:gridCol w:w="6436"/>
      </w:tblGrid>
      <w:tr w:rsidR="001D44A6">
        <w:trPr>
          <w:trHeight w:hRule="exact" w:val="977"/>
        </w:trPr>
        <w:tc>
          <w:tcPr>
            <w:tcW w:w="5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4A6" w:rsidRDefault="001D44A6"/>
        </w:tc>
        <w:tc>
          <w:tcPr>
            <w:tcW w:w="9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4A6" w:rsidRDefault="00E80C2B">
            <w:pPr>
              <w:spacing w:line="200" w:lineRule="exact"/>
              <w:ind w:left="95"/>
            </w:pPr>
            <w:r>
              <w:rPr>
                <w:b/>
                <w:spacing w:val="-6"/>
              </w:rPr>
              <w:t>R</w:t>
            </w:r>
            <w:r>
              <w:rPr>
                <w:b/>
                <w:spacing w:val="4"/>
              </w:rPr>
              <w:t>e</w:t>
            </w:r>
            <w:r>
              <w:rPr>
                <w:b/>
                <w:spacing w:val="-24"/>
              </w:rPr>
              <w:t>v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4"/>
              </w:rPr>
              <w:t>e</w:t>
            </w:r>
            <w:r>
              <w:rPr>
                <w:b/>
                <w:spacing w:val="-22"/>
              </w:rPr>
              <w:t>w</w:t>
            </w:r>
            <w:r>
              <w:rPr>
                <w:b/>
                <w:spacing w:val="4"/>
              </w:rPr>
              <w:t>er</w:t>
            </w:r>
            <w:r>
              <w:rPr>
                <w:b/>
                <w:spacing w:val="-5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4"/>
                <w:w w:val="104"/>
              </w:rPr>
              <w:t>c</w:t>
            </w:r>
            <w:r>
              <w:rPr>
                <w:b/>
                <w:spacing w:val="-8"/>
                <w:w w:val="103"/>
              </w:rPr>
              <w:t>o</w:t>
            </w:r>
            <w:r>
              <w:rPr>
                <w:b/>
                <w:spacing w:val="-13"/>
                <w:w w:val="103"/>
              </w:rPr>
              <w:t>mm</w:t>
            </w:r>
            <w:r>
              <w:rPr>
                <w:b/>
                <w:spacing w:val="4"/>
                <w:w w:val="104"/>
              </w:rPr>
              <w:t>e</w:t>
            </w:r>
            <w:r>
              <w:rPr>
                <w:b/>
                <w:spacing w:val="-4"/>
                <w:w w:val="103"/>
              </w:rPr>
              <w:t>n</w:t>
            </w:r>
            <w:r>
              <w:rPr>
                <w:b/>
                <w:w w:val="103"/>
              </w:rPr>
              <w:t>t</w:t>
            </w:r>
          </w:p>
          <w:p w:rsidR="001D44A6" w:rsidRDefault="001D44A6">
            <w:pPr>
              <w:spacing w:before="18" w:line="220" w:lineRule="exact"/>
              <w:ind w:left="95" w:right="633"/>
            </w:pPr>
          </w:p>
        </w:tc>
        <w:tc>
          <w:tcPr>
            <w:tcW w:w="64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4A6" w:rsidRDefault="00E80C2B">
            <w:pPr>
              <w:spacing w:line="200" w:lineRule="exact"/>
              <w:ind w:left="95"/>
            </w:pPr>
            <w:r>
              <w:rPr>
                <w:b/>
                <w:spacing w:val="-6"/>
              </w:rPr>
              <w:t>A</w:t>
            </w:r>
            <w:r>
              <w:rPr>
                <w:b/>
                <w:spacing w:val="-4"/>
              </w:rPr>
              <w:t>u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-4"/>
              </w:rPr>
              <w:t>h</w:t>
            </w:r>
            <w:r>
              <w:rPr>
                <w:b/>
                <w:spacing w:val="-8"/>
              </w:rPr>
              <w:t>o</w:t>
            </w:r>
            <w:r>
              <w:rPr>
                <w:b/>
                <w:spacing w:val="4"/>
              </w:rPr>
              <w:t>r</w:t>
            </w:r>
            <w:r>
              <w:rPr>
                <w:b/>
                <w:spacing w:val="-5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  <w:spacing w:val="-15"/>
              </w:rPr>
              <w:t>F</w:t>
            </w:r>
            <w:r>
              <w:rPr>
                <w:b/>
                <w:spacing w:val="4"/>
              </w:rPr>
              <w:t>ee</w:t>
            </w:r>
            <w:r>
              <w:rPr>
                <w:b/>
                <w:spacing w:val="-20"/>
              </w:rPr>
              <w:t>db</w:t>
            </w:r>
            <w:r>
              <w:rPr>
                <w:b/>
                <w:spacing w:val="-8"/>
              </w:rPr>
              <w:t>a</w:t>
            </w:r>
            <w:r>
              <w:rPr>
                <w:b/>
                <w:spacing w:val="4"/>
              </w:rPr>
              <w:t>c</w:t>
            </w:r>
            <w:r>
              <w:rPr>
                <w:b/>
              </w:rPr>
              <w:t>k</w:t>
            </w:r>
            <w:r>
              <w:rPr>
                <w:b/>
                <w:spacing w:val="41"/>
              </w:rPr>
              <w:t xml:space="preserve"> </w:t>
            </w:r>
            <w:r>
              <w:rPr>
                <w:spacing w:val="-5"/>
              </w:rPr>
              <w:t>(I</w:t>
            </w:r>
            <w:r>
              <w:t>t</w:t>
            </w:r>
            <w:r>
              <w:rPr>
                <w:spacing w:val="10"/>
              </w:rPr>
              <w:t xml:space="preserve"> </w:t>
            </w:r>
            <w:r>
              <w:rPr>
                <w:spacing w:val="-10"/>
              </w:rPr>
              <w:t>i</w:t>
            </w:r>
            <w:r>
              <w:t>s</w:t>
            </w:r>
            <w:r>
              <w:rPr>
                <w:spacing w:val="18"/>
              </w:rPr>
              <w:t xml:space="preserve"> </w:t>
            </w:r>
            <w:r>
              <w:rPr>
                <w:spacing w:val="-18"/>
              </w:rPr>
              <w:t>m</w:t>
            </w:r>
            <w:r>
              <w:rPr>
                <w:spacing w:val="-12"/>
              </w:rPr>
              <w:t>a</w:t>
            </w:r>
            <w:r>
              <w:rPr>
                <w:spacing w:val="-8"/>
              </w:rPr>
              <w:t>n</w:t>
            </w:r>
            <w:r>
              <w:rPr>
                <w:spacing w:val="8"/>
              </w:rPr>
              <w:t>d</w:t>
            </w:r>
            <w:r>
              <w:rPr>
                <w:spacing w:val="-12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8"/>
              </w:rPr>
              <w:t>o</w:t>
            </w:r>
            <w:r>
              <w:rPr>
                <w:spacing w:val="-21"/>
              </w:rPr>
              <w:t>r</w:t>
            </w:r>
            <w:r>
              <w:t>y</w:t>
            </w:r>
            <w:r>
              <w:rPr>
                <w:spacing w:val="36"/>
              </w:rPr>
              <w:t xml:space="preserve"> </w:t>
            </w:r>
            <w:r>
              <w:rPr>
                <w:spacing w:val="-10"/>
              </w:rPr>
              <w:t>t</w:t>
            </w:r>
            <w:r>
              <w:rPr>
                <w:spacing w:val="8"/>
              </w:rPr>
              <w:t>h</w:t>
            </w:r>
            <w:r>
              <w:rPr>
                <w:spacing w:val="-12"/>
              </w:rPr>
              <w:t>a</w:t>
            </w:r>
            <w:r>
              <w:t>t</w:t>
            </w:r>
            <w:r>
              <w:rPr>
                <w:spacing w:val="15"/>
              </w:rPr>
              <w:t xml:space="preserve"> </w:t>
            </w:r>
            <w:r>
              <w:rPr>
                <w:spacing w:val="-12"/>
              </w:rPr>
              <w:t>a</w:t>
            </w:r>
            <w:r>
              <w:rPr>
                <w:spacing w:val="-8"/>
              </w:rPr>
              <w:t>u</w:t>
            </w:r>
            <w:r>
              <w:rPr>
                <w:spacing w:val="6"/>
              </w:rPr>
              <w:t>t</w:t>
            </w:r>
            <w:r>
              <w:rPr>
                <w:spacing w:val="-8"/>
              </w:rPr>
              <w:t>h</w:t>
            </w:r>
            <w:r>
              <w:rPr>
                <w:spacing w:val="8"/>
              </w:rPr>
              <w:t>o</w:t>
            </w:r>
            <w:r>
              <w:rPr>
                <w:spacing w:val="-21"/>
              </w:rPr>
              <w:t>r</w:t>
            </w:r>
            <w:r>
              <w:t>s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-8"/>
              </w:rPr>
              <w:t>h</w:t>
            </w:r>
            <w:r>
              <w:rPr>
                <w:spacing w:val="8"/>
              </w:rPr>
              <w:t>ou</w:t>
            </w:r>
            <w:r>
              <w:rPr>
                <w:spacing w:val="-26"/>
              </w:rPr>
              <w:t>l</w:t>
            </w:r>
            <w:r>
              <w:t>d</w:t>
            </w:r>
            <w:r>
              <w:rPr>
                <w:spacing w:val="23"/>
              </w:rPr>
              <w:t xml:space="preserve"> </w:t>
            </w:r>
            <w:r>
              <w:rPr>
                <w:spacing w:val="-6"/>
              </w:rPr>
              <w:t>w</w:t>
            </w:r>
            <w:r>
              <w:rPr>
                <w:spacing w:val="-5"/>
              </w:rPr>
              <w:t>r</w:t>
            </w:r>
            <w:r>
              <w:rPr>
                <w:spacing w:val="-10"/>
              </w:rPr>
              <w:t>i</w:t>
            </w:r>
            <w:r>
              <w:rPr>
                <w:spacing w:val="6"/>
              </w:rPr>
              <w:t>t</w:t>
            </w:r>
            <w:r>
              <w:t>e</w:t>
            </w:r>
            <w:r>
              <w:rPr>
                <w:spacing w:val="16"/>
              </w:rPr>
              <w:t xml:space="preserve"> </w:t>
            </w:r>
            <w:r>
              <w:rPr>
                <w:spacing w:val="8"/>
                <w:w w:val="103"/>
              </w:rPr>
              <w:t>h</w:t>
            </w:r>
            <w:r>
              <w:rPr>
                <w:spacing w:val="-26"/>
                <w:w w:val="104"/>
              </w:rPr>
              <w:t>i</w:t>
            </w:r>
            <w:r>
              <w:rPr>
                <w:spacing w:val="-1"/>
                <w:w w:val="103"/>
              </w:rPr>
              <w:t>s</w:t>
            </w:r>
            <w:r>
              <w:rPr>
                <w:spacing w:val="6"/>
                <w:w w:val="104"/>
              </w:rPr>
              <w:t>/</w:t>
            </w:r>
            <w:r>
              <w:rPr>
                <w:spacing w:val="-8"/>
                <w:w w:val="103"/>
              </w:rPr>
              <w:t>h</w:t>
            </w:r>
            <w:r>
              <w:rPr>
                <w:spacing w:val="4"/>
                <w:w w:val="104"/>
              </w:rPr>
              <w:t>e</w:t>
            </w:r>
            <w:r>
              <w:rPr>
                <w:w w:val="103"/>
              </w:rPr>
              <w:t>r</w:t>
            </w:r>
          </w:p>
          <w:p w:rsidR="001D44A6" w:rsidRDefault="00E80C2B">
            <w:pPr>
              <w:spacing w:before="10"/>
              <w:ind w:left="95"/>
            </w:pPr>
            <w:r>
              <w:rPr>
                <w:spacing w:val="-5"/>
              </w:rPr>
              <w:t>f</w:t>
            </w:r>
            <w:r>
              <w:rPr>
                <w:spacing w:val="4"/>
              </w:rPr>
              <w:t>ee</w:t>
            </w:r>
            <w:r>
              <w:rPr>
                <w:spacing w:val="-8"/>
              </w:rPr>
              <w:t>db</w:t>
            </w:r>
            <w:r>
              <w:rPr>
                <w:spacing w:val="4"/>
              </w:rPr>
              <w:t>ac</w:t>
            </w:r>
            <w:r>
              <w:t>k</w:t>
            </w:r>
            <w:r>
              <w:rPr>
                <w:spacing w:val="-1"/>
              </w:rPr>
              <w:t xml:space="preserve"> </w:t>
            </w:r>
            <w:r>
              <w:rPr>
                <w:spacing w:val="8"/>
                <w:w w:val="103"/>
              </w:rPr>
              <w:t>h</w:t>
            </w:r>
            <w:r>
              <w:rPr>
                <w:spacing w:val="4"/>
                <w:w w:val="104"/>
              </w:rPr>
              <w:t>e</w:t>
            </w:r>
            <w:r>
              <w:rPr>
                <w:spacing w:val="-5"/>
                <w:w w:val="103"/>
              </w:rPr>
              <w:t>r</w:t>
            </w:r>
            <w:r>
              <w:rPr>
                <w:spacing w:val="4"/>
                <w:w w:val="104"/>
              </w:rPr>
              <w:t>e</w:t>
            </w:r>
            <w:r>
              <w:rPr>
                <w:w w:val="103"/>
              </w:rPr>
              <w:t>)</w:t>
            </w:r>
          </w:p>
        </w:tc>
      </w:tr>
      <w:tr w:rsidR="001D44A6">
        <w:trPr>
          <w:trHeight w:hRule="exact" w:val="1265"/>
        </w:trPr>
        <w:tc>
          <w:tcPr>
            <w:tcW w:w="5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4A6" w:rsidRDefault="00E80C2B">
            <w:pPr>
              <w:spacing w:line="200" w:lineRule="exact"/>
              <w:ind w:left="476"/>
            </w:pPr>
            <w:r>
              <w:rPr>
                <w:b/>
                <w:spacing w:val="1"/>
              </w:rPr>
              <w:t>P</w:t>
            </w:r>
            <w:r>
              <w:rPr>
                <w:b/>
                <w:spacing w:val="6"/>
              </w:rPr>
              <w:t>l</w:t>
            </w:r>
            <w:r>
              <w:rPr>
                <w:b/>
                <w:spacing w:val="4"/>
              </w:rPr>
              <w:t>e</w:t>
            </w:r>
            <w:r>
              <w:rPr>
                <w:b/>
                <w:spacing w:val="-24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  <w:spacing w:val="-22"/>
              </w:rPr>
              <w:t>w</w:t>
            </w:r>
            <w:r>
              <w:rPr>
                <w:b/>
                <w:spacing w:val="4"/>
              </w:rPr>
              <w:t>r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-5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f</w:t>
            </w:r>
            <w:r>
              <w:rPr>
                <w:b/>
                <w:spacing w:val="4"/>
              </w:rPr>
              <w:t>e</w:t>
            </w:r>
            <w:r>
              <w:rPr>
                <w:b/>
              </w:rPr>
              <w:t>w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w w:val="103"/>
              </w:rPr>
              <w:t>s</w:t>
            </w:r>
            <w:r>
              <w:rPr>
                <w:b/>
                <w:spacing w:val="-35"/>
              </w:rPr>
              <w:t xml:space="preserve"> </w:t>
            </w:r>
            <w:proofErr w:type="spellStart"/>
            <w:r>
              <w:rPr>
                <w:b/>
                <w:spacing w:val="4"/>
              </w:rPr>
              <w:t>e</w:t>
            </w:r>
            <w:r>
              <w:rPr>
                <w:b/>
                <w:spacing w:val="-4"/>
              </w:rPr>
              <w:t>n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4"/>
              </w:rPr>
              <w:t>e</w:t>
            </w:r>
            <w:r>
              <w:rPr>
                <w:b/>
                <w:spacing w:val="-20"/>
              </w:rPr>
              <w:t>n</w:t>
            </w:r>
            <w:r>
              <w:rPr>
                <w:b/>
                <w:spacing w:val="5"/>
              </w:rPr>
              <w:t>c</w:t>
            </w:r>
            <w:r>
              <w:rPr>
                <w:b/>
                <w:spacing w:val="-12"/>
              </w:rPr>
              <w:t>e</w:t>
            </w:r>
            <w:r>
              <w:rPr>
                <w:b/>
              </w:rPr>
              <w:t>s</w:t>
            </w:r>
            <w:proofErr w:type="spellEnd"/>
            <w:r>
              <w:rPr>
                <w:b/>
                <w:spacing w:val="22"/>
              </w:rPr>
              <w:t xml:space="preserve"> </w:t>
            </w:r>
            <w:r>
              <w:rPr>
                <w:b/>
                <w:spacing w:val="4"/>
              </w:rPr>
              <w:t>r</w:t>
            </w:r>
            <w:r>
              <w:rPr>
                <w:b/>
                <w:spacing w:val="-12"/>
              </w:rPr>
              <w:t>e</w:t>
            </w:r>
            <w:r>
              <w:rPr>
                <w:b/>
                <w:spacing w:val="8"/>
              </w:rPr>
              <w:t>g</w:t>
            </w:r>
            <w:r>
              <w:rPr>
                <w:b/>
                <w:spacing w:val="-8"/>
              </w:rPr>
              <w:t>a</w:t>
            </w:r>
            <w:r>
              <w:rPr>
                <w:b/>
                <w:spacing w:val="4"/>
              </w:rPr>
              <w:t>r</w:t>
            </w:r>
            <w:r>
              <w:rPr>
                <w:b/>
                <w:spacing w:val="-20"/>
              </w:rPr>
              <w:t>d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-20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6"/>
                <w:w w:val="104"/>
              </w:rPr>
              <w:t>i</w:t>
            </w:r>
            <w:r>
              <w:rPr>
                <w:b/>
                <w:spacing w:val="-13"/>
                <w:w w:val="103"/>
              </w:rPr>
              <w:t>m</w:t>
            </w:r>
            <w:r>
              <w:rPr>
                <w:b/>
                <w:spacing w:val="-20"/>
                <w:w w:val="103"/>
              </w:rPr>
              <w:t>p</w:t>
            </w:r>
            <w:r>
              <w:rPr>
                <w:b/>
                <w:spacing w:val="-8"/>
                <w:w w:val="103"/>
              </w:rPr>
              <w:t>o</w:t>
            </w:r>
            <w:r>
              <w:rPr>
                <w:b/>
                <w:spacing w:val="4"/>
                <w:w w:val="104"/>
              </w:rPr>
              <w:t>r</w:t>
            </w:r>
            <w:r>
              <w:rPr>
                <w:b/>
                <w:spacing w:val="-5"/>
                <w:w w:val="103"/>
              </w:rPr>
              <w:t>t</w:t>
            </w:r>
            <w:r>
              <w:rPr>
                <w:b/>
                <w:spacing w:val="-8"/>
                <w:w w:val="103"/>
              </w:rPr>
              <w:t>a</w:t>
            </w:r>
            <w:r>
              <w:rPr>
                <w:b/>
                <w:spacing w:val="-4"/>
                <w:w w:val="103"/>
              </w:rPr>
              <w:t>n</w:t>
            </w:r>
            <w:r>
              <w:rPr>
                <w:b/>
                <w:spacing w:val="4"/>
                <w:w w:val="104"/>
              </w:rPr>
              <w:t>c</w:t>
            </w:r>
            <w:r>
              <w:rPr>
                <w:b/>
                <w:w w:val="104"/>
              </w:rPr>
              <w:t>e</w:t>
            </w:r>
          </w:p>
          <w:p w:rsidR="001D44A6" w:rsidRDefault="00E80C2B">
            <w:pPr>
              <w:spacing w:before="17" w:line="220" w:lineRule="exact"/>
              <w:ind w:left="476" w:right="495"/>
            </w:pPr>
            <w:r>
              <w:rPr>
                <w:b/>
                <w:spacing w:val="-8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-4"/>
              </w:rPr>
              <w:t>h</w:t>
            </w:r>
            <w:r>
              <w:rPr>
                <w:b/>
                <w:spacing w:val="6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  <w:spacing w:val="-13"/>
              </w:rPr>
              <w:t>m</w:t>
            </w:r>
            <w:r>
              <w:rPr>
                <w:b/>
                <w:spacing w:val="-8"/>
              </w:rPr>
              <w:t>a</w:t>
            </w:r>
            <w:r>
              <w:rPr>
                <w:b/>
                <w:spacing w:val="-4"/>
              </w:rPr>
              <w:t>nu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4"/>
              </w:rPr>
              <w:t>c</w:t>
            </w:r>
            <w:r>
              <w:rPr>
                <w:b/>
                <w:spacing w:val="-12"/>
              </w:rPr>
              <w:t>r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-20"/>
              </w:rPr>
              <w:t>p</w:t>
            </w:r>
            <w:r>
              <w:rPr>
                <w:b/>
              </w:rPr>
              <w:t>t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  <w:spacing w:val="-5"/>
              </w:rPr>
              <w:t>f</w:t>
            </w:r>
            <w:r>
              <w:rPr>
                <w:b/>
                <w:spacing w:val="-8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w w:val="103"/>
              </w:rPr>
              <w:t>s</w:t>
            </w:r>
            <w:r>
              <w:rPr>
                <w:b/>
                <w:spacing w:val="-35"/>
              </w:rPr>
              <w:t xml:space="preserve"> </w:t>
            </w:r>
            <w:proofErr w:type="spellStart"/>
            <w:r>
              <w:rPr>
                <w:b/>
                <w:spacing w:val="-12"/>
              </w:rPr>
              <w:t>c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4"/>
              </w:rPr>
              <w:t>e</w:t>
            </w:r>
            <w:r>
              <w:rPr>
                <w:b/>
                <w:spacing w:val="-4"/>
              </w:rPr>
              <w:t>n</w:t>
            </w:r>
            <w:r>
              <w:rPr>
                <w:b/>
                <w:spacing w:val="-21"/>
              </w:rPr>
              <w:t>t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-5"/>
              </w:rPr>
              <w:t>f</w:t>
            </w:r>
            <w:r>
              <w:rPr>
                <w:b/>
                <w:spacing w:val="-10"/>
              </w:rPr>
              <w:t>i</w:t>
            </w:r>
            <w:r>
              <w:rPr>
                <w:b/>
              </w:rPr>
              <w:t>c</w:t>
            </w:r>
            <w:proofErr w:type="spellEnd"/>
            <w:r>
              <w:rPr>
                <w:b/>
                <w:spacing w:val="27"/>
              </w:rPr>
              <w:t xml:space="preserve"> </w:t>
            </w:r>
            <w:r>
              <w:rPr>
                <w:b/>
                <w:spacing w:val="4"/>
              </w:rPr>
              <w:t>c</w:t>
            </w:r>
            <w:r>
              <w:rPr>
                <w:b/>
                <w:spacing w:val="-8"/>
              </w:rPr>
              <w:t>o</w:t>
            </w:r>
            <w:r>
              <w:rPr>
                <w:b/>
                <w:spacing w:val="-13"/>
              </w:rPr>
              <w:t>mm</w:t>
            </w:r>
            <w:r>
              <w:rPr>
                <w:b/>
                <w:spacing w:val="-4"/>
              </w:rPr>
              <w:t>un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-8"/>
              </w:rPr>
              <w:t>y</w:t>
            </w:r>
            <w:r>
              <w:rPr>
                <w:b/>
              </w:rPr>
              <w:t>.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  <w:w w:val="103"/>
              </w:rPr>
              <w:t xml:space="preserve">A </w:t>
            </w:r>
            <w:r>
              <w:rPr>
                <w:b/>
                <w:spacing w:val="-13"/>
              </w:rPr>
              <w:t>m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-4"/>
              </w:rPr>
              <w:t>n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-13"/>
              </w:rPr>
              <w:t>m</w:t>
            </w:r>
            <w:r>
              <w:rPr>
                <w:b/>
                <w:spacing w:val="-4"/>
              </w:rPr>
              <w:t>u</w:t>
            </w:r>
            <w:r>
              <w:rPr>
                <w:b/>
              </w:rPr>
              <w:t>m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8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8"/>
              </w:rPr>
              <w:t>3</w:t>
            </w:r>
            <w:r>
              <w:rPr>
                <w:b/>
                <w:spacing w:val="-5"/>
              </w:rPr>
              <w:t>-</w:t>
            </w: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w w:val="103"/>
              </w:rPr>
              <w:t>s</w:t>
            </w:r>
            <w:r>
              <w:rPr>
                <w:b/>
                <w:spacing w:val="-35"/>
              </w:rPr>
              <w:t xml:space="preserve"> </w:t>
            </w:r>
            <w:proofErr w:type="spellStart"/>
            <w:r>
              <w:rPr>
                <w:b/>
                <w:spacing w:val="4"/>
              </w:rPr>
              <w:t>e</w:t>
            </w:r>
            <w:r>
              <w:rPr>
                <w:b/>
                <w:spacing w:val="-4"/>
              </w:rPr>
              <w:t>n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4"/>
              </w:rPr>
              <w:t>e</w:t>
            </w:r>
            <w:r>
              <w:rPr>
                <w:b/>
                <w:spacing w:val="-20"/>
              </w:rPr>
              <w:t>n</w:t>
            </w:r>
            <w:r>
              <w:rPr>
                <w:b/>
                <w:spacing w:val="4"/>
              </w:rPr>
              <w:t>c</w:t>
            </w:r>
            <w:r>
              <w:rPr>
                <w:b/>
                <w:spacing w:val="-12"/>
              </w:rPr>
              <w:t>e</w:t>
            </w:r>
            <w:r>
              <w:rPr>
                <w:b/>
              </w:rPr>
              <w:t>s</w:t>
            </w:r>
            <w:proofErr w:type="spellEnd"/>
            <w:r>
              <w:rPr>
                <w:b/>
                <w:spacing w:val="38"/>
              </w:rPr>
              <w:t xml:space="preserve"> </w:t>
            </w:r>
            <w:r>
              <w:rPr>
                <w:b/>
                <w:spacing w:val="-13"/>
              </w:rPr>
              <w:t>m</w:t>
            </w:r>
            <w:r>
              <w:rPr>
                <w:b/>
                <w:spacing w:val="-8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0"/>
              </w:rPr>
              <w:t>b</w:t>
            </w:r>
            <w:r>
              <w:rPr>
                <w:b/>
              </w:rPr>
              <w:t>e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4"/>
              </w:rPr>
              <w:t>re</w:t>
            </w:r>
            <w:r>
              <w:rPr>
                <w:b/>
                <w:spacing w:val="-20"/>
              </w:rPr>
              <w:t>q</w:t>
            </w:r>
            <w:r>
              <w:rPr>
                <w:b/>
                <w:spacing w:val="-4"/>
              </w:rPr>
              <w:t>u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4"/>
              </w:rPr>
              <w:t>re</w:t>
            </w:r>
            <w:r>
              <w:rPr>
                <w:b/>
              </w:rPr>
              <w:t>d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5"/>
              </w:rPr>
              <w:t>f</w:t>
            </w:r>
            <w:r>
              <w:rPr>
                <w:b/>
                <w:spacing w:val="-8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5"/>
                <w:w w:val="103"/>
              </w:rPr>
              <w:t>t</w:t>
            </w:r>
            <w:r>
              <w:rPr>
                <w:b/>
                <w:spacing w:val="-4"/>
                <w:w w:val="103"/>
              </w:rPr>
              <w:t>h</w:t>
            </w:r>
            <w:r>
              <w:rPr>
                <w:b/>
                <w:spacing w:val="-10"/>
                <w:w w:val="104"/>
              </w:rPr>
              <w:t>i</w:t>
            </w:r>
            <w:r>
              <w:rPr>
                <w:b/>
                <w:w w:val="103"/>
              </w:rPr>
              <w:t xml:space="preserve">s </w:t>
            </w:r>
            <w:r>
              <w:rPr>
                <w:b/>
                <w:spacing w:val="-20"/>
                <w:w w:val="103"/>
              </w:rPr>
              <w:t>p</w:t>
            </w:r>
            <w:r>
              <w:rPr>
                <w:b/>
                <w:spacing w:val="-8"/>
                <w:w w:val="103"/>
              </w:rPr>
              <w:t>a</w:t>
            </w:r>
            <w:r>
              <w:rPr>
                <w:b/>
                <w:spacing w:val="4"/>
                <w:w w:val="104"/>
              </w:rPr>
              <w:t>r</w:t>
            </w:r>
            <w:r>
              <w:rPr>
                <w:b/>
                <w:spacing w:val="-5"/>
                <w:w w:val="103"/>
              </w:rPr>
              <w:t>t</w:t>
            </w:r>
            <w:r>
              <w:rPr>
                <w:b/>
                <w:w w:val="103"/>
              </w:rPr>
              <w:t>.</w:t>
            </w:r>
          </w:p>
        </w:tc>
        <w:tc>
          <w:tcPr>
            <w:tcW w:w="9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4A6" w:rsidRDefault="001D44A6">
            <w:pPr>
              <w:spacing w:before="20" w:line="200" w:lineRule="exact"/>
            </w:pPr>
          </w:p>
          <w:p w:rsidR="001D44A6" w:rsidRDefault="00E80C2B">
            <w:pPr>
              <w:spacing w:line="220" w:lineRule="exact"/>
              <w:ind w:left="95" w:right="958"/>
            </w:pPr>
            <w:r>
              <w:rPr>
                <w:spacing w:val="1"/>
              </w:rPr>
              <w:t>T</w:t>
            </w:r>
            <w:r>
              <w:rPr>
                <w:spacing w:val="-8"/>
              </w:rPr>
              <w:t>h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w w:val="103"/>
              </w:rPr>
              <w:t>s</w:t>
            </w:r>
            <w:r>
              <w:rPr>
                <w:spacing w:val="-35"/>
              </w:rPr>
              <w:t xml:space="preserve"> </w:t>
            </w:r>
            <w:proofErr w:type="spellStart"/>
            <w:r>
              <w:rPr>
                <w:spacing w:val="-8"/>
              </w:rPr>
              <w:t>u</w:t>
            </w:r>
            <w:r>
              <w:rPr>
                <w:spacing w:val="8"/>
              </w:rPr>
              <w:t>b</w:t>
            </w:r>
            <w:r>
              <w:rPr>
                <w:spacing w:val="-10"/>
              </w:rPr>
              <w:t>j</w:t>
            </w:r>
            <w:r>
              <w:rPr>
                <w:spacing w:val="-12"/>
              </w:rPr>
              <w:t>e</w:t>
            </w:r>
            <w:r>
              <w:rPr>
                <w:spacing w:val="4"/>
              </w:rPr>
              <w:t>c</w:t>
            </w:r>
            <w:r>
              <w:t>t</w:t>
            </w:r>
            <w:proofErr w:type="spellEnd"/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o</w:t>
            </w:r>
            <w:r>
              <w:t>f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t</w:t>
            </w:r>
            <w:r>
              <w:rPr>
                <w:spacing w:val="8"/>
              </w:rPr>
              <w:t>h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6"/>
              </w:rPr>
              <w:t>t</w:t>
            </w:r>
            <w:r>
              <w:rPr>
                <w:spacing w:val="-8"/>
              </w:rPr>
              <w:t>ud</w:t>
            </w:r>
            <w:r>
              <w:t>y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8"/>
                <w:w w:val="103"/>
              </w:rPr>
              <w:t>p</w:t>
            </w:r>
            <w:r>
              <w:rPr>
                <w:spacing w:val="-5"/>
                <w:w w:val="103"/>
              </w:rPr>
              <w:t>r</w:t>
            </w:r>
            <w:r>
              <w:rPr>
                <w:spacing w:val="-12"/>
                <w:w w:val="104"/>
              </w:rPr>
              <w:t>e</w:t>
            </w:r>
            <w:r>
              <w:rPr>
                <w:w w:val="103"/>
              </w:rPr>
              <w:t>s</w:t>
            </w:r>
            <w:proofErr w:type="spellEnd"/>
            <w:r>
              <w:rPr>
                <w:spacing w:val="-35"/>
              </w:rPr>
              <w:t xml:space="preserve"> </w:t>
            </w:r>
            <w:proofErr w:type="spellStart"/>
            <w:r>
              <w:rPr>
                <w:spacing w:val="-12"/>
              </w:rPr>
              <w:t>e</w:t>
            </w:r>
            <w:r>
              <w:rPr>
                <w:spacing w:val="-8"/>
              </w:rPr>
              <w:t>n</w:t>
            </w:r>
            <w:r>
              <w:rPr>
                <w:spacing w:val="6"/>
              </w:rPr>
              <w:t>t</w:t>
            </w:r>
            <w:r>
              <w:rPr>
                <w:spacing w:val="-12"/>
              </w:rPr>
              <w:t>e</w:t>
            </w:r>
            <w:r>
              <w:t>d</w:t>
            </w:r>
            <w:proofErr w:type="spellEnd"/>
            <w:r>
              <w:rPr>
                <w:spacing w:val="21"/>
              </w:rPr>
              <w:t xml:space="preserve"> </w:t>
            </w:r>
            <w:r>
              <w:rPr>
                <w:spacing w:val="-8"/>
              </w:rPr>
              <w:t>b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-8"/>
              </w:rPr>
              <w:t>h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rPr>
                <w:spacing w:val="-12"/>
              </w:rPr>
              <w:t>a</w:t>
            </w:r>
            <w:r>
              <w:rPr>
                <w:spacing w:val="8"/>
              </w:rPr>
              <w:t>u</w:t>
            </w:r>
            <w:r>
              <w:rPr>
                <w:spacing w:val="-10"/>
              </w:rPr>
              <w:t>t</w:t>
            </w:r>
            <w:r>
              <w:rPr>
                <w:spacing w:val="-8"/>
              </w:rPr>
              <w:t>h</w:t>
            </w:r>
            <w:r>
              <w:rPr>
                <w:spacing w:val="8"/>
              </w:rPr>
              <w:t>o</w:t>
            </w:r>
            <w:r>
              <w:rPr>
                <w:spacing w:val="-21"/>
              </w:rPr>
              <w:t>r</w:t>
            </w:r>
            <w:r>
              <w:t>s</w:t>
            </w:r>
            <w:r>
              <w:rPr>
                <w:spacing w:val="32"/>
              </w:rPr>
              <w:t xml:space="preserve"> </w:t>
            </w:r>
            <w:r>
              <w:rPr>
                <w:spacing w:val="-10"/>
              </w:rPr>
              <w:t>i</w:t>
            </w:r>
            <w:r>
              <w:t>s</w:t>
            </w:r>
            <w:r>
              <w:rPr>
                <w:spacing w:val="18"/>
              </w:rPr>
              <w:t xml:space="preserve"> </w:t>
            </w:r>
            <w:r>
              <w:rPr>
                <w:spacing w:val="-26"/>
              </w:rPr>
              <w:t>i</w:t>
            </w:r>
            <w:r>
              <w:rPr>
                <w:spacing w:val="8"/>
              </w:rPr>
              <w:t>n</w:t>
            </w:r>
            <w:r>
              <w:rPr>
                <w:spacing w:val="-10"/>
              </w:rPr>
              <w:t>t</w:t>
            </w:r>
            <w:r>
              <w:rPr>
                <w:spacing w:val="4"/>
              </w:rPr>
              <w:t>e</w:t>
            </w:r>
            <w:r>
              <w:rPr>
                <w:spacing w:val="-5"/>
              </w:rPr>
              <w:t>r</w:t>
            </w:r>
            <w:r>
              <w:rPr>
                <w:spacing w:val="-12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spacing w:val="6"/>
              </w:rPr>
              <w:t>t</w:t>
            </w:r>
            <w:r>
              <w:rPr>
                <w:spacing w:val="-10"/>
              </w:rPr>
              <w:t>i</w:t>
            </w:r>
            <w:r>
              <w:rPr>
                <w:spacing w:val="-8"/>
              </w:rPr>
              <w:t>n</w:t>
            </w:r>
            <w:r>
              <w:t>g</w:t>
            </w:r>
            <w:r>
              <w:rPr>
                <w:spacing w:val="35"/>
              </w:rPr>
              <w:t xml:space="preserve"> </w:t>
            </w:r>
            <w:r>
              <w:rPr>
                <w:spacing w:val="-12"/>
              </w:rPr>
              <w:t>a</w:t>
            </w:r>
            <w:r>
              <w:rPr>
                <w:spacing w:val="8"/>
              </w:rPr>
              <w:t>n</w:t>
            </w:r>
            <w:r>
              <w:t xml:space="preserve">d </w:t>
            </w:r>
            <w:r>
              <w:rPr>
                <w:spacing w:val="-10"/>
              </w:rPr>
              <w:t>t</w:t>
            </w:r>
            <w:r>
              <w:rPr>
                <w:spacing w:val="8"/>
              </w:rPr>
              <w:t>op</w:t>
            </w:r>
            <w:r>
              <w:rPr>
                <w:spacing w:val="-10"/>
              </w:rPr>
              <w:t>i</w:t>
            </w:r>
            <w:r>
              <w:rPr>
                <w:spacing w:val="-12"/>
              </w:rPr>
              <w:t>c</w:t>
            </w:r>
            <w:r>
              <w:rPr>
                <w:spacing w:val="4"/>
              </w:rPr>
              <w:t>a</w:t>
            </w:r>
            <w:r>
              <w:rPr>
                <w:spacing w:val="-10"/>
              </w:rPr>
              <w:t>l</w:t>
            </w:r>
            <w:r>
              <w:t>,</w:t>
            </w:r>
            <w:r>
              <w:rPr>
                <w:spacing w:val="15"/>
              </w:rPr>
              <w:t xml:space="preserve"> </w:t>
            </w:r>
            <w:r>
              <w:rPr>
                <w:spacing w:val="-6"/>
              </w:rPr>
              <w:t>w</w:t>
            </w:r>
            <w:r>
              <w:rPr>
                <w:spacing w:val="-10"/>
              </w:rPr>
              <w:t>i</w:t>
            </w:r>
            <w:r>
              <w:rPr>
                <w:spacing w:val="6"/>
              </w:rPr>
              <w:t>t</w:t>
            </w:r>
            <w:r>
              <w:t>h</w:t>
            </w:r>
            <w:r>
              <w:rPr>
                <w:spacing w:val="2"/>
              </w:rPr>
              <w:t xml:space="preserve"> </w:t>
            </w:r>
            <w:r>
              <w:rPr>
                <w:w w:val="103"/>
              </w:rPr>
              <w:t>s</w:t>
            </w:r>
            <w:r>
              <w:rPr>
                <w:spacing w:val="-35"/>
              </w:rPr>
              <w:t xml:space="preserve"> </w:t>
            </w:r>
            <w:proofErr w:type="spellStart"/>
            <w:r>
              <w:rPr>
                <w:spacing w:val="4"/>
              </w:rPr>
              <w:t>c</w:t>
            </w:r>
            <w:r>
              <w:rPr>
                <w:spacing w:val="-10"/>
              </w:rPr>
              <w:t>i</w:t>
            </w:r>
            <w:r>
              <w:rPr>
                <w:spacing w:val="-12"/>
              </w:rPr>
              <w:t>e</w:t>
            </w:r>
            <w:r>
              <w:rPr>
                <w:spacing w:val="-8"/>
              </w:rPr>
              <w:t>n</w:t>
            </w:r>
            <w:r>
              <w:rPr>
                <w:spacing w:val="6"/>
              </w:rPr>
              <w:t>t</w:t>
            </w:r>
            <w:r>
              <w:rPr>
                <w:spacing w:val="-10"/>
              </w:rPr>
              <w:t>i</w:t>
            </w:r>
            <w:r>
              <w:rPr>
                <w:spacing w:val="-5"/>
              </w:rPr>
              <w:t>f</w:t>
            </w:r>
            <w:r>
              <w:rPr>
                <w:spacing w:val="-10"/>
              </w:rPr>
              <w:t>i</w:t>
            </w:r>
            <w:r>
              <w:t>c</w:t>
            </w:r>
            <w:proofErr w:type="spellEnd"/>
            <w:r>
              <w:rPr>
                <w:spacing w:val="26"/>
              </w:rPr>
              <w:t xml:space="preserve"> </w:t>
            </w:r>
            <w:r>
              <w:rPr>
                <w:spacing w:val="4"/>
              </w:rPr>
              <w:t>a</w:t>
            </w:r>
            <w:r>
              <w:rPr>
                <w:spacing w:val="-8"/>
              </w:rPr>
              <w:t>n</w:t>
            </w:r>
            <w:r>
              <w:t>d</w:t>
            </w:r>
            <w:r>
              <w:rPr>
                <w:spacing w:val="16"/>
              </w:rPr>
              <w:t xml:space="preserve"> </w:t>
            </w:r>
            <w:r>
              <w:rPr>
                <w:spacing w:val="8"/>
                <w:w w:val="103"/>
              </w:rPr>
              <w:t>p</w:t>
            </w:r>
            <w:r>
              <w:rPr>
                <w:spacing w:val="-21"/>
                <w:w w:val="103"/>
              </w:rPr>
              <w:t>r</w:t>
            </w:r>
            <w:r>
              <w:rPr>
                <w:spacing w:val="4"/>
                <w:w w:val="104"/>
              </w:rPr>
              <w:t>a</w:t>
            </w:r>
            <w:r>
              <w:rPr>
                <w:spacing w:val="-12"/>
                <w:w w:val="104"/>
              </w:rPr>
              <w:t>c</w:t>
            </w:r>
            <w:r>
              <w:rPr>
                <w:spacing w:val="6"/>
                <w:w w:val="104"/>
              </w:rPr>
              <w:t>t</w:t>
            </w:r>
            <w:r>
              <w:rPr>
                <w:spacing w:val="-10"/>
                <w:w w:val="104"/>
              </w:rPr>
              <w:t>i</w:t>
            </w:r>
            <w:r>
              <w:rPr>
                <w:spacing w:val="4"/>
                <w:w w:val="104"/>
              </w:rPr>
              <w:t>ca</w:t>
            </w:r>
            <w:r>
              <w:rPr>
                <w:w w:val="104"/>
              </w:rPr>
              <w:t xml:space="preserve">l </w:t>
            </w:r>
            <w:r>
              <w:rPr>
                <w:spacing w:val="-10"/>
                <w:w w:val="104"/>
              </w:rPr>
              <w:t>i</w:t>
            </w:r>
            <w:r>
              <w:rPr>
                <w:spacing w:val="-18"/>
                <w:w w:val="104"/>
              </w:rPr>
              <w:t>m</w:t>
            </w:r>
            <w:r>
              <w:rPr>
                <w:spacing w:val="8"/>
                <w:w w:val="103"/>
              </w:rPr>
              <w:t>po</w:t>
            </w:r>
            <w:r>
              <w:rPr>
                <w:spacing w:val="-5"/>
                <w:w w:val="103"/>
              </w:rPr>
              <w:t>r</w:t>
            </w:r>
            <w:r>
              <w:rPr>
                <w:spacing w:val="6"/>
                <w:w w:val="104"/>
              </w:rPr>
              <w:t>t</w:t>
            </w:r>
            <w:r>
              <w:rPr>
                <w:spacing w:val="-12"/>
                <w:w w:val="104"/>
              </w:rPr>
              <w:t>a</w:t>
            </w:r>
            <w:r>
              <w:rPr>
                <w:spacing w:val="8"/>
                <w:w w:val="103"/>
              </w:rPr>
              <w:t>n</w:t>
            </w:r>
            <w:r>
              <w:rPr>
                <w:spacing w:val="-12"/>
                <w:w w:val="104"/>
              </w:rPr>
              <w:t>c</w:t>
            </w:r>
            <w:r>
              <w:rPr>
                <w:spacing w:val="4"/>
                <w:w w:val="104"/>
              </w:rPr>
              <w:t>e</w:t>
            </w:r>
            <w:r>
              <w:rPr>
                <w:w w:val="103"/>
              </w:rPr>
              <w:t>.</w:t>
            </w:r>
          </w:p>
        </w:tc>
        <w:tc>
          <w:tcPr>
            <w:tcW w:w="64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4A6" w:rsidRDefault="001D44A6"/>
        </w:tc>
      </w:tr>
      <w:tr w:rsidR="001D44A6">
        <w:trPr>
          <w:trHeight w:hRule="exact" w:val="1281"/>
        </w:trPr>
        <w:tc>
          <w:tcPr>
            <w:tcW w:w="5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4A6" w:rsidRDefault="00E80C2B">
            <w:pPr>
              <w:spacing w:line="200" w:lineRule="exact"/>
              <w:ind w:left="476"/>
            </w:pPr>
            <w:r>
              <w:rPr>
                <w:b/>
                <w:spacing w:val="-17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-10"/>
              </w:rPr>
              <w:t>l</w:t>
            </w:r>
            <w:r>
              <w:rPr>
                <w:b/>
              </w:rPr>
              <w:t>e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  <w:spacing w:val="-8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8"/>
              </w:rPr>
              <w:t>a</w:t>
            </w:r>
            <w:r>
              <w:rPr>
                <w:b/>
                <w:spacing w:val="4"/>
              </w:rPr>
              <w:t>r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-12"/>
              </w:rPr>
              <w:t>c</w:t>
            </w:r>
            <w:r>
              <w:rPr>
                <w:b/>
                <w:spacing w:val="6"/>
              </w:rPr>
              <w:t>l</w:t>
            </w:r>
            <w:r>
              <w:rPr>
                <w:b/>
              </w:rPr>
              <w:t>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w w:val="103"/>
              </w:rPr>
              <w:t>s</w:t>
            </w:r>
            <w:r>
              <w:rPr>
                <w:b/>
                <w:spacing w:val="-35"/>
              </w:rPr>
              <w:t xml:space="preserve"> </w:t>
            </w:r>
            <w:proofErr w:type="spellStart"/>
            <w:r>
              <w:rPr>
                <w:b/>
                <w:spacing w:val="-20"/>
                <w:w w:val="103"/>
              </w:rPr>
              <w:t>u</w:t>
            </w:r>
            <w:r>
              <w:rPr>
                <w:b/>
                <w:spacing w:val="6"/>
                <w:w w:val="104"/>
              </w:rPr>
              <w:t>i</w:t>
            </w:r>
            <w:r>
              <w:rPr>
                <w:b/>
                <w:spacing w:val="-5"/>
                <w:w w:val="103"/>
              </w:rPr>
              <w:t>t</w:t>
            </w:r>
            <w:r>
              <w:rPr>
                <w:b/>
                <w:spacing w:val="-8"/>
                <w:w w:val="103"/>
              </w:rPr>
              <w:t>a</w:t>
            </w:r>
            <w:r>
              <w:rPr>
                <w:b/>
                <w:spacing w:val="-20"/>
                <w:w w:val="103"/>
              </w:rPr>
              <w:t>b</w:t>
            </w:r>
            <w:r>
              <w:rPr>
                <w:b/>
                <w:spacing w:val="6"/>
                <w:w w:val="104"/>
              </w:rPr>
              <w:t>l</w:t>
            </w:r>
            <w:r>
              <w:rPr>
                <w:b/>
                <w:spacing w:val="4"/>
                <w:w w:val="104"/>
              </w:rPr>
              <w:t>e</w:t>
            </w:r>
            <w:proofErr w:type="spellEnd"/>
            <w:r>
              <w:rPr>
                <w:b/>
                <w:w w:val="103"/>
              </w:rPr>
              <w:t>?</w:t>
            </w:r>
          </w:p>
          <w:p w:rsidR="001D44A6" w:rsidRDefault="00E80C2B">
            <w:pPr>
              <w:spacing w:line="220" w:lineRule="exact"/>
              <w:ind w:left="476"/>
            </w:pPr>
            <w:r>
              <w:rPr>
                <w:b/>
                <w:spacing w:val="-5"/>
              </w:rPr>
              <w:t>(</w:t>
            </w:r>
            <w:r>
              <w:rPr>
                <w:b/>
                <w:spacing w:val="-17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2"/>
              </w:rPr>
              <w:t>n</w:t>
            </w:r>
            <w:r>
              <w:rPr>
                <w:b/>
                <w:spacing w:val="-8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20"/>
              </w:rPr>
              <w:t>p</w:t>
            </w:r>
            <w:r>
              <w:rPr>
                <w:b/>
                <w:spacing w:val="6"/>
              </w:rPr>
              <w:t>l</w:t>
            </w:r>
            <w:r>
              <w:rPr>
                <w:b/>
                <w:spacing w:val="4"/>
              </w:rPr>
              <w:t>e</w:t>
            </w:r>
            <w:r>
              <w:rPr>
                <w:b/>
                <w:spacing w:val="-8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w w:val="103"/>
              </w:rPr>
              <w:t>s</w:t>
            </w:r>
            <w:r>
              <w:rPr>
                <w:b/>
                <w:spacing w:val="-35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u</w:t>
            </w:r>
            <w:r>
              <w:rPr>
                <w:b/>
                <w:spacing w:val="-8"/>
              </w:rPr>
              <w:t>gg</w:t>
            </w:r>
            <w:r>
              <w:rPr>
                <w:b/>
                <w:spacing w:val="-12"/>
              </w:rPr>
              <w:t>e</w:t>
            </w:r>
            <w:r>
              <w:rPr>
                <w:b/>
              </w:rPr>
              <w:t>s</w:t>
            </w:r>
            <w:proofErr w:type="spellEnd"/>
            <w:r>
              <w:rPr>
                <w:b/>
                <w:spacing w:val="-20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8"/>
              </w:rPr>
              <w:t>a</w:t>
            </w:r>
            <w:r>
              <w:rPr>
                <w:b/>
              </w:rPr>
              <w:t xml:space="preserve">n </w:t>
            </w:r>
            <w:r>
              <w:rPr>
                <w:b/>
                <w:spacing w:val="-8"/>
              </w:rPr>
              <w:t>a</w:t>
            </w:r>
            <w:r>
              <w:rPr>
                <w:b/>
                <w:spacing w:val="6"/>
              </w:rPr>
              <w:t>l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4"/>
              </w:rPr>
              <w:t>er</w:t>
            </w:r>
            <w:r>
              <w:rPr>
                <w:b/>
                <w:spacing w:val="-4"/>
              </w:rPr>
              <w:t>n</w:t>
            </w:r>
            <w:r>
              <w:rPr>
                <w:b/>
                <w:spacing w:val="-8"/>
              </w:rPr>
              <w:t>a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-24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  <w:spacing w:val="-5"/>
                <w:w w:val="103"/>
              </w:rPr>
              <w:t>t</w:t>
            </w:r>
            <w:r>
              <w:rPr>
                <w:b/>
                <w:spacing w:val="6"/>
                <w:w w:val="104"/>
              </w:rPr>
              <w:t>i</w:t>
            </w:r>
            <w:r>
              <w:rPr>
                <w:b/>
                <w:spacing w:val="-5"/>
                <w:w w:val="103"/>
              </w:rPr>
              <w:t>t</w:t>
            </w:r>
            <w:r>
              <w:rPr>
                <w:b/>
                <w:spacing w:val="-10"/>
                <w:w w:val="104"/>
              </w:rPr>
              <w:t>l</w:t>
            </w:r>
            <w:r>
              <w:rPr>
                <w:b/>
                <w:spacing w:val="4"/>
                <w:w w:val="104"/>
              </w:rPr>
              <w:t>e</w:t>
            </w:r>
            <w:r>
              <w:rPr>
                <w:b/>
                <w:w w:val="103"/>
              </w:rPr>
              <w:t>)</w:t>
            </w:r>
          </w:p>
        </w:tc>
        <w:tc>
          <w:tcPr>
            <w:tcW w:w="9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4A6" w:rsidRDefault="001D44A6">
            <w:pPr>
              <w:spacing w:before="13" w:line="200" w:lineRule="exact"/>
            </w:pPr>
          </w:p>
          <w:p w:rsidR="001D44A6" w:rsidRDefault="00E80C2B">
            <w:pPr>
              <w:ind w:left="95"/>
            </w:pPr>
            <w:r>
              <w:rPr>
                <w:spacing w:val="1"/>
              </w:rPr>
              <w:t>T</w:t>
            </w:r>
            <w:r>
              <w:rPr>
                <w:spacing w:val="-8"/>
              </w:rPr>
              <w:t>h</w:t>
            </w:r>
            <w:r>
              <w:t>e</w:t>
            </w:r>
            <w:r>
              <w:rPr>
                <w:spacing w:val="13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-10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10"/>
              </w:rPr>
              <w:t>l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8"/>
              </w:rPr>
              <w:t>o</w:t>
            </w:r>
            <w:r>
              <w:t>f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t</w:t>
            </w:r>
            <w:r>
              <w:rPr>
                <w:spacing w:val="8"/>
              </w:rPr>
              <w:t>h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a</w:t>
            </w:r>
            <w:r>
              <w:rPr>
                <w:spacing w:val="-21"/>
              </w:rPr>
              <w:t>r</w:t>
            </w:r>
            <w:r>
              <w:rPr>
                <w:spacing w:val="6"/>
              </w:rPr>
              <w:t>t</w:t>
            </w:r>
            <w:r>
              <w:rPr>
                <w:spacing w:val="-10"/>
              </w:rPr>
              <w:t>i</w:t>
            </w:r>
            <w:r>
              <w:rPr>
                <w:spacing w:val="4"/>
              </w:rPr>
              <w:t>c</w:t>
            </w:r>
            <w:r>
              <w:rPr>
                <w:spacing w:val="-10"/>
              </w:rPr>
              <w:t>l</w:t>
            </w:r>
            <w:r>
              <w:t>e</w:t>
            </w:r>
            <w:r>
              <w:rPr>
                <w:spacing w:val="21"/>
              </w:rPr>
              <w:t xml:space="preserve"> </w:t>
            </w:r>
            <w:r>
              <w:rPr>
                <w:spacing w:val="-10"/>
              </w:rPr>
              <w:t>i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a</w:t>
            </w:r>
            <w:r>
              <w:rPr>
                <w:spacing w:val="-8"/>
              </w:rPr>
              <w:t>p</w:t>
            </w:r>
            <w:r>
              <w:rPr>
                <w:spacing w:val="8"/>
              </w:rPr>
              <w:t>p</w:t>
            </w:r>
            <w:r>
              <w:rPr>
                <w:spacing w:val="-21"/>
              </w:rPr>
              <w:t>r</w:t>
            </w:r>
            <w:r>
              <w:rPr>
                <w:spacing w:val="8"/>
              </w:rPr>
              <w:t>op</w:t>
            </w:r>
            <w:r>
              <w:rPr>
                <w:spacing w:val="-5"/>
              </w:rPr>
              <w:t>r</w:t>
            </w:r>
            <w:r>
              <w:rPr>
                <w:spacing w:val="-10"/>
              </w:rPr>
              <w:t>i</w:t>
            </w:r>
            <w:r>
              <w:rPr>
                <w:spacing w:val="-12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4"/>
              </w:rPr>
              <w:t>e</w:t>
            </w:r>
            <w:r>
              <w:t>,</w:t>
            </w:r>
            <w:r>
              <w:rPr>
                <w:spacing w:val="27"/>
              </w:rPr>
              <w:t xml:space="preserve"> </w:t>
            </w:r>
            <w:r>
              <w:rPr>
                <w:spacing w:val="-10"/>
              </w:rPr>
              <w:t>i</w:t>
            </w:r>
            <w:r>
              <w:t>n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r</w:t>
            </w:r>
            <w:r>
              <w:rPr>
                <w:spacing w:val="4"/>
              </w:rPr>
              <w:t>e</w:t>
            </w:r>
            <w:r>
              <w:rPr>
                <w:spacing w:val="-10"/>
              </w:rPr>
              <w:t>l</w:t>
            </w:r>
            <w:r>
              <w:rPr>
                <w:spacing w:val="-12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-10"/>
              </w:rPr>
              <w:t>i</w:t>
            </w:r>
            <w:r>
              <w:rPr>
                <w:spacing w:val="-8"/>
              </w:rPr>
              <w:t>o</w:t>
            </w:r>
            <w:r>
              <w:t>n</w:t>
            </w:r>
            <w:r>
              <w:rPr>
                <w:spacing w:val="28"/>
              </w:rPr>
              <w:t xml:space="preserve"> </w:t>
            </w:r>
            <w:r>
              <w:rPr>
                <w:spacing w:val="-10"/>
              </w:rPr>
              <w:t>t</w:t>
            </w:r>
            <w:r>
              <w:t>o</w:t>
            </w:r>
            <w:r>
              <w:rPr>
                <w:spacing w:val="11"/>
              </w:rPr>
              <w:t xml:space="preserve"> </w:t>
            </w:r>
            <w:r>
              <w:rPr>
                <w:spacing w:val="-10"/>
              </w:rPr>
              <w:t>t</w:t>
            </w:r>
            <w:r>
              <w:rPr>
                <w:spacing w:val="-8"/>
              </w:rPr>
              <w:t>h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rPr>
                <w:spacing w:val="-10"/>
              </w:rPr>
              <w:t>t</w:t>
            </w:r>
            <w:r>
              <w:rPr>
                <w:spacing w:val="-8"/>
              </w:rPr>
              <w:t>o</w:t>
            </w:r>
            <w:r>
              <w:rPr>
                <w:spacing w:val="8"/>
              </w:rPr>
              <w:t>p</w:t>
            </w:r>
            <w:r>
              <w:rPr>
                <w:spacing w:val="-10"/>
              </w:rPr>
              <w:t>i</w:t>
            </w:r>
            <w:r>
              <w:t>c</w:t>
            </w:r>
            <w:r>
              <w:rPr>
                <w:spacing w:val="16"/>
              </w:rPr>
              <w:t xml:space="preserve"> </w:t>
            </w:r>
            <w:r>
              <w:rPr>
                <w:spacing w:val="-12"/>
              </w:rPr>
              <w:t>a</w:t>
            </w:r>
            <w:r>
              <w:rPr>
                <w:spacing w:val="8"/>
              </w:rPr>
              <w:t>dd</w:t>
            </w:r>
            <w:r>
              <w:rPr>
                <w:spacing w:val="-21"/>
              </w:rPr>
              <w:t>r</w:t>
            </w:r>
            <w:r>
              <w:rPr>
                <w:spacing w:val="-12"/>
              </w:rPr>
              <w:t>e</w:t>
            </w:r>
            <w:r>
              <w:rPr>
                <w:spacing w:val="-1"/>
              </w:rPr>
              <w:t>s</w:t>
            </w:r>
            <w:r>
              <w:t>s</w:t>
            </w:r>
            <w:r>
              <w:rPr>
                <w:spacing w:val="-15"/>
              </w:rPr>
              <w:t xml:space="preserve"> </w:t>
            </w:r>
            <w:proofErr w:type="gramStart"/>
            <w:r>
              <w:rPr>
                <w:spacing w:val="-12"/>
                <w:w w:val="104"/>
              </w:rPr>
              <w:t>e</w:t>
            </w:r>
            <w:r>
              <w:rPr>
                <w:w w:val="103"/>
              </w:rPr>
              <w:t>d</w:t>
            </w:r>
            <w:r>
              <w:rPr>
                <w:spacing w:val="-35"/>
              </w:rPr>
              <w:t xml:space="preserve"> </w:t>
            </w:r>
            <w:r>
              <w:rPr>
                <w:w w:val="103"/>
              </w:rPr>
              <w:t>.</w:t>
            </w:r>
            <w:proofErr w:type="gramEnd"/>
          </w:p>
        </w:tc>
        <w:tc>
          <w:tcPr>
            <w:tcW w:w="64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4A6" w:rsidRDefault="001D44A6"/>
        </w:tc>
      </w:tr>
      <w:tr w:rsidR="001D44A6">
        <w:trPr>
          <w:trHeight w:hRule="exact" w:val="1265"/>
        </w:trPr>
        <w:tc>
          <w:tcPr>
            <w:tcW w:w="5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4A6" w:rsidRDefault="00E80C2B">
            <w:pPr>
              <w:spacing w:line="200" w:lineRule="exact"/>
              <w:ind w:left="476"/>
            </w:pPr>
            <w:r>
              <w:rPr>
                <w:b/>
                <w:spacing w:val="-17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8"/>
                <w:w w:val="103"/>
              </w:rPr>
              <w:t>a</w:t>
            </w:r>
            <w:r>
              <w:rPr>
                <w:b/>
                <w:spacing w:val="-20"/>
                <w:w w:val="103"/>
              </w:rPr>
              <w:t>b</w:t>
            </w:r>
            <w:r>
              <w:rPr>
                <w:b/>
                <w:w w:val="103"/>
              </w:rPr>
              <w:t>s</w:t>
            </w:r>
            <w:r>
              <w:rPr>
                <w:b/>
                <w:spacing w:val="-35"/>
              </w:rPr>
              <w:t xml:space="preserve"> 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4"/>
              </w:rPr>
              <w:t>r</w:t>
            </w:r>
            <w:r>
              <w:rPr>
                <w:b/>
                <w:spacing w:val="-8"/>
              </w:rPr>
              <w:t>a</w:t>
            </w:r>
            <w:r>
              <w:rPr>
                <w:b/>
                <w:spacing w:val="4"/>
              </w:rPr>
              <w:t>c</w:t>
            </w:r>
            <w:r>
              <w:rPr>
                <w:b/>
              </w:rPr>
              <w:t>t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8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8"/>
              </w:rPr>
              <w:t>a</w:t>
            </w:r>
            <w:r>
              <w:rPr>
                <w:b/>
                <w:spacing w:val="4"/>
              </w:rPr>
              <w:t>r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-12"/>
              </w:rPr>
              <w:t>c</w:t>
            </w:r>
            <w:r>
              <w:rPr>
                <w:b/>
                <w:spacing w:val="6"/>
              </w:rPr>
              <w:t>l</w:t>
            </w:r>
            <w:r>
              <w:rPr>
                <w:b/>
              </w:rPr>
              <w:t>e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  <w:spacing w:val="4"/>
              </w:rPr>
              <w:t>c</w:t>
            </w:r>
            <w:r>
              <w:rPr>
                <w:b/>
                <w:spacing w:val="-8"/>
              </w:rPr>
              <w:t>o</w:t>
            </w:r>
            <w:r>
              <w:rPr>
                <w:b/>
                <w:spacing w:val="-13"/>
              </w:rPr>
              <w:t>m</w:t>
            </w:r>
            <w:r>
              <w:rPr>
                <w:b/>
                <w:spacing w:val="-20"/>
              </w:rPr>
              <w:t>p</w:t>
            </w:r>
            <w:r>
              <w:rPr>
                <w:b/>
                <w:spacing w:val="4"/>
              </w:rPr>
              <w:t>re</w:t>
            </w:r>
            <w:r>
              <w:rPr>
                <w:b/>
                <w:spacing w:val="-4"/>
              </w:rPr>
              <w:t>h</w:t>
            </w:r>
            <w:r>
              <w:rPr>
                <w:b/>
                <w:spacing w:val="4"/>
              </w:rPr>
              <w:t>e</w:t>
            </w:r>
            <w:r>
              <w:rPr>
                <w:b/>
                <w:spacing w:val="-20"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-24"/>
              </w:rPr>
              <w:t>v</w:t>
            </w:r>
            <w:r>
              <w:rPr>
                <w:b/>
                <w:spacing w:val="4"/>
              </w:rPr>
              <w:t>e</w:t>
            </w:r>
            <w:r>
              <w:rPr>
                <w:b/>
              </w:rPr>
              <w:t xml:space="preserve">? 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6"/>
              </w:rPr>
              <w:t>D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8"/>
                <w:w w:val="103"/>
              </w:rPr>
              <w:t>yo</w:t>
            </w:r>
            <w:r>
              <w:rPr>
                <w:b/>
                <w:w w:val="103"/>
              </w:rPr>
              <w:t>u</w:t>
            </w:r>
          </w:p>
          <w:p w:rsidR="001D44A6" w:rsidRDefault="00E80C2B">
            <w:pPr>
              <w:spacing w:before="17" w:line="220" w:lineRule="exact"/>
              <w:ind w:left="476" w:right="176"/>
            </w:pPr>
            <w:r>
              <w:rPr>
                <w:b/>
                <w:w w:val="103"/>
              </w:rPr>
              <w:t>s</w:t>
            </w:r>
            <w:r>
              <w:rPr>
                <w:b/>
                <w:spacing w:val="-35"/>
              </w:rPr>
              <w:t xml:space="preserve"> </w:t>
            </w:r>
            <w:proofErr w:type="spellStart"/>
            <w:r>
              <w:rPr>
                <w:b/>
                <w:spacing w:val="-20"/>
              </w:rPr>
              <w:t>u</w:t>
            </w:r>
            <w:r>
              <w:rPr>
                <w:b/>
                <w:spacing w:val="-8"/>
              </w:rPr>
              <w:t>g</w:t>
            </w:r>
            <w:r>
              <w:rPr>
                <w:b/>
                <w:spacing w:val="8"/>
              </w:rPr>
              <w:t>g</w:t>
            </w:r>
            <w:r>
              <w:rPr>
                <w:b/>
                <w:spacing w:val="-12"/>
              </w:rPr>
              <w:t>e</w:t>
            </w:r>
            <w:r>
              <w:rPr>
                <w:b/>
              </w:rPr>
              <w:t>s</w:t>
            </w:r>
            <w:proofErr w:type="spellEnd"/>
            <w:r>
              <w:rPr>
                <w:b/>
                <w:spacing w:val="-20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5"/>
              </w:rPr>
              <w:t xml:space="preserve"> t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8"/>
              </w:rPr>
              <w:t>a</w:t>
            </w:r>
            <w:r>
              <w:rPr>
                <w:b/>
                <w:spacing w:val="-20"/>
              </w:rPr>
              <w:t>dd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-8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  <w:spacing w:val="-5"/>
              </w:rPr>
              <w:t>(</w:t>
            </w:r>
            <w:r>
              <w:rPr>
                <w:b/>
                <w:spacing w:val="-8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20"/>
              </w:rPr>
              <w:t>d</w:t>
            </w:r>
            <w:r>
              <w:rPr>
                <w:b/>
                <w:spacing w:val="4"/>
              </w:rPr>
              <w:t>e</w:t>
            </w:r>
            <w:r>
              <w:rPr>
                <w:b/>
                <w:spacing w:val="6"/>
              </w:rPr>
              <w:t>l</w:t>
            </w:r>
            <w:r>
              <w:rPr>
                <w:b/>
                <w:spacing w:val="4"/>
              </w:rPr>
              <w:t>e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-8"/>
              </w:rPr>
              <w:t>o</w:t>
            </w:r>
            <w:r>
              <w:rPr>
                <w:b/>
                <w:spacing w:val="-4"/>
              </w:rPr>
              <w:t>n</w:t>
            </w:r>
            <w:r>
              <w:rPr>
                <w:b/>
              </w:rPr>
              <w:t>)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  <w:spacing w:val="-8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w w:val="103"/>
              </w:rPr>
              <w:t>s</w:t>
            </w:r>
            <w:r>
              <w:rPr>
                <w:b/>
                <w:spacing w:val="-35"/>
              </w:rPr>
              <w:t xml:space="preserve"> </w:t>
            </w:r>
            <w:proofErr w:type="spellStart"/>
            <w:r>
              <w:rPr>
                <w:b/>
                <w:spacing w:val="-8"/>
              </w:rPr>
              <w:t>o</w:t>
            </w:r>
            <w:r>
              <w:rPr>
                <w:b/>
                <w:spacing w:val="-13"/>
              </w:rPr>
              <w:t>m</w:t>
            </w:r>
            <w:r>
              <w:rPr>
                <w:b/>
              </w:rPr>
              <w:t>e</w:t>
            </w:r>
            <w:proofErr w:type="spellEnd"/>
            <w:r>
              <w:rPr>
                <w:b/>
                <w:spacing w:val="14"/>
              </w:rPr>
              <w:t xml:space="preserve"> </w:t>
            </w:r>
            <w:r>
              <w:rPr>
                <w:b/>
                <w:spacing w:val="-20"/>
              </w:rPr>
              <w:t>p</w:t>
            </w:r>
            <w:r>
              <w:rPr>
                <w:b/>
                <w:spacing w:val="-8"/>
              </w:rPr>
              <w:t>o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-4"/>
              </w:rPr>
              <w:t>n</w:t>
            </w:r>
            <w:r>
              <w:rPr>
                <w:b/>
                <w:spacing w:val="-5"/>
              </w:rPr>
              <w:t>t</w:t>
            </w:r>
            <w:r>
              <w:rPr>
                <w:b/>
              </w:rPr>
              <w:t>s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  <w:spacing w:val="6"/>
              </w:rPr>
              <w:t>i</w:t>
            </w:r>
            <w:r>
              <w:rPr>
                <w:b/>
              </w:rPr>
              <w:t xml:space="preserve">n </w:t>
            </w:r>
            <w:r>
              <w:rPr>
                <w:b/>
                <w:spacing w:val="-5"/>
                <w:w w:val="103"/>
              </w:rPr>
              <w:t>t</w:t>
            </w:r>
            <w:r>
              <w:rPr>
                <w:b/>
                <w:spacing w:val="-4"/>
                <w:w w:val="103"/>
              </w:rPr>
              <w:t>h</w:t>
            </w:r>
            <w:r>
              <w:rPr>
                <w:b/>
                <w:spacing w:val="-10"/>
                <w:w w:val="104"/>
              </w:rPr>
              <w:t>i</w:t>
            </w:r>
            <w:r>
              <w:rPr>
                <w:b/>
                <w:w w:val="103"/>
              </w:rPr>
              <w:t xml:space="preserve">s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4"/>
              </w:rPr>
              <w:t>ec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-8"/>
              </w:rPr>
              <w:t>o</w:t>
            </w:r>
            <w:r>
              <w:rPr>
                <w:b/>
                <w:spacing w:val="-20"/>
              </w:rPr>
              <w:t>n</w:t>
            </w:r>
            <w:r>
              <w:rPr>
                <w:b/>
              </w:rPr>
              <w:t>?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  <w:spacing w:val="-15"/>
              </w:rPr>
              <w:t>P</w:t>
            </w:r>
            <w:r>
              <w:rPr>
                <w:b/>
                <w:spacing w:val="6"/>
              </w:rPr>
              <w:t>l</w:t>
            </w:r>
            <w:r>
              <w:rPr>
                <w:b/>
                <w:spacing w:val="4"/>
              </w:rPr>
              <w:t>e</w:t>
            </w:r>
            <w:r>
              <w:rPr>
                <w:b/>
                <w:spacing w:val="-24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  <w:spacing w:val="-22"/>
              </w:rPr>
              <w:t>w</w:t>
            </w:r>
            <w:r>
              <w:rPr>
                <w:b/>
                <w:spacing w:val="4"/>
              </w:rPr>
              <w:t>r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-5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  <w:spacing w:val="-8"/>
              </w:rPr>
              <w:t>yo</w:t>
            </w:r>
            <w:r>
              <w:rPr>
                <w:b/>
                <w:spacing w:val="-4"/>
              </w:rPr>
              <w:t>u</w:t>
            </w:r>
            <w:r>
              <w:rPr>
                <w:b/>
              </w:rPr>
              <w:t>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w w:val="103"/>
              </w:rPr>
              <w:t>s</w:t>
            </w:r>
            <w:r>
              <w:rPr>
                <w:b/>
                <w:spacing w:val="-35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u</w:t>
            </w:r>
            <w:r>
              <w:rPr>
                <w:b/>
                <w:spacing w:val="-8"/>
              </w:rPr>
              <w:t>gg</w:t>
            </w:r>
            <w:r>
              <w:rPr>
                <w:b/>
                <w:spacing w:val="-12"/>
              </w:rPr>
              <w:t>e</w:t>
            </w:r>
            <w:r>
              <w:rPr>
                <w:b/>
              </w:rPr>
              <w:t>s</w:t>
            </w:r>
            <w:proofErr w:type="spellEnd"/>
            <w:r>
              <w:rPr>
                <w:b/>
                <w:spacing w:val="-20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t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-8"/>
              </w:rPr>
              <w:t>o</w:t>
            </w:r>
            <w:r>
              <w:rPr>
                <w:b/>
                <w:spacing w:val="-20"/>
              </w:rPr>
              <w:t>n</w:t>
            </w:r>
            <w:r>
              <w:rPr>
                <w:b/>
              </w:rPr>
              <w:t>s</w:t>
            </w:r>
            <w:proofErr w:type="spellEnd"/>
            <w:r>
              <w:rPr>
                <w:b/>
                <w:spacing w:val="26"/>
              </w:rPr>
              <w:t xml:space="preserve"> </w:t>
            </w:r>
            <w:r>
              <w:rPr>
                <w:b/>
                <w:spacing w:val="-4"/>
                <w:w w:val="103"/>
              </w:rPr>
              <w:t>h</w:t>
            </w:r>
            <w:r>
              <w:rPr>
                <w:b/>
                <w:spacing w:val="-12"/>
                <w:w w:val="104"/>
              </w:rPr>
              <w:t>e</w:t>
            </w:r>
            <w:r>
              <w:rPr>
                <w:b/>
                <w:spacing w:val="4"/>
                <w:w w:val="104"/>
              </w:rPr>
              <w:t>re</w:t>
            </w:r>
            <w:r>
              <w:rPr>
                <w:b/>
                <w:w w:val="103"/>
              </w:rPr>
              <w:t>.</w:t>
            </w:r>
          </w:p>
        </w:tc>
        <w:tc>
          <w:tcPr>
            <w:tcW w:w="9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4A6" w:rsidRDefault="001D44A6">
            <w:pPr>
              <w:spacing w:before="13" w:line="200" w:lineRule="exact"/>
            </w:pPr>
          </w:p>
          <w:p w:rsidR="001D44A6" w:rsidRDefault="00E80C2B">
            <w:pPr>
              <w:ind w:left="95"/>
            </w:pPr>
            <w:r>
              <w:rPr>
                <w:spacing w:val="1"/>
              </w:rPr>
              <w:t>T</w:t>
            </w:r>
            <w:r>
              <w:rPr>
                <w:spacing w:val="-8"/>
              </w:rPr>
              <w:t>h</w:t>
            </w:r>
            <w:r>
              <w:t>e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a</w:t>
            </w:r>
            <w:r>
              <w:rPr>
                <w:spacing w:val="-5"/>
              </w:rPr>
              <w:t>r</w:t>
            </w:r>
            <w:r>
              <w:rPr>
                <w:spacing w:val="6"/>
              </w:rPr>
              <w:t>t</w:t>
            </w:r>
            <w:r>
              <w:rPr>
                <w:spacing w:val="-10"/>
              </w:rPr>
              <w:t>i</w:t>
            </w:r>
            <w:r>
              <w:rPr>
                <w:spacing w:val="4"/>
              </w:rPr>
              <w:t>c</w:t>
            </w:r>
            <w:r>
              <w:rPr>
                <w:spacing w:val="-10"/>
              </w:rPr>
              <w:t>l</w:t>
            </w:r>
            <w:r>
              <w:t>e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  <w:w w:val="103"/>
              </w:rPr>
              <w:t>A</w:t>
            </w:r>
            <w:r>
              <w:rPr>
                <w:spacing w:val="-8"/>
                <w:w w:val="103"/>
              </w:rPr>
              <w:t>b</w:t>
            </w:r>
            <w:r>
              <w:rPr>
                <w:w w:val="103"/>
              </w:rPr>
              <w:t>s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-21"/>
              </w:rPr>
              <w:t>r</w:t>
            </w:r>
            <w:r>
              <w:rPr>
                <w:spacing w:val="4"/>
              </w:rPr>
              <w:t>a</w:t>
            </w:r>
            <w:r>
              <w:rPr>
                <w:spacing w:val="-12"/>
              </w:rPr>
              <w:t>c</w:t>
            </w:r>
            <w:r>
              <w:t>t</w:t>
            </w:r>
            <w:r>
              <w:rPr>
                <w:spacing w:val="18"/>
              </w:rPr>
              <w:t xml:space="preserve"> </w:t>
            </w:r>
            <w:r>
              <w:rPr>
                <w:spacing w:val="-10"/>
              </w:rPr>
              <w:t>i</w:t>
            </w:r>
            <w:r>
              <w:t>s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4"/>
              </w:rPr>
              <w:t>c</w:t>
            </w:r>
            <w:r>
              <w:rPr>
                <w:spacing w:val="8"/>
              </w:rPr>
              <w:t>o</w:t>
            </w:r>
            <w:r>
              <w:rPr>
                <w:spacing w:val="-18"/>
              </w:rPr>
              <w:t>m</w:t>
            </w:r>
            <w:r>
              <w:rPr>
                <w:spacing w:val="8"/>
              </w:rPr>
              <w:t>p</w:t>
            </w:r>
            <w:r>
              <w:rPr>
                <w:spacing w:val="-21"/>
              </w:rPr>
              <w:t>r</w:t>
            </w:r>
            <w:r>
              <w:rPr>
                <w:spacing w:val="4"/>
              </w:rPr>
              <w:t>e</w:t>
            </w:r>
            <w:r>
              <w:rPr>
                <w:spacing w:val="-8"/>
              </w:rPr>
              <w:t>h</w:t>
            </w:r>
            <w:r>
              <w:rPr>
                <w:spacing w:val="-12"/>
              </w:rPr>
              <w:t>e</w:t>
            </w:r>
            <w:r>
              <w:rPr>
                <w:spacing w:val="-8"/>
              </w:rPr>
              <w:t>n</w:t>
            </w:r>
            <w:r>
              <w:t>s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0"/>
              </w:rPr>
              <w:t>i</w:t>
            </w:r>
            <w:r>
              <w:rPr>
                <w:spacing w:val="8"/>
              </w:rPr>
              <w:t>v</w:t>
            </w:r>
            <w:r>
              <w:t>e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12"/>
              </w:rPr>
              <w:t>a</w:t>
            </w:r>
            <w:r>
              <w:rPr>
                <w:spacing w:val="8"/>
              </w:rPr>
              <w:t>n</w:t>
            </w:r>
            <w:r>
              <w:t xml:space="preserve">d </w:t>
            </w:r>
            <w:r>
              <w:rPr>
                <w:spacing w:val="6"/>
              </w:rPr>
              <w:t>t</w:t>
            </w:r>
            <w:r>
              <w:rPr>
                <w:spacing w:val="-8"/>
              </w:rPr>
              <w:t>h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rPr>
                <w:spacing w:val="-8"/>
              </w:rPr>
              <w:t>k</w:t>
            </w:r>
            <w:r>
              <w:rPr>
                <w:spacing w:val="-12"/>
              </w:rPr>
              <w:t>e</w:t>
            </w:r>
            <w:r>
              <w:rPr>
                <w:spacing w:val="8"/>
              </w:rPr>
              <w:t>y</w:t>
            </w:r>
            <w:r>
              <w:rPr>
                <w:spacing w:val="-6"/>
              </w:rPr>
              <w:t>w</w:t>
            </w:r>
            <w:r>
              <w:rPr>
                <w:spacing w:val="8"/>
              </w:rPr>
              <w:t>o</w:t>
            </w:r>
            <w:r>
              <w:rPr>
                <w:spacing w:val="-21"/>
              </w:rPr>
              <w:t>r</w:t>
            </w:r>
            <w:r>
              <w:rPr>
                <w:spacing w:val="-8"/>
              </w:rPr>
              <w:t>d</w:t>
            </w:r>
            <w:r>
              <w:t>s</w:t>
            </w:r>
            <w:r>
              <w:rPr>
                <w:spacing w:val="21"/>
              </w:rPr>
              <w:t xml:space="preserve"> </w:t>
            </w:r>
            <w:r>
              <w:rPr>
                <w:spacing w:val="4"/>
              </w:rPr>
              <w:t>a</w:t>
            </w:r>
            <w:r>
              <w:rPr>
                <w:spacing w:val="-5"/>
              </w:rPr>
              <w:t>r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r</w:t>
            </w:r>
            <w:r>
              <w:rPr>
                <w:spacing w:val="-12"/>
              </w:rPr>
              <w:t>e</w:t>
            </w:r>
            <w:r>
              <w:rPr>
                <w:spacing w:val="8"/>
              </w:rPr>
              <w:t>p</w:t>
            </w:r>
            <w:r>
              <w:rPr>
                <w:spacing w:val="-5"/>
              </w:rPr>
              <w:t>r</w:t>
            </w:r>
            <w:r>
              <w:rPr>
                <w:spacing w:val="-12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spacing w:val="4"/>
              </w:rPr>
              <w:t>e</w:t>
            </w:r>
            <w:r>
              <w:rPr>
                <w:spacing w:val="-8"/>
              </w:rPr>
              <w:t>n</w:t>
            </w:r>
            <w:r>
              <w:rPr>
                <w:spacing w:val="6"/>
              </w:rPr>
              <w:t>t</w:t>
            </w:r>
            <w:r>
              <w:rPr>
                <w:spacing w:val="-12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-10"/>
              </w:rPr>
              <w:t>i</w:t>
            </w:r>
            <w:r>
              <w:rPr>
                <w:spacing w:val="-8"/>
              </w:rPr>
              <w:t>v</w:t>
            </w:r>
            <w:r>
              <w:t>e</w:t>
            </w:r>
            <w:r>
              <w:rPr>
                <w:spacing w:val="42"/>
              </w:rPr>
              <w:t xml:space="preserve"> </w:t>
            </w:r>
            <w:r>
              <w:rPr>
                <w:spacing w:val="8"/>
              </w:rPr>
              <w:t>o</w:t>
            </w:r>
            <w:r>
              <w:t>f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t</w:t>
            </w:r>
            <w:r>
              <w:rPr>
                <w:spacing w:val="-8"/>
              </w:rPr>
              <w:t>h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a</w:t>
            </w:r>
            <w:r>
              <w:rPr>
                <w:spacing w:val="-5"/>
              </w:rPr>
              <w:t>r</w:t>
            </w:r>
            <w:r>
              <w:rPr>
                <w:spacing w:val="6"/>
              </w:rPr>
              <w:t>t</w:t>
            </w:r>
            <w:r>
              <w:rPr>
                <w:spacing w:val="-10"/>
              </w:rPr>
              <w:t>i</w:t>
            </w:r>
            <w:r>
              <w:rPr>
                <w:spacing w:val="4"/>
              </w:rPr>
              <w:t>c</w:t>
            </w:r>
            <w:r>
              <w:rPr>
                <w:spacing w:val="-10"/>
              </w:rPr>
              <w:t>l</w:t>
            </w:r>
            <w:r>
              <w:t>e</w:t>
            </w:r>
            <w:r>
              <w:rPr>
                <w:spacing w:val="5"/>
              </w:rPr>
              <w:t xml:space="preserve"> </w:t>
            </w:r>
            <w:proofErr w:type="gramStart"/>
            <w:r>
              <w:rPr>
                <w:spacing w:val="6"/>
                <w:w w:val="104"/>
              </w:rPr>
              <w:t>t</w:t>
            </w:r>
            <w:r>
              <w:rPr>
                <w:spacing w:val="-8"/>
                <w:w w:val="103"/>
              </w:rPr>
              <w:t>o</w:t>
            </w:r>
            <w:r>
              <w:rPr>
                <w:spacing w:val="8"/>
                <w:w w:val="103"/>
              </w:rPr>
              <w:t>p</w:t>
            </w:r>
            <w:r>
              <w:rPr>
                <w:spacing w:val="-10"/>
                <w:w w:val="104"/>
              </w:rPr>
              <w:t>i</w:t>
            </w:r>
            <w:r>
              <w:rPr>
                <w:w w:val="104"/>
              </w:rPr>
              <w:t>c</w:t>
            </w:r>
            <w:r>
              <w:rPr>
                <w:spacing w:val="-37"/>
              </w:rPr>
              <w:t xml:space="preserve"> </w:t>
            </w:r>
            <w:r>
              <w:rPr>
                <w:w w:val="103"/>
              </w:rPr>
              <w:t>.</w:t>
            </w:r>
            <w:proofErr w:type="gramEnd"/>
          </w:p>
        </w:tc>
        <w:tc>
          <w:tcPr>
            <w:tcW w:w="64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4A6" w:rsidRDefault="001D44A6"/>
        </w:tc>
      </w:tr>
      <w:tr w:rsidR="001D44A6">
        <w:trPr>
          <w:trHeight w:hRule="exact" w:val="929"/>
        </w:trPr>
        <w:tc>
          <w:tcPr>
            <w:tcW w:w="5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4A6" w:rsidRDefault="00E80C2B">
            <w:pPr>
              <w:spacing w:line="200" w:lineRule="exact"/>
              <w:ind w:left="476"/>
            </w:pPr>
            <w:r>
              <w:rPr>
                <w:b/>
                <w:spacing w:val="-17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1"/>
              </w:rPr>
              <w:t xml:space="preserve"> </w:t>
            </w:r>
            <w:proofErr w:type="spellStart"/>
            <w:r>
              <w:rPr>
                <w:b/>
                <w:spacing w:val="-13"/>
              </w:rPr>
              <w:t>m</w:t>
            </w:r>
            <w:r>
              <w:rPr>
                <w:b/>
                <w:spacing w:val="-8"/>
              </w:rPr>
              <w:t>a</w:t>
            </w:r>
            <w:r>
              <w:rPr>
                <w:b/>
                <w:spacing w:val="-4"/>
              </w:rPr>
              <w:t>nu</w:t>
            </w:r>
            <w:r>
              <w:rPr>
                <w:b/>
              </w:rPr>
              <w:t>s</w:t>
            </w:r>
            <w:proofErr w:type="spellEnd"/>
            <w:r>
              <w:rPr>
                <w:b/>
                <w:spacing w:val="-18"/>
              </w:rPr>
              <w:t xml:space="preserve"> </w:t>
            </w:r>
            <w:proofErr w:type="spellStart"/>
            <w:r>
              <w:rPr>
                <w:b/>
                <w:spacing w:val="-12"/>
              </w:rPr>
              <w:t>c</w:t>
            </w:r>
            <w:r>
              <w:rPr>
                <w:b/>
                <w:spacing w:val="4"/>
              </w:rPr>
              <w:t>r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-20"/>
              </w:rPr>
              <w:t>p</w:t>
            </w:r>
            <w:r>
              <w:rPr>
                <w:b/>
              </w:rPr>
              <w:t>t</w:t>
            </w:r>
            <w:proofErr w:type="spellEnd"/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4"/>
              </w:rPr>
              <w:t>c</w:t>
            </w:r>
            <w:r>
              <w:rPr>
                <w:b/>
                <w:spacing w:val="-10"/>
              </w:rPr>
              <w:t>i</w:t>
            </w:r>
            <w:r>
              <w:rPr>
                <w:b/>
                <w:spacing w:val="4"/>
              </w:rPr>
              <w:t>e</w:t>
            </w:r>
            <w:r>
              <w:rPr>
                <w:b/>
                <w:spacing w:val="-4"/>
              </w:rPr>
              <w:t>n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-5"/>
              </w:rPr>
              <w:t>f</w:t>
            </w:r>
            <w:r>
              <w:rPr>
                <w:b/>
                <w:spacing w:val="-10"/>
              </w:rPr>
              <w:t>i</w:t>
            </w:r>
            <w:r>
              <w:rPr>
                <w:b/>
                <w:spacing w:val="4"/>
              </w:rPr>
              <w:t>c</w:t>
            </w:r>
            <w:r>
              <w:rPr>
                <w:b/>
                <w:spacing w:val="-8"/>
              </w:rPr>
              <w:t>a</w:t>
            </w:r>
            <w:r>
              <w:rPr>
                <w:b/>
                <w:spacing w:val="-10"/>
              </w:rPr>
              <w:t>l</w:t>
            </w:r>
            <w:r>
              <w:rPr>
                <w:b/>
                <w:spacing w:val="6"/>
              </w:rPr>
              <w:t>l</w:t>
            </w:r>
            <w:r>
              <w:rPr>
                <w:b/>
                <w:spacing w:val="-8"/>
              </w:rPr>
              <w:t>y</w:t>
            </w:r>
            <w:r>
              <w:rPr>
                <w:b/>
              </w:rPr>
              <w:t>,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  <w:spacing w:val="4"/>
              </w:rPr>
              <w:t>c</w:t>
            </w:r>
            <w:r>
              <w:rPr>
                <w:b/>
                <w:spacing w:val="-8"/>
              </w:rPr>
              <w:t>o</w:t>
            </w:r>
            <w:r>
              <w:rPr>
                <w:b/>
                <w:spacing w:val="4"/>
              </w:rPr>
              <w:t>r</w:t>
            </w:r>
            <w:r>
              <w:rPr>
                <w:b/>
                <w:spacing w:val="-12"/>
              </w:rPr>
              <w:t>r</w:t>
            </w:r>
            <w:r>
              <w:rPr>
                <w:b/>
                <w:spacing w:val="4"/>
              </w:rPr>
              <w:t>ec</w:t>
            </w:r>
            <w:r>
              <w:rPr>
                <w:b/>
                <w:spacing w:val="-21"/>
              </w:rPr>
              <w:t>t</w:t>
            </w:r>
            <w:r>
              <w:rPr>
                <w:b/>
              </w:rPr>
              <w:t>?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15"/>
              </w:rPr>
              <w:t>P</w:t>
            </w:r>
            <w:r>
              <w:rPr>
                <w:b/>
                <w:spacing w:val="6"/>
              </w:rPr>
              <w:t>l</w:t>
            </w:r>
            <w:r>
              <w:rPr>
                <w:b/>
                <w:spacing w:val="4"/>
              </w:rPr>
              <w:t>e</w:t>
            </w:r>
            <w:r>
              <w:rPr>
                <w:b/>
                <w:spacing w:val="-2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2"/>
                <w:w w:val="103"/>
              </w:rPr>
              <w:t>w</w:t>
            </w:r>
            <w:r>
              <w:rPr>
                <w:b/>
                <w:spacing w:val="4"/>
                <w:w w:val="104"/>
              </w:rPr>
              <w:t>r</w:t>
            </w:r>
            <w:r>
              <w:rPr>
                <w:b/>
                <w:spacing w:val="6"/>
                <w:w w:val="104"/>
              </w:rPr>
              <w:t>i</w:t>
            </w:r>
            <w:r>
              <w:rPr>
                <w:b/>
                <w:spacing w:val="-5"/>
                <w:w w:val="103"/>
              </w:rPr>
              <w:t>t</w:t>
            </w:r>
            <w:r>
              <w:rPr>
                <w:b/>
                <w:w w:val="104"/>
              </w:rPr>
              <w:t>e</w:t>
            </w:r>
          </w:p>
          <w:p w:rsidR="001D44A6" w:rsidRDefault="00E80C2B">
            <w:pPr>
              <w:spacing w:line="220" w:lineRule="exact"/>
              <w:ind w:left="476"/>
            </w:pPr>
            <w:r>
              <w:rPr>
                <w:b/>
                <w:spacing w:val="-4"/>
                <w:w w:val="103"/>
              </w:rPr>
              <w:t>h</w:t>
            </w:r>
            <w:r>
              <w:rPr>
                <w:b/>
                <w:spacing w:val="4"/>
                <w:w w:val="104"/>
              </w:rPr>
              <w:t>ere</w:t>
            </w:r>
            <w:r>
              <w:rPr>
                <w:b/>
                <w:w w:val="103"/>
              </w:rPr>
              <w:t>.</w:t>
            </w:r>
          </w:p>
        </w:tc>
        <w:tc>
          <w:tcPr>
            <w:tcW w:w="9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4A6" w:rsidRDefault="001D44A6">
            <w:pPr>
              <w:spacing w:before="13" w:line="200" w:lineRule="exact"/>
            </w:pPr>
          </w:p>
          <w:p w:rsidR="001D44A6" w:rsidRDefault="00E80C2B">
            <w:pPr>
              <w:ind w:left="95"/>
            </w:pPr>
            <w:r>
              <w:rPr>
                <w:spacing w:val="1"/>
              </w:rPr>
              <w:t>T</w:t>
            </w:r>
            <w:r>
              <w:rPr>
                <w:spacing w:val="-8"/>
              </w:rPr>
              <w:t>h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w w:val="103"/>
              </w:rPr>
              <w:t>s</w:t>
            </w:r>
            <w:r>
              <w:rPr>
                <w:spacing w:val="-35"/>
              </w:rPr>
              <w:t xml:space="preserve"> </w:t>
            </w:r>
            <w:proofErr w:type="spellStart"/>
            <w:r>
              <w:rPr>
                <w:spacing w:val="-8"/>
              </w:rPr>
              <w:t>ub</w:t>
            </w:r>
            <w:r>
              <w:rPr>
                <w:spacing w:val="-1"/>
              </w:rPr>
              <w:t>s</w:t>
            </w:r>
            <w:r>
              <w:rPr>
                <w:spacing w:val="4"/>
              </w:rPr>
              <w:t>e</w:t>
            </w:r>
            <w:r>
              <w:rPr>
                <w:spacing w:val="-12"/>
              </w:rPr>
              <w:t>c</w:t>
            </w:r>
            <w:r>
              <w:rPr>
                <w:spacing w:val="6"/>
              </w:rPr>
              <w:t>t</w:t>
            </w:r>
            <w:r>
              <w:rPr>
                <w:spacing w:val="-10"/>
              </w:rPr>
              <w:t>i</w:t>
            </w:r>
            <w:r>
              <w:rPr>
                <w:spacing w:val="-8"/>
              </w:rPr>
              <w:t>on</w:t>
            </w:r>
            <w:r>
              <w:t>s</w:t>
            </w:r>
            <w:proofErr w:type="spellEnd"/>
            <w:r>
              <w:rPr>
                <w:spacing w:val="41"/>
              </w:rPr>
              <w:t xml:space="preserve"> </w:t>
            </w:r>
            <w:r>
              <w:rPr>
                <w:spacing w:val="-12"/>
              </w:rPr>
              <w:t>a</w:t>
            </w:r>
            <w:r>
              <w:rPr>
                <w:spacing w:val="-8"/>
              </w:rPr>
              <w:t>n</w:t>
            </w:r>
            <w:r>
              <w:t xml:space="preserve">d </w:t>
            </w:r>
            <w:r>
              <w:rPr>
                <w:w w:val="103"/>
              </w:rPr>
              <w:t>s</w:t>
            </w:r>
            <w:r>
              <w:rPr>
                <w:spacing w:val="-35"/>
              </w:rPr>
              <w:t xml:space="preserve"> </w:t>
            </w:r>
            <w:proofErr w:type="spellStart"/>
            <w:r>
              <w:rPr>
                <w:spacing w:val="6"/>
              </w:rPr>
              <w:t>t</w:t>
            </w:r>
            <w:r>
              <w:rPr>
                <w:spacing w:val="-21"/>
              </w:rPr>
              <w:t>r</w:t>
            </w:r>
            <w:r>
              <w:rPr>
                <w:spacing w:val="8"/>
              </w:rPr>
              <w:t>u</w:t>
            </w:r>
            <w:r>
              <w:rPr>
                <w:spacing w:val="-12"/>
              </w:rPr>
              <w:t>c</w:t>
            </w:r>
            <w:r>
              <w:rPr>
                <w:spacing w:val="6"/>
              </w:rPr>
              <w:t>t</w:t>
            </w:r>
            <w:r>
              <w:rPr>
                <w:spacing w:val="8"/>
              </w:rPr>
              <w:t>u</w:t>
            </w:r>
            <w:r>
              <w:rPr>
                <w:spacing w:val="-21"/>
              </w:rPr>
              <w:t>r</w:t>
            </w:r>
            <w:r>
              <w:t>e</w:t>
            </w:r>
            <w:proofErr w:type="spellEnd"/>
            <w:r>
              <w:rPr>
                <w:spacing w:val="23"/>
              </w:rPr>
              <w:t xml:space="preserve"> </w:t>
            </w:r>
            <w:r>
              <w:rPr>
                <w:spacing w:val="8"/>
              </w:rPr>
              <w:t>o</w:t>
            </w:r>
            <w:r>
              <w:t>f</w:t>
            </w:r>
            <w:r>
              <w:rPr>
                <w:spacing w:val="-18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-8"/>
              </w:rPr>
              <w:t>h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rPr>
                <w:spacing w:val="-18"/>
              </w:rPr>
              <w:t>m</w:t>
            </w:r>
            <w:r>
              <w:rPr>
                <w:spacing w:val="4"/>
              </w:rPr>
              <w:t>a</w:t>
            </w:r>
            <w:r>
              <w:rPr>
                <w:spacing w:val="-8"/>
              </w:rPr>
              <w:t>nu</w:t>
            </w:r>
            <w:r>
              <w:rPr>
                <w:spacing w:val="-1"/>
              </w:rPr>
              <w:t>s</w:t>
            </w:r>
            <w:r>
              <w:rPr>
                <w:spacing w:val="4"/>
              </w:rPr>
              <w:t>c</w:t>
            </w:r>
            <w:r>
              <w:rPr>
                <w:spacing w:val="-5"/>
              </w:rPr>
              <w:t>r</w:t>
            </w:r>
            <w:r>
              <w:rPr>
                <w:spacing w:val="-10"/>
              </w:rPr>
              <w:t>i</w:t>
            </w:r>
            <w:r>
              <w:rPr>
                <w:spacing w:val="8"/>
              </w:rPr>
              <w:t>p</w:t>
            </w:r>
            <w:r>
              <w:t>t</w:t>
            </w:r>
            <w:r>
              <w:rPr>
                <w:spacing w:val="19"/>
              </w:rPr>
              <w:t xml:space="preserve"> </w:t>
            </w:r>
            <w:r>
              <w:rPr>
                <w:spacing w:val="4"/>
              </w:rPr>
              <w:t>a</w:t>
            </w:r>
            <w:r>
              <w:rPr>
                <w:spacing w:val="-5"/>
              </w:rPr>
              <w:t>r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rPr>
                <w:spacing w:val="-12"/>
              </w:rPr>
              <w:t>a</w:t>
            </w:r>
            <w:r>
              <w:rPr>
                <w:spacing w:val="-8"/>
              </w:rPr>
              <w:t>p</w:t>
            </w:r>
            <w:r>
              <w:rPr>
                <w:spacing w:val="8"/>
              </w:rPr>
              <w:t>p</w:t>
            </w:r>
            <w:r>
              <w:rPr>
                <w:spacing w:val="-5"/>
              </w:rPr>
              <w:t>r</w:t>
            </w:r>
            <w:r>
              <w:rPr>
                <w:spacing w:val="-8"/>
              </w:rPr>
              <w:t>o</w:t>
            </w:r>
            <w:r>
              <w:rPr>
                <w:spacing w:val="8"/>
              </w:rPr>
              <w:t>p</w:t>
            </w:r>
            <w:r>
              <w:rPr>
                <w:spacing w:val="-5"/>
              </w:rPr>
              <w:t>r</w:t>
            </w:r>
            <w:r>
              <w:rPr>
                <w:spacing w:val="-10"/>
              </w:rPr>
              <w:t>i</w:t>
            </w:r>
            <w:r>
              <w:rPr>
                <w:spacing w:val="4"/>
              </w:rPr>
              <w:t>a</w:t>
            </w:r>
            <w:r>
              <w:rPr>
                <w:spacing w:val="-10"/>
              </w:rPr>
              <w:t>t</w:t>
            </w:r>
            <w:r>
              <w:rPr>
                <w:spacing w:val="4"/>
              </w:rPr>
              <w:t>e</w:t>
            </w:r>
            <w:r>
              <w:t>,</w:t>
            </w:r>
            <w:r>
              <w:rPr>
                <w:spacing w:val="27"/>
              </w:rPr>
              <w:t xml:space="preserve"> </w:t>
            </w:r>
            <w:r>
              <w:rPr>
                <w:spacing w:val="-10"/>
              </w:rPr>
              <w:t>i</w:t>
            </w:r>
            <w:r>
              <w:t>n</w:t>
            </w:r>
            <w:r>
              <w:rPr>
                <w:spacing w:val="11"/>
              </w:rPr>
              <w:t xml:space="preserve"> </w:t>
            </w:r>
            <w:r>
              <w:rPr>
                <w:spacing w:val="-12"/>
              </w:rPr>
              <w:t>a</w:t>
            </w:r>
            <w:r>
              <w:rPr>
                <w:spacing w:val="4"/>
              </w:rPr>
              <w:t>c</w:t>
            </w:r>
            <w:r>
              <w:rPr>
                <w:spacing w:val="-12"/>
              </w:rPr>
              <w:t>c</w:t>
            </w:r>
            <w:r>
              <w:rPr>
                <w:spacing w:val="8"/>
              </w:rPr>
              <w:t>o</w:t>
            </w:r>
            <w:r>
              <w:rPr>
                <w:spacing w:val="-5"/>
              </w:rPr>
              <w:t>r</w:t>
            </w:r>
            <w:r>
              <w:rPr>
                <w:spacing w:val="-8"/>
              </w:rPr>
              <w:t>d</w:t>
            </w:r>
            <w:r>
              <w:rPr>
                <w:spacing w:val="-12"/>
              </w:rPr>
              <w:t>a</w:t>
            </w:r>
            <w:r>
              <w:rPr>
                <w:spacing w:val="8"/>
              </w:rPr>
              <w:t>n</w:t>
            </w:r>
            <w:r>
              <w:rPr>
                <w:spacing w:val="4"/>
              </w:rPr>
              <w:t>c</w:t>
            </w:r>
            <w:r>
              <w:t>e</w:t>
            </w:r>
            <w:r>
              <w:rPr>
                <w:spacing w:val="34"/>
              </w:rPr>
              <w:t xml:space="preserve"> </w:t>
            </w:r>
            <w:r>
              <w:rPr>
                <w:spacing w:val="-6"/>
              </w:rPr>
              <w:t>w</w:t>
            </w:r>
            <w:r>
              <w:rPr>
                <w:spacing w:val="-2"/>
              </w:rPr>
              <w:t>i</w:t>
            </w:r>
            <w:r>
              <w:rPr>
                <w:spacing w:val="-10"/>
              </w:rPr>
              <w:t>t</w:t>
            </w:r>
            <w:r>
              <w:t>h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-8"/>
              </w:rPr>
              <w:t>h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rPr>
                <w:spacing w:val="-22"/>
              </w:rPr>
              <w:t>G</w:t>
            </w:r>
            <w:r>
              <w:rPr>
                <w:spacing w:val="4"/>
              </w:rPr>
              <w:t>e</w:t>
            </w:r>
            <w:r>
              <w:rPr>
                <w:spacing w:val="8"/>
              </w:rPr>
              <w:t>n</w:t>
            </w:r>
            <w:r>
              <w:rPr>
                <w:spacing w:val="4"/>
              </w:rPr>
              <w:t>e</w:t>
            </w:r>
            <w:r>
              <w:rPr>
                <w:spacing w:val="-5"/>
              </w:rPr>
              <w:t>r</w:t>
            </w:r>
            <w:r>
              <w:rPr>
                <w:spacing w:val="4"/>
              </w:rPr>
              <w:t>a</w:t>
            </w:r>
            <w:r>
              <w:t>l</w:t>
            </w:r>
            <w:r>
              <w:rPr>
                <w:spacing w:val="10"/>
              </w:rPr>
              <w:t xml:space="preserve"> </w:t>
            </w:r>
            <w:r>
              <w:rPr>
                <w:spacing w:val="-22"/>
              </w:rPr>
              <w:t>G</w:t>
            </w:r>
            <w:r>
              <w:rPr>
                <w:spacing w:val="8"/>
              </w:rPr>
              <w:t>u</w:t>
            </w:r>
            <w:r>
              <w:rPr>
                <w:spacing w:val="-10"/>
              </w:rPr>
              <w:t>i</w:t>
            </w:r>
            <w:r>
              <w:rPr>
                <w:spacing w:val="8"/>
              </w:rPr>
              <w:t>d</w:t>
            </w:r>
            <w:r>
              <w:rPr>
                <w:spacing w:val="4"/>
              </w:rPr>
              <w:t>e</w:t>
            </w:r>
            <w:r>
              <w:rPr>
                <w:spacing w:val="-10"/>
              </w:rPr>
              <w:t>li</w:t>
            </w:r>
            <w:r>
              <w:rPr>
                <w:spacing w:val="-8"/>
              </w:rPr>
              <w:t>n</w:t>
            </w:r>
            <w:r>
              <w:t>e</w:t>
            </w:r>
            <w:r>
              <w:rPr>
                <w:spacing w:val="29"/>
              </w:rPr>
              <w:t xml:space="preserve"> </w:t>
            </w:r>
            <w:r>
              <w:rPr>
                <w:spacing w:val="-5"/>
                <w:w w:val="103"/>
              </w:rPr>
              <w:t>f</w:t>
            </w:r>
            <w:r>
              <w:rPr>
                <w:spacing w:val="8"/>
                <w:w w:val="103"/>
              </w:rPr>
              <w:t>o</w:t>
            </w:r>
            <w:r>
              <w:rPr>
                <w:w w:val="103"/>
              </w:rPr>
              <w:t>r</w:t>
            </w:r>
          </w:p>
          <w:p w:rsidR="001D44A6" w:rsidRDefault="00E80C2B">
            <w:pPr>
              <w:spacing w:before="10"/>
              <w:ind w:left="95"/>
            </w:pPr>
            <w:proofErr w:type="gramStart"/>
            <w:r>
              <w:rPr>
                <w:spacing w:val="-6"/>
              </w:rPr>
              <w:t>A</w:t>
            </w:r>
            <w:r>
              <w:rPr>
                <w:spacing w:val="8"/>
              </w:rPr>
              <w:t>u</w:t>
            </w:r>
            <w:r>
              <w:rPr>
                <w:spacing w:val="-10"/>
              </w:rPr>
              <w:t>t</w:t>
            </w:r>
            <w:r>
              <w:rPr>
                <w:spacing w:val="-8"/>
              </w:rPr>
              <w:t>h</w:t>
            </w:r>
            <w:r>
              <w:rPr>
                <w:spacing w:val="8"/>
              </w:rPr>
              <w:t>o</w:t>
            </w:r>
            <w:r>
              <w:rPr>
                <w:spacing w:val="-21"/>
              </w:rPr>
              <w:t>r</w:t>
            </w:r>
            <w:r>
              <w:t>s</w:t>
            </w:r>
            <w:r>
              <w:rPr>
                <w:spacing w:val="-14"/>
              </w:rPr>
              <w:t xml:space="preserve"> </w:t>
            </w:r>
            <w:r>
              <w:rPr>
                <w:w w:val="103"/>
              </w:rPr>
              <w:t>.</w:t>
            </w:r>
            <w:proofErr w:type="gramEnd"/>
          </w:p>
          <w:p w:rsidR="001D44A6" w:rsidRDefault="00E80C2B">
            <w:pPr>
              <w:spacing w:line="220" w:lineRule="exact"/>
              <w:ind w:left="95"/>
            </w:pPr>
            <w:r>
              <w:rPr>
                <w:spacing w:val="-4"/>
              </w:rPr>
              <w:t>S</w:t>
            </w:r>
            <w:r>
              <w:rPr>
                <w:spacing w:val="4"/>
              </w:rPr>
              <w:t>c</w:t>
            </w:r>
            <w:r>
              <w:rPr>
                <w:spacing w:val="-10"/>
              </w:rPr>
              <w:t>i</w:t>
            </w:r>
            <w:r>
              <w:rPr>
                <w:spacing w:val="4"/>
              </w:rPr>
              <w:t>e</w:t>
            </w:r>
            <w:r>
              <w:rPr>
                <w:spacing w:val="-8"/>
              </w:rPr>
              <w:t>n</w:t>
            </w:r>
            <w:r>
              <w:rPr>
                <w:spacing w:val="6"/>
              </w:rPr>
              <w:t>t</w:t>
            </w:r>
            <w:r>
              <w:rPr>
                <w:spacing w:val="-10"/>
              </w:rPr>
              <w:t>i</w:t>
            </w:r>
            <w:r>
              <w:rPr>
                <w:spacing w:val="-5"/>
              </w:rPr>
              <w:t>f</w:t>
            </w:r>
            <w:r>
              <w:rPr>
                <w:spacing w:val="-10"/>
              </w:rPr>
              <w:t>i</w:t>
            </w:r>
            <w:r>
              <w:rPr>
                <w:spacing w:val="4"/>
              </w:rPr>
              <w:t>ca</w:t>
            </w:r>
            <w:r>
              <w:rPr>
                <w:spacing w:val="-10"/>
              </w:rPr>
              <w:t>ll</w:t>
            </w:r>
            <w:r>
              <w:rPr>
                <w:spacing w:val="8"/>
              </w:rPr>
              <w:t>y</w:t>
            </w:r>
            <w:r>
              <w:t>,</w:t>
            </w:r>
            <w:r>
              <w:rPr>
                <w:spacing w:val="34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-8"/>
              </w:rPr>
              <w:t>h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a</w:t>
            </w:r>
            <w:r>
              <w:rPr>
                <w:spacing w:val="-21"/>
              </w:rPr>
              <w:t>r</w:t>
            </w:r>
            <w:r>
              <w:rPr>
                <w:spacing w:val="6"/>
              </w:rPr>
              <w:t>t</w:t>
            </w:r>
            <w:r>
              <w:rPr>
                <w:spacing w:val="-10"/>
              </w:rPr>
              <w:t>i</w:t>
            </w:r>
            <w:r>
              <w:rPr>
                <w:spacing w:val="4"/>
              </w:rPr>
              <w:t>c</w:t>
            </w:r>
            <w:r>
              <w:rPr>
                <w:spacing w:val="-10"/>
              </w:rPr>
              <w:t>l</w:t>
            </w:r>
            <w:r>
              <w:t>e</w:t>
            </w:r>
            <w:r>
              <w:rPr>
                <w:spacing w:val="21"/>
              </w:rPr>
              <w:t xml:space="preserve"> </w:t>
            </w:r>
            <w:r>
              <w:rPr>
                <w:spacing w:val="-8"/>
              </w:rPr>
              <w:t>h</w:t>
            </w:r>
            <w:r>
              <w:rPr>
                <w:spacing w:val="-12"/>
              </w:rPr>
              <w:t>a</w:t>
            </w:r>
            <w:r>
              <w:t>s</w:t>
            </w:r>
            <w:r>
              <w:rPr>
                <w:spacing w:val="22"/>
              </w:rPr>
              <w:t xml:space="preserve"> </w:t>
            </w:r>
            <w:r>
              <w:t>a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c</w:t>
            </w:r>
            <w:r>
              <w:rPr>
                <w:spacing w:val="8"/>
              </w:rPr>
              <w:t>o</w:t>
            </w:r>
            <w:r>
              <w:rPr>
                <w:spacing w:val="-5"/>
              </w:rPr>
              <w:t>rr</w:t>
            </w:r>
            <w:r>
              <w:rPr>
                <w:spacing w:val="-12"/>
              </w:rPr>
              <w:t>e</w:t>
            </w:r>
            <w:r>
              <w:rPr>
                <w:spacing w:val="4"/>
              </w:rPr>
              <w:t>c</w:t>
            </w:r>
            <w:r>
              <w:t>t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  <w:w w:val="104"/>
              </w:rPr>
              <w:t>a</w:t>
            </w:r>
            <w:r>
              <w:rPr>
                <w:spacing w:val="-8"/>
                <w:w w:val="103"/>
              </w:rPr>
              <w:t>p</w:t>
            </w:r>
            <w:r>
              <w:rPr>
                <w:spacing w:val="8"/>
                <w:w w:val="103"/>
              </w:rPr>
              <w:t>p</w:t>
            </w:r>
            <w:r>
              <w:rPr>
                <w:spacing w:val="-21"/>
                <w:w w:val="103"/>
              </w:rPr>
              <w:t>r</w:t>
            </w:r>
            <w:r>
              <w:rPr>
                <w:spacing w:val="8"/>
                <w:w w:val="103"/>
              </w:rPr>
              <w:t>o</w:t>
            </w:r>
            <w:r>
              <w:rPr>
                <w:spacing w:val="-12"/>
                <w:w w:val="104"/>
              </w:rPr>
              <w:t>a</w:t>
            </w:r>
            <w:r>
              <w:rPr>
                <w:spacing w:val="4"/>
                <w:w w:val="104"/>
              </w:rPr>
              <w:t>c</w:t>
            </w:r>
            <w:r>
              <w:rPr>
                <w:spacing w:val="12"/>
                <w:w w:val="103"/>
              </w:rPr>
              <w:t>h</w:t>
            </w:r>
            <w:r>
              <w:rPr>
                <w:w w:val="103"/>
              </w:rPr>
              <w:t>.</w:t>
            </w:r>
          </w:p>
        </w:tc>
        <w:tc>
          <w:tcPr>
            <w:tcW w:w="64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4A6" w:rsidRDefault="001D44A6"/>
        </w:tc>
      </w:tr>
      <w:tr w:rsidR="001D44A6">
        <w:trPr>
          <w:trHeight w:hRule="exact" w:val="721"/>
        </w:trPr>
        <w:tc>
          <w:tcPr>
            <w:tcW w:w="5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4A6" w:rsidRDefault="00E80C2B">
            <w:pPr>
              <w:spacing w:line="200" w:lineRule="exact"/>
              <w:ind w:left="476"/>
            </w:pPr>
            <w:r>
              <w:rPr>
                <w:b/>
                <w:spacing w:val="-6"/>
              </w:rPr>
              <w:t>A</w:t>
            </w:r>
            <w:r>
              <w:rPr>
                <w:b/>
                <w:spacing w:val="4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12"/>
              </w:rPr>
              <w:t>r</w:t>
            </w:r>
            <w:r>
              <w:rPr>
                <w:b/>
                <w:spacing w:val="4"/>
              </w:rPr>
              <w:t>e</w:t>
            </w:r>
            <w:r>
              <w:rPr>
                <w:b/>
                <w:spacing w:val="-5"/>
              </w:rPr>
              <w:t>f</w:t>
            </w:r>
            <w:r>
              <w:rPr>
                <w:b/>
                <w:spacing w:val="-12"/>
              </w:rPr>
              <w:t>e</w:t>
            </w:r>
            <w:r>
              <w:rPr>
                <w:b/>
                <w:spacing w:val="4"/>
              </w:rPr>
              <w:t>re</w:t>
            </w:r>
            <w:r>
              <w:rPr>
                <w:b/>
                <w:spacing w:val="-20"/>
              </w:rPr>
              <w:t>n</w:t>
            </w:r>
            <w:r>
              <w:rPr>
                <w:b/>
                <w:spacing w:val="4"/>
              </w:rPr>
              <w:t>c</w:t>
            </w:r>
            <w:r>
              <w:rPr>
                <w:b/>
                <w:spacing w:val="-12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  <w:w w:val="103"/>
              </w:rPr>
              <w:t>s</w:t>
            </w:r>
            <w:r>
              <w:rPr>
                <w:b/>
                <w:spacing w:val="-35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u</w:t>
            </w:r>
            <w:r>
              <w:rPr>
                <w:b/>
                <w:spacing w:val="-5"/>
              </w:rPr>
              <w:t>ff</w:t>
            </w:r>
            <w:r>
              <w:rPr>
                <w:b/>
                <w:spacing w:val="-10"/>
              </w:rPr>
              <w:t>i</w:t>
            </w:r>
            <w:r>
              <w:rPr>
                <w:b/>
                <w:spacing w:val="4"/>
              </w:rPr>
              <w:t>c</w:t>
            </w:r>
            <w:r>
              <w:rPr>
                <w:b/>
                <w:spacing w:val="-10"/>
              </w:rPr>
              <w:t>i</w:t>
            </w:r>
            <w:r>
              <w:rPr>
                <w:b/>
                <w:spacing w:val="4"/>
              </w:rPr>
              <w:t>e</w:t>
            </w:r>
            <w:r>
              <w:rPr>
                <w:b/>
                <w:spacing w:val="-4"/>
              </w:rPr>
              <w:t>n</w:t>
            </w:r>
            <w:r>
              <w:rPr>
                <w:b/>
              </w:rPr>
              <w:t>t</w:t>
            </w:r>
            <w:proofErr w:type="spellEnd"/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8"/>
              </w:rPr>
              <w:t>a</w:t>
            </w:r>
            <w:r>
              <w:rPr>
                <w:b/>
                <w:spacing w:val="-4"/>
              </w:rPr>
              <w:t>n</w:t>
            </w:r>
            <w:r>
              <w:rPr>
                <w:b/>
              </w:rPr>
              <w:t>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4"/>
              </w:rPr>
              <w:t>rece</w:t>
            </w:r>
            <w:r>
              <w:rPr>
                <w:b/>
                <w:spacing w:val="-4"/>
              </w:rPr>
              <w:t>n</w:t>
            </w:r>
            <w:r>
              <w:rPr>
                <w:b/>
                <w:spacing w:val="-21"/>
              </w:rPr>
              <w:t>t</w:t>
            </w:r>
            <w:r>
              <w:rPr>
                <w:b/>
              </w:rPr>
              <w:t>?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  <w:spacing w:val="-17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8"/>
              </w:rPr>
              <w:t>yo</w:t>
            </w:r>
            <w:r>
              <w:rPr>
                <w:b/>
              </w:rPr>
              <w:t>u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  <w:w w:val="103"/>
              </w:rPr>
              <w:t>h</w:t>
            </w:r>
            <w:r>
              <w:rPr>
                <w:b/>
                <w:spacing w:val="8"/>
                <w:w w:val="103"/>
              </w:rPr>
              <w:t>a</w:t>
            </w:r>
            <w:r>
              <w:rPr>
                <w:b/>
                <w:spacing w:val="-24"/>
                <w:w w:val="103"/>
              </w:rPr>
              <w:t>v</w:t>
            </w:r>
            <w:r>
              <w:rPr>
                <w:b/>
                <w:w w:val="104"/>
              </w:rPr>
              <w:t>e</w:t>
            </w:r>
          </w:p>
          <w:p w:rsidR="001D44A6" w:rsidRDefault="00E80C2B">
            <w:pPr>
              <w:spacing w:line="220" w:lineRule="exact"/>
              <w:ind w:left="476"/>
            </w:pPr>
            <w:r>
              <w:rPr>
                <w:b/>
                <w:w w:val="103"/>
              </w:rPr>
              <w:t>s</w:t>
            </w:r>
            <w:r>
              <w:rPr>
                <w:b/>
                <w:spacing w:val="-35"/>
              </w:rPr>
              <w:t xml:space="preserve"> </w:t>
            </w:r>
            <w:proofErr w:type="spellStart"/>
            <w:r>
              <w:rPr>
                <w:b/>
                <w:spacing w:val="-20"/>
              </w:rPr>
              <w:t>u</w:t>
            </w:r>
            <w:r>
              <w:rPr>
                <w:b/>
                <w:spacing w:val="-8"/>
              </w:rPr>
              <w:t>g</w:t>
            </w:r>
            <w:r>
              <w:rPr>
                <w:b/>
                <w:spacing w:val="8"/>
              </w:rPr>
              <w:t>g</w:t>
            </w:r>
            <w:r>
              <w:rPr>
                <w:b/>
                <w:spacing w:val="-12"/>
              </w:rPr>
              <w:t>e</w:t>
            </w:r>
            <w:r>
              <w:rPr>
                <w:b/>
              </w:rPr>
              <w:t>s</w:t>
            </w:r>
            <w:proofErr w:type="spellEnd"/>
            <w:r>
              <w:rPr>
                <w:b/>
                <w:spacing w:val="-20"/>
              </w:rPr>
              <w:t xml:space="preserve"> </w:t>
            </w:r>
            <w:proofErr w:type="spellStart"/>
            <w:r>
              <w:rPr>
                <w:b/>
                <w:spacing w:val="-20"/>
              </w:rPr>
              <w:t>t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-8"/>
              </w:rPr>
              <w:t>o</w:t>
            </w:r>
            <w:r>
              <w:rPr>
                <w:b/>
                <w:spacing w:val="-20"/>
              </w:rPr>
              <w:t>n</w:t>
            </w:r>
            <w:r>
              <w:rPr>
                <w:b/>
              </w:rPr>
              <w:t>s</w:t>
            </w:r>
            <w:proofErr w:type="spellEnd"/>
            <w:r>
              <w:rPr>
                <w:b/>
                <w:spacing w:val="26"/>
              </w:rPr>
              <w:t xml:space="preserve"> </w:t>
            </w:r>
            <w:r>
              <w:rPr>
                <w:b/>
                <w:spacing w:val="-8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8"/>
              </w:rPr>
              <w:t>a</w:t>
            </w:r>
            <w:r>
              <w:rPr>
                <w:b/>
                <w:spacing w:val="-4"/>
              </w:rPr>
              <w:t>d</w:t>
            </w:r>
            <w:r>
              <w:rPr>
                <w:b/>
                <w:spacing w:val="-20"/>
              </w:rPr>
              <w:t>d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-8"/>
              </w:rPr>
              <w:t>o</w:t>
            </w:r>
            <w:r>
              <w:rPr>
                <w:b/>
                <w:spacing w:val="-4"/>
              </w:rPr>
              <w:t>n</w:t>
            </w:r>
            <w:r>
              <w:rPr>
                <w:b/>
                <w:spacing w:val="-8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4"/>
              </w:rPr>
              <w:t>re</w:t>
            </w:r>
            <w:r>
              <w:rPr>
                <w:b/>
                <w:spacing w:val="-5"/>
              </w:rPr>
              <w:t>f</w:t>
            </w:r>
            <w:r>
              <w:rPr>
                <w:b/>
                <w:spacing w:val="4"/>
              </w:rPr>
              <w:t>e</w:t>
            </w:r>
            <w:r>
              <w:rPr>
                <w:b/>
                <w:spacing w:val="-12"/>
              </w:rPr>
              <w:t>r</w:t>
            </w:r>
            <w:r>
              <w:rPr>
                <w:b/>
                <w:spacing w:val="4"/>
              </w:rPr>
              <w:t>e</w:t>
            </w:r>
            <w:r>
              <w:rPr>
                <w:b/>
                <w:spacing w:val="-4"/>
              </w:rPr>
              <w:t>n</w:t>
            </w:r>
            <w:r>
              <w:rPr>
                <w:b/>
                <w:spacing w:val="-12"/>
              </w:rPr>
              <w:t>ce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0"/>
              </w:rPr>
              <w:t>p</w:t>
            </w:r>
            <w:r>
              <w:rPr>
                <w:b/>
                <w:spacing w:val="6"/>
              </w:rPr>
              <w:t>l</w:t>
            </w:r>
            <w:r>
              <w:rPr>
                <w:b/>
                <w:spacing w:val="4"/>
              </w:rPr>
              <w:t>e</w:t>
            </w:r>
            <w:r>
              <w:rPr>
                <w:b/>
                <w:spacing w:val="-8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  <w:spacing w:val="-13"/>
                <w:w w:val="103"/>
              </w:rPr>
              <w:t>m</w:t>
            </w:r>
            <w:r>
              <w:rPr>
                <w:b/>
                <w:spacing w:val="4"/>
                <w:w w:val="104"/>
              </w:rPr>
              <w:t>e</w:t>
            </w:r>
            <w:r>
              <w:rPr>
                <w:b/>
                <w:spacing w:val="-4"/>
                <w:w w:val="103"/>
              </w:rPr>
              <w:t>n</w:t>
            </w:r>
            <w:r>
              <w:rPr>
                <w:b/>
                <w:spacing w:val="-5"/>
                <w:w w:val="103"/>
              </w:rPr>
              <w:t>t</w:t>
            </w:r>
            <w:r>
              <w:rPr>
                <w:b/>
                <w:spacing w:val="6"/>
                <w:w w:val="104"/>
              </w:rPr>
              <w:t>i</w:t>
            </w:r>
            <w:r>
              <w:rPr>
                <w:b/>
                <w:spacing w:val="-8"/>
                <w:w w:val="103"/>
              </w:rPr>
              <w:t>o</w:t>
            </w:r>
            <w:r>
              <w:rPr>
                <w:b/>
                <w:w w:val="103"/>
              </w:rPr>
              <w:t>n</w:t>
            </w:r>
          </w:p>
          <w:p w:rsidR="001D44A6" w:rsidRDefault="00E80C2B">
            <w:pPr>
              <w:spacing w:before="10"/>
              <w:ind w:left="476"/>
            </w:pPr>
            <w:r>
              <w:rPr>
                <w:b/>
                <w:spacing w:val="-5"/>
              </w:rPr>
              <w:t>t</w:t>
            </w:r>
            <w:r>
              <w:rPr>
                <w:b/>
                <w:spacing w:val="-4"/>
              </w:rPr>
              <w:t>h</w:t>
            </w:r>
            <w:r>
              <w:rPr>
                <w:b/>
                <w:spacing w:val="4"/>
              </w:rPr>
              <w:t>e</w:t>
            </w:r>
            <w:r>
              <w:rPr>
                <w:b/>
              </w:rPr>
              <w:t>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6"/>
              </w:rPr>
              <w:t>i</w:t>
            </w:r>
            <w:r>
              <w:rPr>
                <w:b/>
              </w:rPr>
              <w:t xml:space="preserve">n 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4"/>
              </w:rPr>
              <w:t>re</w:t>
            </w:r>
            <w:r>
              <w:rPr>
                <w:b/>
                <w:spacing w:val="-24"/>
              </w:rPr>
              <w:t>v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4"/>
              </w:rPr>
              <w:t>e</w:t>
            </w:r>
            <w:r>
              <w:rPr>
                <w:b/>
              </w:rPr>
              <w:t>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  <w:w w:val="103"/>
              </w:rPr>
              <w:t>f</w:t>
            </w:r>
            <w:r>
              <w:rPr>
                <w:b/>
                <w:spacing w:val="-8"/>
                <w:w w:val="103"/>
              </w:rPr>
              <w:t>o</w:t>
            </w:r>
            <w:r>
              <w:rPr>
                <w:b/>
                <w:spacing w:val="4"/>
                <w:w w:val="104"/>
              </w:rPr>
              <w:t>r</w:t>
            </w:r>
            <w:r>
              <w:rPr>
                <w:b/>
                <w:spacing w:val="-13"/>
                <w:w w:val="103"/>
              </w:rPr>
              <w:t>m</w:t>
            </w:r>
            <w:r>
              <w:rPr>
                <w:b/>
                <w:w w:val="103"/>
              </w:rPr>
              <w:t>.</w:t>
            </w:r>
          </w:p>
        </w:tc>
        <w:tc>
          <w:tcPr>
            <w:tcW w:w="9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4A6" w:rsidRDefault="001D44A6">
            <w:pPr>
              <w:spacing w:before="12" w:line="200" w:lineRule="exact"/>
            </w:pPr>
          </w:p>
          <w:p w:rsidR="001D44A6" w:rsidRDefault="00E80C2B">
            <w:pPr>
              <w:ind w:left="95"/>
            </w:pPr>
            <w:r>
              <w:rPr>
                <w:spacing w:val="1"/>
              </w:rPr>
              <w:t>T</w:t>
            </w:r>
            <w:r>
              <w:rPr>
                <w:spacing w:val="-8"/>
              </w:rPr>
              <w:t>h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w w:val="103"/>
              </w:rPr>
              <w:t>s</w:t>
            </w:r>
            <w:r>
              <w:rPr>
                <w:spacing w:val="-35"/>
              </w:rPr>
              <w:t xml:space="preserve"> </w:t>
            </w:r>
            <w:proofErr w:type="spellStart"/>
            <w:r>
              <w:rPr>
                <w:spacing w:val="4"/>
              </w:rPr>
              <w:t>c</w:t>
            </w:r>
            <w:r>
              <w:rPr>
                <w:spacing w:val="-10"/>
              </w:rPr>
              <w:t>i</w:t>
            </w:r>
            <w:r>
              <w:rPr>
                <w:spacing w:val="-12"/>
              </w:rPr>
              <w:t>e</w:t>
            </w:r>
            <w:r>
              <w:rPr>
                <w:spacing w:val="8"/>
              </w:rPr>
              <w:t>n</w:t>
            </w:r>
            <w:r>
              <w:rPr>
                <w:spacing w:val="6"/>
              </w:rPr>
              <w:t>t</w:t>
            </w:r>
            <w:r>
              <w:rPr>
                <w:spacing w:val="-10"/>
              </w:rPr>
              <w:t>i</w:t>
            </w:r>
            <w:r>
              <w:rPr>
                <w:spacing w:val="-5"/>
              </w:rPr>
              <w:t>f</w:t>
            </w:r>
            <w:r>
              <w:rPr>
                <w:spacing w:val="-10"/>
              </w:rPr>
              <w:t>i</w:t>
            </w:r>
            <w:r>
              <w:t>c</w:t>
            </w:r>
            <w:proofErr w:type="spellEnd"/>
            <w:r>
              <w:rPr>
                <w:spacing w:val="26"/>
              </w:rPr>
              <w:t xml:space="preserve"> </w:t>
            </w:r>
            <w:r>
              <w:rPr>
                <w:spacing w:val="-10"/>
              </w:rPr>
              <w:t>li</w:t>
            </w:r>
            <w:r>
              <w:rPr>
                <w:spacing w:val="6"/>
              </w:rPr>
              <w:t>t</w:t>
            </w:r>
            <w:r>
              <w:rPr>
                <w:spacing w:val="4"/>
              </w:rPr>
              <w:t>e</w:t>
            </w:r>
            <w:r>
              <w:rPr>
                <w:spacing w:val="-5"/>
              </w:rPr>
              <w:t>r</w:t>
            </w:r>
            <w:r>
              <w:rPr>
                <w:spacing w:val="4"/>
              </w:rPr>
              <w:t>a</w:t>
            </w:r>
            <w:r>
              <w:rPr>
                <w:spacing w:val="-10"/>
              </w:rPr>
              <w:t>t</w:t>
            </w:r>
            <w:r>
              <w:rPr>
                <w:spacing w:val="8"/>
              </w:rPr>
              <w:t>u</w:t>
            </w:r>
            <w:r>
              <w:rPr>
                <w:spacing w:val="-5"/>
              </w:rPr>
              <w:t>r</w:t>
            </w:r>
            <w:r>
              <w:rPr>
                <w:spacing w:val="4"/>
              </w:rPr>
              <w:t>e</w:t>
            </w:r>
            <w:r>
              <w:t>,</w:t>
            </w:r>
            <w:r>
              <w:rPr>
                <w:spacing w:val="6"/>
              </w:rPr>
              <w:t xml:space="preserve"> t</w:t>
            </w:r>
            <w:r>
              <w:t>o</w:t>
            </w:r>
            <w:r>
              <w:rPr>
                <w:spacing w:val="14"/>
              </w:rPr>
              <w:t xml:space="preserve"> </w:t>
            </w:r>
            <w:r>
              <w:rPr>
                <w:spacing w:val="-22"/>
              </w:rPr>
              <w:t>w</w:t>
            </w:r>
            <w:r>
              <w:rPr>
                <w:spacing w:val="8"/>
              </w:rPr>
              <w:t>h</w:t>
            </w:r>
            <w:r>
              <w:rPr>
                <w:spacing w:val="-10"/>
              </w:rPr>
              <w:t>i</w:t>
            </w:r>
            <w:r>
              <w:rPr>
                <w:spacing w:val="-12"/>
              </w:rPr>
              <w:t>c</w:t>
            </w:r>
            <w:r>
              <w:t>h</w:t>
            </w:r>
            <w:r>
              <w:rPr>
                <w:spacing w:val="22"/>
              </w:rPr>
              <w:t xml:space="preserve"> </w:t>
            </w:r>
            <w:r>
              <w:rPr>
                <w:spacing w:val="-10"/>
              </w:rPr>
              <w:t>t</w:t>
            </w:r>
            <w:r>
              <w:rPr>
                <w:spacing w:val="8"/>
              </w:rPr>
              <w:t>h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rPr>
                <w:spacing w:val="-21"/>
              </w:rPr>
              <w:t>r</w:t>
            </w:r>
            <w:r>
              <w:rPr>
                <w:spacing w:val="4"/>
              </w:rPr>
              <w:t>e</w:t>
            </w:r>
            <w:r>
              <w:rPr>
                <w:spacing w:val="-8"/>
              </w:rPr>
              <w:t>p</w:t>
            </w:r>
            <w:r>
              <w:rPr>
                <w:spacing w:val="8"/>
              </w:rPr>
              <w:t>o</w:t>
            </w:r>
            <w:r>
              <w:rPr>
                <w:spacing w:val="-5"/>
              </w:rPr>
              <w:t>r</w:t>
            </w:r>
            <w:r>
              <w:rPr>
                <w:spacing w:val="6"/>
              </w:rPr>
              <w:t>t</w:t>
            </w:r>
            <w:r>
              <w:rPr>
                <w:spacing w:val="-26"/>
              </w:rPr>
              <w:t>i</w:t>
            </w:r>
            <w:r>
              <w:rPr>
                <w:spacing w:val="8"/>
              </w:rPr>
              <w:t>n</w:t>
            </w:r>
            <w:r>
              <w:t>g</w:t>
            </w:r>
            <w:r>
              <w:rPr>
                <w:spacing w:val="30"/>
              </w:rPr>
              <w:t xml:space="preserve"> </w:t>
            </w:r>
            <w:r>
              <w:rPr>
                <w:spacing w:val="-22"/>
              </w:rPr>
              <w:t>w</w:t>
            </w:r>
            <w:r>
              <w:rPr>
                <w:spacing w:val="-12"/>
              </w:rPr>
              <w:t>a</w:t>
            </w:r>
            <w:r>
              <w:t>s</w:t>
            </w:r>
            <w:r>
              <w:rPr>
                <w:spacing w:val="23"/>
              </w:rPr>
              <w:t xml:space="preserve"> </w:t>
            </w:r>
            <w:r>
              <w:rPr>
                <w:spacing w:val="-18"/>
              </w:rPr>
              <w:t>m</w:t>
            </w:r>
            <w:r>
              <w:rPr>
                <w:spacing w:val="4"/>
              </w:rPr>
              <w:t>a</w:t>
            </w:r>
            <w:r>
              <w:rPr>
                <w:spacing w:val="-8"/>
              </w:rPr>
              <w:t>d</w:t>
            </w:r>
            <w:r>
              <w:rPr>
                <w:spacing w:val="4"/>
              </w:rPr>
              <w:t>e</w:t>
            </w:r>
            <w:r>
              <w:t>,</w:t>
            </w:r>
            <w:r>
              <w:rPr>
                <w:spacing w:val="12"/>
              </w:rPr>
              <w:t xml:space="preserve"> </w:t>
            </w:r>
            <w:r>
              <w:rPr>
                <w:spacing w:val="-10"/>
              </w:rPr>
              <w:t>i</w:t>
            </w:r>
            <w:r>
              <w:t>s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r</w:t>
            </w:r>
            <w:r>
              <w:rPr>
                <w:spacing w:val="-12"/>
              </w:rPr>
              <w:t>e</w:t>
            </w:r>
            <w:r>
              <w:rPr>
                <w:spacing w:val="4"/>
              </w:rPr>
              <w:t>c</w:t>
            </w:r>
            <w:r>
              <w:rPr>
                <w:spacing w:val="-12"/>
              </w:rPr>
              <w:t>e</w:t>
            </w:r>
            <w:r>
              <w:rPr>
                <w:spacing w:val="8"/>
              </w:rPr>
              <w:t>n</w:t>
            </w:r>
            <w:r>
              <w:t>t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a</w:t>
            </w:r>
            <w:r>
              <w:rPr>
                <w:spacing w:val="-8"/>
              </w:rPr>
              <w:t>n</w:t>
            </w:r>
            <w:r>
              <w:t>d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r</w:t>
            </w:r>
            <w:r>
              <w:rPr>
                <w:spacing w:val="-12"/>
              </w:rPr>
              <w:t>e</w:t>
            </w:r>
            <w:r>
              <w:rPr>
                <w:spacing w:val="8"/>
              </w:rPr>
              <w:t>p</w:t>
            </w:r>
            <w:r>
              <w:rPr>
                <w:spacing w:val="-5"/>
              </w:rPr>
              <w:t>r</w:t>
            </w:r>
            <w:r>
              <w:rPr>
                <w:spacing w:val="-12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spacing w:val="-12"/>
              </w:rPr>
              <w:t>e</w:t>
            </w:r>
            <w:r>
              <w:rPr>
                <w:spacing w:val="8"/>
              </w:rPr>
              <w:t>n</w:t>
            </w:r>
            <w:r>
              <w:rPr>
                <w:spacing w:val="-10"/>
              </w:rPr>
              <w:t>t</w:t>
            </w:r>
            <w:r>
              <w:rPr>
                <w:spacing w:val="4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-26"/>
              </w:rPr>
              <w:t>i</w:t>
            </w:r>
            <w:r>
              <w:rPr>
                <w:spacing w:val="8"/>
              </w:rPr>
              <w:t>v</w:t>
            </w:r>
            <w:r>
              <w:t>e</w:t>
            </w:r>
            <w:r>
              <w:rPr>
                <w:spacing w:val="42"/>
              </w:rPr>
              <w:t xml:space="preserve"> </w:t>
            </w:r>
            <w:r>
              <w:rPr>
                <w:spacing w:val="-10"/>
              </w:rPr>
              <w:t>i</w:t>
            </w:r>
            <w:r>
              <w:t>n</w:t>
            </w:r>
            <w:r>
              <w:rPr>
                <w:spacing w:val="-5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-8"/>
              </w:rPr>
              <w:t>h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  <w:w w:val="103"/>
              </w:rPr>
              <w:t>f</w:t>
            </w:r>
            <w:r>
              <w:rPr>
                <w:spacing w:val="-10"/>
                <w:w w:val="104"/>
              </w:rPr>
              <w:t>i</w:t>
            </w:r>
            <w:r>
              <w:rPr>
                <w:spacing w:val="4"/>
                <w:w w:val="104"/>
              </w:rPr>
              <w:t>e</w:t>
            </w:r>
            <w:r>
              <w:rPr>
                <w:spacing w:val="-10"/>
                <w:w w:val="104"/>
              </w:rPr>
              <w:t>l</w:t>
            </w:r>
            <w:r>
              <w:rPr>
                <w:spacing w:val="8"/>
                <w:w w:val="103"/>
              </w:rPr>
              <w:t>d</w:t>
            </w:r>
            <w:r>
              <w:rPr>
                <w:w w:val="103"/>
              </w:rPr>
              <w:t>.</w:t>
            </w:r>
          </w:p>
        </w:tc>
        <w:tc>
          <w:tcPr>
            <w:tcW w:w="64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4A6" w:rsidRDefault="001D44A6"/>
        </w:tc>
      </w:tr>
    </w:tbl>
    <w:p w:rsidR="001D44A6" w:rsidRDefault="001D44A6">
      <w:pPr>
        <w:sectPr w:rsidR="001D44A6">
          <w:headerReference w:type="default" r:id="rId8"/>
          <w:footerReference w:type="default" r:id="rId9"/>
          <w:pgSz w:w="23820" w:h="16840" w:orient="landscape"/>
          <w:pgMar w:top="1500" w:right="1220" w:bottom="280" w:left="1200" w:header="1279" w:footer="666" w:gutter="0"/>
          <w:cols w:space="720"/>
        </w:sectPr>
      </w:pPr>
    </w:p>
    <w:p w:rsidR="001D44A6" w:rsidRDefault="001D44A6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4"/>
        <w:gridCol w:w="9366"/>
        <w:gridCol w:w="6436"/>
      </w:tblGrid>
      <w:tr w:rsidR="001D44A6">
        <w:trPr>
          <w:trHeight w:hRule="exact" w:val="945"/>
        </w:trPr>
        <w:tc>
          <w:tcPr>
            <w:tcW w:w="5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4A6" w:rsidRDefault="00E80C2B">
            <w:pPr>
              <w:spacing w:line="200" w:lineRule="exact"/>
              <w:ind w:left="479"/>
            </w:pPr>
            <w:r>
              <w:rPr>
                <w:b/>
                <w:spacing w:val="-17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6"/>
              </w:rPr>
              <w:t>l</w:t>
            </w:r>
            <w:r>
              <w:rPr>
                <w:b/>
                <w:spacing w:val="-8"/>
              </w:rPr>
              <w:t>a</w:t>
            </w:r>
            <w:r>
              <w:rPr>
                <w:b/>
                <w:spacing w:val="-4"/>
              </w:rPr>
              <w:t>n</w:t>
            </w:r>
            <w:r>
              <w:rPr>
                <w:b/>
                <w:spacing w:val="8"/>
              </w:rPr>
              <w:t>g</w:t>
            </w:r>
            <w:r>
              <w:rPr>
                <w:b/>
                <w:spacing w:val="-4"/>
              </w:rPr>
              <w:t>u</w:t>
            </w:r>
            <w:r>
              <w:rPr>
                <w:b/>
                <w:spacing w:val="-24"/>
              </w:rPr>
              <w:t>a</w:t>
            </w:r>
            <w:r>
              <w:rPr>
                <w:b/>
                <w:spacing w:val="8"/>
              </w:rPr>
              <w:t>g</w:t>
            </w:r>
            <w:r>
              <w:rPr>
                <w:b/>
                <w:spacing w:val="-12"/>
              </w:rPr>
              <w:t>e</w:t>
            </w:r>
            <w:r>
              <w:rPr>
                <w:b/>
                <w:spacing w:val="6"/>
              </w:rPr>
              <w:t>/</w:t>
            </w:r>
            <w:r>
              <w:rPr>
                <w:b/>
                <w:spacing w:val="-27"/>
              </w:rPr>
              <w:t>E</w:t>
            </w:r>
            <w:r>
              <w:rPr>
                <w:b/>
                <w:spacing w:val="-4"/>
              </w:rPr>
              <w:t>n</w:t>
            </w:r>
            <w:r>
              <w:rPr>
                <w:b/>
                <w:spacing w:val="8"/>
              </w:rPr>
              <w:t>g</w:t>
            </w:r>
            <w:r>
              <w:rPr>
                <w:b/>
                <w:spacing w:val="6"/>
              </w:rPr>
              <w:t>l</w:t>
            </w:r>
            <w:r>
              <w:rPr>
                <w:b/>
                <w:spacing w:val="-10"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  <w:spacing w:val="-20"/>
              </w:rPr>
              <w:t>q</w:t>
            </w:r>
            <w:r>
              <w:rPr>
                <w:b/>
                <w:spacing w:val="-4"/>
              </w:rPr>
              <w:t>u</w:t>
            </w:r>
            <w:r>
              <w:rPr>
                <w:b/>
                <w:spacing w:val="-8"/>
              </w:rPr>
              <w:t>a</w:t>
            </w:r>
            <w:r>
              <w:rPr>
                <w:b/>
                <w:spacing w:val="6"/>
              </w:rPr>
              <w:t>li</w:t>
            </w:r>
            <w:r>
              <w:rPr>
                <w:b/>
                <w:spacing w:val="-5"/>
              </w:rPr>
              <w:t>t</w:t>
            </w:r>
            <w:r>
              <w:rPr>
                <w:b/>
              </w:rPr>
              <w:t>y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8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8"/>
              </w:rPr>
              <w:t>a</w:t>
            </w:r>
            <w:r>
              <w:rPr>
                <w:b/>
                <w:spacing w:val="4"/>
              </w:rPr>
              <w:t>r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4"/>
              </w:rPr>
              <w:t>c</w:t>
            </w:r>
            <w:r>
              <w:rPr>
                <w:b/>
                <w:spacing w:val="-10"/>
              </w:rPr>
              <w:t>l</w:t>
            </w:r>
            <w:r>
              <w:rPr>
                <w:b/>
              </w:rPr>
              <w:t>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w w:val="103"/>
              </w:rPr>
              <w:t>s</w:t>
            </w:r>
            <w:r>
              <w:rPr>
                <w:b/>
                <w:spacing w:val="-35"/>
              </w:rPr>
              <w:t xml:space="preserve"> </w:t>
            </w:r>
            <w:proofErr w:type="spellStart"/>
            <w:r>
              <w:rPr>
                <w:b/>
                <w:spacing w:val="-4"/>
                <w:w w:val="103"/>
              </w:rPr>
              <w:t>u</w:t>
            </w:r>
            <w:r>
              <w:rPr>
                <w:b/>
                <w:spacing w:val="6"/>
                <w:w w:val="104"/>
              </w:rPr>
              <w:t>i</w:t>
            </w:r>
            <w:r>
              <w:rPr>
                <w:b/>
                <w:spacing w:val="-5"/>
                <w:w w:val="103"/>
              </w:rPr>
              <w:t>t</w:t>
            </w:r>
            <w:r>
              <w:rPr>
                <w:b/>
                <w:spacing w:val="-8"/>
                <w:w w:val="103"/>
              </w:rPr>
              <w:t>a</w:t>
            </w:r>
            <w:r>
              <w:rPr>
                <w:b/>
                <w:spacing w:val="-20"/>
                <w:w w:val="103"/>
              </w:rPr>
              <w:t>b</w:t>
            </w:r>
            <w:r>
              <w:rPr>
                <w:b/>
                <w:spacing w:val="6"/>
                <w:w w:val="104"/>
              </w:rPr>
              <w:t>l</w:t>
            </w:r>
            <w:r>
              <w:rPr>
                <w:b/>
                <w:w w:val="104"/>
              </w:rPr>
              <w:t>e</w:t>
            </w:r>
            <w:proofErr w:type="spellEnd"/>
          </w:p>
          <w:p w:rsidR="001D44A6" w:rsidRDefault="00E80C2B">
            <w:pPr>
              <w:spacing w:line="220" w:lineRule="exact"/>
              <w:ind w:left="479"/>
            </w:pPr>
            <w:r>
              <w:rPr>
                <w:b/>
                <w:spacing w:val="-5"/>
              </w:rPr>
              <w:t>f</w:t>
            </w:r>
            <w:r>
              <w:rPr>
                <w:b/>
                <w:spacing w:val="-8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4"/>
              </w:rPr>
              <w:t>c</w:t>
            </w:r>
            <w:r>
              <w:rPr>
                <w:b/>
                <w:spacing w:val="-4"/>
              </w:rPr>
              <w:t>h</w:t>
            </w:r>
            <w:r>
              <w:rPr>
                <w:b/>
                <w:spacing w:val="-8"/>
              </w:rPr>
              <w:t>o</w:t>
            </w:r>
            <w:r>
              <w:rPr>
                <w:b/>
                <w:spacing w:val="6"/>
              </w:rPr>
              <w:t>l</w:t>
            </w:r>
            <w:r>
              <w:rPr>
                <w:b/>
                <w:spacing w:val="-8"/>
              </w:rPr>
              <w:t>a</w:t>
            </w:r>
            <w:r>
              <w:rPr>
                <w:b/>
                <w:spacing w:val="-12"/>
              </w:rPr>
              <w:t>r</w:t>
            </w:r>
            <w:r>
              <w:rPr>
                <w:b/>
                <w:spacing w:val="6"/>
              </w:rPr>
              <w:t>l</w:t>
            </w:r>
            <w:r>
              <w:rPr>
                <w:b/>
              </w:rPr>
              <w:t>y</w:t>
            </w:r>
            <w:r>
              <w:rPr>
                <w:b/>
                <w:spacing w:val="16"/>
              </w:rPr>
              <w:t xml:space="preserve"> </w:t>
            </w:r>
            <w:proofErr w:type="gramStart"/>
            <w:r>
              <w:rPr>
                <w:b/>
                <w:spacing w:val="4"/>
              </w:rPr>
              <w:t>c</w:t>
            </w:r>
            <w:r>
              <w:rPr>
                <w:b/>
                <w:spacing w:val="-8"/>
              </w:rPr>
              <w:t>o</w:t>
            </w:r>
            <w:r>
              <w:rPr>
                <w:b/>
                <w:spacing w:val="-13"/>
              </w:rPr>
              <w:t>mm</w:t>
            </w:r>
            <w:r>
              <w:rPr>
                <w:b/>
                <w:spacing w:val="-4"/>
              </w:rPr>
              <w:t>un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4"/>
              </w:rPr>
              <w:t>c</w:t>
            </w:r>
            <w:r>
              <w:rPr>
                <w:b/>
                <w:spacing w:val="-8"/>
              </w:rPr>
              <w:t>a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6"/>
              </w:rPr>
              <w:t>i</w:t>
            </w:r>
            <w:r>
              <w:rPr>
                <w:b/>
                <w:spacing w:val="-8"/>
              </w:rPr>
              <w:t>o</w:t>
            </w:r>
            <w:r>
              <w:rPr>
                <w:b/>
                <w:spacing w:val="-20"/>
              </w:rPr>
              <w:t>n</w:t>
            </w:r>
            <w:r>
              <w:rPr>
                <w:b/>
              </w:rPr>
              <w:t>s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w w:val="103"/>
              </w:rPr>
              <w:t>?</w:t>
            </w:r>
            <w:proofErr w:type="gramEnd"/>
          </w:p>
        </w:tc>
        <w:tc>
          <w:tcPr>
            <w:tcW w:w="9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4A6" w:rsidRDefault="001D44A6">
            <w:pPr>
              <w:spacing w:before="13" w:line="200" w:lineRule="exact"/>
            </w:pPr>
          </w:p>
          <w:p w:rsidR="001D44A6" w:rsidRDefault="00E80C2B">
            <w:pPr>
              <w:spacing w:line="251" w:lineRule="auto"/>
              <w:ind w:left="95" w:right="333"/>
            </w:pPr>
            <w:r>
              <w:rPr>
                <w:spacing w:val="1"/>
              </w:rPr>
              <w:t>T</w:t>
            </w:r>
            <w:r>
              <w:rPr>
                <w:spacing w:val="-8"/>
              </w:rPr>
              <w:t>h</w:t>
            </w:r>
            <w:r>
              <w:t>e</w:t>
            </w:r>
            <w:r>
              <w:rPr>
                <w:spacing w:val="13"/>
              </w:rPr>
              <w:t xml:space="preserve"> </w:t>
            </w:r>
            <w:r>
              <w:rPr>
                <w:spacing w:val="-15"/>
              </w:rPr>
              <w:t>E</w:t>
            </w:r>
            <w:r>
              <w:rPr>
                <w:spacing w:val="8"/>
              </w:rPr>
              <w:t>ng</w:t>
            </w:r>
            <w:r>
              <w:rPr>
                <w:spacing w:val="-10"/>
              </w:rPr>
              <w:t>li</w:t>
            </w:r>
            <w:r>
              <w:rPr>
                <w:spacing w:val="-1"/>
              </w:rPr>
              <w:t>s</w:t>
            </w:r>
            <w:r>
              <w:t>h</w:t>
            </w:r>
            <w:r>
              <w:rPr>
                <w:spacing w:val="27"/>
              </w:rPr>
              <w:t xml:space="preserve"> </w:t>
            </w:r>
            <w:r>
              <w:rPr>
                <w:spacing w:val="-10"/>
              </w:rPr>
              <w:t>l</w:t>
            </w:r>
            <w:r>
              <w:rPr>
                <w:spacing w:val="-12"/>
              </w:rPr>
              <w:t>a</w:t>
            </w:r>
            <w:r>
              <w:rPr>
                <w:spacing w:val="-8"/>
              </w:rPr>
              <w:t>n</w:t>
            </w:r>
            <w:r>
              <w:rPr>
                <w:spacing w:val="8"/>
              </w:rPr>
              <w:t>g</w:t>
            </w:r>
            <w:r>
              <w:rPr>
                <w:spacing w:val="-8"/>
              </w:rPr>
              <w:t>u</w:t>
            </w:r>
            <w:r>
              <w:rPr>
                <w:spacing w:val="-12"/>
              </w:rPr>
              <w:t>a</w:t>
            </w:r>
            <w:r>
              <w:rPr>
                <w:spacing w:val="8"/>
              </w:rPr>
              <w:t>g</w:t>
            </w:r>
            <w:r>
              <w:t>e</w:t>
            </w:r>
            <w:r>
              <w:rPr>
                <w:spacing w:val="27"/>
              </w:rPr>
              <w:t xml:space="preserve"> </w:t>
            </w:r>
            <w:r>
              <w:rPr>
                <w:spacing w:val="-12"/>
              </w:rPr>
              <w:t>a</w:t>
            </w:r>
            <w:r>
              <w:rPr>
                <w:spacing w:val="-8"/>
              </w:rPr>
              <w:t>n</w:t>
            </w:r>
            <w:r>
              <w:t>d</w:t>
            </w:r>
            <w:r>
              <w:rPr>
                <w:spacing w:val="16"/>
              </w:rPr>
              <w:t xml:space="preserve"> </w:t>
            </w:r>
            <w:r>
              <w:rPr>
                <w:spacing w:val="-10"/>
              </w:rPr>
              <w:t>t</w:t>
            </w:r>
            <w:r>
              <w:rPr>
                <w:spacing w:val="8"/>
              </w:rPr>
              <w:t>h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q</w:t>
            </w:r>
            <w:r>
              <w:rPr>
                <w:spacing w:val="8"/>
              </w:rPr>
              <w:t>u</w:t>
            </w:r>
            <w:r>
              <w:rPr>
                <w:spacing w:val="4"/>
              </w:rPr>
              <w:t>a</w:t>
            </w:r>
            <w:r>
              <w:rPr>
                <w:spacing w:val="-10"/>
              </w:rPr>
              <w:t>lit</w:t>
            </w:r>
            <w:r>
              <w:t>y</w:t>
            </w:r>
            <w:r>
              <w:rPr>
                <w:spacing w:val="25"/>
              </w:rPr>
              <w:t xml:space="preserve"> </w:t>
            </w:r>
            <w:r>
              <w:rPr>
                <w:spacing w:val="8"/>
              </w:rPr>
              <w:t>o</w:t>
            </w:r>
            <w:r>
              <w:t>f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t</w:t>
            </w:r>
            <w:r>
              <w:rPr>
                <w:spacing w:val="-8"/>
              </w:rPr>
              <w:t>h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a</w:t>
            </w:r>
            <w:r>
              <w:rPr>
                <w:spacing w:val="-5"/>
              </w:rPr>
              <w:t>r</w:t>
            </w:r>
            <w:r>
              <w:rPr>
                <w:spacing w:val="6"/>
              </w:rPr>
              <w:t>t</w:t>
            </w:r>
            <w:r>
              <w:rPr>
                <w:spacing w:val="-10"/>
              </w:rPr>
              <w:t>i</w:t>
            </w:r>
            <w:r>
              <w:rPr>
                <w:spacing w:val="4"/>
              </w:rPr>
              <w:t>c</w:t>
            </w:r>
            <w:r>
              <w:rPr>
                <w:spacing w:val="-10"/>
              </w:rPr>
              <w:t>l</w:t>
            </w:r>
            <w:r>
              <w:t>e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a</w:t>
            </w:r>
            <w:r>
              <w:rPr>
                <w:spacing w:val="-5"/>
              </w:rPr>
              <w:t>r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8"/>
              </w:rPr>
              <w:t>u</w:t>
            </w:r>
            <w:r>
              <w:rPr>
                <w:spacing w:val="-10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12"/>
              </w:rPr>
              <w:t>a</w:t>
            </w:r>
            <w:r>
              <w:rPr>
                <w:spacing w:val="8"/>
              </w:rPr>
              <w:t>b</w:t>
            </w:r>
            <w:r>
              <w:rPr>
                <w:spacing w:val="-10"/>
              </w:rPr>
              <w:t>l</w:t>
            </w:r>
            <w:r>
              <w:t>e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</w:rPr>
              <w:t>f</w:t>
            </w:r>
            <w:r>
              <w:rPr>
                <w:spacing w:val="8"/>
              </w:rPr>
              <w:t>o</w:t>
            </w:r>
            <w:r>
              <w:t>r</w:t>
            </w:r>
            <w:r>
              <w:rPr>
                <w:spacing w:val="-16"/>
              </w:rPr>
              <w:t xml:space="preserve"> </w:t>
            </w:r>
            <w:r>
              <w:rPr>
                <w:spacing w:val="4"/>
              </w:rPr>
              <w:t>ac</w:t>
            </w:r>
            <w:r>
              <w:rPr>
                <w:spacing w:val="-12"/>
              </w:rPr>
              <w:t>a</w:t>
            </w:r>
            <w:r>
              <w:rPr>
                <w:spacing w:val="-8"/>
              </w:rPr>
              <w:t>d</w:t>
            </w:r>
            <w:r>
              <w:rPr>
                <w:spacing w:val="4"/>
              </w:rPr>
              <w:t>e</w:t>
            </w:r>
            <w:r>
              <w:rPr>
                <w:spacing w:val="-18"/>
              </w:rPr>
              <w:t>m</w:t>
            </w:r>
            <w:r>
              <w:rPr>
                <w:spacing w:val="-10"/>
              </w:rPr>
              <w:t>i</w:t>
            </w:r>
            <w:r>
              <w:t>c</w:t>
            </w:r>
            <w:r>
              <w:rPr>
                <w:spacing w:val="31"/>
              </w:rPr>
              <w:t xml:space="preserve"> </w:t>
            </w:r>
            <w:proofErr w:type="gramStart"/>
            <w:r>
              <w:rPr>
                <w:spacing w:val="4"/>
              </w:rPr>
              <w:t>c</w:t>
            </w:r>
            <w:r>
              <w:rPr>
                <w:spacing w:val="8"/>
              </w:rPr>
              <w:t>o</w:t>
            </w:r>
            <w:r>
              <w:rPr>
                <w:spacing w:val="-18"/>
              </w:rPr>
              <w:t>mm</w:t>
            </w:r>
            <w:r>
              <w:rPr>
                <w:spacing w:val="8"/>
              </w:rPr>
              <w:t>un</w:t>
            </w:r>
            <w:r>
              <w:rPr>
                <w:spacing w:val="-10"/>
              </w:rPr>
              <w:t>i</w:t>
            </w:r>
            <w:r>
              <w:rPr>
                <w:spacing w:val="4"/>
              </w:rPr>
              <w:t>c</w:t>
            </w:r>
            <w:r>
              <w:rPr>
                <w:spacing w:val="-12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-10"/>
              </w:rPr>
              <w:t>i</w:t>
            </w:r>
            <w:r>
              <w:rPr>
                <w:spacing w:val="-8"/>
              </w:rPr>
              <w:t>on</w:t>
            </w:r>
            <w:r>
              <w:t>s</w:t>
            </w:r>
            <w:r>
              <w:rPr>
                <w:spacing w:val="22"/>
              </w:rPr>
              <w:t xml:space="preserve"> </w:t>
            </w:r>
            <w:r>
              <w:t>,</w:t>
            </w:r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12"/>
              </w:rPr>
              <w:t>a</w:t>
            </w:r>
            <w:r>
              <w:rPr>
                <w:spacing w:val="-8"/>
              </w:rPr>
              <w:t>n</w:t>
            </w:r>
            <w:r>
              <w:t>d</w:t>
            </w:r>
            <w:r>
              <w:rPr>
                <w:spacing w:val="16"/>
              </w:rPr>
              <w:t xml:space="preserve"> </w:t>
            </w:r>
            <w:r>
              <w:rPr>
                <w:spacing w:val="-10"/>
              </w:rPr>
              <w:t>t</w:t>
            </w:r>
            <w:r>
              <w:rPr>
                <w:spacing w:val="8"/>
              </w:rPr>
              <w:t>h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4"/>
              </w:rPr>
              <w:t>a</w:t>
            </w:r>
            <w:r>
              <w:rPr>
                <w:spacing w:val="-5"/>
              </w:rPr>
              <w:t>r</w:t>
            </w:r>
            <w:r>
              <w:rPr>
                <w:spacing w:val="6"/>
              </w:rPr>
              <w:t>t</w:t>
            </w:r>
            <w:r>
              <w:rPr>
                <w:spacing w:val="-10"/>
              </w:rPr>
              <w:t>i</w:t>
            </w:r>
            <w:r>
              <w:rPr>
                <w:spacing w:val="4"/>
              </w:rPr>
              <w:t>c</w:t>
            </w:r>
            <w:r>
              <w:rPr>
                <w:spacing w:val="-10"/>
              </w:rPr>
              <w:t>l</w:t>
            </w:r>
            <w:r>
              <w:t>e</w:t>
            </w:r>
            <w:r>
              <w:rPr>
                <w:spacing w:val="21"/>
              </w:rPr>
              <w:t xml:space="preserve"> </w:t>
            </w:r>
            <w:r>
              <w:rPr>
                <w:spacing w:val="-26"/>
                <w:w w:val="104"/>
              </w:rPr>
              <w:t>i</w:t>
            </w:r>
            <w:r>
              <w:rPr>
                <w:w w:val="103"/>
              </w:rPr>
              <w:t xml:space="preserve">s </w:t>
            </w:r>
            <w:r>
              <w:rPr>
                <w:spacing w:val="4"/>
              </w:rPr>
              <w:t>ac</w:t>
            </w:r>
            <w:r>
              <w:rPr>
                <w:spacing w:val="-12"/>
              </w:rPr>
              <w:t>ce</w:t>
            </w:r>
            <w:r>
              <w:rPr>
                <w:spacing w:val="-1"/>
              </w:rPr>
              <w:t>s</w:t>
            </w:r>
            <w:r>
              <w:t>s</w:t>
            </w:r>
            <w:r>
              <w:rPr>
                <w:spacing w:val="-16"/>
              </w:rPr>
              <w:t xml:space="preserve"> </w:t>
            </w:r>
            <w:proofErr w:type="spellStart"/>
            <w:r>
              <w:rPr>
                <w:spacing w:val="-10"/>
              </w:rPr>
              <w:t>i</w:t>
            </w:r>
            <w:r>
              <w:rPr>
                <w:spacing w:val="8"/>
              </w:rPr>
              <w:t>b</w:t>
            </w:r>
            <w:r>
              <w:rPr>
                <w:spacing w:val="-10"/>
              </w:rPr>
              <w:t>l</w:t>
            </w:r>
            <w:r>
              <w:t>e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11"/>
              </w:rPr>
              <w:t xml:space="preserve"> </w:t>
            </w:r>
            <w:r>
              <w:rPr>
                <w:spacing w:val="-21"/>
              </w:rPr>
              <w:t>r</w:t>
            </w:r>
            <w:r>
              <w:rPr>
                <w:spacing w:val="4"/>
              </w:rPr>
              <w:t>e</w:t>
            </w:r>
            <w:r>
              <w:rPr>
                <w:spacing w:val="-12"/>
              </w:rPr>
              <w:t>a</w:t>
            </w:r>
            <w:r>
              <w:rPr>
                <w:spacing w:val="8"/>
              </w:rPr>
              <w:t>d</w:t>
            </w:r>
            <w:r>
              <w:rPr>
                <w:spacing w:val="4"/>
              </w:rPr>
              <w:t>e</w:t>
            </w:r>
            <w:r>
              <w:rPr>
                <w:spacing w:val="-21"/>
              </w:rPr>
              <w:t>r</w:t>
            </w:r>
            <w:r>
              <w:t>s</w:t>
            </w:r>
            <w:r>
              <w:rPr>
                <w:spacing w:val="-15"/>
              </w:rPr>
              <w:t xml:space="preserve"> </w:t>
            </w:r>
            <w:r>
              <w:rPr>
                <w:w w:val="103"/>
              </w:rPr>
              <w:t>.</w:t>
            </w:r>
          </w:p>
        </w:tc>
        <w:tc>
          <w:tcPr>
            <w:tcW w:w="64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4A6" w:rsidRDefault="001D44A6"/>
        </w:tc>
      </w:tr>
      <w:tr w:rsidR="001D44A6" w:rsidTr="0089797E">
        <w:trPr>
          <w:trHeight w:hRule="exact" w:val="11468"/>
        </w:trPr>
        <w:tc>
          <w:tcPr>
            <w:tcW w:w="5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4A6" w:rsidRDefault="00E80C2B">
            <w:pPr>
              <w:spacing w:line="200" w:lineRule="exact"/>
              <w:ind w:left="111"/>
            </w:pPr>
            <w:r>
              <w:rPr>
                <w:b/>
                <w:spacing w:val="-2"/>
                <w:u w:val="single" w:color="000000"/>
              </w:rPr>
              <w:t>O</w:t>
            </w:r>
            <w:r>
              <w:rPr>
                <w:b/>
                <w:spacing w:val="-20"/>
                <w:u w:val="single" w:color="000000"/>
              </w:rPr>
              <w:t>p</w:t>
            </w:r>
            <w:r>
              <w:rPr>
                <w:b/>
                <w:spacing w:val="-5"/>
                <w:u w:val="single" w:color="000000"/>
              </w:rPr>
              <w:t>t</w:t>
            </w:r>
            <w:r>
              <w:rPr>
                <w:b/>
                <w:spacing w:val="6"/>
                <w:u w:val="single" w:color="000000"/>
              </w:rPr>
              <w:t>i</w:t>
            </w:r>
            <w:r>
              <w:rPr>
                <w:b/>
                <w:spacing w:val="-8"/>
                <w:u w:val="single" w:color="000000"/>
              </w:rPr>
              <w:t>o</w:t>
            </w:r>
            <w:r>
              <w:rPr>
                <w:b/>
                <w:spacing w:val="-4"/>
                <w:u w:val="single" w:color="000000"/>
              </w:rPr>
              <w:t>n</w:t>
            </w:r>
            <w:r>
              <w:rPr>
                <w:b/>
                <w:spacing w:val="-8"/>
                <w:u w:val="single" w:color="000000"/>
              </w:rPr>
              <w:t>a</w:t>
            </w:r>
            <w:r>
              <w:rPr>
                <w:b/>
                <w:spacing w:val="6"/>
                <w:u w:val="single" w:color="000000"/>
              </w:rPr>
              <w:t>l/</w:t>
            </w:r>
            <w:r>
              <w:rPr>
                <w:b/>
                <w:spacing w:val="-18"/>
                <w:u w:val="single" w:color="000000"/>
              </w:rPr>
              <w:t>G</w:t>
            </w:r>
            <w:r>
              <w:rPr>
                <w:b/>
                <w:spacing w:val="4"/>
                <w:u w:val="single" w:color="000000"/>
              </w:rPr>
              <w:t>e</w:t>
            </w:r>
            <w:r>
              <w:rPr>
                <w:b/>
                <w:spacing w:val="-4"/>
                <w:u w:val="single" w:color="000000"/>
              </w:rPr>
              <w:t>n</w:t>
            </w:r>
            <w:r>
              <w:rPr>
                <w:b/>
                <w:spacing w:val="4"/>
                <w:u w:val="single" w:color="000000"/>
              </w:rPr>
              <w:t>er</w:t>
            </w:r>
            <w:r>
              <w:rPr>
                <w:b/>
                <w:spacing w:val="-8"/>
                <w:u w:val="single" w:color="000000"/>
              </w:rPr>
              <w:t>a</w:t>
            </w:r>
            <w:r>
              <w:rPr>
                <w:b/>
                <w:u w:val="single" w:color="000000"/>
              </w:rPr>
              <w:t>l</w:t>
            </w:r>
            <w:r>
              <w:rPr>
                <w:b/>
                <w:spacing w:val="43"/>
              </w:rPr>
              <w:t xml:space="preserve"> </w:t>
            </w:r>
            <w:r>
              <w:rPr>
                <w:spacing w:val="4"/>
                <w:w w:val="104"/>
              </w:rPr>
              <w:t>c</w:t>
            </w:r>
            <w:r>
              <w:rPr>
                <w:spacing w:val="8"/>
                <w:w w:val="103"/>
              </w:rPr>
              <w:t>o</w:t>
            </w:r>
            <w:r>
              <w:rPr>
                <w:spacing w:val="-18"/>
                <w:w w:val="104"/>
              </w:rPr>
              <w:t>mm</w:t>
            </w:r>
            <w:r>
              <w:rPr>
                <w:spacing w:val="4"/>
                <w:w w:val="104"/>
              </w:rPr>
              <w:t>e</w:t>
            </w:r>
            <w:r>
              <w:rPr>
                <w:spacing w:val="-8"/>
                <w:w w:val="103"/>
              </w:rPr>
              <w:t>n</w:t>
            </w:r>
            <w:r>
              <w:rPr>
                <w:spacing w:val="-10"/>
                <w:w w:val="104"/>
              </w:rPr>
              <w:t>t</w:t>
            </w:r>
            <w:r>
              <w:rPr>
                <w:w w:val="103"/>
              </w:rPr>
              <w:t>s</w:t>
            </w:r>
          </w:p>
        </w:tc>
        <w:tc>
          <w:tcPr>
            <w:tcW w:w="9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4A6" w:rsidRDefault="00E80C2B">
            <w:pPr>
              <w:spacing w:line="200" w:lineRule="exact"/>
              <w:ind w:left="95"/>
            </w:pPr>
            <w:r>
              <w:rPr>
                <w:spacing w:val="-8"/>
                <w:w w:val="103"/>
              </w:rPr>
              <w:t>1.</w:t>
            </w:r>
          </w:p>
          <w:p w:rsidR="001D44A6" w:rsidRDefault="00E80C2B">
            <w:pPr>
              <w:spacing w:before="17" w:line="220" w:lineRule="exact"/>
              <w:ind w:left="95" w:right="2275"/>
            </w:pPr>
            <w:r>
              <w:rPr>
                <w:spacing w:val="-5"/>
              </w:rPr>
              <w:t>I</w:t>
            </w:r>
            <w:r>
              <w:t>t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i</w:t>
            </w:r>
            <w:r>
              <w:t>s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r</w:t>
            </w:r>
            <w:r>
              <w:rPr>
                <w:spacing w:val="-12"/>
              </w:rPr>
              <w:t>e</w:t>
            </w:r>
            <w:r>
              <w:rPr>
                <w:spacing w:val="4"/>
              </w:rPr>
              <w:t>c</w:t>
            </w:r>
            <w:r>
              <w:rPr>
                <w:spacing w:val="8"/>
              </w:rPr>
              <w:t>o</w:t>
            </w:r>
            <w:r>
              <w:rPr>
                <w:spacing w:val="-18"/>
              </w:rPr>
              <w:t>mm</w:t>
            </w:r>
            <w:r>
              <w:rPr>
                <w:spacing w:val="4"/>
              </w:rPr>
              <w:t>e</w:t>
            </w:r>
            <w:r>
              <w:rPr>
                <w:spacing w:val="-8"/>
              </w:rPr>
              <w:t>n</w:t>
            </w:r>
            <w:r>
              <w:rPr>
                <w:spacing w:val="8"/>
              </w:rPr>
              <w:t>d</w:t>
            </w:r>
            <w:r>
              <w:rPr>
                <w:spacing w:val="-12"/>
              </w:rPr>
              <w:t>e</w:t>
            </w:r>
            <w:r>
              <w:t>d</w:t>
            </w:r>
            <w:r>
              <w:rPr>
                <w:spacing w:val="47"/>
              </w:rPr>
              <w:t xml:space="preserve"> </w:t>
            </w:r>
            <w:r>
              <w:rPr>
                <w:spacing w:val="-10"/>
              </w:rPr>
              <w:t>t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  <w:w w:val="103"/>
              </w:rPr>
              <w:t>u</w:t>
            </w:r>
            <w:r>
              <w:rPr>
                <w:w w:val="103"/>
              </w:rPr>
              <w:t>s</w:t>
            </w:r>
            <w:r>
              <w:rPr>
                <w:spacing w:val="-35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rPr>
                <w:spacing w:val="11"/>
              </w:rPr>
              <w:t>"</w:t>
            </w:r>
            <w:r>
              <w:rPr>
                <w:spacing w:val="-20"/>
              </w:rPr>
              <w:t>.</w:t>
            </w:r>
            <w:r>
              <w:t>"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a</w:t>
            </w:r>
            <w:r>
              <w:rPr>
                <w:spacing w:val="-21"/>
              </w:rPr>
              <w:t>f</w:t>
            </w:r>
            <w:r>
              <w:rPr>
                <w:spacing w:val="6"/>
              </w:rPr>
              <w:t>t</w:t>
            </w:r>
            <w:r>
              <w:rPr>
                <w:spacing w:val="4"/>
              </w:rPr>
              <w:t>e</w:t>
            </w:r>
            <w:r>
              <w:t>r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t</w:t>
            </w:r>
            <w:r>
              <w:rPr>
                <w:spacing w:val="8"/>
              </w:rPr>
              <w:t>h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8"/>
              </w:rPr>
              <w:t>b</w:t>
            </w:r>
            <w:r>
              <w:rPr>
                <w:spacing w:val="-10"/>
              </w:rPr>
              <w:t>i</w:t>
            </w:r>
            <w:r>
              <w:rPr>
                <w:spacing w:val="8"/>
              </w:rPr>
              <w:t>b</w:t>
            </w:r>
            <w:r>
              <w:rPr>
                <w:spacing w:val="-10"/>
              </w:rPr>
              <w:t>li</w:t>
            </w:r>
            <w:r>
              <w:rPr>
                <w:spacing w:val="-8"/>
              </w:rPr>
              <w:t>o</w:t>
            </w:r>
            <w:r>
              <w:rPr>
                <w:spacing w:val="8"/>
              </w:rPr>
              <w:t>g</w:t>
            </w:r>
            <w:r>
              <w:rPr>
                <w:spacing w:val="-5"/>
              </w:rPr>
              <w:t>r</w:t>
            </w:r>
            <w:r>
              <w:rPr>
                <w:spacing w:val="-12"/>
              </w:rPr>
              <w:t>a</w:t>
            </w:r>
            <w:r>
              <w:rPr>
                <w:spacing w:val="-8"/>
              </w:rPr>
              <w:t>p</w:t>
            </w:r>
            <w:r>
              <w:rPr>
                <w:spacing w:val="8"/>
              </w:rPr>
              <w:t>h</w:t>
            </w:r>
            <w:r>
              <w:rPr>
                <w:spacing w:val="-10"/>
              </w:rPr>
              <w:t>i</w:t>
            </w:r>
            <w:r>
              <w:t>c</w:t>
            </w:r>
            <w:r>
              <w:rPr>
                <w:spacing w:val="22"/>
              </w:rPr>
              <w:t xml:space="preserve"> </w:t>
            </w:r>
            <w:r>
              <w:rPr>
                <w:w w:val="103"/>
              </w:rPr>
              <w:t>s</w:t>
            </w:r>
            <w:r>
              <w:rPr>
                <w:spacing w:val="-35"/>
              </w:rPr>
              <w:t xml:space="preserve"> </w:t>
            </w:r>
            <w:proofErr w:type="spellStart"/>
            <w:proofErr w:type="gramStart"/>
            <w:r>
              <w:rPr>
                <w:spacing w:val="-8"/>
              </w:rPr>
              <w:t>o</w:t>
            </w:r>
            <w:r>
              <w:rPr>
                <w:spacing w:val="8"/>
              </w:rPr>
              <w:t>u</w:t>
            </w:r>
            <w:r>
              <w:rPr>
                <w:spacing w:val="-5"/>
              </w:rPr>
              <w:t>r</w:t>
            </w:r>
            <w:r>
              <w:rPr>
                <w:spacing w:val="-12"/>
              </w:rPr>
              <w:t>ce</w:t>
            </w:r>
            <w:r>
              <w:t>s</w:t>
            </w:r>
            <w:proofErr w:type="spellEnd"/>
            <w:r>
              <w:rPr>
                <w:spacing w:val="-18"/>
              </w:rPr>
              <w:t xml:space="preserve"> </w:t>
            </w:r>
            <w:r>
              <w:t>,</w:t>
            </w:r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12"/>
              </w:rPr>
              <w:t>a</w:t>
            </w:r>
            <w:r>
              <w:t>t</w:t>
            </w:r>
            <w:r>
              <w:rPr>
                <w:spacing w:val="10"/>
              </w:rPr>
              <w:t xml:space="preserve"> </w:t>
            </w:r>
            <w:r>
              <w:rPr>
                <w:spacing w:val="-10"/>
              </w:rPr>
              <w:t>t</w:t>
            </w:r>
            <w:r>
              <w:rPr>
                <w:spacing w:val="8"/>
              </w:rPr>
              <w:t>h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4"/>
              </w:rPr>
              <w:t>e</w:t>
            </w:r>
            <w:r>
              <w:rPr>
                <w:spacing w:val="-8"/>
              </w:rPr>
              <w:t>n</w:t>
            </w:r>
            <w:r>
              <w:t xml:space="preserve">d </w:t>
            </w:r>
            <w:r>
              <w:rPr>
                <w:spacing w:val="8"/>
              </w:rPr>
              <w:t>o</w:t>
            </w:r>
            <w:r>
              <w:t>f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t</w:t>
            </w:r>
            <w:r>
              <w:rPr>
                <w:spacing w:val="8"/>
              </w:rPr>
              <w:t>h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  <w:w w:val="103"/>
              </w:rPr>
              <w:t>s</w:t>
            </w:r>
            <w:r>
              <w:rPr>
                <w:spacing w:val="-12"/>
                <w:w w:val="104"/>
              </w:rPr>
              <w:t>e</w:t>
            </w:r>
            <w:r>
              <w:rPr>
                <w:spacing w:val="8"/>
                <w:w w:val="103"/>
              </w:rPr>
              <w:t>n</w:t>
            </w:r>
            <w:r>
              <w:rPr>
                <w:spacing w:val="6"/>
                <w:w w:val="104"/>
              </w:rPr>
              <w:t>t</w:t>
            </w:r>
            <w:r>
              <w:rPr>
                <w:spacing w:val="-12"/>
                <w:w w:val="104"/>
              </w:rPr>
              <w:t>e</w:t>
            </w:r>
            <w:r>
              <w:rPr>
                <w:spacing w:val="-8"/>
                <w:w w:val="103"/>
              </w:rPr>
              <w:t>n</w:t>
            </w:r>
            <w:r>
              <w:rPr>
                <w:spacing w:val="4"/>
                <w:w w:val="104"/>
              </w:rPr>
              <w:t>ce</w:t>
            </w:r>
            <w:r>
              <w:rPr>
                <w:w w:val="103"/>
              </w:rPr>
              <w:t xml:space="preserve">. </w:t>
            </w:r>
            <w:r>
              <w:rPr>
                <w:spacing w:val="4"/>
              </w:rPr>
              <w:t>e</w:t>
            </w:r>
            <w:r>
              <w:rPr>
                <w:spacing w:val="-4"/>
              </w:rPr>
              <w:t>.</w:t>
            </w:r>
            <w:r>
              <w:rPr>
                <w:spacing w:val="8"/>
              </w:rPr>
              <w:t>g</w:t>
            </w:r>
            <w:r>
              <w:t>.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“</w:t>
            </w:r>
            <w:r>
              <w:rPr>
                <w:spacing w:val="-8"/>
              </w:rPr>
              <w:t>q</w:t>
            </w:r>
            <w:r>
              <w:rPr>
                <w:spacing w:val="8"/>
              </w:rPr>
              <w:t>u</w:t>
            </w:r>
            <w:r>
              <w:rPr>
                <w:spacing w:val="4"/>
              </w:rPr>
              <w:t>a</w:t>
            </w:r>
            <w:r>
              <w:rPr>
                <w:spacing w:val="-10"/>
              </w:rPr>
              <w:t>lit</w:t>
            </w:r>
            <w:r>
              <w:t>y</w:t>
            </w:r>
            <w:r>
              <w:rPr>
                <w:spacing w:val="29"/>
              </w:rPr>
              <w:t xml:space="preserve"> </w:t>
            </w:r>
            <w:r>
              <w:rPr>
                <w:spacing w:val="-4"/>
              </w:rPr>
              <w:t>[</w:t>
            </w:r>
            <w:r>
              <w:rPr>
                <w:spacing w:val="-8"/>
              </w:rPr>
              <w:t>8</w:t>
            </w:r>
            <w:r>
              <w:t xml:space="preserve">, </w:t>
            </w:r>
            <w:r>
              <w:rPr>
                <w:spacing w:val="-8"/>
              </w:rPr>
              <w:t>10</w:t>
            </w:r>
            <w:r>
              <w:rPr>
                <w:spacing w:val="-5"/>
              </w:rPr>
              <w:t>]</w:t>
            </w:r>
            <w:r>
              <w:rPr>
                <w:spacing w:val="-4"/>
              </w:rPr>
              <w:t>.</w:t>
            </w:r>
            <w:r>
              <w:t>”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I</w:t>
            </w:r>
            <w:r>
              <w:rPr>
                <w:spacing w:val="8"/>
              </w:rPr>
              <w:t>n</w:t>
            </w:r>
            <w:r>
              <w:rPr>
                <w:spacing w:val="-1"/>
              </w:rPr>
              <w:t>s</w:t>
            </w:r>
            <w:r>
              <w:rPr>
                <w:spacing w:val="6"/>
              </w:rPr>
              <w:t>t</w:t>
            </w:r>
            <w:r>
              <w:rPr>
                <w:spacing w:val="4"/>
              </w:rPr>
              <w:t>e</w:t>
            </w:r>
            <w:r>
              <w:rPr>
                <w:spacing w:val="-12"/>
              </w:rPr>
              <w:t>a</w:t>
            </w:r>
            <w:r>
              <w:t>d</w:t>
            </w:r>
            <w:r>
              <w:rPr>
                <w:spacing w:val="11"/>
              </w:rPr>
              <w:t xml:space="preserve"> </w:t>
            </w:r>
            <w:r>
              <w:rPr>
                <w:spacing w:val="8"/>
              </w:rPr>
              <w:t>o</w:t>
            </w:r>
            <w:r>
              <w:t>f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c</w:t>
            </w:r>
            <w:r>
              <w:rPr>
                <w:spacing w:val="8"/>
              </w:rPr>
              <w:t>u</w:t>
            </w:r>
            <w:r>
              <w:rPr>
                <w:spacing w:val="-5"/>
              </w:rPr>
              <w:t>rr</w:t>
            </w:r>
            <w:r>
              <w:rPr>
                <w:spacing w:val="-12"/>
              </w:rPr>
              <w:t>e</w:t>
            </w:r>
            <w:r>
              <w:rPr>
                <w:spacing w:val="8"/>
              </w:rPr>
              <w:t>n</w:t>
            </w:r>
            <w:r>
              <w:t>t</w:t>
            </w:r>
            <w:r>
              <w:rPr>
                <w:spacing w:val="23"/>
              </w:rPr>
              <w:t xml:space="preserve"> </w:t>
            </w:r>
            <w:r>
              <w:rPr>
                <w:spacing w:val="-21"/>
                <w:w w:val="103"/>
              </w:rPr>
              <w:t>f</w:t>
            </w:r>
            <w:r>
              <w:rPr>
                <w:spacing w:val="8"/>
                <w:w w:val="103"/>
              </w:rPr>
              <w:t>o</w:t>
            </w:r>
            <w:r>
              <w:rPr>
                <w:spacing w:val="-5"/>
                <w:w w:val="103"/>
              </w:rPr>
              <w:t>r</w:t>
            </w:r>
            <w:r>
              <w:rPr>
                <w:w w:val="104"/>
              </w:rPr>
              <w:t>m</w:t>
            </w:r>
          </w:p>
          <w:p w:rsidR="001D44A6" w:rsidRDefault="001D44A6">
            <w:pPr>
              <w:spacing w:before="13" w:line="220" w:lineRule="exact"/>
              <w:rPr>
                <w:sz w:val="22"/>
                <w:szCs w:val="22"/>
              </w:rPr>
            </w:pPr>
          </w:p>
          <w:p w:rsidR="001D44A6" w:rsidRDefault="00E80C2B">
            <w:pPr>
              <w:ind w:left="95"/>
            </w:pPr>
            <w:r>
              <w:rPr>
                <w:spacing w:val="-8"/>
                <w:w w:val="103"/>
              </w:rPr>
              <w:t>2.</w:t>
            </w:r>
          </w:p>
          <w:p w:rsidR="001D44A6" w:rsidRDefault="00E80C2B">
            <w:pPr>
              <w:spacing w:before="2" w:line="220" w:lineRule="exact"/>
              <w:ind w:left="95" w:right="148"/>
            </w:pPr>
            <w:r>
              <w:rPr>
                <w:spacing w:val="-6"/>
              </w:rPr>
              <w:t>N</w:t>
            </w:r>
            <w:r>
              <w:rPr>
                <w:spacing w:val="8"/>
              </w:rPr>
              <w:t>u</w:t>
            </w:r>
            <w:r>
              <w:rPr>
                <w:spacing w:val="-18"/>
              </w:rPr>
              <w:t>m</w:t>
            </w:r>
            <w:r>
              <w:rPr>
                <w:spacing w:val="4"/>
              </w:rPr>
              <w:t>e</w:t>
            </w:r>
            <w:r>
              <w:rPr>
                <w:spacing w:val="-5"/>
              </w:rPr>
              <w:t>r</w:t>
            </w:r>
            <w:r>
              <w:rPr>
                <w:spacing w:val="-10"/>
              </w:rPr>
              <w:t>i</w:t>
            </w:r>
            <w:r>
              <w:rPr>
                <w:spacing w:val="4"/>
              </w:rPr>
              <w:t>ca</w:t>
            </w:r>
            <w:r>
              <w:t>l</w:t>
            </w:r>
            <w:r>
              <w:rPr>
                <w:spacing w:val="19"/>
              </w:rPr>
              <w:t xml:space="preserve"> </w:t>
            </w:r>
            <w:r>
              <w:rPr>
                <w:spacing w:val="4"/>
              </w:rPr>
              <w:t>c</w:t>
            </w:r>
            <w:r>
              <w:rPr>
                <w:spacing w:val="-10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12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-10"/>
              </w:rPr>
              <w:t>i</w:t>
            </w:r>
            <w:r>
              <w:rPr>
                <w:spacing w:val="-8"/>
              </w:rPr>
              <w:t>o</w:t>
            </w:r>
            <w:r>
              <w:t>n</w:t>
            </w:r>
            <w:r>
              <w:rPr>
                <w:spacing w:val="28"/>
              </w:rPr>
              <w:t xml:space="preserve"> </w:t>
            </w:r>
            <w:r>
              <w:rPr>
                <w:spacing w:val="-10"/>
              </w:rPr>
              <w:t>i</w:t>
            </w:r>
            <w:r>
              <w:t>n</w:t>
            </w:r>
            <w:r>
              <w:rPr>
                <w:spacing w:val="11"/>
              </w:rPr>
              <w:t xml:space="preserve"> </w:t>
            </w:r>
            <w:r>
              <w:rPr>
                <w:spacing w:val="-8"/>
              </w:rPr>
              <w:t>u</w:t>
            </w:r>
            <w:r>
              <w:rPr>
                <w:spacing w:val="8"/>
              </w:rPr>
              <w:t>n</w:t>
            </w:r>
            <w:r>
              <w:rPr>
                <w:spacing w:val="-10"/>
              </w:rPr>
              <w:t>it</w:t>
            </w:r>
            <w:r>
              <w:rPr>
                <w:spacing w:val="4"/>
              </w:rPr>
              <w:t>a</w:t>
            </w:r>
            <w:r>
              <w:rPr>
                <w:spacing w:val="-5"/>
              </w:rPr>
              <w:t>r</w:t>
            </w:r>
            <w:r>
              <w:t>y</w:t>
            </w:r>
            <w:r>
              <w:rPr>
                <w:spacing w:val="25"/>
              </w:rPr>
              <w:t xml:space="preserve"> </w:t>
            </w:r>
            <w:r>
              <w:rPr>
                <w:spacing w:val="-21"/>
              </w:rPr>
              <w:t>f</w:t>
            </w:r>
            <w:r>
              <w:rPr>
                <w:spacing w:val="8"/>
              </w:rPr>
              <w:t>o</w:t>
            </w:r>
            <w:r>
              <w:rPr>
                <w:spacing w:val="-5"/>
              </w:rPr>
              <w:t>r</w:t>
            </w:r>
            <w:r>
              <w:t>m</w:t>
            </w:r>
            <w:r>
              <w:rPr>
                <w:spacing w:val="-7"/>
              </w:rPr>
              <w:t xml:space="preserve"> </w:t>
            </w:r>
            <w:r>
              <w:rPr>
                <w:spacing w:val="8"/>
              </w:rPr>
              <w:t>o</w:t>
            </w:r>
            <w:r>
              <w:t>f</w:t>
            </w:r>
            <w:r>
              <w:rPr>
                <w:spacing w:val="-2"/>
              </w:rPr>
              <w:t xml:space="preserve"> </w:t>
            </w:r>
            <w:r>
              <w:rPr>
                <w:spacing w:val="8"/>
              </w:rPr>
              <w:t>b</w:t>
            </w:r>
            <w:r>
              <w:rPr>
                <w:spacing w:val="-10"/>
              </w:rPr>
              <w:t>i</w:t>
            </w:r>
            <w:r>
              <w:rPr>
                <w:spacing w:val="8"/>
              </w:rPr>
              <w:t>b</w:t>
            </w:r>
            <w:r>
              <w:rPr>
                <w:spacing w:val="-10"/>
              </w:rPr>
              <w:t>li</w:t>
            </w:r>
            <w:r>
              <w:rPr>
                <w:spacing w:val="-8"/>
              </w:rPr>
              <w:t>o</w:t>
            </w:r>
            <w:r>
              <w:rPr>
                <w:spacing w:val="8"/>
              </w:rPr>
              <w:t>g</w:t>
            </w:r>
            <w:r>
              <w:rPr>
                <w:spacing w:val="-5"/>
              </w:rPr>
              <w:t>r</w:t>
            </w:r>
            <w:r>
              <w:rPr>
                <w:spacing w:val="-12"/>
              </w:rPr>
              <w:t>a</w:t>
            </w:r>
            <w:r>
              <w:rPr>
                <w:spacing w:val="-8"/>
              </w:rPr>
              <w:t>p</w:t>
            </w:r>
            <w:r>
              <w:rPr>
                <w:spacing w:val="8"/>
              </w:rPr>
              <w:t>h</w:t>
            </w:r>
            <w:r>
              <w:rPr>
                <w:spacing w:val="-10"/>
              </w:rPr>
              <w:t>i</w:t>
            </w:r>
            <w:r>
              <w:rPr>
                <w:spacing w:val="4"/>
              </w:rPr>
              <w:t>ca</w:t>
            </w:r>
            <w:r>
              <w:t>l</w:t>
            </w:r>
            <w:r>
              <w:rPr>
                <w:spacing w:val="14"/>
              </w:rPr>
              <w:t xml:space="preserve"> </w:t>
            </w:r>
            <w:r>
              <w:rPr>
                <w:w w:val="103"/>
              </w:rPr>
              <w:t>s</w:t>
            </w:r>
            <w:r>
              <w:rPr>
                <w:spacing w:val="-35"/>
              </w:rPr>
              <w:t xml:space="preserve"> </w:t>
            </w:r>
            <w:proofErr w:type="spellStart"/>
            <w:proofErr w:type="gramStart"/>
            <w:r>
              <w:rPr>
                <w:spacing w:val="-8"/>
              </w:rPr>
              <w:t>o</w:t>
            </w:r>
            <w:r>
              <w:rPr>
                <w:spacing w:val="8"/>
              </w:rPr>
              <w:t>u</w:t>
            </w:r>
            <w:r>
              <w:rPr>
                <w:spacing w:val="-5"/>
              </w:rPr>
              <w:t>r</w:t>
            </w:r>
            <w:r>
              <w:rPr>
                <w:spacing w:val="-12"/>
              </w:rPr>
              <w:t>ce</w:t>
            </w:r>
            <w:r>
              <w:t>s</w:t>
            </w:r>
            <w:proofErr w:type="spellEnd"/>
            <w:r>
              <w:rPr>
                <w:spacing w:val="-18"/>
              </w:rPr>
              <w:t xml:space="preserve"> </w:t>
            </w:r>
            <w:r>
              <w:t>.</w:t>
            </w:r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</w:t>
            </w:r>
            <w:r>
              <w:t>n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8"/>
              </w:rPr>
              <w:t>o</w:t>
            </w:r>
            <w:r>
              <w:rPr>
                <w:spacing w:val="-18"/>
              </w:rPr>
              <w:t>m</w:t>
            </w:r>
            <w:r>
              <w:t>e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c</w:t>
            </w:r>
            <w:r>
              <w:rPr>
                <w:spacing w:val="-12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-12"/>
              </w:rPr>
              <w:t>e</w:t>
            </w:r>
            <w:r>
              <w:t>s</w:t>
            </w:r>
            <w:r>
              <w:rPr>
                <w:spacing w:val="12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-8"/>
              </w:rPr>
              <w:t>h</w:t>
            </w:r>
            <w:r>
              <w:rPr>
                <w:spacing w:val="4"/>
              </w:rPr>
              <w:t>e</w:t>
            </w:r>
            <w:r>
              <w:rPr>
                <w:spacing w:val="-5"/>
              </w:rPr>
              <w:t>r</w:t>
            </w:r>
            <w:r>
              <w:t>e</w:t>
            </w:r>
            <w:r>
              <w:rPr>
                <w:spacing w:val="16"/>
              </w:rPr>
              <w:t xml:space="preserve"> </w:t>
            </w:r>
            <w:r>
              <w:rPr>
                <w:spacing w:val="-26"/>
              </w:rPr>
              <w:t>i</w:t>
            </w:r>
            <w:r>
              <w:t>s</w:t>
            </w:r>
            <w:r>
              <w:rPr>
                <w:spacing w:val="18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8"/>
              </w:rPr>
              <w:t>p</w:t>
            </w:r>
            <w:r>
              <w:rPr>
                <w:spacing w:val="-12"/>
              </w:rPr>
              <w:t>a</w:t>
            </w:r>
            <w:r>
              <w:rPr>
                <w:spacing w:val="4"/>
              </w:rPr>
              <w:t>c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b</w:t>
            </w:r>
            <w:r>
              <w:rPr>
                <w:spacing w:val="-12"/>
              </w:rPr>
              <w:t>e</w:t>
            </w:r>
            <w:r>
              <w:rPr>
                <w:spacing w:val="6"/>
              </w:rPr>
              <w:t>t</w:t>
            </w:r>
            <w:r>
              <w:rPr>
                <w:spacing w:val="-6"/>
              </w:rPr>
              <w:t>w</w:t>
            </w:r>
            <w:r>
              <w:rPr>
                <w:spacing w:val="-12"/>
              </w:rPr>
              <w:t>e</w:t>
            </w:r>
            <w:r>
              <w:rPr>
                <w:spacing w:val="4"/>
              </w:rPr>
              <w:t>e</w:t>
            </w:r>
            <w:r>
              <w:t>n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  <w:w w:val="103"/>
              </w:rPr>
              <w:t>s</w:t>
            </w:r>
            <w:r>
              <w:rPr>
                <w:spacing w:val="-8"/>
                <w:w w:val="103"/>
              </w:rPr>
              <w:t>o</w:t>
            </w:r>
            <w:r>
              <w:rPr>
                <w:spacing w:val="8"/>
                <w:w w:val="103"/>
              </w:rPr>
              <w:t>u</w:t>
            </w:r>
            <w:r>
              <w:rPr>
                <w:spacing w:val="-5"/>
                <w:w w:val="103"/>
              </w:rPr>
              <w:t>r</w:t>
            </w:r>
            <w:r>
              <w:rPr>
                <w:spacing w:val="-12"/>
                <w:w w:val="104"/>
              </w:rPr>
              <w:t>ce</w:t>
            </w:r>
            <w:r>
              <w:rPr>
                <w:w w:val="103"/>
              </w:rPr>
              <w:t xml:space="preserve">s </w:t>
            </w:r>
            <w:r>
              <w:rPr>
                <w:spacing w:val="-6"/>
              </w:rPr>
              <w:t>w</w:t>
            </w:r>
            <w:r>
              <w:rPr>
                <w:spacing w:val="-10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8"/>
              </w:rPr>
              <w:t>h</w:t>
            </w:r>
            <w:r>
              <w:rPr>
                <w:spacing w:val="-10"/>
              </w:rPr>
              <w:t>i</w:t>
            </w:r>
            <w:r>
              <w:t>n</w:t>
            </w:r>
            <w:r>
              <w:rPr>
                <w:spacing w:val="7"/>
              </w:rPr>
              <w:t xml:space="preserve"> </w:t>
            </w:r>
            <w:proofErr w:type="spellStart"/>
            <w:r>
              <w:rPr>
                <w:spacing w:val="8"/>
              </w:rPr>
              <w:t>p</w:t>
            </w:r>
            <w:r>
              <w:rPr>
                <w:spacing w:val="4"/>
              </w:rPr>
              <w:t>a</w:t>
            </w:r>
            <w:r>
              <w:rPr>
                <w:spacing w:val="-5"/>
              </w:rPr>
              <w:t>r</w:t>
            </w:r>
            <w:r>
              <w:rPr>
                <w:spacing w:val="-12"/>
              </w:rPr>
              <w:t>e</w:t>
            </w:r>
            <w:r>
              <w:rPr>
                <w:spacing w:val="-8"/>
              </w:rPr>
              <w:t>n</w:t>
            </w:r>
            <w:r>
              <w:rPr>
                <w:spacing w:val="6"/>
              </w:rPr>
              <w:t>t</w:t>
            </w:r>
            <w:r>
              <w:rPr>
                <w:spacing w:val="-8"/>
              </w:rPr>
              <w:t>h</w:t>
            </w:r>
            <w:r>
              <w:rPr>
                <w:spacing w:val="-12"/>
              </w:rPr>
              <w:t>e</w:t>
            </w:r>
            <w:r>
              <w:t>s</w:t>
            </w:r>
            <w:proofErr w:type="spellEnd"/>
            <w:r>
              <w:rPr>
                <w:spacing w:val="-9"/>
              </w:rPr>
              <w:t xml:space="preserve"> </w:t>
            </w:r>
            <w:proofErr w:type="gramStart"/>
            <w:r>
              <w:rPr>
                <w:spacing w:val="-12"/>
                <w:w w:val="104"/>
              </w:rPr>
              <w:t>e</w:t>
            </w:r>
            <w:r>
              <w:rPr>
                <w:w w:val="103"/>
              </w:rPr>
              <w:t>s</w:t>
            </w:r>
            <w:r>
              <w:rPr>
                <w:spacing w:val="-35"/>
              </w:rPr>
              <w:t xml:space="preserve"> </w:t>
            </w:r>
            <w:r>
              <w:rPr>
                <w:w w:val="103"/>
              </w:rPr>
              <w:t>,</w:t>
            </w:r>
            <w:proofErr w:type="gramEnd"/>
            <w:r>
              <w:rPr>
                <w:spacing w:val="-22"/>
              </w:rPr>
              <w:t xml:space="preserve"> </w:t>
            </w:r>
            <w:r>
              <w:rPr>
                <w:spacing w:val="-12"/>
              </w:rPr>
              <w:t>a</w:t>
            </w:r>
            <w:r>
              <w:rPr>
                <w:spacing w:val="8"/>
              </w:rPr>
              <w:t>n</w:t>
            </w:r>
            <w:r>
              <w:t>d</w:t>
            </w:r>
            <w:r>
              <w:rPr>
                <w:spacing w:val="16"/>
              </w:rPr>
              <w:t xml:space="preserve"> </w:t>
            </w:r>
            <w:r>
              <w:rPr>
                <w:spacing w:val="-10"/>
              </w:rPr>
              <w:t>i</w:t>
            </w:r>
            <w:r>
              <w:t>n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o</w:t>
            </w:r>
            <w:r>
              <w:rPr>
                <w:spacing w:val="6"/>
              </w:rPr>
              <w:t>t</w:t>
            </w:r>
            <w:r>
              <w:rPr>
                <w:spacing w:val="-8"/>
              </w:rPr>
              <w:t>h</w:t>
            </w:r>
            <w:r>
              <w:rPr>
                <w:spacing w:val="4"/>
              </w:rPr>
              <w:t>e</w:t>
            </w:r>
            <w:r>
              <w:t>r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c</w:t>
            </w:r>
            <w:r>
              <w:rPr>
                <w:spacing w:val="-12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-12"/>
              </w:rPr>
              <w:t>e</w:t>
            </w:r>
            <w:r>
              <w:t>s</w:t>
            </w:r>
            <w:r>
              <w:rPr>
                <w:spacing w:val="12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-8"/>
              </w:rPr>
              <w:t>h</w:t>
            </w:r>
            <w:r>
              <w:rPr>
                <w:spacing w:val="4"/>
              </w:rPr>
              <w:t>e</w:t>
            </w:r>
            <w:r>
              <w:rPr>
                <w:spacing w:val="-5"/>
              </w:rPr>
              <w:t>r</w:t>
            </w:r>
            <w:r>
              <w:t>e</w:t>
            </w:r>
            <w:r>
              <w:rPr>
                <w:spacing w:val="16"/>
              </w:rPr>
              <w:t xml:space="preserve"> </w:t>
            </w:r>
            <w:r>
              <w:rPr>
                <w:spacing w:val="-26"/>
              </w:rPr>
              <w:t>i</w:t>
            </w:r>
            <w:r>
              <w:t>s</w:t>
            </w:r>
            <w:r>
              <w:rPr>
                <w:spacing w:val="18"/>
              </w:rPr>
              <w:t xml:space="preserve"> </w:t>
            </w:r>
            <w:r>
              <w:rPr>
                <w:spacing w:val="-8"/>
              </w:rPr>
              <w:t>n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8"/>
              </w:rPr>
              <w:t>p</w:t>
            </w:r>
            <w:r>
              <w:rPr>
                <w:spacing w:val="-12"/>
              </w:rPr>
              <w:t>a</w:t>
            </w:r>
            <w:r>
              <w:rPr>
                <w:spacing w:val="4"/>
              </w:rPr>
              <w:t>ce</w:t>
            </w:r>
            <w:r>
              <w:t>.</w:t>
            </w:r>
            <w:r>
              <w:rPr>
                <w:spacing w:val="11"/>
              </w:rPr>
              <w:t xml:space="preserve"> </w:t>
            </w:r>
            <w:r>
              <w:rPr>
                <w:spacing w:val="-22"/>
              </w:rPr>
              <w:t>V</w:t>
            </w:r>
            <w:r>
              <w:rPr>
                <w:spacing w:val="4"/>
              </w:rPr>
              <w:t>e</w:t>
            </w:r>
            <w:r>
              <w:rPr>
                <w:spacing w:val="-5"/>
              </w:rPr>
              <w:t>r</w:t>
            </w:r>
            <w:r>
              <w:rPr>
                <w:spacing w:val="-10"/>
              </w:rPr>
              <w:t>i</w:t>
            </w:r>
            <w:r>
              <w:rPr>
                <w:spacing w:val="-5"/>
              </w:rPr>
              <w:t>f</w:t>
            </w:r>
            <w:r>
              <w:rPr>
                <w:spacing w:val="-10"/>
              </w:rPr>
              <w:t>i</w:t>
            </w:r>
            <w:r>
              <w:rPr>
                <w:spacing w:val="4"/>
              </w:rPr>
              <w:t>ca</w:t>
            </w:r>
            <w:r>
              <w:rPr>
                <w:spacing w:val="6"/>
              </w:rPr>
              <w:t>t</w:t>
            </w:r>
            <w:r>
              <w:rPr>
                <w:spacing w:val="-10"/>
              </w:rPr>
              <w:t>i</w:t>
            </w:r>
            <w:r>
              <w:rPr>
                <w:spacing w:val="8"/>
              </w:rPr>
              <w:t>o</w:t>
            </w:r>
            <w:r>
              <w:t>n</w:t>
            </w:r>
            <w:r>
              <w:rPr>
                <w:spacing w:val="24"/>
              </w:rPr>
              <w:t xml:space="preserve"> </w:t>
            </w:r>
            <w:r>
              <w:rPr>
                <w:spacing w:val="-12"/>
              </w:rPr>
              <w:t>a</w:t>
            </w:r>
            <w:r>
              <w:rPr>
                <w:spacing w:val="8"/>
              </w:rPr>
              <w:t>n</w:t>
            </w:r>
            <w:r>
              <w:t xml:space="preserve">d </w:t>
            </w:r>
            <w:r>
              <w:rPr>
                <w:spacing w:val="4"/>
              </w:rPr>
              <w:t>c</w:t>
            </w:r>
            <w:r>
              <w:rPr>
                <w:spacing w:val="8"/>
              </w:rPr>
              <w:t>o</w:t>
            </w:r>
            <w:r>
              <w:rPr>
                <w:spacing w:val="-5"/>
              </w:rPr>
              <w:t>rr</w:t>
            </w:r>
            <w:r>
              <w:rPr>
                <w:spacing w:val="-12"/>
              </w:rPr>
              <w:t>e</w:t>
            </w:r>
            <w:r>
              <w:rPr>
                <w:spacing w:val="4"/>
              </w:rPr>
              <w:t>c</w:t>
            </w:r>
            <w:r>
              <w:rPr>
                <w:spacing w:val="6"/>
              </w:rPr>
              <w:t>t</w:t>
            </w:r>
            <w:r>
              <w:rPr>
                <w:spacing w:val="-26"/>
              </w:rPr>
              <w:t>i</w:t>
            </w:r>
            <w:r>
              <w:rPr>
                <w:spacing w:val="8"/>
              </w:rPr>
              <w:t>o</w:t>
            </w:r>
            <w:r>
              <w:t>n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a</w:t>
            </w:r>
            <w:r>
              <w:rPr>
                <w:spacing w:val="-5"/>
              </w:rPr>
              <w:t>r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8"/>
              </w:rPr>
              <w:t>n</w:t>
            </w:r>
            <w:r>
              <w:rPr>
                <w:spacing w:val="-12"/>
              </w:rPr>
              <w:t>e</w:t>
            </w:r>
            <w:r>
              <w:rPr>
                <w:spacing w:val="4"/>
              </w:rPr>
              <w:t>c</w:t>
            </w:r>
            <w:r>
              <w:rPr>
                <w:spacing w:val="-12"/>
              </w:rPr>
              <w:t>e</w:t>
            </w:r>
            <w:r>
              <w:rPr>
                <w:spacing w:val="-1"/>
              </w:rPr>
              <w:t>ss</w:t>
            </w:r>
            <w:r>
              <w:rPr>
                <w:spacing w:val="4"/>
              </w:rPr>
              <w:t>a</w:t>
            </w:r>
            <w:r>
              <w:rPr>
                <w:spacing w:val="-5"/>
              </w:rPr>
              <w:t>r</w:t>
            </w:r>
            <w:r>
              <w:rPr>
                <w:spacing w:val="8"/>
              </w:rPr>
              <w:t>y</w:t>
            </w:r>
            <w:r>
              <w:t>,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a</w:t>
            </w:r>
            <w:r>
              <w:t>s</w:t>
            </w:r>
            <w:r>
              <w:rPr>
                <w:spacing w:val="19"/>
              </w:rPr>
              <w:t xml:space="preserve"> </w:t>
            </w:r>
            <w:r>
              <w:rPr>
                <w:spacing w:val="-12"/>
                <w:w w:val="104"/>
              </w:rPr>
              <w:t>a</w:t>
            </w:r>
            <w:r>
              <w:rPr>
                <w:spacing w:val="-8"/>
                <w:w w:val="103"/>
              </w:rPr>
              <w:t>p</w:t>
            </w:r>
            <w:r>
              <w:rPr>
                <w:spacing w:val="8"/>
                <w:w w:val="103"/>
              </w:rPr>
              <w:t>p</w:t>
            </w:r>
            <w:r>
              <w:rPr>
                <w:spacing w:val="-5"/>
                <w:w w:val="103"/>
              </w:rPr>
              <w:t>r</w:t>
            </w:r>
            <w:r>
              <w:rPr>
                <w:spacing w:val="-8"/>
                <w:w w:val="103"/>
              </w:rPr>
              <w:t>o</w:t>
            </w:r>
            <w:r>
              <w:rPr>
                <w:spacing w:val="8"/>
                <w:w w:val="103"/>
              </w:rPr>
              <w:t>p</w:t>
            </w:r>
            <w:r>
              <w:rPr>
                <w:spacing w:val="-5"/>
                <w:w w:val="103"/>
              </w:rPr>
              <w:t>r</w:t>
            </w:r>
            <w:r>
              <w:rPr>
                <w:spacing w:val="-10"/>
                <w:w w:val="104"/>
              </w:rPr>
              <w:t>i</w:t>
            </w:r>
            <w:r>
              <w:rPr>
                <w:spacing w:val="4"/>
                <w:w w:val="104"/>
              </w:rPr>
              <w:t>a</w:t>
            </w:r>
            <w:r>
              <w:rPr>
                <w:spacing w:val="-10"/>
                <w:w w:val="104"/>
              </w:rPr>
              <w:t>t</w:t>
            </w:r>
            <w:r>
              <w:rPr>
                <w:spacing w:val="4"/>
                <w:w w:val="104"/>
              </w:rPr>
              <w:t>e</w:t>
            </w:r>
            <w:r>
              <w:rPr>
                <w:w w:val="103"/>
              </w:rPr>
              <w:t>.</w:t>
            </w:r>
          </w:p>
          <w:p w:rsidR="001D44A6" w:rsidRDefault="00E80C2B">
            <w:pPr>
              <w:spacing w:before="10"/>
              <w:ind w:left="95" w:right="8166"/>
            </w:pPr>
            <w:r>
              <w:rPr>
                <w:spacing w:val="4"/>
              </w:rPr>
              <w:t>e</w:t>
            </w:r>
            <w:r>
              <w:rPr>
                <w:spacing w:val="-4"/>
              </w:rPr>
              <w:t>.</w:t>
            </w:r>
            <w:r>
              <w:rPr>
                <w:spacing w:val="8"/>
              </w:rPr>
              <w:t>g</w:t>
            </w:r>
            <w:r>
              <w:t>.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  <w:w w:val="104"/>
              </w:rPr>
              <w:t>“</w:t>
            </w:r>
            <w:r>
              <w:rPr>
                <w:spacing w:val="-5"/>
                <w:w w:val="103"/>
              </w:rPr>
              <w:t>[</w:t>
            </w:r>
            <w:r>
              <w:rPr>
                <w:spacing w:val="-8"/>
                <w:w w:val="103"/>
              </w:rPr>
              <w:t>3</w:t>
            </w:r>
            <w:r>
              <w:rPr>
                <w:spacing w:val="-4"/>
                <w:w w:val="103"/>
              </w:rPr>
              <w:t>,</w:t>
            </w:r>
            <w:r>
              <w:rPr>
                <w:spacing w:val="-8"/>
                <w:w w:val="103"/>
              </w:rPr>
              <w:t>6</w:t>
            </w:r>
            <w:r>
              <w:rPr>
                <w:spacing w:val="-5"/>
                <w:w w:val="103"/>
              </w:rPr>
              <w:t>]</w:t>
            </w:r>
            <w:r>
              <w:rPr>
                <w:w w:val="104"/>
              </w:rPr>
              <w:t xml:space="preserve">” </w:t>
            </w:r>
            <w:r>
              <w:rPr>
                <w:spacing w:val="4"/>
                <w:w w:val="104"/>
              </w:rPr>
              <w:t>“</w:t>
            </w:r>
            <w:r>
              <w:rPr>
                <w:spacing w:val="-5"/>
                <w:w w:val="103"/>
              </w:rPr>
              <w:t>[</w:t>
            </w:r>
            <w:r>
              <w:rPr>
                <w:spacing w:val="-8"/>
                <w:w w:val="103"/>
              </w:rPr>
              <w:t>17</w:t>
            </w:r>
            <w:r>
              <w:rPr>
                <w:spacing w:val="-4"/>
                <w:w w:val="103"/>
              </w:rPr>
              <w:t>,</w:t>
            </w:r>
            <w:r>
              <w:rPr>
                <w:spacing w:val="-8"/>
                <w:w w:val="103"/>
              </w:rPr>
              <w:t>23</w:t>
            </w:r>
            <w:r>
              <w:rPr>
                <w:spacing w:val="-5"/>
                <w:w w:val="103"/>
              </w:rPr>
              <w:t>]</w:t>
            </w:r>
            <w:r>
              <w:rPr>
                <w:w w:val="104"/>
              </w:rPr>
              <w:t xml:space="preserve">” </w:t>
            </w:r>
            <w:r>
              <w:rPr>
                <w:spacing w:val="4"/>
              </w:rPr>
              <w:t>“</w:t>
            </w:r>
            <w:r>
              <w:rPr>
                <w:spacing w:val="-5"/>
              </w:rPr>
              <w:t>[</w:t>
            </w:r>
            <w:r>
              <w:rPr>
                <w:spacing w:val="-8"/>
              </w:rPr>
              <w:t>11</w:t>
            </w:r>
            <w:r>
              <w:rPr>
                <w:spacing w:val="-4"/>
              </w:rPr>
              <w:t>,</w:t>
            </w:r>
            <w:r>
              <w:rPr>
                <w:spacing w:val="-8"/>
              </w:rPr>
              <w:t>12</w:t>
            </w:r>
            <w:r>
              <w:t>,</w:t>
            </w:r>
            <w:r>
              <w:rPr>
                <w:spacing w:val="15"/>
              </w:rPr>
              <w:t xml:space="preserve"> </w:t>
            </w:r>
            <w:r>
              <w:rPr>
                <w:spacing w:val="8"/>
                <w:w w:val="103"/>
              </w:rPr>
              <w:t>2</w:t>
            </w:r>
            <w:r>
              <w:rPr>
                <w:spacing w:val="-8"/>
                <w:w w:val="103"/>
              </w:rPr>
              <w:t>4</w:t>
            </w:r>
            <w:r>
              <w:rPr>
                <w:spacing w:val="-5"/>
                <w:w w:val="103"/>
              </w:rPr>
              <w:t>]</w:t>
            </w:r>
            <w:r>
              <w:rPr>
                <w:w w:val="104"/>
              </w:rPr>
              <w:t xml:space="preserve">” </w:t>
            </w:r>
            <w:r>
              <w:rPr>
                <w:spacing w:val="4"/>
              </w:rPr>
              <w:t>“</w:t>
            </w:r>
            <w:r>
              <w:rPr>
                <w:spacing w:val="-5"/>
              </w:rPr>
              <w:t>[</w:t>
            </w:r>
            <w:r>
              <w:rPr>
                <w:spacing w:val="-8"/>
              </w:rPr>
              <w:t>25</w:t>
            </w:r>
            <w:r>
              <w:t>,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  <w:w w:val="103"/>
              </w:rPr>
              <w:t>26</w:t>
            </w:r>
            <w:r>
              <w:rPr>
                <w:spacing w:val="-5"/>
                <w:w w:val="103"/>
              </w:rPr>
              <w:t>]</w:t>
            </w:r>
            <w:r>
              <w:rPr>
                <w:w w:val="104"/>
              </w:rPr>
              <w:t>”</w:t>
            </w:r>
          </w:p>
          <w:p w:rsidR="001D44A6" w:rsidRDefault="001D44A6">
            <w:pPr>
              <w:spacing w:before="15" w:line="220" w:lineRule="exact"/>
              <w:rPr>
                <w:sz w:val="22"/>
                <w:szCs w:val="22"/>
              </w:rPr>
            </w:pPr>
          </w:p>
          <w:p w:rsidR="001D44A6" w:rsidRDefault="00E80C2B">
            <w:pPr>
              <w:ind w:left="95"/>
            </w:pPr>
            <w:r>
              <w:rPr>
                <w:spacing w:val="-8"/>
                <w:w w:val="103"/>
              </w:rPr>
              <w:t>3.</w:t>
            </w:r>
          </w:p>
          <w:p w:rsidR="001D44A6" w:rsidRDefault="00E80C2B">
            <w:pPr>
              <w:spacing w:line="220" w:lineRule="exact"/>
              <w:ind w:left="95"/>
            </w:pPr>
            <w:r>
              <w:rPr>
                <w:spacing w:val="-4"/>
              </w:rPr>
              <w:t>S</w:t>
            </w:r>
            <w:r>
              <w:rPr>
                <w:spacing w:val="8"/>
              </w:rPr>
              <w:t>p</w:t>
            </w:r>
            <w:r>
              <w:rPr>
                <w:spacing w:val="-12"/>
              </w:rPr>
              <w:t>a</w:t>
            </w:r>
            <w:r>
              <w:rPr>
                <w:spacing w:val="4"/>
              </w:rPr>
              <w:t>c</w:t>
            </w:r>
            <w:r>
              <w:t>e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b</w:t>
            </w:r>
            <w:r>
              <w:rPr>
                <w:spacing w:val="-12"/>
              </w:rPr>
              <w:t>e</w:t>
            </w:r>
            <w:r>
              <w:rPr>
                <w:spacing w:val="6"/>
              </w:rPr>
              <w:t>t</w:t>
            </w:r>
            <w:r>
              <w:rPr>
                <w:spacing w:val="-6"/>
              </w:rPr>
              <w:t>w</w:t>
            </w:r>
            <w:r>
              <w:rPr>
                <w:spacing w:val="-12"/>
              </w:rPr>
              <w:t>e</w:t>
            </w:r>
            <w:r>
              <w:rPr>
                <w:spacing w:val="4"/>
              </w:rPr>
              <w:t>e</w:t>
            </w:r>
            <w:r>
              <w:t>n</w:t>
            </w:r>
            <w:r>
              <w:rPr>
                <w:spacing w:val="13"/>
              </w:rPr>
              <w:t xml:space="preserve"> </w:t>
            </w:r>
            <w:proofErr w:type="gramStart"/>
            <w:r>
              <w:rPr>
                <w:spacing w:val="-1"/>
              </w:rPr>
              <w:t>s</w:t>
            </w:r>
            <w:r>
              <w:rPr>
                <w:spacing w:val="-12"/>
              </w:rPr>
              <w:t>e</w:t>
            </w:r>
            <w:r>
              <w:rPr>
                <w:spacing w:val="8"/>
              </w:rPr>
              <w:t>n</w:t>
            </w:r>
            <w:r>
              <w:rPr>
                <w:spacing w:val="-10"/>
              </w:rPr>
              <w:t>t</w:t>
            </w:r>
            <w:r>
              <w:rPr>
                <w:spacing w:val="4"/>
              </w:rPr>
              <w:t>e</w:t>
            </w:r>
            <w:r>
              <w:rPr>
                <w:spacing w:val="-8"/>
              </w:rPr>
              <w:t>n</w:t>
            </w:r>
            <w:r>
              <w:rPr>
                <w:spacing w:val="4"/>
              </w:rPr>
              <w:t>c</w:t>
            </w:r>
            <w:r>
              <w:rPr>
                <w:spacing w:val="-12"/>
              </w:rPr>
              <w:t>e</w:t>
            </w:r>
            <w:r>
              <w:t>s</w:t>
            </w:r>
            <w:r>
              <w:rPr>
                <w:spacing w:val="-8"/>
              </w:rPr>
              <w:t xml:space="preserve"> </w:t>
            </w:r>
            <w:r>
              <w:rPr>
                <w:w w:val="103"/>
              </w:rPr>
              <w:t>.</w:t>
            </w:r>
            <w:proofErr w:type="gramEnd"/>
          </w:p>
          <w:p w:rsidR="001D44A6" w:rsidRDefault="00E80C2B">
            <w:pPr>
              <w:spacing w:before="10"/>
              <w:ind w:left="95"/>
            </w:pPr>
            <w:r>
              <w:rPr>
                <w:spacing w:val="4"/>
                <w:w w:val="104"/>
              </w:rPr>
              <w:t>e</w:t>
            </w:r>
            <w:r>
              <w:rPr>
                <w:spacing w:val="-4"/>
                <w:w w:val="103"/>
              </w:rPr>
              <w:t>.</w:t>
            </w:r>
            <w:r>
              <w:rPr>
                <w:spacing w:val="8"/>
                <w:w w:val="103"/>
              </w:rPr>
              <w:t>g</w:t>
            </w:r>
            <w:r>
              <w:rPr>
                <w:w w:val="103"/>
              </w:rPr>
              <w:t>.</w:t>
            </w:r>
          </w:p>
          <w:p w:rsidR="001D44A6" w:rsidRDefault="00E80C2B">
            <w:pPr>
              <w:spacing w:line="220" w:lineRule="exact"/>
              <w:ind w:left="95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“</w:t>
            </w:r>
            <w:r>
              <w:rPr>
                <w:spacing w:val="-4"/>
                <w:sz w:val="21"/>
                <w:szCs w:val="21"/>
              </w:rPr>
              <w:t>..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-10"/>
                <w:sz w:val="21"/>
                <w:szCs w:val="21"/>
              </w:rPr>
              <w:t xml:space="preserve"> </w:t>
            </w:r>
            <w:r>
              <w:rPr>
                <w:spacing w:val="8"/>
                <w:sz w:val="21"/>
                <w:szCs w:val="21"/>
              </w:rPr>
              <w:t>d</w:t>
            </w:r>
            <w:r>
              <w:rPr>
                <w:spacing w:val="4"/>
                <w:sz w:val="21"/>
                <w:szCs w:val="21"/>
              </w:rPr>
              <w:t>e</w:t>
            </w:r>
            <w:r>
              <w:rPr>
                <w:spacing w:val="-18"/>
                <w:sz w:val="21"/>
                <w:szCs w:val="21"/>
              </w:rPr>
              <w:t>m</w:t>
            </w:r>
            <w:r>
              <w:rPr>
                <w:spacing w:val="-12"/>
                <w:sz w:val="21"/>
                <w:szCs w:val="21"/>
              </w:rPr>
              <w:t>a</w:t>
            </w:r>
            <w:r>
              <w:rPr>
                <w:spacing w:val="8"/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>d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[</w:t>
            </w:r>
            <w:r>
              <w:rPr>
                <w:spacing w:val="-8"/>
                <w:sz w:val="21"/>
                <w:szCs w:val="21"/>
              </w:rPr>
              <w:t>14</w:t>
            </w:r>
            <w:r>
              <w:rPr>
                <w:sz w:val="21"/>
                <w:szCs w:val="21"/>
              </w:rPr>
              <w:t>,</w:t>
            </w:r>
            <w:r>
              <w:rPr>
                <w:spacing w:val="-11"/>
                <w:sz w:val="21"/>
                <w:szCs w:val="21"/>
              </w:rPr>
              <w:t xml:space="preserve"> </w:t>
            </w:r>
            <w:r>
              <w:rPr>
                <w:spacing w:val="-8"/>
                <w:sz w:val="21"/>
                <w:szCs w:val="21"/>
              </w:rPr>
              <w:t>13</w:t>
            </w:r>
            <w:r>
              <w:rPr>
                <w:spacing w:val="-5"/>
                <w:sz w:val="21"/>
                <w:szCs w:val="21"/>
              </w:rPr>
              <w:t>]</w:t>
            </w:r>
            <w:r>
              <w:rPr>
                <w:spacing w:val="-4"/>
                <w:sz w:val="21"/>
                <w:szCs w:val="21"/>
              </w:rPr>
              <w:t>.</w:t>
            </w:r>
            <w:r>
              <w:rPr>
                <w:spacing w:val="1"/>
                <w:sz w:val="21"/>
                <w:szCs w:val="21"/>
              </w:rPr>
              <w:t>E</w:t>
            </w:r>
            <w:r>
              <w:rPr>
                <w:spacing w:val="-18"/>
                <w:sz w:val="21"/>
                <w:szCs w:val="21"/>
              </w:rPr>
              <w:t>m</w:t>
            </w:r>
            <w:r>
              <w:rPr>
                <w:spacing w:val="8"/>
                <w:sz w:val="21"/>
                <w:szCs w:val="21"/>
              </w:rPr>
              <w:t>b</w:t>
            </w:r>
            <w:r>
              <w:rPr>
                <w:spacing w:val="4"/>
                <w:sz w:val="21"/>
                <w:szCs w:val="21"/>
              </w:rPr>
              <w:t>e</w:t>
            </w:r>
            <w:r>
              <w:rPr>
                <w:spacing w:val="-8"/>
                <w:sz w:val="21"/>
                <w:szCs w:val="21"/>
              </w:rPr>
              <w:t>d</w:t>
            </w:r>
            <w:r>
              <w:rPr>
                <w:spacing w:val="8"/>
                <w:sz w:val="21"/>
                <w:szCs w:val="21"/>
              </w:rPr>
              <w:t>d</w:t>
            </w:r>
            <w:r>
              <w:rPr>
                <w:spacing w:val="-10"/>
                <w:sz w:val="21"/>
                <w:szCs w:val="21"/>
              </w:rPr>
              <w:t>i</w:t>
            </w:r>
            <w:r>
              <w:rPr>
                <w:spacing w:val="-8"/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>g</w:t>
            </w: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...</w:t>
            </w:r>
            <w:r>
              <w:rPr>
                <w:sz w:val="21"/>
                <w:szCs w:val="21"/>
              </w:rPr>
              <w:t>”</w:t>
            </w:r>
          </w:p>
          <w:p w:rsidR="001D44A6" w:rsidRDefault="001D44A6">
            <w:pPr>
              <w:spacing w:before="12" w:line="220" w:lineRule="exact"/>
              <w:rPr>
                <w:sz w:val="22"/>
                <w:szCs w:val="22"/>
              </w:rPr>
            </w:pPr>
          </w:p>
          <w:p w:rsidR="001D44A6" w:rsidRDefault="00E80C2B">
            <w:pPr>
              <w:ind w:left="95"/>
            </w:pPr>
            <w:r>
              <w:rPr>
                <w:spacing w:val="-8"/>
                <w:w w:val="103"/>
              </w:rPr>
              <w:t>4.</w:t>
            </w:r>
          </w:p>
          <w:p w:rsidR="001D44A6" w:rsidRDefault="00E80C2B">
            <w:pPr>
              <w:spacing w:line="220" w:lineRule="exact"/>
              <w:ind w:left="95"/>
            </w:pPr>
            <w:r>
              <w:rPr>
                <w:spacing w:val="-4"/>
              </w:rPr>
              <w:t>S</w:t>
            </w:r>
            <w:r>
              <w:rPr>
                <w:spacing w:val="8"/>
              </w:rPr>
              <w:t>p</w:t>
            </w:r>
            <w:r>
              <w:rPr>
                <w:spacing w:val="-12"/>
              </w:rPr>
              <w:t>a</w:t>
            </w:r>
            <w:r>
              <w:rPr>
                <w:spacing w:val="4"/>
              </w:rPr>
              <w:t>c</w:t>
            </w:r>
            <w:r>
              <w:t>e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b</w:t>
            </w:r>
            <w:r>
              <w:rPr>
                <w:spacing w:val="-12"/>
              </w:rPr>
              <w:t>e</w:t>
            </w:r>
            <w:r>
              <w:rPr>
                <w:spacing w:val="6"/>
              </w:rPr>
              <w:t>t</w:t>
            </w:r>
            <w:r>
              <w:rPr>
                <w:spacing w:val="-6"/>
              </w:rPr>
              <w:t>w</w:t>
            </w:r>
            <w:r>
              <w:rPr>
                <w:spacing w:val="-12"/>
              </w:rPr>
              <w:t>e</w:t>
            </w:r>
            <w:r>
              <w:rPr>
                <w:spacing w:val="4"/>
              </w:rPr>
              <w:t>e</w:t>
            </w:r>
            <w:r>
              <w:t>n</w:t>
            </w:r>
            <w:r>
              <w:rPr>
                <w:spacing w:val="13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4"/>
              </w:rPr>
              <w:t>e</w:t>
            </w:r>
            <w:r>
              <w:rPr>
                <w:spacing w:val="-24"/>
              </w:rPr>
              <w:t>x</w:t>
            </w:r>
            <w:r>
              <w:t>t</w:t>
            </w:r>
            <w:r>
              <w:rPr>
                <w:spacing w:val="15"/>
              </w:rPr>
              <w:t xml:space="preserve"> </w:t>
            </w:r>
            <w:r>
              <w:rPr>
                <w:spacing w:val="-12"/>
              </w:rPr>
              <w:t>a</w:t>
            </w:r>
            <w:r>
              <w:rPr>
                <w:spacing w:val="8"/>
              </w:rPr>
              <w:t>n</w:t>
            </w:r>
            <w:r>
              <w:t xml:space="preserve">d </w:t>
            </w:r>
            <w:r>
              <w:rPr>
                <w:spacing w:val="8"/>
              </w:rPr>
              <w:t>b</w:t>
            </w:r>
            <w:r>
              <w:rPr>
                <w:spacing w:val="-10"/>
              </w:rPr>
              <w:t>i</w:t>
            </w:r>
            <w:r>
              <w:rPr>
                <w:spacing w:val="8"/>
              </w:rPr>
              <w:t>b</w:t>
            </w:r>
            <w:r>
              <w:rPr>
                <w:spacing w:val="-10"/>
              </w:rPr>
              <w:t>li</w:t>
            </w:r>
            <w:r>
              <w:rPr>
                <w:spacing w:val="-8"/>
              </w:rPr>
              <w:t>o</w:t>
            </w:r>
            <w:r>
              <w:rPr>
                <w:spacing w:val="8"/>
              </w:rPr>
              <w:t>g</w:t>
            </w:r>
            <w:r>
              <w:rPr>
                <w:spacing w:val="-5"/>
              </w:rPr>
              <w:t>r</w:t>
            </w:r>
            <w:r>
              <w:rPr>
                <w:spacing w:val="-12"/>
              </w:rPr>
              <w:t>a</w:t>
            </w:r>
            <w:r>
              <w:rPr>
                <w:spacing w:val="-8"/>
              </w:rPr>
              <w:t>p</w:t>
            </w:r>
            <w:r>
              <w:rPr>
                <w:spacing w:val="8"/>
              </w:rPr>
              <w:t>h</w:t>
            </w:r>
            <w:r>
              <w:rPr>
                <w:spacing w:val="-10"/>
              </w:rPr>
              <w:t>i</w:t>
            </w:r>
            <w:r>
              <w:t>c</w:t>
            </w:r>
            <w:r>
              <w:rPr>
                <w:spacing w:val="22"/>
              </w:rPr>
              <w:t xml:space="preserve"> </w:t>
            </w:r>
            <w:r>
              <w:rPr>
                <w:w w:val="103"/>
              </w:rPr>
              <w:t>s</w:t>
            </w:r>
            <w:r>
              <w:rPr>
                <w:spacing w:val="-35"/>
              </w:rPr>
              <w:t xml:space="preserve"> </w:t>
            </w:r>
            <w:proofErr w:type="spellStart"/>
            <w:proofErr w:type="gramStart"/>
            <w:r>
              <w:rPr>
                <w:spacing w:val="-8"/>
              </w:rPr>
              <w:t>o</w:t>
            </w:r>
            <w:r>
              <w:rPr>
                <w:spacing w:val="8"/>
              </w:rPr>
              <w:t>u</w:t>
            </w:r>
            <w:r>
              <w:rPr>
                <w:spacing w:val="-5"/>
              </w:rPr>
              <w:t>r</w:t>
            </w:r>
            <w:r>
              <w:rPr>
                <w:spacing w:val="-12"/>
              </w:rPr>
              <w:t>ce</w:t>
            </w:r>
            <w:r>
              <w:t>s</w:t>
            </w:r>
            <w:proofErr w:type="spellEnd"/>
            <w:r>
              <w:rPr>
                <w:spacing w:val="-18"/>
              </w:rPr>
              <w:t xml:space="preserve"> </w:t>
            </w:r>
            <w:r>
              <w:rPr>
                <w:w w:val="103"/>
              </w:rPr>
              <w:t>.</w:t>
            </w:r>
            <w:proofErr w:type="gramEnd"/>
          </w:p>
          <w:p w:rsidR="001D44A6" w:rsidRDefault="00E80C2B">
            <w:pPr>
              <w:spacing w:before="10"/>
              <w:ind w:left="95"/>
            </w:pPr>
            <w:r>
              <w:rPr>
                <w:spacing w:val="4"/>
              </w:rPr>
              <w:t>e</w:t>
            </w:r>
            <w:r>
              <w:rPr>
                <w:spacing w:val="-4"/>
              </w:rPr>
              <w:t>.</w:t>
            </w:r>
            <w:r>
              <w:rPr>
                <w:spacing w:val="8"/>
              </w:rPr>
              <w:t>g</w:t>
            </w:r>
            <w:r>
              <w:t>.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i</w:t>
            </w:r>
            <w:r>
              <w:t>n</w:t>
            </w:r>
            <w:r>
              <w:rPr>
                <w:spacing w:val="11"/>
              </w:rPr>
              <w:t xml:space="preserve"> </w:t>
            </w:r>
            <w:r>
              <w:rPr>
                <w:spacing w:val="-15"/>
              </w:rPr>
              <w:t>T</w:t>
            </w:r>
            <w:r>
              <w:rPr>
                <w:spacing w:val="-12"/>
              </w:rPr>
              <w:t>a</w:t>
            </w:r>
            <w:r>
              <w:rPr>
                <w:spacing w:val="8"/>
              </w:rPr>
              <w:t>b</w:t>
            </w:r>
            <w:r>
              <w:rPr>
                <w:spacing w:val="-10"/>
              </w:rPr>
              <w:t>l</w:t>
            </w:r>
            <w:r>
              <w:t>e</w:t>
            </w:r>
            <w:r>
              <w:rPr>
                <w:spacing w:val="19"/>
              </w:rPr>
              <w:t xml:space="preserve"> </w:t>
            </w:r>
            <w:r>
              <w:rPr>
                <w:spacing w:val="-8"/>
                <w:w w:val="103"/>
              </w:rPr>
              <w:t>1</w:t>
            </w:r>
            <w:r>
              <w:rPr>
                <w:w w:val="103"/>
              </w:rPr>
              <w:t>.</w:t>
            </w:r>
          </w:p>
          <w:p w:rsidR="001D44A6" w:rsidRDefault="001D44A6">
            <w:pPr>
              <w:spacing w:before="19" w:line="200" w:lineRule="exact"/>
            </w:pPr>
          </w:p>
          <w:p w:rsidR="001D44A6" w:rsidRDefault="00E80C2B">
            <w:pPr>
              <w:spacing w:line="250" w:lineRule="auto"/>
              <w:ind w:left="95" w:right="8679"/>
            </w:pPr>
            <w:r>
              <w:rPr>
                <w:spacing w:val="-8"/>
                <w:w w:val="103"/>
              </w:rPr>
              <w:t xml:space="preserve">5. </w:t>
            </w:r>
            <w:r>
              <w:rPr>
                <w:spacing w:val="-4"/>
                <w:w w:val="103"/>
              </w:rPr>
              <w:t>F</w:t>
            </w:r>
            <w:r>
              <w:rPr>
                <w:spacing w:val="-10"/>
                <w:w w:val="104"/>
              </w:rPr>
              <w:t>i</w:t>
            </w:r>
            <w:r>
              <w:rPr>
                <w:spacing w:val="8"/>
                <w:w w:val="103"/>
              </w:rPr>
              <w:t>gu</w:t>
            </w:r>
            <w:r>
              <w:rPr>
                <w:spacing w:val="-5"/>
                <w:w w:val="103"/>
              </w:rPr>
              <w:t>r</w:t>
            </w:r>
            <w:r>
              <w:rPr>
                <w:w w:val="104"/>
              </w:rPr>
              <w:t>e</w:t>
            </w:r>
          </w:p>
          <w:p w:rsidR="001D44A6" w:rsidRDefault="00E80C2B">
            <w:pPr>
              <w:spacing w:line="200" w:lineRule="exact"/>
              <w:ind w:left="95"/>
            </w:pPr>
            <w:r>
              <w:rPr>
                <w:spacing w:val="-4"/>
              </w:rPr>
              <w:t>S</w:t>
            </w:r>
            <w:r>
              <w:rPr>
                <w:spacing w:val="8"/>
              </w:rPr>
              <w:t>o</w:t>
            </w:r>
            <w:r>
              <w:rPr>
                <w:spacing w:val="-18"/>
              </w:rPr>
              <w:t>m</w:t>
            </w:r>
            <w:r>
              <w:t>e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f</w:t>
            </w:r>
            <w:r>
              <w:rPr>
                <w:spacing w:val="-10"/>
              </w:rPr>
              <w:t>i</w:t>
            </w:r>
            <w:r>
              <w:rPr>
                <w:spacing w:val="8"/>
              </w:rPr>
              <w:t>gu</w:t>
            </w:r>
            <w:r>
              <w:rPr>
                <w:spacing w:val="-21"/>
              </w:rPr>
              <w:t>r</w:t>
            </w:r>
            <w:r>
              <w:rPr>
                <w:spacing w:val="-12"/>
              </w:rPr>
              <w:t>e</w:t>
            </w:r>
            <w:r>
              <w:t>s</w:t>
            </w:r>
            <w:r>
              <w:rPr>
                <w:spacing w:val="31"/>
              </w:rPr>
              <w:t xml:space="preserve"> </w:t>
            </w:r>
            <w:r>
              <w:rPr>
                <w:spacing w:val="4"/>
              </w:rPr>
              <w:t>a</w:t>
            </w:r>
            <w:r>
              <w:rPr>
                <w:spacing w:val="-5"/>
              </w:rPr>
              <w:t>r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  <w:w w:val="103"/>
              </w:rPr>
              <w:t>o</w:t>
            </w:r>
            <w:r>
              <w:rPr>
                <w:spacing w:val="8"/>
                <w:w w:val="103"/>
              </w:rPr>
              <w:t>u</w:t>
            </w:r>
            <w:r>
              <w:rPr>
                <w:spacing w:val="-10"/>
                <w:w w:val="104"/>
              </w:rPr>
              <w:t>t</w:t>
            </w:r>
            <w:r>
              <w:rPr>
                <w:w w:val="103"/>
              </w:rPr>
              <w:t>s</w:t>
            </w:r>
            <w:r>
              <w:rPr>
                <w:spacing w:val="-35"/>
              </w:rPr>
              <w:t xml:space="preserve"> </w:t>
            </w:r>
            <w:r>
              <w:rPr>
                <w:spacing w:val="-26"/>
              </w:rPr>
              <w:t>i</w:t>
            </w:r>
            <w:r>
              <w:rPr>
                <w:spacing w:val="8"/>
              </w:rPr>
              <w:t>d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rPr>
                <w:spacing w:val="-10"/>
              </w:rPr>
              <w:t>t</w:t>
            </w:r>
            <w:r>
              <w:rPr>
                <w:spacing w:val="-8"/>
              </w:rPr>
              <w:t>h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rPr>
                <w:spacing w:val="-8"/>
              </w:rPr>
              <w:t>p</w:t>
            </w:r>
            <w:r>
              <w:rPr>
                <w:spacing w:val="-12"/>
              </w:rPr>
              <w:t>a</w:t>
            </w:r>
            <w:r>
              <w:rPr>
                <w:spacing w:val="8"/>
              </w:rPr>
              <w:t>g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w w:val="103"/>
              </w:rPr>
              <w:t>s</w:t>
            </w:r>
            <w:r>
              <w:rPr>
                <w:spacing w:val="-35"/>
              </w:rPr>
              <w:t xml:space="preserve"> </w:t>
            </w:r>
            <w:proofErr w:type="spellStart"/>
            <w:proofErr w:type="gramStart"/>
            <w:r>
              <w:rPr>
                <w:spacing w:val="-12"/>
              </w:rPr>
              <w:t>e</w:t>
            </w:r>
            <w:r>
              <w:rPr>
                <w:spacing w:val="6"/>
              </w:rPr>
              <w:t>tt</w:t>
            </w:r>
            <w:r>
              <w:rPr>
                <w:spacing w:val="-26"/>
              </w:rPr>
              <w:t>i</w:t>
            </w:r>
            <w:r>
              <w:rPr>
                <w:spacing w:val="-8"/>
              </w:rPr>
              <w:t>ng</w:t>
            </w:r>
            <w:r>
              <w:t>s</w:t>
            </w:r>
            <w:proofErr w:type="spellEnd"/>
            <w:r>
              <w:rPr>
                <w:spacing w:val="-16"/>
              </w:rPr>
              <w:t xml:space="preserve"> </w:t>
            </w:r>
            <w:r>
              <w:rPr>
                <w:w w:val="103"/>
              </w:rPr>
              <w:t>.</w:t>
            </w:r>
            <w:proofErr w:type="gramEnd"/>
          </w:p>
          <w:p w:rsidR="001D44A6" w:rsidRDefault="00E80C2B">
            <w:pPr>
              <w:spacing w:before="10"/>
              <w:ind w:left="95"/>
            </w:pPr>
            <w:r>
              <w:rPr>
                <w:spacing w:val="4"/>
              </w:rPr>
              <w:t>e</w:t>
            </w:r>
            <w:r>
              <w:rPr>
                <w:spacing w:val="-4"/>
              </w:rPr>
              <w:t>.</w:t>
            </w:r>
            <w:r>
              <w:rPr>
                <w:spacing w:val="8"/>
              </w:rPr>
              <w:t>g</w:t>
            </w:r>
            <w:r>
              <w:t>.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F</w:t>
            </w:r>
            <w:r>
              <w:rPr>
                <w:spacing w:val="-10"/>
              </w:rPr>
              <w:t>i</w:t>
            </w:r>
            <w:r>
              <w:rPr>
                <w:spacing w:val="-8"/>
              </w:rPr>
              <w:t>g</w:t>
            </w:r>
            <w:r>
              <w:rPr>
                <w:spacing w:val="8"/>
              </w:rPr>
              <w:t>u</w:t>
            </w:r>
            <w:r>
              <w:rPr>
                <w:spacing w:val="-5"/>
              </w:rPr>
              <w:t>r</w:t>
            </w:r>
            <w:r>
              <w:t>e</w:t>
            </w:r>
            <w:r>
              <w:rPr>
                <w:spacing w:val="19"/>
              </w:rPr>
              <w:t xml:space="preserve"> </w:t>
            </w:r>
            <w:r>
              <w:rPr>
                <w:w w:val="103"/>
              </w:rPr>
              <w:t>1</w:t>
            </w:r>
          </w:p>
          <w:p w:rsidR="001D44A6" w:rsidRDefault="001D44A6">
            <w:pPr>
              <w:spacing w:before="19" w:line="200" w:lineRule="exact"/>
            </w:pPr>
          </w:p>
          <w:p w:rsidR="001D44A6" w:rsidRDefault="00E80C2B">
            <w:pPr>
              <w:spacing w:line="484" w:lineRule="auto"/>
              <w:ind w:left="95" w:right="1828"/>
            </w:pPr>
            <w:r>
              <w:rPr>
                <w:spacing w:val="1"/>
              </w:rPr>
              <w:t>T</w:t>
            </w:r>
            <w:r>
              <w:rPr>
                <w:spacing w:val="-8"/>
              </w:rPr>
              <w:t>h</w:t>
            </w:r>
            <w:r>
              <w:t>e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f</w:t>
            </w:r>
            <w:r>
              <w:rPr>
                <w:spacing w:val="-10"/>
              </w:rPr>
              <w:t>i</w:t>
            </w:r>
            <w:r>
              <w:rPr>
                <w:spacing w:val="8"/>
              </w:rPr>
              <w:t>gu</w:t>
            </w:r>
            <w:r>
              <w:rPr>
                <w:spacing w:val="-21"/>
              </w:rPr>
              <w:t>r</w:t>
            </w:r>
            <w:r>
              <w:t>e</w:t>
            </w:r>
            <w:r>
              <w:rPr>
                <w:spacing w:val="18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-10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10"/>
              </w:rPr>
              <w:t>l</w:t>
            </w:r>
            <w:r>
              <w:t>e</w:t>
            </w:r>
            <w:r>
              <w:rPr>
                <w:spacing w:val="14"/>
              </w:rPr>
              <w:t xml:space="preserve"> </w:t>
            </w:r>
            <w:r>
              <w:rPr>
                <w:spacing w:val="-26"/>
              </w:rPr>
              <w:t>i</w:t>
            </w:r>
            <w:r>
              <w:t>s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r</w:t>
            </w:r>
            <w:r>
              <w:rPr>
                <w:spacing w:val="4"/>
              </w:rPr>
              <w:t>e</w:t>
            </w:r>
            <w:r>
              <w:rPr>
                <w:spacing w:val="-12"/>
              </w:rPr>
              <w:t>c</w:t>
            </w:r>
            <w:r>
              <w:rPr>
                <w:spacing w:val="8"/>
              </w:rPr>
              <w:t>o</w:t>
            </w:r>
            <w:r>
              <w:rPr>
                <w:spacing w:val="-18"/>
              </w:rPr>
              <w:t>mm</w:t>
            </w:r>
            <w:r>
              <w:rPr>
                <w:spacing w:val="4"/>
              </w:rPr>
              <w:t>e</w:t>
            </w:r>
            <w:r>
              <w:rPr>
                <w:spacing w:val="8"/>
              </w:rPr>
              <w:t>n</w:t>
            </w:r>
            <w:r>
              <w:rPr>
                <w:spacing w:val="-8"/>
              </w:rPr>
              <w:t>d</w:t>
            </w:r>
            <w:r>
              <w:rPr>
                <w:spacing w:val="-12"/>
              </w:rPr>
              <w:t>e</w:t>
            </w:r>
            <w:r>
              <w:t>d</w:t>
            </w:r>
            <w:r>
              <w:rPr>
                <w:spacing w:val="47"/>
              </w:rPr>
              <w:t xml:space="preserve"> </w:t>
            </w:r>
            <w:r>
              <w:rPr>
                <w:spacing w:val="-10"/>
              </w:rPr>
              <w:t>t</w:t>
            </w:r>
            <w:r>
              <w:t>o</w:t>
            </w:r>
            <w:r>
              <w:rPr>
                <w:spacing w:val="11"/>
              </w:rPr>
              <w:t xml:space="preserve"> </w:t>
            </w:r>
            <w:r>
              <w:rPr>
                <w:spacing w:val="-8"/>
              </w:rPr>
              <w:t>b</w:t>
            </w:r>
            <w:r>
              <w:t>e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  <w:w w:val="103"/>
              </w:rPr>
              <w:t>po</w:t>
            </w:r>
            <w:r>
              <w:rPr>
                <w:w w:val="103"/>
              </w:rPr>
              <w:t>s</w:t>
            </w:r>
            <w:r>
              <w:rPr>
                <w:spacing w:val="-35"/>
              </w:rPr>
              <w:t xml:space="preserve"> </w:t>
            </w:r>
            <w:proofErr w:type="spellStart"/>
            <w:r>
              <w:rPr>
                <w:spacing w:val="-10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26"/>
              </w:rPr>
              <w:t>i</w:t>
            </w:r>
            <w:r>
              <w:rPr>
                <w:spacing w:val="8"/>
              </w:rPr>
              <w:t>o</w:t>
            </w:r>
            <w:r>
              <w:rPr>
                <w:spacing w:val="-8"/>
              </w:rPr>
              <w:t>n</w:t>
            </w:r>
            <w:r>
              <w:rPr>
                <w:spacing w:val="-12"/>
              </w:rPr>
              <w:t>e</w:t>
            </w:r>
            <w:r>
              <w:t>d</w:t>
            </w:r>
            <w:proofErr w:type="spellEnd"/>
            <w:r>
              <w:rPr>
                <w:spacing w:val="25"/>
              </w:rPr>
              <w:t xml:space="preserve"> </w:t>
            </w:r>
            <w:r>
              <w:rPr>
                <w:spacing w:val="-8"/>
              </w:rPr>
              <w:t>b</w:t>
            </w:r>
            <w:r>
              <w:rPr>
                <w:spacing w:val="4"/>
              </w:rPr>
              <w:t>e</w:t>
            </w:r>
            <w:r>
              <w:rPr>
                <w:spacing w:val="-10"/>
              </w:rPr>
              <w:t>l</w:t>
            </w:r>
            <w:r>
              <w:rPr>
                <w:spacing w:val="8"/>
              </w:rPr>
              <w:t>o</w:t>
            </w:r>
            <w:r>
              <w:t>w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t</w:t>
            </w:r>
            <w:r>
              <w:rPr>
                <w:spacing w:val="-8"/>
              </w:rPr>
              <w:t>h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f</w:t>
            </w:r>
            <w:r>
              <w:rPr>
                <w:spacing w:val="-10"/>
              </w:rPr>
              <w:t>i</w:t>
            </w:r>
            <w:r>
              <w:rPr>
                <w:spacing w:val="8"/>
              </w:rPr>
              <w:t>gu</w:t>
            </w:r>
            <w:r>
              <w:rPr>
                <w:spacing w:val="-21"/>
              </w:rPr>
              <w:t>r</w:t>
            </w:r>
            <w:r>
              <w:rPr>
                <w:spacing w:val="4"/>
              </w:rPr>
              <w:t>e</w:t>
            </w:r>
            <w:r>
              <w:t>,</w:t>
            </w:r>
            <w:r>
              <w:rPr>
                <w:spacing w:val="11"/>
              </w:rPr>
              <w:t xml:space="preserve"> </w:t>
            </w:r>
            <w:r>
              <w:rPr>
                <w:spacing w:val="-12"/>
              </w:rPr>
              <w:t>a</w:t>
            </w:r>
            <w:r>
              <w:rPr>
                <w:spacing w:val="8"/>
              </w:rPr>
              <w:t>n</w:t>
            </w:r>
            <w:r>
              <w:t xml:space="preserve">d </w:t>
            </w:r>
            <w:r>
              <w:rPr>
                <w:spacing w:val="-8"/>
              </w:rPr>
              <w:t>n</w:t>
            </w:r>
            <w:r>
              <w:rPr>
                <w:spacing w:val="8"/>
              </w:rPr>
              <w:t>o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8"/>
              </w:rPr>
              <w:t>b</w:t>
            </w:r>
            <w:r>
              <w:rPr>
                <w:spacing w:val="4"/>
              </w:rPr>
              <w:t>e</w:t>
            </w:r>
            <w:r>
              <w:rPr>
                <w:spacing w:val="-21"/>
              </w:rPr>
              <w:t>f</w:t>
            </w:r>
            <w:r>
              <w:rPr>
                <w:spacing w:val="8"/>
              </w:rPr>
              <w:t>o</w:t>
            </w:r>
            <w:r>
              <w:rPr>
                <w:spacing w:val="-5"/>
              </w:rPr>
              <w:t>r</w:t>
            </w:r>
            <w:r>
              <w:t>e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-8"/>
              </w:rPr>
              <w:t>h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  <w:w w:val="103"/>
              </w:rPr>
              <w:t>f</w:t>
            </w:r>
            <w:r>
              <w:rPr>
                <w:spacing w:val="-10"/>
                <w:w w:val="104"/>
              </w:rPr>
              <w:t>i</w:t>
            </w:r>
            <w:r>
              <w:rPr>
                <w:spacing w:val="-8"/>
                <w:w w:val="103"/>
              </w:rPr>
              <w:t>g</w:t>
            </w:r>
            <w:r>
              <w:rPr>
                <w:spacing w:val="8"/>
                <w:w w:val="103"/>
              </w:rPr>
              <w:t>u</w:t>
            </w:r>
            <w:r>
              <w:rPr>
                <w:spacing w:val="-5"/>
                <w:w w:val="103"/>
              </w:rPr>
              <w:t>r</w:t>
            </w:r>
            <w:r>
              <w:rPr>
                <w:spacing w:val="4"/>
                <w:w w:val="104"/>
              </w:rPr>
              <w:t>e</w:t>
            </w:r>
            <w:r>
              <w:rPr>
                <w:w w:val="103"/>
              </w:rPr>
              <w:t xml:space="preserve">. </w:t>
            </w:r>
            <w:r>
              <w:rPr>
                <w:spacing w:val="-11"/>
              </w:rPr>
              <w:t>R</w:t>
            </w:r>
            <w:r>
              <w:rPr>
                <w:spacing w:val="4"/>
              </w:rPr>
              <w:t>e</w:t>
            </w:r>
            <w:r>
              <w:rPr>
                <w:spacing w:val="8"/>
              </w:rPr>
              <w:t>v</w:t>
            </w:r>
            <w:r>
              <w:rPr>
                <w:spacing w:val="-26"/>
              </w:rPr>
              <w:t>i</w:t>
            </w:r>
            <w:r>
              <w:t>s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i</w:t>
            </w:r>
            <w:r>
              <w:rPr>
                <w:spacing w:val="-8"/>
              </w:rPr>
              <w:t>o</w:t>
            </w:r>
            <w:r>
              <w:t>n</w:t>
            </w:r>
            <w:r>
              <w:rPr>
                <w:spacing w:val="14"/>
              </w:rPr>
              <w:t xml:space="preserve"> </w:t>
            </w:r>
            <w:r>
              <w:rPr>
                <w:spacing w:val="-10"/>
              </w:rPr>
              <w:t>i</w:t>
            </w:r>
            <w:r>
              <w:t>s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  <w:w w:val="103"/>
              </w:rPr>
              <w:t>r</w:t>
            </w:r>
            <w:r>
              <w:rPr>
                <w:spacing w:val="-12"/>
                <w:w w:val="104"/>
              </w:rPr>
              <w:t>e</w:t>
            </w:r>
            <w:r>
              <w:rPr>
                <w:spacing w:val="4"/>
                <w:w w:val="104"/>
              </w:rPr>
              <w:t>c</w:t>
            </w:r>
            <w:r>
              <w:rPr>
                <w:spacing w:val="8"/>
                <w:w w:val="103"/>
              </w:rPr>
              <w:t>o</w:t>
            </w:r>
            <w:r>
              <w:rPr>
                <w:spacing w:val="-18"/>
                <w:w w:val="104"/>
              </w:rPr>
              <w:t>mm</w:t>
            </w:r>
            <w:r>
              <w:rPr>
                <w:spacing w:val="4"/>
                <w:w w:val="104"/>
              </w:rPr>
              <w:t>e</w:t>
            </w:r>
            <w:r>
              <w:rPr>
                <w:spacing w:val="-8"/>
                <w:w w:val="103"/>
              </w:rPr>
              <w:t>n</w:t>
            </w:r>
            <w:r>
              <w:rPr>
                <w:spacing w:val="8"/>
                <w:w w:val="103"/>
              </w:rPr>
              <w:t>d</w:t>
            </w:r>
            <w:r>
              <w:rPr>
                <w:spacing w:val="-12"/>
                <w:w w:val="104"/>
              </w:rPr>
              <w:t>e</w:t>
            </w:r>
            <w:r>
              <w:rPr>
                <w:w w:val="103"/>
              </w:rPr>
              <w:t>d</w:t>
            </w:r>
          </w:p>
          <w:p w:rsidR="001D44A6" w:rsidRDefault="00E80C2B">
            <w:pPr>
              <w:spacing w:before="16" w:line="220" w:lineRule="exact"/>
              <w:ind w:left="95" w:right="8322"/>
            </w:pPr>
            <w:r>
              <w:rPr>
                <w:spacing w:val="-8"/>
                <w:w w:val="103"/>
              </w:rPr>
              <w:t xml:space="preserve">6. </w:t>
            </w:r>
            <w:r>
              <w:rPr>
                <w:spacing w:val="-11"/>
                <w:w w:val="104"/>
              </w:rPr>
              <w:t>R</w:t>
            </w:r>
            <w:r>
              <w:rPr>
                <w:spacing w:val="4"/>
                <w:w w:val="104"/>
              </w:rPr>
              <w:t>e</w:t>
            </w:r>
            <w:r>
              <w:rPr>
                <w:spacing w:val="-5"/>
                <w:w w:val="103"/>
              </w:rPr>
              <w:t>f</w:t>
            </w:r>
            <w:r>
              <w:rPr>
                <w:spacing w:val="4"/>
                <w:w w:val="104"/>
              </w:rPr>
              <w:t>e</w:t>
            </w:r>
            <w:r>
              <w:rPr>
                <w:spacing w:val="-5"/>
                <w:w w:val="103"/>
              </w:rPr>
              <w:t>r</w:t>
            </w:r>
            <w:r>
              <w:rPr>
                <w:spacing w:val="4"/>
                <w:w w:val="104"/>
              </w:rPr>
              <w:t>e</w:t>
            </w:r>
            <w:r>
              <w:rPr>
                <w:spacing w:val="-8"/>
                <w:w w:val="103"/>
              </w:rPr>
              <w:t>n</w:t>
            </w:r>
            <w:r>
              <w:rPr>
                <w:spacing w:val="4"/>
                <w:w w:val="104"/>
              </w:rPr>
              <w:t>c</w:t>
            </w:r>
            <w:r>
              <w:rPr>
                <w:spacing w:val="-12"/>
                <w:w w:val="104"/>
              </w:rPr>
              <w:t>e</w:t>
            </w:r>
            <w:r>
              <w:rPr>
                <w:w w:val="103"/>
              </w:rPr>
              <w:t>s</w:t>
            </w:r>
          </w:p>
          <w:p w:rsidR="001D44A6" w:rsidRDefault="00E80C2B">
            <w:pPr>
              <w:spacing w:before="9"/>
              <w:ind w:left="95"/>
            </w:pPr>
            <w:r>
              <w:rPr>
                <w:spacing w:val="-5"/>
              </w:rPr>
              <w:t>I</w:t>
            </w:r>
            <w:r>
              <w:t>t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i</w:t>
            </w:r>
            <w:r>
              <w:t>s</w:t>
            </w:r>
            <w:r>
              <w:rPr>
                <w:spacing w:val="19"/>
              </w:rPr>
              <w:t xml:space="preserve"> </w:t>
            </w:r>
            <w:r>
              <w:rPr>
                <w:spacing w:val="-5"/>
              </w:rPr>
              <w:t>r</w:t>
            </w:r>
            <w:r>
              <w:rPr>
                <w:spacing w:val="-12"/>
              </w:rPr>
              <w:t>e</w:t>
            </w:r>
            <w:r>
              <w:rPr>
                <w:spacing w:val="4"/>
              </w:rPr>
              <w:t>c</w:t>
            </w:r>
            <w:r>
              <w:rPr>
                <w:spacing w:val="8"/>
              </w:rPr>
              <w:t>o</w:t>
            </w:r>
            <w:r>
              <w:rPr>
                <w:spacing w:val="-18"/>
              </w:rPr>
              <w:t>mm</w:t>
            </w:r>
            <w:r>
              <w:rPr>
                <w:spacing w:val="4"/>
              </w:rPr>
              <w:t>e</w:t>
            </w:r>
            <w:r>
              <w:rPr>
                <w:spacing w:val="-8"/>
              </w:rPr>
              <w:t>n</w:t>
            </w:r>
            <w:r>
              <w:rPr>
                <w:spacing w:val="8"/>
              </w:rPr>
              <w:t>d</w:t>
            </w:r>
            <w:r>
              <w:rPr>
                <w:spacing w:val="-12"/>
              </w:rPr>
              <w:t>e</w:t>
            </w:r>
            <w:r>
              <w:t>d</w:t>
            </w:r>
            <w:r>
              <w:rPr>
                <w:spacing w:val="47"/>
              </w:rPr>
              <w:t xml:space="preserve"> </w:t>
            </w:r>
            <w:r>
              <w:rPr>
                <w:spacing w:val="-10"/>
              </w:rPr>
              <w:t>t</w:t>
            </w:r>
            <w:r>
              <w:t>o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r</w:t>
            </w:r>
            <w:r>
              <w:rPr>
                <w:spacing w:val="-12"/>
              </w:rPr>
              <w:t>e</w:t>
            </w:r>
            <w:r>
              <w:rPr>
                <w:spacing w:val="8"/>
              </w:rPr>
              <w:t>v</w:t>
            </w:r>
            <w:r>
              <w:rPr>
                <w:spacing w:val="-10"/>
              </w:rPr>
              <w:t>i</w:t>
            </w:r>
            <w:r>
              <w:rPr>
                <w:spacing w:val="4"/>
              </w:rPr>
              <w:t>e</w:t>
            </w:r>
            <w:r>
              <w:t>w</w:t>
            </w:r>
            <w:r>
              <w:rPr>
                <w:spacing w:val="11"/>
              </w:rPr>
              <w:t xml:space="preserve"> </w:t>
            </w:r>
            <w:r>
              <w:rPr>
                <w:spacing w:val="-10"/>
              </w:rPr>
              <w:t>t</w:t>
            </w:r>
            <w:r>
              <w:rPr>
                <w:spacing w:val="-8"/>
              </w:rPr>
              <w:t>h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rPr>
                <w:spacing w:val="-12"/>
              </w:rPr>
              <w:t>e</w:t>
            </w:r>
            <w:r>
              <w:rPr>
                <w:spacing w:val="8"/>
              </w:rPr>
              <w:t>n</w:t>
            </w:r>
            <w:r>
              <w:rPr>
                <w:spacing w:val="6"/>
              </w:rPr>
              <w:t>t</w:t>
            </w:r>
            <w:r>
              <w:rPr>
                <w:spacing w:val="-10"/>
              </w:rPr>
              <w:t>i</w:t>
            </w:r>
            <w:r>
              <w:rPr>
                <w:spacing w:val="-5"/>
              </w:rPr>
              <w:t>r</w:t>
            </w:r>
            <w:r>
              <w:t>e</w:t>
            </w:r>
            <w:r>
              <w:rPr>
                <w:spacing w:val="18"/>
              </w:rPr>
              <w:t xml:space="preserve"> </w:t>
            </w:r>
            <w:r>
              <w:rPr>
                <w:spacing w:val="-11"/>
              </w:rPr>
              <w:t>R</w:t>
            </w:r>
            <w:r>
              <w:rPr>
                <w:spacing w:val="4"/>
              </w:rPr>
              <w:t>e</w:t>
            </w:r>
            <w:r>
              <w:rPr>
                <w:spacing w:val="-5"/>
              </w:rPr>
              <w:t>f</w:t>
            </w:r>
            <w:r>
              <w:rPr>
                <w:spacing w:val="4"/>
              </w:rPr>
              <w:t>e</w:t>
            </w:r>
            <w:r>
              <w:rPr>
                <w:spacing w:val="-21"/>
              </w:rPr>
              <w:t>r</w:t>
            </w:r>
            <w:r>
              <w:rPr>
                <w:spacing w:val="4"/>
              </w:rPr>
              <w:t>e</w:t>
            </w:r>
            <w:r>
              <w:rPr>
                <w:spacing w:val="-8"/>
              </w:rPr>
              <w:t>n</w:t>
            </w:r>
            <w:r>
              <w:rPr>
                <w:spacing w:val="4"/>
              </w:rPr>
              <w:t>c</w:t>
            </w:r>
            <w:r>
              <w:rPr>
                <w:spacing w:val="-12"/>
              </w:rPr>
              <w:t>e</w:t>
            </w:r>
            <w:r>
              <w:t>s</w:t>
            </w:r>
            <w:r>
              <w:rPr>
                <w:spacing w:val="29"/>
              </w:rPr>
              <w:t xml:space="preserve"> </w:t>
            </w:r>
            <w:r>
              <w:rPr>
                <w:spacing w:val="4"/>
                <w:w w:val="104"/>
              </w:rPr>
              <w:t>c</w:t>
            </w:r>
            <w:r>
              <w:rPr>
                <w:spacing w:val="-8"/>
                <w:w w:val="103"/>
              </w:rPr>
              <w:t>h</w:t>
            </w:r>
            <w:r>
              <w:rPr>
                <w:spacing w:val="-12"/>
                <w:w w:val="104"/>
              </w:rPr>
              <w:t>a</w:t>
            </w:r>
            <w:r>
              <w:rPr>
                <w:spacing w:val="8"/>
                <w:w w:val="103"/>
              </w:rPr>
              <w:t>p</w:t>
            </w:r>
            <w:r>
              <w:rPr>
                <w:spacing w:val="-10"/>
                <w:w w:val="104"/>
              </w:rPr>
              <w:t>t</w:t>
            </w:r>
            <w:r>
              <w:rPr>
                <w:spacing w:val="4"/>
                <w:w w:val="104"/>
              </w:rPr>
              <w:t>e</w:t>
            </w:r>
            <w:r>
              <w:rPr>
                <w:spacing w:val="-5"/>
                <w:w w:val="103"/>
              </w:rPr>
              <w:t>r</w:t>
            </w:r>
            <w:r>
              <w:rPr>
                <w:w w:val="103"/>
              </w:rPr>
              <w:t>.</w:t>
            </w:r>
          </w:p>
          <w:p w:rsidR="001D44A6" w:rsidRDefault="00E80C2B">
            <w:pPr>
              <w:spacing w:before="1" w:line="220" w:lineRule="exact"/>
              <w:ind w:left="95" w:right="2004"/>
            </w:pPr>
            <w:r>
              <w:rPr>
                <w:spacing w:val="10"/>
              </w:rPr>
              <w:t>A</w:t>
            </w:r>
            <w:r>
              <w:rPr>
                <w:spacing w:val="-10"/>
              </w:rPr>
              <w:t>l</w:t>
            </w:r>
            <w:r>
              <w:t>l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-8"/>
              </w:rPr>
              <w:t>o</w:t>
            </w:r>
            <w:r>
              <w:rPr>
                <w:spacing w:val="8"/>
              </w:rPr>
              <w:t>u</w:t>
            </w:r>
            <w:r>
              <w:rPr>
                <w:spacing w:val="-5"/>
              </w:rPr>
              <w:t>r</w:t>
            </w:r>
            <w:r>
              <w:rPr>
                <w:spacing w:val="4"/>
              </w:rPr>
              <w:t>c</w:t>
            </w:r>
            <w:r>
              <w:rPr>
                <w:spacing w:val="-12"/>
              </w:rPr>
              <w:t>e</w:t>
            </w:r>
            <w:r>
              <w:t>s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c</w:t>
            </w:r>
            <w:r>
              <w:rPr>
                <w:spacing w:val="-10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12"/>
              </w:rPr>
              <w:t>e</w:t>
            </w:r>
            <w:r>
              <w:t>d</w:t>
            </w:r>
            <w:r>
              <w:rPr>
                <w:spacing w:val="21"/>
              </w:rPr>
              <w:t xml:space="preserve"> </w:t>
            </w:r>
            <w:r>
              <w:rPr>
                <w:spacing w:val="-10"/>
              </w:rPr>
              <w:t>i</w:t>
            </w:r>
            <w:r>
              <w:t>n</w:t>
            </w:r>
            <w:r>
              <w:rPr>
                <w:spacing w:val="-5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-8"/>
              </w:rPr>
              <w:t>h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rPr>
                <w:spacing w:val="-10"/>
              </w:rPr>
              <w:t>t</w:t>
            </w:r>
            <w:r>
              <w:rPr>
                <w:spacing w:val="4"/>
              </w:rPr>
              <w:t>e</w:t>
            </w:r>
            <w:r>
              <w:rPr>
                <w:spacing w:val="-24"/>
              </w:rPr>
              <w:t>x</w:t>
            </w:r>
            <w:r>
              <w:t>t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8"/>
              </w:rPr>
              <w:t>h</w:t>
            </w:r>
            <w:r>
              <w:rPr>
                <w:spacing w:val="-8"/>
              </w:rPr>
              <w:t>o</w:t>
            </w:r>
            <w:r>
              <w:rPr>
                <w:spacing w:val="8"/>
              </w:rPr>
              <w:t>u</w:t>
            </w:r>
            <w:r>
              <w:rPr>
                <w:spacing w:val="-10"/>
              </w:rPr>
              <w:t>l</w:t>
            </w:r>
            <w:r>
              <w:t>d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b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8"/>
              </w:rPr>
              <w:t>p</w:t>
            </w:r>
            <w:r>
              <w:rPr>
                <w:spacing w:val="-5"/>
              </w:rPr>
              <w:t>r</w:t>
            </w:r>
            <w:r>
              <w:rPr>
                <w:spacing w:val="-12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spacing w:val="-12"/>
              </w:rPr>
              <w:t>e</w:t>
            </w:r>
            <w:r>
              <w:rPr>
                <w:spacing w:val="8"/>
              </w:rPr>
              <w:t>n</w:t>
            </w:r>
            <w:r>
              <w:rPr>
                <w:spacing w:val="-10"/>
              </w:rPr>
              <w:t>t</w:t>
            </w:r>
            <w:r>
              <w:rPr>
                <w:spacing w:val="4"/>
              </w:rPr>
              <w:t>e</w:t>
            </w:r>
            <w:r>
              <w:t>d</w:t>
            </w:r>
            <w:r>
              <w:rPr>
                <w:spacing w:val="32"/>
              </w:rPr>
              <w:t xml:space="preserve"> </w:t>
            </w:r>
            <w:r>
              <w:rPr>
                <w:spacing w:val="-26"/>
              </w:rPr>
              <w:t>i</w:t>
            </w:r>
            <w:r>
              <w:t>n</w:t>
            </w:r>
            <w:r>
              <w:rPr>
                <w:spacing w:val="11"/>
              </w:rPr>
              <w:t xml:space="preserve"> </w:t>
            </w:r>
            <w:r>
              <w:rPr>
                <w:spacing w:val="-10"/>
              </w:rPr>
              <w:t>t</w:t>
            </w:r>
            <w:r>
              <w:rPr>
                <w:spacing w:val="8"/>
              </w:rPr>
              <w:t>h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R</w:t>
            </w:r>
            <w:r>
              <w:rPr>
                <w:spacing w:val="4"/>
              </w:rPr>
              <w:t>e</w:t>
            </w:r>
            <w:r>
              <w:rPr>
                <w:spacing w:val="-21"/>
              </w:rPr>
              <w:t>f</w:t>
            </w:r>
            <w:r>
              <w:rPr>
                <w:spacing w:val="4"/>
              </w:rPr>
              <w:t>e</w:t>
            </w:r>
            <w:r>
              <w:rPr>
                <w:spacing w:val="-5"/>
              </w:rPr>
              <w:t>r</w:t>
            </w:r>
            <w:r>
              <w:rPr>
                <w:spacing w:val="-12"/>
              </w:rPr>
              <w:t>e</w:t>
            </w:r>
            <w:r>
              <w:rPr>
                <w:spacing w:val="8"/>
              </w:rPr>
              <w:t>n</w:t>
            </w:r>
            <w:r>
              <w:rPr>
                <w:spacing w:val="4"/>
              </w:rPr>
              <w:t>c</w:t>
            </w:r>
            <w:r>
              <w:rPr>
                <w:spacing w:val="-12"/>
              </w:rPr>
              <w:t>e</w:t>
            </w:r>
            <w:r>
              <w:t>s</w:t>
            </w:r>
            <w:r>
              <w:rPr>
                <w:spacing w:val="29"/>
              </w:rPr>
              <w:t xml:space="preserve"> </w:t>
            </w:r>
            <w:r>
              <w:rPr>
                <w:spacing w:val="-12"/>
              </w:rPr>
              <w:t>c</w:t>
            </w:r>
            <w:r>
              <w:rPr>
                <w:spacing w:val="8"/>
              </w:rPr>
              <w:t>h</w:t>
            </w:r>
            <w:r>
              <w:rPr>
                <w:spacing w:val="-12"/>
              </w:rPr>
              <w:t>a</w:t>
            </w:r>
            <w:r>
              <w:rPr>
                <w:spacing w:val="8"/>
              </w:rPr>
              <w:t>p</w:t>
            </w:r>
            <w:r>
              <w:rPr>
                <w:spacing w:val="-10"/>
              </w:rPr>
              <w:t>t</w:t>
            </w:r>
            <w:r>
              <w:rPr>
                <w:spacing w:val="4"/>
              </w:rPr>
              <w:t>e</w:t>
            </w:r>
            <w:r>
              <w:rPr>
                <w:spacing w:val="-5"/>
              </w:rPr>
              <w:t>r</w:t>
            </w:r>
            <w:r>
              <w:t>,</w:t>
            </w:r>
            <w:r>
              <w:rPr>
                <w:spacing w:val="16"/>
              </w:rPr>
              <w:t xml:space="preserve"> </w:t>
            </w:r>
            <w:r>
              <w:rPr>
                <w:spacing w:val="-12"/>
              </w:rPr>
              <w:t>a</w:t>
            </w:r>
            <w:r>
              <w:rPr>
                <w:spacing w:val="8"/>
              </w:rPr>
              <w:t>n</w:t>
            </w:r>
            <w:r>
              <w:t xml:space="preserve">d </w:t>
            </w:r>
            <w:r>
              <w:rPr>
                <w:spacing w:val="8"/>
              </w:rPr>
              <w:t>v</w:t>
            </w:r>
            <w:r>
              <w:rPr>
                <w:spacing w:val="-10"/>
              </w:rPr>
              <w:t>i</w:t>
            </w:r>
            <w:r>
              <w:rPr>
                <w:spacing w:val="4"/>
              </w:rPr>
              <w:t>c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-8"/>
                <w:w w:val="103"/>
              </w:rPr>
              <w:t>v</w:t>
            </w:r>
            <w:r>
              <w:rPr>
                <w:spacing w:val="4"/>
                <w:w w:val="104"/>
              </w:rPr>
              <w:t>e</w:t>
            </w:r>
            <w:r>
              <w:rPr>
                <w:spacing w:val="-5"/>
                <w:w w:val="103"/>
              </w:rPr>
              <w:t>r</w:t>
            </w:r>
            <w:r>
              <w:rPr>
                <w:spacing w:val="-1"/>
                <w:w w:val="103"/>
              </w:rPr>
              <w:t>s</w:t>
            </w:r>
            <w:r>
              <w:rPr>
                <w:spacing w:val="4"/>
                <w:w w:val="104"/>
              </w:rPr>
              <w:t>a</w:t>
            </w:r>
            <w:r>
              <w:rPr>
                <w:w w:val="103"/>
              </w:rPr>
              <w:t xml:space="preserve">. </w:t>
            </w:r>
            <w:r>
              <w:rPr>
                <w:spacing w:val="-5"/>
              </w:rPr>
              <w:t>I</w:t>
            </w:r>
            <w:r>
              <w:t>t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i</w:t>
            </w:r>
            <w:r>
              <w:t>s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r</w:t>
            </w:r>
            <w:r>
              <w:rPr>
                <w:spacing w:val="-12"/>
              </w:rPr>
              <w:t>e</w:t>
            </w:r>
            <w:r>
              <w:rPr>
                <w:spacing w:val="4"/>
              </w:rPr>
              <w:t>c</w:t>
            </w:r>
            <w:r>
              <w:rPr>
                <w:spacing w:val="8"/>
              </w:rPr>
              <w:t>o</w:t>
            </w:r>
            <w:r>
              <w:rPr>
                <w:spacing w:val="-18"/>
              </w:rPr>
              <w:t>mm</w:t>
            </w:r>
            <w:r>
              <w:rPr>
                <w:spacing w:val="4"/>
              </w:rPr>
              <w:t>e</w:t>
            </w:r>
            <w:r>
              <w:rPr>
                <w:spacing w:val="-8"/>
              </w:rPr>
              <w:t>n</w:t>
            </w:r>
            <w:r>
              <w:rPr>
                <w:spacing w:val="8"/>
              </w:rPr>
              <w:t>d</w:t>
            </w:r>
            <w:r>
              <w:rPr>
                <w:spacing w:val="-12"/>
              </w:rPr>
              <w:t>e</w:t>
            </w:r>
            <w:r>
              <w:t>d</w:t>
            </w:r>
            <w:r>
              <w:rPr>
                <w:spacing w:val="47"/>
              </w:rPr>
              <w:t xml:space="preserve"> </w:t>
            </w:r>
            <w:r>
              <w:rPr>
                <w:spacing w:val="-10"/>
              </w:rPr>
              <w:t>t</w:t>
            </w:r>
            <w:r>
              <w:t>o</w:t>
            </w:r>
            <w:r>
              <w:rPr>
                <w:spacing w:val="11"/>
              </w:rPr>
              <w:t xml:space="preserve"> </w:t>
            </w:r>
            <w:r>
              <w:rPr>
                <w:spacing w:val="-12"/>
              </w:rPr>
              <w:t>c</w:t>
            </w:r>
            <w:r>
              <w:rPr>
                <w:spacing w:val="-8"/>
              </w:rPr>
              <w:t>h</w:t>
            </w:r>
            <w:r>
              <w:rPr>
                <w:spacing w:val="4"/>
              </w:rPr>
              <w:t>ec</w:t>
            </w:r>
            <w:r>
              <w:t>k</w:t>
            </w:r>
            <w:r>
              <w:rPr>
                <w:spacing w:val="7"/>
              </w:rPr>
              <w:t xml:space="preserve"> </w:t>
            </w:r>
            <w:r>
              <w:rPr>
                <w:spacing w:val="-12"/>
              </w:rPr>
              <w:t>e</w:t>
            </w:r>
            <w:r>
              <w:rPr>
                <w:spacing w:val="4"/>
              </w:rPr>
              <w:t>a</w:t>
            </w:r>
            <w:r>
              <w:rPr>
                <w:spacing w:val="-12"/>
              </w:rPr>
              <w:t>c</w:t>
            </w:r>
            <w:r>
              <w:t>h</w:t>
            </w:r>
            <w:r>
              <w:rPr>
                <w:spacing w:val="20"/>
              </w:rPr>
              <w:t xml:space="preserve"> </w:t>
            </w:r>
            <w:r>
              <w:rPr>
                <w:spacing w:val="8"/>
              </w:rPr>
              <w:t>b</w:t>
            </w:r>
            <w:r>
              <w:rPr>
                <w:spacing w:val="-26"/>
              </w:rPr>
              <w:t>i</w:t>
            </w:r>
            <w:r>
              <w:rPr>
                <w:spacing w:val="8"/>
              </w:rPr>
              <w:t>b</w:t>
            </w:r>
            <w:r>
              <w:rPr>
                <w:spacing w:val="-10"/>
              </w:rPr>
              <w:t>li</w:t>
            </w:r>
            <w:r>
              <w:rPr>
                <w:spacing w:val="8"/>
              </w:rPr>
              <w:t>og</w:t>
            </w:r>
            <w:r>
              <w:rPr>
                <w:spacing w:val="-21"/>
              </w:rPr>
              <w:t>r</w:t>
            </w:r>
            <w:r>
              <w:rPr>
                <w:spacing w:val="4"/>
              </w:rPr>
              <w:t>a</w:t>
            </w:r>
            <w:r>
              <w:rPr>
                <w:spacing w:val="-8"/>
              </w:rPr>
              <w:t>p</w:t>
            </w:r>
            <w:r>
              <w:rPr>
                <w:spacing w:val="8"/>
              </w:rPr>
              <w:t>h</w:t>
            </w:r>
            <w:r>
              <w:rPr>
                <w:spacing w:val="-10"/>
              </w:rPr>
              <w:t>i</w:t>
            </w:r>
            <w:r>
              <w:t>c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-8"/>
              </w:rPr>
              <w:t>o</w:t>
            </w:r>
            <w:r>
              <w:rPr>
                <w:spacing w:val="8"/>
              </w:rPr>
              <w:t>u</w:t>
            </w:r>
            <w:r>
              <w:rPr>
                <w:spacing w:val="-5"/>
              </w:rPr>
              <w:t>r</w:t>
            </w:r>
            <w:r>
              <w:rPr>
                <w:spacing w:val="4"/>
              </w:rPr>
              <w:t>c</w:t>
            </w:r>
            <w:r>
              <w:t>e</w:t>
            </w:r>
            <w:r>
              <w:rPr>
                <w:spacing w:val="19"/>
              </w:rPr>
              <w:t xml:space="preserve"> </w:t>
            </w:r>
            <w:r>
              <w:rPr>
                <w:spacing w:val="-21"/>
              </w:rPr>
              <w:t>f</w:t>
            </w:r>
            <w:r>
              <w:rPr>
                <w:spacing w:val="8"/>
              </w:rPr>
              <w:t>o</w:t>
            </w:r>
            <w:r>
              <w:t xml:space="preserve">r </w:t>
            </w:r>
            <w:r>
              <w:rPr>
                <w:spacing w:val="-12"/>
              </w:rPr>
              <w:t>c</w:t>
            </w:r>
            <w:r>
              <w:rPr>
                <w:spacing w:val="8"/>
              </w:rPr>
              <w:t>o</w:t>
            </w:r>
            <w:r>
              <w:rPr>
                <w:spacing w:val="-5"/>
              </w:rPr>
              <w:t>rr</w:t>
            </w:r>
            <w:r>
              <w:rPr>
                <w:spacing w:val="4"/>
              </w:rPr>
              <w:t>e</w:t>
            </w:r>
            <w:r>
              <w:rPr>
                <w:spacing w:val="-12"/>
              </w:rPr>
              <w:t>c</w:t>
            </w:r>
            <w:r>
              <w:t>t</w:t>
            </w:r>
            <w:r>
              <w:rPr>
                <w:spacing w:val="24"/>
              </w:rPr>
              <w:t xml:space="preserve"> </w:t>
            </w:r>
            <w:r>
              <w:rPr>
                <w:spacing w:val="-6"/>
                <w:w w:val="103"/>
              </w:rPr>
              <w:t>w</w:t>
            </w:r>
            <w:r>
              <w:rPr>
                <w:spacing w:val="-5"/>
                <w:w w:val="103"/>
              </w:rPr>
              <w:t>r</w:t>
            </w:r>
            <w:r>
              <w:rPr>
                <w:spacing w:val="-10"/>
                <w:w w:val="104"/>
              </w:rPr>
              <w:t>i</w:t>
            </w:r>
            <w:r>
              <w:rPr>
                <w:spacing w:val="6"/>
                <w:w w:val="104"/>
              </w:rPr>
              <w:t>t</w:t>
            </w:r>
            <w:r>
              <w:rPr>
                <w:spacing w:val="-10"/>
                <w:w w:val="104"/>
              </w:rPr>
              <w:t>i</w:t>
            </w:r>
            <w:r>
              <w:rPr>
                <w:spacing w:val="-8"/>
                <w:w w:val="103"/>
              </w:rPr>
              <w:t>n</w:t>
            </w:r>
            <w:r>
              <w:rPr>
                <w:spacing w:val="8"/>
                <w:w w:val="103"/>
              </w:rPr>
              <w:t>g</w:t>
            </w:r>
            <w:r>
              <w:rPr>
                <w:w w:val="103"/>
              </w:rPr>
              <w:t>.</w:t>
            </w:r>
          </w:p>
          <w:p w:rsidR="001D44A6" w:rsidRDefault="00E80C2B">
            <w:pPr>
              <w:spacing w:before="8"/>
              <w:ind w:left="95"/>
              <w:rPr>
                <w:w w:val="103"/>
              </w:rPr>
            </w:pPr>
            <w:r>
              <w:rPr>
                <w:spacing w:val="-9"/>
                <w:w w:val="103"/>
              </w:rPr>
              <w:t>M</w:t>
            </w:r>
            <w:r>
              <w:rPr>
                <w:spacing w:val="-8"/>
                <w:w w:val="103"/>
              </w:rPr>
              <w:t>o</w:t>
            </w:r>
            <w:r>
              <w:rPr>
                <w:w w:val="103"/>
              </w:rPr>
              <w:t>s</w:t>
            </w:r>
            <w:r>
              <w:rPr>
                <w:spacing w:val="-35"/>
              </w:rPr>
              <w:t xml:space="preserve"> </w:t>
            </w:r>
            <w:r>
              <w:t>t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j</w:t>
            </w:r>
            <w:r>
              <w:rPr>
                <w:spacing w:val="-8"/>
              </w:rPr>
              <w:t>o</w:t>
            </w:r>
            <w:r>
              <w:rPr>
                <w:spacing w:val="8"/>
              </w:rPr>
              <w:t>u</w:t>
            </w:r>
            <w:r>
              <w:rPr>
                <w:spacing w:val="-21"/>
              </w:rPr>
              <w:t>r</w:t>
            </w:r>
            <w:r>
              <w:rPr>
                <w:spacing w:val="8"/>
              </w:rPr>
              <w:t>n</w:t>
            </w:r>
            <w:r>
              <w:rPr>
                <w:spacing w:val="4"/>
              </w:rPr>
              <w:t>a</w:t>
            </w:r>
            <w:r>
              <w:rPr>
                <w:spacing w:val="-26"/>
              </w:rPr>
              <w:t>l</w:t>
            </w:r>
            <w:r>
              <w:t>s</w:t>
            </w:r>
            <w:r>
              <w:rPr>
                <w:spacing w:val="18"/>
              </w:rPr>
              <w:t xml:space="preserve"> </w:t>
            </w:r>
            <w:r>
              <w:rPr>
                <w:spacing w:val="8"/>
              </w:rPr>
              <w:t>h</w:t>
            </w:r>
            <w:r>
              <w:rPr>
                <w:spacing w:val="-12"/>
              </w:rPr>
              <w:t>a</w:t>
            </w:r>
            <w:r>
              <w:rPr>
                <w:spacing w:val="8"/>
              </w:rPr>
              <w:t>v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-8"/>
              </w:rPr>
              <w:t>h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-10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10"/>
              </w:rPr>
              <w:t>l</w:t>
            </w:r>
            <w:r>
              <w:t>e</w:t>
            </w:r>
            <w:r>
              <w:rPr>
                <w:spacing w:val="14"/>
              </w:rPr>
              <w:t xml:space="preserve"> </w:t>
            </w:r>
            <w:r>
              <w:rPr>
                <w:spacing w:val="-6"/>
              </w:rPr>
              <w:t>w</w:t>
            </w:r>
            <w:r>
              <w:rPr>
                <w:spacing w:val="-5"/>
              </w:rPr>
              <w:t>r</w:t>
            </w:r>
            <w:r>
              <w:rPr>
                <w:spacing w:val="-10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10"/>
              </w:rPr>
              <w:t>t</w:t>
            </w:r>
            <w:r>
              <w:rPr>
                <w:spacing w:val="-12"/>
              </w:rPr>
              <w:t>e</w:t>
            </w:r>
            <w:r>
              <w:t>n</w:t>
            </w:r>
            <w:r>
              <w:rPr>
                <w:spacing w:val="30"/>
              </w:rPr>
              <w:t xml:space="preserve"> </w:t>
            </w:r>
            <w:r>
              <w:rPr>
                <w:spacing w:val="-10"/>
              </w:rPr>
              <w:t>i</w:t>
            </w:r>
            <w:r>
              <w:t>n</w:t>
            </w:r>
            <w:r>
              <w:rPr>
                <w:spacing w:val="11"/>
              </w:rPr>
              <w:t xml:space="preserve"> </w:t>
            </w:r>
            <w:r>
              <w:rPr>
                <w:spacing w:val="-12"/>
              </w:rPr>
              <w:t>a</w:t>
            </w:r>
            <w:r>
              <w:rPr>
                <w:spacing w:val="-8"/>
              </w:rPr>
              <w:t>b</w:t>
            </w:r>
            <w:r>
              <w:rPr>
                <w:spacing w:val="8"/>
              </w:rPr>
              <w:t>b</w:t>
            </w:r>
            <w:r>
              <w:rPr>
                <w:spacing w:val="-5"/>
              </w:rPr>
              <w:t>r</w:t>
            </w:r>
            <w:r>
              <w:rPr>
                <w:spacing w:val="-12"/>
              </w:rPr>
              <w:t>e</w:t>
            </w:r>
            <w:r>
              <w:rPr>
                <w:spacing w:val="8"/>
              </w:rPr>
              <w:t>v</w:t>
            </w:r>
            <w:r>
              <w:rPr>
                <w:spacing w:val="-10"/>
              </w:rPr>
              <w:t>i</w:t>
            </w:r>
            <w:r>
              <w:rPr>
                <w:spacing w:val="4"/>
              </w:rPr>
              <w:t>a</w:t>
            </w:r>
            <w:r>
              <w:rPr>
                <w:spacing w:val="-10"/>
              </w:rPr>
              <w:t>t</w:t>
            </w:r>
            <w:r>
              <w:rPr>
                <w:spacing w:val="4"/>
              </w:rPr>
              <w:t>e</w:t>
            </w:r>
            <w:r>
              <w:t>d</w:t>
            </w:r>
            <w:r>
              <w:rPr>
                <w:spacing w:val="39"/>
              </w:rPr>
              <w:t xml:space="preserve"> </w:t>
            </w:r>
            <w:r>
              <w:rPr>
                <w:spacing w:val="-21"/>
              </w:rPr>
              <w:t>f</w:t>
            </w:r>
            <w:r>
              <w:rPr>
                <w:spacing w:val="8"/>
              </w:rPr>
              <w:t>o</w:t>
            </w:r>
            <w:r>
              <w:rPr>
                <w:spacing w:val="-5"/>
              </w:rPr>
              <w:t>r</w:t>
            </w:r>
            <w:r>
              <w:rPr>
                <w:spacing w:val="-18"/>
              </w:rPr>
              <w:t>m</w:t>
            </w:r>
            <w:r>
              <w:t>,</w:t>
            </w:r>
            <w:r>
              <w:rPr>
                <w:spacing w:val="9"/>
              </w:rPr>
              <w:t xml:space="preserve"> </w:t>
            </w:r>
            <w:r>
              <w:rPr>
                <w:spacing w:val="8"/>
              </w:rPr>
              <w:t>b</w:t>
            </w:r>
            <w:r>
              <w:rPr>
                <w:spacing w:val="-8"/>
              </w:rPr>
              <w:t>u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8"/>
              </w:rPr>
              <w:t>o</w:t>
            </w:r>
            <w:r>
              <w:rPr>
                <w:spacing w:val="-18"/>
              </w:rPr>
              <w:t>m</w:t>
            </w:r>
            <w:r>
              <w:t>e</w:t>
            </w:r>
            <w:r>
              <w:rPr>
                <w:spacing w:val="17"/>
              </w:rPr>
              <w:t xml:space="preserve"> </w:t>
            </w:r>
            <w:r>
              <w:rPr>
                <w:spacing w:val="8"/>
              </w:rPr>
              <w:t>h</w:t>
            </w:r>
            <w:r>
              <w:rPr>
                <w:spacing w:val="-12"/>
              </w:rPr>
              <w:t>a</w:t>
            </w:r>
            <w:r>
              <w:rPr>
                <w:spacing w:val="-8"/>
              </w:rPr>
              <w:t>v</w:t>
            </w:r>
            <w:r>
              <w:t>e</w:t>
            </w:r>
            <w:r>
              <w:rPr>
                <w:spacing w:val="15"/>
              </w:rPr>
              <w:t xml:space="preserve"> </w:t>
            </w:r>
            <w:r>
              <w:rPr>
                <w:spacing w:val="-10"/>
              </w:rPr>
              <w:t>t</w:t>
            </w:r>
            <w:r>
              <w:rPr>
                <w:spacing w:val="8"/>
              </w:rPr>
              <w:t>h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-10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10"/>
              </w:rPr>
              <w:t>l</w:t>
            </w:r>
            <w:r>
              <w:t>e</w:t>
            </w:r>
            <w:r>
              <w:rPr>
                <w:spacing w:val="14"/>
              </w:rPr>
              <w:t xml:space="preserve"> </w:t>
            </w:r>
            <w:r>
              <w:rPr>
                <w:spacing w:val="-6"/>
              </w:rPr>
              <w:t>w</w:t>
            </w:r>
            <w:r>
              <w:rPr>
                <w:spacing w:val="-5"/>
              </w:rPr>
              <w:t>r</w:t>
            </w:r>
            <w:r>
              <w:rPr>
                <w:spacing w:val="-10"/>
              </w:rPr>
              <w:t>i</w:t>
            </w:r>
            <w:r>
              <w:rPr>
                <w:spacing w:val="6"/>
              </w:rPr>
              <w:t>tt</w:t>
            </w:r>
            <w:r>
              <w:rPr>
                <w:spacing w:val="-12"/>
              </w:rPr>
              <w:t>e</w:t>
            </w:r>
            <w:r>
              <w:t>n</w:t>
            </w:r>
            <w:r>
              <w:rPr>
                <w:spacing w:val="26"/>
              </w:rPr>
              <w:t xml:space="preserve"> </w:t>
            </w:r>
            <w:r>
              <w:rPr>
                <w:spacing w:val="-10"/>
              </w:rPr>
              <w:t>i</w:t>
            </w:r>
            <w:r>
              <w:t>n</w:t>
            </w:r>
            <w:r>
              <w:rPr>
                <w:spacing w:val="11"/>
              </w:rPr>
              <w:t xml:space="preserve"> </w:t>
            </w:r>
            <w:r>
              <w:rPr>
                <w:spacing w:val="-21"/>
                <w:w w:val="103"/>
              </w:rPr>
              <w:t>f</w:t>
            </w:r>
            <w:r>
              <w:rPr>
                <w:spacing w:val="8"/>
                <w:w w:val="103"/>
              </w:rPr>
              <w:t>u</w:t>
            </w:r>
            <w:r>
              <w:rPr>
                <w:spacing w:val="-10"/>
                <w:w w:val="104"/>
              </w:rPr>
              <w:t>ll</w:t>
            </w:r>
            <w:r>
              <w:rPr>
                <w:w w:val="103"/>
              </w:rPr>
              <w:t>.</w:t>
            </w:r>
          </w:p>
          <w:p w:rsidR="0089797E" w:rsidRDefault="0089797E">
            <w:pPr>
              <w:spacing w:before="8"/>
              <w:ind w:left="95"/>
              <w:rPr>
                <w:w w:val="103"/>
              </w:rPr>
            </w:pPr>
          </w:p>
          <w:p w:rsidR="0089797E" w:rsidRDefault="0089797E">
            <w:pPr>
              <w:spacing w:before="8"/>
              <w:ind w:left="95"/>
              <w:rPr>
                <w:w w:val="103"/>
              </w:rPr>
            </w:pPr>
          </w:p>
          <w:p w:rsidR="0089797E" w:rsidRPr="0089797E" w:rsidRDefault="0089797E" w:rsidP="0089797E">
            <w:pPr>
              <w:spacing w:before="8"/>
              <w:ind w:left="95"/>
            </w:pPr>
            <w:r w:rsidRPr="0089797E">
              <w:t xml:space="preserve">As a Review article, it address ed an </w:t>
            </w:r>
            <w:proofErr w:type="spellStart"/>
            <w:r w:rsidRPr="0089797E">
              <w:t>interes</w:t>
            </w:r>
            <w:proofErr w:type="spellEnd"/>
            <w:r w:rsidRPr="0089797E">
              <w:t xml:space="preserve"> ting topic from a scientific and practical point of view. Numerous s </w:t>
            </w:r>
            <w:proofErr w:type="spellStart"/>
            <w:r w:rsidRPr="0089797E">
              <w:t>cientific</w:t>
            </w:r>
            <w:proofErr w:type="spellEnd"/>
            <w:r w:rsidRPr="0089797E">
              <w:t xml:space="preserve"> art </w:t>
            </w:r>
            <w:proofErr w:type="spellStart"/>
            <w:proofErr w:type="gramStart"/>
            <w:r w:rsidRPr="0089797E">
              <w:t>icles</w:t>
            </w:r>
            <w:proofErr w:type="spellEnd"/>
            <w:r w:rsidRPr="0089797E">
              <w:t xml:space="preserve"> ,</w:t>
            </w:r>
            <w:proofErr w:type="gramEnd"/>
            <w:r w:rsidRPr="0089797E">
              <w:t xml:space="preserve"> in concordance to the topic of the s </w:t>
            </w:r>
            <w:proofErr w:type="spellStart"/>
            <w:r w:rsidRPr="0089797E">
              <w:t>tudy</w:t>
            </w:r>
            <w:proofErr w:type="spellEnd"/>
            <w:r w:rsidRPr="0089797E">
              <w:t>, were consulted.</w:t>
            </w:r>
          </w:p>
          <w:p w:rsidR="0089797E" w:rsidRPr="0089797E" w:rsidRDefault="0089797E" w:rsidP="0089797E">
            <w:pPr>
              <w:spacing w:before="8"/>
              <w:ind w:left="95"/>
            </w:pPr>
            <w:r w:rsidRPr="0089797E">
              <w:t xml:space="preserve">Methodology of the s </w:t>
            </w:r>
            <w:proofErr w:type="spellStart"/>
            <w:r w:rsidRPr="0089797E">
              <w:t>tudy</w:t>
            </w:r>
            <w:proofErr w:type="spellEnd"/>
            <w:r w:rsidRPr="0089797E">
              <w:t xml:space="preserve"> was clearly </w:t>
            </w:r>
            <w:proofErr w:type="spellStart"/>
            <w:r w:rsidRPr="0089797E">
              <w:t>pres</w:t>
            </w:r>
            <w:proofErr w:type="spellEnd"/>
            <w:r w:rsidRPr="0089797E">
              <w:t xml:space="preserve"> </w:t>
            </w:r>
            <w:proofErr w:type="spellStart"/>
            <w:r w:rsidRPr="0089797E">
              <w:t>ented</w:t>
            </w:r>
            <w:proofErr w:type="spellEnd"/>
            <w:r w:rsidRPr="0089797E">
              <w:t xml:space="preserve">, and appropriate to the proposed </w:t>
            </w:r>
            <w:proofErr w:type="gramStart"/>
            <w:r w:rsidRPr="0089797E">
              <w:t>objectives .</w:t>
            </w:r>
            <w:proofErr w:type="gramEnd"/>
          </w:p>
          <w:p w:rsidR="0089797E" w:rsidRPr="0089797E" w:rsidRDefault="0089797E" w:rsidP="0089797E">
            <w:pPr>
              <w:spacing w:before="8"/>
              <w:ind w:left="95"/>
            </w:pPr>
            <w:r w:rsidRPr="0089797E">
              <w:t xml:space="preserve">The results and discussions are appropriate, in the context of the </w:t>
            </w:r>
            <w:proofErr w:type="gramStart"/>
            <w:r w:rsidRPr="0089797E">
              <w:t>results ,</w:t>
            </w:r>
            <w:proofErr w:type="gramEnd"/>
            <w:r w:rsidRPr="0089797E">
              <w:t xml:space="preserve"> and was conducted compared to other</w:t>
            </w:r>
            <w:r>
              <w:t xml:space="preserve">      </w:t>
            </w:r>
            <w:r w:rsidRPr="0089797E">
              <w:t>studies in the field.</w:t>
            </w:r>
          </w:p>
          <w:p w:rsidR="0089797E" w:rsidRPr="0089797E" w:rsidRDefault="0089797E" w:rsidP="0089797E">
            <w:pPr>
              <w:spacing w:before="8"/>
              <w:ind w:left="95"/>
            </w:pPr>
            <w:r w:rsidRPr="0089797E">
              <w:t xml:space="preserve">The s </w:t>
            </w:r>
            <w:proofErr w:type="spellStart"/>
            <w:r w:rsidRPr="0089797E">
              <w:t>cientific</w:t>
            </w:r>
            <w:proofErr w:type="spellEnd"/>
            <w:r w:rsidRPr="0089797E">
              <w:t xml:space="preserve"> literature, to which the reporting was made, is recent and representative in the field. I appreciate that the article can be accepted for publication after </w:t>
            </w:r>
            <w:proofErr w:type="gramStart"/>
            <w:r w:rsidRPr="0089797E">
              <w:t>corrections .</w:t>
            </w:r>
            <w:proofErr w:type="gramEnd"/>
          </w:p>
          <w:p w:rsidR="0089797E" w:rsidRDefault="0089797E">
            <w:pPr>
              <w:spacing w:before="8"/>
              <w:ind w:left="95"/>
            </w:pPr>
          </w:p>
        </w:tc>
        <w:tc>
          <w:tcPr>
            <w:tcW w:w="64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44A6" w:rsidRDefault="001D44A6"/>
        </w:tc>
      </w:tr>
    </w:tbl>
    <w:p w:rsidR="001D44A6" w:rsidRDefault="001D44A6">
      <w:pPr>
        <w:spacing w:before="2" w:line="140" w:lineRule="exact"/>
        <w:rPr>
          <w:sz w:val="14"/>
          <w:szCs w:val="14"/>
        </w:rPr>
      </w:pPr>
    </w:p>
    <w:p w:rsidR="001D44A6" w:rsidRDefault="001D44A6">
      <w:pPr>
        <w:spacing w:line="200" w:lineRule="exact"/>
      </w:pPr>
    </w:p>
    <w:p w:rsidR="001D44A6" w:rsidRDefault="001D44A6">
      <w:pPr>
        <w:spacing w:line="200" w:lineRule="exact"/>
      </w:pPr>
    </w:p>
    <w:p w:rsidR="001D44A6" w:rsidRDefault="001D44A6">
      <w:pPr>
        <w:spacing w:line="200" w:lineRule="exact"/>
      </w:pPr>
    </w:p>
    <w:p w:rsidR="001D44A6" w:rsidRDefault="001D44A6">
      <w:pPr>
        <w:spacing w:line="200" w:lineRule="exact"/>
      </w:pPr>
    </w:p>
    <w:p w:rsidR="001D44A6" w:rsidRDefault="001D44A6">
      <w:pPr>
        <w:spacing w:line="200" w:lineRule="exact"/>
      </w:pPr>
    </w:p>
    <w:p w:rsidR="001D44A6" w:rsidRDefault="001D44A6">
      <w:pPr>
        <w:spacing w:line="200" w:lineRule="exact"/>
      </w:pPr>
    </w:p>
    <w:p w:rsidR="001D44A6" w:rsidRDefault="001D44A6">
      <w:pPr>
        <w:spacing w:line="200" w:lineRule="exact"/>
      </w:pPr>
    </w:p>
    <w:p w:rsidR="001D44A6" w:rsidRDefault="001D44A6">
      <w:pPr>
        <w:spacing w:line="200" w:lineRule="exact"/>
      </w:pPr>
    </w:p>
    <w:p w:rsidR="001D44A6" w:rsidRDefault="001D44A6">
      <w:pPr>
        <w:spacing w:line="200" w:lineRule="exact"/>
      </w:pPr>
    </w:p>
    <w:p w:rsidR="001D44A6" w:rsidRDefault="001D44A6">
      <w:pPr>
        <w:spacing w:line="200" w:lineRule="exact"/>
      </w:pPr>
    </w:p>
    <w:p w:rsidR="001D44A6" w:rsidRDefault="001D44A6">
      <w:pPr>
        <w:spacing w:line="200" w:lineRule="exact"/>
      </w:pPr>
    </w:p>
    <w:p w:rsidR="001D44A6" w:rsidRDefault="001D44A6">
      <w:pPr>
        <w:spacing w:line="200" w:lineRule="exact"/>
      </w:pPr>
    </w:p>
    <w:p w:rsidR="001D44A6" w:rsidRDefault="001D44A6">
      <w:pPr>
        <w:spacing w:line="200" w:lineRule="exact"/>
      </w:pPr>
    </w:p>
    <w:p w:rsidR="001D44A6" w:rsidRDefault="001D44A6">
      <w:pPr>
        <w:spacing w:line="200" w:lineRule="exact"/>
      </w:pPr>
    </w:p>
    <w:p w:rsidR="001D44A6" w:rsidRDefault="001D44A6">
      <w:pPr>
        <w:spacing w:line="200" w:lineRule="exac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3"/>
        <w:gridCol w:w="7250"/>
        <w:gridCol w:w="7237"/>
      </w:tblGrid>
      <w:tr w:rsidR="006B593D" w:rsidRPr="00340561" w:rsidTr="00152D2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93D" w:rsidRPr="00340561" w:rsidRDefault="006B593D" w:rsidP="00152D2F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340561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6B593D" w:rsidRPr="00340561" w:rsidRDefault="006B593D" w:rsidP="00152D2F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6B593D" w:rsidRPr="00340561" w:rsidTr="00152D2F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93D" w:rsidRPr="00340561" w:rsidRDefault="006B593D" w:rsidP="00152D2F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93D" w:rsidRPr="00340561" w:rsidRDefault="006B593D" w:rsidP="00152D2F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6B593D" w:rsidRPr="008608EB" w:rsidRDefault="006B593D" w:rsidP="00152D2F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6B593D" w:rsidRPr="00340561" w:rsidRDefault="006B593D" w:rsidP="00152D2F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6B593D" w:rsidRPr="00340561" w:rsidTr="00152D2F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93D" w:rsidRPr="00340561" w:rsidRDefault="006B593D" w:rsidP="00152D2F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6B593D" w:rsidRPr="00340561" w:rsidRDefault="006B593D" w:rsidP="00152D2F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93D" w:rsidRPr="00340561" w:rsidRDefault="006B593D" w:rsidP="00152D2F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6B593D" w:rsidRPr="00340561" w:rsidRDefault="006B593D" w:rsidP="00152D2F">
            <w:pPr>
              <w:rPr>
                <w:rFonts w:ascii="Arial" w:eastAsia="Arial Unicode MS" w:hAnsi="Arial" w:cs="Arial"/>
                <w:lang w:val="en-GB"/>
              </w:rPr>
            </w:pPr>
          </w:p>
          <w:p w:rsidR="006B593D" w:rsidRPr="00340561" w:rsidRDefault="006B593D" w:rsidP="00152D2F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6B593D" w:rsidRPr="00340561" w:rsidRDefault="006B593D" w:rsidP="00152D2F">
            <w:pPr>
              <w:rPr>
                <w:rFonts w:ascii="Arial" w:eastAsia="Arial Unicode MS" w:hAnsi="Arial" w:cs="Arial"/>
                <w:lang w:val="en-GB"/>
              </w:rPr>
            </w:pPr>
          </w:p>
          <w:p w:rsidR="006B593D" w:rsidRPr="00340561" w:rsidRDefault="006B593D" w:rsidP="00152D2F">
            <w:pPr>
              <w:rPr>
                <w:rFonts w:ascii="Arial" w:eastAsia="Arial Unicode MS" w:hAnsi="Arial" w:cs="Arial"/>
                <w:lang w:val="en-GB"/>
              </w:rPr>
            </w:pPr>
          </w:p>
          <w:p w:rsidR="006B593D" w:rsidRPr="00340561" w:rsidRDefault="006B593D" w:rsidP="00152D2F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1"/>
    </w:tbl>
    <w:p w:rsidR="006B593D" w:rsidRDefault="006B593D" w:rsidP="006B593D"/>
    <w:p w:rsidR="006B593D" w:rsidRDefault="006B593D" w:rsidP="006B593D"/>
    <w:p w:rsidR="00D65438" w:rsidRPr="00D205E0" w:rsidRDefault="00D65438" w:rsidP="00D6543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D65438" w:rsidRPr="00D205E0" w:rsidRDefault="00D65438" w:rsidP="00D6543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205E0">
        <w:rPr>
          <w:rFonts w:ascii="Arial" w:hAnsi="Arial" w:cs="Arial"/>
          <w:b/>
          <w:u w:val="single"/>
        </w:rPr>
        <w:t>Reviewer details:</w:t>
      </w:r>
    </w:p>
    <w:p w:rsidR="00D65438" w:rsidRPr="00D205E0" w:rsidRDefault="00D65438" w:rsidP="00D65438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D65438" w:rsidRDefault="00D65438" w:rsidP="00D65438">
      <w:r w:rsidRPr="00D205E0">
        <w:rPr>
          <w:rFonts w:ascii="Arial" w:hAnsi="Arial" w:cs="Arial"/>
          <w:color w:val="000000"/>
        </w:rPr>
        <w:t xml:space="preserve">Florin SALA, </w:t>
      </w:r>
      <w:proofErr w:type="spellStart"/>
      <w:r w:rsidRPr="00D205E0">
        <w:rPr>
          <w:rFonts w:ascii="Arial" w:hAnsi="Arial" w:cs="Arial"/>
          <w:color w:val="000000"/>
        </w:rPr>
        <w:t>Univers</w:t>
      </w:r>
      <w:proofErr w:type="spellEnd"/>
      <w:r w:rsidRPr="00D205E0">
        <w:rPr>
          <w:rFonts w:ascii="Arial" w:hAnsi="Arial" w:cs="Arial"/>
          <w:color w:val="000000"/>
        </w:rPr>
        <w:t xml:space="preserve"> </w:t>
      </w:r>
      <w:proofErr w:type="spellStart"/>
      <w:r w:rsidRPr="00D205E0">
        <w:rPr>
          <w:rFonts w:ascii="Arial" w:hAnsi="Arial" w:cs="Arial"/>
          <w:color w:val="000000"/>
        </w:rPr>
        <w:t>ity</w:t>
      </w:r>
      <w:proofErr w:type="spellEnd"/>
      <w:r w:rsidRPr="00D205E0">
        <w:rPr>
          <w:rFonts w:ascii="Arial" w:hAnsi="Arial" w:cs="Arial"/>
          <w:color w:val="000000"/>
        </w:rPr>
        <w:t xml:space="preserve"> of Life Sciences “King Mihai I” from </w:t>
      </w:r>
      <w:proofErr w:type="spellStart"/>
      <w:r w:rsidRPr="00D205E0">
        <w:rPr>
          <w:rFonts w:ascii="Arial" w:hAnsi="Arial" w:cs="Arial"/>
          <w:color w:val="000000"/>
        </w:rPr>
        <w:t>Timis</w:t>
      </w:r>
      <w:proofErr w:type="spellEnd"/>
      <w:r w:rsidRPr="00D205E0">
        <w:rPr>
          <w:rFonts w:ascii="Arial" w:hAnsi="Arial" w:cs="Arial"/>
          <w:color w:val="000000"/>
        </w:rPr>
        <w:t xml:space="preserve"> </w:t>
      </w:r>
      <w:proofErr w:type="spellStart"/>
      <w:r w:rsidRPr="00D205E0">
        <w:rPr>
          <w:rFonts w:ascii="Arial" w:hAnsi="Arial" w:cs="Arial"/>
          <w:color w:val="000000"/>
        </w:rPr>
        <w:t>oara</w:t>
      </w:r>
      <w:proofErr w:type="spellEnd"/>
      <w:r w:rsidRPr="00D205E0">
        <w:rPr>
          <w:rFonts w:ascii="Arial" w:hAnsi="Arial" w:cs="Arial"/>
          <w:color w:val="000000"/>
        </w:rPr>
        <w:t>, ROMANIA</w:t>
      </w:r>
    </w:p>
    <w:p w:rsidR="006B593D" w:rsidRPr="00375011" w:rsidRDefault="006B593D" w:rsidP="006B593D">
      <w:pPr>
        <w:rPr>
          <w:bCs/>
          <w:u w:val="single"/>
          <w:lang w:val="en-GB"/>
        </w:rPr>
      </w:pPr>
    </w:p>
    <w:bookmarkEnd w:id="2"/>
    <w:p w:rsidR="006B593D" w:rsidRDefault="006B593D" w:rsidP="006B593D"/>
    <w:p w:rsidR="001D44A6" w:rsidRDefault="001D44A6">
      <w:pPr>
        <w:spacing w:line="200" w:lineRule="exact"/>
      </w:pPr>
    </w:p>
    <w:p w:rsidR="001D44A6" w:rsidRDefault="001D44A6">
      <w:pPr>
        <w:spacing w:line="200" w:lineRule="exact"/>
      </w:pPr>
    </w:p>
    <w:p w:rsidR="001D44A6" w:rsidRDefault="001D44A6">
      <w:pPr>
        <w:spacing w:line="200" w:lineRule="exact"/>
      </w:pPr>
    </w:p>
    <w:p w:rsidR="001D44A6" w:rsidRDefault="001D44A6">
      <w:pPr>
        <w:spacing w:line="200" w:lineRule="exact"/>
      </w:pPr>
    </w:p>
    <w:p w:rsidR="001D44A6" w:rsidRDefault="001D44A6">
      <w:pPr>
        <w:spacing w:line="200" w:lineRule="exact"/>
      </w:pPr>
    </w:p>
    <w:p w:rsidR="00E80C2B" w:rsidRDefault="00E80C2B" w:rsidP="006B593D">
      <w:pPr>
        <w:spacing w:before="16" w:line="240" w:lineRule="exact"/>
      </w:pPr>
    </w:p>
    <w:sectPr w:rsidR="00E80C2B">
      <w:footerReference w:type="default" r:id="rId10"/>
      <w:pgSz w:w="23820" w:h="16840" w:orient="landscape"/>
      <w:pgMar w:top="1500" w:right="1220" w:bottom="280" w:left="1200" w:header="1279" w:footer="6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24C" w:rsidRDefault="00EF724C">
      <w:r>
        <w:separator/>
      </w:r>
    </w:p>
  </w:endnote>
  <w:endnote w:type="continuationSeparator" w:id="0">
    <w:p w:rsidR="00EF724C" w:rsidRDefault="00EF7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44A6" w:rsidRDefault="00EF724C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71.05pt;margin-top:797.3pt;width:52.1pt;height:10pt;z-index:-251662336;mso-position-horizontal-relative:page;mso-position-vertical-relative:page" filled="f" stroked="f">
          <v:textbox inset="0,0,0,0">
            <w:txbxContent>
              <w:p w:rsidR="001D44A6" w:rsidRDefault="00E80C2B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5"/>
                    <w:sz w:val="16"/>
                    <w:szCs w:val="16"/>
                  </w:rPr>
                  <w:t>C</w:t>
                </w:r>
                <w:r>
                  <w:rPr>
                    <w:spacing w:val="-5"/>
                    <w:sz w:val="16"/>
                    <w:szCs w:val="16"/>
                  </w:rPr>
                  <w:t>r</w:t>
                </w:r>
                <w:r>
                  <w:rPr>
                    <w:spacing w:val="-7"/>
                    <w:sz w:val="16"/>
                    <w:szCs w:val="16"/>
                  </w:rPr>
                  <w:t>ea</w:t>
                </w:r>
                <w:r>
                  <w:rPr>
                    <w:spacing w:val="3"/>
                    <w:sz w:val="16"/>
                    <w:szCs w:val="16"/>
                  </w:rPr>
                  <w:t>t</w:t>
                </w:r>
                <w:r>
                  <w:rPr>
                    <w:spacing w:val="-7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by:</w:t>
                </w:r>
                <w:r>
                  <w:rPr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spacing w:val="-4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208.75pt;margin-top:797.3pt;width:55.5pt;height:10pt;z-index:-251661312;mso-position-horizontal-relative:page;mso-position-vertical-relative:page" filled="f" stroked="f">
          <v:textbox inset="0,0,0,0">
            <w:txbxContent>
              <w:p w:rsidR="001D44A6" w:rsidRDefault="00E80C2B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5"/>
                    <w:sz w:val="16"/>
                    <w:szCs w:val="16"/>
                  </w:rPr>
                  <w:t>C</w:t>
                </w:r>
                <w:r>
                  <w:rPr>
                    <w:sz w:val="16"/>
                    <w:szCs w:val="16"/>
                  </w:rPr>
                  <w:t>h</w:t>
                </w:r>
                <w:r>
                  <w:rPr>
                    <w:spacing w:val="-7"/>
                    <w:sz w:val="16"/>
                    <w:szCs w:val="16"/>
                  </w:rPr>
                  <w:t>ec</w:t>
                </w:r>
                <w:r>
                  <w:rPr>
                    <w:sz w:val="16"/>
                    <w:szCs w:val="16"/>
                  </w:rPr>
                  <w:t>k</w:t>
                </w:r>
                <w:r>
                  <w:rPr>
                    <w:spacing w:val="-7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by:</w:t>
                </w:r>
                <w:r>
                  <w:rPr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spacing w:val="7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348.85pt;margin-top:797.3pt;width:67.5pt;height:10pt;z-index:-251660288;mso-position-horizontal-relative:page;mso-position-vertical-relative:page" filled="f" stroked="f">
          <v:textbox inset="0,0,0,0">
            <w:txbxContent>
              <w:p w:rsidR="001D44A6" w:rsidRDefault="00E80C2B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4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pp</w:t>
                </w:r>
                <w:r>
                  <w:rPr>
                    <w:spacing w:val="-5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ov</w:t>
                </w:r>
                <w:r>
                  <w:rPr>
                    <w:spacing w:val="-7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by:</w:t>
                </w:r>
                <w:r>
                  <w:rPr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sz w:val="16"/>
                    <w:szCs w:val="16"/>
                  </w:rPr>
                  <w:t>M</w:t>
                </w:r>
                <w:r>
                  <w:rPr>
                    <w:spacing w:val="5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539.35pt;margin-top:797.3pt;width:79.9pt;height:10pt;z-index:-251659264;mso-position-horizontal-relative:page;mso-position-vertical-relative:page" filled="f" stroked="f">
          <v:textbox inset="0,0,0,0">
            <w:txbxContent>
              <w:p w:rsidR="001D44A6" w:rsidRDefault="00E80C2B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4"/>
                    <w:sz w:val="16"/>
                    <w:szCs w:val="16"/>
                  </w:rPr>
                  <w:t>V</w:t>
                </w:r>
                <w:r>
                  <w:rPr>
                    <w:spacing w:val="-7"/>
                    <w:sz w:val="16"/>
                    <w:szCs w:val="16"/>
                  </w:rPr>
                  <w:t>e</w:t>
                </w:r>
                <w:r>
                  <w:rPr>
                    <w:spacing w:val="-5"/>
                    <w:sz w:val="16"/>
                    <w:szCs w:val="16"/>
                  </w:rPr>
                  <w:t>r</w:t>
                </w:r>
                <w:r>
                  <w:rPr>
                    <w:spacing w:val="2"/>
                    <w:sz w:val="16"/>
                    <w:szCs w:val="16"/>
                  </w:rPr>
                  <w:t>s</w:t>
                </w:r>
                <w:r>
                  <w:rPr>
                    <w:spacing w:val="3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on:</w:t>
                </w:r>
                <w:r>
                  <w:rPr>
                    <w:spacing w:val="1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3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pacing w:val="-5"/>
                    <w:sz w:val="16"/>
                    <w:szCs w:val="16"/>
                  </w:rPr>
                  <w:t>(</w:t>
                </w:r>
                <w:r>
                  <w:rPr>
                    <w:sz w:val="16"/>
                    <w:szCs w:val="16"/>
                  </w:rPr>
                  <w:t>07</w:t>
                </w:r>
                <w:r>
                  <w:rPr>
                    <w:spacing w:val="-5"/>
                    <w:sz w:val="16"/>
                    <w:szCs w:val="16"/>
                  </w:rPr>
                  <w:t>-</w:t>
                </w:r>
                <w:r>
                  <w:rPr>
                    <w:sz w:val="16"/>
                    <w:szCs w:val="16"/>
                  </w:rPr>
                  <w:t>07</w:t>
                </w:r>
                <w:r>
                  <w:rPr>
                    <w:spacing w:val="-5"/>
                    <w:sz w:val="16"/>
                    <w:szCs w:val="16"/>
                  </w:rPr>
                  <w:t>-</w:t>
                </w:r>
                <w:r>
                  <w:rPr>
                    <w:sz w:val="16"/>
                    <w:szCs w:val="16"/>
                  </w:rPr>
                  <w:t>2024)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44A6" w:rsidRDefault="00EF724C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.05pt;margin-top:797.3pt;width:52.1pt;height:10pt;z-index:-251657216;mso-position-horizontal-relative:page;mso-position-vertical-relative:page" filled="f" stroked="f">
          <v:textbox inset="0,0,0,0">
            <w:txbxContent>
              <w:p w:rsidR="001D44A6" w:rsidRDefault="00E80C2B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5"/>
                    <w:sz w:val="16"/>
                    <w:szCs w:val="16"/>
                  </w:rPr>
                  <w:t>C</w:t>
                </w:r>
                <w:r>
                  <w:rPr>
                    <w:spacing w:val="-5"/>
                    <w:sz w:val="16"/>
                    <w:szCs w:val="16"/>
                  </w:rPr>
                  <w:t>r</w:t>
                </w:r>
                <w:r>
                  <w:rPr>
                    <w:spacing w:val="-7"/>
                    <w:sz w:val="16"/>
                    <w:szCs w:val="16"/>
                  </w:rPr>
                  <w:t>ea</w:t>
                </w:r>
                <w:r>
                  <w:rPr>
                    <w:spacing w:val="3"/>
                    <w:sz w:val="16"/>
                    <w:szCs w:val="16"/>
                  </w:rPr>
                  <w:t>t</w:t>
                </w:r>
                <w:r>
                  <w:rPr>
                    <w:spacing w:val="-7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by:</w:t>
                </w:r>
                <w:r>
                  <w:rPr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spacing w:val="-4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8.75pt;margin-top:797.3pt;width:55.5pt;height:10pt;z-index:-251656192;mso-position-horizontal-relative:page;mso-position-vertical-relative:page" filled="f" stroked="f">
          <v:textbox inset="0,0,0,0">
            <w:txbxContent>
              <w:p w:rsidR="001D44A6" w:rsidRDefault="00E80C2B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5"/>
                    <w:sz w:val="16"/>
                    <w:szCs w:val="16"/>
                  </w:rPr>
                  <w:t>C</w:t>
                </w:r>
                <w:r>
                  <w:rPr>
                    <w:sz w:val="16"/>
                    <w:szCs w:val="16"/>
                  </w:rPr>
                  <w:t>h</w:t>
                </w:r>
                <w:r>
                  <w:rPr>
                    <w:spacing w:val="-7"/>
                    <w:sz w:val="16"/>
                    <w:szCs w:val="16"/>
                  </w:rPr>
                  <w:t>ec</w:t>
                </w:r>
                <w:r>
                  <w:rPr>
                    <w:sz w:val="16"/>
                    <w:szCs w:val="16"/>
                  </w:rPr>
                  <w:t>k</w:t>
                </w:r>
                <w:r>
                  <w:rPr>
                    <w:spacing w:val="-7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by:</w:t>
                </w:r>
                <w:r>
                  <w:rPr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spacing w:val="7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48.85pt;margin-top:797.3pt;width:67.5pt;height:10pt;z-index:-251655168;mso-position-horizontal-relative:page;mso-position-vertical-relative:page" filled="f" stroked="f">
          <v:textbox inset="0,0,0,0">
            <w:txbxContent>
              <w:p w:rsidR="001D44A6" w:rsidRDefault="00E80C2B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4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pp</w:t>
                </w:r>
                <w:r>
                  <w:rPr>
                    <w:spacing w:val="-5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ov</w:t>
                </w:r>
                <w:r>
                  <w:rPr>
                    <w:spacing w:val="-7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by:</w:t>
                </w:r>
                <w:r>
                  <w:rPr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sz w:val="16"/>
                    <w:szCs w:val="16"/>
                  </w:rPr>
                  <w:t>M</w:t>
                </w:r>
                <w:r>
                  <w:rPr>
                    <w:spacing w:val="5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.35pt;margin-top:797.3pt;width:79.9pt;height:10pt;z-index:-251654144;mso-position-horizontal-relative:page;mso-position-vertical-relative:page" filled="f" stroked="f">
          <v:textbox inset="0,0,0,0">
            <w:txbxContent>
              <w:p w:rsidR="001D44A6" w:rsidRDefault="00E80C2B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4"/>
                    <w:sz w:val="16"/>
                    <w:szCs w:val="16"/>
                  </w:rPr>
                  <w:t>V</w:t>
                </w:r>
                <w:r>
                  <w:rPr>
                    <w:spacing w:val="-7"/>
                    <w:sz w:val="16"/>
                    <w:szCs w:val="16"/>
                  </w:rPr>
                  <w:t>e</w:t>
                </w:r>
                <w:r>
                  <w:rPr>
                    <w:spacing w:val="-5"/>
                    <w:sz w:val="16"/>
                    <w:szCs w:val="16"/>
                  </w:rPr>
                  <w:t>r</w:t>
                </w:r>
                <w:r>
                  <w:rPr>
                    <w:spacing w:val="2"/>
                    <w:sz w:val="16"/>
                    <w:szCs w:val="16"/>
                  </w:rPr>
                  <w:t>s</w:t>
                </w:r>
                <w:r>
                  <w:rPr>
                    <w:spacing w:val="3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on:</w:t>
                </w:r>
                <w:r>
                  <w:rPr>
                    <w:spacing w:val="1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3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pacing w:val="-5"/>
                    <w:sz w:val="16"/>
                    <w:szCs w:val="16"/>
                  </w:rPr>
                  <w:t>(</w:t>
                </w:r>
                <w:r>
                  <w:rPr>
                    <w:sz w:val="16"/>
                    <w:szCs w:val="16"/>
                  </w:rPr>
                  <w:t>07</w:t>
                </w:r>
                <w:r>
                  <w:rPr>
                    <w:spacing w:val="-5"/>
                    <w:sz w:val="16"/>
                    <w:szCs w:val="16"/>
                  </w:rPr>
                  <w:t>-</w:t>
                </w:r>
                <w:r>
                  <w:rPr>
                    <w:sz w:val="16"/>
                    <w:szCs w:val="16"/>
                  </w:rPr>
                  <w:t>07</w:t>
                </w:r>
                <w:r>
                  <w:rPr>
                    <w:spacing w:val="-5"/>
                    <w:sz w:val="16"/>
                    <w:szCs w:val="16"/>
                  </w:rPr>
                  <w:t>-</w:t>
                </w:r>
                <w:r>
                  <w:rPr>
                    <w:sz w:val="16"/>
                    <w:szCs w:val="16"/>
                  </w:rPr>
                  <w:t>2024)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24C" w:rsidRDefault="00EF724C">
      <w:r>
        <w:separator/>
      </w:r>
    </w:p>
  </w:footnote>
  <w:footnote w:type="continuationSeparator" w:id="0">
    <w:p w:rsidR="00EF724C" w:rsidRDefault="00EF7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44A6" w:rsidRDefault="00EF724C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71.05pt;margin-top:62.95pt;width:86.3pt;height:14pt;z-index:-251663360;mso-position-horizontal-relative:page;mso-position-vertical-relative:page" filled="f" stroked="f">
          <v:textbox inset="0,0,0,0">
            <w:txbxContent>
              <w:p w:rsidR="001D44A6" w:rsidRDefault="00E80C2B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0"/>
                    <w:sz w:val="24"/>
                    <w:szCs w:val="24"/>
                    <w:u w:val="thick" w:color="003399"/>
                  </w:rPr>
                  <w:t>ev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0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3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3"/>
                    <w:sz w:val="24"/>
                    <w:szCs w:val="24"/>
                    <w:u w:val="thick" w:color="003399"/>
                  </w:rPr>
                  <w:t>Fo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6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A21013"/>
    <w:multiLevelType w:val="multilevel"/>
    <w:tmpl w:val="A552B2E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4A6"/>
    <w:rsid w:val="000E6785"/>
    <w:rsid w:val="001D44A6"/>
    <w:rsid w:val="00417C01"/>
    <w:rsid w:val="006B593D"/>
    <w:rsid w:val="0089797E"/>
    <w:rsid w:val="00B556A0"/>
    <w:rsid w:val="00BF4DF4"/>
    <w:rsid w:val="00C37B15"/>
    <w:rsid w:val="00D65438"/>
    <w:rsid w:val="00E80C2B"/>
    <w:rsid w:val="00E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2BDBB04D"/>
  <w15:docId w15:val="{E5D80ADC-A076-419B-B31D-41094F10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D65438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0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srr.com/index.php/JSR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600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6</cp:revision>
  <dcterms:created xsi:type="dcterms:W3CDTF">2026-01-28T09:45:00Z</dcterms:created>
  <dcterms:modified xsi:type="dcterms:W3CDTF">2026-02-07T10:00:00Z</dcterms:modified>
</cp:coreProperties>
</file>