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771" w:rsidRPr="002A0A57" w:rsidRDefault="00620771">
      <w:pPr>
        <w:spacing w:before="9" w:line="18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6"/>
        <w:gridCol w:w="15770"/>
      </w:tblGrid>
      <w:tr w:rsidR="00620771" w:rsidRPr="002A0A5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  <w:spacing w:val="1"/>
              </w:rPr>
              <w:t>J</w:t>
            </w:r>
            <w:r w:rsidRPr="002A0A57">
              <w:rPr>
                <w:rFonts w:ascii="Arial" w:eastAsia="Arial" w:hAnsi="Arial" w:cs="Arial"/>
              </w:rPr>
              <w:t>o</w:t>
            </w:r>
            <w:r w:rsidRPr="002A0A57">
              <w:rPr>
                <w:rFonts w:ascii="Arial" w:eastAsia="Arial" w:hAnsi="Arial" w:cs="Arial"/>
                <w:spacing w:val="-1"/>
              </w:rPr>
              <w:t>u</w:t>
            </w:r>
            <w:r w:rsidRPr="002A0A57">
              <w:rPr>
                <w:rFonts w:ascii="Arial" w:eastAsia="Arial" w:hAnsi="Arial" w:cs="Arial"/>
                <w:spacing w:val="1"/>
              </w:rPr>
              <w:t>r</w:t>
            </w:r>
            <w:r w:rsidRPr="002A0A57">
              <w:rPr>
                <w:rFonts w:ascii="Arial" w:eastAsia="Arial" w:hAnsi="Arial" w:cs="Arial"/>
              </w:rPr>
              <w:t>n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</w:rPr>
              <w:t>l</w:t>
            </w:r>
            <w:r w:rsidRPr="002A0A57">
              <w:rPr>
                <w:rFonts w:ascii="Arial" w:eastAsia="Arial" w:hAnsi="Arial" w:cs="Arial"/>
                <w:spacing w:val="-6"/>
              </w:rPr>
              <w:t xml:space="preserve"> </w:t>
            </w:r>
            <w:r w:rsidRPr="002A0A57">
              <w:rPr>
                <w:rFonts w:ascii="Arial" w:eastAsia="Arial" w:hAnsi="Arial" w:cs="Arial"/>
              </w:rPr>
              <w:t>Na</w:t>
            </w:r>
            <w:r w:rsidRPr="002A0A57">
              <w:rPr>
                <w:rFonts w:ascii="Arial" w:eastAsia="Arial" w:hAnsi="Arial" w:cs="Arial"/>
                <w:spacing w:val="2"/>
              </w:rPr>
              <w:t>m</w:t>
            </w:r>
            <w:r w:rsidRPr="002A0A57">
              <w:rPr>
                <w:rFonts w:ascii="Arial" w:eastAsia="Arial" w:hAnsi="Arial" w:cs="Arial"/>
              </w:rPr>
              <w:t>e: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C315B1">
            <w:pPr>
              <w:spacing w:before="30"/>
              <w:ind w:left="102"/>
              <w:rPr>
                <w:rFonts w:ascii="Arial" w:eastAsia="Arial" w:hAnsi="Arial" w:cs="Arial"/>
              </w:rPr>
            </w:pPr>
            <w:hyperlink r:id="rId7"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Jo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u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nal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9"/>
                  <w:u w:val="thick" w:color="0000FF"/>
                </w:rPr>
                <w:t xml:space="preserve"> 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of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 xml:space="preserve"> 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S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ci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e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n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ific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7"/>
                  <w:u w:val="thick" w:color="0000FF"/>
                </w:rPr>
                <w:t xml:space="preserve"> 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2"/>
                  <w:u w:val="thick" w:color="0000FF"/>
                </w:rPr>
                <w:t>e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e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ch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8"/>
                  <w:u w:val="thick" w:color="0000FF"/>
                </w:rPr>
                <w:t xml:space="preserve"> 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and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3"/>
                  <w:u w:val="thick" w:color="0000FF"/>
                </w:rPr>
                <w:t xml:space="preserve"> 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Rep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o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-1"/>
                  <w:u w:val="thick" w:color="0000FF"/>
                </w:rPr>
                <w:t>r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spacing w:val="1"/>
                  <w:u w:val="thick" w:color="0000FF"/>
                </w:rPr>
                <w:t>t</w:t>
              </w:r>
              <w:r w:rsidR="00786733" w:rsidRPr="002A0A57">
                <w:rPr>
                  <w:rFonts w:ascii="Arial" w:eastAsia="Arial" w:hAnsi="Arial" w:cs="Arial"/>
                  <w:b/>
                  <w:color w:val="0000FF"/>
                  <w:u w:val="thick" w:color="0000FF"/>
                </w:rPr>
                <w:t>s</w:t>
              </w:r>
            </w:hyperlink>
          </w:p>
        </w:tc>
      </w:tr>
      <w:tr w:rsidR="00620771" w:rsidRPr="002A0A57">
        <w:trPr>
          <w:trHeight w:hRule="exact" w:val="30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</w:rPr>
              <w:t>M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</w:rPr>
              <w:t>n</w:t>
            </w:r>
            <w:r w:rsidRPr="002A0A57">
              <w:rPr>
                <w:rFonts w:ascii="Arial" w:eastAsia="Arial" w:hAnsi="Arial" w:cs="Arial"/>
                <w:spacing w:val="-1"/>
              </w:rPr>
              <w:t>u</w:t>
            </w:r>
            <w:r w:rsidRPr="002A0A57">
              <w:rPr>
                <w:rFonts w:ascii="Arial" w:eastAsia="Arial" w:hAnsi="Arial" w:cs="Arial"/>
                <w:spacing w:val="1"/>
              </w:rPr>
              <w:t>scr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  <w:spacing w:val="2"/>
              </w:rPr>
              <w:t>p</w:t>
            </w:r>
            <w:r w:rsidRPr="002A0A57">
              <w:rPr>
                <w:rFonts w:ascii="Arial" w:eastAsia="Arial" w:hAnsi="Arial" w:cs="Arial"/>
              </w:rPr>
              <w:t>t</w:t>
            </w:r>
            <w:r w:rsidRPr="002A0A57">
              <w:rPr>
                <w:rFonts w:ascii="Arial" w:eastAsia="Arial" w:hAnsi="Arial" w:cs="Arial"/>
                <w:spacing w:val="-10"/>
              </w:rPr>
              <w:t xml:space="preserve"> </w:t>
            </w:r>
            <w:r w:rsidRPr="002A0A57">
              <w:rPr>
                <w:rFonts w:ascii="Arial" w:eastAsia="Arial" w:hAnsi="Arial" w:cs="Arial"/>
              </w:rPr>
              <w:t>N</w:t>
            </w:r>
            <w:r w:rsidRPr="002A0A57">
              <w:rPr>
                <w:rFonts w:ascii="Arial" w:eastAsia="Arial" w:hAnsi="Arial" w:cs="Arial"/>
                <w:spacing w:val="2"/>
              </w:rPr>
              <w:t>u</w:t>
            </w:r>
            <w:r w:rsidRPr="002A0A57">
              <w:rPr>
                <w:rFonts w:ascii="Arial" w:eastAsia="Arial" w:hAnsi="Arial" w:cs="Arial"/>
              </w:rPr>
              <w:t>m</w:t>
            </w:r>
            <w:r w:rsidRPr="002A0A57">
              <w:rPr>
                <w:rFonts w:ascii="Arial" w:eastAsia="Arial" w:hAnsi="Arial" w:cs="Arial"/>
                <w:spacing w:val="-1"/>
              </w:rPr>
              <w:t>b</w:t>
            </w:r>
            <w:r w:rsidRPr="002A0A57">
              <w:rPr>
                <w:rFonts w:ascii="Arial" w:eastAsia="Arial" w:hAnsi="Arial" w:cs="Arial"/>
              </w:rPr>
              <w:t>er: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30"/>
              <w:ind w:left="102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  <w:b/>
              </w:rPr>
              <w:t>M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A0A57">
              <w:rPr>
                <w:rFonts w:ascii="Arial" w:eastAsia="Arial" w:hAnsi="Arial" w:cs="Arial"/>
                <w:b/>
              </w:rPr>
              <w:t>_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J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A0A57">
              <w:rPr>
                <w:rFonts w:ascii="Arial" w:eastAsia="Arial" w:hAnsi="Arial" w:cs="Arial"/>
                <w:b/>
              </w:rPr>
              <w:t>R</w:t>
            </w:r>
            <w:r w:rsidRPr="002A0A57">
              <w:rPr>
                <w:rFonts w:ascii="Arial" w:eastAsia="Arial" w:hAnsi="Arial" w:cs="Arial"/>
                <w:b/>
                <w:spacing w:val="3"/>
              </w:rPr>
              <w:t>R</w:t>
            </w:r>
            <w:r w:rsidRPr="002A0A57">
              <w:rPr>
                <w:rFonts w:ascii="Arial" w:eastAsia="Arial" w:hAnsi="Arial" w:cs="Arial"/>
                <w:b/>
              </w:rPr>
              <w:t>_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>1</w:t>
            </w:r>
            <w:r w:rsidRPr="002A0A57">
              <w:rPr>
                <w:rFonts w:ascii="Arial" w:eastAsia="Arial" w:hAnsi="Arial" w:cs="Arial"/>
                <w:b/>
                <w:spacing w:val="2"/>
              </w:rPr>
              <w:t>5</w:t>
            </w:r>
            <w:r w:rsidRPr="002A0A57">
              <w:rPr>
                <w:rFonts w:ascii="Arial" w:eastAsia="Arial" w:hAnsi="Arial" w:cs="Arial"/>
                <w:b/>
              </w:rPr>
              <w:t>1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6</w:t>
            </w:r>
            <w:r w:rsidRPr="002A0A57">
              <w:rPr>
                <w:rFonts w:ascii="Arial" w:eastAsia="Arial" w:hAnsi="Arial" w:cs="Arial"/>
                <w:b/>
              </w:rPr>
              <w:t>11</w:t>
            </w:r>
          </w:p>
        </w:tc>
      </w:tr>
      <w:tr w:rsidR="00620771" w:rsidRPr="002A0A57">
        <w:trPr>
          <w:trHeight w:hRule="exact" w:val="660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</w:rPr>
              <w:t>T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t</w:t>
            </w:r>
            <w:r w:rsidRPr="002A0A57">
              <w:rPr>
                <w:rFonts w:ascii="Arial" w:eastAsia="Arial" w:hAnsi="Arial" w:cs="Arial"/>
                <w:spacing w:val="-1"/>
              </w:rPr>
              <w:t>l</w:t>
            </w:r>
            <w:r w:rsidRPr="002A0A57">
              <w:rPr>
                <w:rFonts w:ascii="Arial" w:eastAsia="Arial" w:hAnsi="Arial" w:cs="Arial"/>
              </w:rPr>
              <w:t>e</w:t>
            </w:r>
            <w:r w:rsidRPr="002A0A57">
              <w:rPr>
                <w:rFonts w:ascii="Arial" w:eastAsia="Arial" w:hAnsi="Arial" w:cs="Arial"/>
                <w:spacing w:val="-2"/>
              </w:rPr>
              <w:t xml:space="preserve"> </w:t>
            </w:r>
            <w:r w:rsidRPr="002A0A57">
              <w:rPr>
                <w:rFonts w:ascii="Arial" w:eastAsia="Arial" w:hAnsi="Arial" w:cs="Arial"/>
              </w:rPr>
              <w:t>of</w:t>
            </w:r>
            <w:r w:rsidRPr="002A0A57">
              <w:rPr>
                <w:rFonts w:ascii="Arial" w:eastAsia="Arial" w:hAnsi="Arial" w:cs="Arial"/>
                <w:spacing w:val="-3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2"/>
              </w:rPr>
              <w:t>t</w:t>
            </w:r>
            <w:r w:rsidRPr="002A0A57">
              <w:rPr>
                <w:rFonts w:ascii="Arial" w:eastAsia="Arial" w:hAnsi="Arial" w:cs="Arial"/>
              </w:rPr>
              <w:t>he</w:t>
            </w:r>
            <w:r w:rsidRPr="002A0A57">
              <w:rPr>
                <w:rFonts w:ascii="Arial" w:eastAsia="Arial" w:hAnsi="Arial" w:cs="Arial"/>
                <w:spacing w:val="-2"/>
              </w:rPr>
              <w:t xml:space="preserve"> </w:t>
            </w:r>
            <w:r w:rsidRPr="002A0A57">
              <w:rPr>
                <w:rFonts w:ascii="Arial" w:eastAsia="Arial" w:hAnsi="Arial" w:cs="Arial"/>
              </w:rPr>
              <w:t>M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  <w:spacing w:val="2"/>
              </w:rPr>
              <w:t>n</w:t>
            </w:r>
            <w:r w:rsidRPr="002A0A57">
              <w:rPr>
                <w:rFonts w:ascii="Arial" w:eastAsia="Arial" w:hAnsi="Arial" w:cs="Arial"/>
              </w:rPr>
              <w:t>u</w:t>
            </w:r>
            <w:r w:rsidRPr="002A0A57">
              <w:rPr>
                <w:rFonts w:ascii="Arial" w:eastAsia="Arial" w:hAnsi="Arial" w:cs="Arial"/>
                <w:spacing w:val="1"/>
              </w:rPr>
              <w:t>scr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pt: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spacing w:before="10" w:line="200" w:lineRule="exact"/>
              <w:rPr>
                <w:rFonts w:ascii="Arial" w:hAnsi="Arial" w:cs="Arial"/>
              </w:rPr>
            </w:pPr>
          </w:p>
          <w:p w:rsidR="00620771" w:rsidRPr="002A0A57" w:rsidRDefault="00786733">
            <w:pPr>
              <w:ind w:left="102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  <w:b/>
              </w:rPr>
              <w:t>Dime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n</w:t>
            </w:r>
            <w:r w:rsidRPr="002A0A57">
              <w:rPr>
                <w:rFonts w:ascii="Arial" w:eastAsia="Arial" w:hAnsi="Arial" w:cs="Arial"/>
                <w:b/>
              </w:rPr>
              <w:t>sio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n</w:t>
            </w:r>
            <w:r w:rsidRPr="002A0A57">
              <w:rPr>
                <w:rFonts w:ascii="Arial" w:eastAsia="Arial" w:hAnsi="Arial" w:cs="Arial"/>
                <w:b/>
              </w:rPr>
              <w:t>s</w:t>
            </w:r>
            <w:r w:rsidRPr="002A0A57">
              <w:rPr>
                <w:rFonts w:ascii="Arial" w:eastAsia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eastAsia="Arial" w:hAnsi="Arial" w:cs="Arial"/>
                <w:b/>
              </w:rPr>
              <w:t>of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eastAsia="Arial" w:hAnsi="Arial" w:cs="Arial"/>
                <w:b/>
              </w:rPr>
              <w:t>Inven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t</w:t>
            </w:r>
            <w:r w:rsidRPr="002A0A57">
              <w:rPr>
                <w:rFonts w:ascii="Arial" w:eastAsia="Arial" w:hAnsi="Arial" w:cs="Arial"/>
                <w:b/>
              </w:rPr>
              <w:t>i</w:t>
            </w:r>
            <w:r w:rsidRPr="002A0A57">
              <w:rPr>
                <w:rFonts w:ascii="Arial" w:eastAsia="Arial" w:hAnsi="Arial" w:cs="Arial"/>
                <w:b/>
                <w:spacing w:val="2"/>
              </w:rPr>
              <w:t>v</w:t>
            </w:r>
            <w:r w:rsidRPr="002A0A57">
              <w:rPr>
                <w:rFonts w:ascii="Arial" w:eastAsia="Arial" w:hAnsi="Arial" w:cs="Arial"/>
                <w:b/>
              </w:rPr>
              <w:t>e</w:t>
            </w:r>
            <w:r w:rsidRPr="002A0A57">
              <w:rPr>
                <w:rFonts w:ascii="Arial" w:eastAsia="Arial" w:hAnsi="Arial" w:cs="Arial"/>
                <w:b/>
                <w:spacing w:val="-7"/>
              </w:rPr>
              <w:t xml:space="preserve"> </w:t>
            </w:r>
            <w:proofErr w:type="spellStart"/>
            <w:r w:rsidRPr="002A0A57">
              <w:rPr>
                <w:rFonts w:ascii="Arial" w:eastAsia="Arial" w:hAnsi="Arial" w:cs="Arial"/>
                <w:b/>
              </w:rPr>
              <w:t>Behavio</w:t>
            </w:r>
            <w:r w:rsidRPr="002A0A57">
              <w:rPr>
                <w:rFonts w:ascii="Arial" w:eastAsia="Arial" w:hAnsi="Arial" w:cs="Arial"/>
                <w:b/>
                <w:spacing w:val="3"/>
              </w:rPr>
              <w:t>u</w:t>
            </w:r>
            <w:r w:rsidRPr="002A0A57">
              <w:rPr>
                <w:rFonts w:ascii="Arial" w:eastAsia="Arial" w:hAnsi="Arial" w:cs="Arial"/>
                <w:b/>
              </w:rPr>
              <w:t>r</w:t>
            </w:r>
            <w:proofErr w:type="spellEnd"/>
          </w:p>
        </w:tc>
      </w:tr>
      <w:tr w:rsidR="00620771" w:rsidRPr="002A0A57">
        <w:trPr>
          <w:trHeight w:hRule="exact" w:val="343"/>
        </w:trPr>
        <w:tc>
          <w:tcPr>
            <w:tcW w:w="51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88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</w:rPr>
              <w:t>T</w:t>
            </w:r>
            <w:r w:rsidRPr="002A0A57">
              <w:rPr>
                <w:rFonts w:ascii="Arial" w:eastAsia="Arial" w:hAnsi="Arial" w:cs="Arial"/>
                <w:spacing w:val="1"/>
              </w:rPr>
              <w:t>y</w:t>
            </w:r>
            <w:r w:rsidRPr="002A0A57">
              <w:rPr>
                <w:rFonts w:ascii="Arial" w:eastAsia="Arial" w:hAnsi="Arial" w:cs="Arial"/>
              </w:rPr>
              <w:t>pe</w:t>
            </w:r>
            <w:r w:rsidRPr="002A0A57">
              <w:rPr>
                <w:rFonts w:ascii="Arial" w:eastAsia="Arial" w:hAnsi="Arial" w:cs="Arial"/>
                <w:spacing w:val="-5"/>
              </w:rPr>
              <w:t xml:space="preserve"> </w:t>
            </w:r>
            <w:r w:rsidRPr="002A0A57">
              <w:rPr>
                <w:rFonts w:ascii="Arial" w:eastAsia="Arial" w:hAnsi="Arial" w:cs="Arial"/>
              </w:rPr>
              <w:t>of</w:t>
            </w:r>
            <w:r w:rsidRPr="002A0A57">
              <w:rPr>
                <w:rFonts w:ascii="Arial" w:eastAsia="Arial" w:hAnsi="Arial" w:cs="Arial"/>
                <w:spacing w:val="-3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2"/>
              </w:rPr>
              <w:t>t</w:t>
            </w:r>
            <w:r w:rsidRPr="002A0A57">
              <w:rPr>
                <w:rFonts w:ascii="Arial" w:eastAsia="Arial" w:hAnsi="Arial" w:cs="Arial"/>
              </w:rPr>
              <w:t>he</w:t>
            </w:r>
            <w:r w:rsidRPr="002A0A57">
              <w:rPr>
                <w:rFonts w:ascii="Arial" w:eastAsia="Arial" w:hAnsi="Arial" w:cs="Arial"/>
                <w:spacing w:val="-2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  <w:spacing w:val="1"/>
              </w:rPr>
              <w:t>r</w:t>
            </w:r>
            <w:r w:rsidRPr="002A0A57">
              <w:rPr>
                <w:rFonts w:ascii="Arial" w:eastAsia="Arial" w:hAnsi="Arial" w:cs="Arial"/>
              </w:rPr>
              <w:t>t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  <w:spacing w:val="1"/>
              </w:rPr>
              <w:t>cl</w:t>
            </w:r>
            <w:r w:rsidRPr="002A0A57">
              <w:rPr>
                <w:rFonts w:ascii="Arial" w:eastAsia="Arial" w:hAnsi="Arial" w:cs="Arial"/>
              </w:rPr>
              <w:t>e</w:t>
            </w:r>
          </w:p>
        </w:tc>
        <w:tc>
          <w:tcPr>
            <w:tcW w:w="157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</w:tbl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before="1" w:line="280" w:lineRule="exact"/>
        <w:rPr>
          <w:rFonts w:ascii="Arial" w:hAnsi="Arial" w:cs="Arial"/>
        </w:rPr>
      </w:pPr>
    </w:p>
    <w:p w:rsidR="00620771" w:rsidRPr="002A0A57" w:rsidRDefault="00C315B1">
      <w:pPr>
        <w:spacing w:before="33" w:line="220" w:lineRule="exact"/>
        <w:ind w:left="220"/>
        <w:rPr>
          <w:rFonts w:ascii="Arial" w:hAnsi="Arial" w:cs="Arial"/>
        </w:rPr>
      </w:pPr>
      <w:r w:rsidRPr="002A0A57">
        <w:rPr>
          <w:rFonts w:ascii="Arial" w:hAnsi="Arial" w:cs="Arial"/>
        </w:rPr>
        <w:pict>
          <v:group id="_x0000_s1045" style="position:absolute;left:0;text-align:left;margin-left:339.1pt;margin-top:36.15pt;width:429.7pt;height:23.9pt;z-index:-251661312;mso-position-horizontal-relative:page" coordorigin="6782,723" coordsize="8594,478">
            <v:shape id="_x0000_s1047" style="position:absolute;left:6792;top:733;width:8574;height:230" coordorigin="6792,733" coordsize="8574,230" path="m6792,964r8574,l15366,733r-8574,l6792,964xe" fillcolor="yellow" stroked="f">
              <v:path arrowok="t"/>
            </v:shape>
            <v:shape id="_x0000_s1046" style="position:absolute;left:6792;top:964;width:617;height:228" coordorigin="6792,964" coordsize="617,228" path="m6792,1192r618,l7410,964r-618,l6792,1192xe" fillcolor="yellow" stroked="f">
              <v:path arrowok="t"/>
            </v:shape>
            <w10:wrap anchorx="page"/>
          </v:group>
        </w:pict>
      </w:r>
      <w:r w:rsidR="00786733" w:rsidRPr="002A0A57">
        <w:rPr>
          <w:rFonts w:ascii="Arial" w:hAnsi="Arial" w:cs="Arial"/>
          <w:b/>
          <w:position w:val="-1"/>
          <w:highlight w:val="yellow"/>
        </w:rPr>
        <w:t>PART</w:t>
      </w:r>
      <w:r w:rsidR="00786733" w:rsidRPr="002A0A57">
        <w:rPr>
          <w:rFonts w:ascii="Arial" w:hAnsi="Arial" w:cs="Arial"/>
          <w:b/>
          <w:spacing w:val="44"/>
          <w:position w:val="-1"/>
          <w:highlight w:val="yellow"/>
        </w:rPr>
        <w:t xml:space="preserve"> </w:t>
      </w:r>
      <w:r w:rsidR="00786733" w:rsidRPr="002A0A57">
        <w:rPr>
          <w:rFonts w:ascii="Arial" w:hAnsi="Arial" w:cs="Arial"/>
          <w:b/>
          <w:spacing w:val="1"/>
          <w:position w:val="-1"/>
          <w:highlight w:val="yellow"/>
        </w:rPr>
        <w:t>1</w:t>
      </w:r>
      <w:r w:rsidR="00786733" w:rsidRPr="002A0A57">
        <w:rPr>
          <w:rFonts w:ascii="Arial" w:hAnsi="Arial" w:cs="Arial"/>
          <w:b/>
          <w:position w:val="-1"/>
          <w:highlight w:val="yellow"/>
        </w:rPr>
        <w:t>:</w:t>
      </w:r>
      <w:r w:rsidR="00786733" w:rsidRPr="002A0A57">
        <w:rPr>
          <w:rFonts w:ascii="Arial" w:hAnsi="Arial" w:cs="Arial"/>
          <w:b/>
          <w:position w:val="-1"/>
        </w:rPr>
        <w:t xml:space="preserve"> C</w:t>
      </w:r>
      <w:r w:rsidR="00786733" w:rsidRPr="002A0A57">
        <w:rPr>
          <w:rFonts w:ascii="Arial" w:hAnsi="Arial" w:cs="Arial"/>
          <w:b/>
          <w:spacing w:val="1"/>
          <w:position w:val="-1"/>
        </w:rPr>
        <w:t>o</w:t>
      </w:r>
      <w:r w:rsidR="00786733" w:rsidRPr="002A0A57">
        <w:rPr>
          <w:rFonts w:ascii="Arial" w:hAnsi="Arial" w:cs="Arial"/>
          <w:b/>
          <w:position w:val="-1"/>
        </w:rPr>
        <w:t>m</w:t>
      </w:r>
      <w:r w:rsidR="00786733" w:rsidRPr="002A0A57">
        <w:rPr>
          <w:rFonts w:ascii="Arial" w:hAnsi="Arial" w:cs="Arial"/>
          <w:b/>
          <w:spacing w:val="2"/>
          <w:position w:val="-1"/>
        </w:rPr>
        <w:t>m</w:t>
      </w:r>
      <w:r w:rsidR="00786733" w:rsidRPr="002A0A57">
        <w:rPr>
          <w:rFonts w:ascii="Arial" w:hAnsi="Arial" w:cs="Arial"/>
          <w:b/>
          <w:position w:val="-1"/>
        </w:rPr>
        <w:t>en</w:t>
      </w:r>
      <w:r w:rsidR="00786733" w:rsidRPr="002A0A57">
        <w:rPr>
          <w:rFonts w:ascii="Arial" w:hAnsi="Arial" w:cs="Arial"/>
          <w:b/>
          <w:spacing w:val="1"/>
          <w:position w:val="-1"/>
        </w:rPr>
        <w:t>t</w:t>
      </w:r>
      <w:r w:rsidR="00786733" w:rsidRPr="002A0A57">
        <w:rPr>
          <w:rFonts w:ascii="Arial" w:hAnsi="Arial" w:cs="Arial"/>
          <w:b/>
          <w:position w:val="-1"/>
        </w:rPr>
        <w:t>s</w:t>
      </w:r>
    </w:p>
    <w:p w:rsidR="00620771" w:rsidRPr="002A0A57" w:rsidRDefault="00620771">
      <w:pPr>
        <w:spacing w:before="9" w:line="220" w:lineRule="exact"/>
        <w:rPr>
          <w:rFonts w:ascii="Arial" w:hAnsi="Arial" w:cs="Arial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1"/>
        <w:gridCol w:w="9356"/>
        <w:gridCol w:w="6445"/>
      </w:tblGrid>
      <w:tr w:rsidR="00620771" w:rsidRPr="002A0A57">
        <w:trPr>
          <w:trHeight w:hRule="exact" w:val="974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Re</w:t>
            </w:r>
            <w:r w:rsidRPr="002A0A57">
              <w:rPr>
                <w:rFonts w:ascii="Arial" w:hAnsi="Arial" w:cs="Arial"/>
                <w:b/>
                <w:spacing w:val="2"/>
              </w:rPr>
              <w:t>v</w:t>
            </w:r>
            <w:r w:rsidRPr="002A0A57">
              <w:rPr>
                <w:rFonts w:ascii="Arial" w:hAnsi="Arial" w:cs="Arial"/>
                <w:b/>
              </w:rPr>
              <w:t>iew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’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2"/>
              </w:rPr>
              <w:t>mm</w:t>
            </w:r>
            <w:r w:rsidRPr="002A0A57">
              <w:rPr>
                <w:rFonts w:ascii="Arial" w:hAnsi="Arial" w:cs="Arial"/>
                <w:b/>
              </w:rPr>
              <w:t>ent</w:t>
            </w:r>
          </w:p>
          <w:p w:rsidR="00620771" w:rsidRPr="002A0A57" w:rsidRDefault="00786733">
            <w:pPr>
              <w:spacing w:before="4" w:line="220" w:lineRule="exact"/>
              <w:ind w:left="102" w:right="643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Ar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ifici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-1"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elli</w:t>
            </w:r>
            <w:r w:rsidRPr="002A0A57">
              <w:rPr>
                <w:rFonts w:ascii="Arial" w:hAnsi="Arial" w:cs="Arial"/>
                <w:b/>
                <w:spacing w:val="1"/>
              </w:rPr>
              <w:t>g</w:t>
            </w:r>
            <w:r w:rsidRPr="002A0A57">
              <w:rPr>
                <w:rFonts w:ascii="Arial" w:hAnsi="Arial" w:cs="Arial"/>
                <w:b/>
              </w:rPr>
              <w:t>ence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(</w:t>
            </w:r>
            <w:r w:rsidRPr="002A0A57">
              <w:rPr>
                <w:rFonts w:ascii="Arial" w:hAnsi="Arial" w:cs="Arial"/>
                <w:b/>
              </w:rPr>
              <w:t>AI)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g</w:t>
            </w:r>
            <w:r w:rsidRPr="002A0A57">
              <w:rPr>
                <w:rFonts w:ascii="Arial" w:hAnsi="Arial" w:cs="Arial"/>
                <w:b/>
              </w:rPr>
              <w:t>ene</w:t>
            </w:r>
            <w:r w:rsidRPr="002A0A57">
              <w:rPr>
                <w:rFonts w:ascii="Arial" w:hAnsi="Arial" w:cs="Arial"/>
                <w:b/>
                <w:spacing w:val="1"/>
              </w:rPr>
              <w:t>rat</w:t>
            </w:r>
            <w:r w:rsidRPr="002A0A57">
              <w:rPr>
                <w:rFonts w:ascii="Arial" w:hAnsi="Arial" w:cs="Arial"/>
                <w:b/>
              </w:rPr>
              <w:t>ed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ss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ed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ev</w:t>
            </w:r>
            <w:r w:rsidRPr="002A0A57">
              <w:rPr>
                <w:rFonts w:ascii="Arial" w:hAnsi="Arial" w:cs="Arial"/>
                <w:b/>
              </w:rPr>
              <w:t>iew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2"/>
              </w:rPr>
              <w:t>mm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ric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ly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pr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hi</w:t>
            </w:r>
            <w:r w:rsidRPr="002A0A57">
              <w:rPr>
                <w:rFonts w:ascii="Arial" w:hAnsi="Arial" w:cs="Arial"/>
                <w:b/>
                <w:spacing w:val="-1"/>
              </w:rPr>
              <w:t>b</w:t>
            </w:r>
            <w:r w:rsidRPr="002A0A57">
              <w:rPr>
                <w:rFonts w:ascii="Arial" w:hAnsi="Arial" w:cs="Arial"/>
                <w:b/>
              </w:rPr>
              <w:t>ited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d</w:t>
            </w:r>
            <w:r w:rsidRPr="002A0A57">
              <w:rPr>
                <w:rFonts w:ascii="Arial" w:hAnsi="Arial" w:cs="Arial"/>
                <w:b/>
                <w:spacing w:val="-1"/>
              </w:rPr>
              <w:t>u</w:t>
            </w:r>
            <w:r w:rsidRPr="002A0A57">
              <w:rPr>
                <w:rFonts w:ascii="Arial" w:hAnsi="Arial" w:cs="Arial"/>
                <w:b/>
              </w:rPr>
              <w:t>ring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peer r</w:t>
            </w:r>
            <w:r w:rsidRPr="002A0A57">
              <w:rPr>
                <w:rFonts w:ascii="Arial" w:hAnsi="Arial" w:cs="Arial"/>
                <w:b/>
                <w:spacing w:val="1"/>
              </w:rPr>
              <w:t>ev</w:t>
            </w:r>
            <w:r w:rsidRPr="002A0A57">
              <w:rPr>
                <w:rFonts w:ascii="Arial" w:hAnsi="Arial" w:cs="Arial"/>
                <w:b/>
              </w:rPr>
              <w:t>iew.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Auth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5"/>
              </w:rPr>
              <w:t>r</w:t>
            </w:r>
            <w:r w:rsidRPr="002A0A57">
              <w:rPr>
                <w:rFonts w:ascii="Arial" w:hAnsi="Arial" w:cs="Arial"/>
                <w:b/>
                <w:spacing w:val="-6"/>
              </w:rPr>
              <w:t>’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Fe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d</w:t>
            </w:r>
            <w:r w:rsidRPr="002A0A57">
              <w:rPr>
                <w:rFonts w:ascii="Arial" w:hAnsi="Arial" w:cs="Arial"/>
                <w:b/>
                <w:spacing w:val="-1"/>
              </w:rPr>
              <w:t>b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ck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(I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hou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/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er</w:t>
            </w:r>
          </w:p>
          <w:p w:rsidR="00620771" w:rsidRPr="002A0A57" w:rsidRDefault="00786733">
            <w:pPr>
              <w:spacing w:before="12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edb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k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e)</w:t>
            </w:r>
          </w:p>
        </w:tc>
      </w:tr>
      <w:tr w:rsidR="00620771" w:rsidRPr="002A0A57">
        <w:trPr>
          <w:trHeight w:hRule="exact" w:val="185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460" w:right="230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Ple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wri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a</w:t>
            </w:r>
            <w:r w:rsidRPr="002A0A57">
              <w:rPr>
                <w:rFonts w:ascii="Arial" w:hAnsi="Arial" w:cs="Arial"/>
                <w:b/>
                <w:spacing w:val="1"/>
              </w:rPr>
              <w:t xml:space="preserve"> f</w:t>
            </w:r>
            <w:r w:rsidRPr="002A0A57">
              <w:rPr>
                <w:rFonts w:ascii="Arial" w:hAnsi="Arial" w:cs="Arial"/>
                <w:b/>
              </w:rPr>
              <w:t>ew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enc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ega</w:t>
            </w:r>
            <w:r w:rsidRPr="002A0A57">
              <w:rPr>
                <w:rFonts w:ascii="Arial" w:hAnsi="Arial" w:cs="Arial"/>
                <w:b/>
              </w:rPr>
              <w:t>rding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p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ta</w:t>
            </w:r>
            <w:r w:rsidRPr="002A0A57">
              <w:rPr>
                <w:rFonts w:ascii="Arial" w:hAnsi="Arial" w:cs="Arial"/>
                <w:b/>
              </w:rPr>
              <w:t xml:space="preserve">nce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his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-1"/>
              </w:rPr>
              <w:t>us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ipt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fo</w:t>
            </w:r>
            <w:r w:rsidRPr="002A0A57">
              <w:rPr>
                <w:rFonts w:ascii="Arial" w:hAnsi="Arial" w:cs="Arial"/>
                <w:b/>
              </w:rPr>
              <w:t xml:space="preserve">r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cien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ific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m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-1"/>
              </w:rPr>
              <w:t>n</w:t>
            </w:r>
            <w:r w:rsidRPr="002A0A57">
              <w:rPr>
                <w:rFonts w:ascii="Arial" w:hAnsi="Arial" w:cs="Arial"/>
                <w:b/>
              </w:rPr>
              <w:t>it</w:t>
            </w:r>
            <w:r w:rsidRPr="002A0A57">
              <w:rPr>
                <w:rFonts w:ascii="Arial" w:hAnsi="Arial" w:cs="Arial"/>
                <w:b/>
                <w:spacing w:val="1"/>
              </w:rPr>
              <w:t>y</w:t>
            </w:r>
            <w:r w:rsidRPr="002A0A57">
              <w:rPr>
                <w:rFonts w:ascii="Arial" w:hAnsi="Arial" w:cs="Arial"/>
                <w:b/>
              </w:rPr>
              <w:t>.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 xml:space="preserve">A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in</w:t>
            </w: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um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3</w:t>
            </w:r>
            <w:r w:rsidRPr="002A0A57">
              <w:rPr>
                <w:rFonts w:ascii="Arial" w:hAnsi="Arial" w:cs="Arial"/>
                <w:b/>
                <w:spacing w:val="-2"/>
              </w:rPr>
              <w:t>-</w:t>
            </w:r>
            <w:r w:rsidRPr="002A0A57">
              <w:rPr>
                <w:rFonts w:ascii="Arial" w:hAnsi="Arial" w:cs="Arial"/>
                <w:b/>
              </w:rPr>
              <w:t>4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enc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y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be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q</w:t>
            </w:r>
            <w:r w:rsidRPr="002A0A57">
              <w:rPr>
                <w:rFonts w:ascii="Arial" w:hAnsi="Arial" w:cs="Arial"/>
                <w:b/>
                <w:spacing w:val="-1"/>
              </w:rPr>
              <w:t>u</w:t>
            </w:r>
            <w:r w:rsidRPr="002A0A57">
              <w:rPr>
                <w:rFonts w:ascii="Arial" w:hAnsi="Arial" w:cs="Arial"/>
                <w:b/>
              </w:rPr>
              <w:t>ired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fo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his p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102" w:right="135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spacing w:val="-1"/>
              </w:rPr>
              <w:t>B</w:t>
            </w:r>
            <w:r w:rsidRPr="002A0A57">
              <w:rPr>
                <w:rFonts w:ascii="Arial" w:hAnsi="Arial" w:cs="Arial"/>
              </w:rPr>
              <w:t>ased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ata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  <w:spacing w:val="-2"/>
              </w:rPr>
              <w:t>r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m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1</w:t>
            </w:r>
            <w:r w:rsidRPr="002A0A57">
              <w:rPr>
                <w:rFonts w:ascii="Arial" w:hAnsi="Arial" w:cs="Arial"/>
                <w:spacing w:val="1"/>
              </w:rPr>
              <w:t>9</w:t>
            </w:r>
            <w:r w:rsidRPr="002A0A57">
              <w:rPr>
                <w:rFonts w:ascii="Arial" w:hAnsi="Arial" w:cs="Arial"/>
              </w:rPr>
              <w:t>9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ts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hrough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</w:rPr>
              <w:t>ate,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nu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atic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lly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xp</w:t>
            </w:r>
            <w:r w:rsidRPr="002A0A57">
              <w:rPr>
                <w:rFonts w:ascii="Arial" w:hAnsi="Arial" w:cs="Arial"/>
              </w:rPr>
              <w:t>l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 c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tics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f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nnov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-2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m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ts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ork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ix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gr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l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>U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3"/>
              </w:rPr>
              <w:t>s</w:t>
            </w:r>
            <w:r w:rsidRPr="002A0A57">
              <w:rPr>
                <w:rFonts w:ascii="Arial" w:hAnsi="Arial" w:cs="Arial"/>
              </w:rPr>
              <w:t>ities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f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Ka</w:t>
            </w:r>
            <w:r w:rsidRPr="002A0A57">
              <w:rPr>
                <w:rFonts w:ascii="Arial" w:hAnsi="Arial" w:cs="Arial"/>
                <w:spacing w:val="1"/>
              </w:rPr>
              <w:t>rn</w:t>
            </w:r>
            <w:r w:rsidRPr="002A0A57">
              <w:rPr>
                <w:rFonts w:ascii="Arial" w:hAnsi="Arial" w:cs="Arial"/>
              </w:rPr>
              <w:t>ata</w:t>
            </w:r>
            <w:r w:rsidRPr="002A0A57">
              <w:rPr>
                <w:rFonts w:ascii="Arial" w:hAnsi="Arial" w:cs="Arial"/>
                <w:spacing w:val="2"/>
              </w:rPr>
              <w:t>k</w:t>
            </w:r>
            <w:r w:rsidRPr="002A0A57">
              <w:rPr>
                <w:rFonts w:ascii="Arial" w:hAnsi="Arial" w:cs="Arial"/>
              </w:rPr>
              <w:t xml:space="preserve">a,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1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gn</w:t>
            </w:r>
            <w:r w:rsidRPr="002A0A57">
              <w:rPr>
                <w:rFonts w:ascii="Arial" w:hAnsi="Arial" w:cs="Arial"/>
              </w:rPr>
              <w:t>ifica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tific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ommun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c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tr</w:t>
            </w:r>
            <w:r w:rsidRPr="002A0A57">
              <w:rPr>
                <w:rFonts w:ascii="Arial" w:hAnsi="Arial" w:cs="Arial"/>
                <w:spacing w:val="-3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bu</w:t>
            </w:r>
            <w:r w:rsidRPr="002A0A57">
              <w:rPr>
                <w:rFonts w:ascii="Arial" w:hAnsi="Arial" w:cs="Arial"/>
              </w:rPr>
              <w:t>tes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tial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emp</w:t>
            </w:r>
            <w:r w:rsidRPr="002A0A57">
              <w:rPr>
                <w:rFonts w:ascii="Arial" w:hAnsi="Arial" w:cs="Arial"/>
              </w:rPr>
              <w:t>irical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ield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f a</w:t>
            </w:r>
            <w:r w:rsidRPr="002A0A57">
              <w:rPr>
                <w:rFonts w:ascii="Arial" w:hAnsi="Arial" w:cs="Arial"/>
                <w:spacing w:val="1"/>
              </w:rPr>
              <w:t>gr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lt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proofErr w:type="spellStart"/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  <w:spacing w:val="-1"/>
              </w:rPr>
              <w:t>u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al</w:t>
            </w:r>
            <w:proofErr w:type="spellEnd"/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r</w:t>
            </w:r>
            <w:r w:rsidRPr="002A0A57">
              <w:rPr>
                <w:rFonts w:ascii="Arial" w:hAnsi="Arial" w:cs="Arial"/>
              </w:rPr>
              <w:t>esea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an 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ea</w:t>
            </w:r>
            <w:r w:rsidRPr="002A0A57">
              <w:rPr>
                <w:rFonts w:ascii="Arial" w:hAnsi="Arial" w:cs="Arial"/>
                <w:spacing w:val="-2"/>
              </w:rPr>
              <w:t xml:space="preserve"> w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3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proofErr w:type="spellStart"/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</w:rPr>
              <w:t>r</w:t>
            </w:r>
            <w:proofErr w:type="spellEnd"/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la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a 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itical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r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le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ov</w:t>
            </w:r>
            <w:r w:rsidRPr="002A0A57">
              <w:rPr>
                <w:rFonts w:ascii="Arial" w:hAnsi="Arial" w:cs="Arial"/>
              </w:rPr>
              <w:t>ati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 xml:space="preserve">, </w:t>
            </w:r>
            <w:r w:rsidRPr="002A0A57">
              <w:rPr>
                <w:rFonts w:ascii="Arial" w:hAnsi="Arial" w:cs="Arial"/>
                <w:spacing w:val="1"/>
              </w:rPr>
              <w:t>prob</w:t>
            </w:r>
            <w:r w:rsidRPr="002A0A57">
              <w:rPr>
                <w:rFonts w:ascii="Arial" w:hAnsi="Arial" w:cs="Arial"/>
              </w:rPr>
              <w:t>lem</w:t>
            </w:r>
            <w:r w:rsidRPr="002A0A57">
              <w:rPr>
                <w:rFonts w:ascii="Arial" w:hAnsi="Arial" w:cs="Arial"/>
                <w:spacing w:val="1"/>
              </w:rPr>
              <w:t>-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l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13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tec</w:t>
            </w:r>
            <w:r w:rsidRPr="002A0A57">
              <w:rPr>
                <w:rFonts w:ascii="Arial" w:hAnsi="Arial" w:cs="Arial"/>
                <w:spacing w:val="-1"/>
              </w:rPr>
              <w:t>h</w:t>
            </w:r>
            <w:r w:rsidRPr="002A0A57">
              <w:rPr>
                <w:rFonts w:ascii="Arial" w:hAnsi="Arial" w:cs="Arial"/>
                <w:spacing w:val="1"/>
              </w:rPr>
              <w:t>no</w:t>
            </w:r>
            <w:r w:rsidRPr="002A0A57">
              <w:rPr>
                <w:rFonts w:ascii="Arial" w:hAnsi="Arial" w:cs="Arial"/>
              </w:rPr>
              <w:t>l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ss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ati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esea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2"/>
              </w:rPr>
              <w:t>c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pr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mp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ta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gh</w:t>
            </w:r>
            <w:r w:rsidRPr="002A0A57">
              <w:rPr>
                <w:rFonts w:ascii="Arial" w:hAnsi="Arial" w:cs="Arial"/>
              </w:rPr>
              <w:t>ts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elp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, 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dm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trat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po</w:t>
            </w:r>
            <w:r w:rsidRPr="002A0A57">
              <w:rPr>
                <w:rFonts w:ascii="Arial" w:hAnsi="Arial" w:cs="Arial"/>
              </w:rPr>
              <w:t>licy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etter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ele</w:t>
            </w:r>
            <w:r w:rsidRPr="002A0A57">
              <w:rPr>
                <w:rFonts w:ascii="Arial" w:hAnsi="Arial" w:cs="Arial"/>
                <w:spacing w:val="2"/>
              </w:rPr>
              <w:t>m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6"/>
              </w:rPr>
              <w:t>s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F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rm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e,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rv</w:t>
            </w:r>
            <w:r w:rsidRPr="002A0A57">
              <w:rPr>
                <w:rFonts w:ascii="Arial" w:hAnsi="Arial" w:cs="Arial"/>
              </w:rPr>
              <w:t>e</w:t>
            </w:r>
          </w:p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as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 xml:space="preserve">a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ud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as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esea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tre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k</w:t>
            </w:r>
            <w:r w:rsidRPr="002A0A57">
              <w:rPr>
                <w:rFonts w:ascii="Arial" w:hAnsi="Arial" w:cs="Arial"/>
                <w:spacing w:val="1"/>
              </w:rPr>
              <w:t>no</w:t>
            </w:r>
            <w:r w:rsidRPr="002A0A57">
              <w:rPr>
                <w:rFonts w:ascii="Arial" w:hAnsi="Arial" w:cs="Arial"/>
              </w:rPr>
              <w:t>wle</w:t>
            </w:r>
            <w:r w:rsidRPr="002A0A57">
              <w:rPr>
                <w:rFonts w:ascii="Arial" w:hAnsi="Arial" w:cs="Arial"/>
                <w:spacing w:val="1"/>
              </w:rPr>
              <w:t>dg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-2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nn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ati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</w:p>
          <w:p w:rsidR="00620771" w:rsidRPr="002A0A57" w:rsidRDefault="00786733">
            <w:pPr>
              <w:spacing w:before="1"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spacing w:val="1"/>
              </w:rPr>
              <w:t>pr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tices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wit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gr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lt</w:t>
            </w:r>
            <w:r w:rsidRPr="002A0A57">
              <w:rPr>
                <w:rFonts w:ascii="Arial" w:hAnsi="Arial" w:cs="Arial"/>
                <w:spacing w:val="-2"/>
              </w:rPr>
              <w:t>ur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460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itle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icle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uit</w:t>
            </w:r>
            <w:r w:rsidRPr="002A0A57">
              <w:rPr>
                <w:rFonts w:ascii="Arial" w:hAnsi="Arial" w:cs="Arial"/>
                <w:b/>
                <w:spacing w:val="-1"/>
              </w:rPr>
              <w:t>a</w:t>
            </w:r>
            <w:r w:rsidRPr="002A0A57">
              <w:rPr>
                <w:rFonts w:ascii="Arial" w:hAnsi="Arial" w:cs="Arial"/>
                <w:b/>
              </w:rPr>
              <w:t>ble?</w:t>
            </w:r>
          </w:p>
          <w:p w:rsidR="00620771" w:rsidRPr="002A0A57" w:rsidRDefault="00786733">
            <w:pPr>
              <w:ind w:left="460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1"/>
              </w:rPr>
              <w:t>(</w:t>
            </w: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t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ple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gg</w:t>
            </w:r>
            <w:r w:rsidRPr="002A0A57">
              <w:rPr>
                <w:rFonts w:ascii="Arial" w:hAnsi="Arial" w:cs="Arial"/>
                <w:b/>
              </w:rPr>
              <w:t>est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lt</w:t>
            </w:r>
            <w:r w:rsidRPr="002A0A57">
              <w:rPr>
                <w:rFonts w:ascii="Arial" w:hAnsi="Arial" w:cs="Arial"/>
                <w:b/>
                <w:spacing w:val="-2"/>
              </w:rPr>
              <w:t>e</w:t>
            </w:r>
            <w:r w:rsidRPr="002A0A57">
              <w:rPr>
                <w:rFonts w:ascii="Arial" w:hAnsi="Arial" w:cs="Arial"/>
                <w:b/>
              </w:rPr>
              <w:t>rn</w:t>
            </w:r>
            <w:r w:rsidRPr="002A0A57">
              <w:rPr>
                <w:rFonts w:ascii="Arial" w:hAnsi="Arial" w:cs="Arial"/>
                <w:b/>
                <w:spacing w:val="1"/>
              </w:rPr>
              <w:t>at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v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itle)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102" w:right="101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x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tit</w:t>
            </w:r>
            <w:r w:rsidRPr="002A0A57">
              <w:rPr>
                <w:rFonts w:ascii="Arial" w:hAnsi="Arial" w:cs="Arial"/>
                <w:spacing w:val="-1"/>
              </w:rPr>
              <w:t>l</w:t>
            </w:r>
            <w:r w:rsidRPr="002A0A57">
              <w:rPr>
                <w:rFonts w:ascii="Arial" w:hAnsi="Arial" w:cs="Arial"/>
              </w:rPr>
              <w:t>e,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3"/>
              </w:rPr>
              <w:t>"</w:t>
            </w:r>
            <w:r w:rsidRPr="002A0A57">
              <w:rPr>
                <w:rFonts w:ascii="Arial" w:hAnsi="Arial" w:cs="Arial"/>
                <w:b/>
              </w:rPr>
              <w:t>Di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ns</w:t>
            </w:r>
            <w:r w:rsidRPr="002A0A5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I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v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v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B</w:t>
            </w:r>
            <w:r w:rsidRPr="002A0A57">
              <w:rPr>
                <w:rFonts w:ascii="Arial" w:hAnsi="Arial" w:cs="Arial"/>
                <w:b/>
              </w:rPr>
              <w:t>eh</w:t>
            </w:r>
            <w:r w:rsidRPr="002A0A57">
              <w:rPr>
                <w:rFonts w:ascii="Arial" w:hAnsi="Arial" w:cs="Arial"/>
                <w:b/>
                <w:spacing w:val="1"/>
              </w:rPr>
              <w:t>av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3"/>
              </w:rPr>
              <w:t>r</w:t>
            </w:r>
            <w:r w:rsidRPr="002A0A57">
              <w:rPr>
                <w:rFonts w:ascii="Arial" w:hAnsi="Arial" w:cs="Arial"/>
              </w:rPr>
              <w:t>,"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less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cle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ad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 lit</w:t>
            </w:r>
            <w:r w:rsidRPr="002A0A57">
              <w:rPr>
                <w:rFonts w:ascii="Arial" w:hAnsi="Arial" w:cs="Arial"/>
                <w:spacing w:val="-1"/>
              </w:rPr>
              <w:t>t</w:t>
            </w:r>
            <w:r w:rsidRPr="002A0A57">
              <w:rPr>
                <w:rFonts w:ascii="Arial" w:hAnsi="Arial" w:cs="Arial"/>
              </w:rPr>
              <w:t>le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o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al 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ails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qu</w:t>
            </w:r>
            <w:r w:rsidRPr="002A0A57">
              <w:rPr>
                <w:rFonts w:ascii="Arial" w:hAnsi="Arial" w:cs="Arial"/>
              </w:rPr>
              <w:t>ately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esc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udy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1"/>
              </w:rPr>
              <w:t>x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proofErr w:type="spellStart"/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op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proofErr w:type="spellEnd"/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I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d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ition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2"/>
              </w:rPr>
              <w:t>m</w:t>
            </w:r>
            <w:r w:rsidRPr="002A0A57">
              <w:rPr>
                <w:rFonts w:ascii="Arial" w:hAnsi="Arial" w:cs="Arial"/>
                <w:spacing w:val="1"/>
              </w:rPr>
              <w:t>pr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udy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il</w:t>
            </w:r>
            <w:r w:rsidRPr="002A0A57">
              <w:rPr>
                <w:rFonts w:ascii="Arial" w:hAnsi="Arial" w:cs="Arial"/>
                <w:spacing w:val="2"/>
              </w:rPr>
              <w:t>i</w:t>
            </w:r>
            <w:r w:rsidRPr="002A0A57">
              <w:rPr>
                <w:rFonts w:ascii="Arial" w:hAnsi="Arial" w:cs="Arial"/>
              </w:rPr>
              <w:t>ty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 xml:space="preserve">d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ele</w:t>
            </w:r>
            <w:r w:rsidRPr="002A0A57">
              <w:rPr>
                <w:rFonts w:ascii="Arial" w:hAnsi="Arial" w:cs="Arial"/>
                <w:spacing w:val="2"/>
              </w:rPr>
              <w:t>v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tific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mmun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mor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esc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</w:rPr>
              <w:t>itle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etter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nv</w:t>
            </w:r>
            <w:r w:rsidRPr="002A0A57">
              <w:rPr>
                <w:rFonts w:ascii="Arial" w:hAnsi="Arial" w:cs="Arial"/>
              </w:rPr>
              <w:t>ey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udy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op</w:t>
            </w:r>
            <w:r w:rsidRPr="002A0A57">
              <w:rPr>
                <w:rFonts w:ascii="Arial" w:hAnsi="Arial" w:cs="Arial"/>
              </w:rPr>
              <w:t>ic.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1272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460" w:right="197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b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ct</w:t>
            </w:r>
            <w:r w:rsidRPr="002A0A5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icle</w:t>
            </w:r>
            <w:r w:rsidRPr="002A0A5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prehen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v</w:t>
            </w:r>
            <w:r w:rsidRPr="002A0A57">
              <w:rPr>
                <w:rFonts w:ascii="Arial" w:hAnsi="Arial" w:cs="Arial"/>
                <w:b/>
              </w:rPr>
              <w:t>e?</w:t>
            </w:r>
            <w:r w:rsidRPr="002A0A57">
              <w:rPr>
                <w:rFonts w:ascii="Arial" w:hAnsi="Arial" w:cs="Arial"/>
                <w:b/>
                <w:spacing w:val="-1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Do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yo</w:t>
            </w:r>
            <w:r w:rsidRPr="002A0A57">
              <w:rPr>
                <w:rFonts w:ascii="Arial" w:hAnsi="Arial" w:cs="Arial"/>
                <w:b/>
              </w:rPr>
              <w:t xml:space="preserve">u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gg</w:t>
            </w:r>
            <w:r w:rsidRPr="002A0A57">
              <w:rPr>
                <w:rFonts w:ascii="Arial" w:hAnsi="Arial" w:cs="Arial"/>
                <w:b/>
              </w:rPr>
              <w:t>est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d</w:t>
            </w:r>
            <w:r w:rsidRPr="002A0A57">
              <w:rPr>
                <w:rFonts w:ascii="Arial" w:hAnsi="Arial" w:cs="Arial"/>
                <w:b/>
                <w:spacing w:val="-1"/>
              </w:rPr>
              <w:t>d</w:t>
            </w:r>
            <w:r w:rsidRPr="002A0A57">
              <w:rPr>
                <w:rFonts w:ascii="Arial" w:hAnsi="Arial" w:cs="Arial"/>
                <w:b/>
              </w:rPr>
              <w:t>iti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(o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dele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n)</w:t>
            </w:r>
            <w:r w:rsidRPr="002A0A5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so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ints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in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 xml:space="preserve">his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ct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n?</w:t>
            </w:r>
            <w:r w:rsidRPr="002A0A5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Ple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wri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yo</w:t>
            </w:r>
            <w:r w:rsidRPr="002A0A57">
              <w:rPr>
                <w:rFonts w:ascii="Arial" w:hAnsi="Arial" w:cs="Arial"/>
                <w:b/>
              </w:rPr>
              <w:t>ur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gg</w:t>
            </w:r>
            <w:r w:rsidRPr="002A0A57">
              <w:rPr>
                <w:rFonts w:ascii="Arial" w:hAnsi="Arial" w:cs="Arial"/>
                <w:b/>
              </w:rPr>
              <w:t>esti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ns</w:t>
            </w:r>
            <w:r w:rsidRPr="002A0A57">
              <w:rPr>
                <w:rFonts w:ascii="Arial" w:hAnsi="Arial" w:cs="Arial"/>
                <w:b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her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102" w:right="261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Alt</w:t>
            </w:r>
            <w:r w:rsidRPr="002A0A57">
              <w:rPr>
                <w:rFonts w:ascii="Arial" w:hAnsi="Arial" w:cs="Arial"/>
                <w:spacing w:val="1"/>
              </w:rPr>
              <w:t>houg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tra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of</w:t>
            </w:r>
            <w:r w:rsidRPr="002A0A57">
              <w:rPr>
                <w:rFonts w:ascii="Arial" w:hAnsi="Arial" w:cs="Arial"/>
              </w:rPr>
              <w:t>ten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uff</w:t>
            </w:r>
            <w:r w:rsidRPr="002A0A57">
              <w:rPr>
                <w:rFonts w:ascii="Arial" w:hAnsi="Arial" w:cs="Arial"/>
              </w:rPr>
              <w:t>icie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t,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"/>
              </w:rPr>
              <w:t>h</w:t>
            </w:r>
            <w:r w:rsidRPr="002A0A57">
              <w:rPr>
                <w:rFonts w:ascii="Arial" w:hAnsi="Arial" w:cs="Arial"/>
                <w:spacing w:val="1"/>
              </w:rPr>
              <w:t>oro</w:t>
            </w:r>
            <w:r w:rsidRPr="002A0A57">
              <w:rPr>
                <w:rFonts w:ascii="Arial" w:hAnsi="Arial" w:cs="Arial"/>
                <w:spacing w:val="-1"/>
              </w:rPr>
              <w:t>u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u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ta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le</w:t>
            </w:r>
            <w:r w:rsidRPr="002A0A57">
              <w:rPr>
                <w:rFonts w:ascii="Arial" w:hAnsi="Arial" w:cs="Arial"/>
                <w:spacing w:val="-12"/>
              </w:rPr>
              <w:t xml:space="preserve"> </w:t>
            </w:r>
            <w:r w:rsidRPr="002A0A57">
              <w:rPr>
                <w:rFonts w:ascii="Arial" w:hAnsi="Arial" w:cs="Arial"/>
              </w:rPr>
              <w:t xml:space="preserve">if </w:t>
            </w:r>
            <w:r w:rsidRPr="002A0A57">
              <w:rPr>
                <w:rFonts w:ascii="Arial" w:hAnsi="Arial" w:cs="Arial"/>
                <w:spacing w:val="-3"/>
              </w:rPr>
              <w:t>i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we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org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ized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 xml:space="preserve">to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ctly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esc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1"/>
              </w:rPr>
              <w:t>d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tr</w:t>
            </w:r>
            <w:r w:rsidRPr="002A0A57">
              <w:rPr>
                <w:rFonts w:ascii="Arial" w:hAnsi="Arial" w:cs="Arial"/>
                <w:spacing w:val="1"/>
              </w:rPr>
              <w:t>odu</w:t>
            </w:r>
            <w:r w:rsidRPr="002A0A57">
              <w:rPr>
                <w:rFonts w:ascii="Arial" w:hAnsi="Arial" w:cs="Arial"/>
              </w:rPr>
              <w:t>cti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et</w:t>
            </w:r>
            <w:r w:rsidRPr="002A0A57">
              <w:rPr>
                <w:rFonts w:ascii="Arial" w:hAnsi="Arial" w:cs="Arial"/>
                <w:spacing w:val="-1"/>
              </w:rPr>
              <w:t>h</w:t>
            </w:r>
            <w:r w:rsidRPr="002A0A57">
              <w:rPr>
                <w:rFonts w:ascii="Arial" w:hAnsi="Arial" w:cs="Arial"/>
                <w:spacing w:val="1"/>
              </w:rPr>
              <w:t>od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ain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limitati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tr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ct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li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  <w:spacing w:val="-3"/>
              </w:rPr>
              <w:t>l</w:t>
            </w:r>
            <w:r w:rsidRPr="002A0A57">
              <w:rPr>
                <w:rFonts w:ascii="Arial" w:hAnsi="Arial" w:cs="Arial"/>
              </w:rPr>
              <w:t>d e</w:t>
            </w:r>
            <w:r w:rsidRPr="002A0A57">
              <w:rPr>
                <w:rFonts w:ascii="Arial" w:hAnsi="Arial" w:cs="Arial"/>
                <w:spacing w:val="1"/>
              </w:rPr>
              <w:t>nh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ili</w:t>
            </w:r>
            <w:r w:rsidRPr="002A0A57">
              <w:rPr>
                <w:rFonts w:ascii="Arial" w:hAnsi="Arial" w:cs="Arial"/>
                <w:spacing w:val="-1"/>
              </w:rPr>
              <w:t>t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easier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ad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ta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op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g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ifica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1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f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1"/>
              </w:rPr>
              <w:t>d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715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460" w:right="343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-1"/>
              </w:rPr>
              <w:t>us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ipt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  <w:spacing w:val="3"/>
              </w:rPr>
              <w:t>c</w:t>
            </w:r>
            <w:r w:rsidRPr="002A0A57">
              <w:rPr>
                <w:rFonts w:ascii="Arial" w:hAnsi="Arial" w:cs="Arial"/>
                <w:b/>
              </w:rPr>
              <w:t>ientific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ll</w:t>
            </w:r>
            <w:r w:rsidRPr="002A0A57">
              <w:rPr>
                <w:rFonts w:ascii="Arial" w:hAnsi="Arial" w:cs="Arial"/>
                <w:b/>
                <w:spacing w:val="1"/>
              </w:rPr>
              <w:t>y</w:t>
            </w:r>
            <w:r w:rsidRPr="002A0A57">
              <w:rPr>
                <w:rFonts w:ascii="Arial" w:hAnsi="Arial" w:cs="Arial"/>
                <w:b/>
              </w:rPr>
              <w:t>,</w:t>
            </w:r>
            <w:r w:rsidRPr="002A0A5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ct</w:t>
            </w:r>
            <w:r w:rsidRPr="002A0A57">
              <w:rPr>
                <w:rFonts w:ascii="Arial" w:hAnsi="Arial" w:cs="Arial"/>
                <w:b/>
              </w:rPr>
              <w:t>?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Ple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wri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e her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Yes,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er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tifi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ally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ho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929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ind w:left="460" w:right="380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Are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ef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enc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uf</w:t>
            </w:r>
            <w:r w:rsidRPr="002A0A57">
              <w:rPr>
                <w:rFonts w:ascii="Arial" w:hAnsi="Arial" w:cs="Arial"/>
                <w:b/>
                <w:spacing w:val="1"/>
              </w:rPr>
              <w:t>f</w:t>
            </w:r>
            <w:r w:rsidRPr="002A0A57">
              <w:rPr>
                <w:rFonts w:ascii="Arial" w:hAnsi="Arial" w:cs="Arial"/>
                <w:b/>
              </w:rPr>
              <w:t>icient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nd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nt?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 xml:space="preserve">f </w:t>
            </w:r>
            <w:r w:rsidRPr="002A0A57">
              <w:rPr>
                <w:rFonts w:ascii="Arial" w:hAnsi="Arial" w:cs="Arial"/>
                <w:b/>
                <w:spacing w:val="1"/>
              </w:rPr>
              <w:t>yo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h</w:t>
            </w:r>
            <w:r w:rsidRPr="002A0A57">
              <w:rPr>
                <w:rFonts w:ascii="Arial" w:hAnsi="Arial" w:cs="Arial"/>
                <w:b/>
                <w:spacing w:val="1"/>
              </w:rPr>
              <w:t>av</w:t>
            </w:r>
            <w:r w:rsidRPr="002A0A57">
              <w:rPr>
                <w:rFonts w:ascii="Arial" w:hAnsi="Arial" w:cs="Arial"/>
                <w:b/>
              </w:rPr>
              <w:t xml:space="preserve">e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gg</w:t>
            </w:r>
            <w:r w:rsidRPr="002A0A57">
              <w:rPr>
                <w:rFonts w:ascii="Arial" w:hAnsi="Arial" w:cs="Arial"/>
                <w:b/>
              </w:rPr>
              <w:t>esti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ns</w:t>
            </w:r>
            <w:r w:rsidRPr="002A0A5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d</w:t>
            </w:r>
            <w:r w:rsidRPr="002A0A57">
              <w:rPr>
                <w:rFonts w:ascii="Arial" w:hAnsi="Arial" w:cs="Arial"/>
                <w:b/>
                <w:spacing w:val="-1"/>
              </w:rPr>
              <w:t>d</w:t>
            </w:r>
            <w:r w:rsidRPr="002A0A57">
              <w:rPr>
                <w:rFonts w:ascii="Arial" w:hAnsi="Arial" w:cs="Arial"/>
                <w:b/>
              </w:rPr>
              <w:t>iti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f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enc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,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ple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en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 xml:space="preserve">n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hem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in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ev</w:t>
            </w:r>
            <w:r w:rsidRPr="002A0A57">
              <w:rPr>
                <w:rFonts w:ascii="Arial" w:hAnsi="Arial" w:cs="Arial"/>
                <w:b/>
              </w:rPr>
              <w:t>iew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fo</w:t>
            </w:r>
            <w:r w:rsidRPr="002A0A57">
              <w:rPr>
                <w:rFonts w:ascii="Arial" w:hAnsi="Arial" w:cs="Arial"/>
                <w:b/>
                <w:spacing w:val="-2"/>
              </w:rPr>
              <w:t>r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ind w:left="102" w:right="84"/>
              <w:jc w:val="both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nu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e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  <w:spacing w:val="1"/>
              </w:rPr>
              <w:t>uff</w:t>
            </w:r>
            <w:r w:rsidRPr="002A0A57">
              <w:rPr>
                <w:rFonts w:ascii="Arial" w:hAnsi="Arial" w:cs="Arial"/>
              </w:rPr>
              <w:t>icie</w:t>
            </w:r>
            <w:r w:rsidRPr="002A0A57">
              <w:rPr>
                <w:rFonts w:ascii="Arial" w:hAnsi="Arial" w:cs="Arial"/>
                <w:spacing w:val="2"/>
              </w:rPr>
              <w:t>n</w:t>
            </w:r>
            <w:r w:rsidRPr="002A0A57">
              <w:rPr>
                <w:rFonts w:ascii="Arial" w:hAnsi="Arial" w:cs="Arial"/>
              </w:rPr>
              <w:t>t.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we</w:t>
            </w:r>
            <w:r w:rsidRPr="002A0A57">
              <w:rPr>
                <w:rFonts w:ascii="Arial" w:hAnsi="Arial" w:cs="Arial"/>
                <w:spacing w:val="2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>r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g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k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til</w:t>
            </w:r>
            <w:r w:rsidRPr="002A0A57">
              <w:rPr>
                <w:rFonts w:ascii="Arial" w:hAnsi="Arial" w:cs="Arial"/>
                <w:spacing w:val="-1"/>
              </w:rPr>
              <w:t>i</w:t>
            </w:r>
            <w:r w:rsidRPr="002A0A57">
              <w:rPr>
                <w:rFonts w:ascii="Arial" w:hAnsi="Arial" w:cs="Arial"/>
              </w:rPr>
              <w:t>zi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g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>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 xml:space="preserve">t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of</w:t>
            </w:r>
            <w:r w:rsidRPr="002A0A57">
              <w:rPr>
                <w:rFonts w:ascii="Arial" w:hAnsi="Arial" w:cs="Arial"/>
              </w:rPr>
              <w:t>twa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li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M</w:t>
            </w:r>
            <w:r w:rsidRPr="002A0A57">
              <w:rPr>
                <w:rFonts w:ascii="Arial" w:hAnsi="Arial" w:cs="Arial"/>
                <w:b/>
              </w:rPr>
              <w:t>endeley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-1"/>
              </w:rPr>
              <w:t xml:space="preserve"> Z</w:t>
            </w:r>
            <w:r w:rsidRPr="002A0A57">
              <w:rPr>
                <w:rFonts w:ascii="Arial" w:hAnsi="Arial" w:cs="Arial"/>
                <w:b/>
                <w:spacing w:val="1"/>
              </w:rPr>
              <w:t>ot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o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k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mor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  <w:spacing w:val="-3"/>
              </w:rPr>
              <w:t>i</w:t>
            </w:r>
            <w:r w:rsidRPr="002A0A57">
              <w:rPr>
                <w:rFonts w:ascii="Arial" w:hAnsi="Arial" w:cs="Arial"/>
              </w:rPr>
              <w:t>c,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pro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ho</w:t>
            </w:r>
            <w:r w:rsidRPr="002A0A57">
              <w:rPr>
                <w:rFonts w:ascii="Arial" w:hAnsi="Arial" w:cs="Arial"/>
              </w:rPr>
              <w:t>la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3"/>
              </w:rPr>
              <w:t>l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p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ese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tati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ticle w</w:t>
            </w:r>
            <w:r w:rsidRPr="002A0A57">
              <w:rPr>
                <w:rFonts w:ascii="Arial" w:hAnsi="Arial" w:cs="Arial"/>
                <w:spacing w:val="1"/>
              </w:rPr>
              <w:t>ou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also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l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</w:rPr>
              <w:t>k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mor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po</w:t>
            </w:r>
            <w:r w:rsidRPr="002A0A57">
              <w:rPr>
                <w:rFonts w:ascii="Arial" w:hAnsi="Arial" w:cs="Arial"/>
              </w:rPr>
              <w:t>li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prof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 xml:space="preserve">if 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e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we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rr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ed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in</w:t>
            </w:r>
            <w:r w:rsidRPr="002A0A57">
              <w:rPr>
                <w:rFonts w:ascii="Arial" w:hAnsi="Arial" w:cs="Arial"/>
                <w:spacing w:val="7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lp</w:t>
            </w:r>
            <w:r w:rsidRPr="002A0A57">
              <w:rPr>
                <w:rFonts w:ascii="Arial" w:hAnsi="Arial" w:cs="Arial"/>
                <w:b/>
                <w:spacing w:val="-1"/>
              </w:rPr>
              <w:t>h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be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ic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rder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 cla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ity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mp</w:t>
            </w:r>
            <w:r w:rsidRPr="002A0A57">
              <w:rPr>
                <w:rFonts w:ascii="Arial" w:hAnsi="Arial" w:cs="Arial"/>
              </w:rPr>
              <w:t>ly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with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onv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form</w:t>
            </w:r>
            <w:r w:rsidRPr="002A0A57">
              <w:rPr>
                <w:rFonts w:ascii="Arial" w:hAnsi="Arial" w:cs="Arial"/>
              </w:rPr>
              <w:t>atti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  <w:spacing w:val="-1"/>
              </w:rPr>
              <w:t>g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701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2" w:line="220" w:lineRule="exact"/>
              <w:ind w:left="460" w:right="364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-1"/>
              </w:rPr>
              <w:t>I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g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ag</w:t>
            </w:r>
            <w:r w:rsidRPr="002A0A57">
              <w:rPr>
                <w:rFonts w:ascii="Arial" w:hAnsi="Arial" w:cs="Arial"/>
                <w:b/>
              </w:rPr>
              <w:t>e/</w:t>
            </w:r>
            <w:r w:rsidRPr="002A0A57">
              <w:rPr>
                <w:rFonts w:ascii="Arial" w:hAnsi="Arial" w:cs="Arial"/>
                <w:b/>
                <w:spacing w:val="-1"/>
              </w:rPr>
              <w:t>E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</w:rPr>
              <w:t>g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2"/>
              </w:rPr>
              <w:t>i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h</w:t>
            </w:r>
            <w:r w:rsidRPr="002A0A57">
              <w:rPr>
                <w:rFonts w:ascii="Arial" w:hAnsi="Arial" w:cs="Arial"/>
                <w:b/>
                <w:spacing w:val="-15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q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lity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f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icle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uit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 xml:space="preserve">ble </w:t>
            </w:r>
            <w:r w:rsidRPr="002A0A57">
              <w:rPr>
                <w:rFonts w:ascii="Arial" w:hAnsi="Arial" w:cs="Arial"/>
                <w:b/>
                <w:spacing w:val="1"/>
              </w:rPr>
              <w:t>fo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ch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rly</w:t>
            </w:r>
            <w:r w:rsidRPr="002A0A57">
              <w:rPr>
                <w:rFonts w:ascii="Arial" w:hAnsi="Arial" w:cs="Arial"/>
                <w:b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-1"/>
              </w:rPr>
              <w:t>o</w:t>
            </w:r>
            <w:r w:rsidRPr="002A0A57">
              <w:rPr>
                <w:rFonts w:ascii="Arial" w:hAnsi="Arial" w:cs="Arial"/>
                <w:b/>
                <w:spacing w:val="2"/>
              </w:rPr>
              <w:t>mm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-1"/>
              </w:rPr>
              <w:t>n</w:t>
            </w:r>
            <w:r w:rsidRPr="002A0A57">
              <w:rPr>
                <w:rFonts w:ascii="Arial" w:hAnsi="Arial" w:cs="Arial"/>
                <w:b/>
              </w:rPr>
              <w:t>ic</w:t>
            </w:r>
            <w:r w:rsidRPr="002A0A57">
              <w:rPr>
                <w:rFonts w:ascii="Arial" w:hAnsi="Arial" w:cs="Arial"/>
                <w:b/>
                <w:spacing w:val="1"/>
              </w:rPr>
              <w:t>at</w:t>
            </w:r>
            <w:r w:rsidRPr="002A0A57">
              <w:rPr>
                <w:rFonts w:ascii="Arial" w:hAnsi="Arial" w:cs="Arial"/>
                <w:b/>
              </w:rPr>
              <w:t>i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-3"/>
              </w:rPr>
              <w:t>n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Yes,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ticle's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la</w:t>
            </w:r>
            <w:r w:rsidRPr="002A0A57">
              <w:rPr>
                <w:rFonts w:ascii="Arial" w:hAnsi="Arial" w:cs="Arial"/>
                <w:spacing w:val="1"/>
              </w:rPr>
              <w:t>ngu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li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qu</w:t>
            </w:r>
            <w:r w:rsidRPr="002A0A57">
              <w:rPr>
                <w:rFonts w:ascii="Arial" w:hAnsi="Arial" w:cs="Arial"/>
              </w:rPr>
              <w:t>ality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  <w:spacing w:val="-1"/>
              </w:rPr>
              <w:t>p</w:t>
            </w:r>
            <w:r w:rsidRPr="002A0A57">
              <w:rPr>
                <w:rFonts w:ascii="Arial" w:hAnsi="Arial" w:cs="Arial"/>
                <w:spacing w:val="1"/>
              </w:rPr>
              <w:t>ro</w:t>
            </w:r>
            <w:r w:rsidRPr="002A0A57">
              <w:rPr>
                <w:rFonts w:ascii="Arial" w:hAnsi="Arial" w:cs="Arial"/>
                <w:spacing w:val="-1"/>
              </w:rPr>
              <w:t>p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iate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ic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itin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  <w:tr w:rsidR="00620771" w:rsidRPr="002A0A57">
        <w:trPr>
          <w:trHeight w:hRule="exact" w:val="1440"/>
        </w:trPr>
        <w:tc>
          <w:tcPr>
            <w:tcW w:w="53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0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A0A57">
              <w:rPr>
                <w:rFonts w:ascii="Arial" w:hAnsi="Arial" w:cs="Arial"/>
                <w:b/>
                <w:u w:val="thick" w:color="000000"/>
              </w:rPr>
              <w:t>pti</w:t>
            </w:r>
            <w:r w:rsidRPr="002A0A57">
              <w:rPr>
                <w:rFonts w:ascii="Arial" w:hAnsi="Arial" w:cs="Arial"/>
                <w:b/>
                <w:spacing w:val="1"/>
                <w:u w:val="thick" w:color="000000"/>
              </w:rPr>
              <w:t>o</w:t>
            </w:r>
            <w:r w:rsidRPr="002A0A57">
              <w:rPr>
                <w:rFonts w:ascii="Arial" w:hAnsi="Arial" w:cs="Arial"/>
                <w:b/>
                <w:u w:val="thick" w:color="000000"/>
              </w:rPr>
              <w:t>n</w:t>
            </w:r>
            <w:r w:rsidRPr="002A0A57">
              <w:rPr>
                <w:rFonts w:ascii="Arial" w:hAnsi="Arial" w:cs="Arial"/>
                <w:b/>
                <w:spacing w:val="1"/>
                <w:u w:val="thick" w:color="000000"/>
              </w:rPr>
              <w:t>a</w:t>
            </w:r>
            <w:r w:rsidRPr="002A0A57">
              <w:rPr>
                <w:rFonts w:ascii="Arial" w:hAnsi="Arial" w:cs="Arial"/>
                <w:b/>
                <w:u w:val="thick" w:color="000000"/>
              </w:rPr>
              <w:t>l/Gene</w:t>
            </w:r>
            <w:r w:rsidRPr="002A0A57">
              <w:rPr>
                <w:rFonts w:ascii="Arial" w:hAnsi="Arial" w:cs="Arial"/>
                <w:b/>
                <w:spacing w:val="1"/>
                <w:u w:val="thick" w:color="000000"/>
              </w:rPr>
              <w:t>ra</w:t>
            </w:r>
            <w:r w:rsidRPr="002A0A57">
              <w:rPr>
                <w:rFonts w:ascii="Arial" w:hAnsi="Arial" w:cs="Arial"/>
                <w:b/>
                <w:u w:val="thick" w:color="000000"/>
              </w:rPr>
              <w:t>l</w:t>
            </w:r>
            <w:r w:rsidRPr="002A0A57">
              <w:rPr>
                <w:rFonts w:ascii="Arial" w:hAnsi="Arial" w:cs="Arial"/>
                <w:b/>
                <w:spacing w:val="-13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omm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ts</w:t>
            </w:r>
          </w:p>
        </w:tc>
        <w:tc>
          <w:tcPr>
            <w:tcW w:w="93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ind w:left="102" w:right="133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</w:rPr>
              <w:t>k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all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g</w:t>
            </w:r>
            <w:r w:rsidRPr="002A0A57">
              <w:rPr>
                <w:rFonts w:ascii="Arial" w:hAnsi="Arial" w:cs="Arial"/>
                <w:spacing w:val="1"/>
              </w:rPr>
              <w:t>oo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esea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2"/>
              </w:rPr>
              <w:t>h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b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ially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</w:rPr>
              <w:t>with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tit</w:t>
            </w:r>
            <w:r w:rsidRPr="002A0A57">
              <w:rPr>
                <w:rFonts w:ascii="Arial" w:hAnsi="Arial" w:cs="Arial"/>
                <w:spacing w:val="-1"/>
              </w:rPr>
              <w:t>l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 a</w:t>
            </w:r>
            <w:r w:rsidRPr="002A0A57">
              <w:rPr>
                <w:rFonts w:ascii="Arial" w:hAnsi="Arial" w:cs="Arial"/>
                <w:spacing w:val="1"/>
              </w:rPr>
              <w:t>rr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t.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2"/>
              </w:rPr>
              <w:t>m</w:t>
            </w:r>
            <w:r w:rsidRPr="002A0A57">
              <w:rPr>
                <w:rFonts w:ascii="Arial" w:hAnsi="Arial" w:cs="Arial"/>
                <w:spacing w:val="1"/>
              </w:rPr>
              <w:t>pr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v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</w:t>
            </w:r>
            <w:r w:rsidRPr="002A0A57">
              <w:rPr>
                <w:rFonts w:ascii="Arial" w:hAnsi="Arial" w:cs="Arial"/>
                <w:spacing w:val="-2"/>
              </w:rPr>
              <w:t>r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</w:rPr>
              <w:t>es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ali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,</w:t>
            </w:r>
            <w:r w:rsidRPr="002A0A57">
              <w:rPr>
                <w:rFonts w:ascii="Arial" w:hAnsi="Arial" w:cs="Arial"/>
                <w:spacing w:val="-12"/>
              </w:rPr>
              <w:t xml:space="preserve"> 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dv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ed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to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ce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of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2"/>
              </w:rPr>
              <w:t>w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(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ch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as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nd</w:t>
            </w:r>
            <w:r w:rsidRPr="002A0A57">
              <w:rPr>
                <w:rFonts w:ascii="Arial" w:hAnsi="Arial" w:cs="Arial"/>
              </w:rPr>
              <w:t>el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 xml:space="preserve">y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Z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-1"/>
              </w:rPr>
              <w:t>r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)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rr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ng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e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al</w:t>
            </w:r>
            <w:r w:rsidRPr="002A0A57">
              <w:rPr>
                <w:rFonts w:ascii="Arial" w:hAnsi="Arial" w:cs="Arial"/>
                <w:spacing w:val="1"/>
              </w:rPr>
              <w:t>ph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etic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lly</w:t>
            </w:r>
            <w:r w:rsidRPr="002A0A57">
              <w:rPr>
                <w:rFonts w:ascii="Arial" w:hAnsi="Arial" w:cs="Arial"/>
                <w:spacing w:val="-10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f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cla</w:t>
            </w:r>
            <w:r w:rsidRPr="002A0A57">
              <w:rPr>
                <w:rFonts w:ascii="Arial" w:hAnsi="Arial" w:cs="Arial"/>
                <w:spacing w:val="-1"/>
              </w:rPr>
              <w:t>r</w:t>
            </w:r>
            <w:r w:rsidRPr="002A0A57">
              <w:rPr>
                <w:rFonts w:ascii="Arial" w:hAnsi="Arial" w:cs="Arial"/>
              </w:rPr>
              <w:t>it</w:t>
            </w:r>
            <w:r w:rsidRPr="002A0A57">
              <w:rPr>
                <w:rFonts w:ascii="Arial" w:hAnsi="Arial" w:cs="Arial"/>
                <w:spacing w:val="1"/>
              </w:rPr>
              <w:t>y</w:t>
            </w:r>
            <w:r w:rsidRPr="002A0A57">
              <w:rPr>
                <w:rFonts w:ascii="Arial" w:hAnsi="Arial" w:cs="Arial"/>
              </w:rPr>
              <w:t>.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te</w:t>
            </w:r>
            <w:r w:rsidRPr="002A0A57">
              <w:rPr>
                <w:rFonts w:ascii="Arial" w:hAnsi="Arial" w:cs="Arial"/>
                <w:spacing w:val="1"/>
              </w:rPr>
              <w:t>x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b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mor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t</w:t>
            </w:r>
            <w:r w:rsidRPr="002A0A57">
              <w:rPr>
                <w:rFonts w:ascii="Arial" w:hAnsi="Arial" w:cs="Arial"/>
                <w:spacing w:val="-1"/>
              </w:rPr>
              <w:t>h</w:t>
            </w:r>
            <w:r w:rsidRPr="002A0A57">
              <w:rPr>
                <w:rFonts w:ascii="Arial" w:hAnsi="Arial" w:cs="Arial"/>
                <w:spacing w:val="1"/>
              </w:rPr>
              <w:t>oro</w:t>
            </w:r>
            <w:r w:rsidRPr="002A0A57">
              <w:rPr>
                <w:rFonts w:ascii="Arial" w:hAnsi="Arial" w:cs="Arial"/>
                <w:spacing w:val="-1"/>
              </w:rPr>
              <w:t>u</w:t>
            </w:r>
            <w:r w:rsidRPr="002A0A57">
              <w:rPr>
                <w:rFonts w:ascii="Arial" w:hAnsi="Arial" w:cs="Arial"/>
                <w:spacing w:val="1"/>
              </w:rPr>
              <w:t>g</w:t>
            </w:r>
            <w:r w:rsidRPr="002A0A57">
              <w:rPr>
                <w:rFonts w:ascii="Arial" w:hAnsi="Arial" w:cs="Arial"/>
              </w:rPr>
              <w:t>h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>d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c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</w:rPr>
              <w:t>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al</w:t>
            </w:r>
          </w:p>
          <w:p w:rsidR="00620771" w:rsidRPr="002A0A57" w:rsidRDefault="00786733">
            <w:pPr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spacing w:val="1"/>
              </w:rPr>
              <w:t>fo</w:t>
            </w:r>
            <w:r w:rsidRPr="002A0A57">
              <w:rPr>
                <w:rFonts w:ascii="Arial" w:hAnsi="Arial" w:cs="Arial"/>
              </w:rPr>
              <w:t>r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>if it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cl</w:t>
            </w:r>
            <w:r w:rsidRPr="002A0A57">
              <w:rPr>
                <w:rFonts w:ascii="Arial" w:hAnsi="Arial" w:cs="Arial"/>
                <w:spacing w:val="1"/>
              </w:rPr>
              <w:t>ud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</w:rPr>
              <w:t xml:space="preserve">a </w:t>
            </w:r>
            <w:r w:rsidRPr="002A0A57">
              <w:rPr>
                <w:rFonts w:ascii="Arial" w:hAnsi="Arial" w:cs="Arial"/>
                <w:spacing w:val="-1"/>
              </w:rPr>
              <w:t>b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ief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xp</w:t>
            </w:r>
            <w:r w:rsidRPr="002A0A57">
              <w:rPr>
                <w:rFonts w:ascii="Arial" w:hAnsi="Arial" w:cs="Arial"/>
              </w:rPr>
              <w:t>la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ati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</w:rPr>
              <w:t>n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o</w:t>
            </w:r>
            <w:r w:rsidRPr="002A0A57">
              <w:rPr>
                <w:rFonts w:ascii="Arial" w:hAnsi="Arial" w:cs="Arial"/>
              </w:rPr>
              <w:t>f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1"/>
              </w:rPr>
              <w:t xml:space="preserve"> s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udy</w:t>
            </w:r>
            <w:r w:rsidRPr="002A0A57">
              <w:rPr>
                <w:rFonts w:ascii="Arial" w:hAnsi="Arial" w:cs="Arial"/>
                <w:spacing w:val="-2"/>
              </w:rPr>
              <w:t>'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limitati</w:t>
            </w:r>
            <w:r w:rsidRPr="002A0A57">
              <w:rPr>
                <w:rFonts w:ascii="Arial" w:hAnsi="Arial" w:cs="Arial"/>
                <w:spacing w:val="1"/>
              </w:rPr>
              <w:t>on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d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po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2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n</w:t>
            </w:r>
            <w:r w:rsidRPr="002A0A57">
              <w:rPr>
                <w:rFonts w:ascii="Arial" w:hAnsi="Arial" w:cs="Arial"/>
              </w:rPr>
              <w:t>tial</w:t>
            </w:r>
            <w:r w:rsidRPr="002A0A57">
              <w:rPr>
                <w:rFonts w:ascii="Arial" w:hAnsi="Arial" w:cs="Arial"/>
                <w:spacing w:val="-7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fu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ur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esea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ch</w:t>
            </w:r>
            <w:r w:rsidRPr="002A0A57">
              <w:rPr>
                <w:rFonts w:ascii="Arial" w:hAnsi="Arial" w:cs="Arial"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.</w:t>
            </w:r>
          </w:p>
        </w:tc>
        <w:tc>
          <w:tcPr>
            <w:tcW w:w="64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</w:tbl>
    <w:p w:rsidR="00620771" w:rsidRPr="002A0A57" w:rsidRDefault="00620771">
      <w:pPr>
        <w:spacing w:before="10" w:line="14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620771">
      <w:pPr>
        <w:spacing w:line="200" w:lineRule="exact"/>
        <w:rPr>
          <w:rFonts w:ascii="Arial" w:hAnsi="Arial" w:cs="Arial"/>
        </w:rPr>
      </w:pPr>
    </w:p>
    <w:p w:rsidR="00620771" w:rsidRPr="002A0A57" w:rsidRDefault="00C315B1" w:rsidP="002A0A57">
      <w:pPr>
        <w:spacing w:before="33"/>
        <w:ind w:left="220"/>
        <w:rPr>
          <w:rFonts w:ascii="Arial" w:hAnsi="Arial" w:cs="Arial"/>
        </w:rPr>
      </w:pPr>
      <w:r w:rsidRPr="002A0A57">
        <w:rPr>
          <w:rFonts w:ascii="Arial" w:hAnsi="Arial" w:cs="Arial"/>
        </w:rPr>
        <w:pict>
          <v:group id="_x0000_s1042" style="position:absolute;left:0;text-align:left;margin-left:71.45pt;margin-top:1.25pt;width:41.65pt;height:12.4pt;z-index:-251660288;mso-position-horizontal-relative:page" coordorigin="1429,25" coordsize="833,248">
            <v:shape id="_x0000_s1044" style="position:absolute;left:1440;top:35;width:812;height:228" coordorigin="1440,35" coordsize="812,228" path="m1440,263r812,l2252,35r-812,l1440,263xe" fillcolor="yellow" stroked="f">
              <v:path arrowok="t"/>
            </v:shape>
            <v:shape id="_x0000_s1043" style="position:absolute;left:1440;top:251;width:812;height:0" coordorigin="1440,251" coordsize="812,0" path="m1440,251r812,e" filled="f" strokeweight="1.06pt">
              <v:path arrowok="t"/>
            </v:shape>
            <w10:wrap anchorx="page"/>
          </v:group>
        </w:pict>
      </w:r>
      <w:r w:rsidRPr="002A0A57">
        <w:rPr>
          <w:rFonts w:ascii="Arial" w:hAnsi="Arial" w:cs="Arial"/>
        </w:rPr>
        <w:pict>
          <v:group id="_x0000_s1040" style="position:absolute;left:0;text-align:left;margin-left:65.9pt;margin-top:24.9pt;width:1058.4pt;height:0;z-index:-251659264;mso-position-horizontal-relative:page" coordorigin="1318,498" coordsize="21168,0">
            <v:shape id="_x0000_s1041" style="position:absolute;left:1318;top:498;width:21168;height:0" coordorigin="1318,498" coordsize="21168,0" path="m1318,498r21168,e" filled="f" strokeweight=".20464mm">
              <v:path arrowok="t"/>
            </v:shape>
            <w10:wrap anchorx="page"/>
          </v:group>
        </w:pict>
      </w:r>
      <w:r w:rsidR="00786733" w:rsidRPr="002A0A57">
        <w:rPr>
          <w:rFonts w:ascii="Arial" w:hAnsi="Arial" w:cs="Arial"/>
          <w:b/>
        </w:rPr>
        <w:t>PART</w:t>
      </w:r>
      <w:r w:rsidR="00786733" w:rsidRPr="002A0A57">
        <w:rPr>
          <w:rFonts w:ascii="Arial" w:hAnsi="Arial" w:cs="Arial"/>
          <w:b/>
          <w:spacing w:val="45"/>
        </w:rPr>
        <w:t xml:space="preserve"> </w:t>
      </w:r>
      <w:r w:rsidR="00786733" w:rsidRPr="002A0A57">
        <w:rPr>
          <w:rFonts w:ascii="Arial" w:hAnsi="Arial" w:cs="Arial"/>
          <w:b/>
          <w:spacing w:val="1"/>
        </w:rPr>
        <w:t>2</w:t>
      </w:r>
      <w:r w:rsidR="00786733" w:rsidRPr="002A0A57">
        <w:rPr>
          <w:rFonts w:ascii="Arial" w:hAnsi="Arial" w:cs="Arial"/>
          <w:b/>
        </w:rPr>
        <w:t>: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31"/>
        <w:gridCol w:w="8643"/>
        <w:gridCol w:w="5679"/>
      </w:tblGrid>
      <w:tr w:rsidR="00620771" w:rsidRPr="002A0A57">
        <w:trPr>
          <w:trHeight w:hRule="exact" w:val="946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Re</w:t>
            </w:r>
            <w:r w:rsidRPr="002A0A57">
              <w:rPr>
                <w:rFonts w:ascii="Arial" w:hAnsi="Arial" w:cs="Arial"/>
                <w:b/>
                <w:spacing w:val="2"/>
              </w:rPr>
              <w:t>v</w:t>
            </w:r>
            <w:r w:rsidRPr="002A0A57">
              <w:rPr>
                <w:rFonts w:ascii="Arial" w:hAnsi="Arial" w:cs="Arial"/>
                <w:b/>
              </w:rPr>
              <w:t>iew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r</w:t>
            </w:r>
            <w:r w:rsidRPr="002A0A57">
              <w:rPr>
                <w:rFonts w:ascii="Arial" w:hAnsi="Arial" w:cs="Arial"/>
                <w:b/>
                <w:spacing w:val="1"/>
              </w:rPr>
              <w:t>’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9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2"/>
              </w:rPr>
              <w:t>mm</w:t>
            </w:r>
            <w:r w:rsidRPr="002A0A57">
              <w:rPr>
                <w:rFonts w:ascii="Arial" w:hAnsi="Arial" w:cs="Arial"/>
                <w:b/>
              </w:rPr>
              <w:t>ent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line="220" w:lineRule="exact"/>
              <w:ind w:left="-1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Auth</w:t>
            </w:r>
            <w:r w:rsidRPr="002A0A57">
              <w:rPr>
                <w:rFonts w:ascii="Arial" w:hAnsi="Arial" w:cs="Arial"/>
                <w:b/>
                <w:spacing w:val="1"/>
              </w:rPr>
              <w:t>o</w:t>
            </w:r>
            <w:r w:rsidRPr="002A0A57">
              <w:rPr>
                <w:rFonts w:ascii="Arial" w:hAnsi="Arial" w:cs="Arial"/>
                <w:b/>
                <w:spacing w:val="5"/>
              </w:rPr>
              <w:t>r</w:t>
            </w:r>
            <w:r w:rsidRPr="002A0A57">
              <w:rPr>
                <w:rFonts w:ascii="Arial" w:hAnsi="Arial" w:cs="Arial"/>
                <w:b/>
                <w:spacing w:val="-6"/>
              </w:rPr>
              <w:t>’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Fe</w:t>
            </w:r>
            <w:r w:rsidRPr="002A0A57">
              <w:rPr>
                <w:rFonts w:ascii="Arial" w:hAnsi="Arial" w:cs="Arial"/>
                <w:b/>
                <w:spacing w:val="1"/>
              </w:rPr>
              <w:t>e</w:t>
            </w:r>
            <w:r w:rsidRPr="002A0A57">
              <w:rPr>
                <w:rFonts w:ascii="Arial" w:hAnsi="Arial" w:cs="Arial"/>
                <w:b/>
              </w:rPr>
              <w:t>d</w:t>
            </w:r>
            <w:r w:rsidRPr="002A0A57">
              <w:rPr>
                <w:rFonts w:ascii="Arial" w:hAnsi="Arial" w:cs="Arial"/>
                <w:b/>
                <w:spacing w:val="-1"/>
              </w:rPr>
              <w:t>b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ck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(I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</w:rPr>
              <w:t>is</w:t>
            </w:r>
            <w:r w:rsidRPr="002A0A57">
              <w:rPr>
                <w:rFonts w:ascii="Arial" w:hAnsi="Arial" w:cs="Arial"/>
                <w:spacing w:val="-1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m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-1"/>
              </w:rPr>
              <w:t>n</w:t>
            </w:r>
            <w:r w:rsidRPr="002A0A57">
              <w:rPr>
                <w:rFonts w:ascii="Arial" w:hAnsi="Arial" w:cs="Arial"/>
                <w:spacing w:val="1"/>
              </w:rPr>
              <w:t>d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1"/>
              </w:rPr>
              <w:t>or</w:t>
            </w:r>
            <w:r w:rsidRPr="002A0A57">
              <w:rPr>
                <w:rFonts w:ascii="Arial" w:hAnsi="Arial" w:cs="Arial"/>
              </w:rPr>
              <w:t>y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at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-2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u</w:t>
            </w:r>
            <w:r w:rsidRPr="002A0A57">
              <w:rPr>
                <w:rFonts w:ascii="Arial" w:hAnsi="Arial" w:cs="Arial"/>
              </w:rPr>
              <w:t>t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  <w:spacing w:val="-1"/>
              </w:rPr>
              <w:t>o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s</w:t>
            </w:r>
            <w:r w:rsidRPr="002A0A57">
              <w:rPr>
                <w:rFonts w:ascii="Arial" w:hAnsi="Arial" w:cs="Arial"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  <w:spacing w:val="1"/>
              </w:rPr>
              <w:t>hou</w:t>
            </w:r>
            <w:r w:rsidRPr="002A0A57">
              <w:rPr>
                <w:rFonts w:ascii="Arial" w:hAnsi="Arial" w:cs="Arial"/>
              </w:rPr>
              <w:t>ld</w:t>
            </w:r>
            <w:r w:rsidRPr="002A0A57">
              <w:rPr>
                <w:rFonts w:ascii="Arial" w:hAnsi="Arial" w:cs="Arial"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</w:rPr>
              <w:t>w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3"/>
              </w:rPr>
              <w:t>t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i</w:t>
            </w:r>
            <w:r w:rsidRPr="002A0A57">
              <w:rPr>
                <w:rFonts w:ascii="Arial" w:hAnsi="Arial" w:cs="Arial"/>
                <w:spacing w:val="-1"/>
              </w:rPr>
              <w:t>s</w:t>
            </w:r>
            <w:r w:rsidRPr="002A0A57">
              <w:rPr>
                <w:rFonts w:ascii="Arial" w:hAnsi="Arial" w:cs="Arial"/>
              </w:rPr>
              <w:t>/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er</w:t>
            </w:r>
          </w:p>
          <w:p w:rsidR="00620771" w:rsidRPr="002A0A57" w:rsidRDefault="00786733">
            <w:pPr>
              <w:spacing w:before="15"/>
              <w:ind w:left="-1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spacing w:val="1"/>
              </w:rPr>
              <w:t>f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edb</w:t>
            </w:r>
            <w:r w:rsidRPr="002A0A57">
              <w:rPr>
                <w:rFonts w:ascii="Arial" w:hAnsi="Arial" w:cs="Arial"/>
              </w:rPr>
              <w:t>a</w:t>
            </w:r>
            <w:r w:rsidRPr="002A0A57">
              <w:rPr>
                <w:rFonts w:ascii="Arial" w:hAnsi="Arial" w:cs="Arial"/>
                <w:spacing w:val="1"/>
              </w:rPr>
              <w:t>c</w:t>
            </w:r>
            <w:r w:rsidRPr="002A0A57">
              <w:rPr>
                <w:rFonts w:ascii="Arial" w:hAnsi="Arial" w:cs="Arial"/>
              </w:rPr>
              <w:t>k</w:t>
            </w:r>
            <w:r w:rsidRPr="002A0A57">
              <w:rPr>
                <w:rFonts w:ascii="Arial" w:hAnsi="Arial" w:cs="Arial"/>
                <w:spacing w:val="-8"/>
              </w:rPr>
              <w:t xml:space="preserve"> </w:t>
            </w:r>
            <w:r w:rsidRPr="002A0A57">
              <w:rPr>
                <w:rFonts w:ascii="Arial" w:hAnsi="Arial" w:cs="Arial"/>
                <w:spacing w:val="1"/>
              </w:rPr>
              <w:t>h</w:t>
            </w:r>
            <w:r w:rsidRPr="002A0A57">
              <w:rPr>
                <w:rFonts w:ascii="Arial" w:hAnsi="Arial" w:cs="Arial"/>
              </w:rPr>
              <w:t>e</w:t>
            </w:r>
            <w:r w:rsidRPr="002A0A57">
              <w:rPr>
                <w:rFonts w:ascii="Arial" w:hAnsi="Arial" w:cs="Arial"/>
                <w:spacing w:val="1"/>
              </w:rPr>
              <w:t>r</w:t>
            </w:r>
            <w:r w:rsidRPr="002A0A57">
              <w:rPr>
                <w:rFonts w:ascii="Arial" w:hAnsi="Arial" w:cs="Arial"/>
              </w:rPr>
              <w:t>e)</w:t>
            </w:r>
          </w:p>
        </w:tc>
      </w:tr>
      <w:tr w:rsidR="00620771" w:rsidRPr="002A0A57">
        <w:trPr>
          <w:trHeight w:hRule="exact" w:val="931"/>
        </w:trPr>
        <w:tc>
          <w:tcPr>
            <w:tcW w:w="68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spacing w:before="10" w:line="220" w:lineRule="exact"/>
              <w:rPr>
                <w:rFonts w:ascii="Arial" w:hAnsi="Arial" w:cs="Arial"/>
              </w:rPr>
            </w:pPr>
          </w:p>
          <w:p w:rsidR="00620771" w:rsidRPr="002A0A57" w:rsidRDefault="00786733">
            <w:pPr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b/>
              </w:rPr>
              <w:t>Are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here</w:t>
            </w:r>
            <w:r w:rsidRPr="002A0A57">
              <w:rPr>
                <w:rFonts w:ascii="Arial" w:hAnsi="Arial" w:cs="Arial"/>
                <w:b/>
                <w:spacing w:val="-3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e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</w:rPr>
              <w:t>hic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l</w:t>
            </w:r>
            <w:r w:rsidRPr="002A0A57">
              <w:rPr>
                <w:rFonts w:ascii="Arial" w:hAnsi="Arial" w:cs="Arial"/>
                <w:b/>
                <w:spacing w:val="-6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is</w:t>
            </w:r>
            <w:r w:rsidRPr="002A0A57">
              <w:rPr>
                <w:rFonts w:ascii="Arial" w:hAnsi="Arial" w:cs="Arial"/>
                <w:b/>
                <w:spacing w:val="-1"/>
              </w:rPr>
              <w:t>s</w:t>
            </w:r>
            <w:r w:rsidRPr="002A0A57">
              <w:rPr>
                <w:rFonts w:ascii="Arial" w:hAnsi="Arial" w:cs="Arial"/>
                <w:b/>
              </w:rPr>
              <w:t>u</w:t>
            </w:r>
            <w:r w:rsidRPr="002A0A57">
              <w:rPr>
                <w:rFonts w:ascii="Arial" w:hAnsi="Arial" w:cs="Arial"/>
                <w:b/>
                <w:spacing w:val="2"/>
              </w:rPr>
              <w:t>e</w:t>
            </w:r>
            <w:r w:rsidRPr="002A0A57">
              <w:rPr>
                <w:rFonts w:ascii="Arial" w:hAnsi="Arial" w:cs="Arial"/>
                <w:b/>
              </w:rPr>
              <w:t>s</w:t>
            </w:r>
            <w:r w:rsidRPr="002A0A57">
              <w:rPr>
                <w:rFonts w:ascii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hAnsi="Arial" w:cs="Arial"/>
                <w:b/>
              </w:rPr>
              <w:t>in</w:t>
            </w:r>
            <w:r w:rsidRPr="002A0A57">
              <w:rPr>
                <w:rFonts w:ascii="Arial" w:hAnsi="Arial" w:cs="Arial"/>
                <w:b/>
                <w:spacing w:val="-2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1"/>
              </w:rPr>
              <w:t>t</w:t>
            </w:r>
            <w:r w:rsidRPr="002A0A57">
              <w:rPr>
                <w:rFonts w:ascii="Arial" w:hAnsi="Arial" w:cs="Arial"/>
                <w:b/>
                <w:spacing w:val="2"/>
              </w:rPr>
              <w:t>h</w:t>
            </w:r>
            <w:r w:rsidRPr="002A0A57">
              <w:rPr>
                <w:rFonts w:ascii="Arial" w:hAnsi="Arial" w:cs="Arial"/>
                <w:b/>
              </w:rPr>
              <w:t>is</w:t>
            </w:r>
            <w:r w:rsidRPr="002A0A57">
              <w:rPr>
                <w:rFonts w:ascii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hAnsi="Arial" w:cs="Arial"/>
                <w:b/>
                <w:spacing w:val="2"/>
              </w:rPr>
              <w:t>m</w:t>
            </w:r>
            <w:r w:rsidRPr="002A0A57">
              <w:rPr>
                <w:rFonts w:ascii="Arial" w:hAnsi="Arial" w:cs="Arial"/>
                <w:b/>
                <w:spacing w:val="1"/>
              </w:rPr>
              <w:t>a</w:t>
            </w:r>
            <w:r w:rsidRPr="002A0A57">
              <w:rPr>
                <w:rFonts w:ascii="Arial" w:hAnsi="Arial" w:cs="Arial"/>
                <w:b/>
              </w:rPr>
              <w:t>n</w:t>
            </w:r>
            <w:r w:rsidRPr="002A0A57">
              <w:rPr>
                <w:rFonts w:ascii="Arial" w:hAnsi="Arial" w:cs="Arial"/>
                <w:b/>
                <w:spacing w:val="-1"/>
              </w:rPr>
              <w:t>us</w:t>
            </w:r>
            <w:r w:rsidRPr="002A0A57">
              <w:rPr>
                <w:rFonts w:ascii="Arial" w:hAnsi="Arial" w:cs="Arial"/>
                <w:b/>
              </w:rPr>
              <w:t>c</w:t>
            </w:r>
            <w:r w:rsidRPr="002A0A57">
              <w:rPr>
                <w:rFonts w:ascii="Arial" w:hAnsi="Arial" w:cs="Arial"/>
                <w:b/>
                <w:spacing w:val="1"/>
              </w:rPr>
              <w:t>r</w:t>
            </w:r>
            <w:r w:rsidRPr="002A0A57">
              <w:rPr>
                <w:rFonts w:ascii="Arial" w:hAnsi="Arial" w:cs="Arial"/>
                <w:b/>
              </w:rPr>
              <w:t>ipt?</w:t>
            </w:r>
          </w:p>
        </w:tc>
        <w:tc>
          <w:tcPr>
            <w:tcW w:w="86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786733">
            <w:pPr>
              <w:spacing w:before="90"/>
              <w:ind w:left="102"/>
              <w:rPr>
                <w:rFonts w:ascii="Arial" w:hAnsi="Arial" w:cs="Arial"/>
              </w:rPr>
            </w:pP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(I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f</w:t>
            </w:r>
            <w:r w:rsidRPr="002A0A57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y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es,</w:t>
            </w:r>
            <w:r w:rsidRPr="002A0A57">
              <w:rPr>
                <w:rFonts w:ascii="Arial" w:hAnsi="Arial" w:cs="Arial"/>
                <w:i/>
                <w:spacing w:val="-3"/>
                <w:u w:val="single" w:color="000000"/>
              </w:rPr>
              <w:t xml:space="preserve"> </w:t>
            </w:r>
            <w:proofErr w:type="gramStart"/>
            <w:r w:rsidRPr="002A0A57">
              <w:rPr>
                <w:rFonts w:ascii="Arial" w:hAnsi="Arial" w:cs="Arial"/>
                <w:i/>
                <w:spacing w:val="-1"/>
                <w:u w:val="single" w:color="000000"/>
              </w:rPr>
              <w:t>K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nd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ly</w:t>
            </w:r>
            <w:proofErr w:type="gramEnd"/>
            <w:r w:rsidRPr="002A0A57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p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le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2A0A57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</w:t>
            </w:r>
            <w:r w:rsidRPr="002A0A57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-1"/>
                <w:u w:val="single" w:color="000000"/>
              </w:rPr>
              <w:t>wr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ite</w:t>
            </w:r>
            <w:r w:rsidRPr="002A0A57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do</w:t>
            </w:r>
            <w:r w:rsidRPr="002A0A57">
              <w:rPr>
                <w:rFonts w:ascii="Arial" w:hAnsi="Arial" w:cs="Arial"/>
                <w:i/>
                <w:spacing w:val="-1"/>
                <w:u w:val="single" w:color="000000"/>
              </w:rPr>
              <w:t>w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n</w:t>
            </w:r>
            <w:r w:rsidRPr="002A0A57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t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</w:t>
            </w:r>
            <w:r w:rsidRPr="002A0A57">
              <w:rPr>
                <w:rFonts w:ascii="Arial" w:hAnsi="Arial" w:cs="Arial"/>
                <w:i/>
                <w:spacing w:val="-2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et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ic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l</w:t>
            </w:r>
            <w:r w:rsidRPr="002A0A57">
              <w:rPr>
                <w:rFonts w:ascii="Arial" w:hAnsi="Arial" w:cs="Arial"/>
                <w:i/>
                <w:spacing w:val="-6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is</w:t>
            </w:r>
            <w:r w:rsidRPr="002A0A57">
              <w:rPr>
                <w:rFonts w:ascii="Arial" w:hAnsi="Arial" w:cs="Arial"/>
                <w:i/>
                <w:spacing w:val="-1"/>
                <w:u w:val="single" w:color="000000"/>
              </w:rPr>
              <w:t>s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u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es</w:t>
            </w:r>
            <w:r w:rsidRPr="002A0A57">
              <w:rPr>
                <w:rFonts w:ascii="Arial" w:hAnsi="Arial" w:cs="Arial"/>
                <w:i/>
                <w:spacing w:val="-5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h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ere</w:t>
            </w:r>
            <w:r w:rsidRPr="002A0A57">
              <w:rPr>
                <w:rFonts w:ascii="Arial" w:hAnsi="Arial" w:cs="Arial"/>
                <w:i/>
                <w:spacing w:val="-4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in</w:t>
            </w:r>
            <w:r w:rsidRPr="002A0A57">
              <w:rPr>
                <w:rFonts w:ascii="Arial" w:hAnsi="Arial" w:cs="Arial"/>
                <w:i/>
                <w:spacing w:val="4"/>
                <w:u w:val="single" w:color="000000"/>
              </w:rPr>
              <w:t xml:space="preserve"> 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d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et</w:t>
            </w:r>
            <w:r w:rsidRPr="002A0A57">
              <w:rPr>
                <w:rFonts w:ascii="Arial" w:hAnsi="Arial" w:cs="Arial"/>
                <w:i/>
                <w:spacing w:val="1"/>
                <w:u w:val="single" w:color="000000"/>
              </w:rPr>
              <w:t>a</w:t>
            </w:r>
            <w:r w:rsidRPr="002A0A57">
              <w:rPr>
                <w:rFonts w:ascii="Arial" w:hAnsi="Arial" w:cs="Arial"/>
                <w:i/>
                <w:u w:val="single" w:color="000000"/>
              </w:rPr>
              <w:t>il)</w:t>
            </w:r>
          </w:p>
          <w:p w:rsidR="00620771" w:rsidRPr="002A0A57" w:rsidRDefault="00620771">
            <w:pPr>
              <w:spacing w:before="18" w:line="260" w:lineRule="exact"/>
              <w:rPr>
                <w:rFonts w:ascii="Arial" w:hAnsi="Arial" w:cs="Arial"/>
              </w:rPr>
            </w:pPr>
          </w:p>
          <w:p w:rsidR="00620771" w:rsidRPr="002A0A57" w:rsidRDefault="00786733">
            <w:pPr>
              <w:ind w:left="102"/>
              <w:rPr>
                <w:rFonts w:ascii="Arial" w:eastAsia="Arial" w:hAnsi="Arial" w:cs="Arial"/>
              </w:rPr>
            </w:pPr>
            <w:r w:rsidRPr="002A0A57">
              <w:rPr>
                <w:rFonts w:ascii="Arial" w:eastAsia="Arial" w:hAnsi="Arial" w:cs="Arial"/>
              </w:rPr>
              <w:t>Th</w:t>
            </w:r>
            <w:r w:rsidRPr="002A0A57">
              <w:rPr>
                <w:rFonts w:ascii="Arial" w:eastAsia="Arial" w:hAnsi="Arial" w:cs="Arial"/>
                <w:spacing w:val="-1"/>
              </w:rPr>
              <w:t>e</w:t>
            </w:r>
            <w:r w:rsidRPr="002A0A57">
              <w:rPr>
                <w:rFonts w:ascii="Arial" w:eastAsia="Arial" w:hAnsi="Arial" w:cs="Arial"/>
                <w:spacing w:val="1"/>
              </w:rPr>
              <w:t>r</w:t>
            </w:r>
            <w:r w:rsidRPr="002A0A57">
              <w:rPr>
                <w:rFonts w:ascii="Arial" w:eastAsia="Arial" w:hAnsi="Arial" w:cs="Arial"/>
              </w:rPr>
              <w:t>e</w:t>
            </w:r>
            <w:r w:rsidRPr="002A0A57">
              <w:rPr>
                <w:rFonts w:ascii="Arial" w:eastAsia="Arial" w:hAnsi="Arial" w:cs="Arial"/>
                <w:spacing w:val="-5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  <w:spacing w:val="1"/>
              </w:rPr>
              <w:t>r</w:t>
            </w:r>
            <w:r w:rsidRPr="002A0A57">
              <w:rPr>
                <w:rFonts w:ascii="Arial" w:eastAsia="Arial" w:hAnsi="Arial" w:cs="Arial"/>
              </w:rPr>
              <w:t>e</w:t>
            </w:r>
            <w:r w:rsidRPr="002A0A57">
              <w:rPr>
                <w:rFonts w:ascii="Arial" w:eastAsia="Arial" w:hAnsi="Arial" w:cs="Arial"/>
                <w:spacing w:val="-3"/>
              </w:rPr>
              <w:t xml:space="preserve"> </w:t>
            </w:r>
            <w:r w:rsidRPr="002A0A57">
              <w:rPr>
                <w:rFonts w:ascii="Arial" w:eastAsia="Arial" w:hAnsi="Arial" w:cs="Arial"/>
                <w:b/>
              </w:rPr>
              <w:t>no et</w:t>
            </w:r>
            <w:r w:rsidRPr="002A0A57">
              <w:rPr>
                <w:rFonts w:ascii="Arial" w:eastAsia="Arial" w:hAnsi="Arial" w:cs="Arial"/>
                <w:b/>
                <w:spacing w:val="1"/>
              </w:rPr>
              <w:t>h</w:t>
            </w:r>
            <w:r w:rsidRPr="002A0A57">
              <w:rPr>
                <w:rFonts w:ascii="Arial" w:eastAsia="Arial" w:hAnsi="Arial" w:cs="Arial"/>
                <w:b/>
              </w:rPr>
              <w:t>ic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>a</w:t>
            </w:r>
            <w:r w:rsidRPr="002A0A57">
              <w:rPr>
                <w:rFonts w:ascii="Arial" w:eastAsia="Arial" w:hAnsi="Arial" w:cs="Arial"/>
                <w:b/>
              </w:rPr>
              <w:t>l</w:t>
            </w:r>
            <w:r w:rsidRPr="002A0A57">
              <w:rPr>
                <w:rFonts w:ascii="Arial" w:eastAsia="Arial" w:hAnsi="Arial" w:cs="Arial"/>
                <w:b/>
                <w:spacing w:val="-4"/>
              </w:rPr>
              <w:t xml:space="preserve"> </w:t>
            </w:r>
            <w:r w:rsidRPr="002A0A57">
              <w:rPr>
                <w:rFonts w:ascii="Arial" w:eastAsia="Arial" w:hAnsi="Arial" w:cs="Arial"/>
                <w:b/>
              </w:rPr>
              <w:t>i</w:t>
            </w:r>
            <w:r w:rsidRPr="002A0A57">
              <w:rPr>
                <w:rFonts w:ascii="Arial" w:eastAsia="Arial" w:hAnsi="Arial" w:cs="Arial"/>
                <w:b/>
                <w:spacing w:val="-1"/>
              </w:rPr>
              <w:t>s</w:t>
            </w:r>
            <w:r w:rsidRPr="002A0A57">
              <w:rPr>
                <w:rFonts w:ascii="Arial" w:eastAsia="Arial" w:hAnsi="Arial" w:cs="Arial"/>
                <w:b/>
              </w:rPr>
              <w:t>s</w:t>
            </w:r>
            <w:r w:rsidRPr="002A0A57">
              <w:rPr>
                <w:rFonts w:ascii="Arial" w:eastAsia="Arial" w:hAnsi="Arial" w:cs="Arial"/>
                <w:b/>
                <w:spacing w:val="3"/>
              </w:rPr>
              <w:t>u</w:t>
            </w:r>
            <w:r w:rsidRPr="002A0A57">
              <w:rPr>
                <w:rFonts w:ascii="Arial" w:eastAsia="Arial" w:hAnsi="Arial" w:cs="Arial"/>
                <w:b/>
                <w:spacing w:val="2"/>
              </w:rPr>
              <w:t>e</w:t>
            </w:r>
            <w:r w:rsidRPr="002A0A57">
              <w:rPr>
                <w:rFonts w:ascii="Arial" w:eastAsia="Arial" w:hAnsi="Arial" w:cs="Arial"/>
                <w:b/>
              </w:rPr>
              <w:t>s</w:t>
            </w:r>
            <w:r w:rsidRPr="002A0A57">
              <w:rPr>
                <w:rFonts w:ascii="Arial" w:eastAsia="Arial" w:hAnsi="Arial" w:cs="Arial"/>
                <w:b/>
                <w:spacing w:val="-5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  <w:spacing w:val="2"/>
              </w:rPr>
              <w:t>d</w:t>
            </w:r>
            <w:r w:rsidRPr="002A0A57">
              <w:rPr>
                <w:rFonts w:ascii="Arial" w:eastAsia="Arial" w:hAnsi="Arial" w:cs="Arial"/>
              </w:rPr>
              <w:t>e</w:t>
            </w:r>
            <w:r w:rsidRPr="002A0A57">
              <w:rPr>
                <w:rFonts w:ascii="Arial" w:eastAsia="Arial" w:hAnsi="Arial" w:cs="Arial"/>
                <w:spacing w:val="-1"/>
              </w:rPr>
              <w:t>n</w:t>
            </w:r>
            <w:r w:rsidRPr="002A0A57">
              <w:rPr>
                <w:rFonts w:ascii="Arial" w:eastAsia="Arial" w:hAnsi="Arial" w:cs="Arial"/>
                <w:spacing w:val="2"/>
              </w:rPr>
              <w:t>t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f</w:t>
            </w:r>
            <w:r w:rsidRPr="002A0A57">
              <w:rPr>
                <w:rFonts w:ascii="Arial" w:eastAsia="Arial" w:hAnsi="Arial" w:cs="Arial"/>
                <w:spacing w:val="1"/>
              </w:rPr>
              <w:t>i</w:t>
            </w:r>
            <w:r w:rsidRPr="002A0A57">
              <w:rPr>
                <w:rFonts w:ascii="Arial" w:eastAsia="Arial" w:hAnsi="Arial" w:cs="Arial"/>
              </w:rPr>
              <w:t>ed</w:t>
            </w:r>
            <w:r w:rsidRPr="002A0A57">
              <w:rPr>
                <w:rFonts w:ascii="Arial" w:eastAsia="Arial" w:hAnsi="Arial" w:cs="Arial"/>
                <w:spacing w:val="-7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n</w:t>
            </w:r>
            <w:r w:rsidRPr="002A0A57">
              <w:rPr>
                <w:rFonts w:ascii="Arial" w:eastAsia="Arial" w:hAnsi="Arial" w:cs="Arial"/>
                <w:spacing w:val="-2"/>
              </w:rPr>
              <w:t xml:space="preserve"> </w:t>
            </w:r>
            <w:r w:rsidRPr="002A0A57">
              <w:rPr>
                <w:rFonts w:ascii="Arial" w:eastAsia="Arial" w:hAnsi="Arial" w:cs="Arial"/>
                <w:spacing w:val="1"/>
              </w:rPr>
              <w:t>t</w:t>
            </w:r>
            <w:r w:rsidRPr="002A0A57">
              <w:rPr>
                <w:rFonts w:ascii="Arial" w:eastAsia="Arial" w:hAnsi="Arial" w:cs="Arial"/>
              </w:rPr>
              <w:t>h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s m</w:t>
            </w:r>
            <w:r w:rsidRPr="002A0A57">
              <w:rPr>
                <w:rFonts w:ascii="Arial" w:eastAsia="Arial" w:hAnsi="Arial" w:cs="Arial"/>
                <w:spacing w:val="-1"/>
              </w:rPr>
              <w:t>a</w:t>
            </w:r>
            <w:r w:rsidRPr="002A0A57">
              <w:rPr>
                <w:rFonts w:ascii="Arial" w:eastAsia="Arial" w:hAnsi="Arial" w:cs="Arial"/>
                <w:spacing w:val="2"/>
              </w:rPr>
              <w:t>n</w:t>
            </w:r>
            <w:r w:rsidRPr="002A0A57">
              <w:rPr>
                <w:rFonts w:ascii="Arial" w:eastAsia="Arial" w:hAnsi="Arial" w:cs="Arial"/>
              </w:rPr>
              <w:t>u</w:t>
            </w:r>
            <w:r w:rsidRPr="002A0A57">
              <w:rPr>
                <w:rFonts w:ascii="Arial" w:eastAsia="Arial" w:hAnsi="Arial" w:cs="Arial"/>
                <w:spacing w:val="1"/>
              </w:rPr>
              <w:t>scr</w:t>
            </w:r>
            <w:r w:rsidRPr="002A0A57">
              <w:rPr>
                <w:rFonts w:ascii="Arial" w:eastAsia="Arial" w:hAnsi="Arial" w:cs="Arial"/>
                <w:spacing w:val="-1"/>
              </w:rPr>
              <w:t>i</w:t>
            </w:r>
            <w:r w:rsidRPr="002A0A57">
              <w:rPr>
                <w:rFonts w:ascii="Arial" w:eastAsia="Arial" w:hAnsi="Arial" w:cs="Arial"/>
              </w:rPr>
              <w:t>pt.</w:t>
            </w:r>
          </w:p>
        </w:tc>
        <w:tc>
          <w:tcPr>
            <w:tcW w:w="567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20771" w:rsidRPr="002A0A57" w:rsidRDefault="00620771">
            <w:pPr>
              <w:rPr>
                <w:rFonts w:ascii="Arial" w:hAnsi="Arial" w:cs="Arial"/>
              </w:rPr>
            </w:pPr>
          </w:p>
        </w:tc>
      </w:tr>
    </w:tbl>
    <w:p w:rsidR="00786733" w:rsidRPr="002A0A57" w:rsidRDefault="00786733">
      <w:pPr>
        <w:rPr>
          <w:rFonts w:ascii="Arial" w:hAnsi="Arial" w:cs="Arial"/>
        </w:rPr>
      </w:pPr>
    </w:p>
    <w:p w:rsidR="002A0A57" w:rsidRPr="002A0A57" w:rsidRDefault="002A0A57" w:rsidP="002A0A57">
      <w:pPr>
        <w:rPr>
          <w:rFonts w:ascii="Arial" w:hAnsi="Arial" w:cs="Arial"/>
          <w:b/>
        </w:rPr>
      </w:pPr>
    </w:p>
    <w:p w:rsidR="002A0A57" w:rsidRPr="002A0A57" w:rsidRDefault="002A0A57" w:rsidP="002A0A57">
      <w:pPr>
        <w:rPr>
          <w:rFonts w:ascii="Arial" w:hAnsi="Arial" w:cs="Arial"/>
          <w:b/>
          <w:u w:val="single"/>
        </w:rPr>
      </w:pPr>
      <w:r w:rsidRPr="002A0A57">
        <w:rPr>
          <w:rFonts w:ascii="Arial" w:hAnsi="Arial" w:cs="Arial"/>
          <w:b/>
          <w:u w:val="single"/>
        </w:rPr>
        <w:t>Reviewer details:</w:t>
      </w:r>
    </w:p>
    <w:p w:rsidR="002A0A57" w:rsidRPr="002A0A57" w:rsidRDefault="002A0A57" w:rsidP="002A0A57">
      <w:pPr>
        <w:rPr>
          <w:rFonts w:ascii="Arial" w:hAnsi="Arial" w:cs="Arial"/>
          <w:b/>
          <w:u w:val="single"/>
        </w:rPr>
      </w:pPr>
    </w:p>
    <w:p w:rsidR="002A0A57" w:rsidRPr="002A0A57" w:rsidRDefault="002A0A57" w:rsidP="002A0A57">
      <w:pPr>
        <w:rPr>
          <w:rFonts w:ascii="Arial" w:hAnsi="Arial" w:cs="Arial"/>
          <w:b/>
        </w:rPr>
      </w:pPr>
      <w:bookmarkStart w:id="0" w:name="_Hlk219734329"/>
      <w:r w:rsidRPr="002A0A57">
        <w:rPr>
          <w:rFonts w:ascii="Arial" w:hAnsi="Arial" w:cs="Arial"/>
          <w:b/>
        </w:rPr>
        <w:t xml:space="preserve">Mohammad </w:t>
      </w:r>
      <w:proofErr w:type="spellStart"/>
      <w:r w:rsidRPr="002A0A57">
        <w:rPr>
          <w:rFonts w:ascii="Arial" w:hAnsi="Arial" w:cs="Arial"/>
          <w:b/>
        </w:rPr>
        <w:t>Qais</w:t>
      </w:r>
      <w:proofErr w:type="spellEnd"/>
      <w:r w:rsidRPr="002A0A57">
        <w:rPr>
          <w:rFonts w:ascii="Arial" w:hAnsi="Arial" w:cs="Arial"/>
          <w:b/>
        </w:rPr>
        <w:t xml:space="preserve"> </w:t>
      </w:r>
      <w:proofErr w:type="spellStart"/>
      <w:r w:rsidRPr="002A0A57">
        <w:rPr>
          <w:rFonts w:ascii="Arial" w:hAnsi="Arial" w:cs="Arial"/>
          <w:b/>
        </w:rPr>
        <w:t>Rezvani</w:t>
      </w:r>
      <w:proofErr w:type="spellEnd"/>
      <w:r w:rsidRPr="002A0A57">
        <w:rPr>
          <w:rFonts w:ascii="Arial" w:hAnsi="Arial" w:cs="Arial"/>
          <w:b/>
        </w:rPr>
        <w:t xml:space="preserve">, </w:t>
      </w:r>
      <w:r w:rsidRPr="002A0A57">
        <w:rPr>
          <w:rFonts w:ascii="Arial" w:hAnsi="Arial" w:cs="Arial"/>
          <w:b/>
        </w:rPr>
        <w:t>Kurukshetra University, India</w:t>
      </w:r>
    </w:p>
    <w:p w:rsidR="002A0A57" w:rsidRPr="002A0A57" w:rsidRDefault="002A0A57" w:rsidP="002A0A57">
      <w:pPr>
        <w:rPr>
          <w:rFonts w:ascii="Arial" w:hAnsi="Arial" w:cs="Arial"/>
        </w:rPr>
      </w:pPr>
      <w:bookmarkStart w:id="1" w:name="_GoBack"/>
      <w:bookmarkEnd w:id="0"/>
      <w:bookmarkEnd w:id="1"/>
    </w:p>
    <w:sectPr w:rsidR="002A0A57" w:rsidRPr="002A0A57">
      <w:headerReference w:type="default" r:id="rId8"/>
      <w:footerReference w:type="default" r:id="rId9"/>
      <w:pgSz w:w="23820" w:h="16840" w:orient="landscape"/>
      <w:pgMar w:top="1540" w:right="1220" w:bottom="280" w:left="1220" w:header="1308" w:footer="68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315B1" w:rsidRDefault="00C315B1">
      <w:r>
        <w:separator/>
      </w:r>
    </w:p>
  </w:endnote>
  <w:endnote w:type="continuationSeparator" w:id="0">
    <w:p w:rsidR="00C315B1" w:rsidRDefault="00C315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71" w:rsidRDefault="00C315B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1pt;margin-top:796.9pt;width:52.2pt;height:10.05pt;z-index:-251659776;mso-position-horizontal-relative:page;mso-position-vertical-relative:page" filled="f" stroked="f">
          <v:textbox inset="0,0,0,0">
            <w:txbxContent>
              <w:p w:rsidR="00620771" w:rsidRDefault="0078673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2"/>
                    <w:sz w:val="16"/>
                    <w:szCs w:val="16"/>
                  </w:rPr>
                  <w:t>a</w:t>
                </w:r>
                <w:r>
                  <w:rPr>
                    <w:spacing w:val="1"/>
                    <w:sz w:val="16"/>
                    <w:szCs w:val="16"/>
                  </w:rPr>
                  <w:t>t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pacing w:val="-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D</w:t>
                </w:r>
                <w:r>
                  <w:rPr>
                    <w:sz w:val="16"/>
                    <w:szCs w:val="16"/>
                  </w:rPr>
                  <w:t>R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07.95pt;margin-top:796.9pt;width:55.7pt;height:10.05pt;z-index:-251658752;mso-position-horizontal-relative:page;mso-position-vertical-relative:page" filled="f" stroked="f">
          <v:textbox inset="0,0,0,0">
            <w:txbxContent>
              <w:p w:rsidR="00620771" w:rsidRDefault="0078673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2"/>
                    <w:sz w:val="16"/>
                    <w:szCs w:val="16"/>
                  </w:rPr>
                  <w:t>C</w:t>
                </w:r>
                <w:r>
                  <w:rPr>
                    <w:spacing w:val="1"/>
                    <w:sz w:val="16"/>
                    <w:szCs w:val="16"/>
                  </w:rPr>
                  <w:t>h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pacing w:val="1"/>
                    <w:sz w:val="16"/>
                    <w:szCs w:val="16"/>
                  </w:rPr>
                  <w:t>c</w:t>
                </w:r>
                <w:r>
                  <w:rPr>
                    <w:spacing w:val="-1"/>
                    <w:sz w:val="16"/>
                    <w:szCs w:val="16"/>
                  </w:rPr>
                  <w:t>k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 xml:space="preserve">d </w:t>
                </w:r>
                <w:r>
                  <w:rPr>
                    <w:spacing w:val="-1"/>
                    <w:sz w:val="16"/>
                    <w:szCs w:val="16"/>
                  </w:rPr>
                  <w:t>by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spacing w:val="-3"/>
                    <w:sz w:val="16"/>
                    <w:szCs w:val="16"/>
                  </w:rPr>
                  <w:t>P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50" type="#_x0000_t202" style="position:absolute;margin-left:347.75pt;margin-top:796.9pt;width:67.8pt;height:10.05pt;z-index:-251657728;mso-position-horizontal-relative:page;mso-position-vertical-relative:page" filled="f" stroked="f">
          <v:textbox inset="0,0,0,0">
            <w:txbxContent>
              <w:p w:rsidR="00620771" w:rsidRDefault="0078673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Ap</w:t>
                </w:r>
                <w:r>
                  <w:rPr>
                    <w:spacing w:val="1"/>
                    <w:sz w:val="16"/>
                    <w:szCs w:val="16"/>
                  </w:rPr>
                  <w:t>p</w:t>
                </w:r>
                <w:r>
                  <w:rPr>
                    <w:spacing w:val="-1"/>
                    <w:sz w:val="16"/>
                    <w:szCs w:val="16"/>
                  </w:rPr>
                  <w:t>ro</w:t>
                </w:r>
                <w:r>
                  <w:rPr>
                    <w:spacing w:val="1"/>
                    <w:sz w:val="16"/>
                    <w:szCs w:val="16"/>
                  </w:rPr>
                  <w:t>v</w:t>
                </w:r>
                <w:r>
                  <w:rPr>
                    <w:spacing w:val="-2"/>
                    <w:sz w:val="16"/>
                    <w:szCs w:val="16"/>
                  </w:rPr>
                  <w:t>e</w:t>
                </w:r>
                <w:r>
                  <w:rPr>
                    <w:sz w:val="16"/>
                    <w:szCs w:val="16"/>
                  </w:rPr>
                  <w:t>d</w:t>
                </w:r>
                <w:r>
                  <w:rPr>
                    <w:spacing w:val="-1"/>
                    <w:sz w:val="16"/>
                    <w:szCs w:val="16"/>
                  </w:rPr>
                  <w:t xml:space="preserve"> b</w:t>
                </w:r>
                <w:r>
                  <w:rPr>
                    <w:spacing w:val="1"/>
                    <w:sz w:val="16"/>
                    <w:szCs w:val="16"/>
                  </w:rPr>
                  <w:t>y</w:t>
                </w:r>
                <w:r>
                  <w:rPr>
                    <w:sz w:val="16"/>
                    <w:szCs w:val="16"/>
                  </w:rPr>
                  <w:t>:</w:t>
                </w:r>
                <w:r>
                  <w:rPr>
                    <w:spacing w:val="-1"/>
                    <w:sz w:val="16"/>
                    <w:szCs w:val="16"/>
                  </w:rPr>
                  <w:t xml:space="preserve"> M</w:t>
                </w:r>
                <w:r>
                  <w:rPr>
                    <w:spacing w:val="1"/>
                    <w:sz w:val="16"/>
                    <w:szCs w:val="16"/>
                  </w:rPr>
                  <w:t>B</w:t>
                </w:r>
                <w:r>
                  <w:rPr>
                    <w:sz w:val="16"/>
                    <w:szCs w:val="16"/>
                  </w:rPr>
                  <w:t>M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39.05pt;margin-top:796.9pt;width:80.4pt;height:10.05pt;z-index:-251656704;mso-position-horizontal-relative:page;mso-position-vertical-relative:page" filled="f" stroked="f">
          <v:textbox inset="0,0,0,0">
            <w:txbxContent>
              <w:p w:rsidR="00620771" w:rsidRDefault="00786733">
                <w:pPr>
                  <w:ind w:left="20" w:right="-24"/>
                  <w:rPr>
                    <w:sz w:val="16"/>
                    <w:szCs w:val="16"/>
                  </w:rPr>
                </w:pPr>
                <w:r>
                  <w:rPr>
                    <w:spacing w:val="-1"/>
                    <w:sz w:val="16"/>
                    <w:szCs w:val="16"/>
                  </w:rPr>
                  <w:t>V</w:t>
                </w:r>
                <w:r>
                  <w:rPr>
                    <w:spacing w:val="1"/>
                    <w:sz w:val="16"/>
                    <w:szCs w:val="16"/>
                  </w:rPr>
                  <w:t>e</w:t>
                </w:r>
                <w:r>
                  <w:rPr>
                    <w:spacing w:val="-1"/>
                    <w:sz w:val="16"/>
                    <w:szCs w:val="16"/>
                  </w:rPr>
                  <w:t>r</w:t>
                </w:r>
                <w:r>
                  <w:rPr>
                    <w:sz w:val="16"/>
                    <w:szCs w:val="16"/>
                  </w:rPr>
                  <w:t>s</w:t>
                </w:r>
                <w:r>
                  <w:rPr>
                    <w:spacing w:val="1"/>
                    <w:sz w:val="16"/>
                    <w:szCs w:val="16"/>
                  </w:rPr>
                  <w:t>i</w:t>
                </w:r>
                <w:r>
                  <w:rPr>
                    <w:spacing w:val="-1"/>
                    <w:sz w:val="16"/>
                    <w:szCs w:val="16"/>
                  </w:rPr>
                  <w:t>o</w:t>
                </w:r>
                <w:r>
                  <w:rPr>
                    <w:spacing w:val="1"/>
                    <w:sz w:val="16"/>
                    <w:szCs w:val="16"/>
                  </w:rPr>
                  <w:t>n</w:t>
                </w:r>
                <w:r>
                  <w:rPr>
                    <w:sz w:val="16"/>
                    <w:szCs w:val="16"/>
                  </w:rPr>
                  <w:t xml:space="preserve">: 3 </w:t>
                </w:r>
                <w:r>
                  <w:rPr>
                    <w:spacing w:val="-1"/>
                    <w:sz w:val="16"/>
                    <w:szCs w:val="16"/>
                  </w:rPr>
                  <w:t>(0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z w:val="16"/>
                    <w:szCs w:val="16"/>
                  </w:rPr>
                  <w:t>-</w:t>
                </w:r>
                <w:r>
                  <w:rPr>
                    <w:spacing w:val="-1"/>
                    <w:sz w:val="16"/>
                    <w:szCs w:val="16"/>
                  </w:rPr>
                  <w:t>0</w:t>
                </w:r>
                <w:r>
                  <w:rPr>
                    <w:spacing w:val="1"/>
                    <w:sz w:val="16"/>
                    <w:szCs w:val="16"/>
                  </w:rPr>
                  <w:t>7</w:t>
                </w:r>
                <w:r>
                  <w:rPr>
                    <w:spacing w:val="-1"/>
                    <w:sz w:val="16"/>
                    <w:szCs w:val="16"/>
                  </w:rPr>
                  <w:t>-20</w:t>
                </w:r>
                <w:r>
                  <w:rPr>
                    <w:spacing w:val="1"/>
                    <w:sz w:val="16"/>
                    <w:szCs w:val="16"/>
                  </w:rPr>
                  <w:t>24</w:t>
                </w:r>
                <w:r>
                  <w:rPr>
                    <w:sz w:val="16"/>
                    <w:szCs w:val="16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315B1" w:rsidRDefault="00C315B1">
      <w:r>
        <w:separator/>
      </w:r>
    </w:p>
  </w:footnote>
  <w:footnote w:type="continuationSeparator" w:id="0">
    <w:p w:rsidR="00C315B1" w:rsidRDefault="00C315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0771" w:rsidRDefault="00C315B1">
    <w:pPr>
      <w:spacing w:line="200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71pt;margin-top:64.4pt;width:86.8pt;height:14pt;z-index:-251660800;mso-position-horizontal-relative:page;mso-position-vertical-relative:page" filled="f" stroked="f">
          <v:textbox inset="0,0,0,0">
            <w:txbxContent>
              <w:p w:rsidR="00620771" w:rsidRDefault="00786733">
                <w:pPr>
                  <w:spacing w:line="260" w:lineRule="exact"/>
                  <w:ind w:left="20" w:right="-36"/>
                  <w:rPr>
                    <w:rFonts w:ascii="Arial" w:eastAsia="Arial" w:hAnsi="Arial" w:cs="Arial"/>
                    <w:sz w:val="24"/>
                    <w:szCs w:val="24"/>
                  </w:rPr>
                </w:pP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Re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v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1"/>
                    <w:sz w:val="24"/>
                    <w:szCs w:val="24"/>
                    <w:u w:val="thick" w:color="003399"/>
                  </w:rPr>
                  <w:t>e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w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-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Form</w:t>
                </w:r>
                <w:r>
                  <w:rPr>
                    <w:rFonts w:ascii="Arial" w:eastAsia="Arial" w:hAnsi="Arial" w:cs="Arial"/>
                    <w:b/>
                    <w:color w:val="003399"/>
                    <w:spacing w:val="2"/>
                    <w:sz w:val="24"/>
                    <w:szCs w:val="24"/>
                    <w:u w:val="thick" w:color="0033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color w:val="003399"/>
                    <w:sz w:val="24"/>
                    <w:szCs w:val="24"/>
                    <w:u w:val="thick" w:color="003399"/>
                  </w:rPr>
                  <w:t>3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8B1C4B"/>
    <w:multiLevelType w:val="multilevel"/>
    <w:tmpl w:val="5D12F95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771"/>
    <w:rsid w:val="002A0A57"/>
    <w:rsid w:val="003F2B08"/>
    <w:rsid w:val="00620771"/>
    <w:rsid w:val="00786733"/>
    <w:rsid w:val="007C4556"/>
    <w:rsid w:val="00827D6E"/>
    <w:rsid w:val="00C31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A91A27F"/>
  <w15:docId w15:val="{825B7881-4C5E-4799-B1FC-EEF95B57C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srr.com/index.php/JSR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602</Words>
  <Characters>3438</Characters>
  <Application>Microsoft Office Word</Application>
  <DocSecurity>0</DocSecurity>
  <Lines>28</Lines>
  <Paragraphs>8</Paragraphs>
  <ScaleCrop>false</ScaleCrop>
  <Company/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Editor-11</cp:lastModifiedBy>
  <cp:revision>5</cp:revision>
  <dcterms:created xsi:type="dcterms:W3CDTF">2026-01-14T10:32:00Z</dcterms:created>
  <dcterms:modified xsi:type="dcterms:W3CDTF">2026-01-19T11:28:00Z</dcterms:modified>
</cp:coreProperties>
</file>