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EA5" w:rsidRDefault="00095EA5">
      <w:pPr>
        <w:spacing w:before="9" w:line="180" w:lineRule="exact"/>
        <w:rPr>
          <w:sz w:val="19"/>
          <w:szCs w:val="19"/>
        </w:rPr>
      </w:pPr>
    </w:p>
    <w:p w:rsidR="00095EA5" w:rsidRDefault="00095EA5">
      <w:pPr>
        <w:spacing w:line="200" w:lineRule="exact"/>
      </w:pPr>
    </w:p>
    <w:p w:rsidR="00095EA5" w:rsidRDefault="00095EA5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095EA5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40611E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xp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imen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icul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n</w:t>
              </w:r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ati</w:t>
              </w:r>
              <w:r w:rsidR="002757DA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2757DA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</w:hyperlink>
          </w:p>
        </w:tc>
      </w:tr>
      <w:tr w:rsidR="00095EA5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1"/>
              </w:rPr>
              <w:t>J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5</w:t>
            </w: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  <w:spacing w:val="-1"/>
              </w:rPr>
              <w:t>9</w:t>
            </w:r>
            <w:r>
              <w:rPr>
                <w:rFonts w:ascii="Arial" w:eastAsia="Arial" w:hAnsi="Arial" w:cs="Arial"/>
                <w:b/>
                <w:spacing w:val="2"/>
              </w:rPr>
              <w:t>1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095EA5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095EA5">
            <w:pPr>
              <w:spacing w:before="10" w:line="200" w:lineRule="exact"/>
            </w:pPr>
          </w:p>
          <w:p w:rsidR="00095EA5" w:rsidRDefault="002757DA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CHAR: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</w:rPr>
              <w:t>OO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IL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TH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AND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CH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MITI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- A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V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W</w:t>
            </w:r>
          </w:p>
        </w:tc>
      </w:tr>
      <w:tr w:rsidR="00095EA5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before="5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Rev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>ew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Artic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095EA5" w:rsidRDefault="00095EA5">
      <w:pPr>
        <w:spacing w:line="200" w:lineRule="exact"/>
      </w:pPr>
    </w:p>
    <w:p w:rsidR="00095EA5" w:rsidRDefault="00095EA5">
      <w:pPr>
        <w:spacing w:line="200" w:lineRule="exact"/>
      </w:pPr>
    </w:p>
    <w:p w:rsidR="00095EA5" w:rsidRDefault="00095EA5">
      <w:pPr>
        <w:spacing w:before="1" w:line="280" w:lineRule="exact"/>
        <w:rPr>
          <w:sz w:val="28"/>
          <w:szCs w:val="28"/>
        </w:rPr>
      </w:pPr>
    </w:p>
    <w:p w:rsidR="00095EA5" w:rsidRDefault="0040611E">
      <w:pPr>
        <w:spacing w:before="33" w:line="220" w:lineRule="exact"/>
        <w:ind w:left="220"/>
      </w:pPr>
      <w:r>
        <w:pict>
          <v:group id="_x0000_s1045" style="position:absolute;left:0;text-align:left;margin-left:339.1pt;margin-top:36.15pt;width:429.7pt;height:23.9pt;z-index:-251658240;mso-position-horizontal-relative:page" coordorigin="6782,723" coordsize="8594,478">
            <v:shape id="_x0000_s1047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46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2757DA">
        <w:rPr>
          <w:b/>
          <w:position w:val="-1"/>
          <w:highlight w:val="yellow"/>
        </w:rPr>
        <w:t>PART</w:t>
      </w:r>
      <w:r w:rsidR="002757DA">
        <w:rPr>
          <w:b/>
          <w:spacing w:val="44"/>
          <w:position w:val="-1"/>
          <w:highlight w:val="yellow"/>
        </w:rPr>
        <w:t xml:space="preserve"> </w:t>
      </w:r>
      <w:r w:rsidR="002757DA">
        <w:rPr>
          <w:b/>
          <w:spacing w:val="1"/>
          <w:position w:val="-1"/>
          <w:highlight w:val="yellow"/>
        </w:rPr>
        <w:t>1</w:t>
      </w:r>
      <w:r w:rsidR="002757DA">
        <w:rPr>
          <w:b/>
          <w:position w:val="-1"/>
          <w:highlight w:val="yellow"/>
        </w:rPr>
        <w:t>:</w:t>
      </w:r>
      <w:r w:rsidR="002757DA">
        <w:rPr>
          <w:b/>
          <w:position w:val="-1"/>
        </w:rPr>
        <w:t xml:space="preserve"> C</w:t>
      </w:r>
      <w:r w:rsidR="002757DA">
        <w:rPr>
          <w:b/>
          <w:spacing w:val="1"/>
          <w:position w:val="-1"/>
        </w:rPr>
        <w:t>o</w:t>
      </w:r>
      <w:r w:rsidR="002757DA">
        <w:rPr>
          <w:b/>
          <w:position w:val="-1"/>
        </w:rPr>
        <w:t>m</w:t>
      </w:r>
      <w:r w:rsidR="002757DA">
        <w:rPr>
          <w:b/>
          <w:spacing w:val="2"/>
          <w:position w:val="-1"/>
        </w:rPr>
        <w:t>m</w:t>
      </w:r>
      <w:r w:rsidR="002757DA">
        <w:rPr>
          <w:b/>
          <w:position w:val="-1"/>
        </w:rPr>
        <w:t>en</w:t>
      </w:r>
      <w:r w:rsidR="002757DA">
        <w:rPr>
          <w:b/>
          <w:spacing w:val="1"/>
          <w:position w:val="-1"/>
        </w:rPr>
        <w:t>t</w:t>
      </w:r>
      <w:r w:rsidR="002757DA">
        <w:rPr>
          <w:b/>
          <w:position w:val="-1"/>
        </w:rPr>
        <w:t>s</w:t>
      </w:r>
    </w:p>
    <w:p w:rsidR="00095EA5" w:rsidRDefault="00095EA5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095EA5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095EA5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095EA5" w:rsidRDefault="002757DA">
            <w:pPr>
              <w:spacing w:before="4" w:line="220" w:lineRule="exact"/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095EA5" w:rsidRDefault="002757DA">
            <w:pPr>
              <w:spacing w:before="15"/>
              <w:ind w:left="102"/>
            </w:pP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095EA5">
        <w:trPr>
          <w:trHeight w:hRule="exact" w:val="139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before="2" w:line="220" w:lineRule="exact"/>
              <w:ind w:left="102" w:right="72"/>
              <w:jc w:val="both"/>
            </w:pPr>
            <w:proofErr w:type="gramStart"/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 xml:space="preserve"> 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proofErr w:type="gramEnd"/>
            <w:r>
              <w:rPr>
                <w:b/>
              </w:rPr>
              <w:t xml:space="preserve"> 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n </w:t>
            </w:r>
            <w:r>
              <w:rPr>
                <w:b/>
                <w:spacing w:val="2"/>
              </w:rPr>
              <w:t xml:space="preserve"> im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nt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nd 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 xml:space="preserve">ely </w:t>
            </w:r>
            <w:r>
              <w:rPr>
                <w:b/>
                <w:spacing w:val="1"/>
              </w:rPr>
              <w:t xml:space="preserve"> to</w:t>
            </w:r>
            <w:r>
              <w:rPr>
                <w:b/>
              </w:rPr>
              <w:t>pic,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idering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wing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nce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ns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il de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cli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a</w:t>
            </w:r>
            <w:r>
              <w:rPr>
                <w:b/>
              </w:rPr>
              <w:t>nd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inable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ricul</w:t>
            </w:r>
            <w:r>
              <w:rPr>
                <w:b/>
                <w:spacing w:val="3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ices.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pt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ides 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br</w:t>
            </w:r>
            <w:r>
              <w:rPr>
                <w:b/>
                <w:spacing w:val="1"/>
              </w:rPr>
              <w:t>oa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 wel</w:t>
            </w:r>
            <w:r>
              <w:rPr>
                <w:b/>
                <w:spacing w:val="1"/>
              </w:rPr>
              <w:t>l-o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 xml:space="preserve">nized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nthes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x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ing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lit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bioch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ing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its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lth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, </w:t>
            </w:r>
            <w:proofErr w:type="gramStart"/>
            <w:r>
              <w:rPr>
                <w:b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rb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eque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, 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enh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 xml:space="preserve">e 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 xml:space="preserve">s 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gat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n, 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 xml:space="preserve">d 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l  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edi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n. </w:t>
            </w:r>
            <w:r>
              <w:rPr>
                <w:b/>
                <w:spacing w:val="2"/>
              </w:rPr>
              <w:t xml:space="preserve"> </w:t>
            </w:r>
            <w:proofErr w:type="gramStart"/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 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nt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hers,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l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per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rv</w:t>
            </w:r>
            <w:r>
              <w:rPr>
                <w:b/>
              </w:rPr>
              <w:t>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s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ul 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uture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lic</w:t>
            </w:r>
            <w:r>
              <w:rPr>
                <w:b/>
                <w:spacing w:val="5"/>
              </w:rPr>
              <w:t>y</w:t>
            </w:r>
            <w:r>
              <w:rPr>
                <w:b/>
                <w:spacing w:val="1"/>
              </w:rPr>
              <w:t>-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inable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5"/>
              </w:rPr>
              <w:t>e</w:t>
            </w:r>
            <w:r>
              <w:rPr>
                <w:b/>
              </w:rPr>
              <w:t>nt.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095EA5"/>
        </w:tc>
      </w:tr>
      <w:tr w:rsidR="00095EA5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095EA5" w:rsidRDefault="002757DA">
            <w:pPr>
              <w:spacing w:line="220" w:lineRule="exact"/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ind w:left="102" w:right="75"/>
              <w:jc w:val="both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pri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lec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pe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 xml:space="preserve">he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cle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 xml:space="preserve">es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cu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ing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ot</w:t>
            </w:r>
            <w:r>
              <w:rPr>
                <w:b/>
              </w:rPr>
              <w:t>h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il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he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lth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cli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No ch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ss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095EA5"/>
        </w:tc>
      </w:tr>
      <w:tr w:rsidR="00095EA5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ind w:left="102" w:right="73"/>
              <w:jc w:val="both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cle</w:t>
            </w:r>
            <w:r>
              <w:rPr>
                <w:b/>
                <w:spacing w:val="2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</w:rPr>
              <w:t>ell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ruc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ured.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mm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</w:t>
            </w:r>
            <w:r>
              <w:rPr>
                <w:b/>
                <w:spacing w:val="-2"/>
              </w:rPr>
              <w:t>z</w:t>
            </w:r>
            <w:r>
              <w:rPr>
                <w:b/>
              </w:rPr>
              <w:t>es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>he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2"/>
              </w:rPr>
              <w:t>k</w:t>
            </w:r>
            <w:r>
              <w:rPr>
                <w:b/>
              </w:rPr>
              <w:t>ey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bj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es, m</w:t>
            </w:r>
            <w:r>
              <w:rPr>
                <w:b/>
                <w:spacing w:val="1"/>
              </w:rPr>
              <w:t>ajo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ing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ra</w:t>
            </w:r>
            <w:r>
              <w:rPr>
                <w:b/>
              </w:rPr>
              <w:t>ll 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nclu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ajo</w:t>
            </w:r>
            <w:r>
              <w:rPr>
                <w:b/>
              </w:rPr>
              <w:t>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, 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gat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n,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1"/>
              </w:rPr>
              <w:t>-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bioch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ptur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2"/>
              </w:rPr>
              <w:t xml:space="preserve"> m</w:t>
            </w:r>
            <w:r>
              <w:rPr>
                <w:b/>
              </w:rPr>
              <w:t>inor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1"/>
              </w:rPr>
              <w:t>v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brie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ly</w:t>
            </w:r>
          </w:p>
          <w:p w:rsidR="00095EA5" w:rsidRDefault="002757DA">
            <w:pPr>
              <w:ind w:left="102" w:right="1300"/>
              <w:jc w:val="both"/>
            </w:pP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oa</w:t>
            </w:r>
            <w:r>
              <w:rPr>
                <w:b/>
              </w:rPr>
              <w:t>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ele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095EA5"/>
        </w:tc>
      </w:tr>
      <w:tr w:rsidR="00095EA5">
        <w:trPr>
          <w:trHeight w:hRule="exact" w:val="92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before="3" w:line="220" w:lineRule="exact"/>
              <w:ind w:left="460" w:right="34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ind w:left="102" w:right="74"/>
              <w:jc w:val="both"/>
            </w:pPr>
            <w:proofErr w:type="gramStart"/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pt</w:t>
            </w:r>
            <w:proofErr w:type="gramEnd"/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 xml:space="preserve">is 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lly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 xml:space="preserve">d. 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nc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pts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 xml:space="preserve">ed </w:t>
            </w:r>
            <w:r>
              <w:rPr>
                <w:b/>
                <w:spacing w:val="1"/>
              </w:rPr>
              <w:t xml:space="preserve"> t</w:t>
            </w:r>
            <w:r>
              <w:rPr>
                <w:b/>
              </w:rPr>
              <w:t xml:space="preserve">o 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bioch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  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n,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h</w:t>
            </w:r>
            <w:r>
              <w:rPr>
                <w:b/>
                <w:spacing w:val="1"/>
              </w:rPr>
              <w:t>y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che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 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ies,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inter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enh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s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gat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edi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 xml:space="preserve">s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ly de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ib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2"/>
              </w:rPr>
              <w:t>b</w:t>
            </w:r>
            <w:r>
              <w:rPr>
                <w:b/>
              </w:rPr>
              <w:t>y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x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ing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lit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ure.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x</w:t>
            </w:r>
            <w:r>
              <w:rPr>
                <w:b/>
              </w:rPr>
              <w:t>plan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ent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wi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cur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ent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nti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</w:t>
            </w:r>
          </w:p>
          <w:p w:rsidR="00095EA5" w:rsidRDefault="002757DA">
            <w:pPr>
              <w:spacing w:line="220" w:lineRule="exact"/>
              <w:ind w:left="102" w:right="3480"/>
              <w:jc w:val="both"/>
            </w:pP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derst</w:t>
            </w:r>
            <w:r>
              <w:rPr>
                <w:b/>
                <w:spacing w:val="2"/>
              </w:rPr>
              <w:t>an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aj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inac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ur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cies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we</w:t>
            </w:r>
            <w:r>
              <w:rPr>
                <w:b/>
                <w:spacing w:val="3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rv</w:t>
            </w:r>
            <w:r>
              <w:rPr>
                <w:b/>
              </w:rPr>
              <w:t>ed.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095EA5"/>
        </w:tc>
      </w:tr>
      <w:tr w:rsidR="00095EA5">
        <w:trPr>
          <w:trHeight w:hRule="exact" w:val="116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before="2" w:line="220" w:lineRule="exact"/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</w:p>
          <w:p w:rsidR="00095EA5" w:rsidRDefault="002757DA">
            <w:pPr>
              <w:spacing w:line="220" w:lineRule="exact"/>
              <w:ind w:left="460"/>
            </w:pP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before="2" w:line="220" w:lineRule="exact"/>
              <w:ind w:left="102" w:right="74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deq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3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ber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le</w:t>
            </w:r>
            <w:r>
              <w:rPr>
                <w:b/>
                <w:spacing w:val="1"/>
              </w:rPr>
              <w:t>va</w:t>
            </w:r>
            <w:r>
              <w:rPr>
                <w:b/>
              </w:rPr>
              <w:t>nt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j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att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.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uth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rs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>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ci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1"/>
              </w:rPr>
              <w:t>ot</w:t>
            </w:r>
            <w:r>
              <w:rPr>
                <w:b/>
              </w:rPr>
              <w:t>h cl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die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nclu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k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b</w:t>
            </w:r>
            <w:r>
              <w:rPr>
                <w:b/>
                <w:spacing w:val="2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</w:t>
            </w:r>
            <w:r>
              <w:rPr>
                <w:b/>
                <w:spacing w:val="3"/>
              </w:rPr>
              <w:t>t</w:t>
            </w:r>
            <w:r>
              <w:rPr>
                <w:b/>
              </w:rPr>
              <w:t>hin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rs.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ides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goo</w:t>
            </w:r>
            <w:r>
              <w:rPr>
                <w:b/>
              </w:rPr>
              <w:t>d</w:t>
            </w:r>
          </w:p>
          <w:p w:rsidR="00095EA5" w:rsidRDefault="002757DA">
            <w:pPr>
              <w:spacing w:before="2" w:line="220" w:lineRule="exact"/>
              <w:ind w:left="102" w:right="73"/>
            </w:pPr>
            <w:r>
              <w:rPr>
                <w:b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nce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we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2"/>
              </w:rPr>
              <w:t>k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wled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el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.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nly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inor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y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 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ge-</w:t>
            </w:r>
            <w:proofErr w:type="gramStart"/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le 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ield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 xml:space="preserve">ies 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uld 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ur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her 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gt</w:t>
            </w:r>
            <w:r>
              <w:rPr>
                <w:b/>
              </w:rPr>
              <w:t xml:space="preserve">hen 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 xml:space="preserve">ipt, 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 xml:space="preserve">t 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cur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 xml:space="preserve">ent 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 xml:space="preserve">ence 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li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 xml:space="preserve">t 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is</w:t>
            </w:r>
          </w:p>
          <w:p w:rsidR="00095EA5" w:rsidRDefault="002757DA">
            <w:pPr>
              <w:spacing w:line="220" w:lineRule="exact"/>
              <w:ind w:left="102"/>
            </w:pP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ep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095EA5"/>
        </w:tc>
      </w:tr>
      <w:tr w:rsidR="00095EA5">
        <w:trPr>
          <w:trHeight w:hRule="exact" w:val="93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before="2" w:line="220" w:lineRule="exact"/>
              <w:ind w:left="460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before="2" w:line="220" w:lineRule="exact"/>
              <w:ind w:left="102" w:right="73"/>
              <w:jc w:val="both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ra</w:t>
            </w:r>
            <w:r>
              <w:rPr>
                <w:b/>
              </w:rPr>
              <w:t>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ep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 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jo</w:t>
            </w:r>
            <w:r>
              <w:rPr>
                <w:b/>
              </w:rPr>
              <w:t>urn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 xml:space="preserve"> 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</w:t>
            </w:r>
            <w:r>
              <w:rPr>
                <w:b/>
              </w:rPr>
              <w:t>lly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 xml:space="preserve">y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d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well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ga</w:t>
            </w:r>
            <w:r>
              <w:rPr>
                <w:b/>
              </w:rPr>
              <w:t>nized.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Ho</w:t>
            </w:r>
            <w:r>
              <w:rPr>
                <w:b/>
              </w:rPr>
              <w:t>we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inor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2"/>
              </w:rPr>
              <w:t>mm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ue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cies in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,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nd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ca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ty</w:t>
            </w:r>
            <w:r>
              <w:rPr>
                <w:b/>
              </w:rPr>
              <w:t>p</w:t>
            </w:r>
            <w:r>
              <w:rPr>
                <w:b/>
                <w:spacing w:val="-2"/>
              </w:rPr>
              <w:t>o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h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 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rs.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ul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edit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uld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cl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3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w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1"/>
              </w:rPr>
              <w:t>jo</w:t>
            </w:r>
            <w:r>
              <w:rPr>
                <w:b/>
              </w:rPr>
              <w:t>r 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d.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095EA5"/>
        </w:tc>
      </w:tr>
      <w:tr w:rsidR="00095EA5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2757DA">
            <w:pPr>
              <w:ind w:left="102" w:right="73"/>
              <w:jc w:val="both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 is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og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ruc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ured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wide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le</w:t>
            </w:r>
            <w:r>
              <w:rPr>
                <w:b/>
                <w:spacing w:val="-1"/>
              </w:rPr>
              <w:t>v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t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pics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ed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bioch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r.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ncl</w:t>
            </w:r>
            <w:r>
              <w:rPr>
                <w:b/>
                <w:spacing w:val="2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o</w:t>
            </w:r>
            <w:r>
              <w:rPr>
                <w:b/>
              </w:rPr>
              <w:t>f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mm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>bl</w:t>
            </w:r>
            <w:r>
              <w:rPr>
                <w:b/>
                <w:spacing w:val="-3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ures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uld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ur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ea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bi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i</w:t>
            </w:r>
            <w:r>
              <w:rPr>
                <w:b/>
                <w:spacing w:val="3"/>
              </w:rPr>
              <w:t>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 b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l. </w:t>
            </w:r>
            <w:r>
              <w:rPr>
                <w:b/>
                <w:spacing w:val="1"/>
              </w:rPr>
              <w:t>Ov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ra</w:t>
            </w:r>
            <w:r>
              <w:rPr>
                <w:b/>
              </w:rPr>
              <w:t>ll,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2"/>
              </w:rPr>
              <w:t>mi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bl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3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5EA5" w:rsidRDefault="00095EA5"/>
        </w:tc>
      </w:tr>
    </w:tbl>
    <w:p w:rsidR="00095EA5" w:rsidRDefault="00095EA5">
      <w:pPr>
        <w:spacing w:before="10" w:line="140" w:lineRule="exact"/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0B00BA" w:rsidRPr="000B00BA" w:rsidTr="000B00B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6DAE" w:rsidRDefault="00946DAE" w:rsidP="000B00BA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  <w:bookmarkStart w:id="0" w:name="_Hlk156057704"/>
            <w:bookmarkStart w:id="1" w:name="_Hlk156057883"/>
          </w:p>
          <w:p w:rsidR="00946DAE" w:rsidRDefault="00946DAE" w:rsidP="000B00BA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946DAE" w:rsidRDefault="00946DAE" w:rsidP="000B00BA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946DAE" w:rsidRDefault="00946DAE" w:rsidP="000B00BA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946DAE" w:rsidRDefault="00946DAE" w:rsidP="000B00BA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946DAE" w:rsidRDefault="00946DAE" w:rsidP="000B00BA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946DAE" w:rsidRDefault="00946DAE" w:rsidP="000B00BA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946DAE" w:rsidRDefault="00946DAE" w:rsidP="000B00BA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946DAE" w:rsidRDefault="00946DAE" w:rsidP="000B00BA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0B00BA" w:rsidRPr="000B00BA" w:rsidRDefault="000B00BA" w:rsidP="000B00BA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0B00BA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0B00BA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0B00BA" w:rsidRPr="000B00BA" w:rsidRDefault="000B00BA" w:rsidP="000B00BA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0B00BA" w:rsidRPr="000B00BA" w:rsidTr="000B00B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BA" w:rsidRPr="000B00BA" w:rsidRDefault="000B00BA" w:rsidP="000B00B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BA" w:rsidRPr="000B00BA" w:rsidRDefault="000B00BA" w:rsidP="000B00B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0B00BA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0BA" w:rsidRPr="000B00BA" w:rsidRDefault="000B00BA" w:rsidP="000B00B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0B00BA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0B00BA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0B00BA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B00BA" w:rsidRPr="000B00BA" w:rsidTr="000B00B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BA" w:rsidRPr="000B00BA" w:rsidRDefault="000B00BA" w:rsidP="000B00BA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0B00BA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0B00BA" w:rsidRPr="000B00BA" w:rsidRDefault="000B00BA" w:rsidP="000B00B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0BA" w:rsidRPr="000B00BA" w:rsidRDefault="000B00BA" w:rsidP="000B00BA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0B00B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0B00B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0B00B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0B00BA" w:rsidRPr="000B00BA" w:rsidRDefault="000B00BA" w:rsidP="000B00B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0B00BA" w:rsidRPr="000B00BA" w:rsidRDefault="000B00BA" w:rsidP="000B00B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0BA" w:rsidRPr="000B00BA" w:rsidRDefault="000B00BA" w:rsidP="000B00B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0B00BA" w:rsidRPr="000B00BA" w:rsidRDefault="000B00BA" w:rsidP="000B00B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0B00BA" w:rsidRPr="000B00BA" w:rsidRDefault="000B00BA" w:rsidP="000B00B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  <w:bookmarkEnd w:id="1"/>
    </w:tbl>
    <w:p w:rsidR="000B00BA" w:rsidRPr="000B00BA" w:rsidRDefault="000B00BA" w:rsidP="000B00BA">
      <w:pPr>
        <w:rPr>
          <w:sz w:val="24"/>
          <w:szCs w:val="24"/>
        </w:rPr>
      </w:pPr>
    </w:p>
    <w:p w:rsidR="00095EA5" w:rsidRDefault="00095EA5">
      <w:pPr>
        <w:spacing w:line="200" w:lineRule="exact"/>
      </w:pPr>
    </w:p>
    <w:p w:rsidR="0091104D" w:rsidRDefault="0091104D" w:rsidP="0091104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1104D" w:rsidRDefault="0091104D" w:rsidP="0091104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1104D" w:rsidRDefault="0091104D" w:rsidP="0091104D">
      <w:pPr>
        <w:rPr>
          <w:rFonts w:asciiTheme="minorHAnsi" w:hAnsiTheme="minorHAnsi"/>
        </w:rPr>
      </w:pPr>
      <w:proofErr w:type="spellStart"/>
      <w:r>
        <w:rPr>
          <w:rFonts w:cs="Helvetica"/>
          <w:color w:val="0D0D0D"/>
        </w:rPr>
        <w:t>Jelil</w:t>
      </w:r>
      <w:proofErr w:type="spellEnd"/>
      <w:r>
        <w:rPr>
          <w:rFonts w:cs="Helvetica"/>
          <w:color w:val="0D0D0D"/>
        </w:rPr>
        <w:t xml:space="preserve"> Olamide </w:t>
      </w:r>
      <w:proofErr w:type="spellStart"/>
      <w:r>
        <w:rPr>
          <w:rFonts w:cs="Helvetica"/>
          <w:color w:val="0D0D0D"/>
        </w:rPr>
        <w:t>Olaoye</w:t>
      </w:r>
      <w:proofErr w:type="spellEnd"/>
      <w:r>
        <w:rPr>
          <w:rFonts w:cs="Helvetica"/>
          <w:color w:val="0D0D0D"/>
        </w:rPr>
        <w:t>, Georgia Southern University, United States</w:t>
      </w:r>
      <w:r>
        <w:rPr>
          <w:rFonts w:cs="Helvetica"/>
          <w:color w:val="0D0D0D"/>
        </w:rPr>
        <w:br/>
      </w:r>
    </w:p>
    <w:p w:rsidR="00095EA5" w:rsidRDefault="00095EA5">
      <w:pPr>
        <w:spacing w:line="200" w:lineRule="exact"/>
      </w:pPr>
      <w:bookmarkStart w:id="2" w:name="_GoBack"/>
      <w:bookmarkEnd w:id="2"/>
    </w:p>
    <w:p w:rsidR="00095EA5" w:rsidRDefault="00095EA5">
      <w:pPr>
        <w:spacing w:line="200" w:lineRule="exact"/>
      </w:pPr>
    </w:p>
    <w:p w:rsidR="00095EA5" w:rsidRDefault="00095EA5">
      <w:pPr>
        <w:spacing w:line="200" w:lineRule="exact"/>
      </w:pPr>
    </w:p>
    <w:p w:rsidR="00095EA5" w:rsidRDefault="00095EA5">
      <w:pPr>
        <w:spacing w:line="200" w:lineRule="exact"/>
      </w:pPr>
    </w:p>
    <w:p w:rsidR="00095EA5" w:rsidRDefault="00095EA5">
      <w:pPr>
        <w:spacing w:line="200" w:lineRule="exact"/>
      </w:pPr>
    </w:p>
    <w:p w:rsidR="00095EA5" w:rsidRDefault="00095EA5">
      <w:pPr>
        <w:spacing w:line="200" w:lineRule="exact"/>
      </w:pPr>
    </w:p>
    <w:p w:rsidR="00095EA5" w:rsidRDefault="00095EA5">
      <w:pPr>
        <w:spacing w:line="200" w:lineRule="exact"/>
      </w:pPr>
    </w:p>
    <w:p w:rsidR="00095EA5" w:rsidRDefault="00095EA5">
      <w:pPr>
        <w:spacing w:line="200" w:lineRule="exact"/>
      </w:pPr>
    </w:p>
    <w:sectPr w:rsidR="00095EA5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11E" w:rsidRDefault="0040611E">
      <w:r>
        <w:separator/>
      </w:r>
    </w:p>
  </w:endnote>
  <w:endnote w:type="continuationSeparator" w:id="0">
    <w:p w:rsidR="0040611E" w:rsidRDefault="0040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11E" w:rsidRDefault="0040611E">
      <w:r>
        <w:separator/>
      </w:r>
    </w:p>
  </w:footnote>
  <w:footnote w:type="continuationSeparator" w:id="0">
    <w:p w:rsidR="0040611E" w:rsidRDefault="0040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8386D"/>
    <w:multiLevelType w:val="multilevel"/>
    <w:tmpl w:val="CA222E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EA5"/>
    <w:rsid w:val="00095EA5"/>
    <w:rsid w:val="000B00BA"/>
    <w:rsid w:val="00142B19"/>
    <w:rsid w:val="002757DA"/>
    <w:rsid w:val="0040611E"/>
    <w:rsid w:val="007F2CF5"/>
    <w:rsid w:val="0091104D"/>
    <w:rsid w:val="0094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6A395"/>
  <w15:docId w15:val="{3F0A0C3B-68DE-4F74-9627-567A658A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91104D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urnaljeai.com/index.php/J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2026-02-04T07:43:00Z</dcterms:created>
  <dcterms:modified xsi:type="dcterms:W3CDTF">2026-02-06T05:46:00Z</dcterms:modified>
</cp:coreProperties>
</file>