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C8" w:rsidRDefault="00EA0BC8">
      <w:pPr>
        <w:spacing w:line="200" w:lineRule="exact"/>
      </w:pPr>
    </w:p>
    <w:p w:rsidR="00EA0BC8" w:rsidRDefault="00EA0BC8">
      <w:pPr>
        <w:spacing w:line="200" w:lineRule="exact"/>
      </w:pPr>
    </w:p>
    <w:p w:rsidR="00EA0BC8" w:rsidRDefault="00EA0BC8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EA0BC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564A87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col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BC48A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BC48A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EA0BC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I_</w:t>
            </w: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87</w:t>
            </w:r>
          </w:p>
        </w:tc>
      </w:tr>
      <w:tr w:rsidR="00EA0BC8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before="90"/>
              <w:ind w:left="102" w:right="7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SSE</w:t>
            </w:r>
            <w:r>
              <w:rPr>
                <w:rFonts w:ascii="Arial" w:eastAsia="Arial" w:hAnsi="Arial" w:cs="Arial"/>
                <w:b/>
                <w:spacing w:val="-1"/>
              </w:rPr>
              <w:t>SS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IL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SOCI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B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SE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GO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OW</w:t>
            </w:r>
            <w:r>
              <w:rPr>
                <w:rFonts w:ascii="Arial" w:eastAsia="Arial" w:hAnsi="Arial" w:cs="Arial"/>
                <w:b/>
              </w:rPr>
              <w:t xml:space="preserve">N,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H-W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RN</w:t>
            </w:r>
            <w:r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EA0BC8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before="33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 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</w:tr>
    </w:tbl>
    <w:p w:rsidR="00EA0BC8" w:rsidRDefault="00EA0BC8">
      <w:pPr>
        <w:spacing w:line="200" w:lineRule="exact"/>
      </w:pPr>
    </w:p>
    <w:p w:rsidR="00EA0BC8" w:rsidRDefault="00EA0BC8">
      <w:pPr>
        <w:spacing w:line="200" w:lineRule="exact"/>
      </w:pPr>
    </w:p>
    <w:p w:rsidR="00EA0BC8" w:rsidRDefault="00EA0BC8">
      <w:pPr>
        <w:spacing w:before="3" w:line="280" w:lineRule="exact"/>
        <w:rPr>
          <w:sz w:val="28"/>
          <w:szCs w:val="28"/>
        </w:rPr>
      </w:pPr>
    </w:p>
    <w:p w:rsidR="00EA0BC8" w:rsidRDefault="00564A87">
      <w:pPr>
        <w:spacing w:before="33"/>
        <w:ind w:left="220"/>
      </w:pPr>
      <w:r>
        <w:pict>
          <v:group id="_x0000_s1044" style="position:absolute;left:0;text-align:left;margin-left:339.15pt;margin-top:36.3pt;width:429.7pt;height:23.9pt;z-index:-251661312;mso-position-horizontal-relative:page" coordorigin="6783,726" coordsize="8594,478">
            <v:shape id="_x0000_s1046" style="position:absolute;left:6793;top:736;width:8574;height:230" coordorigin="6793,736" coordsize="8574,230" path="m6793,966r8574,l15367,736r-8574,l6793,966xe" fillcolor="yellow" stroked="f">
              <v:path arrowok="t"/>
            </v:shape>
            <v:shape id="_x0000_s1045" style="position:absolute;left:6793;top:966;width:617;height:228" coordorigin="6793,966" coordsize="617,228" path="m6793,1194r617,l7410,966r-617,l6793,1194xe" fillcolor="yellow" stroked="f">
              <v:path arrowok="t"/>
            </v:shape>
            <w10:wrap anchorx="page"/>
          </v:group>
        </w:pict>
      </w:r>
      <w:r w:rsidR="00BC48A8">
        <w:rPr>
          <w:b/>
          <w:highlight w:val="yellow"/>
        </w:rPr>
        <w:t>PART</w:t>
      </w:r>
      <w:r w:rsidR="00BC48A8">
        <w:rPr>
          <w:b/>
          <w:spacing w:val="44"/>
          <w:highlight w:val="yellow"/>
        </w:rPr>
        <w:t xml:space="preserve"> </w:t>
      </w:r>
      <w:r w:rsidR="00BC48A8">
        <w:rPr>
          <w:b/>
          <w:spacing w:val="1"/>
          <w:highlight w:val="yellow"/>
        </w:rPr>
        <w:t>1</w:t>
      </w:r>
      <w:r w:rsidR="00BC48A8">
        <w:rPr>
          <w:b/>
          <w:highlight w:val="yellow"/>
        </w:rPr>
        <w:t>:</w:t>
      </w:r>
      <w:r w:rsidR="00BC48A8">
        <w:rPr>
          <w:b/>
        </w:rPr>
        <w:t xml:space="preserve"> C</w:t>
      </w:r>
      <w:r w:rsidR="00BC48A8">
        <w:rPr>
          <w:b/>
          <w:spacing w:val="4"/>
        </w:rPr>
        <w:t>o</w:t>
      </w:r>
      <w:r w:rsidR="00BC48A8">
        <w:rPr>
          <w:b/>
          <w:spacing w:val="-3"/>
        </w:rPr>
        <w:t>mm</w:t>
      </w:r>
      <w:r w:rsidR="00BC48A8">
        <w:rPr>
          <w:b/>
          <w:spacing w:val="3"/>
        </w:rPr>
        <w:t>e</w:t>
      </w:r>
      <w:r w:rsidR="00BC48A8">
        <w:rPr>
          <w:b/>
        </w:rPr>
        <w:t>nts</w:t>
      </w:r>
    </w:p>
    <w:p w:rsidR="00EA0BC8" w:rsidRDefault="00EA0BC8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EA0BC8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EA0BC8" w:rsidRDefault="00BC48A8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5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EA0BC8" w:rsidRDefault="00BC48A8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EA0BC8">
        <w:trPr>
          <w:trHeight w:hRule="exact" w:val="102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ind w:left="460" w:right="233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EA0BC8" w:rsidRDefault="00BC48A8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bout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‘</w:t>
            </w:r>
            <w:proofErr w:type="spellStart"/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Southw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’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</w:p>
          <w:p w:rsidR="00EA0BC8" w:rsidRDefault="00BC48A8">
            <w:pPr>
              <w:spacing w:before="3" w:line="240" w:lineRule="exact"/>
              <w:ind w:left="102" w:right="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ay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about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s.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</w:t>
            </w:r>
            <w:r>
              <w:rPr>
                <w:spacing w:val="1"/>
                <w:sz w:val="22"/>
                <w:szCs w:val="22"/>
              </w:rPr>
              <w:t>iti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</w:p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 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 add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61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EA0BC8" w:rsidRDefault="00BC48A8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 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203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EA0BC8" w:rsidRDefault="00BC48A8">
            <w:pPr>
              <w:ind w:left="460" w:right="198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ade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ehen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  <w:p w:rsidR="00EA0BC8" w:rsidRDefault="00BC48A8">
            <w:pPr>
              <w:spacing w:before="1"/>
              <w:ind w:left="5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que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ach 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be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ean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A0BC8" w:rsidRDefault="00BC48A8">
            <w:pPr>
              <w:spacing w:line="240" w:lineRule="exact"/>
              <w:ind w:left="8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oduc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on,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cope,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w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udy</w:t>
            </w:r>
          </w:p>
          <w:p w:rsidR="00EA0BC8" w:rsidRDefault="00BC48A8">
            <w:pPr>
              <w:spacing w:before="1"/>
              <w:ind w:left="8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ud</w:t>
            </w:r>
            <w:r>
              <w:rPr>
                <w:sz w:val="22"/>
                <w:szCs w:val="22"/>
              </w:rPr>
              <w:t>y</w:t>
            </w:r>
          </w:p>
          <w:p w:rsidR="00EA0BC8" w:rsidRDefault="00BC48A8">
            <w:pPr>
              <w:spacing w:line="240" w:lineRule="exact"/>
              <w:ind w:left="8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hod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ogy</w:t>
            </w:r>
          </w:p>
          <w:p w:rsidR="00EA0BC8" w:rsidRDefault="00BC48A8">
            <w:pPr>
              <w:spacing w:line="240" w:lineRule="exact"/>
              <w:ind w:left="8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nc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  <w:p w:rsidR="00EA0BC8" w:rsidRDefault="00BC48A8">
            <w:pPr>
              <w:spacing w:before="1"/>
              <w:ind w:left="8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 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udy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ny</w:t>
            </w:r>
          </w:p>
          <w:p w:rsidR="00EA0BC8" w:rsidRDefault="00BC48A8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ds </w:t>
            </w:r>
            <w:r>
              <w:rPr>
                <w:spacing w:val="1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be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pha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47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EA0BC8" w:rsidRDefault="00BC48A8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102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ind w:left="460" w:right="381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07)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been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d.</w:t>
            </w:r>
            <w:r>
              <w:rPr>
                <w:spacing w:val="2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son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EA0BC8" w:rsidRDefault="00BC48A8">
            <w:pPr>
              <w:spacing w:before="3" w:line="240" w:lineRule="exact"/>
              <w:ind w:left="102"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There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ack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ces.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 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add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nces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52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3"/>
              </w:rPr>
              <w:t>l</w:t>
            </w:r>
            <w:r>
              <w:rPr>
                <w:b/>
              </w:rPr>
              <w:t>e</w:t>
            </w:r>
          </w:p>
          <w:p w:rsidR="00EA0BC8" w:rsidRDefault="00BC48A8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lt</w:t>
            </w:r>
            <w:r>
              <w:rPr>
                <w:sz w:val="22"/>
                <w:szCs w:val="22"/>
              </w:rPr>
              <w:t>hou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so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 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ces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ake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  <w:p w:rsidR="00EA0BC8" w:rsidRDefault="00BC48A8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 w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  <w:tr w:rsidR="00EA0BC8">
        <w:trPr>
          <w:trHeight w:hRule="exact" w:val="22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proofErr w:type="gramEnd"/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ent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proofErr w:type="gramEnd"/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EA0BC8" w:rsidRDefault="00BC48A8">
            <w:pPr>
              <w:spacing w:before="1" w:line="240" w:lineRule="exact"/>
              <w:ind w:left="102" w:right="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showing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udy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needs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nced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 beca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oc</w:t>
            </w:r>
            <w:r>
              <w:rPr>
                <w:b/>
                <w:spacing w:val="-2"/>
                <w:sz w:val="22"/>
                <w:szCs w:val="22"/>
              </w:rPr>
              <w:t>at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43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ap</w:t>
            </w:r>
            <w:proofErr w:type="gramEnd"/>
            <w:r>
              <w:rPr>
                <w:b/>
                <w:spacing w:val="4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udy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  <w:p w:rsidR="00EA0BC8" w:rsidRDefault="00BC48A8">
            <w:pPr>
              <w:spacing w:before="1" w:line="240" w:lineRule="exact"/>
              <w:ind w:left="102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ead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 and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and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eada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en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A0BC8" w:rsidRDefault="00BC48A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done an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nor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es</w:t>
            </w:r>
          </w:p>
          <w:p w:rsidR="00EA0BC8" w:rsidRDefault="00BC48A8">
            <w:pPr>
              <w:spacing w:before="5" w:line="240" w:lineRule="exact"/>
              <w:ind w:left="102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beco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ood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uded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ue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e</w:t>
            </w:r>
            <w:hyperlink r:id="rId8">
              <w:r>
                <w:rPr>
                  <w:b/>
                  <w:sz w:val="22"/>
                  <w:szCs w:val="22"/>
                </w:rPr>
                <w:t>Jour</w:t>
              </w:r>
              <w:r>
                <w:rPr>
                  <w:b/>
                  <w:spacing w:val="-3"/>
                  <w:sz w:val="22"/>
                  <w:szCs w:val="22"/>
                </w:rPr>
                <w:t>n</w:t>
              </w:r>
              <w:r>
                <w:rPr>
                  <w:b/>
                  <w:sz w:val="22"/>
                  <w:szCs w:val="22"/>
                </w:rPr>
                <w:t>al</w:t>
              </w:r>
              <w:proofErr w:type="spellEnd"/>
              <w:r>
                <w:rPr>
                  <w:b/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b/>
                  <w:spacing w:val="-2"/>
                  <w:sz w:val="22"/>
                  <w:szCs w:val="22"/>
                </w:rPr>
                <w:t>o</w:t>
              </w:r>
              <w:r>
                <w:rPr>
                  <w:b/>
                  <w:sz w:val="22"/>
                  <w:szCs w:val="22"/>
                </w:rPr>
                <w:t>f</w:t>
              </w:r>
              <w:r>
                <w:rPr>
                  <w:b/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b/>
                  <w:spacing w:val="-1"/>
                  <w:sz w:val="22"/>
                  <w:szCs w:val="22"/>
                </w:rPr>
                <w:t>A</w:t>
              </w:r>
              <w:r>
                <w:rPr>
                  <w:b/>
                  <w:sz w:val="22"/>
                  <w:szCs w:val="22"/>
                </w:rPr>
                <w:t>g</w:t>
              </w:r>
              <w:r>
                <w:rPr>
                  <w:b/>
                  <w:spacing w:val="-2"/>
                  <w:sz w:val="22"/>
                  <w:szCs w:val="22"/>
                </w:rPr>
                <w:t>r</w:t>
              </w:r>
              <w:r>
                <w:rPr>
                  <w:b/>
                  <w:spacing w:val="1"/>
                  <w:sz w:val="22"/>
                  <w:szCs w:val="22"/>
                </w:rPr>
                <w:t>i</w:t>
              </w:r>
              <w:r>
                <w:rPr>
                  <w:b/>
                  <w:sz w:val="22"/>
                  <w:szCs w:val="22"/>
                </w:rPr>
                <w:t>c</w:t>
              </w:r>
              <w:r>
                <w:rPr>
                  <w:b/>
                  <w:spacing w:val="-2"/>
                  <w:sz w:val="22"/>
                  <w:szCs w:val="22"/>
                </w:rPr>
                <w:t>u</w:t>
              </w:r>
              <w:r>
                <w:rPr>
                  <w:b/>
                  <w:spacing w:val="1"/>
                  <w:sz w:val="22"/>
                  <w:szCs w:val="22"/>
                </w:rPr>
                <w:t>lt</w:t>
              </w:r>
              <w:r>
                <w:rPr>
                  <w:b/>
                  <w:spacing w:val="-3"/>
                  <w:sz w:val="22"/>
                  <w:szCs w:val="22"/>
                </w:rPr>
                <w:t>u</w:t>
              </w:r>
              <w:r>
                <w:rPr>
                  <w:b/>
                  <w:sz w:val="22"/>
                  <w:szCs w:val="22"/>
                </w:rPr>
                <w:t>re</w:t>
              </w:r>
              <w:r>
                <w:rPr>
                  <w:b/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b/>
                  <w:sz w:val="22"/>
                  <w:szCs w:val="22"/>
                </w:rPr>
                <w:t xml:space="preserve">and </w:t>
              </w:r>
              <w:r>
                <w:rPr>
                  <w:b/>
                  <w:spacing w:val="-1"/>
                  <w:sz w:val="22"/>
                  <w:szCs w:val="22"/>
                </w:rPr>
                <w:t>E</w:t>
              </w:r>
              <w:r>
                <w:rPr>
                  <w:b/>
                  <w:sz w:val="22"/>
                  <w:szCs w:val="22"/>
                </w:rPr>
                <w:t>c</w:t>
              </w:r>
              <w:r>
                <w:rPr>
                  <w:b/>
                  <w:spacing w:val="-2"/>
                  <w:sz w:val="22"/>
                  <w:szCs w:val="22"/>
                </w:rPr>
                <w:t>o</w:t>
              </w:r>
              <w:r>
                <w:rPr>
                  <w:b/>
                  <w:spacing w:val="1"/>
                  <w:sz w:val="22"/>
                  <w:szCs w:val="22"/>
                </w:rPr>
                <w:t>l</w:t>
              </w:r>
              <w:r>
                <w:rPr>
                  <w:b/>
                  <w:sz w:val="22"/>
                  <w:szCs w:val="22"/>
                </w:rPr>
                <w:t xml:space="preserve">ogy </w:t>
              </w:r>
              <w:r>
                <w:rPr>
                  <w:b/>
                  <w:spacing w:val="-3"/>
                  <w:sz w:val="22"/>
                  <w:szCs w:val="22"/>
                </w:rPr>
                <w:t>R</w:t>
              </w:r>
              <w:r>
                <w:rPr>
                  <w:b/>
                  <w:sz w:val="22"/>
                  <w:szCs w:val="22"/>
                </w:rPr>
                <w:t>e</w:t>
              </w:r>
              <w:r>
                <w:rPr>
                  <w:b/>
                  <w:spacing w:val="1"/>
                  <w:sz w:val="22"/>
                  <w:szCs w:val="22"/>
                </w:rPr>
                <w:t>s</w:t>
              </w:r>
              <w:r>
                <w:rPr>
                  <w:b/>
                  <w:sz w:val="22"/>
                  <w:szCs w:val="22"/>
                </w:rPr>
                <w:t>e</w:t>
              </w:r>
              <w:r>
                <w:rPr>
                  <w:b/>
                  <w:spacing w:val="-2"/>
                  <w:sz w:val="22"/>
                  <w:szCs w:val="22"/>
                </w:rPr>
                <w:t>a</w:t>
              </w:r>
              <w:r>
                <w:rPr>
                  <w:b/>
                  <w:sz w:val="22"/>
                  <w:szCs w:val="22"/>
                </w:rPr>
                <w:t>rch</w:t>
              </w:r>
              <w:r>
                <w:rPr>
                  <w:b/>
                  <w:spacing w:val="-3"/>
                  <w:sz w:val="22"/>
                  <w:szCs w:val="22"/>
                </w:rPr>
                <w:t xml:space="preserve"> </w:t>
              </w:r>
              <w:r>
                <w:rPr>
                  <w:b/>
                  <w:sz w:val="22"/>
                  <w:szCs w:val="22"/>
                </w:rPr>
                <w:t>In</w:t>
              </w:r>
              <w:r>
                <w:rPr>
                  <w:b/>
                  <w:spacing w:val="1"/>
                  <w:sz w:val="22"/>
                  <w:szCs w:val="22"/>
                </w:rPr>
                <w:t>t</w:t>
              </w:r>
              <w:r>
                <w:rPr>
                  <w:b/>
                  <w:sz w:val="22"/>
                  <w:szCs w:val="22"/>
                </w:rPr>
                <w:t>er</w:t>
              </w:r>
              <w:r>
                <w:rPr>
                  <w:b/>
                  <w:spacing w:val="-3"/>
                  <w:sz w:val="22"/>
                  <w:szCs w:val="22"/>
                </w:rPr>
                <w:t>n</w:t>
              </w:r>
              <w:r>
                <w:rPr>
                  <w:b/>
                  <w:sz w:val="22"/>
                  <w:szCs w:val="22"/>
                </w:rPr>
                <w:t>a</w:t>
              </w:r>
              <w:r>
                <w:rPr>
                  <w:b/>
                  <w:spacing w:val="-2"/>
                  <w:sz w:val="22"/>
                  <w:szCs w:val="22"/>
                </w:rPr>
                <w:t>t</w:t>
              </w:r>
              <w:r>
                <w:rPr>
                  <w:b/>
                  <w:spacing w:val="1"/>
                  <w:sz w:val="22"/>
                  <w:szCs w:val="22"/>
                </w:rPr>
                <w:t>i</w:t>
              </w:r>
              <w:r>
                <w:rPr>
                  <w:b/>
                  <w:sz w:val="22"/>
                  <w:szCs w:val="22"/>
                </w:rPr>
                <w:t>ona</w:t>
              </w:r>
              <w:r>
                <w:rPr>
                  <w:b/>
                  <w:spacing w:val="1"/>
                  <w:sz w:val="22"/>
                  <w:szCs w:val="22"/>
                </w:rPr>
                <w:t>l</w:t>
              </w:r>
              <w:r>
                <w:rPr>
                  <w:b/>
                  <w:sz w:val="22"/>
                  <w:szCs w:val="22"/>
                </w:rPr>
                <w:t>.</w:t>
              </w:r>
            </w:hyperlink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</w:tbl>
    <w:p w:rsidR="00EA0BC8" w:rsidRDefault="00EA0BC8">
      <w:pPr>
        <w:sectPr w:rsidR="00EA0BC8">
          <w:headerReference w:type="default" r:id="rId9"/>
          <w:footerReference w:type="default" r:id="rId10"/>
          <w:pgSz w:w="23820" w:h="16840" w:orient="landscape"/>
          <w:pgMar w:top="1540" w:right="1220" w:bottom="280" w:left="1220" w:header="1303" w:footer="686" w:gutter="0"/>
          <w:cols w:space="720"/>
        </w:sectPr>
      </w:pPr>
    </w:p>
    <w:p w:rsidR="00EA0BC8" w:rsidRDefault="00EA0BC8">
      <w:pPr>
        <w:spacing w:before="13" w:line="240" w:lineRule="exact"/>
        <w:rPr>
          <w:sz w:val="24"/>
          <w:szCs w:val="24"/>
        </w:rPr>
      </w:pPr>
    </w:p>
    <w:p w:rsidR="00EA0BC8" w:rsidRDefault="00564A87">
      <w:pPr>
        <w:spacing w:before="33" w:line="220" w:lineRule="exact"/>
        <w:ind w:left="220"/>
      </w:pPr>
      <w:r>
        <w:pict>
          <v:group id="_x0000_s1041" style="position:absolute;left:0;text-align:left;margin-left:71.45pt;margin-top:1.25pt;width:41.65pt;height:12.55pt;z-index:-251660288;mso-position-horizontal-relative:page" coordorigin="1429,25" coordsize="833,251">
            <v:shape id="_x0000_s1043" style="position:absolute;left:1440;top:34;width:812;height:231" coordorigin="1440,34" coordsize="812,231" path="m2252,35r-812,l1440,265r812,l2252,35xe" fillcolor="yellow" stroked="f">
              <v:path arrowok="t"/>
            </v:shape>
            <v:shape id="_x0000_s1042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BC48A8">
        <w:rPr>
          <w:b/>
          <w:position w:val="-1"/>
        </w:rPr>
        <w:t>PART</w:t>
      </w:r>
      <w:r w:rsidR="00BC48A8">
        <w:rPr>
          <w:b/>
          <w:spacing w:val="45"/>
          <w:position w:val="-1"/>
        </w:rPr>
        <w:t xml:space="preserve"> </w:t>
      </w:r>
      <w:r w:rsidR="00BC48A8">
        <w:rPr>
          <w:b/>
          <w:spacing w:val="1"/>
          <w:position w:val="-1"/>
        </w:rPr>
        <w:t>2</w:t>
      </w:r>
      <w:r w:rsidR="00BC48A8">
        <w:rPr>
          <w:b/>
          <w:position w:val="-1"/>
        </w:rPr>
        <w:t>:</w:t>
      </w:r>
    </w:p>
    <w:p w:rsidR="00EA0BC8" w:rsidRDefault="00EA0BC8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EA0BC8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line="220" w:lineRule="exact"/>
              <w:ind w:left="-1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EA0BC8" w:rsidRDefault="00BC48A8">
            <w:pPr>
              <w:spacing w:before="12"/>
              <w:ind w:left="-1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EA0BC8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>
            <w:pPr>
              <w:spacing w:before="7" w:line="220" w:lineRule="exact"/>
              <w:rPr>
                <w:sz w:val="22"/>
                <w:szCs w:val="22"/>
              </w:rPr>
            </w:pPr>
          </w:p>
          <w:p w:rsidR="00EA0BC8" w:rsidRDefault="00BC48A8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BC48A8">
            <w:pPr>
              <w:spacing w:before="95"/>
              <w:ind w:left="102"/>
            </w:pPr>
            <w:r>
              <w:rPr>
                <w:i/>
                <w:spacing w:val="-2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EA0BC8" w:rsidRDefault="00EA0BC8">
            <w:pPr>
              <w:spacing w:before="11" w:line="220" w:lineRule="exact"/>
              <w:rPr>
                <w:sz w:val="22"/>
                <w:szCs w:val="22"/>
              </w:rPr>
            </w:pPr>
          </w:p>
          <w:p w:rsidR="00EA0BC8" w:rsidRDefault="00BC48A8">
            <w:pPr>
              <w:ind w:left="102"/>
              <w:rPr>
                <w:rFonts w:ascii="Arial" w:eastAsia="Arial" w:hAnsi="Arial" w:cs="Arial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e,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no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 work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BC8" w:rsidRDefault="00EA0BC8"/>
        </w:tc>
      </w:tr>
    </w:tbl>
    <w:p w:rsidR="00B86178" w:rsidRDefault="00B86178" w:rsidP="00B8617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86178" w:rsidRPr="005F4EDD" w:rsidRDefault="00B86178" w:rsidP="00B8617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86178" w:rsidRDefault="00B86178" w:rsidP="00B8617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86178" w:rsidRDefault="00B86178" w:rsidP="00B86178">
      <w:proofErr w:type="spellStart"/>
      <w:r>
        <w:rPr>
          <w:rFonts w:ascii="Calibri" w:hAnsi="Calibri" w:cs="Calibri"/>
          <w:color w:val="000000"/>
        </w:rPr>
        <w:t>Asad</w:t>
      </w:r>
      <w:proofErr w:type="spellEnd"/>
      <w:r>
        <w:rPr>
          <w:rFonts w:ascii="Calibri" w:hAnsi="Calibri" w:cs="Calibri"/>
          <w:color w:val="000000"/>
        </w:rPr>
        <w:t xml:space="preserve"> Ali Khan, The Islamia University of Bahawalpur, Pakistan</w:t>
      </w:r>
      <w:r>
        <w:rPr>
          <w:rFonts w:ascii="Calibri" w:hAnsi="Calibri" w:cs="Calibri"/>
          <w:color w:val="000000"/>
        </w:rPr>
        <w:br/>
      </w:r>
    </w:p>
    <w:p w:rsidR="00EA0BC8" w:rsidRDefault="00EA0BC8">
      <w:pPr>
        <w:spacing w:line="320" w:lineRule="exact"/>
        <w:ind w:left="1660"/>
        <w:rPr>
          <w:rFonts w:ascii="Segoe Script" w:eastAsia="Segoe Script" w:hAnsi="Segoe Script" w:cs="Segoe Script"/>
          <w:sz w:val="22"/>
          <w:szCs w:val="22"/>
        </w:rPr>
      </w:pPr>
      <w:bookmarkStart w:id="0" w:name="_GoBack"/>
      <w:bookmarkEnd w:id="0"/>
    </w:p>
    <w:sectPr w:rsidR="00EA0BC8">
      <w:pgSz w:w="23820" w:h="16840" w:orient="landscape"/>
      <w:pgMar w:top="1540" w:right="1220" w:bottom="280" w:left="1220" w:header="1303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87" w:rsidRDefault="00564A87">
      <w:r>
        <w:separator/>
      </w:r>
    </w:p>
  </w:endnote>
  <w:endnote w:type="continuationSeparator" w:id="0">
    <w:p w:rsidR="00564A87" w:rsidRDefault="005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BC8" w:rsidRDefault="00564A8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EA0BC8" w:rsidRDefault="00BC48A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EA0BC8" w:rsidRDefault="00BC48A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8pt;height:10.05pt;z-index:-251657728;mso-position-horizontal-relative:page;mso-position-vertical-relative:page" filled="f" stroked="f">
          <v:textbox inset="0,0,0,0">
            <w:txbxContent>
              <w:p w:rsidR="00EA0BC8" w:rsidRDefault="00BC48A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EA0BC8" w:rsidRDefault="00BC48A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87" w:rsidRDefault="00564A87">
      <w:r>
        <w:separator/>
      </w:r>
    </w:p>
  </w:footnote>
  <w:footnote w:type="continuationSeparator" w:id="0">
    <w:p w:rsidR="00564A87" w:rsidRDefault="0056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BC8" w:rsidRDefault="00564A8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EA0BC8" w:rsidRDefault="00BC48A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E318C"/>
    <w:multiLevelType w:val="multilevel"/>
    <w:tmpl w:val="F864DD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C8"/>
    <w:rsid w:val="00564A87"/>
    <w:rsid w:val="00590DBE"/>
    <w:rsid w:val="005C5311"/>
    <w:rsid w:val="005D47F6"/>
    <w:rsid w:val="00B86178"/>
    <w:rsid w:val="00BC48A8"/>
    <w:rsid w:val="00E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E0506036-EE1E-40A1-A6FE-32C6082F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8617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jaeri.com/index.php/JAE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2026-01-12T10:18:00Z</dcterms:created>
  <dcterms:modified xsi:type="dcterms:W3CDTF">2026-01-14T07:05:00Z</dcterms:modified>
</cp:coreProperties>
</file>