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3B121" w14:textId="77777777" w:rsidR="00511C8E" w:rsidRPr="000F15FA" w:rsidRDefault="00511C8E">
      <w:pPr>
        <w:spacing w:before="9" w:line="180" w:lineRule="exact"/>
        <w:rPr>
          <w:rFonts w:ascii="Arial" w:hAnsi="Arial" w:cs="Arial"/>
          <w:sz w:val="19"/>
          <w:szCs w:val="19"/>
        </w:rPr>
      </w:pPr>
    </w:p>
    <w:p w14:paraId="571F0425" w14:textId="77777777" w:rsidR="00511C8E" w:rsidRPr="000F15FA" w:rsidRDefault="00511C8E">
      <w:pPr>
        <w:spacing w:line="200" w:lineRule="exact"/>
        <w:rPr>
          <w:rFonts w:ascii="Arial" w:hAnsi="Arial" w:cs="Arial"/>
        </w:rPr>
      </w:pPr>
    </w:p>
    <w:p w14:paraId="5BEEF261" w14:textId="77777777" w:rsidR="00511C8E" w:rsidRPr="000F15FA" w:rsidRDefault="00511C8E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511C8E" w:rsidRPr="000F15FA" w14:paraId="02CCADF0" w14:textId="77777777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56580" w14:textId="77777777" w:rsidR="00511C8E" w:rsidRPr="000F15FA" w:rsidRDefault="00FE1979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0F15FA">
              <w:rPr>
                <w:rFonts w:ascii="Arial" w:eastAsia="Arial" w:hAnsi="Arial" w:cs="Arial"/>
                <w:spacing w:val="1"/>
              </w:rPr>
              <w:t>J</w:t>
            </w:r>
            <w:r w:rsidRPr="000F15FA">
              <w:rPr>
                <w:rFonts w:ascii="Arial" w:eastAsia="Arial" w:hAnsi="Arial" w:cs="Arial"/>
              </w:rPr>
              <w:t>o</w:t>
            </w:r>
            <w:r w:rsidRPr="000F15FA">
              <w:rPr>
                <w:rFonts w:ascii="Arial" w:eastAsia="Arial" w:hAnsi="Arial" w:cs="Arial"/>
                <w:spacing w:val="-1"/>
              </w:rPr>
              <w:t>u</w:t>
            </w:r>
            <w:r w:rsidRPr="000F15FA">
              <w:rPr>
                <w:rFonts w:ascii="Arial" w:eastAsia="Arial" w:hAnsi="Arial" w:cs="Arial"/>
                <w:spacing w:val="1"/>
              </w:rPr>
              <w:t>r</w:t>
            </w:r>
            <w:r w:rsidRPr="000F15FA">
              <w:rPr>
                <w:rFonts w:ascii="Arial" w:eastAsia="Arial" w:hAnsi="Arial" w:cs="Arial"/>
              </w:rPr>
              <w:t>n</w:t>
            </w:r>
            <w:r w:rsidRPr="000F15FA">
              <w:rPr>
                <w:rFonts w:ascii="Arial" w:eastAsia="Arial" w:hAnsi="Arial" w:cs="Arial"/>
                <w:spacing w:val="-1"/>
              </w:rPr>
              <w:t>a</w:t>
            </w:r>
            <w:r w:rsidRPr="000F15FA">
              <w:rPr>
                <w:rFonts w:ascii="Arial" w:eastAsia="Arial" w:hAnsi="Arial" w:cs="Arial"/>
              </w:rPr>
              <w:t>l</w:t>
            </w:r>
            <w:r w:rsidRPr="000F15FA">
              <w:rPr>
                <w:rFonts w:ascii="Arial" w:eastAsia="Arial" w:hAnsi="Arial" w:cs="Arial"/>
                <w:spacing w:val="-6"/>
              </w:rPr>
              <w:t xml:space="preserve"> </w:t>
            </w:r>
            <w:r w:rsidRPr="000F15FA">
              <w:rPr>
                <w:rFonts w:ascii="Arial" w:eastAsia="Arial" w:hAnsi="Arial" w:cs="Arial"/>
              </w:rPr>
              <w:t>Na</w:t>
            </w:r>
            <w:r w:rsidRPr="000F15FA">
              <w:rPr>
                <w:rFonts w:ascii="Arial" w:eastAsia="Arial" w:hAnsi="Arial" w:cs="Arial"/>
                <w:spacing w:val="2"/>
              </w:rPr>
              <w:t>m</w:t>
            </w:r>
            <w:r w:rsidRPr="000F15FA"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3DFC7" w14:textId="77777777" w:rsidR="00511C8E" w:rsidRPr="000F15FA" w:rsidRDefault="00FE1979">
            <w:pPr>
              <w:spacing w:before="30"/>
              <w:ind w:left="102"/>
              <w:rPr>
                <w:rFonts w:ascii="Arial" w:eastAsia="Arial" w:hAnsi="Arial" w:cs="Arial"/>
              </w:rPr>
            </w:pPr>
            <w:hyperlink r:id="rId7">
              <w:r w:rsidRPr="000F15F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In</w:t>
              </w:r>
              <w:r w:rsidRPr="000F15FA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Pr="000F15F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 w:rsidRPr="000F15FA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Pr="000F15F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nati</w:t>
              </w:r>
              <w:r w:rsidRPr="000F15FA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</w:t>
              </w:r>
              <w:r w:rsidRPr="000F15F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Pr="000F15FA">
                <w:rPr>
                  <w:rFonts w:ascii="Arial" w:eastAsia="Arial" w:hAnsi="Arial" w:cs="Arial"/>
                  <w:b/>
                  <w:color w:val="0000FF"/>
                  <w:spacing w:val="-12"/>
                  <w:u w:val="thick" w:color="0000FF"/>
                </w:rPr>
                <w:t xml:space="preserve"> </w:t>
              </w:r>
              <w:r w:rsidRPr="000F15F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Jo</w:t>
              </w:r>
              <w:r w:rsidRPr="000F15FA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u</w:t>
              </w:r>
              <w:r w:rsidRPr="000F15FA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Pr="000F15F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Pr="000F15FA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Pr="000F15F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 w:rsidRPr="000F15FA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Pr="000F15FA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B</w:t>
              </w:r>
              <w:r w:rsidRPr="000F15F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ioc</w:t>
              </w:r>
              <w:r w:rsidRPr="000F15FA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h</w:t>
              </w:r>
              <w:r w:rsidRPr="000F15F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emist</w:t>
              </w:r>
              <w:r w:rsidRPr="000F15FA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r</w:t>
              </w:r>
              <w:r w:rsidRPr="000F15F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y</w:t>
              </w:r>
              <w:r w:rsidRPr="000F15FA">
                <w:rPr>
                  <w:rFonts w:ascii="Arial" w:eastAsia="Arial" w:hAnsi="Arial" w:cs="Arial"/>
                  <w:b/>
                  <w:color w:val="0000FF"/>
                  <w:spacing w:val="-13"/>
                  <w:u w:val="thick" w:color="0000FF"/>
                </w:rPr>
                <w:t xml:space="preserve"> </w:t>
              </w:r>
              <w:r w:rsidRPr="000F15F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R</w:t>
              </w:r>
              <w:r w:rsidRPr="000F15FA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e</w:t>
              </w:r>
              <w:r w:rsidRPr="000F15F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s</w:t>
              </w:r>
              <w:r w:rsidRPr="000F15FA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e</w:t>
              </w:r>
              <w:r w:rsidRPr="000F15F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</w:t>
              </w:r>
              <w:r w:rsidRPr="000F15FA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Pr="000F15F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ch</w:t>
              </w:r>
              <w:r w:rsidRPr="000F15FA">
                <w:rPr>
                  <w:rFonts w:ascii="Arial" w:eastAsia="Arial" w:hAnsi="Arial" w:cs="Arial"/>
                  <w:b/>
                  <w:color w:val="0000FF"/>
                  <w:spacing w:val="-8"/>
                  <w:u w:val="thick" w:color="0000FF"/>
                </w:rPr>
                <w:t xml:space="preserve"> </w:t>
              </w:r>
              <w:r w:rsidRPr="000F15F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&amp; Rev</w:t>
              </w:r>
              <w:r w:rsidRPr="000F15FA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i</w:t>
              </w:r>
              <w:r w:rsidRPr="000F15F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ew</w:t>
              </w:r>
            </w:hyperlink>
          </w:p>
        </w:tc>
      </w:tr>
      <w:tr w:rsidR="00511C8E" w:rsidRPr="000F15FA" w14:paraId="09404B05" w14:textId="77777777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97F19" w14:textId="77777777" w:rsidR="00511C8E" w:rsidRPr="000F15FA" w:rsidRDefault="00FE1979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0F15FA">
              <w:rPr>
                <w:rFonts w:ascii="Arial" w:eastAsia="Arial" w:hAnsi="Arial" w:cs="Arial"/>
              </w:rPr>
              <w:t>M</w:t>
            </w:r>
            <w:r w:rsidRPr="000F15FA">
              <w:rPr>
                <w:rFonts w:ascii="Arial" w:eastAsia="Arial" w:hAnsi="Arial" w:cs="Arial"/>
                <w:spacing w:val="-1"/>
              </w:rPr>
              <w:t>a</w:t>
            </w:r>
            <w:r w:rsidRPr="000F15FA">
              <w:rPr>
                <w:rFonts w:ascii="Arial" w:eastAsia="Arial" w:hAnsi="Arial" w:cs="Arial"/>
              </w:rPr>
              <w:t>n</w:t>
            </w:r>
            <w:r w:rsidRPr="000F15FA">
              <w:rPr>
                <w:rFonts w:ascii="Arial" w:eastAsia="Arial" w:hAnsi="Arial" w:cs="Arial"/>
                <w:spacing w:val="-1"/>
              </w:rPr>
              <w:t>u</w:t>
            </w:r>
            <w:r w:rsidRPr="000F15FA">
              <w:rPr>
                <w:rFonts w:ascii="Arial" w:eastAsia="Arial" w:hAnsi="Arial" w:cs="Arial"/>
                <w:spacing w:val="1"/>
              </w:rPr>
              <w:t>scr</w:t>
            </w:r>
            <w:r w:rsidRPr="000F15FA">
              <w:rPr>
                <w:rFonts w:ascii="Arial" w:eastAsia="Arial" w:hAnsi="Arial" w:cs="Arial"/>
                <w:spacing w:val="-1"/>
              </w:rPr>
              <w:t>i</w:t>
            </w:r>
            <w:r w:rsidRPr="000F15FA">
              <w:rPr>
                <w:rFonts w:ascii="Arial" w:eastAsia="Arial" w:hAnsi="Arial" w:cs="Arial"/>
                <w:spacing w:val="2"/>
              </w:rPr>
              <w:t>p</w:t>
            </w:r>
            <w:r w:rsidRPr="000F15FA">
              <w:rPr>
                <w:rFonts w:ascii="Arial" w:eastAsia="Arial" w:hAnsi="Arial" w:cs="Arial"/>
              </w:rPr>
              <w:t>t</w:t>
            </w:r>
            <w:r w:rsidRPr="000F15FA">
              <w:rPr>
                <w:rFonts w:ascii="Arial" w:eastAsia="Arial" w:hAnsi="Arial" w:cs="Arial"/>
                <w:spacing w:val="-10"/>
              </w:rPr>
              <w:t xml:space="preserve"> </w:t>
            </w:r>
            <w:r w:rsidRPr="000F15FA">
              <w:rPr>
                <w:rFonts w:ascii="Arial" w:eastAsia="Arial" w:hAnsi="Arial" w:cs="Arial"/>
              </w:rPr>
              <w:t>N</w:t>
            </w:r>
            <w:r w:rsidRPr="000F15FA">
              <w:rPr>
                <w:rFonts w:ascii="Arial" w:eastAsia="Arial" w:hAnsi="Arial" w:cs="Arial"/>
                <w:spacing w:val="2"/>
              </w:rPr>
              <w:t>u</w:t>
            </w:r>
            <w:r w:rsidRPr="000F15FA">
              <w:rPr>
                <w:rFonts w:ascii="Arial" w:eastAsia="Arial" w:hAnsi="Arial" w:cs="Arial"/>
              </w:rPr>
              <w:t>m</w:t>
            </w:r>
            <w:r w:rsidRPr="000F15FA">
              <w:rPr>
                <w:rFonts w:ascii="Arial" w:eastAsia="Arial" w:hAnsi="Arial" w:cs="Arial"/>
                <w:spacing w:val="-1"/>
              </w:rPr>
              <w:t>b</w:t>
            </w:r>
            <w:r w:rsidRPr="000F15FA">
              <w:rPr>
                <w:rFonts w:ascii="Arial" w:eastAsia="Arial" w:hAnsi="Arial" w:cs="Arial"/>
              </w:rPr>
              <w:t>er: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D8A53" w14:textId="77777777" w:rsidR="00511C8E" w:rsidRPr="000F15FA" w:rsidRDefault="00FE1979">
            <w:pPr>
              <w:spacing w:before="30"/>
              <w:ind w:left="102"/>
              <w:rPr>
                <w:rFonts w:ascii="Arial" w:eastAsia="Arial" w:hAnsi="Arial" w:cs="Arial"/>
              </w:rPr>
            </w:pPr>
            <w:r w:rsidRPr="000F15FA">
              <w:rPr>
                <w:rFonts w:ascii="Arial" w:eastAsia="Arial" w:hAnsi="Arial" w:cs="Arial"/>
                <w:b/>
              </w:rPr>
              <w:t>M</w:t>
            </w:r>
            <w:r w:rsidRPr="000F15FA">
              <w:rPr>
                <w:rFonts w:ascii="Arial" w:eastAsia="Arial" w:hAnsi="Arial" w:cs="Arial"/>
                <w:b/>
                <w:spacing w:val="-1"/>
              </w:rPr>
              <w:t>s</w:t>
            </w:r>
            <w:r w:rsidRPr="000F15FA">
              <w:rPr>
                <w:rFonts w:ascii="Arial" w:eastAsia="Arial" w:hAnsi="Arial" w:cs="Arial"/>
                <w:b/>
              </w:rPr>
              <w:t>_</w:t>
            </w:r>
            <w:r w:rsidRPr="000F15FA">
              <w:rPr>
                <w:rFonts w:ascii="Arial" w:eastAsia="Arial" w:hAnsi="Arial" w:cs="Arial"/>
                <w:b/>
                <w:spacing w:val="2"/>
              </w:rPr>
              <w:t>I</w:t>
            </w:r>
            <w:r w:rsidRPr="000F15FA">
              <w:rPr>
                <w:rFonts w:ascii="Arial" w:eastAsia="Arial" w:hAnsi="Arial" w:cs="Arial"/>
                <w:b/>
              </w:rPr>
              <w:t>JBCR</w:t>
            </w:r>
            <w:r w:rsidRPr="000F15FA">
              <w:rPr>
                <w:rFonts w:ascii="Arial" w:eastAsia="Arial" w:hAnsi="Arial" w:cs="Arial"/>
                <w:b/>
                <w:spacing w:val="2"/>
              </w:rPr>
              <w:t>R</w:t>
            </w:r>
            <w:r w:rsidRPr="000F15FA">
              <w:rPr>
                <w:rFonts w:ascii="Arial" w:eastAsia="Arial" w:hAnsi="Arial" w:cs="Arial"/>
                <w:b/>
              </w:rPr>
              <w:t>_</w:t>
            </w:r>
            <w:r w:rsidRPr="000F15FA">
              <w:rPr>
                <w:rFonts w:ascii="Arial" w:eastAsia="Arial" w:hAnsi="Arial" w:cs="Arial"/>
                <w:b/>
                <w:spacing w:val="-1"/>
              </w:rPr>
              <w:t>1</w:t>
            </w:r>
            <w:r w:rsidRPr="000F15FA">
              <w:rPr>
                <w:rFonts w:ascii="Arial" w:eastAsia="Arial" w:hAnsi="Arial" w:cs="Arial"/>
                <w:b/>
                <w:spacing w:val="2"/>
              </w:rPr>
              <w:t>5</w:t>
            </w:r>
            <w:r w:rsidRPr="000F15FA">
              <w:rPr>
                <w:rFonts w:ascii="Arial" w:eastAsia="Arial" w:hAnsi="Arial" w:cs="Arial"/>
                <w:b/>
              </w:rPr>
              <w:t>2</w:t>
            </w:r>
            <w:r w:rsidRPr="000F15FA">
              <w:rPr>
                <w:rFonts w:ascii="Arial" w:eastAsia="Arial" w:hAnsi="Arial" w:cs="Arial"/>
                <w:b/>
                <w:spacing w:val="-1"/>
              </w:rPr>
              <w:t>3</w:t>
            </w:r>
            <w:r w:rsidRPr="000F15FA">
              <w:rPr>
                <w:rFonts w:ascii="Arial" w:eastAsia="Arial" w:hAnsi="Arial" w:cs="Arial"/>
                <w:b/>
                <w:spacing w:val="2"/>
              </w:rPr>
              <w:t>0</w:t>
            </w:r>
            <w:r w:rsidRPr="000F15FA">
              <w:rPr>
                <w:rFonts w:ascii="Arial" w:eastAsia="Arial" w:hAnsi="Arial" w:cs="Arial"/>
                <w:b/>
              </w:rPr>
              <w:t>2</w:t>
            </w:r>
          </w:p>
        </w:tc>
      </w:tr>
      <w:tr w:rsidR="00511C8E" w:rsidRPr="000F15FA" w14:paraId="0136381F" w14:textId="77777777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AC05D" w14:textId="77777777" w:rsidR="00511C8E" w:rsidRPr="000F15FA" w:rsidRDefault="00FE1979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0F15FA">
              <w:rPr>
                <w:rFonts w:ascii="Arial" w:eastAsia="Arial" w:hAnsi="Arial" w:cs="Arial"/>
              </w:rPr>
              <w:t>T</w:t>
            </w:r>
            <w:r w:rsidRPr="000F15FA">
              <w:rPr>
                <w:rFonts w:ascii="Arial" w:eastAsia="Arial" w:hAnsi="Arial" w:cs="Arial"/>
                <w:spacing w:val="-1"/>
              </w:rPr>
              <w:t>i</w:t>
            </w:r>
            <w:r w:rsidRPr="000F15FA">
              <w:rPr>
                <w:rFonts w:ascii="Arial" w:eastAsia="Arial" w:hAnsi="Arial" w:cs="Arial"/>
              </w:rPr>
              <w:t>t</w:t>
            </w:r>
            <w:r w:rsidRPr="000F15FA">
              <w:rPr>
                <w:rFonts w:ascii="Arial" w:eastAsia="Arial" w:hAnsi="Arial" w:cs="Arial"/>
                <w:spacing w:val="-1"/>
              </w:rPr>
              <w:t>l</w:t>
            </w:r>
            <w:r w:rsidRPr="000F15FA">
              <w:rPr>
                <w:rFonts w:ascii="Arial" w:eastAsia="Arial" w:hAnsi="Arial" w:cs="Arial"/>
              </w:rPr>
              <w:t>e</w:t>
            </w:r>
            <w:r w:rsidRPr="000F15FA">
              <w:rPr>
                <w:rFonts w:ascii="Arial" w:eastAsia="Arial" w:hAnsi="Arial" w:cs="Arial"/>
                <w:spacing w:val="-2"/>
              </w:rPr>
              <w:t xml:space="preserve"> </w:t>
            </w:r>
            <w:r w:rsidRPr="000F15FA">
              <w:rPr>
                <w:rFonts w:ascii="Arial" w:eastAsia="Arial" w:hAnsi="Arial" w:cs="Arial"/>
              </w:rPr>
              <w:t>of</w:t>
            </w:r>
            <w:r w:rsidRPr="000F15FA">
              <w:rPr>
                <w:rFonts w:ascii="Arial" w:eastAsia="Arial" w:hAnsi="Arial" w:cs="Arial"/>
                <w:spacing w:val="-3"/>
              </w:rPr>
              <w:t xml:space="preserve"> </w:t>
            </w:r>
            <w:r w:rsidRPr="000F15FA">
              <w:rPr>
                <w:rFonts w:ascii="Arial" w:eastAsia="Arial" w:hAnsi="Arial" w:cs="Arial"/>
                <w:spacing w:val="2"/>
              </w:rPr>
              <w:t>t</w:t>
            </w:r>
            <w:r w:rsidRPr="000F15FA">
              <w:rPr>
                <w:rFonts w:ascii="Arial" w:eastAsia="Arial" w:hAnsi="Arial" w:cs="Arial"/>
              </w:rPr>
              <w:t>he</w:t>
            </w:r>
            <w:r w:rsidRPr="000F15FA">
              <w:rPr>
                <w:rFonts w:ascii="Arial" w:eastAsia="Arial" w:hAnsi="Arial" w:cs="Arial"/>
                <w:spacing w:val="-2"/>
              </w:rPr>
              <w:t xml:space="preserve"> </w:t>
            </w:r>
            <w:r w:rsidRPr="000F15FA">
              <w:rPr>
                <w:rFonts w:ascii="Arial" w:eastAsia="Arial" w:hAnsi="Arial" w:cs="Arial"/>
              </w:rPr>
              <w:t>M</w:t>
            </w:r>
            <w:r w:rsidRPr="000F15FA">
              <w:rPr>
                <w:rFonts w:ascii="Arial" w:eastAsia="Arial" w:hAnsi="Arial" w:cs="Arial"/>
                <w:spacing w:val="-1"/>
              </w:rPr>
              <w:t>a</w:t>
            </w:r>
            <w:r w:rsidRPr="000F15FA">
              <w:rPr>
                <w:rFonts w:ascii="Arial" w:eastAsia="Arial" w:hAnsi="Arial" w:cs="Arial"/>
                <w:spacing w:val="2"/>
              </w:rPr>
              <w:t>n</w:t>
            </w:r>
            <w:r w:rsidRPr="000F15FA">
              <w:rPr>
                <w:rFonts w:ascii="Arial" w:eastAsia="Arial" w:hAnsi="Arial" w:cs="Arial"/>
              </w:rPr>
              <w:t>u</w:t>
            </w:r>
            <w:r w:rsidRPr="000F15FA">
              <w:rPr>
                <w:rFonts w:ascii="Arial" w:eastAsia="Arial" w:hAnsi="Arial" w:cs="Arial"/>
                <w:spacing w:val="1"/>
              </w:rPr>
              <w:t>scr</w:t>
            </w:r>
            <w:r w:rsidRPr="000F15FA">
              <w:rPr>
                <w:rFonts w:ascii="Arial" w:eastAsia="Arial" w:hAnsi="Arial" w:cs="Arial"/>
                <w:spacing w:val="-1"/>
              </w:rPr>
              <w:t>i</w:t>
            </w:r>
            <w:r w:rsidRPr="000F15FA"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268A4" w14:textId="77777777" w:rsidR="00511C8E" w:rsidRPr="000F15FA" w:rsidRDefault="00511C8E">
            <w:pPr>
              <w:spacing w:before="10" w:line="200" w:lineRule="exact"/>
              <w:rPr>
                <w:rFonts w:ascii="Arial" w:hAnsi="Arial" w:cs="Arial"/>
              </w:rPr>
            </w:pPr>
          </w:p>
          <w:p w14:paraId="177511BD" w14:textId="77777777" w:rsidR="00511C8E" w:rsidRPr="000F15FA" w:rsidRDefault="00FE1979">
            <w:pPr>
              <w:ind w:left="102"/>
              <w:rPr>
                <w:rFonts w:ascii="Arial" w:eastAsia="Arial" w:hAnsi="Arial" w:cs="Arial"/>
              </w:rPr>
            </w:pPr>
            <w:r w:rsidRPr="000F15FA">
              <w:rPr>
                <w:rFonts w:ascii="Arial" w:eastAsia="Arial" w:hAnsi="Arial" w:cs="Arial"/>
                <w:b/>
                <w:spacing w:val="1"/>
              </w:rPr>
              <w:t>O</w:t>
            </w:r>
            <w:r w:rsidRPr="000F15FA">
              <w:rPr>
                <w:rFonts w:ascii="Arial" w:eastAsia="Arial" w:hAnsi="Arial" w:cs="Arial"/>
                <w:b/>
                <w:spacing w:val="-1"/>
              </w:rPr>
              <w:t>r</w:t>
            </w:r>
            <w:r w:rsidRPr="000F15FA">
              <w:rPr>
                <w:rFonts w:ascii="Arial" w:eastAsia="Arial" w:hAnsi="Arial" w:cs="Arial"/>
                <w:b/>
              </w:rPr>
              <w:t>al</w:t>
            </w:r>
            <w:r w:rsidRPr="000F15FA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0F15FA">
              <w:rPr>
                <w:rFonts w:ascii="Arial" w:eastAsia="Arial" w:hAnsi="Arial" w:cs="Arial"/>
                <w:b/>
              </w:rPr>
              <w:t>H</w:t>
            </w:r>
            <w:r w:rsidRPr="000F15FA">
              <w:rPr>
                <w:rFonts w:ascii="Arial" w:eastAsia="Arial" w:hAnsi="Arial" w:cs="Arial"/>
                <w:b/>
                <w:spacing w:val="2"/>
              </w:rPr>
              <w:t>e</w:t>
            </w:r>
            <w:r w:rsidRPr="000F15FA">
              <w:rPr>
                <w:rFonts w:ascii="Arial" w:eastAsia="Arial" w:hAnsi="Arial" w:cs="Arial"/>
                <w:b/>
              </w:rPr>
              <w:t>alt</w:t>
            </w:r>
            <w:r w:rsidRPr="000F15FA">
              <w:rPr>
                <w:rFonts w:ascii="Arial" w:eastAsia="Arial" w:hAnsi="Arial" w:cs="Arial"/>
                <w:b/>
                <w:spacing w:val="1"/>
              </w:rPr>
              <w:t>h</w:t>
            </w:r>
            <w:r w:rsidRPr="000F15FA">
              <w:rPr>
                <w:rFonts w:ascii="Arial" w:eastAsia="Arial" w:hAnsi="Arial" w:cs="Arial"/>
                <w:b/>
              </w:rPr>
              <w:t>,</w:t>
            </w:r>
            <w:r w:rsidRPr="000F15FA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0F15FA">
              <w:rPr>
                <w:rFonts w:ascii="Arial" w:eastAsia="Arial" w:hAnsi="Arial" w:cs="Arial"/>
                <w:b/>
                <w:spacing w:val="-1"/>
              </w:rPr>
              <w:t>S</w:t>
            </w:r>
            <w:r w:rsidRPr="000F15FA">
              <w:rPr>
                <w:rFonts w:ascii="Arial" w:eastAsia="Arial" w:hAnsi="Arial" w:cs="Arial"/>
                <w:b/>
              </w:rPr>
              <w:t>al</w:t>
            </w:r>
            <w:r w:rsidRPr="000F15FA">
              <w:rPr>
                <w:rFonts w:ascii="Arial" w:eastAsia="Arial" w:hAnsi="Arial" w:cs="Arial"/>
                <w:b/>
                <w:spacing w:val="1"/>
              </w:rPr>
              <w:t>i</w:t>
            </w:r>
            <w:r w:rsidRPr="000F15FA">
              <w:rPr>
                <w:rFonts w:ascii="Arial" w:eastAsia="Arial" w:hAnsi="Arial" w:cs="Arial"/>
                <w:b/>
              </w:rPr>
              <w:t>v</w:t>
            </w:r>
            <w:r w:rsidRPr="000F15FA">
              <w:rPr>
                <w:rFonts w:ascii="Arial" w:eastAsia="Arial" w:hAnsi="Arial" w:cs="Arial"/>
                <w:b/>
                <w:spacing w:val="-1"/>
              </w:rPr>
              <w:t>a</w:t>
            </w:r>
            <w:r w:rsidRPr="000F15FA">
              <w:rPr>
                <w:rFonts w:ascii="Arial" w:eastAsia="Arial" w:hAnsi="Arial" w:cs="Arial"/>
                <w:b/>
                <w:spacing w:val="2"/>
              </w:rPr>
              <w:t>r</w:t>
            </w:r>
            <w:r w:rsidRPr="000F15FA">
              <w:rPr>
                <w:rFonts w:ascii="Arial" w:eastAsia="Arial" w:hAnsi="Arial" w:cs="Arial"/>
                <w:b/>
              </w:rPr>
              <w:t>y</w:t>
            </w:r>
            <w:r w:rsidRPr="000F15FA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0F15FA">
              <w:rPr>
                <w:rFonts w:ascii="Arial" w:eastAsia="Arial" w:hAnsi="Arial" w:cs="Arial"/>
                <w:b/>
                <w:spacing w:val="-1"/>
              </w:rPr>
              <w:t>M</w:t>
            </w:r>
            <w:r w:rsidRPr="000F15FA">
              <w:rPr>
                <w:rFonts w:ascii="Arial" w:eastAsia="Arial" w:hAnsi="Arial" w:cs="Arial"/>
                <w:b/>
                <w:spacing w:val="2"/>
              </w:rPr>
              <w:t>i</w:t>
            </w:r>
            <w:r w:rsidRPr="000F15FA">
              <w:rPr>
                <w:rFonts w:ascii="Arial" w:eastAsia="Arial" w:hAnsi="Arial" w:cs="Arial"/>
                <w:b/>
              </w:rPr>
              <w:t>c</w:t>
            </w:r>
            <w:r w:rsidRPr="000F15FA">
              <w:rPr>
                <w:rFonts w:ascii="Arial" w:eastAsia="Arial" w:hAnsi="Arial" w:cs="Arial"/>
                <w:b/>
                <w:spacing w:val="1"/>
              </w:rPr>
              <w:t>r</w:t>
            </w:r>
            <w:r w:rsidRPr="000F15FA">
              <w:rPr>
                <w:rFonts w:ascii="Arial" w:eastAsia="Arial" w:hAnsi="Arial" w:cs="Arial"/>
                <w:b/>
              </w:rPr>
              <w:t>obio</w:t>
            </w:r>
            <w:r w:rsidRPr="000F15FA">
              <w:rPr>
                <w:rFonts w:ascii="Arial" w:eastAsia="Arial" w:hAnsi="Arial" w:cs="Arial"/>
                <w:b/>
                <w:spacing w:val="1"/>
              </w:rPr>
              <w:t>m</w:t>
            </w:r>
            <w:r w:rsidRPr="000F15FA">
              <w:rPr>
                <w:rFonts w:ascii="Arial" w:eastAsia="Arial" w:hAnsi="Arial" w:cs="Arial"/>
                <w:b/>
              </w:rPr>
              <w:t>e,</w:t>
            </w:r>
            <w:r w:rsidRPr="000F15FA">
              <w:rPr>
                <w:rFonts w:ascii="Arial" w:eastAsia="Arial" w:hAnsi="Arial" w:cs="Arial"/>
                <w:b/>
                <w:spacing w:val="-13"/>
              </w:rPr>
              <w:t xml:space="preserve"> </w:t>
            </w:r>
            <w:r w:rsidRPr="000F15FA">
              <w:rPr>
                <w:rFonts w:ascii="Arial" w:eastAsia="Arial" w:hAnsi="Arial" w:cs="Arial"/>
                <w:b/>
              </w:rPr>
              <w:t>and</w:t>
            </w:r>
            <w:r w:rsidRPr="000F15FA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0F15FA">
              <w:rPr>
                <w:rFonts w:ascii="Arial" w:eastAsia="Arial" w:hAnsi="Arial" w:cs="Arial"/>
                <w:b/>
              </w:rPr>
              <w:t>Blo</w:t>
            </w:r>
            <w:r w:rsidRPr="000F15FA">
              <w:rPr>
                <w:rFonts w:ascii="Arial" w:eastAsia="Arial" w:hAnsi="Arial" w:cs="Arial"/>
                <w:b/>
                <w:spacing w:val="1"/>
              </w:rPr>
              <w:t>o</w:t>
            </w:r>
            <w:r w:rsidRPr="000F15FA">
              <w:rPr>
                <w:rFonts w:ascii="Arial" w:eastAsia="Arial" w:hAnsi="Arial" w:cs="Arial"/>
                <w:b/>
              </w:rPr>
              <w:t>d</w:t>
            </w:r>
            <w:r w:rsidRPr="000F15FA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eastAsia="Arial" w:hAnsi="Arial" w:cs="Arial"/>
                <w:b/>
                <w:spacing w:val="-1"/>
              </w:rPr>
              <w:t>P</w:t>
            </w:r>
            <w:r w:rsidRPr="000F15FA">
              <w:rPr>
                <w:rFonts w:ascii="Arial" w:eastAsia="Arial" w:hAnsi="Arial" w:cs="Arial"/>
                <w:b/>
                <w:spacing w:val="2"/>
              </w:rPr>
              <w:t>r</w:t>
            </w:r>
            <w:r w:rsidRPr="000F15FA">
              <w:rPr>
                <w:rFonts w:ascii="Arial" w:eastAsia="Arial" w:hAnsi="Arial" w:cs="Arial"/>
                <w:b/>
              </w:rPr>
              <w:t>e</w:t>
            </w:r>
            <w:r w:rsidRPr="000F15FA">
              <w:rPr>
                <w:rFonts w:ascii="Arial" w:eastAsia="Arial" w:hAnsi="Arial" w:cs="Arial"/>
                <w:b/>
                <w:spacing w:val="-1"/>
              </w:rPr>
              <w:t>s</w:t>
            </w:r>
            <w:r w:rsidRPr="000F15FA">
              <w:rPr>
                <w:rFonts w:ascii="Arial" w:eastAsia="Arial" w:hAnsi="Arial" w:cs="Arial"/>
                <w:b/>
                <w:spacing w:val="2"/>
              </w:rPr>
              <w:t>s</w:t>
            </w:r>
            <w:r w:rsidRPr="000F15FA">
              <w:rPr>
                <w:rFonts w:ascii="Arial" w:eastAsia="Arial" w:hAnsi="Arial" w:cs="Arial"/>
                <w:b/>
              </w:rPr>
              <w:t>u</w:t>
            </w:r>
            <w:r w:rsidRPr="000F15FA">
              <w:rPr>
                <w:rFonts w:ascii="Arial" w:eastAsia="Arial" w:hAnsi="Arial" w:cs="Arial"/>
                <w:b/>
                <w:spacing w:val="-1"/>
              </w:rPr>
              <w:t>r</w:t>
            </w:r>
            <w:r w:rsidRPr="000F15FA">
              <w:rPr>
                <w:rFonts w:ascii="Arial" w:eastAsia="Arial" w:hAnsi="Arial" w:cs="Arial"/>
                <w:b/>
              </w:rPr>
              <w:t>e:</w:t>
            </w:r>
            <w:r w:rsidRPr="000F15FA">
              <w:rPr>
                <w:rFonts w:ascii="Arial" w:eastAsia="Arial" w:hAnsi="Arial" w:cs="Arial"/>
                <w:b/>
                <w:spacing w:val="51"/>
              </w:rPr>
              <w:t xml:space="preserve"> </w:t>
            </w:r>
            <w:r w:rsidRPr="000F15FA">
              <w:rPr>
                <w:rFonts w:ascii="Arial" w:eastAsia="Arial" w:hAnsi="Arial" w:cs="Arial"/>
                <w:b/>
              </w:rPr>
              <w:t>A</w:t>
            </w:r>
            <w:r w:rsidRPr="000F15FA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0F15FA">
              <w:rPr>
                <w:rFonts w:ascii="Arial" w:eastAsia="Arial" w:hAnsi="Arial" w:cs="Arial"/>
                <w:b/>
                <w:spacing w:val="2"/>
              </w:rPr>
              <w:t>N</w:t>
            </w:r>
            <w:r w:rsidRPr="000F15FA">
              <w:rPr>
                <w:rFonts w:ascii="Arial" w:eastAsia="Arial" w:hAnsi="Arial" w:cs="Arial"/>
                <w:b/>
              </w:rPr>
              <w:t>a</w:t>
            </w:r>
            <w:r w:rsidRPr="000F15FA">
              <w:rPr>
                <w:rFonts w:ascii="Arial" w:eastAsia="Arial" w:hAnsi="Arial" w:cs="Arial"/>
                <w:b/>
                <w:spacing w:val="-1"/>
              </w:rPr>
              <w:t>r</w:t>
            </w:r>
            <w:r w:rsidRPr="000F15FA">
              <w:rPr>
                <w:rFonts w:ascii="Arial" w:eastAsia="Arial" w:hAnsi="Arial" w:cs="Arial"/>
                <w:b/>
                <w:spacing w:val="2"/>
              </w:rPr>
              <w:t>r</w:t>
            </w:r>
            <w:r w:rsidRPr="000F15FA">
              <w:rPr>
                <w:rFonts w:ascii="Arial" w:eastAsia="Arial" w:hAnsi="Arial" w:cs="Arial"/>
                <w:b/>
              </w:rPr>
              <w:t>ative</w:t>
            </w:r>
            <w:r w:rsidRPr="000F15FA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0F15FA">
              <w:rPr>
                <w:rFonts w:ascii="Arial" w:eastAsia="Arial" w:hAnsi="Arial" w:cs="Arial"/>
                <w:b/>
              </w:rPr>
              <w:t>Re</w:t>
            </w:r>
            <w:r w:rsidRPr="000F15FA">
              <w:rPr>
                <w:rFonts w:ascii="Arial" w:eastAsia="Arial" w:hAnsi="Arial" w:cs="Arial"/>
                <w:b/>
                <w:spacing w:val="1"/>
              </w:rPr>
              <w:t>v</w:t>
            </w:r>
            <w:r w:rsidRPr="000F15FA">
              <w:rPr>
                <w:rFonts w:ascii="Arial" w:eastAsia="Arial" w:hAnsi="Arial" w:cs="Arial"/>
                <w:b/>
              </w:rPr>
              <w:t>iew</w:t>
            </w:r>
          </w:p>
        </w:tc>
      </w:tr>
      <w:tr w:rsidR="00511C8E" w:rsidRPr="000F15FA" w14:paraId="195B7446" w14:textId="77777777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3BECA" w14:textId="77777777" w:rsidR="00511C8E" w:rsidRPr="000F15FA" w:rsidRDefault="00FE1979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0F15FA">
              <w:rPr>
                <w:rFonts w:ascii="Arial" w:eastAsia="Arial" w:hAnsi="Arial" w:cs="Arial"/>
              </w:rPr>
              <w:t>T</w:t>
            </w:r>
            <w:r w:rsidRPr="000F15FA">
              <w:rPr>
                <w:rFonts w:ascii="Arial" w:eastAsia="Arial" w:hAnsi="Arial" w:cs="Arial"/>
                <w:spacing w:val="1"/>
              </w:rPr>
              <w:t>y</w:t>
            </w:r>
            <w:r w:rsidRPr="000F15FA">
              <w:rPr>
                <w:rFonts w:ascii="Arial" w:eastAsia="Arial" w:hAnsi="Arial" w:cs="Arial"/>
              </w:rPr>
              <w:t>pe</w:t>
            </w:r>
            <w:r w:rsidRPr="000F15FA">
              <w:rPr>
                <w:rFonts w:ascii="Arial" w:eastAsia="Arial" w:hAnsi="Arial" w:cs="Arial"/>
                <w:spacing w:val="-5"/>
              </w:rPr>
              <w:t xml:space="preserve"> </w:t>
            </w:r>
            <w:r w:rsidRPr="000F15FA">
              <w:rPr>
                <w:rFonts w:ascii="Arial" w:eastAsia="Arial" w:hAnsi="Arial" w:cs="Arial"/>
              </w:rPr>
              <w:t>of</w:t>
            </w:r>
            <w:r w:rsidRPr="000F15FA">
              <w:rPr>
                <w:rFonts w:ascii="Arial" w:eastAsia="Arial" w:hAnsi="Arial" w:cs="Arial"/>
                <w:spacing w:val="-3"/>
              </w:rPr>
              <w:t xml:space="preserve"> </w:t>
            </w:r>
            <w:r w:rsidRPr="000F15FA">
              <w:rPr>
                <w:rFonts w:ascii="Arial" w:eastAsia="Arial" w:hAnsi="Arial" w:cs="Arial"/>
                <w:spacing w:val="2"/>
              </w:rPr>
              <w:t>t</w:t>
            </w:r>
            <w:r w:rsidRPr="000F15FA">
              <w:rPr>
                <w:rFonts w:ascii="Arial" w:eastAsia="Arial" w:hAnsi="Arial" w:cs="Arial"/>
              </w:rPr>
              <w:t>he</w:t>
            </w:r>
            <w:r w:rsidRPr="000F15FA">
              <w:rPr>
                <w:rFonts w:ascii="Arial" w:eastAsia="Arial" w:hAnsi="Arial" w:cs="Arial"/>
                <w:spacing w:val="-2"/>
              </w:rPr>
              <w:t xml:space="preserve"> </w:t>
            </w:r>
            <w:r w:rsidRPr="000F15FA">
              <w:rPr>
                <w:rFonts w:ascii="Arial" w:eastAsia="Arial" w:hAnsi="Arial" w:cs="Arial"/>
                <w:spacing w:val="-1"/>
              </w:rPr>
              <w:t>A</w:t>
            </w:r>
            <w:r w:rsidRPr="000F15FA">
              <w:rPr>
                <w:rFonts w:ascii="Arial" w:eastAsia="Arial" w:hAnsi="Arial" w:cs="Arial"/>
                <w:spacing w:val="1"/>
              </w:rPr>
              <w:t>r</w:t>
            </w:r>
            <w:r w:rsidRPr="000F15FA">
              <w:rPr>
                <w:rFonts w:ascii="Arial" w:eastAsia="Arial" w:hAnsi="Arial" w:cs="Arial"/>
              </w:rPr>
              <w:t>t</w:t>
            </w:r>
            <w:r w:rsidRPr="000F15FA">
              <w:rPr>
                <w:rFonts w:ascii="Arial" w:eastAsia="Arial" w:hAnsi="Arial" w:cs="Arial"/>
                <w:spacing w:val="-1"/>
              </w:rPr>
              <w:t>i</w:t>
            </w:r>
            <w:r w:rsidRPr="000F15FA">
              <w:rPr>
                <w:rFonts w:ascii="Arial" w:eastAsia="Arial" w:hAnsi="Arial" w:cs="Arial"/>
                <w:spacing w:val="1"/>
              </w:rPr>
              <w:t>cl</w:t>
            </w:r>
            <w:r w:rsidRPr="000F15FA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B0C16" w14:textId="77777777" w:rsidR="00511C8E" w:rsidRPr="000F15FA" w:rsidRDefault="00511C8E">
            <w:pPr>
              <w:rPr>
                <w:rFonts w:ascii="Arial" w:hAnsi="Arial" w:cs="Arial"/>
              </w:rPr>
            </w:pPr>
          </w:p>
        </w:tc>
      </w:tr>
    </w:tbl>
    <w:p w14:paraId="64885175" w14:textId="77777777" w:rsidR="00511C8E" w:rsidRPr="000F15FA" w:rsidRDefault="00511C8E">
      <w:pPr>
        <w:spacing w:line="200" w:lineRule="exact"/>
        <w:rPr>
          <w:rFonts w:ascii="Arial" w:hAnsi="Arial" w:cs="Arial"/>
        </w:rPr>
      </w:pPr>
    </w:p>
    <w:p w14:paraId="5CA9DFE7" w14:textId="77777777" w:rsidR="00511C8E" w:rsidRPr="000F15FA" w:rsidRDefault="00511C8E">
      <w:pPr>
        <w:spacing w:line="200" w:lineRule="exact"/>
        <w:rPr>
          <w:rFonts w:ascii="Arial" w:hAnsi="Arial" w:cs="Arial"/>
        </w:rPr>
      </w:pPr>
    </w:p>
    <w:p w14:paraId="0965B638" w14:textId="77777777" w:rsidR="00511C8E" w:rsidRPr="000F15FA" w:rsidRDefault="00511C8E">
      <w:pPr>
        <w:spacing w:line="200" w:lineRule="exact"/>
        <w:rPr>
          <w:rFonts w:ascii="Arial" w:hAnsi="Arial" w:cs="Arial"/>
        </w:rPr>
      </w:pPr>
    </w:p>
    <w:p w14:paraId="1E0C3572" w14:textId="77777777" w:rsidR="00511C8E" w:rsidRPr="000F15FA" w:rsidRDefault="00511C8E">
      <w:pPr>
        <w:spacing w:before="1" w:line="280" w:lineRule="exact"/>
        <w:rPr>
          <w:rFonts w:ascii="Arial" w:hAnsi="Arial" w:cs="Arial"/>
          <w:sz w:val="28"/>
          <w:szCs w:val="28"/>
        </w:rPr>
      </w:pPr>
    </w:p>
    <w:p w14:paraId="556B2B9B" w14:textId="77777777" w:rsidR="00511C8E" w:rsidRPr="000F15FA" w:rsidRDefault="00000000">
      <w:pPr>
        <w:spacing w:before="33" w:line="220" w:lineRule="exact"/>
        <w:ind w:left="220"/>
        <w:rPr>
          <w:rFonts w:ascii="Arial" w:hAnsi="Arial" w:cs="Arial"/>
        </w:rPr>
      </w:pPr>
      <w:r w:rsidRPr="000F15FA">
        <w:rPr>
          <w:rFonts w:ascii="Arial" w:hAnsi="Arial" w:cs="Arial"/>
        </w:rPr>
        <w:pict w14:anchorId="26CA76CE">
          <v:group id="_x0000_s2069" style="position:absolute;left:0;text-align:left;margin-left:339.1pt;margin-top:36.15pt;width:429.7pt;height:23.9pt;z-index:-251661312;mso-position-horizontal-relative:page" coordorigin="6782,723" coordsize="8594,478">
            <v:shape id="_x0000_s2071" style="position:absolute;left:6792;top:733;width:8574;height:230" coordorigin="6792,733" coordsize="8574,230" path="m6792,964r8574,l15366,733r-8574,l6792,964xe" fillcolor="yellow" stroked="f">
              <v:path arrowok="t"/>
            </v:shape>
            <v:shape id="_x0000_s2070" style="position:absolute;left:6792;top:964;width:617;height:228" coordorigin="6792,964" coordsize="617,228" path="m6792,1192r618,l7410,964r-618,l6792,1192xe" fillcolor="yellow" stroked="f">
              <v:path arrowok="t"/>
            </v:shape>
            <w10:wrap anchorx="page"/>
          </v:group>
        </w:pict>
      </w:r>
      <w:r w:rsidR="00FE1979" w:rsidRPr="000F15FA">
        <w:rPr>
          <w:rFonts w:ascii="Arial" w:hAnsi="Arial" w:cs="Arial"/>
          <w:b/>
          <w:position w:val="-1"/>
          <w:highlight w:val="yellow"/>
        </w:rPr>
        <w:t>PART</w:t>
      </w:r>
      <w:r w:rsidR="00FE1979" w:rsidRPr="000F15FA">
        <w:rPr>
          <w:rFonts w:ascii="Arial" w:hAnsi="Arial" w:cs="Arial"/>
          <w:b/>
          <w:spacing w:val="44"/>
          <w:position w:val="-1"/>
          <w:highlight w:val="yellow"/>
        </w:rPr>
        <w:t xml:space="preserve"> </w:t>
      </w:r>
      <w:r w:rsidR="00FE1979" w:rsidRPr="000F15FA">
        <w:rPr>
          <w:rFonts w:ascii="Arial" w:hAnsi="Arial" w:cs="Arial"/>
          <w:b/>
          <w:spacing w:val="1"/>
          <w:position w:val="-1"/>
          <w:highlight w:val="yellow"/>
        </w:rPr>
        <w:t>1</w:t>
      </w:r>
      <w:r w:rsidR="00FE1979" w:rsidRPr="000F15FA">
        <w:rPr>
          <w:rFonts w:ascii="Arial" w:hAnsi="Arial" w:cs="Arial"/>
          <w:b/>
          <w:position w:val="-1"/>
          <w:highlight w:val="yellow"/>
        </w:rPr>
        <w:t>:</w:t>
      </w:r>
      <w:r w:rsidR="00FE1979" w:rsidRPr="000F15FA">
        <w:rPr>
          <w:rFonts w:ascii="Arial" w:hAnsi="Arial" w:cs="Arial"/>
          <w:b/>
          <w:position w:val="-1"/>
        </w:rPr>
        <w:t xml:space="preserve"> C</w:t>
      </w:r>
      <w:r w:rsidR="00FE1979" w:rsidRPr="000F15FA">
        <w:rPr>
          <w:rFonts w:ascii="Arial" w:hAnsi="Arial" w:cs="Arial"/>
          <w:b/>
          <w:spacing w:val="1"/>
          <w:position w:val="-1"/>
        </w:rPr>
        <w:t>o</w:t>
      </w:r>
      <w:r w:rsidR="00FE1979" w:rsidRPr="000F15FA">
        <w:rPr>
          <w:rFonts w:ascii="Arial" w:hAnsi="Arial" w:cs="Arial"/>
          <w:b/>
          <w:position w:val="-1"/>
        </w:rPr>
        <w:t>m</w:t>
      </w:r>
      <w:r w:rsidR="00FE1979" w:rsidRPr="000F15FA">
        <w:rPr>
          <w:rFonts w:ascii="Arial" w:hAnsi="Arial" w:cs="Arial"/>
          <w:b/>
          <w:spacing w:val="2"/>
          <w:position w:val="-1"/>
        </w:rPr>
        <w:t>m</w:t>
      </w:r>
      <w:r w:rsidR="00FE1979" w:rsidRPr="000F15FA">
        <w:rPr>
          <w:rFonts w:ascii="Arial" w:hAnsi="Arial" w:cs="Arial"/>
          <w:b/>
          <w:position w:val="-1"/>
        </w:rPr>
        <w:t>en</w:t>
      </w:r>
      <w:r w:rsidR="00FE1979" w:rsidRPr="000F15FA">
        <w:rPr>
          <w:rFonts w:ascii="Arial" w:hAnsi="Arial" w:cs="Arial"/>
          <w:b/>
          <w:spacing w:val="1"/>
          <w:position w:val="-1"/>
        </w:rPr>
        <w:t>t</w:t>
      </w:r>
      <w:r w:rsidR="00FE1979" w:rsidRPr="000F15FA">
        <w:rPr>
          <w:rFonts w:ascii="Arial" w:hAnsi="Arial" w:cs="Arial"/>
          <w:b/>
          <w:position w:val="-1"/>
        </w:rPr>
        <w:t>s</w:t>
      </w:r>
    </w:p>
    <w:p w14:paraId="0B74C74F" w14:textId="77777777" w:rsidR="00511C8E" w:rsidRPr="000F15FA" w:rsidRDefault="00511C8E">
      <w:pPr>
        <w:spacing w:before="9" w:line="220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445"/>
      </w:tblGrid>
      <w:tr w:rsidR="00511C8E" w:rsidRPr="000F15FA" w14:paraId="4B535094" w14:textId="77777777">
        <w:trPr>
          <w:trHeight w:hRule="exact" w:val="9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EC7B1" w14:textId="77777777" w:rsidR="00511C8E" w:rsidRPr="000F15FA" w:rsidRDefault="00511C8E">
            <w:pPr>
              <w:rPr>
                <w:rFonts w:ascii="Arial" w:hAnsi="Arial" w:cs="Arial"/>
              </w:rPr>
            </w:pP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F884C" w14:textId="77777777" w:rsidR="00511C8E" w:rsidRPr="000F15FA" w:rsidRDefault="00FE197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F15FA">
              <w:rPr>
                <w:rFonts w:ascii="Arial" w:hAnsi="Arial" w:cs="Arial"/>
                <w:b/>
              </w:rPr>
              <w:t>Re</w:t>
            </w:r>
            <w:r w:rsidRPr="000F15FA">
              <w:rPr>
                <w:rFonts w:ascii="Arial" w:hAnsi="Arial" w:cs="Arial"/>
                <w:b/>
                <w:spacing w:val="2"/>
              </w:rPr>
              <w:t>v</w:t>
            </w:r>
            <w:r w:rsidRPr="000F15FA">
              <w:rPr>
                <w:rFonts w:ascii="Arial" w:hAnsi="Arial" w:cs="Arial"/>
                <w:b/>
              </w:rPr>
              <w:t>iew</w:t>
            </w:r>
            <w:r w:rsidRPr="000F15FA">
              <w:rPr>
                <w:rFonts w:ascii="Arial" w:hAnsi="Arial" w:cs="Arial"/>
                <w:b/>
                <w:spacing w:val="1"/>
              </w:rPr>
              <w:t>e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1"/>
              </w:rPr>
              <w:t>’</w:t>
            </w:r>
            <w:r w:rsidRPr="000F15FA">
              <w:rPr>
                <w:rFonts w:ascii="Arial" w:hAnsi="Arial" w:cs="Arial"/>
                <w:b/>
              </w:rPr>
              <w:t>s</w:t>
            </w:r>
            <w:r w:rsidRPr="000F15F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c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  <w:spacing w:val="2"/>
              </w:rPr>
              <w:t>mm</w:t>
            </w:r>
            <w:r w:rsidRPr="000F15FA">
              <w:rPr>
                <w:rFonts w:ascii="Arial" w:hAnsi="Arial" w:cs="Arial"/>
                <w:b/>
              </w:rPr>
              <w:t>ent</w:t>
            </w:r>
          </w:p>
          <w:p w14:paraId="22ECB1E3" w14:textId="77777777" w:rsidR="00511C8E" w:rsidRPr="000F15FA" w:rsidRDefault="00FE1979">
            <w:pPr>
              <w:spacing w:before="4" w:line="220" w:lineRule="exact"/>
              <w:ind w:left="102" w:right="643"/>
              <w:rPr>
                <w:rFonts w:ascii="Arial" w:hAnsi="Arial" w:cs="Arial"/>
              </w:rPr>
            </w:pPr>
            <w:r w:rsidRPr="000F15FA">
              <w:rPr>
                <w:rFonts w:ascii="Arial" w:hAnsi="Arial" w:cs="Arial"/>
                <w:b/>
              </w:rPr>
              <w:t>Ar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ifici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l</w:t>
            </w:r>
            <w:r w:rsidRPr="000F15F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I</w:t>
            </w:r>
            <w:r w:rsidRPr="000F15FA">
              <w:rPr>
                <w:rFonts w:ascii="Arial" w:hAnsi="Arial" w:cs="Arial"/>
                <w:b/>
                <w:spacing w:val="-1"/>
              </w:rPr>
              <w:t>n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elli</w:t>
            </w:r>
            <w:r w:rsidRPr="000F15FA">
              <w:rPr>
                <w:rFonts w:ascii="Arial" w:hAnsi="Arial" w:cs="Arial"/>
                <w:b/>
                <w:spacing w:val="1"/>
              </w:rPr>
              <w:t>g</w:t>
            </w:r>
            <w:r w:rsidRPr="000F15FA">
              <w:rPr>
                <w:rFonts w:ascii="Arial" w:hAnsi="Arial" w:cs="Arial"/>
                <w:b/>
              </w:rPr>
              <w:t>ence</w:t>
            </w:r>
            <w:r w:rsidRPr="000F15F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(</w:t>
            </w:r>
            <w:r w:rsidRPr="000F15FA">
              <w:rPr>
                <w:rFonts w:ascii="Arial" w:hAnsi="Arial" w:cs="Arial"/>
                <w:b/>
              </w:rPr>
              <w:t>AI)</w:t>
            </w:r>
            <w:r w:rsidRPr="000F15F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g</w:t>
            </w:r>
            <w:r w:rsidRPr="000F15FA">
              <w:rPr>
                <w:rFonts w:ascii="Arial" w:hAnsi="Arial" w:cs="Arial"/>
                <w:b/>
              </w:rPr>
              <w:t>ene</w:t>
            </w:r>
            <w:r w:rsidRPr="000F15FA">
              <w:rPr>
                <w:rFonts w:ascii="Arial" w:hAnsi="Arial" w:cs="Arial"/>
                <w:b/>
                <w:spacing w:val="1"/>
              </w:rPr>
              <w:t>rat</w:t>
            </w:r>
            <w:r w:rsidRPr="000F15FA">
              <w:rPr>
                <w:rFonts w:ascii="Arial" w:hAnsi="Arial" w:cs="Arial"/>
                <w:b/>
              </w:rPr>
              <w:t>ed</w:t>
            </w:r>
            <w:r w:rsidRPr="000F15F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  <w:spacing w:val="-1"/>
              </w:rPr>
              <w:t>ss</w:t>
            </w:r>
            <w:r w:rsidRPr="000F15FA">
              <w:rPr>
                <w:rFonts w:ascii="Arial" w:hAnsi="Arial" w:cs="Arial"/>
                <w:b/>
              </w:rPr>
              <w:t>i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ed</w:t>
            </w:r>
            <w:r w:rsidRPr="000F15F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1"/>
              </w:rPr>
              <w:t>ev</w:t>
            </w:r>
            <w:r w:rsidRPr="000F15FA">
              <w:rPr>
                <w:rFonts w:ascii="Arial" w:hAnsi="Arial" w:cs="Arial"/>
                <w:b/>
              </w:rPr>
              <w:t>iew</w:t>
            </w:r>
            <w:r w:rsidRPr="000F15F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c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  <w:spacing w:val="2"/>
              </w:rPr>
              <w:t>mm</w:t>
            </w:r>
            <w:r w:rsidRPr="000F15FA">
              <w:rPr>
                <w:rFonts w:ascii="Arial" w:hAnsi="Arial" w:cs="Arial"/>
                <w:b/>
              </w:rPr>
              <w:t>en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s</w:t>
            </w:r>
            <w:r w:rsidRPr="000F15F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re</w:t>
            </w:r>
            <w:r w:rsidRPr="000F15F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ric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ly</w:t>
            </w:r>
            <w:r w:rsidRPr="000F15F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pr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hi</w:t>
            </w:r>
            <w:r w:rsidRPr="000F15FA">
              <w:rPr>
                <w:rFonts w:ascii="Arial" w:hAnsi="Arial" w:cs="Arial"/>
                <w:b/>
                <w:spacing w:val="-1"/>
              </w:rPr>
              <w:t>b</w:t>
            </w:r>
            <w:r w:rsidRPr="000F15FA">
              <w:rPr>
                <w:rFonts w:ascii="Arial" w:hAnsi="Arial" w:cs="Arial"/>
                <w:b/>
              </w:rPr>
              <w:t>ited</w:t>
            </w:r>
            <w:r w:rsidRPr="000F15F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d</w:t>
            </w:r>
            <w:r w:rsidRPr="000F15FA">
              <w:rPr>
                <w:rFonts w:ascii="Arial" w:hAnsi="Arial" w:cs="Arial"/>
                <w:b/>
                <w:spacing w:val="-1"/>
              </w:rPr>
              <w:t>u</w:t>
            </w:r>
            <w:r w:rsidRPr="000F15FA">
              <w:rPr>
                <w:rFonts w:ascii="Arial" w:hAnsi="Arial" w:cs="Arial"/>
                <w:b/>
              </w:rPr>
              <w:t>ring</w:t>
            </w:r>
            <w:r w:rsidRPr="000F15F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peer r</w:t>
            </w:r>
            <w:r w:rsidRPr="000F15FA">
              <w:rPr>
                <w:rFonts w:ascii="Arial" w:hAnsi="Arial" w:cs="Arial"/>
                <w:b/>
                <w:spacing w:val="1"/>
              </w:rPr>
              <w:t>ev</w:t>
            </w:r>
            <w:r w:rsidRPr="000F15FA">
              <w:rPr>
                <w:rFonts w:ascii="Arial" w:hAnsi="Arial" w:cs="Arial"/>
                <w:b/>
              </w:rPr>
              <w:t>iew.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128FB" w14:textId="77777777" w:rsidR="00511C8E" w:rsidRPr="000F15FA" w:rsidRDefault="00FE197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F15FA">
              <w:rPr>
                <w:rFonts w:ascii="Arial" w:hAnsi="Arial" w:cs="Arial"/>
                <w:b/>
              </w:rPr>
              <w:t>Auth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  <w:spacing w:val="5"/>
              </w:rPr>
              <w:t>r</w:t>
            </w:r>
            <w:r w:rsidRPr="000F15FA">
              <w:rPr>
                <w:rFonts w:ascii="Arial" w:hAnsi="Arial" w:cs="Arial"/>
                <w:b/>
                <w:spacing w:val="-6"/>
              </w:rPr>
              <w:t>’</w:t>
            </w:r>
            <w:r w:rsidRPr="000F15FA">
              <w:rPr>
                <w:rFonts w:ascii="Arial" w:hAnsi="Arial" w:cs="Arial"/>
                <w:b/>
              </w:rPr>
              <w:t>s</w:t>
            </w:r>
            <w:r w:rsidRPr="000F15F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Fe</w:t>
            </w:r>
            <w:r w:rsidRPr="000F15FA">
              <w:rPr>
                <w:rFonts w:ascii="Arial" w:hAnsi="Arial" w:cs="Arial"/>
                <w:b/>
                <w:spacing w:val="1"/>
              </w:rPr>
              <w:t>e</w:t>
            </w:r>
            <w:r w:rsidRPr="000F15FA">
              <w:rPr>
                <w:rFonts w:ascii="Arial" w:hAnsi="Arial" w:cs="Arial"/>
                <w:b/>
              </w:rPr>
              <w:t>d</w:t>
            </w:r>
            <w:r w:rsidRPr="000F15FA">
              <w:rPr>
                <w:rFonts w:ascii="Arial" w:hAnsi="Arial" w:cs="Arial"/>
                <w:b/>
                <w:spacing w:val="-1"/>
              </w:rPr>
              <w:t>b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ck</w:t>
            </w:r>
            <w:r w:rsidRPr="000F15F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F15FA">
              <w:rPr>
                <w:rFonts w:ascii="Arial" w:hAnsi="Arial" w:cs="Arial"/>
                <w:spacing w:val="1"/>
              </w:rPr>
              <w:t>(I</w:t>
            </w:r>
            <w:r w:rsidRPr="000F15FA">
              <w:rPr>
                <w:rFonts w:ascii="Arial" w:hAnsi="Arial" w:cs="Arial"/>
              </w:rPr>
              <w:t>t</w:t>
            </w:r>
            <w:r w:rsidRPr="000F15FA">
              <w:rPr>
                <w:rFonts w:ascii="Arial" w:hAnsi="Arial" w:cs="Arial"/>
                <w:spacing w:val="-2"/>
              </w:rPr>
              <w:t xml:space="preserve"> </w:t>
            </w:r>
            <w:r w:rsidRPr="000F15FA">
              <w:rPr>
                <w:rFonts w:ascii="Arial" w:hAnsi="Arial" w:cs="Arial"/>
              </w:rPr>
              <w:t>is</w:t>
            </w:r>
            <w:r w:rsidRPr="000F15FA">
              <w:rPr>
                <w:rFonts w:ascii="Arial" w:hAnsi="Arial" w:cs="Arial"/>
                <w:spacing w:val="-1"/>
              </w:rPr>
              <w:t xml:space="preserve"> </w:t>
            </w:r>
            <w:r w:rsidRPr="000F15FA">
              <w:rPr>
                <w:rFonts w:ascii="Arial" w:hAnsi="Arial" w:cs="Arial"/>
                <w:spacing w:val="1"/>
              </w:rPr>
              <w:t>m</w:t>
            </w:r>
            <w:r w:rsidRPr="000F15FA">
              <w:rPr>
                <w:rFonts w:ascii="Arial" w:hAnsi="Arial" w:cs="Arial"/>
              </w:rPr>
              <w:t>a</w:t>
            </w:r>
            <w:r w:rsidRPr="000F15FA">
              <w:rPr>
                <w:rFonts w:ascii="Arial" w:hAnsi="Arial" w:cs="Arial"/>
                <w:spacing w:val="-1"/>
              </w:rPr>
              <w:t>n</w:t>
            </w:r>
            <w:r w:rsidRPr="000F15FA">
              <w:rPr>
                <w:rFonts w:ascii="Arial" w:hAnsi="Arial" w:cs="Arial"/>
                <w:spacing w:val="1"/>
              </w:rPr>
              <w:t>d</w:t>
            </w:r>
            <w:r w:rsidRPr="000F15FA">
              <w:rPr>
                <w:rFonts w:ascii="Arial" w:hAnsi="Arial" w:cs="Arial"/>
              </w:rPr>
              <w:t>at</w:t>
            </w:r>
            <w:r w:rsidRPr="000F15FA">
              <w:rPr>
                <w:rFonts w:ascii="Arial" w:hAnsi="Arial" w:cs="Arial"/>
                <w:spacing w:val="1"/>
              </w:rPr>
              <w:t>or</w:t>
            </w:r>
            <w:r w:rsidRPr="000F15FA">
              <w:rPr>
                <w:rFonts w:ascii="Arial" w:hAnsi="Arial" w:cs="Arial"/>
              </w:rPr>
              <w:t>y</w:t>
            </w:r>
            <w:r w:rsidRPr="000F15FA">
              <w:rPr>
                <w:rFonts w:ascii="Arial" w:hAnsi="Arial" w:cs="Arial"/>
                <w:spacing w:val="-8"/>
              </w:rPr>
              <w:t xml:space="preserve"> </w:t>
            </w:r>
            <w:r w:rsidRPr="000F15FA">
              <w:rPr>
                <w:rFonts w:ascii="Arial" w:hAnsi="Arial" w:cs="Arial"/>
              </w:rPr>
              <w:t>t</w:t>
            </w:r>
            <w:r w:rsidRPr="000F15FA">
              <w:rPr>
                <w:rFonts w:ascii="Arial" w:hAnsi="Arial" w:cs="Arial"/>
                <w:spacing w:val="1"/>
              </w:rPr>
              <w:t>h</w:t>
            </w:r>
            <w:r w:rsidRPr="000F15FA">
              <w:rPr>
                <w:rFonts w:ascii="Arial" w:hAnsi="Arial" w:cs="Arial"/>
              </w:rPr>
              <w:t>at</w:t>
            </w:r>
            <w:r w:rsidRPr="000F15FA">
              <w:rPr>
                <w:rFonts w:ascii="Arial" w:hAnsi="Arial" w:cs="Arial"/>
                <w:spacing w:val="-3"/>
              </w:rPr>
              <w:t xml:space="preserve"> </w:t>
            </w:r>
            <w:r w:rsidRPr="000F15FA">
              <w:rPr>
                <w:rFonts w:ascii="Arial" w:hAnsi="Arial" w:cs="Arial"/>
                <w:spacing w:val="-2"/>
              </w:rPr>
              <w:t>a</w:t>
            </w:r>
            <w:r w:rsidRPr="000F15FA">
              <w:rPr>
                <w:rFonts w:ascii="Arial" w:hAnsi="Arial" w:cs="Arial"/>
                <w:spacing w:val="1"/>
              </w:rPr>
              <w:t>u</w:t>
            </w:r>
            <w:r w:rsidRPr="000F15FA">
              <w:rPr>
                <w:rFonts w:ascii="Arial" w:hAnsi="Arial" w:cs="Arial"/>
              </w:rPr>
              <w:t>t</w:t>
            </w:r>
            <w:r w:rsidRPr="000F15FA">
              <w:rPr>
                <w:rFonts w:ascii="Arial" w:hAnsi="Arial" w:cs="Arial"/>
                <w:spacing w:val="1"/>
              </w:rPr>
              <w:t>h</w:t>
            </w:r>
            <w:r w:rsidRPr="000F15FA">
              <w:rPr>
                <w:rFonts w:ascii="Arial" w:hAnsi="Arial" w:cs="Arial"/>
                <w:spacing w:val="-1"/>
              </w:rPr>
              <w:t>o</w:t>
            </w:r>
            <w:r w:rsidRPr="000F15FA">
              <w:rPr>
                <w:rFonts w:ascii="Arial" w:hAnsi="Arial" w:cs="Arial"/>
                <w:spacing w:val="1"/>
              </w:rPr>
              <w:t>r</w:t>
            </w:r>
            <w:r w:rsidRPr="000F15FA">
              <w:rPr>
                <w:rFonts w:ascii="Arial" w:hAnsi="Arial" w:cs="Arial"/>
              </w:rPr>
              <w:t>s</w:t>
            </w:r>
            <w:r w:rsidRPr="000F15FA">
              <w:rPr>
                <w:rFonts w:ascii="Arial" w:hAnsi="Arial" w:cs="Arial"/>
                <w:spacing w:val="-6"/>
              </w:rPr>
              <w:t xml:space="preserve"> </w:t>
            </w:r>
            <w:r w:rsidRPr="000F15FA">
              <w:rPr>
                <w:rFonts w:ascii="Arial" w:hAnsi="Arial" w:cs="Arial"/>
                <w:spacing w:val="-1"/>
              </w:rPr>
              <w:t>s</w:t>
            </w:r>
            <w:r w:rsidRPr="000F15FA">
              <w:rPr>
                <w:rFonts w:ascii="Arial" w:hAnsi="Arial" w:cs="Arial"/>
                <w:spacing w:val="1"/>
              </w:rPr>
              <w:t>hou</w:t>
            </w:r>
            <w:r w:rsidRPr="000F15FA">
              <w:rPr>
                <w:rFonts w:ascii="Arial" w:hAnsi="Arial" w:cs="Arial"/>
              </w:rPr>
              <w:t>ld</w:t>
            </w:r>
            <w:r w:rsidRPr="000F15FA">
              <w:rPr>
                <w:rFonts w:ascii="Arial" w:hAnsi="Arial" w:cs="Arial"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</w:rPr>
              <w:t>w</w:t>
            </w:r>
            <w:r w:rsidRPr="000F15FA">
              <w:rPr>
                <w:rFonts w:ascii="Arial" w:hAnsi="Arial" w:cs="Arial"/>
                <w:spacing w:val="1"/>
              </w:rPr>
              <w:t>r</w:t>
            </w:r>
            <w:r w:rsidRPr="000F15FA">
              <w:rPr>
                <w:rFonts w:ascii="Arial" w:hAnsi="Arial" w:cs="Arial"/>
              </w:rPr>
              <w:t>i</w:t>
            </w:r>
            <w:r w:rsidRPr="000F15FA">
              <w:rPr>
                <w:rFonts w:ascii="Arial" w:hAnsi="Arial" w:cs="Arial"/>
                <w:spacing w:val="-3"/>
              </w:rPr>
              <w:t>t</w:t>
            </w:r>
            <w:r w:rsidRPr="000F15FA">
              <w:rPr>
                <w:rFonts w:ascii="Arial" w:hAnsi="Arial" w:cs="Arial"/>
              </w:rPr>
              <w:t>e</w:t>
            </w:r>
            <w:r w:rsidRPr="000F15FA">
              <w:rPr>
                <w:rFonts w:ascii="Arial" w:hAnsi="Arial" w:cs="Arial"/>
                <w:spacing w:val="-3"/>
              </w:rPr>
              <w:t xml:space="preserve"> </w:t>
            </w:r>
            <w:r w:rsidRPr="000F15FA">
              <w:rPr>
                <w:rFonts w:ascii="Arial" w:hAnsi="Arial" w:cs="Arial"/>
                <w:spacing w:val="1"/>
              </w:rPr>
              <w:t>h</w:t>
            </w:r>
            <w:r w:rsidRPr="000F15FA">
              <w:rPr>
                <w:rFonts w:ascii="Arial" w:hAnsi="Arial" w:cs="Arial"/>
              </w:rPr>
              <w:t>i</w:t>
            </w:r>
            <w:r w:rsidRPr="000F15FA">
              <w:rPr>
                <w:rFonts w:ascii="Arial" w:hAnsi="Arial" w:cs="Arial"/>
                <w:spacing w:val="-1"/>
              </w:rPr>
              <w:t>s</w:t>
            </w:r>
            <w:r w:rsidRPr="000F15FA">
              <w:rPr>
                <w:rFonts w:ascii="Arial" w:hAnsi="Arial" w:cs="Arial"/>
              </w:rPr>
              <w:t>/</w:t>
            </w:r>
            <w:r w:rsidRPr="000F15FA">
              <w:rPr>
                <w:rFonts w:ascii="Arial" w:hAnsi="Arial" w:cs="Arial"/>
                <w:spacing w:val="1"/>
              </w:rPr>
              <w:t>h</w:t>
            </w:r>
            <w:r w:rsidRPr="000F15FA">
              <w:rPr>
                <w:rFonts w:ascii="Arial" w:hAnsi="Arial" w:cs="Arial"/>
              </w:rPr>
              <w:t>er</w:t>
            </w:r>
          </w:p>
          <w:p w14:paraId="293E0505" w14:textId="77777777" w:rsidR="00511C8E" w:rsidRPr="000F15FA" w:rsidRDefault="00FE1979">
            <w:pPr>
              <w:spacing w:before="12"/>
              <w:ind w:left="102"/>
              <w:rPr>
                <w:rFonts w:ascii="Arial" w:hAnsi="Arial" w:cs="Arial"/>
              </w:rPr>
            </w:pPr>
            <w:r w:rsidRPr="000F15FA">
              <w:rPr>
                <w:rFonts w:ascii="Arial" w:hAnsi="Arial" w:cs="Arial"/>
                <w:spacing w:val="1"/>
              </w:rPr>
              <w:t>f</w:t>
            </w:r>
            <w:r w:rsidRPr="000F15FA">
              <w:rPr>
                <w:rFonts w:ascii="Arial" w:hAnsi="Arial" w:cs="Arial"/>
              </w:rPr>
              <w:t>e</w:t>
            </w:r>
            <w:r w:rsidRPr="000F15FA">
              <w:rPr>
                <w:rFonts w:ascii="Arial" w:hAnsi="Arial" w:cs="Arial"/>
                <w:spacing w:val="1"/>
              </w:rPr>
              <w:t>edb</w:t>
            </w:r>
            <w:r w:rsidRPr="000F15FA">
              <w:rPr>
                <w:rFonts w:ascii="Arial" w:hAnsi="Arial" w:cs="Arial"/>
              </w:rPr>
              <w:t>a</w:t>
            </w:r>
            <w:r w:rsidRPr="000F15FA">
              <w:rPr>
                <w:rFonts w:ascii="Arial" w:hAnsi="Arial" w:cs="Arial"/>
                <w:spacing w:val="1"/>
              </w:rPr>
              <w:t>c</w:t>
            </w:r>
            <w:r w:rsidRPr="000F15FA">
              <w:rPr>
                <w:rFonts w:ascii="Arial" w:hAnsi="Arial" w:cs="Arial"/>
              </w:rPr>
              <w:t>k</w:t>
            </w:r>
            <w:r w:rsidRPr="000F15FA">
              <w:rPr>
                <w:rFonts w:ascii="Arial" w:hAnsi="Arial" w:cs="Arial"/>
                <w:spacing w:val="-8"/>
              </w:rPr>
              <w:t xml:space="preserve"> </w:t>
            </w:r>
            <w:r w:rsidRPr="000F15FA">
              <w:rPr>
                <w:rFonts w:ascii="Arial" w:hAnsi="Arial" w:cs="Arial"/>
                <w:spacing w:val="1"/>
              </w:rPr>
              <w:t>h</w:t>
            </w:r>
            <w:r w:rsidRPr="000F15FA">
              <w:rPr>
                <w:rFonts w:ascii="Arial" w:hAnsi="Arial" w:cs="Arial"/>
              </w:rPr>
              <w:t>e</w:t>
            </w:r>
            <w:r w:rsidRPr="000F15FA">
              <w:rPr>
                <w:rFonts w:ascii="Arial" w:hAnsi="Arial" w:cs="Arial"/>
                <w:spacing w:val="1"/>
              </w:rPr>
              <w:t>r</w:t>
            </w:r>
            <w:r w:rsidRPr="000F15FA">
              <w:rPr>
                <w:rFonts w:ascii="Arial" w:hAnsi="Arial" w:cs="Arial"/>
              </w:rPr>
              <w:t>e)</w:t>
            </w:r>
          </w:p>
        </w:tc>
      </w:tr>
      <w:tr w:rsidR="00511C8E" w:rsidRPr="000F15FA" w14:paraId="17161F19" w14:textId="77777777">
        <w:trPr>
          <w:trHeight w:hRule="exact" w:val="12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72DB5" w14:textId="77777777" w:rsidR="00511C8E" w:rsidRPr="000F15FA" w:rsidRDefault="00FE1979">
            <w:pPr>
              <w:spacing w:before="2" w:line="220" w:lineRule="exact"/>
              <w:ind w:left="460" w:right="230"/>
              <w:rPr>
                <w:rFonts w:ascii="Arial" w:hAnsi="Arial" w:cs="Arial"/>
              </w:rPr>
            </w:pPr>
            <w:r w:rsidRPr="000F15FA">
              <w:rPr>
                <w:rFonts w:ascii="Arial" w:hAnsi="Arial" w:cs="Arial"/>
                <w:b/>
              </w:rPr>
              <w:t>Ple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</w:rPr>
              <w:t>e</w:t>
            </w:r>
            <w:r w:rsidRPr="000F15F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wri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e</w:t>
            </w:r>
            <w:r w:rsidRPr="000F15F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a</w:t>
            </w:r>
            <w:r w:rsidRPr="000F15FA">
              <w:rPr>
                <w:rFonts w:ascii="Arial" w:hAnsi="Arial" w:cs="Arial"/>
                <w:b/>
                <w:spacing w:val="1"/>
              </w:rPr>
              <w:t xml:space="preserve"> f</w:t>
            </w:r>
            <w:r w:rsidRPr="000F15FA">
              <w:rPr>
                <w:rFonts w:ascii="Arial" w:hAnsi="Arial" w:cs="Arial"/>
                <w:b/>
              </w:rPr>
              <w:t>ew</w:t>
            </w:r>
            <w:r w:rsidRPr="000F15F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</w:rPr>
              <w:t>en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enc</w:t>
            </w:r>
            <w:r w:rsidRPr="000F15FA">
              <w:rPr>
                <w:rFonts w:ascii="Arial" w:hAnsi="Arial" w:cs="Arial"/>
                <w:b/>
                <w:spacing w:val="1"/>
              </w:rPr>
              <w:t>e</w:t>
            </w:r>
            <w:r w:rsidRPr="000F15FA">
              <w:rPr>
                <w:rFonts w:ascii="Arial" w:hAnsi="Arial" w:cs="Arial"/>
                <w:b/>
              </w:rPr>
              <w:t>s</w:t>
            </w:r>
            <w:r w:rsidRPr="000F15F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1"/>
              </w:rPr>
              <w:t>ega</w:t>
            </w:r>
            <w:r w:rsidRPr="000F15FA">
              <w:rPr>
                <w:rFonts w:ascii="Arial" w:hAnsi="Arial" w:cs="Arial"/>
                <w:b/>
              </w:rPr>
              <w:t>rding</w:t>
            </w:r>
            <w:r w:rsidRPr="000F15F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he</w:t>
            </w:r>
            <w:r w:rsidRPr="000F15F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i</w:t>
            </w:r>
            <w:r w:rsidRPr="000F15FA">
              <w:rPr>
                <w:rFonts w:ascii="Arial" w:hAnsi="Arial" w:cs="Arial"/>
                <w:b/>
                <w:spacing w:val="2"/>
              </w:rPr>
              <w:t>m</w:t>
            </w:r>
            <w:r w:rsidRPr="000F15FA">
              <w:rPr>
                <w:rFonts w:ascii="Arial" w:hAnsi="Arial" w:cs="Arial"/>
                <w:b/>
              </w:rPr>
              <w:t>p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1"/>
              </w:rPr>
              <w:t>ta</w:t>
            </w:r>
            <w:r w:rsidRPr="000F15FA">
              <w:rPr>
                <w:rFonts w:ascii="Arial" w:hAnsi="Arial" w:cs="Arial"/>
                <w:b/>
              </w:rPr>
              <w:t xml:space="preserve">nce 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f</w:t>
            </w:r>
            <w:r w:rsidRPr="000F15F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his</w:t>
            </w:r>
            <w:r w:rsidRPr="000F15F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2"/>
              </w:rPr>
              <w:t>m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n</w:t>
            </w:r>
            <w:r w:rsidRPr="000F15FA">
              <w:rPr>
                <w:rFonts w:ascii="Arial" w:hAnsi="Arial" w:cs="Arial"/>
                <w:b/>
                <w:spacing w:val="-1"/>
              </w:rPr>
              <w:t>us</w:t>
            </w:r>
            <w:r w:rsidRPr="000F15FA">
              <w:rPr>
                <w:rFonts w:ascii="Arial" w:hAnsi="Arial" w:cs="Arial"/>
                <w:b/>
              </w:rPr>
              <w:t>c</w:t>
            </w:r>
            <w:r w:rsidRPr="000F15FA">
              <w:rPr>
                <w:rFonts w:ascii="Arial" w:hAnsi="Arial" w:cs="Arial"/>
                <w:b/>
                <w:spacing w:val="1"/>
              </w:rPr>
              <w:t>r</w:t>
            </w:r>
            <w:r w:rsidRPr="000F15FA">
              <w:rPr>
                <w:rFonts w:ascii="Arial" w:hAnsi="Arial" w:cs="Arial"/>
                <w:b/>
              </w:rPr>
              <w:t>ipt</w:t>
            </w:r>
            <w:r w:rsidRPr="000F15F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fo</w:t>
            </w:r>
            <w:r w:rsidRPr="000F15FA">
              <w:rPr>
                <w:rFonts w:ascii="Arial" w:hAnsi="Arial" w:cs="Arial"/>
                <w:b/>
              </w:rPr>
              <w:t xml:space="preserve">r 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he</w:t>
            </w:r>
            <w:r w:rsidRPr="000F15F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</w:rPr>
              <w:t>cien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ific</w:t>
            </w:r>
            <w:r w:rsidRPr="000F15F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c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m</w:t>
            </w:r>
            <w:r w:rsidRPr="000F15FA">
              <w:rPr>
                <w:rFonts w:ascii="Arial" w:hAnsi="Arial" w:cs="Arial"/>
                <w:b/>
                <w:spacing w:val="2"/>
              </w:rPr>
              <w:t>m</w:t>
            </w:r>
            <w:r w:rsidRPr="000F15FA">
              <w:rPr>
                <w:rFonts w:ascii="Arial" w:hAnsi="Arial" w:cs="Arial"/>
                <w:b/>
              </w:rPr>
              <w:t>u</w:t>
            </w:r>
            <w:r w:rsidRPr="000F15FA">
              <w:rPr>
                <w:rFonts w:ascii="Arial" w:hAnsi="Arial" w:cs="Arial"/>
                <w:b/>
                <w:spacing w:val="-1"/>
              </w:rPr>
              <w:t>n</w:t>
            </w:r>
            <w:r w:rsidRPr="000F15FA">
              <w:rPr>
                <w:rFonts w:ascii="Arial" w:hAnsi="Arial" w:cs="Arial"/>
                <w:b/>
              </w:rPr>
              <w:t>it</w:t>
            </w:r>
            <w:r w:rsidRPr="000F15FA">
              <w:rPr>
                <w:rFonts w:ascii="Arial" w:hAnsi="Arial" w:cs="Arial"/>
                <w:b/>
                <w:spacing w:val="1"/>
              </w:rPr>
              <w:t>y</w:t>
            </w:r>
            <w:r w:rsidRPr="000F15FA">
              <w:rPr>
                <w:rFonts w:ascii="Arial" w:hAnsi="Arial" w:cs="Arial"/>
                <w:b/>
              </w:rPr>
              <w:t>.</w:t>
            </w:r>
            <w:r w:rsidRPr="000F15F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 xml:space="preserve">A </w:t>
            </w:r>
            <w:r w:rsidRPr="000F15FA">
              <w:rPr>
                <w:rFonts w:ascii="Arial" w:hAnsi="Arial" w:cs="Arial"/>
                <w:b/>
                <w:spacing w:val="2"/>
              </w:rPr>
              <w:t>m</w:t>
            </w:r>
            <w:r w:rsidRPr="000F15FA">
              <w:rPr>
                <w:rFonts w:ascii="Arial" w:hAnsi="Arial" w:cs="Arial"/>
                <w:b/>
              </w:rPr>
              <w:t>in</w:t>
            </w:r>
            <w:r w:rsidRPr="000F15FA">
              <w:rPr>
                <w:rFonts w:ascii="Arial" w:hAnsi="Arial" w:cs="Arial"/>
                <w:b/>
                <w:spacing w:val="-1"/>
              </w:rPr>
              <w:t>i</w:t>
            </w:r>
            <w:r w:rsidRPr="000F15FA">
              <w:rPr>
                <w:rFonts w:ascii="Arial" w:hAnsi="Arial" w:cs="Arial"/>
                <w:b/>
                <w:spacing w:val="2"/>
              </w:rPr>
              <w:t>m</w:t>
            </w:r>
            <w:r w:rsidRPr="000F15FA">
              <w:rPr>
                <w:rFonts w:ascii="Arial" w:hAnsi="Arial" w:cs="Arial"/>
                <w:b/>
              </w:rPr>
              <w:t>um</w:t>
            </w:r>
            <w:r w:rsidRPr="000F15F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f</w:t>
            </w:r>
            <w:r w:rsidRPr="000F15F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3</w:t>
            </w:r>
            <w:r w:rsidRPr="000F15FA">
              <w:rPr>
                <w:rFonts w:ascii="Arial" w:hAnsi="Arial" w:cs="Arial"/>
                <w:b/>
                <w:spacing w:val="-2"/>
              </w:rPr>
              <w:t>-</w:t>
            </w:r>
            <w:r w:rsidRPr="000F15FA">
              <w:rPr>
                <w:rFonts w:ascii="Arial" w:hAnsi="Arial" w:cs="Arial"/>
                <w:b/>
              </w:rPr>
              <w:t>4</w:t>
            </w:r>
            <w:r w:rsidRPr="000F15F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</w:rPr>
              <w:t>en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enc</w:t>
            </w:r>
            <w:r w:rsidRPr="000F15FA">
              <w:rPr>
                <w:rFonts w:ascii="Arial" w:hAnsi="Arial" w:cs="Arial"/>
                <w:b/>
                <w:spacing w:val="1"/>
              </w:rPr>
              <w:t>e</w:t>
            </w:r>
            <w:r w:rsidRPr="000F15FA">
              <w:rPr>
                <w:rFonts w:ascii="Arial" w:hAnsi="Arial" w:cs="Arial"/>
                <w:b/>
              </w:rPr>
              <w:t>s</w:t>
            </w:r>
            <w:r w:rsidRPr="000F15F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2"/>
              </w:rPr>
              <w:t>m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y</w:t>
            </w:r>
            <w:r w:rsidRPr="000F15F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be</w:t>
            </w:r>
            <w:r w:rsidRPr="000F15F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1"/>
              </w:rPr>
              <w:t>e</w:t>
            </w:r>
            <w:r w:rsidRPr="000F15FA">
              <w:rPr>
                <w:rFonts w:ascii="Arial" w:hAnsi="Arial" w:cs="Arial"/>
                <w:b/>
              </w:rPr>
              <w:t>q</w:t>
            </w:r>
            <w:r w:rsidRPr="000F15FA">
              <w:rPr>
                <w:rFonts w:ascii="Arial" w:hAnsi="Arial" w:cs="Arial"/>
                <w:b/>
                <w:spacing w:val="-1"/>
              </w:rPr>
              <w:t>u</w:t>
            </w:r>
            <w:r w:rsidRPr="000F15FA">
              <w:rPr>
                <w:rFonts w:ascii="Arial" w:hAnsi="Arial" w:cs="Arial"/>
                <w:b/>
              </w:rPr>
              <w:t>ired</w:t>
            </w:r>
            <w:r w:rsidRPr="000F15F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fo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his p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160D5" w14:textId="77777777" w:rsidR="00511C8E" w:rsidRPr="000F15FA" w:rsidRDefault="00FE1979">
            <w:pPr>
              <w:spacing w:before="2" w:line="220" w:lineRule="exact"/>
              <w:ind w:left="102" w:right="81"/>
              <w:rPr>
                <w:rFonts w:ascii="Arial" w:hAnsi="Arial" w:cs="Arial"/>
              </w:rPr>
            </w:pPr>
            <w:r w:rsidRPr="000F15FA">
              <w:rPr>
                <w:rFonts w:ascii="Arial" w:hAnsi="Arial" w:cs="Arial"/>
                <w:b/>
                <w:spacing w:val="-1"/>
              </w:rPr>
              <w:t>T</w:t>
            </w:r>
            <w:r w:rsidRPr="000F15FA">
              <w:rPr>
                <w:rFonts w:ascii="Arial" w:hAnsi="Arial" w:cs="Arial"/>
                <w:b/>
              </w:rPr>
              <w:t>h</w:t>
            </w:r>
            <w:r w:rsidRPr="000F15FA">
              <w:rPr>
                <w:rFonts w:ascii="Arial" w:hAnsi="Arial" w:cs="Arial"/>
                <w:b/>
                <w:spacing w:val="2"/>
              </w:rPr>
              <w:t>i</w:t>
            </w:r>
            <w:r w:rsidRPr="000F15FA">
              <w:rPr>
                <w:rFonts w:ascii="Arial" w:hAnsi="Arial" w:cs="Arial"/>
                <w:b/>
              </w:rPr>
              <w:t>s</w:t>
            </w:r>
            <w:r w:rsidRPr="000F15F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2"/>
              </w:rPr>
              <w:t>m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n</w:t>
            </w:r>
            <w:r w:rsidRPr="000F15FA">
              <w:rPr>
                <w:rFonts w:ascii="Arial" w:hAnsi="Arial" w:cs="Arial"/>
                <w:b/>
                <w:spacing w:val="-1"/>
              </w:rPr>
              <w:t>us</w:t>
            </w:r>
            <w:r w:rsidRPr="000F15FA">
              <w:rPr>
                <w:rFonts w:ascii="Arial" w:hAnsi="Arial" w:cs="Arial"/>
                <w:b/>
              </w:rPr>
              <w:t>c</w:t>
            </w:r>
            <w:r w:rsidRPr="000F15FA">
              <w:rPr>
                <w:rFonts w:ascii="Arial" w:hAnsi="Arial" w:cs="Arial"/>
                <w:b/>
                <w:spacing w:val="1"/>
              </w:rPr>
              <w:t>r</w:t>
            </w:r>
            <w:r w:rsidRPr="000F15FA">
              <w:rPr>
                <w:rFonts w:ascii="Arial" w:hAnsi="Arial" w:cs="Arial"/>
                <w:b/>
              </w:rPr>
              <w:t>ipt</w:t>
            </w:r>
            <w:r w:rsidRPr="000F15F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inte</w:t>
            </w:r>
            <w:r w:rsidRPr="000F15FA">
              <w:rPr>
                <w:rFonts w:ascii="Arial" w:hAnsi="Arial" w:cs="Arial"/>
                <w:b/>
                <w:spacing w:val="1"/>
              </w:rPr>
              <w:t>g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1"/>
              </w:rPr>
              <w:t>at</w:t>
            </w:r>
            <w:r w:rsidRPr="000F15FA">
              <w:rPr>
                <w:rFonts w:ascii="Arial" w:hAnsi="Arial" w:cs="Arial"/>
                <w:b/>
              </w:rPr>
              <w:t>es</w:t>
            </w:r>
            <w:r w:rsidRPr="000F15F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epi</w:t>
            </w:r>
            <w:r w:rsidRPr="000F15FA">
              <w:rPr>
                <w:rFonts w:ascii="Arial" w:hAnsi="Arial" w:cs="Arial"/>
                <w:b/>
                <w:spacing w:val="-1"/>
              </w:rPr>
              <w:t>d</w:t>
            </w:r>
            <w:r w:rsidRPr="000F15FA">
              <w:rPr>
                <w:rFonts w:ascii="Arial" w:hAnsi="Arial" w:cs="Arial"/>
                <w:b/>
              </w:rPr>
              <w:t>e</w:t>
            </w:r>
            <w:r w:rsidRPr="000F15FA">
              <w:rPr>
                <w:rFonts w:ascii="Arial" w:hAnsi="Arial" w:cs="Arial"/>
                <w:b/>
                <w:spacing w:val="2"/>
              </w:rPr>
              <w:t>m</w:t>
            </w:r>
            <w:r w:rsidRPr="000F15FA">
              <w:rPr>
                <w:rFonts w:ascii="Arial" w:hAnsi="Arial" w:cs="Arial"/>
                <w:b/>
              </w:rPr>
              <w:t>i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l</w:t>
            </w:r>
            <w:r w:rsidRPr="000F15FA">
              <w:rPr>
                <w:rFonts w:ascii="Arial" w:hAnsi="Arial" w:cs="Arial"/>
                <w:b/>
                <w:spacing w:val="1"/>
              </w:rPr>
              <w:t>og</w:t>
            </w:r>
            <w:r w:rsidRPr="000F15FA">
              <w:rPr>
                <w:rFonts w:ascii="Arial" w:hAnsi="Arial" w:cs="Arial"/>
                <w:b/>
              </w:rPr>
              <w:t>ic</w:t>
            </w:r>
            <w:r w:rsidRPr="000F15FA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nd</w:t>
            </w:r>
            <w:r w:rsidRPr="000F15F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2"/>
              </w:rPr>
              <w:t>m</w:t>
            </w:r>
            <w:r w:rsidRPr="000F15FA">
              <w:rPr>
                <w:rFonts w:ascii="Arial" w:hAnsi="Arial" w:cs="Arial"/>
                <w:b/>
              </w:rPr>
              <w:t>e</w:t>
            </w:r>
            <w:r w:rsidRPr="000F15FA">
              <w:rPr>
                <w:rFonts w:ascii="Arial" w:hAnsi="Arial" w:cs="Arial"/>
                <w:b/>
                <w:spacing w:val="1"/>
              </w:rPr>
              <w:t>c</w:t>
            </w:r>
            <w:r w:rsidRPr="000F15FA">
              <w:rPr>
                <w:rFonts w:ascii="Arial" w:hAnsi="Arial" w:cs="Arial"/>
                <w:b/>
              </w:rPr>
              <w:t>h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ni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ic</w:t>
            </w:r>
            <w:r w:rsidRPr="000F15FA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e</w:t>
            </w:r>
            <w:r w:rsidRPr="000F15FA">
              <w:rPr>
                <w:rFonts w:ascii="Arial" w:hAnsi="Arial" w:cs="Arial"/>
                <w:b/>
                <w:spacing w:val="1"/>
              </w:rPr>
              <w:t>v</w:t>
            </w:r>
            <w:r w:rsidRPr="000F15FA">
              <w:rPr>
                <w:rFonts w:ascii="Arial" w:hAnsi="Arial" w:cs="Arial"/>
                <w:b/>
              </w:rPr>
              <w:t>idence</w:t>
            </w:r>
            <w:r w:rsidRPr="000F15F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o</w:t>
            </w:r>
            <w:r w:rsidRPr="000F15F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cl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ri</w:t>
            </w:r>
            <w:r w:rsidRPr="000F15FA">
              <w:rPr>
                <w:rFonts w:ascii="Arial" w:hAnsi="Arial" w:cs="Arial"/>
                <w:b/>
                <w:spacing w:val="1"/>
              </w:rPr>
              <w:t>f</w:t>
            </w:r>
            <w:r w:rsidRPr="000F15FA">
              <w:rPr>
                <w:rFonts w:ascii="Arial" w:hAnsi="Arial" w:cs="Arial"/>
                <w:b/>
              </w:rPr>
              <w:t>y</w:t>
            </w:r>
            <w:r w:rsidRPr="000F15F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h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w</w:t>
            </w:r>
            <w:r w:rsidRPr="000F15F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-1"/>
              </w:rPr>
              <w:t>a</w:t>
            </w:r>
            <w:r w:rsidRPr="000F15FA">
              <w:rPr>
                <w:rFonts w:ascii="Arial" w:hAnsi="Arial" w:cs="Arial"/>
                <w:b/>
              </w:rPr>
              <w:t>l</w:t>
            </w:r>
            <w:r w:rsidRPr="000F15F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he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lth</w:t>
            </w:r>
            <w:r w:rsidRPr="000F15F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nd</w:t>
            </w:r>
            <w:r w:rsidRPr="000F15F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 xml:space="preserve">he 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li</w:t>
            </w:r>
            <w:r w:rsidRPr="000F15FA">
              <w:rPr>
                <w:rFonts w:ascii="Arial" w:hAnsi="Arial" w:cs="Arial"/>
                <w:b/>
                <w:spacing w:val="1"/>
              </w:rPr>
              <w:t>va</w:t>
            </w:r>
            <w:r w:rsidRPr="000F15FA">
              <w:rPr>
                <w:rFonts w:ascii="Arial" w:hAnsi="Arial" w:cs="Arial"/>
                <w:b/>
              </w:rPr>
              <w:t>ry</w:t>
            </w:r>
            <w:r w:rsidRPr="000F15F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2"/>
              </w:rPr>
              <w:t>m</w:t>
            </w:r>
            <w:r w:rsidRPr="000F15FA">
              <w:rPr>
                <w:rFonts w:ascii="Arial" w:hAnsi="Arial" w:cs="Arial"/>
                <w:b/>
              </w:rPr>
              <w:t>ic</w:t>
            </w:r>
            <w:r w:rsidRPr="000F15FA">
              <w:rPr>
                <w:rFonts w:ascii="Arial" w:hAnsi="Arial" w:cs="Arial"/>
                <w:b/>
                <w:spacing w:val="-2"/>
              </w:rPr>
              <w:t>r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bio</w:t>
            </w:r>
            <w:r w:rsidRPr="000F15FA">
              <w:rPr>
                <w:rFonts w:ascii="Arial" w:hAnsi="Arial" w:cs="Arial"/>
                <w:b/>
                <w:spacing w:val="2"/>
              </w:rPr>
              <w:t>m</w:t>
            </w:r>
            <w:r w:rsidRPr="000F15FA">
              <w:rPr>
                <w:rFonts w:ascii="Arial" w:hAnsi="Arial" w:cs="Arial"/>
                <w:b/>
              </w:rPr>
              <w:t>e</w:t>
            </w:r>
            <w:r w:rsidRPr="000F15FA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2"/>
              </w:rPr>
              <w:t>m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y</w:t>
            </w:r>
            <w:r w:rsidRPr="000F15F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influence</w:t>
            </w:r>
            <w:r w:rsidRPr="000F15F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blo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d</w:t>
            </w:r>
            <w:r w:rsidRPr="000F15F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pre</w:t>
            </w:r>
            <w:r w:rsidRPr="000F15FA">
              <w:rPr>
                <w:rFonts w:ascii="Arial" w:hAnsi="Arial" w:cs="Arial"/>
                <w:b/>
                <w:spacing w:val="2"/>
              </w:rPr>
              <w:t>s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</w:rPr>
              <w:t>ure</w:t>
            </w:r>
            <w:r w:rsidRPr="000F15F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1"/>
              </w:rPr>
              <w:t>eg</w:t>
            </w:r>
            <w:r w:rsidRPr="000F15FA">
              <w:rPr>
                <w:rFonts w:ascii="Arial" w:hAnsi="Arial" w:cs="Arial"/>
                <w:b/>
              </w:rPr>
              <w:t>ul</w:t>
            </w:r>
            <w:r w:rsidRPr="000F15FA">
              <w:rPr>
                <w:rFonts w:ascii="Arial" w:hAnsi="Arial" w:cs="Arial"/>
                <w:b/>
                <w:spacing w:val="3"/>
              </w:rPr>
              <w:t>a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i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n.</w:t>
            </w:r>
            <w:r w:rsidRPr="000F15F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-1"/>
              </w:rPr>
              <w:t>B</w:t>
            </w:r>
            <w:r w:rsidRPr="000F15FA">
              <w:rPr>
                <w:rFonts w:ascii="Arial" w:hAnsi="Arial" w:cs="Arial"/>
                <w:b/>
              </w:rPr>
              <w:t>y</w:t>
            </w:r>
            <w:r w:rsidRPr="000F15F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e</w:t>
            </w:r>
            <w:r w:rsidRPr="000F15FA">
              <w:rPr>
                <w:rFonts w:ascii="Arial" w:hAnsi="Arial" w:cs="Arial"/>
                <w:b/>
                <w:spacing w:val="2"/>
              </w:rPr>
              <w:t>m</w:t>
            </w:r>
            <w:r w:rsidRPr="000F15FA">
              <w:rPr>
                <w:rFonts w:ascii="Arial" w:hAnsi="Arial" w:cs="Arial"/>
                <w:b/>
              </w:rPr>
              <w:t>p</w:t>
            </w:r>
            <w:r w:rsidRPr="000F15FA">
              <w:rPr>
                <w:rFonts w:ascii="Arial" w:hAnsi="Arial" w:cs="Arial"/>
                <w:b/>
                <w:spacing w:val="-1"/>
              </w:rPr>
              <w:t>h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</w:rPr>
              <w:t>izing</w:t>
            </w:r>
            <w:r w:rsidRPr="000F15FA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biol</w:t>
            </w:r>
            <w:r w:rsidRPr="000F15FA">
              <w:rPr>
                <w:rFonts w:ascii="Arial" w:hAnsi="Arial" w:cs="Arial"/>
                <w:b/>
                <w:spacing w:val="1"/>
              </w:rPr>
              <w:t>og</w:t>
            </w:r>
            <w:r w:rsidRPr="000F15FA">
              <w:rPr>
                <w:rFonts w:ascii="Arial" w:hAnsi="Arial" w:cs="Arial"/>
                <w:b/>
              </w:rPr>
              <w:t>ic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lly</w:t>
            </w:r>
            <w:r w:rsidRPr="000F15F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</w:rPr>
              <w:t>peci</w:t>
            </w:r>
            <w:r w:rsidRPr="000F15FA">
              <w:rPr>
                <w:rFonts w:ascii="Arial" w:hAnsi="Arial" w:cs="Arial"/>
                <w:b/>
                <w:spacing w:val="1"/>
              </w:rPr>
              <w:t>f</w:t>
            </w:r>
            <w:r w:rsidRPr="000F15FA">
              <w:rPr>
                <w:rFonts w:ascii="Arial" w:hAnsi="Arial" w:cs="Arial"/>
                <w:b/>
              </w:rPr>
              <w:t>ic p</w:t>
            </w:r>
            <w:r w:rsidRPr="000F15FA">
              <w:rPr>
                <w:rFonts w:ascii="Arial" w:hAnsi="Arial" w:cs="Arial"/>
                <w:b/>
                <w:spacing w:val="1"/>
              </w:rPr>
              <w:t>at</w:t>
            </w:r>
            <w:r w:rsidRPr="000F15FA">
              <w:rPr>
                <w:rFonts w:ascii="Arial" w:hAnsi="Arial" w:cs="Arial"/>
                <w:b/>
              </w:rPr>
              <w:t>hw</w:t>
            </w:r>
            <w:r w:rsidRPr="000F15FA">
              <w:rPr>
                <w:rFonts w:ascii="Arial" w:hAnsi="Arial" w:cs="Arial"/>
                <w:b/>
                <w:spacing w:val="1"/>
              </w:rPr>
              <w:t>ay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</w:rPr>
              <w:t>,</w:t>
            </w:r>
            <w:r w:rsidRPr="000F15F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 xml:space="preserve">it 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d</w:t>
            </w:r>
            <w:r w:rsidRPr="000F15FA">
              <w:rPr>
                <w:rFonts w:ascii="Arial" w:hAnsi="Arial" w:cs="Arial"/>
                <w:b/>
                <w:spacing w:val="1"/>
              </w:rPr>
              <w:t>va</w:t>
            </w:r>
            <w:r w:rsidRPr="000F15FA">
              <w:rPr>
                <w:rFonts w:ascii="Arial" w:hAnsi="Arial" w:cs="Arial"/>
                <w:b/>
              </w:rPr>
              <w:t>nces</w:t>
            </w:r>
            <w:r w:rsidRPr="000F15F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he</w:t>
            </w:r>
            <w:r w:rsidRPr="000F15F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f</w:t>
            </w:r>
            <w:r w:rsidRPr="000F15FA">
              <w:rPr>
                <w:rFonts w:ascii="Arial" w:hAnsi="Arial" w:cs="Arial"/>
                <w:b/>
              </w:rPr>
              <w:t>i</w:t>
            </w:r>
            <w:r w:rsidRPr="000F15FA">
              <w:rPr>
                <w:rFonts w:ascii="Arial" w:hAnsi="Arial" w:cs="Arial"/>
                <w:b/>
                <w:spacing w:val="-2"/>
              </w:rPr>
              <w:t>e</w:t>
            </w:r>
            <w:r w:rsidRPr="000F15FA">
              <w:rPr>
                <w:rFonts w:ascii="Arial" w:hAnsi="Arial" w:cs="Arial"/>
                <w:b/>
              </w:rPr>
              <w:t>ld</w:t>
            </w:r>
            <w:r w:rsidRPr="000F15F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be</w:t>
            </w:r>
            <w:r w:rsidRPr="000F15FA">
              <w:rPr>
                <w:rFonts w:ascii="Arial" w:hAnsi="Arial" w:cs="Arial"/>
                <w:b/>
                <w:spacing w:val="1"/>
              </w:rPr>
              <w:t>yo</w:t>
            </w:r>
            <w:r w:rsidRPr="000F15FA">
              <w:rPr>
                <w:rFonts w:ascii="Arial" w:hAnsi="Arial" w:cs="Arial"/>
                <w:b/>
              </w:rPr>
              <w:t>nd</w:t>
            </w:r>
            <w:r w:rsidRPr="000F15F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  <w:spacing w:val="-1"/>
              </w:rPr>
              <w:t>ss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ci</w:t>
            </w:r>
            <w:r w:rsidRPr="000F15FA">
              <w:rPr>
                <w:rFonts w:ascii="Arial" w:hAnsi="Arial" w:cs="Arial"/>
                <w:b/>
                <w:spacing w:val="1"/>
              </w:rPr>
              <w:t>at</w:t>
            </w:r>
            <w:r w:rsidRPr="000F15FA">
              <w:rPr>
                <w:rFonts w:ascii="Arial" w:hAnsi="Arial" w:cs="Arial"/>
                <w:b/>
              </w:rPr>
              <w:t>i</w:t>
            </w:r>
            <w:r w:rsidRPr="000F15FA">
              <w:rPr>
                <w:rFonts w:ascii="Arial" w:hAnsi="Arial" w:cs="Arial"/>
                <w:b/>
                <w:spacing w:val="1"/>
              </w:rPr>
              <w:t>v</w:t>
            </w:r>
            <w:r w:rsidRPr="000F15FA">
              <w:rPr>
                <w:rFonts w:ascii="Arial" w:hAnsi="Arial" w:cs="Arial"/>
                <w:b/>
              </w:rPr>
              <w:t>e</w:t>
            </w:r>
            <w:r w:rsidRPr="000F15F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f</w:t>
            </w:r>
            <w:r w:rsidRPr="000F15FA">
              <w:rPr>
                <w:rFonts w:ascii="Arial" w:hAnsi="Arial" w:cs="Arial"/>
                <w:b/>
              </w:rPr>
              <w:t>in</w:t>
            </w:r>
            <w:r w:rsidRPr="000F15FA">
              <w:rPr>
                <w:rFonts w:ascii="Arial" w:hAnsi="Arial" w:cs="Arial"/>
                <w:b/>
                <w:spacing w:val="-1"/>
              </w:rPr>
              <w:t>d</w:t>
            </w:r>
            <w:r w:rsidRPr="000F15FA">
              <w:rPr>
                <w:rFonts w:ascii="Arial" w:hAnsi="Arial" w:cs="Arial"/>
                <w:b/>
              </w:rPr>
              <w:t>i</w:t>
            </w:r>
            <w:r w:rsidRPr="000F15FA">
              <w:rPr>
                <w:rFonts w:ascii="Arial" w:hAnsi="Arial" w:cs="Arial"/>
                <w:b/>
                <w:spacing w:val="2"/>
              </w:rPr>
              <w:t>n</w:t>
            </w:r>
            <w:r w:rsidRPr="000F15FA">
              <w:rPr>
                <w:rFonts w:ascii="Arial" w:hAnsi="Arial" w:cs="Arial"/>
                <w:b/>
                <w:spacing w:val="1"/>
              </w:rPr>
              <w:t>g</w:t>
            </w:r>
            <w:r w:rsidRPr="000F15FA">
              <w:rPr>
                <w:rFonts w:ascii="Arial" w:hAnsi="Arial" w:cs="Arial"/>
                <w:b/>
              </w:rPr>
              <w:t>s</w:t>
            </w:r>
            <w:r w:rsidRPr="000F15F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nd</w:t>
            </w:r>
            <w:r w:rsidRPr="000F15F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highl</w:t>
            </w:r>
            <w:r w:rsidRPr="000F15FA">
              <w:rPr>
                <w:rFonts w:ascii="Arial" w:hAnsi="Arial" w:cs="Arial"/>
                <w:b/>
                <w:spacing w:val="-1"/>
              </w:rPr>
              <w:t>i</w:t>
            </w:r>
            <w:r w:rsidRPr="000F15FA">
              <w:rPr>
                <w:rFonts w:ascii="Arial" w:hAnsi="Arial" w:cs="Arial"/>
                <w:b/>
                <w:spacing w:val="1"/>
              </w:rPr>
              <w:t>g</w:t>
            </w:r>
            <w:r w:rsidRPr="000F15FA">
              <w:rPr>
                <w:rFonts w:ascii="Arial" w:hAnsi="Arial" w:cs="Arial"/>
                <w:b/>
              </w:rPr>
              <w:t>hts</w:t>
            </w:r>
            <w:r w:rsidRPr="000F15F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2"/>
              </w:rPr>
              <w:t>k</w:t>
            </w:r>
            <w:r w:rsidRPr="000F15FA">
              <w:rPr>
                <w:rFonts w:ascii="Arial" w:hAnsi="Arial" w:cs="Arial"/>
                <w:b/>
              </w:rPr>
              <w:t>ey</w:t>
            </w:r>
            <w:r w:rsidRPr="000F15F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ga</w:t>
            </w:r>
            <w:r w:rsidRPr="000F15FA">
              <w:rPr>
                <w:rFonts w:ascii="Arial" w:hAnsi="Arial" w:cs="Arial"/>
                <w:b/>
              </w:rPr>
              <w:t>ps</w:t>
            </w:r>
            <w:r w:rsidRPr="000F15F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f</w:t>
            </w:r>
            <w:r w:rsidRPr="000F15FA">
              <w:rPr>
                <w:rFonts w:ascii="Arial" w:hAnsi="Arial" w:cs="Arial"/>
                <w:b/>
                <w:spacing w:val="-1"/>
              </w:rPr>
              <w:t>o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f</w:t>
            </w:r>
            <w:r w:rsidRPr="000F15FA">
              <w:rPr>
                <w:rFonts w:ascii="Arial" w:hAnsi="Arial" w:cs="Arial"/>
                <w:b/>
              </w:rPr>
              <w:t>uture</w:t>
            </w:r>
            <w:r w:rsidRPr="000F15F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1"/>
              </w:rPr>
              <w:t>e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</w:rPr>
              <w:t>e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1"/>
              </w:rPr>
              <w:t>c</w:t>
            </w:r>
            <w:r w:rsidRPr="000F15FA">
              <w:rPr>
                <w:rFonts w:ascii="Arial" w:hAnsi="Arial" w:cs="Arial"/>
                <w:b/>
              </w:rPr>
              <w:t>h.</w:t>
            </w:r>
            <w:r w:rsidRPr="000F15F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-1"/>
              </w:rPr>
              <w:t>T</w:t>
            </w:r>
            <w:r w:rsidRPr="000F15FA">
              <w:rPr>
                <w:rFonts w:ascii="Arial" w:hAnsi="Arial" w:cs="Arial"/>
                <w:b/>
              </w:rPr>
              <w:t>he r</w:t>
            </w:r>
            <w:r w:rsidRPr="000F15FA">
              <w:rPr>
                <w:rFonts w:ascii="Arial" w:hAnsi="Arial" w:cs="Arial"/>
                <w:b/>
                <w:spacing w:val="1"/>
              </w:rPr>
              <w:t>ev</w:t>
            </w:r>
            <w:r w:rsidRPr="000F15FA">
              <w:rPr>
                <w:rFonts w:ascii="Arial" w:hAnsi="Arial" w:cs="Arial"/>
                <w:b/>
              </w:rPr>
              <w:t>iew</w:t>
            </w:r>
            <w:r w:rsidRPr="000F15F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l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</w:rPr>
              <w:t>o</w:t>
            </w:r>
            <w:r w:rsidRPr="000F15F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</w:rPr>
              <w:t>u</w:t>
            </w:r>
            <w:r w:rsidRPr="000F15FA">
              <w:rPr>
                <w:rFonts w:ascii="Arial" w:hAnsi="Arial" w:cs="Arial"/>
                <w:b/>
                <w:spacing w:val="-1"/>
              </w:rPr>
              <w:t>p</w:t>
            </w:r>
            <w:r w:rsidRPr="000F15FA">
              <w:rPr>
                <w:rFonts w:ascii="Arial" w:hAnsi="Arial" w:cs="Arial"/>
                <w:b/>
              </w:rPr>
              <w:t>p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s</w:t>
            </w:r>
            <w:r w:rsidRPr="000F15F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cl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</w:rPr>
              <w:t>er</w:t>
            </w:r>
            <w:r w:rsidRPr="000F15F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2"/>
              </w:rPr>
              <w:t>i</w:t>
            </w:r>
            <w:r w:rsidRPr="000F15FA">
              <w:rPr>
                <w:rFonts w:ascii="Arial" w:hAnsi="Arial" w:cs="Arial"/>
                <w:b/>
              </w:rPr>
              <w:t>nt</w:t>
            </w:r>
            <w:r w:rsidRPr="000F15FA">
              <w:rPr>
                <w:rFonts w:ascii="Arial" w:hAnsi="Arial" w:cs="Arial"/>
                <w:b/>
                <w:spacing w:val="1"/>
              </w:rPr>
              <w:t>eg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1"/>
              </w:rPr>
              <w:t>at</w:t>
            </w:r>
            <w:r w:rsidRPr="000F15FA">
              <w:rPr>
                <w:rFonts w:ascii="Arial" w:hAnsi="Arial" w:cs="Arial"/>
                <w:b/>
              </w:rPr>
              <w:t>i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n</w:t>
            </w:r>
            <w:r w:rsidRPr="000F15F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f</w:t>
            </w:r>
            <w:r w:rsidRPr="000F15F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dent</w:t>
            </w:r>
            <w:r w:rsidRPr="000F15FA">
              <w:rPr>
                <w:rFonts w:ascii="Arial" w:hAnsi="Arial" w:cs="Arial"/>
                <w:b/>
                <w:spacing w:val="2"/>
              </w:rPr>
              <w:t>a</w:t>
            </w:r>
            <w:r w:rsidRPr="000F15FA">
              <w:rPr>
                <w:rFonts w:ascii="Arial" w:hAnsi="Arial" w:cs="Arial"/>
                <w:b/>
              </w:rPr>
              <w:t>l</w:t>
            </w:r>
            <w:r w:rsidRPr="000F15F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nd</w:t>
            </w:r>
            <w:r w:rsidRPr="000F15F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2"/>
              </w:rPr>
              <w:t>m</w:t>
            </w:r>
            <w:r w:rsidRPr="000F15FA">
              <w:rPr>
                <w:rFonts w:ascii="Arial" w:hAnsi="Arial" w:cs="Arial"/>
                <w:b/>
                <w:spacing w:val="-2"/>
              </w:rPr>
              <w:t>e</w:t>
            </w:r>
            <w:r w:rsidRPr="000F15FA">
              <w:rPr>
                <w:rFonts w:ascii="Arial" w:hAnsi="Arial" w:cs="Arial"/>
                <w:b/>
              </w:rPr>
              <w:t>dic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l</w:t>
            </w:r>
            <w:r w:rsidRPr="000F15F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pe</w:t>
            </w:r>
            <w:r w:rsidRPr="000F15FA">
              <w:rPr>
                <w:rFonts w:ascii="Arial" w:hAnsi="Arial" w:cs="Arial"/>
                <w:b/>
                <w:spacing w:val="1"/>
              </w:rPr>
              <w:t>r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</w:rPr>
              <w:t>pec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i</w:t>
            </w:r>
            <w:r w:rsidRPr="000F15FA">
              <w:rPr>
                <w:rFonts w:ascii="Arial" w:hAnsi="Arial" w:cs="Arial"/>
                <w:b/>
                <w:spacing w:val="1"/>
              </w:rPr>
              <w:t>v</w:t>
            </w:r>
            <w:r w:rsidRPr="000F15FA">
              <w:rPr>
                <w:rFonts w:ascii="Arial" w:hAnsi="Arial" w:cs="Arial"/>
                <w:b/>
              </w:rPr>
              <w:t>es</w:t>
            </w:r>
            <w:r w:rsidRPr="000F15FA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2"/>
              </w:rPr>
              <w:t>i</w:t>
            </w:r>
            <w:r w:rsidRPr="000F15FA">
              <w:rPr>
                <w:rFonts w:ascii="Arial" w:hAnsi="Arial" w:cs="Arial"/>
                <w:b/>
              </w:rPr>
              <w:t>n</w:t>
            </w:r>
            <w:r w:rsidRPr="000F15F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c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rdi</w:t>
            </w:r>
            <w:r w:rsidRPr="000F15FA">
              <w:rPr>
                <w:rFonts w:ascii="Arial" w:hAnsi="Arial" w:cs="Arial"/>
                <w:b/>
                <w:spacing w:val="1"/>
              </w:rPr>
              <w:t>ova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</w:rPr>
              <w:t>cul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risk</w:t>
            </w:r>
          </w:p>
          <w:p w14:paraId="46DC8A52" w14:textId="77777777" w:rsidR="00511C8E" w:rsidRPr="000F15FA" w:rsidRDefault="00FE197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F15FA">
              <w:rPr>
                <w:rFonts w:ascii="Arial" w:hAnsi="Arial" w:cs="Arial"/>
                <w:b/>
              </w:rPr>
              <w:t>pre</w:t>
            </w:r>
            <w:r w:rsidRPr="000F15FA">
              <w:rPr>
                <w:rFonts w:ascii="Arial" w:hAnsi="Arial" w:cs="Arial"/>
                <w:b/>
                <w:spacing w:val="1"/>
              </w:rPr>
              <w:t>v</w:t>
            </w:r>
            <w:r w:rsidRPr="000F15FA">
              <w:rPr>
                <w:rFonts w:ascii="Arial" w:hAnsi="Arial" w:cs="Arial"/>
                <w:b/>
              </w:rPr>
              <w:t>en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i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n.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33572" w14:textId="77777777" w:rsidR="00511C8E" w:rsidRPr="000F15FA" w:rsidRDefault="00511C8E">
            <w:pPr>
              <w:rPr>
                <w:rFonts w:ascii="Arial" w:hAnsi="Arial" w:cs="Arial"/>
              </w:rPr>
            </w:pPr>
          </w:p>
        </w:tc>
      </w:tr>
      <w:tr w:rsidR="00511C8E" w:rsidRPr="000F15FA" w14:paraId="26B0F4FC" w14:textId="77777777">
        <w:trPr>
          <w:trHeight w:hRule="exact" w:val="127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3BCE7" w14:textId="77777777" w:rsidR="00511C8E" w:rsidRPr="000F15FA" w:rsidRDefault="00FE1979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0F15FA">
              <w:rPr>
                <w:rFonts w:ascii="Arial" w:hAnsi="Arial" w:cs="Arial"/>
                <w:b/>
                <w:spacing w:val="-1"/>
              </w:rPr>
              <w:t>I</w:t>
            </w:r>
            <w:r w:rsidRPr="000F15FA">
              <w:rPr>
                <w:rFonts w:ascii="Arial" w:hAnsi="Arial" w:cs="Arial"/>
                <w:b/>
              </w:rPr>
              <w:t>s</w:t>
            </w:r>
            <w:r w:rsidRPr="000F15F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he</w:t>
            </w:r>
            <w:r w:rsidRPr="000F15F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itle</w:t>
            </w:r>
            <w:r w:rsidRPr="000F15F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f</w:t>
            </w:r>
            <w:r w:rsidRPr="000F15F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he</w:t>
            </w:r>
            <w:r w:rsidRPr="000F15F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icle</w:t>
            </w:r>
            <w:r w:rsidRPr="000F15F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</w:rPr>
              <w:t>uit</w:t>
            </w:r>
            <w:r w:rsidRPr="000F15FA">
              <w:rPr>
                <w:rFonts w:ascii="Arial" w:hAnsi="Arial" w:cs="Arial"/>
                <w:b/>
                <w:spacing w:val="-1"/>
              </w:rPr>
              <w:t>a</w:t>
            </w:r>
            <w:r w:rsidRPr="000F15FA">
              <w:rPr>
                <w:rFonts w:ascii="Arial" w:hAnsi="Arial" w:cs="Arial"/>
                <w:b/>
              </w:rPr>
              <w:t>ble?</w:t>
            </w:r>
          </w:p>
          <w:p w14:paraId="7862B3F2" w14:textId="77777777" w:rsidR="00511C8E" w:rsidRPr="000F15FA" w:rsidRDefault="00FE1979">
            <w:pPr>
              <w:ind w:left="460"/>
              <w:rPr>
                <w:rFonts w:ascii="Arial" w:hAnsi="Arial" w:cs="Arial"/>
              </w:rPr>
            </w:pPr>
            <w:r w:rsidRPr="000F15FA">
              <w:rPr>
                <w:rFonts w:ascii="Arial" w:hAnsi="Arial" w:cs="Arial"/>
                <w:b/>
                <w:spacing w:val="1"/>
              </w:rPr>
              <w:t>(</w:t>
            </w:r>
            <w:r w:rsidRPr="000F15FA">
              <w:rPr>
                <w:rFonts w:ascii="Arial" w:hAnsi="Arial" w:cs="Arial"/>
                <w:b/>
                <w:spacing w:val="-1"/>
              </w:rPr>
              <w:t>I</w:t>
            </w:r>
            <w:r w:rsidRPr="000F15FA">
              <w:rPr>
                <w:rFonts w:ascii="Arial" w:hAnsi="Arial" w:cs="Arial"/>
                <w:b/>
              </w:rPr>
              <w:t>f</w:t>
            </w:r>
            <w:r w:rsidRPr="000F15F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n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t</w:t>
            </w:r>
            <w:r w:rsidRPr="000F15F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ple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</w:rPr>
              <w:t>e</w:t>
            </w:r>
            <w:r w:rsidRPr="000F15F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</w:rPr>
              <w:t>u</w:t>
            </w:r>
            <w:r w:rsidRPr="000F15FA">
              <w:rPr>
                <w:rFonts w:ascii="Arial" w:hAnsi="Arial" w:cs="Arial"/>
                <w:b/>
                <w:spacing w:val="1"/>
              </w:rPr>
              <w:t>gg</w:t>
            </w:r>
            <w:r w:rsidRPr="000F15FA">
              <w:rPr>
                <w:rFonts w:ascii="Arial" w:hAnsi="Arial" w:cs="Arial"/>
                <w:b/>
              </w:rPr>
              <w:t>est</w:t>
            </w:r>
            <w:r w:rsidRPr="000F15F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n</w:t>
            </w:r>
            <w:r w:rsidRPr="000F15F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lt</w:t>
            </w:r>
            <w:r w:rsidRPr="000F15FA">
              <w:rPr>
                <w:rFonts w:ascii="Arial" w:hAnsi="Arial" w:cs="Arial"/>
                <w:b/>
                <w:spacing w:val="-2"/>
              </w:rPr>
              <w:t>e</w:t>
            </w:r>
            <w:r w:rsidRPr="000F15FA">
              <w:rPr>
                <w:rFonts w:ascii="Arial" w:hAnsi="Arial" w:cs="Arial"/>
                <w:b/>
              </w:rPr>
              <w:t>rn</w:t>
            </w:r>
            <w:r w:rsidRPr="000F15FA">
              <w:rPr>
                <w:rFonts w:ascii="Arial" w:hAnsi="Arial" w:cs="Arial"/>
                <w:b/>
                <w:spacing w:val="1"/>
              </w:rPr>
              <w:t>at</w:t>
            </w:r>
            <w:r w:rsidRPr="000F15FA">
              <w:rPr>
                <w:rFonts w:ascii="Arial" w:hAnsi="Arial" w:cs="Arial"/>
                <w:b/>
              </w:rPr>
              <w:t>i</w:t>
            </w:r>
            <w:r w:rsidRPr="000F15FA">
              <w:rPr>
                <w:rFonts w:ascii="Arial" w:hAnsi="Arial" w:cs="Arial"/>
                <w:b/>
                <w:spacing w:val="1"/>
              </w:rPr>
              <w:t>v</w:t>
            </w:r>
            <w:r w:rsidRPr="000F15FA">
              <w:rPr>
                <w:rFonts w:ascii="Arial" w:hAnsi="Arial" w:cs="Arial"/>
                <w:b/>
              </w:rPr>
              <w:t>e</w:t>
            </w:r>
            <w:r w:rsidRPr="000F15F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E366F" w14:textId="77777777" w:rsidR="00511C8E" w:rsidRPr="000F15FA" w:rsidRDefault="00FE197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F15FA">
              <w:rPr>
                <w:rFonts w:ascii="Arial" w:hAnsi="Arial" w:cs="Arial"/>
                <w:b/>
                <w:spacing w:val="-1"/>
              </w:rPr>
              <w:t>T</w:t>
            </w:r>
            <w:r w:rsidRPr="000F15FA">
              <w:rPr>
                <w:rFonts w:ascii="Arial" w:hAnsi="Arial" w:cs="Arial"/>
                <w:b/>
              </w:rPr>
              <w:t>itle</w:t>
            </w:r>
            <w:r w:rsidRPr="000F15F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is</w:t>
            </w:r>
            <w:r w:rsidRPr="000F15F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2"/>
              </w:rPr>
              <w:t>s</w:t>
            </w:r>
            <w:r w:rsidRPr="000F15FA">
              <w:rPr>
                <w:rFonts w:ascii="Arial" w:hAnsi="Arial" w:cs="Arial"/>
                <w:b/>
              </w:rPr>
              <w:t>uit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ble,</w:t>
            </w:r>
            <w:r w:rsidRPr="000F15F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cle</w:t>
            </w:r>
            <w:r w:rsidRPr="000F15FA">
              <w:rPr>
                <w:rFonts w:ascii="Arial" w:hAnsi="Arial" w:cs="Arial"/>
                <w:b/>
                <w:spacing w:val="2"/>
              </w:rPr>
              <w:t>a</w:t>
            </w:r>
            <w:r w:rsidRPr="000F15FA">
              <w:rPr>
                <w:rFonts w:ascii="Arial" w:hAnsi="Arial" w:cs="Arial"/>
                <w:b/>
              </w:rPr>
              <w:t>r,</w:t>
            </w:r>
            <w:r w:rsidRPr="000F15F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nd</w:t>
            </w:r>
            <w:r w:rsidRPr="000F15F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2"/>
              </w:rPr>
              <w:t>s</w:t>
            </w:r>
            <w:r w:rsidRPr="000F15FA">
              <w:rPr>
                <w:rFonts w:ascii="Arial" w:hAnsi="Arial" w:cs="Arial"/>
                <w:b/>
              </w:rPr>
              <w:t>cien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ific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lly</w:t>
            </w:r>
            <w:r w:rsidRPr="000F15FA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c</w:t>
            </w:r>
            <w:r w:rsidRPr="000F15FA">
              <w:rPr>
                <w:rFonts w:ascii="Arial" w:hAnsi="Arial" w:cs="Arial"/>
                <w:b/>
                <w:spacing w:val="1"/>
              </w:rPr>
              <w:t>c</w:t>
            </w:r>
            <w:r w:rsidRPr="000F15FA">
              <w:rPr>
                <w:rFonts w:ascii="Arial" w:hAnsi="Arial" w:cs="Arial"/>
                <w:b/>
              </w:rPr>
              <w:t>ur</w:t>
            </w:r>
            <w:r w:rsidRPr="000F15FA">
              <w:rPr>
                <w:rFonts w:ascii="Arial" w:hAnsi="Arial" w:cs="Arial"/>
                <w:b/>
                <w:spacing w:val="1"/>
              </w:rPr>
              <w:t>at</w:t>
            </w:r>
            <w:r w:rsidRPr="000F15FA">
              <w:rPr>
                <w:rFonts w:ascii="Arial" w:hAnsi="Arial" w:cs="Arial"/>
                <w:b/>
              </w:rPr>
              <w:t>e</w:t>
            </w:r>
            <w:r w:rsidRPr="000F15F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-2"/>
              </w:rPr>
              <w:t>f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m</w:t>
            </w:r>
            <w:r w:rsidRPr="000F15FA">
              <w:rPr>
                <w:rFonts w:ascii="Arial" w:hAnsi="Arial" w:cs="Arial"/>
                <w:b/>
                <w:spacing w:val="-2"/>
              </w:rPr>
              <w:t>o</w:t>
            </w:r>
            <w:r w:rsidRPr="000F15FA">
              <w:rPr>
                <w:rFonts w:ascii="Arial" w:hAnsi="Arial" w:cs="Arial"/>
                <w:b/>
              </w:rPr>
              <w:t>re</w:t>
            </w:r>
            <w:r w:rsidRPr="000F15F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cl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ri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y</w:t>
            </w:r>
            <w:r w:rsidRPr="000F15F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I</w:t>
            </w:r>
            <w:r w:rsidRPr="000F15F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w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uld</w:t>
            </w:r>
            <w:r w:rsidRPr="000F15F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</w:rPr>
              <w:t>u</w:t>
            </w:r>
            <w:r w:rsidRPr="000F15FA">
              <w:rPr>
                <w:rFonts w:ascii="Arial" w:hAnsi="Arial" w:cs="Arial"/>
                <w:b/>
                <w:spacing w:val="1"/>
              </w:rPr>
              <w:t>gg</w:t>
            </w:r>
            <w:r w:rsidRPr="000F15FA">
              <w:rPr>
                <w:rFonts w:ascii="Arial" w:hAnsi="Arial" w:cs="Arial"/>
                <w:b/>
              </w:rPr>
              <w:t>est</w:t>
            </w:r>
            <w:r w:rsidRPr="000F15F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 xml:space="preserve">- 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l</w:t>
            </w:r>
            <w:r w:rsidRPr="000F15F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H</w:t>
            </w:r>
            <w:r w:rsidRPr="000F15FA">
              <w:rPr>
                <w:rFonts w:ascii="Arial" w:hAnsi="Arial" w:cs="Arial"/>
                <w:b/>
              </w:rPr>
              <w:t>e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lth</w:t>
            </w:r>
            <w:r w:rsidRPr="000F15F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nd</w:t>
            </w:r>
            <w:r w:rsidRPr="000F15F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he</w:t>
            </w:r>
          </w:p>
          <w:p w14:paraId="399B3357" w14:textId="77777777" w:rsidR="00511C8E" w:rsidRPr="000F15FA" w:rsidRDefault="00FE1979">
            <w:pPr>
              <w:ind w:left="102"/>
              <w:rPr>
                <w:rFonts w:ascii="Arial" w:hAnsi="Arial" w:cs="Arial"/>
              </w:rPr>
            </w:pPr>
            <w:r w:rsidRPr="000F15FA">
              <w:rPr>
                <w:rFonts w:ascii="Arial" w:hAnsi="Arial" w:cs="Arial"/>
                <w:b/>
              </w:rPr>
              <w:t>S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li</w:t>
            </w:r>
            <w:r w:rsidRPr="000F15FA">
              <w:rPr>
                <w:rFonts w:ascii="Arial" w:hAnsi="Arial" w:cs="Arial"/>
                <w:b/>
                <w:spacing w:val="1"/>
              </w:rPr>
              <w:t>va</w:t>
            </w:r>
            <w:r w:rsidRPr="000F15FA">
              <w:rPr>
                <w:rFonts w:ascii="Arial" w:hAnsi="Arial" w:cs="Arial"/>
                <w:b/>
              </w:rPr>
              <w:t>ry</w:t>
            </w:r>
            <w:r w:rsidRPr="000F15F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-1"/>
              </w:rPr>
              <w:t>M</w:t>
            </w:r>
            <w:r w:rsidRPr="000F15FA">
              <w:rPr>
                <w:rFonts w:ascii="Arial" w:hAnsi="Arial" w:cs="Arial"/>
                <w:b/>
              </w:rPr>
              <w:t>icr</w:t>
            </w:r>
            <w:r w:rsidRPr="000F15FA">
              <w:rPr>
                <w:rFonts w:ascii="Arial" w:hAnsi="Arial" w:cs="Arial"/>
                <w:b/>
                <w:spacing w:val="2"/>
              </w:rPr>
              <w:t>o</w:t>
            </w:r>
            <w:r w:rsidRPr="000F15FA">
              <w:rPr>
                <w:rFonts w:ascii="Arial" w:hAnsi="Arial" w:cs="Arial"/>
                <w:b/>
              </w:rPr>
              <w:t>bio</w:t>
            </w:r>
            <w:r w:rsidRPr="000F15FA">
              <w:rPr>
                <w:rFonts w:ascii="Arial" w:hAnsi="Arial" w:cs="Arial"/>
                <w:b/>
                <w:spacing w:val="2"/>
              </w:rPr>
              <w:t>m</w:t>
            </w:r>
            <w:r w:rsidRPr="000F15FA">
              <w:rPr>
                <w:rFonts w:ascii="Arial" w:hAnsi="Arial" w:cs="Arial"/>
                <w:b/>
              </w:rPr>
              <w:t>e</w:t>
            </w:r>
            <w:r w:rsidRPr="000F15F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in</w:t>
            </w:r>
            <w:r w:rsidRPr="000F15F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-1"/>
              </w:rPr>
              <w:t>B</w:t>
            </w:r>
            <w:r w:rsidRPr="000F15FA">
              <w:rPr>
                <w:rFonts w:ascii="Arial" w:hAnsi="Arial" w:cs="Arial"/>
                <w:b/>
              </w:rPr>
              <w:t>l</w:t>
            </w:r>
            <w:r w:rsidRPr="000F15FA">
              <w:rPr>
                <w:rFonts w:ascii="Arial" w:hAnsi="Arial" w:cs="Arial"/>
                <w:b/>
                <w:spacing w:val="1"/>
              </w:rPr>
              <w:t>oo</w:t>
            </w:r>
            <w:r w:rsidRPr="000F15FA">
              <w:rPr>
                <w:rFonts w:ascii="Arial" w:hAnsi="Arial" w:cs="Arial"/>
                <w:b/>
              </w:rPr>
              <w:t>d</w:t>
            </w:r>
            <w:r w:rsidRPr="000F15F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P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1"/>
              </w:rPr>
              <w:t>e</w:t>
            </w:r>
            <w:r w:rsidRPr="000F15FA">
              <w:rPr>
                <w:rFonts w:ascii="Arial" w:hAnsi="Arial" w:cs="Arial"/>
                <w:b/>
                <w:spacing w:val="-1"/>
              </w:rPr>
              <w:t>ss</w:t>
            </w:r>
            <w:r w:rsidRPr="000F15FA">
              <w:rPr>
                <w:rFonts w:ascii="Arial" w:hAnsi="Arial" w:cs="Arial"/>
                <w:b/>
              </w:rPr>
              <w:t>ure</w:t>
            </w:r>
            <w:r w:rsidRPr="000F15F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Re</w:t>
            </w:r>
            <w:r w:rsidRPr="000F15FA">
              <w:rPr>
                <w:rFonts w:ascii="Arial" w:hAnsi="Arial" w:cs="Arial"/>
                <w:b/>
                <w:spacing w:val="2"/>
              </w:rPr>
              <w:t>g</w:t>
            </w:r>
            <w:r w:rsidRPr="000F15FA">
              <w:rPr>
                <w:rFonts w:ascii="Arial" w:hAnsi="Arial" w:cs="Arial"/>
                <w:b/>
              </w:rPr>
              <w:t>ula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i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n:</w:t>
            </w:r>
            <w:r w:rsidRPr="000F15F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A</w:t>
            </w:r>
            <w:r w:rsidRPr="000F15F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2"/>
              </w:rPr>
              <w:t>N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1"/>
              </w:rPr>
              <w:t>rat</w:t>
            </w:r>
            <w:r w:rsidRPr="000F15FA">
              <w:rPr>
                <w:rFonts w:ascii="Arial" w:hAnsi="Arial" w:cs="Arial"/>
                <w:b/>
              </w:rPr>
              <w:t>i</w:t>
            </w:r>
            <w:r w:rsidRPr="000F15FA">
              <w:rPr>
                <w:rFonts w:ascii="Arial" w:hAnsi="Arial" w:cs="Arial"/>
                <w:b/>
                <w:spacing w:val="1"/>
              </w:rPr>
              <w:t>v</w:t>
            </w:r>
            <w:r w:rsidRPr="000F15FA">
              <w:rPr>
                <w:rFonts w:ascii="Arial" w:hAnsi="Arial" w:cs="Arial"/>
                <w:b/>
              </w:rPr>
              <w:t>e</w:t>
            </w:r>
            <w:r w:rsidRPr="000F15F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Re</w:t>
            </w:r>
            <w:r w:rsidRPr="000F15FA">
              <w:rPr>
                <w:rFonts w:ascii="Arial" w:hAnsi="Arial" w:cs="Arial"/>
                <w:b/>
                <w:spacing w:val="2"/>
              </w:rPr>
              <w:t>v</w:t>
            </w:r>
            <w:r w:rsidRPr="000F15FA">
              <w:rPr>
                <w:rFonts w:ascii="Arial" w:hAnsi="Arial" w:cs="Arial"/>
                <w:b/>
              </w:rPr>
              <w:t>iew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D638E" w14:textId="77777777" w:rsidR="00511C8E" w:rsidRPr="000F15FA" w:rsidRDefault="00511C8E">
            <w:pPr>
              <w:rPr>
                <w:rFonts w:ascii="Arial" w:hAnsi="Arial" w:cs="Arial"/>
              </w:rPr>
            </w:pPr>
          </w:p>
        </w:tc>
      </w:tr>
      <w:tr w:rsidR="00511C8E" w:rsidRPr="000F15FA" w14:paraId="34AF2D27" w14:textId="77777777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33C70" w14:textId="77777777" w:rsidR="00511C8E" w:rsidRPr="000F15FA" w:rsidRDefault="00FE1979">
            <w:pPr>
              <w:spacing w:before="2" w:line="220" w:lineRule="exact"/>
              <w:ind w:left="460" w:right="197"/>
              <w:rPr>
                <w:rFonts w:ascii="Arial" w:hAnsi="Arial" w:cs="Arial"/>
              </w:rPr>
            </w:pPr>
            <w:r w:rsidRPr="000F15FA">
              <w:rPr>
                <w:rFonts w:ascii="Arial" w:hAnsi="Arial" w:cs="Arial"/>
                <w:b/>
                <w:spacing w:val="-1"/>
              </w:rPr>
              <w:t>I</w:t>
            </w:r>
            <w:r w:rsidRPr="000F15FA">
              <w:rPr>
                <w:rFonts w:ascii="Arial" w:hAnsi="Arial" w:cs="Arial"/>
                <w:b/>
              </w:rPr>
              <w:t>s</w:t>
            </w:r>
            <w:r w:rsidRPr="000F15F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he</w:t>
            </w:r>
            <w:r w:rsidRPr="000F15F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b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ct</w:t>
            </w:r>
            <w:r w:rsidRPr="000F15F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f</w:t>
            </w:r>
            <w:r w:rsidRPr="000F15F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he</w:t>
            </w:r>
            <w:r w:rsidRPr="000F15F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icle</w:t>
            </w:r>
            <w:r w:rsidRPr="000F15F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c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  <w:spacing w:val="2"/>
              </w:rPr>
              <w:t>m</w:t>
            </w:r>
            <w:r w:rsidRPr="000F15FA">
              <w:rPr>
                <w:rFonts w:ascii="Arial" w:hAnsi="Arial" w:cs="Arial"/>
                <w:b/>
              </w:rPr>
              <w:t>prehen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</w:rPr>
              <w:t>i</w:t>
            </w:r>
            <w:r w:rsidRPr="000F15FA">
              <w:rPr>
                <w:rFonts w:ascii="Arial" w:hAnsi="Arial" w:cs="Arial"/>
                <w:b/>
                <w:spacing w:val="1"/>
              </w:rPr>
              <w:t>v</w:t>
            </w:r>
            <w:r w:rsidRPr="000F15FA">
              <w:rPr>
                <w:rFonts w:ascii="Arial" w:hAnsi="Arial" w:cs="Arial"/>
                <w:b/>
              </w:rPr>
              <w:t>e?</w:t>
            </w:r>
            <w:r w:rsidRPr="000F15FA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Do</w:t>
            </w:r>
            <w:r w:rsidRPr="000F15F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yo</w:t>
            </w:r>
            <w:r w:rsidRPr="000F15FA">
              <w:rPr>
                <w:rFonts w:ascii="Arial" w:hAnsi="Arial" w:cs="Arial"/>
                <w:b/>
              </w:rPr>
              <w:t xml:space="preserve">u 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</w:rPr>
              <w:t>u</w:t>
            </w:r>
            <w:r w:rsidRPr="000F15FA">
              <w:rPr>
                <w:rFonts w:ascii="Arial" w:hAnsi="Arial" w:cs="Arial"/>
                <w:b/>
                <w:spacing w:val="1"/>
              </w:rPr>
              <w:t>gg</w:t>
            </w:r>
            <w:r w:rsidRPr="000F15FA">
              <w:rPr>
                <w:rFonts w:ascii="Arial" w:hAnsi="Arial" w:cs="Arial"/>
                <w:b/>
              </w:rPr>
              <w:t>est</w:t>
            </w:r>
            <w:r w:rsidRPr="000F15F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he</w:t>
            </w:r>
            <w:r w:rsidRPr="000F15F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d</w:t>
            </w:r>
            <w:r w:rsidRPr="000F15FA">
              <w:rPr>
                <w:rFonts w:ascii="Arial" w:hAnsi="Arial" w:cs="Arial"/>
                <w:b/>
                <w:spacing w:val="-1"/>
              </w:rPr>
              <w:t>d</w:t>
            </w:r>
            <w:r w:rsidRPr="000F15FA">
              <w:rPr>
                <w:rFonts w:ascii="Arial" w:hAnsi="Arial" w:cs="Arial"/>
                <w:b/>
              </w:rPr>
              <w:t>iti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n</w:t>
            </w:r>
            <w:r w:rsidRPr="000F15F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(o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dele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i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n)</w:t>
            </w:r>
            <w:r w:rsidRPr="000F15F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f</w:t>
            </w:r>
            <w:r w:rsidRPr="000F15FA">
              <w:rPr>
                <w:rFonts w:ascii="Arial" w:hAnsi="Arial" w:cs="Arial"/>
                <w:b/>
                <w:spacing w:val="-1"/>
              </w:rPr>
              <w:t xml:space="preserve"> so</w:t>
            </w:r>
            <w:r w:rsidRPr="000F15FA">
              <w:rPr>
                <w:rFonts w:ascii="Arial" w:hAnsi="Arial" w:cs="Arial"/>
                <w:b/>
                <w:spacing w:val="2"/>
              </w:rPr>
              <w:t>m</w:t>
            </w:r>
            <w:r w:rsidRPr="000F15FA">
              <w:rPr>
                <w:rFonts w:ascii="Arial" w:hAnsi="Arial" w:cs="Arial"/>
                <w:b/>
              </w:rPr>
              <w:t>e</w:t>
            </w:r>
            <w:r w:rsidRPr="000F15F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p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ints</w:t>
            </w:r>
            <w:r w:rsidRPr="000F15F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in</w:t>
            </w:r>
            <w:r w:rsidRPr="000F15F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 xml:space="preserve">his 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</w:rPr>
              <w:t>e</w:t>
            </w:r>
            <w:r w:rsidRPr="000F15FA">
              <w:rPr>
                <w:rFonts w:ascii="Arial" w:hAnsi="Arial" w:cs="Arial"/>
                <w:b/>
                <w:spacing w:val="1"/>
              </w:rPr>
              <w:t>ct</w:t>
            </w:r>
            <w:r w:rsidRPr="000F15FA">
              <w:rPr>
                <w:rFonts w:ascii="Arial" w:hAnsi="Arial" w:cs="Arial"/>
                <w:b/>
              </w:rPr>
              <w:t>i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n?</w:t>
            </w:r>
            <w:r w:rsidRPr="000F15F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Ple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</w:rPr>
              <w:t>e</w:t>
            </w:r>
            <w:r w:rsidRPr="000F15F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wri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e</w:t>
            </w:r>
            <w:r w:rsidRPr="000F15F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yo</w:t>
            </w:r>
            <w:r w:rsidRPr="000F15FA">
              <w:rPr>
                <w:rFonts w:ascii="Arial" w:hAnsi="Arial" w:cs="Arial"/>
                <w:b/>
              </w:rPr>
              <w:t>ur</w:t>
            </w:r>
            <w:r w:rsidRPr="000F15F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</w:rPr>
              <w:t>u</w:t>
            </w:r>
            <w:r w:rsidRPr="000F15FA">
              <w:rPr>
                <w:rFonts w:ascii="Arial" w:hAnsi="Arial" w:cs="Arial"/>
                <w:b/>
                <w:spacing w:val="1"/>
              </w:rPr>
              <w:t>gg</w:t>
            </w:r>
            <w:r w:rsidRPr="000F15FA">
              <w:rPr>
                <w:rFonts w:ascii="Arial" w:hAnsi="Arial" w:cs="Arial"/>
                <w:b/>
              </w:rPr>
              <w:t>esti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ns</w:t>
            </w:r>
            <w:r w:rsidRPr="000F15FA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her</w:t>
            </w:r>
            <w:r w:rsidRPr="000F15FA">
              <w:rPr>
                <w:rFonts w:ascii="Arial" w:hAnsi="Arial" w:cs="Arial"/>
                <w:b/>
                <w:spacing w:val="1"/>
              </w:rPr>
              <w:t>e</w:t>
            </w:r>
            <w:r w:rsidRPr="000F15F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28D2D" w14:textId="77777777" w:rsidR="00511C8E" w:rsidRPr="000F15FA" w:rsidRDefault="00FE1979">
            <w:pPr>
              <w:spacing w:before="2" w:line="220" w:lineRule="exact"/>
              <w:ind w:left="102" w:right="336"/>
              <w:rPr>
                <w:rFonts w:ascii="Arial" w:hAnsi="Arial" w:cs="Arial"/>
              </w:rPr>
            </w:pPr>
            <w:r w:rsidRPr="000F15FA">
              <w:rPr>
                <w:rFonts w:ascii="Arial" w:hAnsi="Arial" w:cs="Arial"/>
                <w:b/>
              </w:rPr>
              <w:t>Ab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ct</w:t>
            </w:r>
            <w:r w:rsidRPr="000F15F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 xml:space="preserve">is 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n</w:t>
            </w:r>
            <w:r w:rsidRPr="000F15FA">
              <w:rPr>
                <w:rFonts w:ascii="Arial" w:hAnsi="Arial" w:cs="Arial"/>
                <w:b/>
                <w:spacing w:val="1"/>
              </w:rPr>
              <w:t>g</w:t>
            </w:r>
            <w:r w:rsidRPr="000F15FA">
              <w:rPr>
                <w:rFonts w:ascii="Arial" w:hAnsi="Arial" w:cs="Arial"/>
                <w:b/>
              </w:rPr>
              <w:t>,</w:t>
            </w:r>
            <w:r w:rsidRPr="000F15F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c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her</w:t>
            </w:r>
            <w:r w:rsidRPr="000F15FA">
              <w:rPr>
                <w:rFonts w:ascii="Arial" w:hAnsi="Arial" w:cs="Arial"/>
                <w:b/>
                <w:spacing w:val="1"/>
              </w:rPr>
              <w:t>e</w:t>
            </w:r>
            <w:r w:rsidRPr="000F15FA">
              <w:rPr>
                <w:rFonts w:ascii="Arial" w:hAnsi="Arial" w:cs="Arial"/>
                <w:b/>
              </w:rPr>
              <w:t>nt,</w:t>
            </w:r>
            <w:r w:rsidRPr="000F15F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nd</w:t>
            </w:r>
            <w:r w:rsidRPr="000F15F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p</w:t>
            </w:r>
            <w:r w:rsidRPr="000F15FA">
              <w:rPr>
                <w:rFonts w:ascii="Arial" w:hAnsi="Arial" w:cs="Arial"/>
                <w:b/>
                <w:spacing w:val="-1"/>
              </w:rPr>
              <w:t>p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pri</w:t>
            </w:r>
            <w:r w:rsidRPr="000F15FA">
              <w:rPr>
                <w:rFonts w:ascii="Arial" w:hAnsi="Arial" w:cs="Arial"/>
                <w:b/>
                <w:spacing w:val="1"/>
              </w:rPr>
              <w:t>at</w:t>
            </w:r>
            <w:r w:rsidRPr="000F15FA">
              <w:rPr>
                <w:rFonts w:ascii="Arial" w:hAnsi="Arial" w:cs="Arial"/>
                <w:b/>
              </w:rPr>
              <w:t>e</w:t>
            </w:r>
            <w:r w:rsidRPr="000F15F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fo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a n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-2"/>
              </w:rPr>
              <w:t>r</w:t>
            </w:r>
            <w:r w:rsidRPr="000F15FA">
              <w:rPr>
                <w:rFonts w:ascii="Arial" w:hAnsi="Arial" w:cs="Arial"/>
                <w:b/>
                <w:spacing w:val="-1"/>
              </w:rPr>
              <w:t>a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i</w:t>
            </w:r>
            <w:r w:rsidRPr="000F15FA">
              <w:rPr>
                <w:rFonts w:ascii="Arial" w:hAnsi="Arial" w:cs="Arial"/>
                <w:b/>
                <w:spacing w:val="1"/>
              </w:rPr>
              <w:t>v</w:t>
            </w:r>
            <w:r w:rsidRPr="000F15FA">
              <w:rPr>
                <w:rFonts w:ascii="Arial" w:hAnsi="Arial" w:cs="Arial"/>
                <w:b/>
              </w:rPr>
              <w:t>e</w:t>
            </w:r>
            <w:r w:rsidRPr="000F15F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1"/>
              </w:rPr>
              <w:t>ev</w:t>
            </w:r>
            <w:r w:rsidRPr="000F15FA">
              <w:rPr>
                <w:rFonts w:ascii="Arial" w:hAnsi="Arial" w:cs="Arial"/>
                <w:b/>
              </w:rPr>
              <w:t>ie</w:t>
            </w:r>
            <w:r w:rsidRPr="000F15FA">
              <w:rPr>
                <w:rFonts w:ascii="Arial" w:hAnsi="Arial" w:cs="Arial"/>
                <w:b/>
                <w:spacing w:val="6"/>
              </w:rPr>
              <w:t>w</w:t>
            </w:r>
            <w:r w:rsidRPr="000F15FA">
              <w:rPr>
                <w:rFonts w:ascii="Arial" w:hAnsi="Arial" w:cs="Arial"/>
                <w:b/>
              </w:rPr>
              <w:t>,</w:t>
            </w:r>
            <w:r w:rsidRPr="000F15FA">
              <w:rPr>
                <w:rFonts w:ascii="Arial" w:hAnsi="Arial" w:cs="Arial"/>
                <w:b/>
                <w:spacing w:val="5"/>
              </w:rPr>
              <w:t xml:space="preserve"> </w:t>
            </w:r>
            <w:proofErr w:type="gramStart"/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nly</w:t>
            </w:r>
            <w:proofErr w:type="gramEnd"/>
            <w:r w:rsidRPr="000F15F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2"/>
              </w:rPr>
              <w:t>m</w:t>
            </w:r>
            <w:r w:rsidRPr="000F15FA">
              <w:rPr>
                <w:rFonts w:ascii="Arial" w:hAnsi="Arial" w:cs="Arial"/>
                <w:b/>
              </w:rPr>
              <w:t>inor</w:t>
            </w:r>
            <w:r w:rsidRPr="000F15F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l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n</w:t>
            </w:r>
            <w:r w:rsidRPr="000F15FA">
              <w:rPr>
                <w:rFonts w:ascii="Arial" w:hAnsi="Arial" w:cs="Arial"/>
                <w:b/>
                <w:spacing w:val="-2"/>
              </w:rPr>
              <w:t>g</w:t>
            </w:r>
            <w:r w:rsidRPr="000F15FA">
              <w:rPr>
                <w:rFonts w:ascii="Arial" w:hAnsi="Arial" w:cs="Arial"/>
                <w:b/>
              </w:rPr>
              <w:t>u</w:t>
            </w:r>
            <w:r w:rsidRPr="000F15FA">
              <w:rPr>
                <w:rFonts w:ascii="Arial" w:hAnsi="Arial" w:cs="Arial"/>
                <w:b/>
                <w:spacing w:val="1"/>
              </w:rPr>
              <w:t>ag</w:t>
            </w:r>
            <w:r w:rsidRPr="000F15FA">
              <w:rPr>
                <w:rFonts w:ascii="Arial" w:hAnsi="Arial" w:cs="Arial"/>
                <w:b/>
              </w:rPr>
              <w:t>e</w:t>
            </w:r>
            <w:r w:rsidRPr="000F15F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1"/>
              </w:rPr>
              <w:t>ef</w:t>
            </w:r>
            <w:r w:rsidRPr="000F15FA">
              <w:rPr>
                <w:rFonts w:ascii="Arial" w:hAnsi="Arial" w:cs="Arial"/>
                <w:b/>
              </w:rPr>
              <w:t>ine</w:t>
            </w:r>
            <w:r w:rsidRPr="000F15FA">
              <w:rPr>
                <w:rFonts w:ascii="Arial" w:hAnsi="Arial" w:cs="Arial"/>
                <w:b/>
                <w:spacing w:val="2"/>
              </w:rPr>
              <w:t>m</w:t>
            </w:r>
            <w:r w:rsidRPr="000F15FA">
              <w:rPr>
                <w:rFonts w:ascii="Arial" w:hAnsi="Arial" w:cs="Arial"/>
                <w:b/>
              </w:rPr>
              <w:t>ent</w:t>
            </w:r>
            <w:r w:rsidRPr="000F15F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is needed</w:t>
            </w:r>
            <w:r w:rsidRPr="000F15F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o</w:t>
            </w:r>
            <w:r w:rsidRPr="000F15F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i</w:t>
            </w:r>
            <w:r w:rsidRPr="000F15FA">
              <w:rPr>
                <w:rFonts w:ascii="Arial" w:hAnsi="Arial" w:cs="Arial"/>
                <w:b/>
                <w:spacing w:val="2"/>
              </w:rPr>
              <w:t>m</w:t>
            </w:r>
            <w:r w:rsidRPr="000F15FA">
              <w:rPr>
                <w:rFonts w:ascii="Arial" w:hAnsi="Arial" w:cs="Arial"/>
                <w:b/>
              </w:rPr>
              <w:t>pr</w:t>
            </w:r>
            <w:r w:rsidRPr="000F15FA">
              <w:rPr>
                <w:rFonts w:ascii="Arial" w:hAnsi="Arial" w:cs="Arial"/>
                <w:b/>
                <w:spacing w:val="1"/>
              </w:rPr>
              <w:t>ov</w:t>
            </w:r>
            <w:r w:rsidRPr="000F15FA">
              <w:rPr>
                <w:rFonts w:ascii="Arial" w:hAnsi="Arial" w:cs="Arial"/>
                <w:b/>
              </w:rPr>
              <w:t>e</w:t>
            </w:r>
            <w:r w:rsidRPr="000F15F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f</w:t>
            </w:r>
            <w:r w:rsidRPr="000F15FA">
              <w:rPr>
                <w:rFonts w:ascii="Arial" w:hAnsi="Arial" w:cs="Arial"/>
                <w:b/>
              </w:rPr>
              <w:t>l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w,</w:t>
            </w:r>
            <w:r w:rsidRPr="000F15F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pr</w:t>
            </w:r>
            <w:r w:rsidRPr="000F15FA">
              <w:rPr>
                <w:rFonts w:ascii="Arial" w:hAnsi="Arial" w:cs="Arial"/>
                <w:b/>
                <w:spacing w:val="-2"/>
              </w:rPr>
              <w:t>e</w:t>
            </w:r>
            <w:r w:rsidRPr="000F15FA">
              <w:rPr>
                <w:rFonts w:ascii="Arial" w:hAnsi="Arial" w:cs="Arial"/>
                <w:b/>
              </w:rPr>
              <w:t>cis</w:t>
            </w:r>
            <w:r w:rsidRPr="000F15FA">
              <w:rPr>
                <w:rFonts w:ascii="Arial" w:hAnsi="Arial" w:cs="Arial"/>
                <w:b/>
                <w:spacing w:val="-1"/>
              </w:rPr>
              <w:t>i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n,</w:t>
            </w:r>
            <w:r w:rsidRPr="000F15F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nd</w:t>
            </w:r>
            <w:r w:rsidRPr="000F15F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1"/>
              </w:rPr>
              <w:t>ea</w:t>
            </w:r>
            <w:r w:rsidRPr="000F15FA">
              <w:rPr>
                <w:rFonts w:ascii="Arial" w:hAnsi="Arial" w:cs="Arial"/>
                <w:b/>
              </w:rPr>
              <w:t>d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bi</w:t>
            </w:r>
            <w:r w:rsidRPr="000F15FA">
              <w:rPr>
                <w:rFonts w:ascii="Arial" w:hAnsi="Arial" w:cs="Arial"/>
                <w:b/>
                <w:spacing w:val="-1"/>
              </w:rPr>
              <w:t>l</w:t>
            </w:r>
            <w:r w:rsidRPr="000F15FA">
              <w:rPr>
                <w:rFonts w:ascii="Arial" w:hAnsi="Arial" w:cs="Arial"/>
                <w:b/>
              </w:rPr>
              <w:t>ity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EADD3" w14:textId="77777777" w:rsidR="00511C8E" w:rsidRPr="000F15FA" w:rsidRDefault="00511C8E">
            <w:pPr>
              <w:rPr>
                <w:rFonts w:ascii="Arial" w:hAnsi="Arial" w:cs="Arial"/>
              </w:rPr>
            </w:pPr>
          </w:p>
        </w:tc>
      </w:tr>
      <w:tr w:rsidR="00511C8E" w:rsidRPr="000F15FA" w14:paraId="5D4782AD" w14:textId="77777777">
        <w:trPr>
          <w:trHeight w:hRule="exact" w:val="93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3FF2B" w14:textId="77777777" w:rsidR="00511C8E" w:rsidRPr="000F15FA" w:rsidRDefault="00FE1979">
            <w:pPr>
              <w:spacing w:before="2" w:line="220" w:lineRule="exact"/>
              <w:ind w:left="460" w:right="343"/>
              <w:rPr>
                <w:rFonts w:ascii="Arial" w:hAnsi="Arial" w:cs="Arial"/>
              </w:rPr>
            </w:pPr>
            <w:r w:rsidRPr="000F15FA">
              <w:rPr>
                <w:rFonts w:ascii="Arial" w:hAnsi="Arial" w:cs="Arial"/>
                <w:b/>
                <w:spacing w:val="-1"/>
              </w:rPr>
              <w:t>I</w:t>
            </w:r>
            <w:r w:rsidRPr="000F15FA">
              <w:rPr>
                <w:rFonts w:ascii="Arial" w:hAnsi="Arial" w:cs="Arial"/>
                <w:b/>
              </w:rPr>
              <w:t>s</w:t>
            </w:r>
            <w:r w:rsidRPr="000F15F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he</w:t>
            </w:r>
            <w:r w:rsidRPr="000F15F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2"/>
              </w:rPr>
              <w:t>m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n</w:t>
            </w:r>
            <w:r w:rsidRPr="000F15FA">
              <w:rPr>
                <w:rFonts w:ascii="Arial" w:hAnsi="Arial" w:cs="Arial"/>
                <w:b/>
                <w:spacing w:val="-1"/>
              </w:rPr>
              <w:t>us</w:t>
            </w:r>
            <w:r w:rsidRPr="000F15FA">
              <w:rPr>
                <w:rFonts w:ascii="Arial" w:hAnsi="Arial" w:cs="Arial"/>
                <w:b/>
              </w:rPr>
              <w:t>c</w:t>
            </w:r>
            <w:r w:rsidRPr="000F15FA">
              <w:rPr>
                <w:rFonts w:ascii="Arial" w:hAnsi="Arial" w:cs="Arial"/>
                <w:b/>
                <w:spacing w:val="1"/>
              </w:rPr>
              <w:t>r</w:t>
            </w:r>
            <w:r w:rsidRPr="000F15FA">
              <w:rPr>
                <w:rFonts w:ascii="Arial" w:hAnsi="Arial" w:cs="Arial"/>
                <w:b/>
              </w:rPr>
              <w:t>ipt</w:t>
            </w:r>
            <w:r w:rsidRPr="000F15F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  <w:spacing w:val="3"/>
              </w:rPr>
              <w:t>c</w:t>
            </w:r>
            <w:r w:rsidRPr="000F15FA">
              <w:rPr>
                <w:rFonts w:ascii="Arial" w:hAnsi="Arial" w:cs="Arial"/>
                <w:b/>
              </w:rPr>
              <w:t>ientific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ll</w:t>
            </w:r>
            <w:r w:rsidRPr="000F15FA">
              <w:rPr>
                <w:rFonts w:ascii="Arial" w:hAnsi="Arial" w:cs="Arial"/>
                <w:b/>
                <w:spacing w:val="1"/>
              </w:rPr>
              <w:t>y</w:t>
            </w:r>
            <w:r w:rsidRPr="000F15FA">
              <w:rPr>
                <w:rFonts w:ascii="Arial" w:hAnsi="Arial" w:cs="Arial"/>
                <w:b/>
              </w:rPr>
              <w:t>,</w:t>
            </w:r>
            <w:r w:rsidRPr="000F15FA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c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1"/>
              </w:rPr>
              <w:t>r</w:t>
            </w:r>
            <w:r w:rsidRPr="000F15FA">
              <w:rPr>
                <w:rFonts w:ascii="Arial" w:hAnsi="Arial" w:cs="Arial"/>
                <w:b/>
              </w:rPr>
              <w:t>e</w:t>
            </w:r>
            <w:r w:rsidRPr="000F15FA">
              <w:rPr>
                <w:rFonts w:ascii="Arial" w:hAnsi="Arial" w:cs="Arial"/>
                <w:b/>
                <w:spacing w:val="1"/>
              </w:rPr>
              <w:t>ct</w:t>
            </w:r>
            <w:r w:rsidRPr="000F15FA">
              <w:rPr>
                <w:rFonts w:ascii="Arial" w:hAnsi="Arial" w:cs="Arial"/>
                <w:b/>
              </w:rPr>
              <w:t>?</w:t>
            </w:r>
            <w:r w:rsidRPr="000F15F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Ple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</w:rPr>
              <w:t>e</w:t>
            </w:r>
            <w:r w:rsidRPr="000F15F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wri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e her</w:t>
            </w:r>
            <w:r w:rsidRPr="000F15FA">
              <w:rPr>
                <w:rFonts w:ascii="Arial" w:hAnsi="Arial" w:cs="Arial"/>
                <w:b/>
                <w:spacing w:val="1"/>
              </w:rPr>
              <w:t>e</w:t>
            </w:r>
            <w:r w:rsidRPr="000F15F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0F1D4" w14:textId="77777777" w:rsidR="00511C8E" w:rsidRPr="000F15FA" w:rsidRDefault="00FE1979">
            <w:pPr>
              <w:spacing w:before="2" w:line="220" w:lineRule="exact"/>
              <w:ind w:left="102" w:right="187"/>
              <w:rPr>
                <w:rFonts w:ascii="Arial" w:hAnsi="Arial" w:cs="Arial"/>
              </w:rPr>
            </w:pPr>
            <w:r w:rsidRPr="000F15FA">
              <w:rPr>
                <w:rFonts w:ascii="Arial" w:hAnsi="Arial" w:cs="Arial"/>
                <w:b/>
                <w:spacing w:val="-1"/>
              </w:rPr>
              <w:t>T</w:t>
            </w:r>
            <w:r w:rsidRPr="000F15FA">
              <w:rPr>
                <w:rFonts w:ascii="Arial" w:hAnsi="Arial" w:cs="Arial"/>
                <w:b/>
              </w:rPr>
              <w:t>he</w:t>
            </w:r>
            <w:r w:rsidRPr="000F15F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2"/>
              </w:rPr>
              <w:t>m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n</w:t>
            </w:r>
            <w:r w:rsidRPr="000F15FA">
              <w:rPr>
                <w:rFonts w:ascii="Arial" w:hAnsi="Arial" w:cs="Arial"/>
                <w:b/>
                <w:spacing w:val="-1"/>
              </w:rPr>
              <w:t>us</w:t>
            </w:r>
            <w:r w:rsidRPr="000F15FA">
              <w:rPr>
                <w:rFonts w:ascii="Arial" w:hAnsi="Arial" w:cs="Arial"/>
                <w:b/>
              </w:rPr>
              <w:t>c</w:t>
            </w:r>
            <w:r w:rsidRPr="000F15FA">
              <w:rPr>
                <w:rFonts w:ascii="Arial" w:hAnsi="Arial" w:cs="Arial"/>
                <w:b/>
                <w:spacing w:val="1"/>
              </w:rPr>
              <w:t>r</w:t>
            </w:r>
            <w:r w:rsidRPr="000F15FA">
              <w:rPr>
                <w:rFonts w:ascii="Arial" w:hAnsi="Arial" w:cs="Arial"/>
                <w:b/>
              </w:rPr>
              <w:t>ipt</w:t>
            </w:r>
            <w:r w:rsidRPr="000F15F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2"/>
              </w:rPr>
              <w:t>i</w:t>
            </w:r>
            <w:r w:rsidRPr="000F15FA">
              <w:rPr>
                <w:rFonts w:ascii="Arial" w:hAnsi="Arial" w:cs="Arial"/>
                <w:b/>
              </w:rPr>
              <w:t>s</w:t>
            </w:r>
            <w:r w:rsidRPr="000F15FA">
              <w:rPr>
                <w:rFonts w:ascii="Arial" w:hAnsi="Arial" w:cs="Arial"/>
                <w:b/>
                <w:spacing w:val="-1"/>
              </w:rPr>
              <w:t xml:space="preserve"> s</w:t>
            </w:r>
            <w:r w:rsidRPr="000F15FA">
              <w:rPr>
                <w:rFonts w:ascii="Arial" w:hAnsi="Arial" w:cs="Arial"/>
                <w:b/>
              </w:rPr>
              <w:t>cien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ific</w:t>
            </w:r>
            <w:r w:rsidRPr="000F15FA">
              <w:rPr>
                <w:rFonts w:ascii="Arial" w:hAnsi="Arial" w:cs="Arial"/>
                <w:b/>
                <w:spacing w:val="4"/>
              </w:rPr>
              <w:t>a</w:t>
            </w:r>
            <w:r w:rsidRPr="000F15FA">
              <w:rPr>
                <w:rFonts w:ascii="Arial" w:hAnsi="Arial" w:cs="Arial"/>
                <w:b/>
              </w:rPr>
              <w:t>lly</w:t>
            </w:r>
            <w:r w:rsidRPr="000F15FA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u</w:t>
            </w:r>
            <w:r w:rsidRPr="000F15FA">
              <w:rPr>
                <w:rFonts w:ascii="Arial" w:hAnsi="Arial" w:cs="Arial"/>
                <w:b/>
                <w:spacing w:val="-1"/>
              </w:rPr>
              <w:t>n</w:t>
            </w:r>
            <w:r w:rsidRPr="000F15FA">
              <w:rPr>
                <w:rFonts w:ascii="Arial" w:hAnsi="Arial" w:cs="Arial"/>
                <w:b/>
              </w:rPr>
              <w:t>d</w:t>
            </w:r>
            <w:r w:rsidRPr="000F15F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nd</w:t>
            </w:r>
            <w:r w:rsidRPr="000F15F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li</w:t>
            </w:r>
            <w:r w:rsidRPr="000F15FA">
              <w:rPr>
                <w:rFonts w:ascii="Arial" w:hAnsi="Arial" w:cs="Arial"/>
                <w:b/>
                <w:spacing w:val="1"/>
              </w:rPr>
              <w:t>g</w:t>
            </w:r>
            <w:r w:rsidRPr="000F15FA">
              <w:rPr>
                <w:rFonts w:ascii="Arial" w:hAnsi="Arial" w:cs="Arial"/>
                <w:b/>
              </w:rPr>
              <w:t>ned</w:t>
            </w:r>
            <w:r w:rsidRPr="000F15F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3"/>
              </w:rPr>
              <w:t>w</w:t>
            </w:r>
            <w:r w:rsidRPr="000F15FA">
              <w:rPr>
                <w:rFonts w:ascii="Arial" w:hAnsi="Arial" w:cs="Arial"/>
                <w:b/>
              </w:rPr>
              <w:t>ith</w:t>
            </w:r>
            <w:r w:rsidRPr="000F15F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curr</w:t>
            </w:r>
            <w:r w:rsidRPr="000F15FA">
              <w:rPr>
                <w:rFonts w:ascii="Arial" w:hAnsi="Arial" w:cs="Arial"/>
                <w:b/>
                <w:spacing w:val="1"/>
              </w:rPr>
              <w:t>e</w:t>
            </w:r>
            <w:r w:rsidRPr="000F15FA">
              <w:rPr>
                <w:rFonts w:ascii="Arial" w:hAnsi="Arial" w:cs="Arial"/>
                <w:b/>
              </w:rPr>
              <w:t>nt</w:t>
            </w:r>
            <w:r w:rsidRPr="000F15F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e</w:t>
            </w:r>
            <w:r w:rsidRPr="000F15FA">
              <w:rPr>
                <w:rFonts w:ascii="Arial" w:hAnsi="Arial" w:cs="Arial"/>
                <w:b/>
                <w:spacing w:val="1"/>
              </w:rPr>
              <w:t>v</w:t>
            </w:r>
            <w:r w:rsidRPr="000F15FA">
              <w:rPr>
                <w:rFonts w:ascii="Arial" w:hAnsi="Arial" w:cs="Arial"/>
                <w:b/>
              </w:rPr>
              <w:t>idence.</w:t>
            </w:r>
            <w:r w:rsidRPr="000F15F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-1"/>
              </w:rPr>
              <w:t>I</w:t>
            </w:r>
            <w:r w:rsidRPr="000F15FA">
              <w:rPr>
                <w:rFonts w:ascii="Arial" w:hAnsi="Arial" w:cs="Arial"/>
                <w:b/>
              </w:rPr>
              <w:t xml:space="preserve">t 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p</w:t>
            </w:r>
            <w:r w:rsidRPr="000F15FA">
              <w:rPr>
                <w:rFonts w:ascii="Arial" w:hAnsi="Arial" w:cs="Arial"/>
                <w:b/>
                <w:spacing w:val="-1"/>
              </w:rPr>
              <w:t>p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pr</w:t>
            </w:r>
            <w:r w:rsidRPr="000F15FA">
              <w:rPr>
                <w:rFonts w:ascii="Arial" w:hAnsi="Arial" w:cs="Arial"/>
                <w:b/>
                <w:spacing w:val="2"/>
              </w:rPr>
              <w:t>i</w:t>
            </w:r>
            <w:r w:rsidRPr="000F15FA">
              <w:rPr>
                <w:rFonts w:ascii="Arial" w:hAnsi="Arial" w:cs="Arial"/>
                <w:b/>
                <w:spacing w:val="1"/>
              </w:rPr>
              <w:t>at</w:t>
            </w:r>
            <w:r w:rsidRPr="000F15FA">
              <w:rPr>
                <w:rFonts w:ascii="Arial" w:hAnsi="Arial" w:cs="Arial"/>
                <w:b/>
              </w:rPr>
              <w:t>ely</w:t>
            </w:r>
            <w:r w:rsidRPr="000F15FA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dif</w:t>
            </w:r>
            <w:r w:rsidRPr="000F15FA">
              <w:rPr>
                <w:rFonts w:ascii="Arial" w:hAnsi="Arial" w:cs="Arial"/>
                <w:b/>
                <w:spacing w:val="1"/>
              </w:rPr>
              <w:t>f</w:t>
            </w:r>
            <w:r w:rsidRPr="000F15FA">
              <w:rPr>
                <w:rFonts w:ascii="Arial" w:hAnsi="Arial" w:cs="Arial"/>
                <w:b/>
              </w:rPr>
              <w:t>e</w:t>
            </w:r>
            <w:r w:rsidRPr="000F15FA">
              <w:rPr>
                <w:rFonts w:ascii="Arial" w:hAnsi="Arial" w:cs="Arial"/>
                <w:b/>
                <w:spacing w:val="1"/>
              </w:rPr>
              <w:t>r</w:t>
            </w:r>
            <w:r w:rsidRPr="000F15FA">
              <w:rPr>
                <w:rFonts w:ascii="Arial" w:hAnsi="Arial" w:cs="Arial"/>
                <w:b/>
              </w:rPr>
              <w:t>en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i</w:t>
            </w:r>
            <w:r w:rsidRPr="000F15FA">
              <w:rPr>
                <w:rFonts w:ascii="Arial" w:hAnsi="Arial" w:cs="Arial"/>
                <w:b/>
                <w:spacing w:val="1"/>
              </w:rPr>
              <w:t>at</w:t>
            </w:r>
            <w:r w:rsidRPr="000F15FA">
              <w:rPr>
                <w:rFonts w:ascii="Arial" w:hAnsi="Arial" w:cs="Arial"/>
                <w:b/>
              </w:rPr>
              <w:t>es est</w:t>
            </w:r>
            <w:r w:rsidRPr="000F15FA">
              <w:rPr>
                <w:rFonts w:ascii="Arial" w:hAnsi="Arial" w:cs="Arial"/>
                <w:b/>
                <w:spacing w:val="2"/>
              </w:rPr>
              <w:t>a</w:t>
            </w:r>
            <w:r w:rsidRPr="000F15FA">
              <w:rPr>
                <w:rFonts w:ascii="Arial" w:hAnsi="Arial" w:cs="Arial"/>
                <w:b/>
              </w:rPr>
              <w:t>bl</w:t>
            </w:r>
            <w:r w:rsidRPr="000F15FA">
              <w:rPr>
                <w:rFonts w:ascii="Arial" w:hAnsi="Arial" w:cs="Arial"/>
                <w:b/>
                <w:spacing w:val="-1"/>
              </w:rPr>
              <w:t>is</w:t>
            </w:r>
            <w:r w:rsidRPr="000F15FA">
              <w:rPr>
                <w:rFonts w:ascii="Arial" w:hAnsi="Arial" w:cs="Arial"/>
                <w:b/>
              </w:rPr>
              <w:t>h</w:t>
            </w:r>
            <w:r w:rsidRPr="000F15FA">
              <w:rPr>
                <w:rFonts w:ascii="Arial" w:hAnsi="Arial" w:cs="Arial"/>
                <w:b/>
                <w:spacing w:val="2"/>
              </w:rPr>
              <w:t>e</w:t>
            </w:r>
            <w:r w:rsidRPr="000F15FA">
              <w:rPr>
                <w:rFonts w:ascii="Arial" w:hAnsi="Arial" w:cs="Arial"/>
                <w:b/>
              </w:rPr>
              <w:t>d</w:t>
            </w:r>
            <w:r w:rsidRPr="000F15F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  <w:spacing w:val="-1"/>
              </w:rPr>
              <w:t>ss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ci</w:t>
            </w:r>
            <w:r w:rsidRPr="000F15FA">
              <w:rPr>
                <w:rFonts w:ascii="Arial" w:hAnsi="Arial" w:cs="Arial"/>
                <w:b/>
                <w:spacing w:val="1"/>
              </w:rPr>
              <w:t>at</w:t>
            </w:r>
            <w:r w:rsidRPr="000F15FA">
              <w:rPr>
                <w:rFonts w:ascii="Arial" w:hAnsi="Arial" w:cs="Arial"/>
                <w:b/>
              </w:rPr>
              <w:t>i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ns</w:t>
            </w:r>
            <w:r w:rsidRPr="000F15FA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f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m</w:t>
            </w:r>
            <w:r w:rsidRPr="000F15F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e</w:t>
            </w:r>
            <w:r w:rsidRPr="000F15FA">
              <w:rPr>
                <w:rFonts w:ascii="Arial" w:hAnsi="Arial" w:cs="Arial"/>
                <w:b/>
                <w:spacing w:val="2"/>
              </w:rPr>
              <w:t>m</w:t>
            </w:r>
            <w:r w:rsidRPr="000F15FA">
              <w:rPr>
                <w:rFonts w:ascii="Arial" w:hAnsi="Arial" w:cs="Arial"/>
                <w:b/>
              </w:rPr>
              <w:t>e</w:t>
            </w:r>
            <w:r w:rsidRPr="000F15FA">
              <w:rPr>
                <w:rFonts w:ascii="Arial" w:hAnsi="Arial" w:cs="Arial"/>
                <w:b/>
                <w:spacing w:val="-2"/>
              </w:rPr>
              <w:t>r</w:t>
            </w:r>
            <w:r w:rsidRPr="000F15FA">
              <w:rPr>
                <w:rFonts w:ascii="Arial" w:hAnsi="Arial" w:cs="Arial"/>
                <w:b/>
                <w:spacing w:val="1"/>
              </w:rPr>
              <w:t>g</w:t>
            </w:r>
            <w:r w:rsidRPr="000F15FA">
              <w:rPr>
                <w:rFonts w:ascii="Arial" w:hAnsi="Arial" w:cs="Arial"/>
                <w:b/>
              </w:rPr>
              <w:t>ing</w:t>
            </w:r>
            <w:r w:rsidRPr="000F15F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2"/>
              </w:rPr>
              <w:t>m</w:t>
            </w:r>
            <w:r w:rsidRPr="000F15FA">
              <w:rPr>
                <w:rFonts w:ascii="Arial" w:hAnsi="Arial" w:cs="Arial"/>
                <w:b/>
              </w:rPr>
              <w:t>e</w:t>
            </w:r>
            <w:r w:rsidRPr="000F15FA">
              <w:rPr>
                <w:rFonts w:ascii="Arial" w:hAnsi="Arial" w:cs="Arial"/>
                <w:b/>
                <w:spacing w:val="1"/>
              </w:rPr>
              <w:t>c</w:t>
            </w:r>
            <w:r w:rsidRPr="000F15FA">
              <w:rPr>
                <w:rFonts w:ascii="Arial" w:hAnsi="Arial" w:cs="Arial"/>
                <w:b/>
              </w:rPr>
              <w:t>h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ni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  <w:spacing w:val="2"/>
              </w:rPr>
              <w:t>m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</w:rPr>
              <w:t>,</w:t>
            </w:r>
            <w:r w:rsidRPr="000F15FA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  <w:spacing w:val="-2"/>
              </w:rPr>
              <w:t>c</w:t>
            </w:r>
            <w:r w:rsidRPr="000F15FA">
              <w:rPr>
                <w:rFonts w:ascii="Arial" w:hAnsi="Arial" w:cs="Arial"/>
                <w:b/>
                <w:spacing w:val="2"/>
              </w:rPr>
              <w:t>k</w:t>
            </w:r>
            <w:r w:rsidRPr="000F15FA">
              <w:rPr>
                <w:rFonts w:ascii="Arial" w:hAnsi="Arial" w:cs="Arial"/>
                <w:b/>
              </w:rPr>
              <w:t>n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wled</w:t>
            </w:r>
            <w:r w:rsidRPr="000F15FA">
              <w:rPr>
                <w:rFonts w:ascii="Arial" w:hAnsi="Arial" w:cs="Arial"/>
                <w:b/>
                <w:spacing w:val="1"/>
              </w:rPr>
              <w:t>g</w:t>
            </w:r>
            <w:r w:rsidRPr="000F15FA">
              <w:rPr>
                <w:rFonts w:ascii="Arial" w:hAnsi="Arial" w:cs="Arial"/>
                <w:b/>
              </w:rPr>
              <w:t>es</w:t>
            </w:r>
            <w:r w:rsidRPr="000F15FA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2"/>
              </w:rPr>
              <w:t>m</w:t>
            </w:r>
            <w:r w:rsidRPr="000F15FA">
              <w:rPr>
                <w:rFonts w:ascii="Arial" w:hAnsi="Arial" w:cs="Arial"/>
                <w:b/>
              </w:rPr>
              <w:t>e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h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d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l</w:t>
            </w:r>
            <w:r w:rsidRPr="000F15FA">
              <w:rPr>
                <w:rFonts w:ascii="Arial" w:hAnsi="Arial" w:cs="Arial"/>
                <w:b/>
                <w:spacing w:val="1"/>
              </w:rPr>
              <w:t>og</w:t>
            </w:r>
            <w:r w:rsidRPr="000F15FA">
              <w:rPr>
                <w:rFonts w:ascii="Arial" w:hAnsi="Arial" w:cs="Arial"/>
                <w:b/>
              </w:rPr>
              <w:t>i</w:t>
            </w:r>
            <w:r w:rsidRPr="000F15FA">
              <w:rPr>
                <w:rFonts w:ascii="Arial" w:hAnsi="Arial" w:cs="Arial"/>
                <w:b/>
                <w:spacing w:val="-2"/>
              </w:rPr>
              <w:t>c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l</w:t>
            </w:r>
            <w:r w:rsidRPr="000F15FA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li</w:t>
            </w:r>
            <w:r w:rsidRPr="000F15FA">
              <w:rPr>
                <w:rFonts w:ascii="Arial" w:hAnsi="Arial" w:cs="Arial"/>
                <w:b/>
                <w:spacing w:val="2"/>
              </w:rPr>
              <w:t>m</w:t>
            </w:r>
            <w:r w:rsidRPr="000F15FA">
              <w:rPr>
                <w:rFonts w:ascii="Arial" w:hAnsi="Arial" w:cs="Arial"/>
                <w:b/>
              </w:rPr>
              <w:t>it</w:t>
            </w:r>
            <w:r w:rsidRPr="000F15FA">
              <w:rPr>
                <w:rFonts w:ascii="Arial" w:hAnsi="Arial" w:cs="Arial"/>
                <w:b/>
                <w:spacing w:val="1"/>
              </w:rPr>
              <w:t>at</w:t>
            </w:r>
            <w:r w:rsidRPr="000F15FA">
              <w:rPr>
                <w:rFonts w:ascii="Arial" w:hAnsi="Arial" w:cs="Arial"/>
                <w:b/>
              </w:rPr>
              <w:t>i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n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</w:rPr>
              <w:t>,</w:t>
            </w:r>
            <w:r w:rsidRPr="000F15F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nd</w:t>
            </w:r>
            <w:r w:rsidRPr="000F15F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  <w:spacing w:val="-1"/>
              </w:rPr>
              <w:t>v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 xml:space="preserve">ids </w:t>
            </w:r>
            <w:r w:rsidRPr="000F15FA">
              <w:rPr>
                <w:rFonts w:ascii="Arial" w:hAnsi="Arial" w:cs="Arial"/>
                <w:b/>
                <w:spacing w:val="1"/>
              </w:rPr>
              <w:t>ov</w:t>
            </w:r>
            <w:r w:rsidRPr="000F15FA">
              <w:rPr>
                <w:rFonts w:ascii="Arial" w:hAnsi="Arial" w:cs="Arial"/>
                <w:b/>
              </w:rPr>
              <w:t>e</w:t>
            </w:r>
            <w:r w:rsidRPr="000F15FA">
              <w:rPr>
                <w:rFonts w:ascii="Arial" w:hAnsi="Arial" w:cs="Arial"/>
                <w:b/>
                <w:spacing w:val="1"/>
              </w:rPr>
              <w:t>r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  <w:spacing w:val="1"/>
              </w:rPr>
              <w:t>tat</w:t>
            </w:r>
            <w:r w:rsidRPr="000F15FA">
              <w:rPr>
                <w:rFonts w:ascii="Arial" w:hAnsi="Arial" w:cs="Arial"/>
                <w:b/>
              </w:rPr>
              <w:t>ing</w:t>
            </w:r>
            <w:r w:rsidRPr="000F15F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c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u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lit</w:t>
            </w:r>
            <w:r w:rsidRPr="000F15FA">
              <w:rPr>
                <w:rFonts w:ascii="Arial" w:hAnsi="Arial" w:cs="Arial"/>
                <w:b/>
                <w:spacing w:val="2"/>
              </w:rPr>
              <w:t>y</w:t>
            </w:r>
            <w:r w:rsidRPr="000F15FA">
              <w:rPr>
                <w:rFonts w:ascii="Arial" w:hAnsi="Arial" w:cs="Arial"/>
                <w:b/>
              </w:rPr>
              <w:t>.</w:t>
            </w:r>
            <w:r w:rsidRPr="000F15FA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Ov</w:t>
            </w:r>
            <w:r w:rsidRPr="000F15FA">
              <w:rPr>
                <w:rFonts w:ascii="Arial" w:hAnsi="Arial" w:cs="Arial"/>
                <w:b/>
              </w:rPr>
              <w:t>e</w:t>
            </w:r>
            <w:r w:rsidRPr="000F15FA">
              <w:rPr>
                <w:rFonts w:ascii="Arial" w:hAnsi="Arial" w:cs="Arial"/>
                <w:b/>
                <w:spacing w:val="1"/>
              </w:rPr>
              <w:t>ra</w:t>
            </w:r>
            <w:r w:rsidRPr="000F15FA">
              <w:rPr>
                <w:rFonts w:ascii="Arial" w:hAnsi="Arial" w:cs="Arial"/>
                <w:b/>
                <w:spacing w:val="-3"/>
              </w:rPr>
              <w:t>l</w:t>
            </w:r>
            <w:r w:rsidRPr="000F15FA">
              <w:rPr>
                <w:rFonts w:ascii="Arial" w:hAnsi="Arial" w:cs="Arial"/>
                <w:b/>
              </w:rPr>
              <w:t>l,</w:t>
            </w:r>
            <w:r w:rsidRPr="000F15F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it pr</w:t>
            </w:r>
            <w:r w:rsidRPr="000F15FA">
              <w:rPr>
                <w:rFonts w:ascii="Arial" w:hAnsi="Arial" w:cs="Arial"/>
                <w:b/>
                <w:spacing w:val="1"/>
              </w:rPr>
              <w:t>ov</w:t>
            </w:r>
            <w:r w:rsidRPr="000F15FA">
              <w:rPr>
                <w:rFonts w:ascii="Arial" w:hAnsi="Arial" w:cs="Arial"/>
                <w:b/>
              </w:rPr>
              <w:t>ides</w:t>
            </w:r>
            <w:r w:rsidRPr="000F15F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a b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l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nced,</w:t>
            </w:r>
            <w:r w:rsidRPr="000F15F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e</w:t>
            </w:r>
            <w:r w:rsidRPr="000F15FA">
              <w:rPr>
                <w:rFonts w:ascii="Arial" w:hAnsi="Arial" w:cs="Arial"/>
                <w:b/>
                <w:spacing w:val="1"/>
              </w:rPr>
              <w:t>v</w:t>
            </w:r>
            <w:r w:rsidRPr="000F15FA">
              <w:rPr>
                <w:rFonts w:ascii="Arial" w:hAnsi="Arial" w:cs="Arial"/>
                <w:b/>
              </w:rPr>
              <w:t>idenc</w:t>
            </w:r>
            <w:r w:rsidRPr="000F15FA">
              <w:rPr>
                <w:rFonts w:ascii="Arial" w:hAnsi="Arial" w:cs="Arial"/>
                <w:b/>
                <w:spacing w:val="7"/>
              </w:rPr>
              <w:t>e</w:t>
            </w:r>
            <w:r w:rsidRPr="000F15FA">
              <w:rPr>
                <w:rFonts w:ascii="Arial" w:hAnsi="Arial" w:cs="Arial"/>
                <w:b/>
                <w:spacing w:val="1"/>
              </w:rPr>
              <w:t>-</w:t>
            </w:r>
            <w:r w:rsidRPr="000F15FA">
              <w:rPr>
                <w:rFonts w:ascii="Arial" w:hAnsi="Arial" w:cs="Arial"/>
                <w:b/>
              </w:rPr>
              <w:t>b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</w:rPr>
              <w:t>ed</w:t>
            </w:r>
            <w:r w:rsidRPr="000F15FA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  <w:spacing w:val="3"/>
              </w:rPr>
              <w:t>y</w:t>
            </w:r>
            <w:r w:rsidRPr="000F15FA">
              <w:rPr>
                <w:rFonts w:ascii="Arial" w:hAnsi="Arial" w:cs="Arial"/>
                <w:b/>
              </w:rPr>
              <w:t>nthes</w:t>
            </w:r>
            <w:r w:rsidRPr="000F15FA">
              <w:rPr>
                <w:rFonts w:ascii="Arial" w:hAnsi="Arial" w:cs="Arial"/>
                <w:b/>
                <w:spacing w:val="2"/>
              </w:rPr>
              <w:t>i</w:t>
            </w:r>
            <w:r w:rsidRPr="000F15FA">
              <w:rPr>
                <w:rFonts w:ascii="Arial" w:hAnsi="Arial" w:cs="Arial"/>
                <w:b/>
              </w:rPr>
              <w:t>s</w:t>
            </w:r>
            <w:r w:rsidRPr="000F15F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1"/>
              </w:rPr>
              <w:t>e</w:t>
            </w:r>
            <w:r w:rsidRPr="000F15FA">
              <w:rPr>
                <w:rFonts w:ascii="Arial" w:hAnsi="Arial" w:cs="Arial"/>
                <w:b/>
              </w:rPr>
              <w:t>le</w:t>
            </w:r>
            <w:r w:rsidRPr="000F15FA">
              <w:rPr>
                <w:rFonts w:ascii="Arial" w:hAnsi="Arial" w:cs="Arial"/>
                <w:b/>
                <w:spacing w:val="1"/>
              </w:rPr>
              <w:t>va</w:t>
            </w:r>
            <w:r w:rsidRPr="000F15FA">
              <w:rPr>
                <w:rFonts w:ascii="Arial" w:hAnsi="Arial" w:cs="Arial"/>
                <w:b/>
              </w:rPr>
              <w:t>nt</w:t>
            </w:r>
            <w:r w:rsidRPr="000F15F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o</w:t>
            </w:r>
            <w:r w:rsidRPr="000F15F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b</w:t>
            </w:r>
            <w:r w:rsidRPr="000F15FA">
              <w:rPr>
                <w:rFonts w:ascii="Arial" w:hAnsi="Arial" w:cs="Arial"/>
                <w:b/>
                <w:spacing w:val="1"/>
              </w:rPr>
              <w:t>ot</w:t>
            </w:r>
            <w:r w:rsidRPr="000F15FA">
              <w:rPr>
                <w:rFonts w:ascii="Arial" w:hAnsi="Arial" w:cs="Arial"/>
                <w:b/>
              </w:rPr>
              <w:t>h</w:t>
            </w:r>
            <w:r w:rsidRPr="000F15F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rese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1"/>
              </w:rPr>
              <w:t>c</w:t>
            </w:r>
            <w:r w:rsidRPr="000F15FA">
              <w:rPr>
                <w:rFonts w:ascii="Arial" w:hAnsi="Arial" w:cs="Arial"/>
                <w:b/>
              </w:rPr>
              <w:t xml:space="preserve">h 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nd</w:t>
            </w:r>
            <w:r w:rsidRPr="000F15F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clinic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l</w:t>
            </w:r>
            <w:r w:rsidRPr="000F15F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pr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c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ice.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A50B9" w14:textId="77777777" w:rsidR="00511C8E" w:rsidRPr="000F15FA" w:rsidRDefault="00511C8E">
            <w:pPr>
              <w:rPr>
                <w:rFonts w:ascii="Arial" w:hAnsi="Arial" w:cs="Arial"/>
              </w:rPr>
            </w:pPr>
          </w:p>
        </w:tc>
      </w:tr>
      <w:tr w:rsidR="00511C8E" w:rsidRPr="000F15FA" w14:paraId="727ED016" w14:textId="77777777">
        <w:trPr>
          <w:trHeight w:hRule="exact" w:val="71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D0CE7" w14:textId="77777777" w:rsidR="00511C8E" w:rsidRPr="000F15FA" w:rsidRDefault="00FE1979">
            <w:pPr>
              <w:ind w:left="460" w:right="380"/>
              <w:rPr>
                <w:rFonts w:ascii="Arial" w:hAnsi="Arial" w:cs="Arial"/>
              </w:rPr>
            </w:pPr>
            <w:r w:rsidRPr="000F15FA">
              <w:rPr>
                <w:rFonts w:ascii="Arial" w:hAnsi="Arial" w:cs="Arial"/>
                <w:b/>
              </w:rPr>
              <w:t>Are</w:t>
            </w:r>
            <w:r w:rsidRPr="000F15F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he</w:t>
            </w:r>
            <w:r w:rsidRPr="000F15F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1"/>
              </w:rPr>
              <w:t>ef</w:t>
            </w:r>
            <w:r w:rsidRPr="000F15FA">
              <w:rPr>
                <w:rFonts w:ascii="Arial" w:hAnsi="Arial" w:cs="Arial"/>
                <w:b/>
              </w:rPr>
              <w:t>e</w:t>
            </w:r>
            <w:r w:rsidRPr="000F15FA">
              <w:rPr>
                <w:rFonts w:ascii="Arial" w:hAnsi="Arial" w:cs="Arial"/>
                <w:b/>
                <w:spacing w:val="1"/>
              </w:rPr>
              <w:t>r</w:t>
            </w:r>
            <w:r w:rsidRPr="000F15FA">
              <w:rPr>
                <w:rFonts w:ascii="Arial" w:hAnsi="Arial" w:cs="Arial"/>
                <w:b/>
              </w:rPr>
              <w:t>enc</w:t>
            </w:r>
            <w:r w:rsidRPr="000F15FA">
              <w:rPr>
                <w:rFonts w:ascii="Arial" w:hAnsi="Arial" w:cs="Arial"/>
                <w:b/>
                <w:spacing w:val="1"/>
              </w:rPr>
              <w:t>e</w:t>
            </w:r>
            <w:r w:rsidRPr="000F15FA">
              <w:rPr>
                <w:rFonts w:ascii="Arial" w:hAnsi="Arial" w:cs="Arial"/>
                <w:b/>
              </w:rPr>
              <w:t>s</w:t>
            </w:r>
            <w:r w:rsidRPr="000F15F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</w:rPr>
              <w:t>uf</w:t>
            </w:r>
            <w:r w:rsidRPr="000F15FA">
              <w:rPr>
                <w:rFonts w:ascii="Arial" w:hAnsi="Arial" w:cs="Arial"/>
                <w:b/>
                <w:spacing w:val="1"/>
              </w:rPr>
              <w:t>f</w:t>
            </w:r>
            <w:r w:rsidRPr="000F15FA">
              <w:rPr>
                <w:rFonts w:ascii="Arial" w:hAnsi="Arial" w:cs="Arial"/>
                <w:b/>
              </w:rPr>
              <w:t>icient</w:t>
            </w:r>
            <w:r w:rsidRPr="000F15F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nd</w:t>
            </w:r>
            <w:r w:rsidRPr="000F15F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1"/>
              </w:rPr>
              <w:t>e</w:t>
            </w:r>
            <w:r w:rsidRPr="000F15FA">
              <w:rPr>
                <w:rFonts w:ascii="Arial" w:hAnsi="Arial" w:cs="Arial"/>
                <w:b/>
              </w:rPr>
              <w:t>c</w:t>
            </w:r>
            <w:r w:rsidRPr="000F15FA">
              <w:rPr>
                <w:rFonts w:ascii="Arial" w:hAnsi="Arial" w:cs="Arial"/>
                <w:b/>
                <w:spacing w:val="1"/>
              </w:rPr>
              <w:t>e</w:t>
            </w:r>
            <w:r w:rsidRPr="000F15FA">
              <w:rPr>
                <w:rFonts w:ascii="Arial" w:hAnsi="Arial" w:cs="Arial"/>
                <w:b/>
              </w:rPr>
              <w:t>nt?</w:t>
            </w:r>
            <w:r w:rsidRPr="000F15F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-1"/>
              </w:rPr>
              <w:t>I</w:t>
            </w:r>
            <w:r w:rsidRPr="000F15FA">
              <w:rPr>
                <w:rFonts w:ascii="Arial" w:hAnsi="Arial" w:cs="Arial"/>
                <w:b/>
              </w:rPr>
              <w:t xml:space="preserve">f </w:t>
            </w:r>
            <w:r w:rsidRPr="000F15FA">
              <w:rPr>
                <w:rFonts w:ascii="Arial" w:hAnsi="Arial" w:cs="Arial"/>
                <w:b/>
                <w:spacing w:val="1"/>
              </w:rPr>
              <w:t>yo</w:t>
            </w:r>
            <w:r w:rsidRPr="000F15FA">
              <w:rPr>
                <w:rFonts w:ascii="Arial" w:hAnsi="Arial" w:cs="Arial"/>
                <w:b/>
              </w:rPr>
              <w:t>u</w:t>
            </w:r>
            <w:r w:rsidRPr="000F15F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h</w:t>
            </w:r>
            <w:r w:rsidRPr="000F15FA">
              <w:rPr>
                <w:rFonts w:ascii="Arial" w:hAnsi="Arial" w:cs="Arial"/>
                <w:b/>
                <w:spacing w:val="1"/>
              </w:rPr>
              <w:t>av</w:t>
            </w:r>
            <w:r w:rsidRPr="000F15FA">
              <w:rPr>
                <w:rFonts w:ascii="Arial" w:hAnsi="Arial" w:cs="Arial"/>
                <w:b/>
              </w:rPr>
              <w:t xml:space="preserve">e 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</w:rPr>
              <w:t>u</w:t>
            </w:r>
            <w:r w:rsidRPr="000F15FA">
              <w:rPr>
                <w:rFonts w:ascii="Arial" w:hAnsi="Arial" w:cs="Arial"/>
                <w:b/>
                <w:spacing w:val="1"/>
              </w:rPr>
              <w:t>gg</w:t>
            </w:r>
            <w:r w:rsidRPr="000F15FA">
              <w:rPr>
                <w:rFonts w:ascii="Arial" w:hAnsi="Arial" w:cs="Arial"/>
                <w:b/>
              </w:rPr>
              <w:t>esti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ns</w:t>
            </w:r>
            <w:r w:rsidRPr="000F15FA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f</w:t>
            </w:r>
            <w:r w:rsidRPr="000F15F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d</w:t>
            </w:r>
            <w:r w:rsidRPr="000F15FA">
              <w:rPr>
                <w:rFonts w:ascii="Arial" w:hAnsi="Arial" w:cs="Arial"/>
                <w:b/>
                <w:spacing w:val="-1"/>
              </w:rPr>
              <w:t>d</w:t>
            </w:r>
            <w:r w:rsidRPr="000F15FA">
              <w:rPr>
                <w:rFonts w:ascii="Arial" w:hAnsi="Arial" w:cs="Arial"/>
                <w:b/>
              </w:rPr>
              <w:t>iti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n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l</w:t>
            </w:r>
            <w:r w:rsidRPr="000F15F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r</w:t>
            </w:r>
            <w:r w:rsidRPr="000F15FA">
              <w:rPr>
                <w:rFonts w:ascii="Arial" w:hAnsi="Arial" w:cs="Arial"/>
                <w:b/>
              </w:rPr>
              <w:t>e</w:t>
            </w:r>
            <w:r w:rsidRPr="000F15FA">
              <w:rPr>
                <w:rFonts w:ascii="Arial" w:hAnsi="Arial" w:cs="Arial"/>
                <w:b/>
                <w:spacing w:val="1"/>
              </w:rPr>
              <w:t>f</w:t>
            </w:r>
            <w:r w:rsidRPr="000F15FA">
              <w:rPr>
                <w:rFonts w:ascii="Arial" w:hAnsi="Arial" w:cs="Arial"/>
                <w:b/>
              </w:rPr>
              <w:t>e</w:t>
            </w:r>
            <w:r w:rsidRPr="000F15FA">
              <w:rPr>
                <w:rFonts w:ascii="Arial" w:hAnsi="Arial" w:cs="Arial"/>
                <w:b/>
                <w:spacing w:val="1"/>
              </w:rPr>
              <w:t>r</w:t>
            </w:r>
            <w:r w:rsidRPr="000F15FA">
              <w:rPr>
                <w:rFonts w:ascii="Arial" w:hAnsi="Arial" w:cs="Arial"/>
                <w:b/>
              </w:rPr>
              <w:t>enc</w:t>
            </w:r>
            <w:r w:rsidRPr="000F15FA">
              <w:rPr>
                <w:rFonts w:ascii="Arial" w:hAnsi="Arial" w:cs="Arial"/>
                <w:b/>
                <w:spacing w:val="1"/>
              </w:rPr>
              <w:t>e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</w:rPr>
              <w:t>,</w:t>
            </w:r>
            <w:r w:rsidRPr="000F15F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ple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</w:rPr>
              <w:t>e</w:t>
            </w:r>
            <w:r w:rsidRPr="000F15F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2"/>
              </w:rPr>
              <w:t>m</w:t>
            </w:r>
            <w:r w:rsidRPr="000F15FA">
              <w:rPr>
                <w:rFonts w:ascii="Arial" w:hAnsi="Arial" w:cs="Arial"/>
                <w:b/>
              </w:rPr>
              <w:t>en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i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 xml:space="preserve">n 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hem</w:t>
            </w:r>
            <w:r w:rsidRPr="000F15F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in</w:t>
            </w:r>
            <w:r w:rsidRPr="000F15F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he</w:t>
            </w:r>
            <w:r w:rsidRPr="000F15F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1"/>
              </w:rPr>
              <w:t>ev</w:t>
            </w:r>
            <w:r w:rsidRPr="000F15FA">
              <w:rPr>
                <w:rFonts w:ascii="Arial" w:hAnsi="Arial" w:cs="Arial"/>
                <w:b/>
              </w:rPr>
              <w:t>iew</w:t>
            </w:r>
            <w:r w:rsidRPr="000F15F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fo</w:t>
            </w:r>
            <w:r w:rsidRPr="000F15FA">
              <w:rPr>
                <w:rFonts w:ascii="Arial" w:hAnsi="Arial" w:cs="Arial"/>
                <w:b/>
                <w:spacing w:val="-2"/>
              </w:rPr>
              <w:t>r</w:t>
            </w:r>
            <w:r w:rsidRPr="000F15FA">
              <w:rPr>
                <w:rFonts w:ascii="Arial" w:hAnsi="Arial" w:cs="Arial"/>
                <w:b/>
                <w:spacing w:val="2"/>
              </w:rPr>
              <w:t>m</w:t>
            </w:r>
            <w:r w:rsidRPr="000F15F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4BC88" w14:textId="77777777" w:rsidR="00511C8E" w:rsidRPr="000F15FA" w:rsidRDefault="00FE1979">
            <w:pPr>
              <w:ind w:left="102" w:right="667"/>
              <w:jc w:val="both"/>
              <w:rPr>
                <w:rFonts w:ascii="Arial" w:hAnsi="Arial" w:cs="Arial"/>
              </w:rPr>
            </w:pPr>
            <w:r w:rsidRPr="000F15FA">
              <w:rPr>
                <w:rFonts w:ascii="Arial" w:hAnsi="Arial" w:cs="Arial"/>
                <w:b/>
                <w:spacing w:val="-1"/>
              </w:rPr>
              <w:t>T</w:t>
            </w:r>
            <w:r w:rsidRPr="000F15FA">
              <w:rPr>
                <w:rFonts w:ascii="Arial" w:hAnsi="Arial" w:cs="Arial"/>
                <w:b/>
              </w:rPr>
              <w:t>he</w:t>
            </w:r>
            <w:r w:rsidRPr="000F15F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1"/>
              </w:rPr>
              <w:t>ef</w:t>
            </w:r>
            <w:r w:rsidRPr="000F15FA">
              <w:rPr>
                <w:rFonts w:ascii="Arial" w:hAnsi="Arial" w:cs="Arial"/>
                <w:b/>
              </w:rPr>
              <w:t>e</w:t>
            </w:r>
            <w:r w:rsidRPr="000F15FA">
              <w:rPr>
                <w:rFonts w:ascii="Arial" w:hAnsi="Arial" w:cs="Arial"/>
                <w:b/>
                <w:spacing w:val="1"/>
              </w:rPr>
              <w:t>r</w:t>
            </w:r>
            <w:r w:rsidRPr="000F15FA">
              <w:rPr>
                <w:rFonts w:ascii="Arial" w:hAnsi="Arial" w:cs="Arial"/>
                <w:b/>
              </w:rPr>
              <w:t>enc</w:t>
            </w:r>
            <w:r w:rsidRPr="000F15FA">
              <w:rPr>
                <w:rFonts w:ascii="Arial" w:hAnsi="Arial" w:cs="Arial"/>
                <w:b/>
                <w:spacing w:val="1"/>
              </w:rPr>
              <w:t>e</w:t>
            </w:r>
            <w:r w:rsidRPr="000F15FA">
              <w:rPr>
                <w:rFonts w:ascii="Arial" w:hAnsi="Arial" w:cs="Arial"/>
                <w:b/>
              </w:rPr>
              <w:t>s</w:t>
            </w:r>
            <w:r w:rsidRPr="000F15F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re</w:t>
            </w:r>
            <w:r w:rsidRPr="000F15F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g</w:t>
            </w:r>
            <w:r w:rsidRPr="000F15FA">
              <w:rPr>
                <w:rFonts w:ascii="Arial" w:hAnsi="Arial" w:cs="Arial"/>
                <w:b/>
              </w:rPr>
              <w:t>ene</w:t>
            </w:r>
            <w:r w:rsidRPr="000F15FA">
              <w:rPr>
                <w:rFonts w:ascii="Arial" w:hAnsi="Arial" w:cs="Arial"/>
                <w:b/>
                <w:spacing w:val="1"/>
              </w:rPr>
              <w:t>ra</w:t>
            </w:r>
            <w:r w:rsidRPr="000F15FA">
              <w:rPr>
                <w:rFonts w:ascii="Arial" w:hAnsi="Arial" w:cs="Arial"/>
                <w:b/>
              </w:rPr>
              <w:t>lly</w:t>
            </w:r>
            <w:r w:rsidRPr="000F15F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p</w:t>
            </w:r>
            <w:r w:rsidRPr="000F15FA">
              <w:rPr>
                <w:rFonts w:ascii="Arial" w:hAnsi="Arial" w:cs="Arial"/>
                <w:b/>
                <w:spacing w:val="-1"/>
              </w:rPr>
              <w:t>p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pri</w:t>
            </w:r>
            <w:r w:rsidRPr="000F15FA">
              <w:rPr>
                <w:rFonts w:ascii="Arial" w:hAnsi="Arial" w:cs="Arial"/>
                <w:b/>
                <w:spacing w:val="1"/>
              </w:rPr>
              <w:t>at</w:t>
            </w:r>
            <w:r w:rsidRPr="000F15FA">
              <w:rPr>
                <w:rFonts w:ascii="Arial" w:hAnsi="Arial" w:cs="Arial"/>
                <w:b/>
              </w:rPr>
              <w:t>e,</w:t>
            </w:r>
            <w:r w:rsidRPr="000F15FA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</w:rPr>
              <w:t>cien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ific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lly</w:t>
            </w:r>
            <w:r w:rsidRPr="000F15FA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-1"/>
              </w:rPr>
              <w:t>g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u</w:t>
            </w:r>
            <w:r w:rsidRPr="000F15FA">
              <w:rPr>
                <w:rFonts w:ascii="Arial" w:hAnsi="Arial" w:cs="Arial"/>
                <w:b/>
                <w:spacing w:val="-1"/>
              </w:rPr>
              <w:t>n</w:t>
            </w:r>
            <w:r w:rsidRPr="000F15FA">
              <w:rPr>
                <w:rFonts w:ascii="Arial" w:hAnsi="Arial" w:cs="Arial"/>
                <w:b/>
              </w:rPr>
              <w:t>ded,</w:t>
            </w:r>
            <w:r w:rsidRPr="000F15F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nd</w:t>
            </w:r>
            <w:r w:rsidRPr="000F15F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in</w:t>
            </w:r>
            <w:r w:rsidRPr="000F15FA">
              <w:rPr>
                <w:rFonts w:ascii="Arial" w:hAnsi="Arial" w:cs="Arial"/>
                <w:b/>
                <w:spacing w:val="2"/>
              </w:rPr>
              <w:t>c</w:t>
            </w:r>
            <w:r w:rsidRPr="000F15FA">
              <w:rPr>
                <w:rFonts w:ascii="Arial" w:hAnsi="Arial" w:cs="Arial"/>
                <w:b/>
              </w:rPr>
              <w:t>lu</w:t>
            </w:r>
            <w:r w:rsidRPr="000F15FA">
              <w:rPr>
                <w:rFonts w:ascii="Arial" w:hAnsi="Arial" w:cs="Arial"/>
                <w:b/>
                <w:spacing w:val="-1"/>
              </w:rPr>
              <w:t>d</w:t>
            </w:r>
            <w:r w:rsidRPr="000F15FA">
              <w:rPr>
                <w:rFonts w:ascii="Arial" w:hAnsi="Arial" w:cs="Arial"/>
                <w:b/>
              </w:rPr>
              <w:t>e</w:t>
            </w:r>
            <w:r w:rsidRPr="000F15F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2"/>
              </w:rPr>
              <w:t>m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ny</w:t>
            </w:r>
            <w:r w:rsidRPr="000F15F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1"/>
              </w:rPr>
              <w:t>e</w:t>
            </w:r>
            <w:r w:rsidRPr="000F15FA">
              <w:rPr>
                <w:rFonts w:ascii="Arial" w:hAnsi="Arial" w:cs="Arial"/>
                <w:b/>
              </w:rPr>
              <w:t>le</w:t>
            </w:r>
            <w:r w:rsidRPr="000F15FA">
              <w:rPr>
                <w:rFonts w:ascii="Arial" w:hAnsi="Arial" w:cs="Arial"/>
                <w:b/>
                <w:spacing w:val="1"/>
              </w:rPr>
              <w:t>va</w:t>
            </w:r>
            <w:r w:rsidRPr="000F15FA">
              <w:rPr>
                <w:rFonts w:ascii="Arial" w:hAnsi="Arial" w:cs="Arial"/>
                <w:b/>
              </w:rPr>
              <w:t>nt</w:t>
            </w:r>
            <w:r w:rsidRPr="000F15F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u</w:t>
            </w:r>
            <w:r w:rsidRPr="000F15FA">
              <w:rPr>
                <w:rFonts w:ascii="Arial" w:hAnsi="Arial" w:cs="Arial"/>
                <w:b/>
                <w:spacing w:val="-1"/>
              </w:rPr>
              <w:t>d</w:t>
            </w:r>
            <w:r w:rsidRPr="000F15FA">
              <w:rPr>
                <w:rFonts w:ascii="Arial" w:hAnsi="Arial" w:cs="Arial"/>
                <w:b/>
              </w:rPr>
              <w:t xml:space="preserve">ies 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</w:rPr>
              <w:t>p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n</w:t>
            </w:r>
            <w:r w:rsidRPr="000F15FA">
              <w:rPr>
                <w:rFonts w:ascii="Arial" w:hAnsi="Arial" w:cs="Arial"/>
                <w:b/>
                <w:spacing w:val="-1"/>
              </w:rPr>
              <w:t>n</w:t>
            </w:r>
            <w:r w:rsidRPr="000F15FA">
              <w:rPr>
                <w:rFonts w:ascii="Arial" w:hAnsi="Arial" w:cs="Arial"/>
                <w:b/>
                <w:spacing w:val="2"/>
              </w:rPr>
              <w:t>i</w:t>
            </w:r>
            <w:r w:rsidRPr="000F15FA">
              <w:rPr>
                <w:rFonts w:ascii="Arial" w:hAnsi="Arial" w:cs="Arial"/>
                <w:b/>
              </w:rPr>
              <w:t>ng</w:t>
            </w:r>
            <w:r w:rsidRPr="000F15F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epide</w:t>
            </w:r>
            <w:r w:rsidRPr="000F15FA">
              <w:rPr>
                <w:rFonts w:ascii="Arial" w:hAnsi="Arial" w:cs="Arial"/>
                <w:b/>
                <w:spacing w:val="2"/>
              </w:rPr>
              <w:t>m</w:t>
            </w:r>
            <w:r w:rsidRPr="000F15FA">
              <w:rPr>
                <w:rFonts w:ascii="Arial" w:hAnsi="Arial" w:cs="Arial"/>
                <w:b/>
              </w:rPr>
              <w:t>i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l</w:t>
            </w:r>
            <w:r w:rsidRPr="000F15FA">
              <w:rPr>
                <w:rFonts w:ascii="Arial" w:hAnsi="Arial" w:cs="Arial"/>
                <w:b/>
                <w:spacing w:val="1"/>
              </w:rPr>
              <w:t>ogy</w:t>
            </w:r>
            <w:r w:rsidRPr="000F15FA">
              <w:rPr>
                <w:rFonts w:ascii="Arial" w:hAnsi="Arial" w:cs="Arial"/>
                <w:b/>
              </w:rPr>
              <w:t>,</w:t>
            </w:r>
            <w:r w:rsidRPr="000F15FA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2"/>
              </w:rPr>
              <w:t>m</w:t>
            </w:r>
            <w:r w:rsidRPr="000F15FA">
              <w:rPr>
                <w:rFonts w:ascii="Arial" w:hAnsi="Arial" w:cs="Arial"/>
                <w:b/>
              </w:rPr>
              <w:t>e</w:t>
            </w:r>
            <w:r w:rsidRPr="000F15FA">
              <w:rPr>
                <w:rFonts w:ascii="Arial" w:hAnsi="Arial" w:cs="Arial"/>
                <w:b/>
                <w:spacing w:val="-2"/>
              </w:rPr>
              <w:t>c</w:t>
            </w:r>
            <w:r w:rsidRPr="000F15FA">
              <w:rPr>
                <w:rFonts w:ascii="Arial" w:hAnsi="Arial" w:cs="Arial"/>
                <w:b/>
              </w:rPr>
              <w:t>h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ni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  <w:spacing w:val="2"/>
              </w:rPr>
              <w:t>m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</w:rPr>
              <w:t>,</w:t>
            </w:r>
            <w:r w:rsidRPr="000F15FA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clinic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l</w:t>
            </w:r>
            <w:r w:rsidRPr="000F15F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ri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l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</w:rPr>
              <w:t>,</w:t>
            </w:r>
            <w:r w:rsidRPr="000F15F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nd</w:t>
            </w:r>
            <w:r w:rsidRPr="000F15F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2"/>
              </w:rPr>
              <w:t>m</w:t>
            </w:r>
            <w:r w:rsidRPr="000F15FA">
              <w:rPr>
                <w:rFonts w:ascii="Arial" w:hAnsi="Arial" w:cs="Arial"/>
                <w:b/>
              </w:rPr>
              <w:t>icr</w:t>
            </w:r>
            <w:r w:rsidRPr="000F15FA">
              <w:rPr>
                <w:rFonts w:ascii="Arial" w:hAnsi="Arial" w:cs="Arial"/>
                <w:b/>
                <w:spacing w:val="2"/>
              </w:rPr>
              <w:t>o</w:t>
            </w:r>
            <w:r w:rsidRPr="000F15FA">
              <w:rPr>
                <w:rFonts w:ascii="Arial" w:hAnsi="Arial" w:cs="Arial"/>
                <w:b/>
              </w:rPr>
              <w:t>bio</w:t>
            </w:r>
            <w:r w:rsidRPr="000F15FA">
              <w:rPr>
                <w:rFonts w:ascii="Arial" w:hAnsi="Arial" w:cs="Arial"/>
                <w:b/>
                <w:spacing w:val="2"/>
              </w:rPr>
              <w:t>m</w:t>
            </w:r>
            <w:r w:rsidRPr="000F15FA">
              <w:rPr>
                <w:rFonts w:ascii="Arial" w:hAnsi="Arial" w:cs="Arial"/>
                <w:b/>
              </w:rPr>
              <w:t>e</w:t>
            </w:r>
            <w:r w:rsidRPr="000F15F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1"/>
              </w:rPr>
              <w:t>e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</w:rPr>
              <w:t>e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1"/>
              </w:rPr>
              <w:t>c</w:t>
            </w:r>
            <w:r w:rsidRPr="000F15FA">
              <w:rPr>
                <w:rFonts w:ascii="Arial" w:hAnsi="Arial" w:cs="Arial"/>
                <w:b/>
              </w:rPr>
              <w:t>h,</w:t>
            </w:r>
            <w:r w:rsidRPr="000F15F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if</w:t>
            </w:r>
            <w:r w:rsidRPr="000F15F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p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  <w:spacing w:val="-1"/>
              </w:rPr>
              <w:t>ss</w:t>
            </w:r>
            <w:r w:rsidRPr="000F15FA">
              <w:rPr>
                <w:rFonts w:ascii="Arial" w:hAnsi="Arial" w:cs="Arial"/>
                <w:b/>
              </w:rPr>
              <w:t>ib</w:t>
            </w:r>
            <w:r w:rsidRPr="000F15FA">
              <w:rPr>
                <w:rFonts w:ascii="Arial" w:hAnsi="Arial" w:cs="Arial"/>
                <w:b/>
                <w:spacing w:val="-1"/>
              </w:rPr>
              <w:t>l</w:t>
            </w:r>
            <w:r w:rsidRPr="000F15FA">
              <w:rPr>
                <w:rFonts w:ascii="Arial" w:hAnsi="Arial" w:cs="Arial"/>
                <w:b/>
              </w:rPr>
              <w:t>e</w:t>
            </w:r>
            <w:r w:rsidRPr="000F15F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dd</w:t>
            </w:r>
            <w:r w:rsidRPr="000F15F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1"/>
              </w:rPr>
              <w:t>e</w:t>
            </w:r>
            <w:r w:rsidRPr="000F15FA">
              <w:rPr>
                <w:rFonts w:ascii="Arial" w:hAnsi="Arial" w:cs="Arial"/>
                <w:b/>
              </w:rPr>
              <w:t>c</w:t>
            </w:r>
            <w:r w:rsidRPr="000F15FA">
              <w:rPr>
                <w:rFonts w:ascii="Arial" w:hAnsi="Arial" w:cs="Arial"/>
                <w:b/>
                <w:spacing w:val="1"/>
              </w:rPr>
              <w:t>e</w:t>
            </w:r>
            <w:r w:rsidRPr="000F15FA">
              <w:rPr>
                <w:rFonts w:ascii="Arial" w:hAnsi="Arial" w:cs="Arial"/>
                <w:b/>
              </w:rPr>
              <w:t>nt r</w:t>
            </w:r>
            <w:r w:rsidRPr="000F15FA">
              <w:rPr>
                <w:rFonts w:ascii="Arial" w:hAnsi="Arial" w:cs="Arial"/>
                <w:b/>
                <w:spacing w:val="1"/>
              </w:rPr>
              <w:t>ef</w:t>
            </w:r>
            <w:r w:rsidRPr="000F15FA">
              <w:rPr>
                <w:rFonts w:ascii="Arial" w:hAnsi="Arial" w:cs="Arial"/>
                <w:b/>
              </w:rPr>
              <w:t>e</w:t>
            </w:r>
            <w:r w:rsidRPr="000F15FA">
              <w:rPr>
                <w:rFonts w:ascii="Arial" w:hAnsi="Arial" w:cs="Arial"/>
                <w:b/>
                <w:spacing w:val="1"/>
              </w:rPr>
              <w:t>r</w:t>
            </w:r>
            <w:r w:rsidRPr="000F15FA">
              <w:rPr>
                <w:rFonts w:ascii="Arial" w:hAnsi="Arial" w:cs="Arial"/>
                <w:b/>
              </w:rPr>
              <w:t>enc</w:t>
            </w:r>
            <w:r w:rsidRPr="000F15FA">
              <w:rPr>
                <w:rFonts w:ascii="Arial" w:hAnsi="Arial" w:cs="Arial"/>
                <w:b/>
                <w:spacing w:val="1"/>
              </w:rPr>
              <w:t>e</w:t>
            </w:r>
            <w:r w:rsidRPr="000F15FA">
              <w:rPr>
                <w:rFonts w:ascii="Arial" w:hAnsi="Arial" w:cs="Arial"/>
                <w:b/>
              </w:rPr>
              <w:t>s</w:t>
            </w:r>
            <w:r w:rsidRPr="000F15F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p</w:t>
            </w:r>
            <w:r w:rsidRPr="000F15FA">
              <w:rPr>
                <w:rFonts w:ascii="Arial" w:hAnsi="Arial" w:cs="Arial"/>
                <w:b/>
                <w:spacing w:val="-1"/>
              </w:rPr>
              <w:t>u</w:t>
            </w:r>
            <w:r w:rsidRPr="000F15FA">
              <w:rPr>
                <w:rFonts w:ascii="Arial" w:hAnsi="Arial" w:cs="Arial"/>
                <w:b/>
                <w:spacing w:val="2"/>
              </w:rPr>
              <w:t>b</w:t>
            </w:r>
            <w:r w:rsidRPr="000F15FA">
              <w:rPr>
                <w:rFonts w:ascii="Arial" w:hAnsi="Arial" w:cs="Arial"/>
                <w:b/>
              </w:rPr>
              <w:t>li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</w:rPr>
              <w:t>h</w:t>
            </w:r>
            <w:r w:rsidRPr="000F15FA">
              <w:rPr>
                <w:rFonts w:ascii="Arial" w:hAnsi="Arial" w:cs="Arial"/>
                <w:b/>
                <w:spacing w:val="2"/>
              </w:rPr>
              <w:t>e</w:t>
            </w:r>
            <w:r w:rsidRPr="000F15FA">
              <w:rPr>
                <w:rFonts w:ascii="Arial" w:hAnsi="Arial" w:cs="Arial"/>
                <w:b/>
              </w:rPr>
              <w:t>d</w:t>
            </w:r>
            <w:r w:rsidRPr="000F15F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in</w:t>
            </w:r>
            <w:r w:rsidRPr="000F15FA">
              <w:rPr>
                <w:rFonts w:ascii="Arial" w:hAnsi="Arial" w:cs="Arial"/>
                <w:b/>
                <w:spacing w:val="1"/>
              </w:rPr>
              <w:t>2024-25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1733E" w14:textId="77777777" w:rsidR="00511C8E" w:rsidRPr="000F15FA" w:rsidRDefault="00511C8E">
            <w:pPr>
              <w:rPr>
                <w:rFonts w:ascii="Arial" w:hAnsi="Arial" w:cs="Arial"/>
              </w:rPr>
            </w:pPr>
          </w:p>
        </w:tc>
      </w:tr>
      <w:tr w:rsidR="00511C8E" w:rsidRPr="000F15FA" w14:paraId="2E53829C" w14:textId="77777777">
        <w:trPr>
          <w:trHeight w:hRule="exact" w:val="929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1CF8A" w14:textId="77777777" w:rsidR="00511C8E" w:rsidRPr="000F15FA" w:rsidRDefault="00FE1979">
            <w:pPr>
              <w:spacing w:before="2" w:line="220" w:lineRule="exact"/>
              <w:ind w:left="460" w:right="364"/>
              <w:rPr>
                <w:rFonts w:ascii="Arial" w:hAnsi="Arial" w:cs="Arial"/>
              </w:rPr>
            </w:pPr>
            <w:r w:rsidRPr="000F15FA">
              <w:rPr>
                <w:rFonts w:ascii="Arial" w:hAnsi="Arial" w:cs="Arial"/>
                <w:b/>
                <w:spacing w:val="-1"/>
              </w:rPr>
              <w:t>I</w:t>
            </w:r>
            <w:r w:rsidRPr="000F15FA">
              <w:rPr>
                <w:rFonts w:ascii="Arial" w:hAnsi="Arial" w:cs="Arial"/>
                <w:b/>
              </w:rPr>
              <w:t>s</w:t>
            </w:r>
            <w:r w:rsidRPr="000F15F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he</w:t>
            </w:r>
            <w:r w:rsidRPr="000F15F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l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n</w:t>
            </w:r>
            <w:r w:rsidRPr="000F15FA">
              <w:rPr>
                <w:rFonts w:ascii="Arial" w:hAnsi="Arial" w:cs="Arial"/>
                <w:b/>
                <w:spacing w:val="1"/>
              </w:rPr>
              <w:t>g</w:t>
            </w:r>
            <w:r w:rsidRPr="000F15FA">
              <w:rPr>
                <w:rFonts w:ascii="Arial" w:hAnsi="Arial" w:cs="Arial"/>
                <w:b/>
              </w:rPr>
              <w:t>u</w:t>
            </w:r>
            <w:r w:rsidRPr="000F15FA">
              <w:rPr>
                <w:rFonts w:ascii="Arial" w:hAnsi="Arial" w:cs="Arial"/>
                <w:b/>
                <w:spacing w:val="1"/>
              </w:rPr>
              <w:t>ag</w:t>
            </w:r>
            <w:r w:rsidRPr="000F15FA">
              <w:rPr>
                <w:rFonts w:ascii="Arial" w:hAnsi="Arial" w:cs="Arial"/>
                <w:b/>
              </w:rPr>
              <w:t>e/</w:t>
            </w:r>
            <w:r w:rsidRPr="000F15FA">
              <w:rPr>
                <w:rFonts w:ascii="Arial" w:hAnsi="Arial" w:cs="Arial"/>
                <w:b/>
                <w:spacing w:val="-1"/>
              </w:rPr>
              <w:t>E</w:t>
            </w:r>
            <w:r w:rsidRPr="000F15FA">
              <w:rPr>
                <w:rFonts w:ascii="Arial" w:hAnsi="Arial" w:cs="Arial"/>
                <w:b/>
              </w:rPr>
              <w:t>n</w:t>
            </w:r>
            <w:r w:rsidRPr="000F15FA">
              <w:rPr>
                <w:rFonts w:ascii="Arial" w:hAnsi="Arial" w:cs="Arial"/>
                <w:b/>
                <w:spacing w:val="1"/>
              </w:rPr>
              <w:t>g</w:t>
            </w:r>
            <w:r w:rsidRPr="000F15FA">
              <w:rPr>
                <w:rFonts w:ascii="Arial" w:hAnsi="Arial" w:cs="Arial"/>
                <w:b/>
              </w:rPr>
              <w:t>l</w:t>
            </w:r>
            <w:r w:rsidRPr="000F15FA">
              <w:rPr>
                <w:rFonts w:ascii="Arial" w:hAnsi="Arial" w:cs="Arial"/>
                <w:b/>
                <w:spacing w:val="2"/>
              </w:rPr>
              <w:t>i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</w:rPr>
              <w:t>h</w:t>
            </w:r>
            <w:r w:rsidRPr="000F15FA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2"/>
              </w:rPr>
              <w:t>q</w:t>
            </w:r>
            <w:r w:rsidRPr="000F15FA">
              <w:rPr>
                <w:rFonts w:ascii="Arial" w:hAnsi="Arial" w:cs="Arial"/>
                <w:b/>
              </w:rPr>
              <w:t>u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lity</w:t>
            </w:r>
            <w:r w:rsidRPr="000F15F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f</w:t>
            </w:r>
            <w:r w:rsidRPr="000F15F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he</w:t>
            </w:r>
            <w:r w:rsidRPr="000F15F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icle</w:t>
            </w:r>
            <w:r w:rsidRPr="000F15F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</w:rPr>
              <w:t>uit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 xml:space="preserve">ble </w:t>
            </w:r>
            <w:r w:rsidRPr="000F15FA">
              <w:rPr>
                <w:rFonts w:ascii="Arial" w:hAnsi="Arial" w:cs="Arial"/>
                <w:b/>
                <w:spacing w:val="1"/>
              </w:rPr>
              <w:t>fo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</w:rPr>
              <w:t>ch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l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rly</w:t>
            </w:r>
            <w:r w:rsidRPr="000F15F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c</w:t>
            </w:r>
            <w:r w:rsidRPr="000F15FA">
              <w:rPr>
                <w:rFonts w:ascii="Arial" w:hAnsi="Arial" w:cs="Arial"/>
                <w:b/>
                <w:spacing w:val="-1"/>
              </w:rPr>
              <w:t>o</w:t>
            </w:r>
            <w:r w:rsidRPr="000F15FA">
              <w:rPr>
                <w:rFonts w:ascii="Arial" w:hAnsi="Arial" w:cs="Arial"/>
                <w:b/>
                <w:spacing w:val="2"/>
              </w:rPr>
              <w:t>mm</w:t>
            </w:r>
            <w:r w:rsidRPr="000F15FA">
              <w:rPr>
                <w:rFonts w:ascii="Arial" w:hAnsi="Arial" w:cs="Arial"/>
                <w:b/>
              </w:rPr>
              <w:t>u</w:t>
            </w:r>
            <w:r w:rsidRPr="000F15FA">
              <w:rPr>
                <w:rFonts w:ascii="Arial" w:hAnsi="Arial" w:cs="Arial"/>
                <w:b/>
                <w:spacing w:val="-1"/>
              </w:rPr>
              <w:t>n</w:t>
            </w:r>
            <w:r w:rsidRPr="000F15FA">
              <w:rPr>
                <w:rFonts w:ascii="Arial" w:hAnsi="Arial" w:cs="Arial"/>
                <w:b/>
              </w:rPr>
              <w:t>ic</w:t>
            </w:r>
            <w:r w:rsidRPr="000F15FA">
              <w:rPr>
                <w:rFonts w:ascii="Arial" w:hAnsi="Arial" w:cs="Arial"/>
                <w:b/>
                <w:spacing w:val="1"/>
              </w:rPr>
              <w:t>at</w:t>
            </w:r>
            <w:r w:rsidRPr="000F15FA">
              <w:rPr>
                <w:rFonts w:ascii="Arial" w:hAnsi="Arial" w:cs="Arial"/>
                <w:b/>
              </w:rPr>
              <w:t>i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  <w:spacing w:val="-3"/>
              </w:rPr>
              <w:t>n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388C6" w14:textId="77777777" w:rsidR="00511C8E" w:rsidRPr="000F15FA" w:rsidRDefault="00FE1979">
            <w:pPr>
              <w:ind w:left="102" w:right="394"/>
              <w:rPr>
                <w:rFonts w:ascii="Arial" w:hAnsi="Arial" w:cs="Arial"/>
              </w:rPr>
            </w:pPr>
            <w:r w:rsidRPr="000F15FA">
              <w:rPr>
                <w:rFonts w:ascii="Arial" w:hAnsi="Arial" w:cs="Arial"/>
                <w:b/>
                <w:spacing w:val="-1"/>
              </w:rPr>
              <w:t>T</w:t>
            </w:r>
            <w:r w:rsidRPr="000F15FA">
              <w:rPr>
                <w:rFonts w:ascii="Arial" w:hAnsi="Arial" w:cs="Arial"/>
                <w:b/>
              </w:rPr>
              <w:t>he</w:t>
            </w:r>
            <w:r w:rsidRPr="000F15F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l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n</w:t>
            </w:r>
            <w:r w:rsidRPr="000F15FA">
              <w:rPr>
                <w:rFonts w:ascii="Arial" w:hAnsi="Arial" w:cs="Arial"/>
                <w:b/>
                <w:spacing w:val="1"/>
              </w:rPr>
              <w:t>g</w:t>
            </w:r>
            <w:r w:rsidRPr="000F15FA">
              <w:rPr>
                <w:rFonts w:ascii="Arial" w:hAnsi="Arial" w:cs="Arial"/>
                <w:b/>
              </w:rPr>
              <w:t>u</w:t>
            </w:r>
            <w:r w:rsidRPr="000F15FA">
              <w:rPr>
                <w:rFonts w:ascii="Arial" w:hAnsi="Arial" w:cs="Arial"/>
                <w:b/>
                <w:spacing w:val="1"/>
              </w:rPr>
              <w:t>ag</w:t>
            </w:r>
            <w:r w:rsidRPr="000F15FA">
              <w:rPr>
                <w:rFonts w:ascii="Arial" w:hAnsi="Arial" w:cs="Arial"/>
                <w:b/>
              </w:rPr>
              <w:t>e</w:t>
            </w:r>
            <w:r w:rsidRPr="000F15F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nd</w:t>
            </w:r>
            <w:r w:rsidRPr="000F15F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-1"/>
              </w:rPr>
              <w:t>E</w:t>
            </w:r>
            <w:r w:rsidRPr="000F15FA">
              <w:rPr>
                <w:rFonts w:ascii="Arial" w:hAnsi="Arial" w:cs="Arial"/>
                <w:b/>
              </w:rPr>
              <w:t>n</w:t>
            </w:r>
            <w:r w:rsidRPr="000F15FA">
              <w:rPr>
                <w:rFonts w:ascii="Arial" w:hAnsi="Arial" w:cs="Arial"/>
                <w:b/>
                <w:spacing w:val="1"/>
              </w:rPr>
              <w:t>g</w:t>
            </w:r>
            <w:r w:rsidRPr="000F15FA">
              <w:rPr>
                <w:rFonts w:ascii="Arial" w:hAnsi="Arial" w:cs="Arial"/>
                <w:b/>
              </w:rPr>
              <w:t>l</w:t>
            </w:r>
            <w:r w:rsidRPr="000F15FA">
              <w:rPr>
                <w:rFonts w:ascii="Arial" w:hAnsi="Arial" w:cs="Arial"/>
                <w:b/>
                <w:spacing w:val="2"/>
              </w:rPr>
              <w:t>i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</w:rPr>
              <w:t>h</w:t>
            </w:r>
            <w:r w:rsidRPr="000F15F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2"/>
              </w:rPr>
              <w:t>q</w:t>
            </w:r>
            <w:r w:rsidRPr="000F15FA">
              <w:rPr>
                <w:rFonts w:ascii="Arial" w:hAnsi="Arial" w:cs="Arial"/>
                <w:b/>
              </w:rPr>
              <w:t>u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lity</w:t>
            </w:r>
            <w:r w:rsidRPr="000F15F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f</w:t>
            </w:r>
            <w:r w:rsidRPr="000F15F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he</w:t>
            </w:r>
            <w:r w:rsidRPr="000F15F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2"/>
              </w:rPr>
              <w:t>m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n</w:t>
            </w:r>
            <w:r w:rsidRPr="000F15FA">
              <w:rPr>
                <w:rFonts w:ascii="Arial" w:hAnsi="Arial" w:cs="Arial"/>
                <w:b/>
                <w:spacing w:val="-1"/>
              </w:rPr>
              <w:t>us</w:t>
            </w:r>
            <w:r w:rsidRPr="000F15FA">
              <w:rPr>
                <w:rFonts w:ascii="Arial" w:hAnsi="Arial" w:cs="Arial"/>
                <w:b/>
              </w:rPr>
              <w:t>c</w:t>
            </w:r>
            <w:r w:rsidRPr="000F15FA">
              <w:rPr>
                <w:rFonts w:ascii="Arial" w:hAnsi="Arial" w:cs="Arial"/>
                <w:b/>
                <w:spacing w:val="1"/>
              </w:rPr>
              <w:t>r</w:t>
            </w:r>
            <w:r w:rsidRPr="000F15FA">
              <w:rPr>
                <w:rFonts w:ascii="Arial" w:hAnsi="Arial" w:cs="Arial"/>
                <w:b/>
              </w:rPr>
              <w:t>ipt</w:t>
            </w:r>
            <w:r w:rsidRPr="000F15F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re</w:t>
            </w:r>
            <w:r w:rsidRPr="000F15F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p</w:t>
            </w:r>
            <w:r w:rsidRPr="000F15FA">
              <w:rPr>
                <w:rFonts w:ascii="Arial" w:hAnsi="Arial" w:cs="Arial"/>
                <w:b/>
                <w:spacing w:val="-1"/>
              </w:rPr>
              <w:t>p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pri</w:t>
            </w:r>
            <w:r w:rsidRPr="000F15FA">
              <w:rPr>
                <w:rFonts w:ascii="Arial" w:hAnsi="Arial" w:cs="Arial"/>
                <w:b/>
                <w:spacing w:val="1"/>
              </w:rPr>
              <w:t>at</w:t>
            </w:r>
            <w:r w:rsidRPr="000F15FA">
              <w:rPr>
                <w:rFonts w:ascii="Arial" w:hAnsi="Arial" w:cs="Arial"/>
                <w:b/>
              </w:rPr>
              <w:t>e</w:t>
            </w:r>
            <w:r w:rsidRPr="000F15F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fo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</w:rPr>
              <w:t>ch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l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rly</w:t>
            </w:r>
            <w:r w:rsidRPr="000F15F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c</w:t>
            </w:r>
            <w:r w:rsidRPr="000F15FA">
              <w:rPr>
                <w:rFonts w:ascii="Arial" w:hAnsi="Arial" w:cs="Arial"/>
                <w:b/>
                <w:spacing w:val="-1"/>
              </w:rPr>
              <w:t>o</w:t>
            </w:r>
            <w:r w:rsidRPr="000F15FA">
              <w:rPr>
                <w:rFonts w:ascii="Arial" w:hAnsi="Arial" w:cs="Arial"/>
                <w:b/>
                <w:spacing w:val="2"/>
              </w:rPr>
              <w:t>mm</w:t>
            </w:r>
            <w:r w:rsidRPr="000F15FA">
              <w:rPr>
                <w:rFonts w:ascii="Arial" w:hAnsi="Arial" w:cs="Arial"/>
                <w:b/>
              </w:rPr>
              <w:t>u</w:t>
            </w:r>
            <w:r w:rsidRPr="000F15FA">
              <w:rPr>
                <w:rFonts w:ascii="Arial" w:hAnsi="Arial" w:cs="Arial"/>
                <w:b/>
                <w:spacing w:val="-1"/>
              </w:rPr>
              <w:t>n</w:t>
            </w:r>
            <w:r w:rsidRPr="000F15FA">
              <w:rPr>
                <w:rFonts w:ascii="Arial" w:hAnsi="Arial" w:cs="Arial"/>
                <w:b/>
              </w:rPr>
              <w:t>ic</w:t>
            </w:r>
            <w:r w:rsidRPr="000F15FA">
              <w:rPr>
                <w:rFonts w:ascii="Arial" w:hAnsi="Arial" w:cs="Arial"/>
                <w:b/>
                <w:spacing w:val="1"/>
              </w:rPr>
              <w:t>at</w:t>
            </w:r>
            <w:r w:rsidRPr="000F15FA">
              <w:rPr>
                <w:rFonts w:ascii="Arial" w:hAnsi="Arial" w:cs="Arial"/>
                <w:b/>
              </w:rPr>
              <w:t>i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n.</w:t>
            </w:r>
            <w:r w:rsidRPr="000F15FA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-1"/>
              </w:rPr>
              <w:t>T</w:t>
            </w:r>
            <w:r w:rsidRPr="000F15FA">
              <w:rPr>
                <w:rFonts w:ascii="Arial" w:hAnsi="Arial" w:cs="Arial"/>
                <w:b/>
              </w:rPr>
              <w:t>he wri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ing</w:t>
            </w:r>
            <w:r w:rsidRPr="000F15F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is</w:t>
            </w:r>
            <w:r w:rsidRPr="000F15F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cle</w:t>
            </w:r>
            <w:r w:rsidRPr="000F15FA">
              <w:rPr>
                <w:rFonts w:ascii="Arial" w:hAnsi="Arial" w:cs="Arial"/>
                <w:b/>
                <w:spacing w:val="2"/>
              </w:rPr>
              <w:t>a</w:t>
            </w:r>
            <w:r w:rsidRPr="000F15FA">
              <w:rPr>
                <w:rFonts w:ascii="Arial" w:hAnsi="Arial" w:cs="Arial"/>
                <w:b/>
              </w:rPr>
              <w:t>r,</w:t>
            </w:r>
            <w:r w:rsidRPr="000F15F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fo</w:t>
            </w:r>
            <w:r w:rsidRPr="000F15FA">
              <w:rPr>
                <w:rFonts w:ascii="Arial" w:hAnsi="Arial" w:cs="Arial"/>
                <w:b/>
              </w:rPr>
              <w:t>rm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l,</w:t>
            </w:r>
            <w:r w:rsidRPr="000F15F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nd</w:t>
            </w:r>
            <w:r w:rsidRPr="000F15F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e</w:t>
            </w:r>
            <w:r w:rsidRPr="000F15FA">
              <w:rPr>
                <w:rFonts w:ascii="Arial" w:hAnsi="Arial" w:cs="Arial"/>
                <w:b/>
                <w:spacing w:val="1"/>
              </w:rPr>
              <w:t>c</w:t>
            </w:r>
            <w:r w:rsidRPr="000F15FA">
              <w:rPr>
                <w:rFonts w:ascii="Arial" w:hAnsi="Arial" w:cs="Arial"/>
                <w:b/>
              </w:rPr>
              <w:t>h</w:t>
            </w:r>
            <w:r w:rsidRPr="000F15FA">
              <w:rPr>
                <w:rFonts w:ascii="Arial" w:hAnsi="Arial" w:cs="Arial"/>
                <w:b/>
                <w:spacing w:val="-1"/>
              </w:rPr>
              <w:t>n</w:t>
            </w:r>
            <w:r w:rsidRPr="000F15FA">
              <w:rPr>
                <w:rFonts w:ascii="Arial" w:hAnsi="Arial" w:cs="Arial"/>
                <w:b/>
              </w:rPr>
              <w:t>ic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lly</w:t>
            </w:r>
            <w:r w:rsidRPr="000F15F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c</w:t>
            </w:r>
            <w:r w:rsidRPr="000F15FA">
              <w:rPr>
                <w:rFonts w:ascii="Arial" w:hAnsi="Arial" w:cs="Arial"/>
                <w:b/>
                <w:spacing w:val="1"/>
              </w:rPr>
              <w:t>c</w:t>
            </w:r>
            <w:r w:rsidRPr="000F15FA">
              <w:rPr>
                <w:rFonts w:ascii="Arial" w:hAnsi="Arial" w:cs="Arial"/>
                <w:b/>
              </w:rPr>
              <w:t>ur</w:t>
            </w:r>
            <w:r w:rsidRPr="000F15FA">
              <w:rPr>
                <w:rFonts w:ascii="Arial" w:hAnsi="Arial" w:cs="Arial"/>
                <w:b/>
                <w:spacing w:val="1"/>
              </w:rPr>
              <w:t>at</w:t>
            </w:r>
            <w:r w:rsidRPr="000F15FA">
              <w:rPr>
                <w:rFonts w:ascii="Arial" w:hAnsi="Arial" w:cs="Arial"/>
                <w:b/>
              </w:rPr>
              <w:t>e,</w:t>
            </w:r>
            <w:r w:rsidRPr="000F15F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wi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h</w:t>
            </w:r>
            <w:r w:rsidRPr="000F15F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 xml:space="preserve">a </w:t>
            </w:r>
            <w:r w:rsidRPr="000F15FA">
              <w:rPr>
                <w:rFonts w:ascii="Arial" w:hAnsi="Arial" w:cs="Arial"/>
                <w:b/>
                <w:spacing w:val="-3"/>
              </w:rPr>
              <w:t>l</w:t>
            </w:r>
            <w:r w:rsidRPr="000F15FA">
              <w:rPr>
                <w:rFonts w:ascii="Arial" w:hAnsi="Arial" w:cs="Arial"/>
                <w:b/>
                <w:spacing w:val="1"/>
              </w:rPr>
              <w:t>og</w:t>
            </w:r>
            <w:r w:rsidRPr="000F15FA">
              <w:rPr>
                <w:rFonts w:ascii="Arial" w:hAnsi="Arial" w:cs="Arial"/>
                <w:b/>
              </w:rPr>
              <w:t>ic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l</w:t>
            </w:r>
            <w:r w:rsidRPr="000F15F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f</w:t>
            </w:r>
            <w:r w:rsidRPr="000F15FA">
              <w:rPr>
                <w:rFonts w:ascii="Arial" w:hAnsi="Arial" w:cs="Arial"/>
                <w:b/>
              </w:rPr>
              <w:t>l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w</w:t>
            </w:r>
            <w:r w:rsidRPr="000F15F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nd</w:t>
            </w:r>
            <w:r w:rsidRPr="000F15F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to</w:t>
            </w:r>
            <w:r w:rsidRPr="000F15FA">
              <w:rPr>
                <w:rFonts w:ascii="Arial" w:hAnsi="Arial" w:cs="Arial"/>
                <w:b/>
              </w:rPr>
              <w:t>ne</w:t>
            </w:r>
            <w:r w:rsidRPr="000F15F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</w:rPr>
              <w:t>uit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ble</w:t>
            </w:r>
            <w:r w:rsidRPr="000F15F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fo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n</w:t>
            </w:r>
            <w:r w:rsidRPr="000F15F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  <w:spacing w:val="-2"/>
              </w:rPr>
              <w:t>c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de</w:t>
            </w:r>
            <w:r w:rsidRPr="000F15FA">
              <w:rPr>
                <w:rFonts w:ascii="Arial" w:hAnsi="Arial" w:cs="Arial"/>
                <w:b/>
                <w:spacing w:val="2"/>
              </w:rPr>
              <w:t>m</w:t>
            </w:r>
            <w:r w:rsidRPr="000F15FA">
              <w:rPr>
                <w:rFonts w:ascii="Arial" w:hAnsi="Arial" w:cs="Arial"/>
                <w:b/>
              </w:rPr>
              <w:t>ic n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1"/>
              </w:rPr>
              <w:t>rat</w:t>
            </w:r>
            <w:r w:rsidRPr="000F15FA">
              <w:rPr>
                <w:rFonts w:ascii="Arial" w:hAnsi="Arial" w:cs="Arial"/>
                <w:b/>
              </w:rPr>
              <w:t>i</w:t>
            </w:r>
            <w:r w:rsidRPr="000F15FA">
              <w:rPr>
                <w:rFonts w:ascii="Arial" w:hAnsi="Arial" w:cs="Arial"/>
                <w:b/>
                <w:spacing w:val="1"/>
              </w:rPr>
              <w:t>v</w:t>
            </w:r>
            <w:r w:rsidRPr="000F15FA">
              <w:rPr>
                <w:rFonts w:ascii="Arial" w:hAnsi="Arial" w:cs="Arial"/>
                <w:b/>
              </w:rPr>
              <w:t>e</w:t>
            </w:r>
            <w:r w:rsidRPr="000F15F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1"/>
              </w:rPr>
              <w:t>ev</w:t>
            </w:r>
            <w:r w:rsidRPr="000F15FA">
              <w:rPr>
                <w:rFonts w:ascii="Arial" w:hAnsi="Arial" w:cs="Arial"/>
                <w:b/>
              </w:rPr>
              <w:t>iew.</w:t>
            </w:r>
            <w:r w:rsidRPr="000F15F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nly</w:t>
            </w:r>
            <w:r w:rsidRPr="000F15F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2"/>
              </w:rPr>
              <w:t>m</w:t>
            </w:r>
            <w:r w:rsidRPr="000F15FA">
              <w:rPr>
                <w:rFonts w:ascii="Arial" w:hAnsi="Arial" w:cs="Arial"/>
                <w:b/>
              </w:rPr>
              <w:t>in</w:t>
            </w:r>
            <w:r w:rsidRPr="000F15FA">
              <w:rPr>
                <w:rFonts w:ascii="Arial" w:hAnsi="Arial" w:cs="Arial"/>
                <w:b/>
                <w:spacing w:val="-2"/>
              </w:rPr>
              <w:t>o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  <w:spacing w:val="1"/>
              </w:rPr>
              <w:t>ty</w:t>
            </w:r>
            <w:r w:rsidRPr="000F15FA">
              <w:rPr>
                <w:rFonts w:ascii="Arial" w:hAnsi="Arial" w:cs="Arial"/>
                <w:b/>
              </w:rPr>
              <w:t>li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ic</w:t>
            </w:r>
            <w:r w:rsidRPr="000F15F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1"/>
              </w:rPr>
              <w:t>ef</w:t>
            </w:r>
            <w:r w:rsidRPr="000F15FA">
              <w:rPr>
                <w:rFonts w:ascii="Arial" w:hAnsi="Arial" w:cs="Arial"/>
                <w:b/>
              </w:rPr>
              <w:t>ine</w:t>
            </w:r>
            <w:r w:rsidRPr="000F15FA">
              <w:rPr>
                <w:rFonts w:ascii="Arial" w:hAnsi="Arial" w:cs="Arial"/>
                <w:b/>
                <w:spacing w:val="2"/>
              </w:rPr>
              <w:t>m</w:t>
            </w:r>
            <w:r w:rsidRPr="000F15FA">
              <w:rPr>
                <w:rFonts w:ascii="Arial" w:hAnsi="Arial" w:cs="Arial"/>
                <w:b/>
              </w:rPr>
              <w:t>en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s</w:t>
            </w:r>
            <w:r w:rsidRPr="000F15FA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2"/>
              </w:rPr>
              <w:t>m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y</w:t>
            </w:r>
            <w:r w:rsidRPr="000F15F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-2"/>
              </w:rPr>
              <w:t>e</w:t>
            </w:r>
            <w:r w:rsidRPr="000F15FA">
              <w:rPr>
                <w:rFonts w:ascii="Arial" w:hAnsi="Arial" w:cs="Arial"/>
                <w:b/>
              </w:rPr>
              <w:t>n</w:t>
            </w:r>
            <w:r w:rsidRPr="000F15FA">
              <w:rPr>
                <w:rFonts w:ascii="Arial" w:hAnsi="Arial" w:cs="Arial"/>
                <w:b/>
                <w:spacing w:val="-1"/>
              </w:rPr>
              <w:t>h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nce</w:t>
            </w:r>
            <w:r w:rsidRPr="000F15F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c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nci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</w:rPr>
              <w:t>en</w:t>
            </w:r>
            <w:r w:rsidRPr="000F15FA">
              <w:rPr>
                <w:rFonts w:ascii="Arial" w:hAnsi="Arial" w:cs="Arial"/>
                <w:b/>
                <w:spacing w:val="3"/>
              </w:rPr>
              <w:t>e</w:t>
            </w:r>
            <w:r w:rsidRPr="000F15FA">
              <w:rPr>
                <w:rFonts w:ascii="Arial" w:hAnsi="Arial" w:cs="Arial"/>
                <w:b/>
                <w:spacing w:val="-1"/>
              </w:rPr>
              <w:t>ss</w:t>
            </w:r>
            <w:r w:rsidRPr="000F15FA">
              <w:rPr>
                <w:rFonts w:ascii="Arial" w:hAnsi="Arial" w:cs="Arial"/>
                <w:b/>
              </w:rPr>
              <w:t>,</w:t>
            </w:r>
            <w:r w:rsidRPr="000F15F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2"/>
              </w:rPr>
              <w:t>b</w:t>
            </w:r>
            <w:r w:rsidRPr="000F15FA">
              <w:rPr>
                <w:rFonts w:ascii="Arial" w:hAnsi="Arial" w:cs="Arial"/>
                <w:b/>
              </w:rPr>
              <w:t>ut</w:t>
            </w:r>
            <w:r w:rsidRPr="000F15F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ov</w:t>
            </w:r>
            <w:r w:rsidRPr="000F15FA">
              <w:rPr>
                <w:rFonts w:ascii="Arial" w:hAnsi="Arial" w:cs="Arial"/>
                <w:b/>
              </w:rPr>
              <w:t>e</w:t>
            </w:r>
            <w:r w:rsidRPr="000F15FA">
              <w:rPr>
                <w:rFonts w:ascii="Arial" w:hAnsi="Arial" w:cs="Arial"/>
                <w:b/>
                <w:spacing w:val="1"/>
              </w:rPr>
              <w:t>ra</w:t>
            </w:r>
            <w:r w:rsidRPr="000F15FA">
              <w:rPr>
                <w:rFonts w:ascii="Arial" w:hAnsi="Arial" w:cs="Arial"/>
                <w:b/>
              </w:rPr>
              <w:t>ll</w:t>
            </w:r>
            <w:r w:rsidRPr="000F15F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he</w:t>
            </w:r>
            <w:r w:rsidRPr="000F15F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2"/>
              </w:rPr>
              <w:t>m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n</w:t>
            </w:r>
            <w:r w:rsidRPr="000F15FA">
              <w:rPr>
                <w:rFonts w:ascii="Arial" w:hAnsi="Arial" w:cs="Arial"/>
                <w:b/>
                <w:spacing w:val="-1"/>
              </w:rPr>
              <w:t>us</w:t>
            </w:r>
            <w:r w:rsidRPr="000F15FA">
              <w:rPr>
                <w:rFonts w:ascii="Arial" w:hAnsi="Arial" w:cs="Arial"/>
                <w:b/>
              </w:rPr>
              <w:t>c</w:t>
            </w:r>
            <w:r w:rsidRPr="000F15FA">
              <w:rPr>
                <w:rFonts w:ascii="Arial" w:hAnsi="Arial" w:cs="Arial"/>
                <w:b/>
                <w:spacing w:val="1"/>
              </w:rPr>
              <w:t>r</w:t>
            </w:r>
            <w:r w:rsidRPr="000F15FA">
              <w:rPr>
                <w:rFonts w:ascii="Arial" w:hAnsi="Arial" w:cs="Arial"/>
                <w:b/>
              </w:rPr>
              <w:t>ipt</w:t>
            </w:r>
          </w:p>
          <w:p w14:paraId="6722CAC6" w14:textId="77777777" w:rsidR="00511C8E" w:rsidRPr="000F15FA" w:rsidRDefault="00FE197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F15FA">
              <w:rPr>
                <w:rFonts w:ascii="Arial" w:hAnsi="Arial" w:cs="Arial"/>
                <w:b/>
                <w:spacing w:val="2"/>
              </w:rPr>
              <w:t>m</w:t>
            </w:r>
            <w:r w:rsidRPr="000F15FA">
              <w:rPr>
                <w:rFonts w:ascii="Arial" w:hAnsi="Arial" w:cs="Arial"/>
                <w:b/>
              </w:rPr>
              <w:t>e</w:t>
            </w:r>
            <w:r w:rsidRPr="000F15FA">
              <w:rPr>
                <w:rFonts w:ascii="Arial" w:hAnsi="Arial" w:cs="Arial"/>
                <w:b/>
                <w:spacing w:val="1"/>
              </w:rPr>
              <w:t>et</w:t>
            </w:r>
            <w:r w:rsidRPr="000F15FA">
              <w:rPr>
                <w:rFonts w:ascii="Arial" w:hAnsi="Arial" w:cs="Arial"/>
                <w:b/>
              </w:rPr>
              <w:t>s</w:t>
            </w:r>
            <w:r w:rsidRPr="000F15F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he</w:t>
            </w:r>
            <w:r w:rsidRPr="000F15F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  <w:spacing w:val="1"/>
              </w:rPr>
              <w:t>ta</w:t>
            </w:r>
            <w:r w:rsidRPr="000F15FA">
              <w:rPr>
                <w:rFonts w:ascii="Arial" w:hAnsi="Arial" w:cs="Arial"/>
                <w:b/>
              </w:rPr>
              <w:t>n</w:t>
            </w:r>
            <w:r w:rsidRPr="000F15FA">
              <w:rPr>
                <w:rFonts w:ascii="Arial" w:hAnsi="Arial" w:cs="Arial"/>
                <w:b/>
                <w:spacing w:val="-1"/>
              </w:rPr>
              <w:t>d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rds</w:t>
            </w:r>
            <w:r w:rsidRPr="000F15F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fo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pee</w:t>
            </w:r>
            <w:r w:rsidRPr="000F15FA">
              <w:rPr>
                <w:rFonts w:ascii="Arial" w:hAnsi="Arial" w:cs="Arial"/>
                <w:b/>
                <w:spacing w:val="4"/>
              </w:rPr>
              <w:t>r</w:t>
            </w:r>
            <w:r w:rsidRPr="000F15FA">
              <w:rPr>
                <w:rFonts w:ascii="Arial" w:hAnsi="Arial" w:cs="Arial"/>
                <w:b/>
                <w:spacing w:val="1"/>
              </w:rPr>
              <w:t>-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1"/>
              </w:rPr>
              <w:t>ev</w:t>
            </w:r>
            <w:r w:rsidRPr="000F15FA">
              <w:rPr>
                <w:rFonts w:ascii="Arial" w:hAnsi="Arial" w:cs="Arial"/>
                <w:b/>
              </w:rPr>
              <w:t>iew</w:t>
            </w:r>
            <w:r w:rsidRPr="000F15FA">
              <w:rPr>
                <w:rFonts w:ascii="Arial" w:hAnsi="Arial" w:cs="Arial"/>
                <w:b/>
                <w:spacing w:val="1"/>
              </w:rPr>
              <w:t>e</w:t>
            </w:r>
            <w:r w:rsidRPr="000F15FA">
              <w:rPr>
                <w:rFonts w:ascii="Arial" w:hAnsi="Arial" w:cs="Arial"/>
                <w:b/>
              </w:rPr>
              <w:t>d</w:t>
            </w:r>
            <w:r w:rsidRPr="000F15FA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scientific</w:t>
            </w:r>
            <w:r w:rsidRPr="000F15F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p</w:t>
            </w:r>
            <w:r w:rsidRPr="000F15FA">
              <w:rPr>
                <w:rFonts w:ascii="Arial" w:hAnsi="Arial" w:cs="Arial"/>
                <w:b/>
                <w:spacing w:val="1"/>
              </w:rPr>
              <w:t>u</w:t>
            </w:r>
            <w:r w:rsidRPr="000F15FA">
              <w:rPr>
                <w:rFonts w:ascii="Arial" w:hAnsi="Arial" w:cs="Arial"/>
                <w:b/>
              </w:rPr>
              <w:t>bl</w:t>
            </w:r>
            <w:r w:rsidRPr="000F15FA">
              <w:rPr>
                <w:rFonts w:ascii="Arial" w:hAnsi="Arial" w:cs="Arial"/>
                <w:b/>
                <w:spacing w:val="-1"/>
              </w:rPr>
              <w:t>i</w:t>
            </w:r>
            <w:r w:rsidRPr="000F15FA">
              <w:rPr>
                <w:rFonts w:ascii="Arial" w:hAnsi="Arial" w:cs="Arial"/>
                <w:b/>
              </w:rPr>
              <w:t>c</w:t>
            </w:r>
            <w:r w:rsidRPr="000F15FA">
              <w:rPr>
                <w:rFonts w:ascii="Arial" w:hAnsi="Arial" w:cs="Arial"/>
                <w:b/>
                <w:spacing w:val="1"/>
              </w:rPr>
              <w:t>at</w:t>
            </w:r>
            <w:r w:rsidRPr="000F15FA">
              <w:rPr>
                <w:rFonts w:ascii="Arial" w:hAnsi="Arial" w:cs="Arial"/>
                <w:b/>
              </w:rPr>
              <w:t>i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n.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A0CA2" w14:textId="77777777" w:rsidR="00511C8E" w:rsidRPr="000F15FA" w:rsidRDefault="00511C8E">
            <w:pPr>
              <w:rPr>
                <w:rFonts w:ascii="Arial" w:hAnsi="Arial" w:cs="Arial"/>
              </w:rPr>
            </w:pPr>
          </w:p>
        </w:tc>
      </w:tr>
      <w:tr w:rsidR="00511C8E" w:rsidRPr="000F15FA" w14:paraId="1BEAC85B" w14:textId="77777777">
        <w:trPr>
          <w:trHeight w:hRule="exact" w:val="1188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679C1" w14:textId="77777777" w:rsidR="00511C8E" w:rsidRPr="000F15FA" w:rsidRDefault="00FE1979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0F15FA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0F15FA">
              <w:rPr>
                <w:rFonts w:ascii="Arial" w:hAnsi="Arial" w:cs="Arial"/>
                <w:b/>
                <w:u w:val="thick" w:color="000000"/>
              </w:rPr>
              <w:t>pti</w:t>
            </w:r>
            <w:r w:rsidRPr="000F15FA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0F15FA">
              <w:rPr>
                <w:rFonts w:ascii="Arial" w:hAnsi="Arial" w:cs="Arial"/>
                <w:b/>
                <w:u w:val="thick" w:color="000000"/>
              </w:rPr>
              <w:t>n</w:t>
            </w:r>
            <w:r w:rsidRPr="000F15FA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0F15FA">
              <w:rPr>
                <w:rFonts w:ascii="Arial" w:hAnsi="Arial" w:cs="Arial"/>
                <w:b/>
                <w:u w:val="thick" w:color="000000"/>
              </w:rPr>
              <w:t>l/Gene</w:t>
            </w:r>
            <w:r w:rsidRPr="000F15FA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0F15FA">
              <w:rPr>
                <w:rFonts w:ascii="Arial" w:hAnsi="Arial" w:cs="Arial"/>
                <w:b/>
                <w:u w:val="thick" w:color="000000"/>
              </w:rPr>
              <w:t>l</w:t>
            </w:r>
            <w:r w:rsidRPr="000F15FA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0F15FA">
              <w:rPr>
                <w:rFonts w:ascii="Arial" w:hAnsi="Arial" w:cs="Arial"/>
              </w:rPr>
              <w:t>c</w:t>
            </w:r>
            <w:r w:rsidRPr="000F15FA">
              <w:rPr>
                <w:rFonts w:ascii="Arial" w:hAnsi="Arial" w:cs="Arial"/>
                <w:spacing w:val="1"/>
              </w:rPr>
              <w:t>omm</w:t>
            </w:r>
            <w:r w:rsidRPr="000F15FA">
              <w:rPr>
                <w:rFonts w:ascii="Arial" w:hAnsi="Arial" w:cs="Arial"/>
              </w:rPr>
              <w:t>e</w:t>
            </w:r>
            <w:r w:rsidRPr="000F15FA">
              <w:rPr>
                <w:rFonts w:ascii="Arial" w:hAnsi="Arial" w:cs="Arial"/>
                <w:spacing w:val="1"/>
              </w:rPr>
              <w:t>n</w:t>
            </w:r>
            <w:r w:rsidRPr="000F15FA">
              <w:rPr>
                <w:rFonts w:ascii="Arial" w:hAnsi="Arial" w:cs="Arial"/>
              </w:rP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9CE35" w14:textId="77777777" w:rsidR="00511C8E" w:rsidRPr="000F15FA" w:rsidRDefault="00FE1979">
            <w:pPr>
              <w:spacing w:before="2" w:line="220" w:lineRule="exact"/>
              <w:ind w:left="102" w:right="114"/>
              <w:rPr>
                <w:rFonts w:ascii="Arial" w:hAnsi="Arial" w:cs="Arial"/>
              </w:rPr>
            </w:pPr>
            <w:r w:rsidRPr="000F15FA">
              <w:rPr>
                <w:rFonts w:ascii="Arial" w:hAnsi="Arial" w:cs="Arial"/>
                <w:b/>
                <w:spacing w:val="-1"/>
              </w:rPr>
              <w:t>T</w:t>
            </w:r>
            <w:r w:rsidRPr="000F15FA">
              <w:rPr>
                <w:rFonts w:ascii="Arial" w:hAnsi="Arial" w:cs="Arial"/>
                <w:b/>
              </w:rPr>
              <w:t>he</w:t>
            </w:r>
            <w:r w:rsidRPr="000F15F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2"/>
              </w:rPr>
              <w:t>m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n</w:t>
            </w:r>
            <w:r w:rsidRPr="000F15FA">
              <w:rPr>
                <w:rFonts w:ascii="Arial" w:hAnsi="Arial" w:cs="Arial"/>
                <w:b/>
                <w:spacing w:val="-1"/>
              </w:rPr>
              <w:t>us</w:t>
            </w:r>
            <w:r w:rsidRPr="000F15FA">
              <w:rPr>
                <w:rFonts w:ascii="Arial" w:hAnsi="Arial" w:cs="Arial"/>
                <w:b/>
              </w:rPr>
              <w:t>c</w:t>
            </w:r>
            <w:r w:rsidRPr="000F15FA">
              <w:rPr>
                <w:rFonts w:ascii="Arial" w:hAnsi="Arial" w:cs="Arial"/>
                <w:b/>
                <w:spacing w:val="1"/>
              </w:rPr>
              <w:t>r</w:t>
            </w:r>
            <w:r w:rsidRPr="000F15FA">
              <w:rPr>
                <w:rFonts w:ascii="Arial" w:hAnsi="Arial" w:cs="Arial"/>
                <w:b/>
              </w:rPr>
              <w:t>ipt</w:t>
            </w:r>
            <w:r w:rsidRPr="000F15F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2"/>
              </w:rPr>
              <w:t>i</w:t>
            </w:r>
            <w:r w:rsidRPr="000F15FA">
              <w:rPr>
                <w:rFonts w:ascii="Arial" w:hAnsi="Arial" w:cs="Arial"/>
                <w:b/>
              </w:rPr>
              <w:t>s</w:t>
            </w:r>
            <w:r w:rsidRPr="000F15F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well</w:t>
            </w:r>
            <w:r w:rsidRPr="000F15F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pre</w:t>
            </w:r>
            <w:r w:rsidRPr="000F15FA">
              <w:rPr>
                <w:rFonts w:ascii="Arial" w:hAnsi="Arial" w:cs="Arial"/>
                <w:b/>
                <w:spacing w:val="2"/>
              </w:rPr>
              <w:t>p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1"/>
              </w:rPr>
              <w:t>e</w:t>
            </w:r>
            <w:r w:rsidRPr="000F15FA">
              <w:rPr>
                <w:rFonts w:ascii="Arial" w:hAnsi="Arial" w:cs="Arial"/>
                <w:b/>
              </w:rPr>
              <w:t>d</w:t>
            </w:r>
            <w:r w:rsidRPr="000F15F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nd</w:t>
            </w:r>
            <w:r w:rsidRPr="000F15F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2"/>
              </w:rPr>
              <w:t>m</w:t>
            </w:r>
            <w:r w:rsidRPr="000F15FA">
              <w:rPr>
                <w:rFonts w:ascii="Arial" w:hAnsi="Arial" w:cs="Arial"/>
                <w:b/>
              </w:rPr>
              <w:t>e</w:t>
            </w:r>
            <w:r w:rsidRPr="000F15FA">
              <w:rPr>
                <w:rFonts w:ascii="Arial" w:hAnsi="Arial" w:cs="Arial"/>
                <w:b/>
                <w:spacing w:val="1"/>
              </w:rPr>
              <w:t>et</w:t>
            </w:r>
            <w:r w:rsidRPr="000F15FA">
              <w:rPr>
                <w:rFonts w:ascii="Arial" w:hAnsi="Arial" w:cs="Arial"/>
                <w:b/>
              </w:rPr>
              <w:t>s</w:t>
            </w:r>
            <w:r w:rsidRPr="000F15F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he</w:t>
            </w:r>
            <w:r w:rsidRPr="000F15F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1"/>
              </w:rPr>
              <w:t>e</w:t>
            </w:r>
            <w:r w:rsidRPr="000F15FA">
              <w:rPr>
                <w:rFonts w:ascii="Arial" w:hAnsi="Arial" w:cs="Arial"/>
                <w:b/>
              </w:rPr>
              <w:t>q</w:t>
            </w:r>
            <w:r w:rsidRPr="000F15FA">
              <w:rPr>
                <w:rFonts w:ascii="Arial" w:hAnsi="Arial" w:cs="Arial"/>
                <w:b/>
                <w:spacing w:val="-1"/>
              </w:rPr>
              <w:t>u</w:t>
            </w:r>
            <w:r w:rsidRPr="000F15FA">
              <w:rPr>
                <w:rFonts w:ascii="Arial" w:hAnsi="Arial" w:cs="Arial"/>
                <w:b/>
              </w:rPr>
              <w:t>ire</w:t>
            </w:r>
            <w:r w:rsidRPr="000F15FA">
              <w:rPr>
                <w:rFonts w:ascii="Arial" w:hAnsi="Arial" w:cs="Arial"/>
                <w:b/>
                <w:spacing w:val="2"/>
              </w:rPr>
              <w:t>m</w:t>
            </w:r>
            <w:r w:rsidRPr="000F15FA">
              <w:rPr>
                <w:rFonts w:ascii="Arial" w:hAnsi="Arial" w:cs="Arial"/>
                <w:b/>
              </w:rPr>
              <w:t>en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s</w:t>
            </w:r>
            <w:r w:rsidRPr="000F15FA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fo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p</w:t>
            </w:r>
            <w:r w:rsidRPr="000F15FA">
              <w:rPr>
                <w:rFonts w:ascii="Arial" w:hAnsi="Arial" w:cs="Arial"/>
                <w:b/>
                <w:spacing w:val="-1"/>
              </w:rPr>
              <w:t>p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  <w:spacing w:val="-1"/>
              </w:rPr>
              <w:t>v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l.</w:t>
            </w:r>
            <w:r w:rsidRPr="000F15F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-1"/>
              </w:rPr>
              <w:t>I</w:t>
            </w:r>
            <w:r w:rsidRPr="000F15FA">
              <w:rPr>
                <w:rFonts w:ascii="Arial" w:hAnsi="Arial" w:cs="Arial"/>
                <w:b/>
              </w:rPr>
              <w:t>t is</w:t>
            </w:r>
            <w:r w:rsidRPr="000F15F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</w:rPr>
              <w:t>cien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ific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lly</w:t>
            </w:r>
            <w:r w:rsidRPr="000F15FA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u</w:t>
            </w:r>
            <w:r w:rsidRPr="000F15FA">
              <w:rPr>
                <w:rFonts w:ascii="Arial" w:hAnsi="Arial" w:cs="Arial"/>
                <w:b/>
                <w:spacing w:val="-1"/>
              </w:rPr>
              <w:t>n</w:t>
            </w:r>
            <w:r w:rsidRPr="000F15FA">
              <w:rPr>
                <w:rFonts w:ascii="Arial" w:hAnsi="Arial" w:cs="Arial"/>
                <w:b/>
              </w:rPr>
              <w:t>d,</w:t>
            </w:r>
            <w:r w:rsidRPr="000F15F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cle</w:t>
            </w:r>
            <w:r w:rsidRPr="000F15FA">
              <w:rPr>
                <w:rFonts w:ascii="Arial" w:hAnsi="Arial" w:cs="Arial"/>
                <w:b/>
                <w:spacing w:val="2"/>
              </w:rPr>
              <w:t>a</w:t>
            </w:r>
            <w:r w:rsidRPr="000F15FA">
              <w:rPr>
                <w:rFonts w:ascii="Arial" w:hAnsi="Arial" w:cs="Arial"/>
                <w:b/>
              </w:rPr>
              <w:t>rly wri</w:t>
            </w:r>
            <w:r w:rsidRPr="000F15FA">
              <w:rPr>
                <w:rFonts w:ascii="Arial" w:hAnsi="Arial" w:cs="Arial"/>
                <w:b/>
                <w:spacing w:val="1"/>
              </w:rPr>
              <w:t>tt</w:t>
            </w:r>
            <w:r w:rsidRPr="000F15FA">
              <w:rPr>
                <w:rFonts w:ascii="Arial" w:hAnsi="Arial" w:cs="Arial"/>
                <w:b/>
              </w:rPr>
              <w:t>en,</w:t>
            </w:r>
            <w:r w:rsidRPr="000F15F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nd</w:t>
            </w:r>
            <w:r w:rsidRPr="000F15F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p</w:t>
            </w:r>
            <w:r w:rsidRPr="000F15FA">
              <w:rPr>
                <w:rFonts w:ascii="Arial" w:hAnsi="Arial" w:cs="Arial"/>
                <w:b/>
                <w:spacing w:val="-1"/>
              </w:rPr>
              <w:t>p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pri</w:t>
            </w:r>
            <w:r w:rsidRPr="000F15FA">
              <w:rPr>
                <w:rFonts w:ascii="Arial" w:hAnsi="Arial" w:cs="Arial"/>
                <w:b/>
                <w:spacing w:val="1"/>
              </w:rPr>
              <w:t>at</w:t>
            </w:r>
            <w:r w:rsidRPr="000F15FA">
              <w:rPr>
                <w:rFonts w:ascii="Arial" w:hAnsi="Arial" w:cs="Arial"/>
                <w:b/>
              </w:rPr>
              <w:t>ely</w:t>
            </w:r>
            <w:r w:rsidRPr="000F15FA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ruc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ured,</w:t>
            </w:r>
            <w:r w:rsidRPr="000F15F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wi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h</w:t>
            </w:r>
            <w:r w:rsidRPr="000F15F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a b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l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nced</w:t>
            </w:r>
            <w:r w:rsidRPr="000F15F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interpr</w:t>
            </w:r>
            <w:r w:rsidRPr="000F15FA">
              <w:rPr>
                <w:rFonts w:ascii="Arial" w:hAnsi="Arial" w:cs="Arial"/>
                <w:b/>
                <w:spacing w:val="1"/>
              </w:rPr>
              <w:t>etat</w:t>
            </w:r>
            <w:r w:rsidRPr="000F15FA">
              <w:rPr>
                <w:rFonts w:ascii="Arial" w:hAnsi="Arial" w:cs="Arial"/>
                <w:b/>
              </w:rPr>
              <w:t>i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n</w:t>
            </w:r>
            <w:r w:rsidRPr="000F15FA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f</w:t>
            </w:r>
            <w:r w:rsidRPr="000F15F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cur</w:t>
            </w:r>
            <w:r w:rsidRPr="000F15FA">
              <w:rPr>
                <w:rFonts w:ascii="Arial" w:hAnsi="Arial" w:cs="Arial"/>
                <w:b/>
                <w:spacing w:val="1"/>
              </w:rPr>
              <w:t>r</w:t>
            </w:r>
            <w:r w:rsidRPr="000F15FA">
              <w:rPr>
                <w:rFonts w:ascii="Arial" w:hAnsi="Arial" w:cs="Arial"/>
                <w:b/>
              </w:rPr>
              <w:t>ent</w:t>
            </w:r>
            <w:r w:rsidRPr="000F15F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e</w:t>
            </w:r>
            <w:r w:rsidRPr="000F15FA">
              <w:rPr>
                <w:rFonts w:ascii="Arial" w:hAnsi="Arial" w:cs="Arial"/>
                <w:b/>
                <w:spacing w:val="1"/>
              </w:rPr>
              <w:t>v</w:t>
            </w:r>
            <w:r w:rsidRPr="000F15FA">
              <w:rPr>
                <w:rFonts w:ascii="Arial" w:hAnsi="Arial" w:cs="Arial"/>
                <w:b/>
                <w:spacing w:val="-3"/>
              </w:rPr>
              <w:t>i</w:t>
            </w:r>
            <w:r w:rsidRPr="000F15FA">
              <w:rPr>
                <w:rFonts w:ascii="Arial" w:hAnsi="Arial" w:cs="Arial"/>
                <w:b/>
              </w:rPr>
              <w:t>dence.</w:t>
            </w:r>
            <w:r w:rsidRPr="000F15F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-1"/>
              </w:rPr>
              <w:t>T</w:t>
            </w:r>
            <w:r w:rsidRPr="000F15FA">
              <w:rPr>
                <w:rFonts w:ascii="Arial" w:hAnsi="Arial" w:cs="Arial"/>
                <w:b/>
              </w:rPr>
              <w:t>he</w:t>
            </w:r>
            <w:r w:rsidRPr="000F15F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to</w:t>
            </w:r>
            <w:r w:rsidRPr="000F15FA">
              <w:rPr>
                <w:rFonts w:ascii="Arial" w:hAnsi="Arial" w:cs="Arial"/>
                <w:b/>
              </w:rPr>
              <w:t>pic</w:t>
            </w:r>
            <w:r w:rsidRPr="000F15F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 xml:space="preserve">is 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i</w:t>
            </w:r>
            <w:r w:rsidRPr="000F15FA">
              <w:rPr>
                <w:rFonts w:ascii="Arial" w:hAnsi="Arial" w:cs="Arial"/>
                <w:b/>
                <w:spacing w:val="2"/>
              </w:rPr>
              <w:t>m</w:t>
            </w:r>
            <w:r w:rsidRPr="000F15FA">
              <w:rPr>
                <w:rFonts w:ascii="Arial" w:hAnsi="Arial" w:cs="Arial"/>
                <w:b/>
              </w:rPr>
              <w:t>ely</w:t>
            </w:r>
            <w:r w:rsidRPr="000F15F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nd</w:t>
            </w:r>
            <w:r w:rsidRPr="000F15F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1"/>
              </w:rPr>
              <w:t>e</w:t>
            </w:r>
            <w:r w:rsidRPr="000F15FA">
              <w:rPr>
                <w:rFonts w:ascii="Arial" w:hAnsi="Arial" w:cs="Arial"/>
                <w:b/>
              </w:rPr>
              <w:t>le</w:t>
            </w:r>
            <w:r w:rsidRPr="000F15FA">
              <w:rPr>
                <w:rFonts w:ascii="Arial" w:hAnsi="Arial" w:cs="Arial"/>
                <w:b/>
                <w:spacing w:val="1"/>
              </w:rPr>
              <w:t>va</w:t>
            </w:r>
            <w:r w:rsidRPr="000F15FA">
              <w:rPr>
                <w:rFonts w:ascii="Arial" w:hAnsi="Arial" w:cs="Arial"/>
                <w:b/>
              </w:rPr>
              <w:t>nt,</w:t>
            </w:r>
            <w:r w:rsidRPr="000F15F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nd</w:t>
            </w:r>
            <w:r w:rsidRPr="000F15F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he</w:t>
            </w:r>
            <w:r w:rsidRPr="000F15F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1"/>
              </w:rPr>
              <w:t>ev</w:t>
            </w:r>
            <w:r w:rsidRPr="000F15FA">
              <w:rPr>
                <w:rFonts w:ascii="Arial" w:hAnsi="Arial" w:cs="Arial"/>
                <w:b/>
              </w:rPr>
              <w:t>iew</w:t>
            </w:r>
            <w:r w:rsidRPr="000F15F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off</w:t>
            </w:r>
            <w:r w:rsidRPr="000F15FA">
              <w:rPr>
                <w:rFonts w:ascii="Arial" w:hAnsi="Arial" w:cs="Arial"/>
                <w:b/>
              </w:rPr>
              <w:t>e</w:t>
            </w:r>
            <w:r w:rsidRPr="000F15FA">
              <w:rPr>
                <w:rFonts w:ascii="Arial" w:hAnsi="Arial" w:cs="Arial"/>
                <w:b/>
                <w:spacing w:val="1"/>
              </w:rPr>
              <w:t>r</w:t>
            </w:r>
            <w:r w:rsidRPr="000F15FA">
              <w:rPr>
                <w:rFonts w:ascii="Arial" w:hAnsi="Arial" w:cs="Arial"/>
                <w:b/>
              </w:rPr>
              <w:t>s</w:t>
            </w:r>
            <w:r w:rsidRPr="000F15F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2"/>
              </w:rPr>
              <w:t>m</w:t>
            </w:r>
            <w:r w:rsidRPr="000F15FA">
              <w:rPr>
                <w:rFonts w:ascii="Arial" w:hAnsi="Arial" w:cs="Arial"/>
                <w:b/>
                <w:spacing w:val="-2"/>
              </w:rPr>
              <w:t>e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ni</w:t>
            </w:r>
            <w:r w:rsidRPr="000F15FA">
              <w:rPr>
                <w:rFonts w:ascii="Arial" w:hAnsi="Arial" w:cs="Arial"/>
                <w:b/>
                <w:spacing w:val="-1"/>
              </w:rPr>
              <w:t>n</w:t>
            </w:r>
            <w:r w:rsidRPr="000F15FA">
              <w:rPr>
                <w:rFonts w:ascii="Arial" w:hAnsi="Arial" w:cs="Arial"/>
                <w:b/>
                <w:spacing w:val="1"/>
              </w:rPr>
              <w:t>gf</w:t>
            </w:r>
            <w:r w:rsidRPr="000F15FA">
              <w:rPr>
                <w:rFonts w:ascii="Arial" w:hAnsi="Arial" w:cs="Arial"/>
                <w:b/>
              </w:rPr>
              <w:t>ul</w:t>
            </w:r>
            <w:r w:rsidRPr="000F15FA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in</w:t>
            </w:r>
            <w:r w:rsidRPr="000F15FA">
              <w:rPr>
                <w:rFonts w:ascii="Arial" w:hAnsi="Arial" w:cs="Arial"/>
                <w:b/>
                <w:spacing w:val="1"/>
              </w:rPr>
              <w:t>s</w:t>
            </w:r>
            <w:r w:rsidRPr="000F15FA">
              <w:rPr>
                <w:rFonts w:ascii="Arial" w:hAnsi="Arial" w:cs="Arial"/>
                <w:b/>
              </w:rPr>
              <w:t>i</w:t>
            </w:r>
            <w:r w:rsidRPr="000F15FA">
              <w:rPr>
                <w:rFonts w:ascii="Arial" w:hAnsi="Arial" w:cs="Arial"/>
                <w:b/>
                <w:spacing w:val="1"/>
              </w:rPr>
              <w:t>g</w:t>
            </w:r>
            <w:r w:rsidRPr="000F15FA">
              <w:rPr>
                <w:rFonts w:ascii="Arial" w:hAnsi="Arial" w:cs="Arial"/>
                <w:b/>
              </w:rPr>
              <w:t>hts</w:t>
            </w:r>
            <w:r w:rsidRPr="000F15F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with</w:t>
            </w:r>
            <w:r w:rsidRPr="000F15F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cle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n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</w:rPr>
              <w:t>l</w:t>
            </w:r>
            <w:r w:rsidRPr="000F15FA">
              <w:rPr>
                <w:rFonts w:ascii="Arial" w:hAnsi="Arial" w:cs="Arial"/>
                <w:b/>
                <w:spacing w:val="1"/>
              </w:rPr>
              <w:t>at</w:t>
            </w:r>
            <w:r w:rsidRPr="000F15FA">
              <w:rPr>
                <w:rFonts w:ascii="Arial" w:hAnsi="Arial" w:cs="Arial"/>
                <w:b/>
              </w:rPr>
              <w:t>i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n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l</w:t>
            </w:r>
            <w:r w:rsidRPr="000F15FA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va</w:t>
            </w:r>
            <w:r w:rsidRPr="000F15FA">
              <w:rPr>
                <w:rFonts w:ascii="Arial" w:hAnsi="Arial" w:cs="Arial"/>
                <w:b/>
              </w:rPr>
              <w:t>lue.</w:t>
            </w:r>
            <w:r w:rsidRPr="000F15F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nly</w:t>
            </w:r>
            <w:r w:rsidRPr="000F15F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2"/>
              </w:rPr>
              <w:t>m</w:t>
            </w:r>
            <w:r w:rsidRPr="000F15FA">
              <w:rPr>
                <w:rFonts w:ascii="Arial" w:hAnsi="Arial" w:cs="Arial"/>
                <w:b/>
              </w:rPr>
              <w:t xml:space="preserve">inor, 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pti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n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l</w:t>
            </w:r>
            <w:r w:rsidRPr="000F15F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e</w:t>
            </w:r>
            <w:r w:rsidRPr="000F15FA">
              <w:rPr>
                <w:rFonts w:ascii="Arial" w:hAnsi="Arial" w:cs="Arial"/>
                <w:b/>
              </w:rPr>
              <w:t>dit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ri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l</w:t>
            </w:r>
            <w:r w:rsidRPr="000F15F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r</w:t>
            </w:r>
            <w:r w:rsidRPr="000F15FA">
              <w:rPr>
                <w:rFonts w:ascii="Arial" w:hAnsi="Arial" w:cs="Arial"/>
                <w:b/>
              </w:rPr>
              <w:t>e</w:t>
            </w:r>
            <w:r w:rsidRPr="000F15FA">
              <w:rPr>
                <w:rFonts w:ascii="Arial" w:hAnsi="Arial" w:cs="Arial"/>
                <w:b/>
                <w:spacing w:val="1"/>
              </w:rPr>
              <w:t>f</w:t>
            </w:r>
            <w:r w:rsidRPr="000F15FA">
              <w:rPr>
                <w:rFonts w:ascii="Arial" w:hAnsi="Arial" w:cs="Arial"/>
                <w:b/>
              </w:rPr>
              <w:t>ine</w:t>
            </w:r>
            <w:r w:rsidRPr="000F15FA">
              <w:rPr>
                <w:rFonts w:ascii="Arial" w:hAnsi="Arial" w:cs="Arial"/>
                <w:b/>
                <w:spacing w:val="2"/>
              </w:rPr>
              <w:t>m</w:t>
            </w:r>
            <w:r w:rsidRPr="000F15FA">
              <w:rPr>
                <w:rFonts w:ascii="Arial" w:hAnsi="Arial" w:cs="Arial"/>
                <w:b/>
              </w:rPr>
              <w:t>en</w:t>
            </w:r>
            <w:r w:rsidRPr="000F15FA">
              <w:rPr>
                <w:rFonts w:ascii="Arial" w:hAnsi="Arial" w:cs="Arial"/>
                <w:b/>
                <w:spacing w:val="-2"/>
              </w:rPr>
              <w:t>t</w:t>
            </w:r>
            <w:r w:rsidRPr="000F15FA">
              <w:rPr>
                <w:rFonts w:ascii="Arial" w:hAnsi="Arial" w:cs="Arial"/>
                <w:b/>
              </w:rPr>
              <w:t>s</w:t>
            </w:r>
            <w:r w:rsidRPr="000F15FA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2"/>
              </w:rPr>
              <w:t>m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y</w:t>
            </w:r>
            <w:r w:rsidRPr="000F15F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f</w:t>
            </w:r>
            <w:r w:rsidRPr="000F15FA">
              <w:rPr>
                <w:rFonts w:ascii="Arial" w:hAnsi="Arial" w:cs="Arial"/>
                <w:b/>
              </w:rPr>
              <w:t>ur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her</w:t>
            </w:r>
            <w:r w:rsidRPr="000F15F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enh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nce</w:t>
            </w:r>
            <w:r w:rsidRPr="000F15F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cl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ri</w:t>
            </w:r>
            <w:r w:rsidRPr="000F15FA">
              <w:rPr>
                <w:rFonts w:ascii="Arial" w:hAnsi="Arial" w:cs="Arial"/>
                <w:b/>
                <w:spacing w:val="-1"/>
              </w:rPr>
              <w:t>t</w:t>
            </w:r>
            <w:r w:rsidRPr="000F15FA">
              <w:rPr>
                <w:rFonts w:ascii="Arial" w:hAnsi="Arial" w:cs="Arial"/>
                <w:b/>
                <w:spacing w:val="1"/>
              </w:rPr>
              <w:t>y</w:t>
            </w:r>
            <w:r w:rsidRPr="000F15FA">
              <w:rPr>
                <w:rFonts w:ascii="Arial" w:hAnsi="Arial" w:cs="Arial"/>
                <w:b/>
              </w:rPr>
              <w:t>,</w:t>
            </w:r>
            <w:r w:rsidRPr="000F15F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b</w:t>
            </w:r>
            <w:r w:rsidRPr="000F15FA">
              <w:rPr>
                <w:rFonts w:ascii="Arial" w:hAnsi="Arial" w:cs="Arial"/>
                <w:b/>
                <w:spacing w:val="-1"/>
              </w:rPr>
              <w:t>u</w:t>
            </w:r>
            <w:r w:rsidRPr="000F15FA">
              <w:rPr>
                <w:rFonts w:ascii="Arial" w:hAnsi="Arial" w:cs="Arial"/>
                <w:b/>
              </w:rPr>
              <w:t>t</w:t>
            </w:r>
            <w:r w:rsidRPr="000F15F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no</w:t>
            </w:r>
            <w:r w:rsidRPr="000F15FA">
              <w:rPr>
                <w:rFonts w:ascii="Arial" w:hAnsi="Arial" w:cs="Arial"/>
                <w:b/>
                <w:spacing w:val="-1"/>
              </w:rPr>
              <w:t xml:space="preserve"> s</w:t>
            </w:r>
            <w:r w:rsidRPr="000F15FA">
              <w:rPr>
                <w:rFonts w:ascii="Arial" w:hAnsi="Arial" w:cs="Arial"/>
                <w:b/>
              </w:rPr>
              <w:t>u</w:t>
            </w:r>
            <w:r w:rsidRPr="000F15FA">
              <w:rPr>
                <w:rFonts w:ascii="Arial" w:hAnsi="Arial" w:cs="Arial"/>
                <w:b/>
                <w:spacing w:val="-1"/>
              </w:rPr>
              <w:t>bs</w:t>
            </w:r>
            <w:r w:rsidRPr="000F15FA">
              <w:rPr>
                <w:rFonts w:ascii="Arial" w:hAnsi="Arial" w:cs="Arial"/>
                <w:b/>
                <w:spacing w:val="1"/>
              </w:rPr>
              <w:t>ta</w:t>
            </w:r>
            <w:r w:rsidRPr="000F15FA">
              <w:rPr>
                <w:rFonts w:ascii="Arial" w:hAnsi="Arial" w:cs="Arial"/>
                <w:b/>
              </w:rPr>
              <w:t>nti</w:t>
            </w:r>
            <w:r w:rsidRPr="000F15FA">
              <w:rPr>
                <w:rFonts w:ascii="Arial" w:hAnsi="Arial" w:cs="Arial"/>
                <w:b/>
                <w:spacing w:val="1"/>
              </w:rPr>
              <w:t>v</w:t>
            </w:r>
            <w:r w:rsidRPr="000F15FA">
              <w:rPr>
                <w:rFonts w:ascii="Arial" w:hAnsi="Arial" w:cs="Arial"/>
                <w:b/>
              </w:rPr>
              <w:t>e</w:t>
            </w:r>
            <w:r w:rsidRPr="000F15F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ch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n</w:t>
            </w:r>
            <w:r w:rsidRPr="000F15FA">
              <w:rPr>
                <w:rFonts w:ascii="Arial" w:hAnsi="Arial" w:cs="Arial"/>
                <w:b/>
                <w:spacing w:val="1"/>
              </w:rPr>
              <w:t>g</w:t>
            </w:r>
            <w:r w:rsidRPr="000F15FA">
              <w:rPr>
                <w:rFonts w:ascii="Arial" w:hAnsi="Arial" w:cs="Arial"/>
                <w:b/>
              </w:rPr>
              <w:t>es</w:t>
            </w:r>
            <w:r w:rsidRPr="000F15F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re</w:t>
            </w:r>
            <w:r w:rsidRPr="000F15F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1"/>
              </w:rPr>
              <w:t>e</w:t>
            </w:r>
            <w:r w:rsidRPr="000F15FA">
              <w:rPr>
                <w:rFonts w:ascii="Arial" w:hAnsi="Arial" w:cs="Arial"/>
                <w:b/>
              </w:rPr>
              <w:t>q</w:t>
            </w:r>
            <w:r w:rsidRPr="000F15FA">
              <w:rPr>
                <w:rFonts w:ascii="Arial" w:hAnsi="Arial" w:cs="Arial"/>
                <w:b/>
                <w:spacing w:val="-1"/>
              </w:rPr>
              <w:t>u</w:t>
            </w:r>
            <w:r w:rsidRPr="000F15FA">
              <w:rPr>
                <w:rFonts w:ascii="Arial" w:hAnsi="Arial" w:cs="Arial"/>
                <w:b/>
              </w:rPr>
              <w:t>ired.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8B314" w14:textId="77777777" w:rsidR="00511C8E" w:rsidRPr="000F15FA" w:rsidRDefault="00511C8E">
            <w:pPr>
              <w:rPr>
                <w:rFonts w:ascii="Arial" w:hAnsi="Arial" w:cs="Arial"/>
              </w:rPr>
            </w:pPr>
          </w:p>
        </w:tc>
      </w:tr>
    </w:tbl>
    <w:p w14:paraId="1915067B" w14:textId="77777777" w:rsidR="00511C8E" w:rsidRPr="000F15FA" w:rsidRDefault="00511C8E">
      <w:pPr>
        <w:spacing w:before="2" w:line="140" w:lineRule="exact"/>
        <w:rPr>
          <w:rFonts w:ascii="Arial" w:hAnsi="Arial" w:cs="Arial"/>
          <w:sz w:val="15"/>
          <w:szCs w:val="15"/>
        </w:rPr>
      </w:pPr>
    </w:p>
    <w:p w14:paraId="56A651BB" w14:textId="77777777" w:rsidR="00511C8E" w:rsidRPr="000F15FA" w:rsidRDefault="00511C8E">
      <w:pPr>
        <w:spacing w:line="200" w:lineRule="exact"/>
        <w:rPr>
          <w:rFonts w:ascii="Arial" w:hAnsi="Arial" w:cs="Arial"/>
        </w:rPr>
      </w:pPr>
    </w:p>
    <w:p w14:paraId="459A63DA" w14:textId="77777777" w:rsidR="00511C8E" w:rsidRPr="000F15FA" w:rsidRDefault="00511C8E">
      <w:pPr>
        <w:spacing w:line="200" w:lineRule="exact"/>
        <w:rPr>
          <w:rFonts w:ascii="Arial" w:hAnsi="Arial" w:cs="Arial"/>
        </w:rPr>
      </w:pPr>
    </w:p>
    <w:p w14:paraId="4EF571C5" w14:textId="77777777" w:rsidR="00511C8E" w:rsidRPr="000F15FA" w:rsidRDefault="00511C8E">
      <w:pPr>
        <w:spacing w:line="200" w:lineRule="exact"/>
        <w:rPr>
          <w:rFonts w:ascii="Arial" w:hAnsi="Arial" w:cs="Arial"/>
        </w:rPr>
      </w:pPr>
    </w:p>
    <w:p w14:paraId="391A68A9" w14:textId="77777777" w:rsidR="00511C8E" w:rsidRPr="000F15FA" w:rsidRDefault="00511C8E">
      <w:pPr>
        <w:spacing w:line="200" w:lineRule="exact"/>
        <w:rPr>
          <w:rFonts w:ascii="Arial" w:hAnsi="Arial" w:cs="Arial"/>
        </w:rPr>
      </w:pPr>
    </w:p>
    <w:p w14:paraId="452DE9EB" w14:textId="77777777" w:rsidR="00511C8E" w:rsidRDefault="00511C8E">
      <w:pPr>
        <w:spacing w:line="200" w:lineRule="exact"/>
        <w:rPr>
          <w:rFonts w:ascii="Arial" w:hAnsi="Arial" w:cs="Arial"/>
        </w:rPr>
      </w:pPr>
    </w:p>
    <w:p w14:paraId="6B605C03" w14:textId="77777777" w:rsidR="000F15FA" w:rsidRDefault="000F15FA">
      <w:pPr>
        <w:spacing w:line="200" w:lineRule="exact"/>
        <w:rPr>
          <w:rFonts w:ascii="Arial" w:hAnsi="Arial" w:cs="Arial"/>
        </w:rPr>
      </w:pPr>
    </w:p>
    <w:p w14:paraId="7F824CF6" w14:textId="77777777" w:rsidR="000F15FA" w:rsidRPr="000F15FA" w:rsidRDefault="000F15FA">
      <w:pPr>
        <w:spacing w:line="200" w:lineRule="exact"/>
        <w:rPr>
          <w:rFonts w:ascii="Arial" w:hAnsi="Arial" w:cs="Arial"/>
        </w:rPr>
      </w:pPr>
    </w:p>
    <w:p w14:paraId="5DED13AF" w14:textId="77777777" w:rsidR="00511C8E" w:rsidRPr="000F15FA" w:rsidRDefault="00511C8E">
      <w:pPr>
        <w:spacing w:line="200" w:lineRule="exact"/>
        <w:rPr>
          <w:rFonts w:ascii="Arial" w:hAnsi="Arial" w:cs="Arial"/>
        </w:rPr>
      </w:pPr>
    </w:p>
    <w:p w14:paraId="6B19172F" w14:textId="77777777" w:rsidR="00511C8E" w:rsidRPr="000F15FA" w:rsidRDefault="00511C8E">
      <w:pPr>
        <w:spacing w:line="200" w:lineRule="exact"/>
        <w:rPr>
          <w:rFonts w:ascii="Arial" w:hAnsi="Arial" w:cs="Arial"/>
        </w:rPr>
      </w:pPr>
    </w:p>
    <w:p w14:paraId="3C9B5485" w14:textId="77777777" w:rsidR="00511C8E" w:rsidRPr="000F15FA" w:rsidRDefault="00000000">
      <w:pPr>
        <w:spacing w:before="33"/>
        <w:ind w:left="220"/>
        <w:rPr>
          <w:rFonts w:ascii="Arial" w:hAnsi="Arial" w:cs="Arial"/>
        </w:rPr>
        <w:sectPr w:rsidR="00511C8E" w:rsidRPr="000F15FA">
          <w:headerReference w:type="default" r:id="rId8"/>
          <w:footerReference w:type="default" r:id="rId9"/>
          <w:pgSz w:w="23820" w:h="16840" w:orient="landscape"/>
          <w:pgMar w:top="1540" w:right="1220" w:bottom="280" w:left="1220" w:header="1308" w:footer="681" w:gutter="0"/>
          <w:cols w:space="720"/>
        </w:sectPr>
      </w:pPr>
      <w:r w:rsidRPr="000F15FA">
        <w:rPr>
          <w:rFonts w:ascii="Arial" w:hAnsi="Arial" w:cs="Arial"/>
        </w:rPr>
        <w:pict w14:anchorId="403C7329">
          <v:group id="_x0000_s2066" style="position:absolute;left:0;text-align:left;margin-left:71.45pt;margin-top:1.15pt;width:41.65pt;height:12.5pt;z-index:-251660288;mso-position-horizontal-relative:page" coordorigin="1429,23" coordsize="833,250">
            <v:shape id="_x0000_s2068" style="position:absolute;left:1440;top:33;width:812;height:230" coordorigin="1440,33" coordsize="812,230" path="m1440,263r812,l2252,33r-812,l1440,263xe" fillcolor="yellow" stroked="f">
              <v:path arrowok="t"/>
            </v:shape>
            <v:shape id="_x0000_s2067" style="position:absolute;left:1440;top:251;width:812;height:0" coordorigin="1440,251" coordsize="812,0" path="m1440,251r812,e" filled="f" strokeweight="1.06pt">
              <v:path arrowok="t"/>
            </v:shape>
            <w10:wrap anchorx="page"/>
          </v:group>
        </w:pict>
      </w:r>
      <w:r w:rsidRPr="000F15FA">
        <w:rPr>
          <w:rFonts w:ascii="Arial" w:hAnsi="Arial" w:cs="Arial"/>
        </w:rPr>
        <w:pict w14:anchorId="6A1AB9D1">
          <v:group id="_x0000_s2064" style="position:absolute;left:0;text-align:left;margin-left:65.9pt;margin-top:24.9pt;width:1058.4pt;height:0;z-index:-251659264;mso-position-horizontal-relative:page" coordorigin="1318,498" coordsize="21168,0">
            <v:shape id="_x0000_s2065" style="position:absolute;left:1318;top:498;width:21168;height:0" coordorigin="1318,498" coordsize="21168,0" path="m1318,498r21168,e" filled="f" strokeweight=".58pt">
              <v:path arrowok="t"/>
            </v:shape>
            <w10:wrap anchorx="page"/>
          </v:group>
        </w:pict>
      </w:r>
      <w:r w:rsidR="00FE1979" w:rsidRPr="000F15FA">
        <w:rPr>
          <w:rFonts w:ascii="Arial" w:hAnsi="Arial" w:cs="Arial"/>
          <w:b/>
        </w:rPr>
        <w:t>PART</w:t>
      </w:r>
      <w:r w:rsidR="00FE1979" w:rsidRPr="000F15FA">
        <w:rPr>
          <w:rFonts w:ascii="Arial" w:hAnsi="Arial" w:cs="Arial"/>
          <w:b/>
          <w:spacing w:val="45"/>
        </w:rPr>
        <w:t xml:space="preserve"> </w:t>
      </w:r>
      <w:r w:rsidR="00FE1979" w:rsidRPr="000F15FA">
        <w:rPr>
          <w:rFonts w:ascii="Arial" w:hAnsi="Arial" w:cs="Arial"/>
          <w:b/>
          <w:spacing w:val="1"/>
        </w:rPr>
        <w:t>2</w:t>
      </w:r>
      <w:r w:rsidR="00FE1979" w:rsidRPr="000F15FA">
        <w:rPr>
          <w:rFonts w:ascii="Arial" w:hAnsi="Arial" w:cs="Arial"/>
          <w:b/>
        </w:rPr>
        <w:t>:</w:t>
      </w:r>
    </w:p>
    <w:p w14:paraId="2E064244" w14:textId="77777777" w:rsidR="00511C8E" w:rsidRPr="000F15FA" w:rsidRDefault="00511C8E">
      <w:pPr>
        <w:spacing w:before="18" w:line="260" w:lineRule="exact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9"/>
      </w:tblGrid>
      <w:tr w:rsidR="00511C8E" w:rsidRPr="000F15FA" w14:paraId="2F935663" w14:textId="77777777">
        <w:trPr>
          <w:trHeight w:hRule="exact" w:val="946"/>
        </w:trPr>
        <w:tc>
          <w:tcPr>
            <w:tcW w:w="6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8FD46" w14:textId="77777777" w:rsidR="00511C8E" w:rsidRPr="000F15FA" w:rsidRDefault="00511C8E">
            <w:pPr>
              <w:rPr>
                <w:rFonts w:ascii="Arial" w:hAnsi="Arial" w:cs="Arial"/>
              </w:rPr>
            </w:pPr>
          </w:p>
        </w:tc>
        <w:tc>
          <w:tcPr>
            <w:tcW w:w="8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946B6" w14:textId="77777777" w:rsidR="00511C8E" w:rsidRPr="000F15FA" w:rsidRDefault="00FE197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F15FA">
              <w:rPr>
                <w:rFonts w:ascii="Arial" w:hAnsi="Arial" w:cs="Arial"/>
                <w:b/>
              </w:rPr>
              <w:t>Re</w:t>
            </w:r>
            <w:r w:rsidRPr="000F15FA">
              <w:rPr>
                <w:rFonts w:ascii="Arial" w:hAnsi="Arial" w:cs="Arial"/>
                <w:b/>
                <w:spacing w:val="2"/>
              </w:rPr>
              <w:t>v</w:t>
            </w:r>
            <w:r w:rsidRPr="000F15FA">
              <w:rPr>
                <w:rFonts w:ascii="Arial" w:hAnsi="Arial" w:cs="Arial"/>
                <w:b/>
              </w:rPr>
              <w:t>iew</w:t>
            </w:r>
            <w:r w:rsidRPr="000F15FA">
              <w:rPr>
                <w:rFonts w:ascii="Arial" w:hAnsi="Arial" w:cs="Arial"/>
                <w:b/>
                <w:spacing w:val="1"/>
              </w:rPr>
              <w:t>e</w:t>
            </w:r>
            <w:r w:rsidRPr="000F15FA">
              <w:rPr>
                <w:rFonts w:ascii="Arial" w:hAnsi="Arial" w:cs="Arial"/>
                <w:b/>
              </w:rPr>
              <w:t>r</w:t>
            </w:r>
            <w:r w:rsidRPr="000F15FA">
              <w:rPr>
                <w:rFonts w:ascii="Arial" w:hAnsi="Arial" w:cs="Arial"/>
                <w:b/>
                <w:spacing w:val="1"/>
              </w:rPr>
              <w:t>’</w:t>
            </w:r>
            <w:r w:rsidRPr="000F15FA">
              <w:rPr>
                <w:rFonts w:ascii="Arial" w:hAnsi="Arial" w:cs="Arial"/>
                <w:b/>
              </w:rPr>
              <w:t>s</w:t>
            </w:r>
            <w:r w:rsidRPr="000F15F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c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  <w:spacing w:val="2"/>
              </w:rPr>
              <w:t>mm</w:t>
            </w:r>
            <w:r w:rsidRPr="000F15FA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A9D9E" w14:textId="77777777" w:rsidR="00511C8E" w:rsidRPr="000F15FA" w:rsidRDefault="00FE1979">
            <w:pPr>
              <w:spacing w:line="220" w:lineRule="exact"/>
              <w:ind w:left="-1"/>
              <w:rPr>
                <w:rFonts w:ascii="Arial" w:hAnsi="Arial" w:cs="Arial"/>
              </w:rPr>
            </w:pPr>
            <w:r w:rsidRPr="000F15FA">
              <w:rPr>
                <w:rFonts w:ascii="Arial" w:hAnsi="Arial" w:cs="Arial"/>
                <w:b/>
              </w:rPr>
              <w:t>Auth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  <w:spacing w:val="5"/>
              </w:rPr>
              <w:t>r</w:t>
            </w:r>
            <w:r w:rsidRPr="000F15FA">
              <w:rPr>
                <w:rFonts w:ascii="Arial" w:hAnsi="Arial" w:cs="Arial"/>
                <w:b/>
                <w:spacing w:val="-6"/>
              </w:rPr>
              <w:t>’</w:t>
            </w:r>
            <w:r w:rsidRPr="000F15FA">
              <w:rPr>
                <w:rFonts w:ascii="Arial" w:hAnsi="Arial" w:cs="Arial"/>
                <w:b/>
              </w:rPr>
              <w:t>s</w:t>
            </w:r>
            <w:r w:rsidRPr="000F15F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Fe</w:t>
            </w:r>
            <w:r w:rsidRPr="000F15FA">
              <w:rPr>
                <w:rFonts w:ascii="Arial" w:hAnsi="Arial" w:cs="Arial"/>
                <w:b/>
                <w:spacing w:val="1"/>
              </w:rPr>
              <w:t>e</w:t>
            </w:r>
            <w:r w:rsidRPr="000F15FA">
              <w:rPr>
                <w:rFonts w:ascii="Arial" w:hAnsi="Arial" w:cs="Arial"/>
                <w:b/>
              </w:rPr>
              <w:t>d</w:t>
            </w:r>
            <w:r w:rsidRPr="000F15FA">
              <w:rPr>
                <w:rFonts w:ascii="Arial" w:hAnsi="Arial" w:cs="Arial"/>
                <w:b/>
                <w:spacing w:val="-1"/>
              </w:rPr>
              <w:t>b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ck</w:t>
            </w:r>
            <w:r w:rsidRPr="000F15F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  <w:spacing w:val="1"/>
              </w:rPr>
              <w:t>(I</w:t>
            </w:r>
            <w:r w:rsidRPr="000F15FA">
              <w:rPr>
                <w:rFonts w:ascii="Arial" w:hAnsi="Arial" w:cs="Arial"/>
              </w:rPr>
              <w:t>t</w:t>
            </w:r>
            <w:r w:rsidRPr="000F15FA">
              <w:rPr>
                <w:rFonts w:ascii="Arial" w:hAnsi="Arial" w:cs="Arial"/>
                <w:spacing w:val="-2"/>
              </w:rPr>
              <w:t xml:space="preserve"> </w:t>
            </w:r>
            <w:r w:rsidRPr="000F15FA">
              <w:rPr>
                <w:rFonts w:ascii="Arial" w:hAnsi="Arial" w:cs="Arial"/>
              </w:rPr>
              <w:t>is</w:t>
            </w:r>
            <w:r w:rsidRPr="000F15FA">
              <w:rPr>
                <w:rFonts w:ascii="Arial" w:hAnsi="Arial" w:cs="Arial"/>
                <w:spacing w:val="-1"/>
              </w:rPr>
              <w:t xml:space="preserve"> </w:t>
            </w:r>
            <w:r w:rsidRPr="000F15FA">
              <w:rPr>
                <w:rFonts w:ascii="Arial" w:hAnsi="Arial" w:cs="Arial"/>
                <w:spacing w:val="1"/>
              </w:rPr>
              <w:t>m</w:t>
            </w:r>
            <w:r w:rsidRPr="000F15FA">
              <w:rPr>
                <w:rFonts w:ascii="Arial" w:hAnsi="Arial" w:cs="Arial"/>
              </w:rPr>
              <w:t>a</w:t>
            </w:r>
            <w:r w:rsidRPr="000F15FA">
              <w:rPr>
                <w:rFonts w:ascii="Arial" w:hAnsi="Arial" w:cs="Arial"/>
                <w:spacing w:val="-1"/>
              </w:rPr>
              <w:t>n</w:t>
            </w:r>
            <w:r w:rsidRPr="000F15FA">
              <w:rPr>
                <w:rFonts w:ascii="Arial" w:hAnsi="Arial" w:cs="Arial"/>
                <w:spacing w:val="1"/>
              </w:rPr>
              <w:t>d</w:t>
            </w:r>
            <w:r w:rsidRPr="000F15FA">
              <w:rPr>
                <w:rFonts w:ascii="Arial" w:hAnsi="Arial" w:cs="Arial"/>
              </w:rPr>
              <w:t>at</w:t>
            </w:r>
            <w:r w:rsidRPr="000F15FA">
              <w:rPr>
                <w:rFonts w:ascii="Arial" w:hAnsi="Arial" w:cs="Arial"/>
                <w:spacing w:val="1"/>
              </w:rPr>
              <w:t>or</w:t>
            </w:r>
            <w:r w:rsidRPr="000F15FA">
              <w:rPr>
                <w:rFonts w:ascii="Arial" w:hAnsi="Arial" w:cs="Arial"/>
              </w:rPr>
              <w:t>y</w:t>
            </w:r>
            <w:r w:rsidRPr="000F15FA">
              <w:rPr>
                <w:rFonts w:ascii="Arial" w:hAnsi="Arial" w:cs="Arial"/>
                <w:spacing w:val="-8"/>
              </w:rPr>
              <w:t xml:space="preserve"> </w:t>
            </w:r>
            <w:r w:rsidRPr="000F15FA">
              <w:rPr>
                <w:rFonts w:ascii="Arial" w:hAnsi="Arial" w:cs="Arial"/>
              </w:rPr>
              <w:t>t</w:t>
            </w:r>
            <w:r w:rsidRPr="000F15FA">
              <w:rPr>
                <w:rFonts w:ascii="Arial" w:hAnsi="Arial" w:cs="Arial"/>
                <w:spacing w:val="1"/>
              </w:rPr>
              <w:t>h</w:t>
            </w:r>
            <w:r w:rsidRPr="000F15FA">
              <w:rPr>
                <w:rFonts w:ascii="Arial" w:hAnsi="Arial" w:cs="Arial"/>
              </w:rPr>
              <w:t>at</w:t>
            </w:r>
            <w:r w:rsidRPr="000F15FA">
              <w:rPr>
                <w:rFonts w:ascii="Arial" w:hAnsi="Arial" w:cs="Arial"/>
                <w:spacing w:val="-3"/>
              </w:rPr>
              <w:t xml:space="preserve"> </w:t>
            </w:r>
            <w:r w:rsidRPr="000F15FA">
              <w:rPr>
                <w:rFonts w:ascii="Arial" w:hAnsi="Arial" w:cs="Arial"/>
                <w:spacing w:val="-2"/>
              </w:rPr>
              <w:t>a</w:t>
            </w:r>
            <w:r w:rsidRPr="000F15FA">
              <w:rPr>
                <w:rFonts w:ascii="Arial" w:hAnsi="Arial" w:cs="Arial"/>
                <w:spacing w:val="1"/>
              </w:rPr>
              <w:t>u</w:t>
            </w:r>
            <w:r w:rsidRPr="000F15FA">
              <w:rPr>
                <w:rFonts w:ascii="Arial" w:hAnsi="Arial" w:cs="Arial"/>
              </w:rPr>
              <w:t>t</w:t>
            </w:r>
            <w:r w:rsidRPr="000F15FA">
              <w:rPr>
                <w:rFonts w:ascii="Arial" w:hAnsi="Arial" w:cs="Arial"/>
                <w:spacing w:val="1"/>
              </w:rPr>
              <w:t>h</w:t>
            </w:r>
            <w:r w:rsidRPr="000F15FA">
              <w:rPr>
                <w:rFonts w:ascii="Arial" w:hAnsi="Arial" w:cs="Arial"/>
                <w:spacing w:val="-1"/>
              </w:rPr>
              <w:t>o</w:t>
            </w:r>
            <w:r w:rsidRPr="000F15FA">
              <w:rPr>
                <w:rFonts w:ascii="Arial" w:hAnsi="Arial" w:cs="Arial"/>
                <w:spacing w:val="1"/>
              </w:rPr>
              <w:t>r</w:t>
            </w:r>
            <w:r w:rsidRPr="000F15FA">
              <w:rPr>
                <w:rFonts w:ascii="Arial" w:hAnsi="Arial" w:cs="Arial"/>
              </w:rPr>
              <w:t>s</w:t>
            </w:r>
            <w:r w:rsidRPr="000F15FA">
              <w:rPr>
                <w:rFonts w:ascii="Arial" w:hAnsi="Arial" w:cs="Arial"/>
                <w:spacing w:val="-6"/>
              </w:rPr>
              <w:t xml:space="preserve"> </w:t>
            </w:r>
            <w:r w:rsidRPr="000F15FA">
              <w:rPr>
                <w:rFonts w:ascii="Arial" w:hAnsi="Arial" w:cs="Arial"/>
                <w:spacing w:val="-1"/>
              </w:rPr>
              <w:t>s</w:t>
            </w:r>
            <w:r w:rsidRPr="000F15FA">
              <w:rPr>
                <w:rFonts w:ascii="Arial" w:hAnsi="Arial" w:cs="Arial"/>
                <w:spacing w:val="1"/>
              </w:rPr>
              <w:t>hou</w:t>
            </w:r>
            <w:r w:rsidRPr="000F15FA">
              <w:rPr>
                <w:rFonts w:ascii="Arial" w:hAnsi="Arial" w:cs="Arial"/>
              </w:rPr>
              <w:t>ld</w:t>
            </w:r>
            <w:r w:rsidRPr="000F15FA">
              <w:rPr>
                <w:rFonts w:ascii="Arial" w:hAnsi="Arial" w:cs="Arial"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</w:rPr>
              <w:t>w</w:t>
            </w:r>
            <w:r w:rsidRPr="000F15FA">
              <w:rPr>
                <w:rFonts w:ascii="Arial" w:hAnsi="Arial" w:cs="Arial"/>
                <w:spacing w:val="1"/>
              </w:rPr>
              <w:t>r</w:t>
            </w:r>
            <w:r w:rsidRPr="000F15FA">
              <w:rPr>
                <w:rFonts w:ascii="Arial" w:hAnsi="Arial" w:cs="Arial"/>
              </w:rPr>
              <w:t>i</w:t>
            </w:r>
            <w:r w:rsidRPr="000F15FA">
              <w:rPr>
                <w:rFonts w:ascii="Arial" w:hAnsi="Arial" w:cs="Arial"/>
                <w:spacing w:val="-3"/>
              </w:rPr>
              <w:t>t</w:t>
            </w:r>
            <w:r w:rsidRPr="000F15FA">
              <w:rPr>
                <w:rFonts w:ascii="Arial" w:hAnsi="Arial" w:cs="Arial"/>
              </w:rPr>
              <w:t>e</w:t>
            </w:r>
            <w:r w:rsidRPr="000F15FA">
              <w:rPr>
                <w:rFonts w:ascii="Arial" w:hAnsi="Arial" w:cs="Arial"/>
                <w:spacing w:val="-3"/>
              </w:rPr>
              <w:t xml:space="preserve"> </w:t>
            </w:r>
            <w:r w:rsidRPr="000F15FA">
              <w:rPr>
                <w:rFonts w:ascii="Arial" w:hAnsi="Arial" w:cs="Arial"/>
                <w:spacing w:val="1"/>
              </w:rPr>
              <w:t>h</w:t>
            </w:r>
            <w:r w:rsidRPr="000F15FA">
              <w:rPr>
                <w:rFonts w:ascii="Arial" w:hAnsi="Arial" w:cs="Arial"/>
              </w:rPr>
              <w:t>i</w:t>
            </w:r>
            <w:r w:rsidRPr="000F15FA">
              <w:rPr>
                <w:rFonts w:ascii="Arial" w:hAnsi="Arial" w:cs="Arial"/>
                <w:spacing w:val="-1"/>
              </w:rPr>
              <w:t>s</w:t>
            </w:r>
            <w:r w:rsidRPr="000F15FA">
              <w:rPr>
                <w:rFonts w:ascii="Arial" w:hAnsi="Arial" w:cs="Arial"/>
              </w:rPr>
              <w:t>/</w:t>
            </w:r>
            <w:r w:rsidRPr="000F15FA">
              <w:rPr>
                <w:rFonts w:ascii="Arial" w:hAnsi="Arial" w:cs="Arial"/>
                <w:spacing w:val="1"/>
              </w:rPr>
              <w:t>h</w:t>
            </w:r>
            <w:r w:rsidRPr="000F15FA">
              <w:rPr>
                <w:rFonts w:ascii="Arial" w:hAnsi="Arial" w:cs="Arial"/>
              </w:rPr>
              <w:t>er</w:t>
            </w:r>
          </w:p>
          <w:p w14:paraId="2A2D86A6" w14:textId="77777777" w:rsidR="00511C8E" w:rsidRPr="000F15FA" w:rsidRDefault="00FE1979">
            <w:pPr>
              <w:spacing w:before="15"/>
              <w:ind w:left="-1"/>
              <w:rPr>
                <w:rFonts w:ascii="Arial" w:hAnsi="Arial" w:cs="Arial"/>
              </w:rPr>
            </w:pPr>
            <w:r w:rsidRPr="000F15FA">
              <w:rPr>
                <w:rFonts w:ascii="Arial" w:hAnsi="Arial" w:cs="Arial"/>
                <w:spacing w:val="1"/>
              </w:rPr>
              <w:t>f</w:t>
            </w:r>
            <w:r w:rsidRPr="000F15FA">
              <w:rPr>
                <w:rFonts w:ascii="Arial" w:hAnsi="Arial" w:cs="Arial"/>
              </w:rPr>
              <w:t>e</w:t>
            </w:r>
            <w:r w:rsidRPr="000F15FA">
              <w:rPr>
                <w:rFonts w:ascii="Arial" w:hAnsi="Arial" w:cs="Arial"/>
                <w:spacing w:val="1"/>
              </w:rPr>
              <w:t>edb</w:t>
            </w:r>
            <w:r w:rsidRPr="000F15FA">
              <w:rPr>
                <w:rFonts w:ascii="Arial" w:hAnsi="Arial" w:cs="Arial"/>
              </w:rPr>
              <w:t>a</w:t>
            </w:r>
            <w:r w:rsidRPr="000F15FA">
              <w:rPr>
                <w:rFonts w:ascii="Arial" w:hAnsi="Arial" w:cs="Arial"/>
                <w:spacing w:val="1"/>
              </w:rPr>
              <w:t>c</w:t>
            </w:r>
            <w:r w:rsidRPr="000F15FA">
              <w:rPr>
                <w:rFonts w:ascii="Arial" w:hAnsi="Arial" w:cs="Arial"/>
              </w:rPr>
              <w:t>k</w:t>
            </w:r>
            <w:r w:rsidRPr="000F15FA">
              <w:rPr>
                <w:rFonts w:ascii="Arial" w:hAnsi="Arial" w:cs="Arial"/>
                <w:spacing w:val="-8"/>
              </w:rPr>
              <w:t xml:space="preserve"> </w:t>
            </w:r>
            <w:r w:rsidRPr="000F15FA">
              <w:rPr>
                <w:rFonts w:ascii="Arial" w:hAnsi="Arial" w:cs="Arial"/>
                <w:spacing w:val="1"/>
              </w:rPr>
              <w:t>h</w:t>
            </w:r>
            <w:r w:rsidRPr="000F15FA">
              <w:rPr>
                <w:rFonts w:ascii="Arial" w:hAnsi="Arial" w:cs="Arial"/>
              </w:rPr>
              <w:t>e</w:t>
            </w:r>
            <w:r w:rsidRPr="000F15FA">
              <w:rPr>
                <w:rFonts w:ascii="Arial" w:hAnsi="Arial" w:cs="Arial"/>
                <w:spacing w:val="1"/>
              </w:rPr>
              <w:t>r</w:t>
            </w:r>
            <w:r w:rsidRPr="000F15FA">
              <w:rPr>
                <w:rFonts w:ascii="Arial" w:hAnsi="Arial" w:cs="Arial"/>
              </w:rPr>
              <w:t>e)</w:t>
            </w:r>
          </w:p>
        </w:tc>
      </w:tr>
      <w:tr w:rsidR="00511C8E" w:rsidRPr="000F15FA" w14:paraId="3ADF1EFF" w14:textId="77777777">
        <w:trPr>
          <w:trHeight w:hRule="exact" w:val="931"/>
        </w:trPr>
        <w:tc>
          <w:tcPr>
            <w:tcW w:w="6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5E3C3" w14:textId="77777777" w:rsidR="00511C8E" w:rsidRPr="000F15FA" w:rsidRDefault="00511C8E">
            <w:pPr>
              <w:spacing w:before="10" w:line="2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9DF9AD6" w14:textId="77777777" w:rsidR="00511C8E" w:rsidRPr="000F15FA" w:rsidRDefault="00FE1979">
            <w:pPr>
              <w:ind w:left="102"/>
              <w:rPr>
                <w:rFonts w:ascii="Arial" w:hAnsi="Arial" w:cs="Arial"/>
              </w:rPr>
            </w:pPr>
            <w:r w:rsidRPr="000F15FA">
              <w:rPr>
                <w:rFonts w:ascii="Arial" w:hAnsi="Arial" w:cs="Arial"/>
                <w:b/>
              </w:rPr>
              <w:t>Are</w:t>
            </w:r>
            <w:r w:rsidRPr="000F15F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here</w:t>
            </w:r>
            <w:r w:rsidRPr="000F15F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e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</w:rPr>
              <w:t>hic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l</w:t>
            </w:r>
            <w:r w:rsidRPr="000F15F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is</w:t>
            </w:r>
            <w:r w:rsidRPr="000F15FA">
              <w:rPr>
                <w:rFonts w:ascii="Arial" w:hAnsi="Arial" w:cs="Arial"/>
                <w:b/>
                <w:spacing w:val="-1"/>
              </w:rPr>
              <w:t>s</w:t>
            </w:r>
            <w:r w:rsidRPr="000F15FA">
              <w:rPr>
                <w:rFonts w:ascii="Arial" w:hAnsi="Arial" w:cs="Arial"/>
                <w:b/>
              </w:rPr>
              <w:t>u</w:t>
            </w:r>
            <w:r w:rsidRPr="000F15FA">
              <w:rPr>
                <w:rFonts w:ascii="Arial" w:hAnsi="Arial" w:cs="Arial"/>
                <w:b/>
                <w:spacing w:val="2"/>
              </w:rPr>
              <w:t>e</w:t>
            </w:r>
            <w:r w:rsidRPr="000F15FA">
              <w:rPr>
                <w:rFonts w:ascii="Arial" w:hAnsi="Arial" w:cs="Arial"/>
                <w:b/>
              </w:rPr>
              <w:t>s</w:t>
            </w:r>
            <w:r w:rsidRPr="000F15F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F15FA">
              <w:rPr>
                <w:rFonts w:ascii="Arial" w:hAnsi="Arial" w:cs="Arial"/>
                <w:b/>
              </w:rPr>
              <w:t>in</w:t>
            </w:r>
            <w:r w:rsidRPr="000F15F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t</w:t>
            </w:r>
            <w:r w:rsidRPr="000F15FA">
              <w:rPr>
                <w:rFonts w:ascii="Arial" w:hAnsi="Arial" w:cs="Arial"/>
                <w:b/>
                <w:spacing w:val="2"/>
              </w:rPr>
              <w:t>h</w:t>
            </w:r>
            <w:r w:rsidRPr="000F15FA">
              <w:rPr>
                <w:rFonts w:ascii="Arial" w:hAnsi="Arial" w:cs="Arial"/>
                <w:b/>
              </w:rPr>
              <w:t>is</w:t>
            </w:r>
            <w:r w:rsidRPr="000F15F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2"/>
              </w:rPr>
              <w:t>m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n</w:t>
            </w:r>
            <w:r w:rsidRPr="000F15FA">
              <w:rPr>
                <w:rFonts w:ascii="Arial" w:hAnsi="Arial" w:cs="Arial"/>
                <w:b/>
                <w:spacing w:val="-1"/>
              </w:rPr>
              <w:t>us</w:t>
            </w:r>
            <w:r w:rsidRPr="000F15FA">
              <w:rPr>
                <w:rFonts w:ascii="Arial" w:hAnsi="Arial" w:cs="Arial"/>
                <w:b/>
              </w:rPr>
              <w:t>c</w:t>
            </w:r>
            <w:r w:rsidRPr="000F15FA">
              <w:rPr>
                <w:rFonts w:ascii="Arial" w:hAnsi="Arial" w:cs="Arial"/>
                <w:b/>
                <w:spacing w:val="1"/>
              </w:rPr>
              <w:t>r</w:t>
            </w:r>
            <w:r w:rsidRPr="000F15FA">
              <w:rPr>
                <w:rFonts w:ascii="Arial" w:hAnsi="Arial" w:cs="Arial"/>
                <w:b/>
              </w:rPr>
              <w:t>ipt?</w:t>
            </w:r>
          </w:p>
        </w:tc>
        <w:tc>
          <w:tcPr>
            <w:tcW w:w="8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3EC44" w14:textId="77777777" w:rsidR="00511C8E" w:rsidRPr="000F15FA" w:rsidRDefault="00511C8E">
            <w:pPr>
              <w:spacing w:before="10" w:line="2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2CBD574" w14:textId="77777777" w:rsidR="00511C8E" w:rsidRPr="000F15FA" w:rsidRDefault="00FE1979">
            <w:pPr>
              <w:ind w:left="102"/>
              <w:rPr>
                <w:rFonts w:ascii="Arial" w:hAnsi="Arial" w:cs="Arial"/>
              </w:rPr>
            </w:pPr>
            <w:r w:rsidRPr="000F15FA">
              <w:rPr>
                <w:rFonts w:ascii="Arial" w:hAnsi="Arial" w:cs="Arial"/>
                <w:b/>
              </w:rPr>
              <w:t>N</w:t>
            </w:r>
            <w:r w:rsidRPr="000F15FA">
              <w:rPr>
                <w:rFonts w:ascii="Arial" w:hAnsi="Arial" w:cs="Arial"/>
                <w:b/>
                <w:spacing w:val="1"/>
              </w:rPr>
              <w:t>o</w:t>
            </w:r>
            <w:r w:rsidRPr="000F15FA">
              <w:rPr>
                <w:rFonts w:ascii="Arial" w:hAnsi="Arial" w:cs="Arial"/>
                <w:b/>
              </w:rPr>
              <w:t>t</w:t>
            </w:r>
            <w:r w:rsidRPr="000F15F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F15FA">
              <w:rPr>
                <w:rFonts w:ascii="Arial" w:hAnsi="Arial" w:cs="Arial"/>
                <w:b/>
                <w:spacing w:val="1"/>
              </w:rPr>
              <w:t>a</w:t>
            </w:r>
            <w:r w:rsidRPr="000F15FA">
              <w:rPr>
                <w:rFonts w:ascii="Arial" w:hAnsi="Arial" w:cs="Arial"/>
                <w:b/>
              </w:rPr>
              <w:t>ny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89A95" w14:textId="77777777" w:rsidR="00511C8E" w:rsidRPr="000F15FA" w:rsidRDefault="00511C8E">
            <w:pPr>
              <w:rPr>
                <w:rFonts w:ascii="Arial" w:hAnsi="Arial" w:cs="Arial"/>
              </w:rPr>
            </w:pPr>
          </w:p>
        </w:tc>
      </w:tr>
    </w:tbl>
    <w:p w14:paraId="03EA5986" w14:textId="77777777" w:rsidR="000F15FA" w:rsidRPr="00564A02" w:rsidRDefault="000F15FA" w:rsidP="000F15F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</w:rPr>
        <w:t xml:space="preserve">   </w:t>
      </w:r>
      <w:r w:rsidRPr="00564A02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5079119E" w14:textId="77777777" w:rsidR="000F15FA" w:rsidRDefault="000F15FA" w:rsidP="000F15FA">
      <w:r w:rsidRPr="00564A02">
        <w:rPr>
          <w:rFonts w:ascii="Arial" w:hAnsi="Arial" w:cs="Arial"/>
          <w:b/>
          <w:color w:val="000000"/>
        </w:rPr>
        <w:t xml:space="preserve">Shilpa M Kendre, </w:t>
      </w:r>
      <w:proofErr w:type="spellStart"/>
      <w:r w:rsidRPr="00564A02">
        <w:rPr>
          <w:rFonts w:ascii="Arial" w:hAnsi="Arial" w:cs="Arial"/>
          <w:b/>
          <w:color w:val="000000"/>
        </w:rPr>
        <w:t>Midsr</w:t>
      </w:r>
      <w:proofErr w:type="spellEnd"/>
      <w:r w:rsidRPr="00564A02">
        <w:rPr>
          <w:rFonts w:ascii="Arial" w:hAnsi="Arial" w:cs="Arial"/>
          <w:b/>
          <w:color w:val="000000"/>
        </w:rPr>
        <w:t xml:space="preserve"> Dental College, India</w:t>
      </w:r>
      <w:r w:rsidRPr="00564A02">
        <w:rPr>
          <w:rFonts w:ascii="Arial" w:hAnsi="Arial" w:cs="Arial"/>
          <w:b/>
          <w:color w:val="000000"/>
        </w:rPr>
        <w:br/>
      </w:r>
    </w:p>
    <w:p w14:paraId="5801B328" w14:textId="4FA5AD1E" w:rsidR="00FE1979" w:rsidRPr="000F15FA" w:rsidRDefault="00FE1979">
      <w:pPr>
        <w:rPr>
          <w:rFonts w:ascii="Arial" w:hAnsi="Arial" w:cs="Arial"/>
        </w:rPr>
      </w:pPr>
    </w:p>
    <w:sectPr w:rsidR="00FE1979" w:rsidRPr="000F15FA">
      <w:pgSz w:w="23820" w:h="16840" w:orient="landscape"/>
      <w:pgMar w:top="1540" w:right="1220" w:bottom="280" w:left="1220" w:header="1308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7E1F" w14:textId="77777777" w:rsidR="003714E1" w:rsidRDefault="003714E1">
      <w:r>
        <w:separator/>
      </w:r>
    </w:p>
  </w:endnote>
  <w:endnote w:type="continuationSeparator" w:id="0">
    <w:p w14:paraId="6A86E019" w14:textId="77777777" w:rsidR="003714E1" w:rsidRDefault="0037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9348B" w14:textId="77777777" w:rsidR="00511C8E" w:rsidRDefault="00000000">
    <w:pPr>
      <w:spacing w:line="200" w:lineRule="exact"/>
    </w:pPr>
    <w:r>
      <w:pict w14:anchorId="6CBAC5BB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1pt;margin-top:796.9pt;width:52.2pt;height:10.05pt;z-index:-251659776;mso-position-horizontal-relative:page;mso-position-vertical-relative:page" filled="f" stroked="f">
          <v:textbox inset="0,0,0,0">
            <w:txbxContent>
              <w:p w14:paraId="2C8AB277" w14:textId="77777777" w:rsidR="00511C8E" w:rsidRDefault="00FE1979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pacing w:val="1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 w14:anchorId="54407E8F">
        <v:shape id="_x0000_s1027" type="#_x0000_t202" style="position:absolute;margin-left:207.95pt;margin-top:796.9pt;width:55.7pt;height:10.05pt;z-index:-251658752;mso-position-horizontal-relative:page;mso-position-vertical-relative:page" filled="f" stroked="f">
          <v:textbox inset="0,0,0,0">
            <w:txbxContent>
              <w:p w14:paraId="2D5F91A8" w14:textId="77777777" w:rsidR="00511C8E" w:rsidRDefault="00FE1979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k</w:t>
                </w:r>
                <w:r>
                  <w:rPr>
                    <w:spacing w:val="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-1"/>
                    <w:sz w:val="16"/>
                    <w:szCs w:val="16"/>
                  </w:rPr>
                  <w:t>by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 w14:anchorId="494415E1">
        <v:shape id="_x0000_s1026" type="#_x0000_t202" style="position:absolute;margin-left:347.75pt;margin-top:796.9pt;width:67.8pt;height:10.05pt;z-index:-251657728;mso-position-horizontal-relative:page;mso-position-vertical-relative:page" filled="f" stroked="f">
          <v:textbox inset="0,0,0,0">
            <w:txbxContent>
              <w:p w14:paraId="75E4D2A0" w14:textId="77777777" w:rsidR="00511C8E" w:rsidRDefault="00FE1979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Ap</w:t>
                </w:r>
                <w:r>
                  <w:rPr>
                    <w:spacing w:val="1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sz w:val="16"/>
                    <w:szCs w:val="16"/>
                  </w:rPr>
                  <w:t>ro</w:t>
                </w:r>
                <w:r>
                  <w:rPr>
                    <w:spacing w:val="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b</w:t>
                </w:r>
                <w:r>
                  <w:rPr>
                    <w:spacing w:val="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M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 w14:anchorId="54084216">
        <v:shape id="_x0000_s1025" type="#_x0000_t202" style="position:absolute;margin-left:539.05pt;margin-top:796.9pt;width:80.4pt;height:10.05pt;z-index:-251656704;mso-position-horizontal-relative:page;mso-position-vertical-relative:page" filled="f" stroked="f">
          <v:textbox inset="0,0,0,0">
            <w:txbxContent>
              <w:p w14:paraId="223D3D81" w14:textId="77777777" w:rsidR="00511C8E" w:rsidRDefault="00FE1979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pacing w:val="1"/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 xml:space="preserve">: 3 </w:t>
                </w:r>
                <w:r>
                  <w:rPr>
                    <w:spacing w:val="-1"/>
                    <w:sz w:val="16"/>
                    <w:szCs w:val="16"/>
                  </w:rPr>
                  <w:t>(0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z w:val="16"/>
                    <w:szCs w:val="16"/>
                  </w:rPr>
                  <w:t>-</w:t>
                </w:r>
                <w:r>
                  <w:rPr>
                    <w:spacing w:val="-1"/>
                    <w:sz w:val="16"/>
                    <w:szCs w:val="16"/>
                  </w:rPr>
                  <w:t>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-20</w:t>
                </w:r>
                <w:r>
                  <w:rPr>
                    <w:spacing w:val="1"/>
                    <w:sz w:val="16"/>
                    <w:szCs w:val="16"/>
                  </w:rPr>
                  <w:t>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9F4AB" w14:textId="77777777" w:rsidR="003714E1" w:rsidRDefault="003714E1">
      <w:r>
        <w:separator/>
      </w:r>
    </w:p>
  </w:footnote>
  <w:footnote w:type="continuationSeparator" w:id="0">
    <w:p w14:paraId="54320E8A" w14:textId="77777777" w:rsidR="003714E1" w:rsidRDefault="00371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8A1BD" w14:textId="77777777" w:rsidR="00511C8E" w:rsidRDefault="00000000">
    <w:pPr>
      <w:spacing w:line="200" w:lineRule="exact"/>
    </w:pPr>
    <w:r>
      <w:pict w14:anchorId="4E7B56B9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1pt;margin-top:64.4pt;width:86.8pt;height:14pt;z-index:-251660800;mso-position-horizontal-relative:page;mso-position-vertical-relative:page" filled="f" stroked="f">
          <v:textbox inset="0,0,0,0">
            <w:txbxContent>
              <w:p w14:paraId="5BDC2EAA" w14:textId="77777777" w:rsidR="00511C8E" w:rsidRDefault="00FE1979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F4274"/>
    <w:multiLevelType w:val="multilevel"/>
    <w:tmpl w:val="584CF0F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34117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7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C8E"/>
    <w:rsid w:val="00081AED"/>
    <w:rsid w:val="000F15FA"/>
    <w:rsid w:val="003714E1"/>
    <w:rsid w:val="00511C8E"/>
    <w:rsid w:val="00712380"/>
    <w:rsid w:val="0083721D"/>
    <w:rsid w:val="00A60827"/>
    <w:rsid w:val="00DB73AE"/>
    <w:rsid w:val="00FC4F93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."/>
  <w:listSeparator w:val=","/>
  <w14:docId w14:val="29273B5A"/>
  <w15:docId w15:val="{C8A0C588-B47B-4F29-B67C-C6F8017D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0F15FA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5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bcrr.com/index.php/IJBCR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5</cp:revision>
  <dcterms:created xsi:type="dcterms:W3CDTF">2026-01-30T11:15:00Z</dcterms:created>
  <dcterms:modified xsi:type="dcterms:W3CDTF">2026-01-31T10:40:00Z</dcterms:modified>
</cp:coreProperties>
</file>