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before="3"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AE4F15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la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Rese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</w:hyperlink>
          </w:p>
        </w:tc>
      </w:tr>
      <w:tr w:rsidR="00AE4F15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3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s_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52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</w:rPr>
              <w:t>09</w:t>
            </w:r>
          </w:p>
        </w:tc>
      </w:tr>
      <w:tr w:rsidR="00AE4F15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>
            <w:pPr>
              <w:spacing w:before="11" w:line="200" w:lineRule="exact"/>
            </w:pPr>
          </w:p>
          <w:p w:rsidR="00AE4F15" w:rsidRDefault="0099297F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mot</w:t>
            </w:r>
            <w:r>
              <w:rPr>
                <w:rFonts w:ascii="Arial" w:eastAsia="Arial" w:hAnsi="Arial" w:cs="Arial"/>
                <w:b/>
              </w:rPr>
              <w:t>ax</w:t>
            </w:r>
            <w:r>
              <w:rPr>
                <w:rFonts w:ascii="Arial" w:eastAsia="Arial" w:hAnsi="Arial" w:cs="Arial"/>
                <w:b/>
                <w:spacing w:val="1"/>
              </w:rPr>
              <w:t>onom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si</w:t>
            </w:r>
            <w:r>
              <w:rPr>
                <w:rFonts w:ascii="Arial" w:eastAsia="Arial" w:hAnsi="Arial" w:cs="Arial"/>
                <w:b/>
                <w:spacing w:val="1"/>
              </w:rPr>
              <w:t>ght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pot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ial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upho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ec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es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ealed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C–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Qu</w:t>
            </w:r>
            <w:r>
              <w:rPr>
                <w:rFonts w:ascii="Arial" w:eastAsia="Arial" w:hAnsi="Arial" w:cs="Arial"/>
                <w:b/>
              </w:rPr>
              <w:t>ali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</w:rPr>
              <w:t>to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AE4F15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5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Good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ly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</w:p>
        </w:tc>
      </w:tr>
    </w:tbl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before="12" w:line="240" w:lineRule="exact"/>
        <w:rPr>
          <w:sz w:val="24"/>
          <w:szCs w:val="24"/>
        </w:rPr>
      </w:pPr>
    </w:p>
    <w:p w:rsidR="00AE4F15" w:rsidRDefault="0099297F">
      <w:pPr>
        <w:spacing w:before="33" w:line="220" w:lineRule="exact"/>
        <w:ind w:left="120"/>
      </w:pPr>
      <w:r>
        <w:rPr>
          <w:b/>
          <w:spacing w:val="-1"/>
          <w:position w:val="-1"/>
          <w:u w:val="single" w:color="000000"/>
        </w:rPr>
        <w:t>G</w:t>
      </w:r>
      <w:r>
        <w:rPr>
          <w:b/>
          <w:spacing w:val="1"/>
          <w:position w:val="-1"/>
          <w:u w:val="single" w:color="000000"/>
        </w:rPr>
        <w:t>e</w:t>
      </w:r>
      <w:r>
        <w:rPr>
          <w:b/>
          <w:spacing w:val="2"/>
          <w:position w:val="-1"/>
          <w:u w:val="single" w:color="000000"/>
        </w:rPr>
        <w:t>n</w:t>
      </w:r>
      <w:r>
        <w:rPr>
          <w:b/>
          <w:spacing w:val="1"/>
          <w:position w:val="-1"/>
          <w:u w:val="single" w:color="000000"/>
        </w:rPr>
        <w:t>era</w:t>
      </w:r>
      <w:r>
        <w:rPr>
          <w:b/>
          <w:position w:val="-1"/>
          <w:u w:val="single" w:color="000000"/>
        </w:rPr>
        <w:t>l</w:t>
      </w:r>
      <w:r>
        <w:rPr>
          <w:b/>
          <w:spacing w:val="-9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g</w:t>
      </w:r>
      <w:r>
        <w:rPr>
          <w:b/>
          <w:position w:val="-1"/>
          <w:u w:val="single" w:color="000000"/>
        </w:rPr>
        <w:t>uid</w:t>
      </w:r>
      <w:r>
        <w:rPr>
          <w:b/>
          <w:spacing w:val="1"/>
          <w:position w:val="-1"/>
          <w:u w:val="single" w:color="000000"/>
        </w:rPr>
        <w:t>e</w:t>
      </w:r>
      <w:r>
        <w:rPr>
          <w:b/>
          <w:position w:val="-1"/>
          <w:u w:val="single" w:color="000000"/>
        </w:rPr>
        <w:t>li</w:t>
      </w:r>
      <w:r>
        <w:rPr>
          <w:b/>
          <w:spacing w:val="2"/>
          <w:position w:val="-1"/>
          <w:u w:val="single" w:color="000000"/>
        </w:rPr>
        <w:t>n</w:t>
      </w:r>
      <w:r>
        <w:rPr>
          <w:b/>
          <w:spacing w:val="1"/>
          <w:position w:val="-1"/>
          <w:u w:val="single" w:color="000000"/>
        </w:rPr>
        <w:t>e</w:t>
      </w:r>
      <w:r>
        <w:rPr>
          <w:b/>
          <w:position w:val="-1"/>
          <w:u w:val="single" w:color="000000"/>
        </w:rPr>
        <w:t>s</w:t>
      </w:r>
      <w:r>
        <w:rPr>
          <w:b/>
          <w:spacing w:val="-7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fo</w:t>
      </w:r>
      <w:r>
        <w:rPr>
          <w:b/>
          <w:position w:val="-1"/>
          <w:u w:val="single" w:color="000000"/>
        </w:rPr>
        <w:t>r</w:t>
      </w:r>
      <w:r>
        <w:rPr>
          <w:b/>
          <w:spacing w:val="-5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t</w:t>
      </w:r>
      <w:r>
        <w:rPr>
          <w:b/>
          <w:position w:val="-1"/>
          <w:u w:val="single" w:color="000000"/>
        </w:rPr>
        <w:t>he</w:t>
      </w:r>
      <w:r>
        <w:rPr>
          <w:b/>
          <w:spacing w:val="-2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Pee</w:t>
      </w:r>
      <w:r>
        <w:rPr>
          <w:b/>
          <w:position w:val="-1"/>
          <w:u w:val="single" w:color="000000"/>
        </w:rPr>
        <w:t>r</w:t>
      </w:r>
      <w:r>
        <w:rPr>
          <w:b/>
          <w:spacing w:val="-3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>R</w:t>
      </w:r>
      <w:r>
        <w:rPr>
          <w:b/>
          <w:spacing w:val="1"/>
          <w:position w:val="-1"/>
          <w:u w:val="single" w:color="000000"/>
        </w:rPr>
        <w:t>ev</w:t>
      </w:r>
      <w:r>
        <w:rPr>
          <w:b/>
          <w:position w:val="-1"/>
          <w:u w:val="single" w:color="000000"/>
        </w:rPr>
        <w:t>i</w:t>
      </w:r>
      <w:r>
        <w:rPr>
          <w:b/>
          <w:spacing w:val="1"/>
          <w:position w:val="-1"/>
          <w:u w:val="single" w:color="000000"/>
        </w:rPr>
        <w:t>e</w:t>
      </w:r>
      <w:r>
        <w:rPr>
          <w:b/>
          <w:position w:val="-1"/>
          <w:u w:val="single" w:color="000000"/>
        </w:rPr>
        <w:t>w</w:t>
      </w:r>
      <w:r>
        <w:rPr>
          <w:b/>
          <w:spacing w:val="-6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>p</w:t>
      </w:r>
      <w:r>
        <w:rPr>
          <w:b/>
          <w:spacing w:val="1"/>
          <w:position w:val="-1"/>
          <w:u w:val="single" w:color="000000"/>
        </w:rPr>
        <w:t>roce</w:t>
      </w:r>
      <w:r>
        <w:rPr>
          <w:b/>
          <w:spacing w:val="-1"/>
          <w:position w:val="-1"/>
          <w:u w:val="single" w:color="000000"/>
        </w:rPr>
        <w:t>ss</w:t>
      </w:r>
      <w:r>
        <w:rPr>
          <w:b/>
          <w:position w:val="-1"/>
          <w:u w:val="single" w:color="000000"/>
        </w:rPr>
        <w:t>:</w:t>
      </w:r>
    </w:p>
    <w:p w:rsidR="00AE4F15" w:rsidRDefault="00AE4F15">
      <w:pPr>
        <w:spacing w:before="9" w:line="180" w:lineRule="exact"/>
        <w:rPr>
          <w:sz w:val="19"/>
          <w:szCs w:val="19"/>
        </w:rPr>
      </w:pPr>
    </w:p>
    <w:p w:rsidR="00AE4F15" w:rsidRDefault="0099297F">
      <w:pPr>
        <w:spacing w:before="33" w:line="220" w:lineRule="exact"/>
        <w:ind w:left="3286"/>
      </w:pPr>
      <w:r>
        <w:pict>
          <v:group id="_x0000_s1084" style="position:absolute;left:0;text-align:left;margin-left:227.7pt;margin-top:.4pt;width:142.85pt;height:14.1pt;z-index:-251664384;mso-position-horizontal-relative:page" coordorigin="4554,8" coordsize="2857,282">
            <v:shape id="_x0000_s1095" style="position:absolute;left:4580;top:34;width:0;height:230" coordorigin="4580,34" coordsize="0,230" path="m4580,264r,-230e" filled="f" strokecolor="yellow" strokeweight="2.6pt">
              <v:path arrowok="t"/>
            </v:shape>
            <v:shape id="_x0000_s1094" style="position:absolute;left:4605;top:34;width:189;height:230" coordorigin="4605,34" coordsize="189,230" path="m4605,34r189,l4794,264r-189,l4605,34xe" fillcolor="yellow" stroked="f">
              <v:path arrowok="t"/>
            </v:shape>
            <v:shape id="_x0000_s1093" style="position:absolute;left:4819;top:34;width:0;height:230" coordorigin="4819,34" coordsize="0,230" path="m4819,264r,-230e" filled="f" strokecolor="yellow" strokeweight="2.6pt">
              <v:path arrowok="t"/>
            </v:shape>
            <v:shape id="_x0000_s1092" style="position:absolute;left:4844;top:34;width:656;height:230" coordorigin="4844,34" coordsize="656,230" path="m4844,34r656,l5500,264r-656,l4844,34xe" fillcolor="yellow" stroked="f">
              <v:path arrowok="t"/>
            </v:shape>
            <v:shape id="_x0000_s1091" style="position:absolute;left:5525;top:34;width:0;height:230" coordorigin="5525,34" coordsize="0,230" path="m5525,264r,-230e" filled="f" strokecolor="yellow" strokeweight="2.6pt">
              <v:path arrowok="t"/>
            </v:shape>
            <v:shape id="_x0000_s1090" style="position:absolute;left:5550;top:34;width:566;height:230" coordorigin="5550,34" coordsize="566,230" path="m5550,34r566,l6116,264r-566,l5550,34xe" fillcolor="yellow" stroked="f">
              <v:path arrowok="t"/>
            </v:shape>
            <v:shape id="_x0000_s1089" style="position:absolute;left:6141;top:34;width:0;height:230" coordorigin="6141,34" coordsize="0,230" path="m6141,264r,-230e" filled="f" strokecolor="yellow" strokeweight="2.6pt">
              <v:path arrowok="t"/>
            </v:shape>
            <v:shape id="_x0000_s1088" style="position:absolute;left:6166;top:34;width:866;height:230" coordorigin="6166,34" coordsize="866,230" path="m6166,34r866,l7032,264r-866,l6166,34xe" fillcolor="yellow" stroked="f">
              <v:path arrowok="t"/>
            </v:shape>
            <v:shape id="_x0000_s1087" style="position:absolute;left:7057;top:34;width:0;height:230" coordorigin="7057,34" coordsize="0,230" path="m7057,264r,-230e" filled="f" strokecolor="yellow" strokeweight="2.6pt">
              <v:path arrowok="t"/>
            </v:shape>
            <v:shape id="_x0000_s1086" style="position:absolute;left:7082;top:34;width:278;height:230" coordorigin="7082,34" coordsize="278,230" path="m7082,34r278,l7360,264r-278,l7082,34xe" fillcolor="yellow" stroked="f">
              <v:path arrowok="t"/>
            </v:shape>
            <v:shape id="_x0000_s1085" style="position:absolute;left:7385;top:34;width:0;height:230" coordorigin="7385,34" coordsize="0,230" path="m7385,264r,-230e" filled="f" strokecolor="yellow" strokeweight="2.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1in;margin-top:1.7pt;width:155.75pt;height:11.5pt;z-index:-2516633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2"/>
                    <w:gridCol w:w="1039"/>
                    <w:gridCol w:w="405"/>
                    <w:gridCol w:w="869"/>
                  </w:tblGrid>
                  <w:tr w:rsidR="00AE4F15">
                    <w:trPr>
                      <w:trHeight w:hRule="exact" w:val="230"/>
                    </w:trPr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right="-51"/>
                        </w:pP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rt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right="-49"/>
                        </w:pP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te</w:t>
                        </w:r>
                        <w:r>
                          <w:rPr>
                            <w:b/>
                          </w:rPr>
                          <w:t>lli</w:t>
                        </w:r>
                        <w:r>
                          <w:rPr>
                            <w:b/>
                            <w:spacing w:val="1"/>
                          </w:rPr>
                          <w:t>ge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left="-2" w:right="-49"/>
                        </w:pP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left="-2" w:right="-50"/>
                        </w:pPr>
                        <w:r>
                          <w:rPr>
                            <w:b/>
                            <w:spacing w:val="1"/>
                          </w:rPr>
                          <w:t>ge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erate</w:t>
                        </w: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</w:tr>
                </w:tbl>
                <w:p w:rsidR="00AE4F15" w:rsidRDefault="00AE4F15"/>
              </w:txbxContent>
            </v:textbox>
            <w10:wrap anchorx="page"/>
          </v:shape>
        </w:pict>
      </w:r>
      <w:r>
        <w:pict>
          <v:shape id="_x0000_s1082" type="#_x0000_t202" style="position:absolute;left:0;text-align:left;margin-left:370.5pt;margin-top:1.7pt;width:163.6pt;height:11.5pt;z-index:-2516623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5"/>
                    <w:gridCol w:w="950"/>
                    <w:gridCol w:w="628"/>
                    <w:gridCol w:w="427"/>
                    <w:gridCol w:w="642"/>
                  </w:tblGrid>
                  <w:tr w:rsidR="00AE4F15">
                    <w:trPr>
                      <w:trHeight w:hRule="exact" w:val="230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left="-1" w:right="-48"/>
                        </w:pP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tr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ct</w:t>
                        </w:r>
                        <w:r>
                          <w:rPr>
                            <w:b/>
                          </w:rPr>
                          <w:t>ly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left="-2" w:right="-48"/>
                        </w:pPr>
                        <w:r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</w:rPr>
                          <w:t>ro</w:t>
                        </w:r>
                        <w:r>
                          <w:rPr>
                            <w:b/>
                          </w:rPr>
                          <w:t>hibi</w:t>
                        </w:r>
                        <w:r>
                          <w:rPr>
                            <w:b/>
                            <w:spacing w:val="1"/>
                          </w:rPr>
                          <w:t>te</w:t>
                        </w: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left="-1" w:right="-50"/>
                        </w:pPr>
                        <w:r>
                          <w:rPr>
                            <w:b/>
                          </w:rPr>
                          <w:t>du</w:t>
                        </w:r>
                        <w:r>
                          <w:rPr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b/>
                          </w:rPr>
                          <w:t>g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left="-1" w:right="-50"/>
                        </w:pPr>
                        <w:r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</w:rPr>
                          <w:t>ee</w:t>
                        </w:r>
                        <w:r>
                          <w:rPr>
                            <w:b/>
                          </w:rPr>
                          <w:t>r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AE4F15" w:rsidRDefault="0099297F">
                        <w:pPr>
                          <w:spacing w:line="220" w:lineRule="exact"/>
                          <w:ind w:right="-50"/>
                        </w:pPr>
                        <w:r>
                          <w:rPr>
                            <w:b/>
                            <w:spacing w:val="1"/>
                          </w:rPr>
                          <w:t>rev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</w:rPr>
                          <w:t>w.</w:t>
                        </w:r>
                      </w:p>
                    </w:tc>
                  </w:tr>
                </w:tbl>
                <w:p w:rsidR="00AE4F15" w:rsidRDefault="00AE4F15"/>
              </w:txbxContent>
            </v:textbox>
            <w10:wrap anchorx="page"/>
          </v:shape>
        </w:pic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-3"/>
          <w:position w:val="-1"/>
        </w:rPr>
        <w:t xml:space="preserve"> </w:t>
      </w:r>
      <w:r>
        <w:rPr>
          <w:b/>
          <w:spacing w:val="1"/>
          <w:position w:val="-1"/>
        </w:rPr>
        <w:t>a</w:t>
      </w:r>
      <w:r>
        <w:rPr>
          <w:b/>
          <w:spacing w:val="-1"/>
          <w:position w:val="-1"/>
        </w:rPr>
        <w:t>ss</w:t>
      </w:r>
      <w:r>
        <w:rPr>
          <w:b/>
          <w:position w:val="-1"/>
        </w:rPr>
        <w:t>i</w:t>
      </w:r>
      <w:r>
        <w:rPr>
          <w:b/>
          <w:spacing w:val="2"/>
          <w:position w:val="-1"/>
        </w:rPr>
        <w:t>s</w:t>
      </w:r>
      <w:r>
        <w:rPr>
          <w:b/>
          <w:spacing w:val="1"/>
          <w:position w:val="-1"/>
        </w:rPr>
        <w:t>te</w:t>
      </w:r>
      <w:r>
        <w:rPr>
          <w:b/>
          <w:position w:val="-1"/>
        </w:rPr>
        <w:t>d</w:t>
      </w:r>
      <w:r>
        <w:rPr>
          <w:b/>
          <w:spacing w:val="-7"/>
          <w:position w:val="-1"/>
        </w:rPr>
        <w:t xml:space="preserve"> </w:t>
      </w:r>
      <w:r>
        <w:rPr>
          <w:b/>
          <w:spacing w:val="1"/>
          <w:position w:val="-1"/>
        </w:rPr>
        <w:t>rev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w</w:t>
      </w:r>
      <w:r>
        <w:rPr>
          <w:b/>
          <w:spacing w:val="-5"/>
          <w:position w:val="-1"/>
        </w:rPr>
        <w:t xml:space="preserve"> </w:t>
      </w:r>
      <w:r>
        <w:rPr>
          <w:b/>
          <w:spacing w:val="1"/>
          <w:position w:val="-1"/>
        </w:rPr>
        <w:t>co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m</w:t>
      </w:r>
      <w:r>
        <w:rPr>
          <w:b/>
          <w:spacing w:val="3"/>
          <w:position w:val="-1"/>
        </w:rPr>
        <w:t>e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s</w:t>
      </w:r>
      <w:r>
        <w:rPr>
          <w:b/>
          <w:spacing w:val="-7"/>
          <w:position w:val="-1"/>
        </w:rPr>
        <w:t xml:space="preserve"> </w:t>
      </w:r>
      <w:r>
        <w:rPr>
          <w:b/>
          <w:spacing w:val="1"/>
          <w:position w:val="-1"/>
        </w:rPr>
        <w:t>ar</w:t>
      </w:r>
      <w:r>
        <w:rPr>
          <w:b/>
          <w:position w:val="-1"/>
        </w:rPr>
        <w:t>e</w:t>
      </w:r>
    </w:p>
    <w:p w:rsidR="00AE4F15" w:rsidRDefault="00AE4F15">
      <w:pPr>
        <w:spacing w:before="2" w:line="200" w:lineRule="exact"/>
      </w:pPr>
    </w:p>
    <w:p w:rsidR="00AE4F15" w:rsidRDefault="0099297F">
      <w:pPr>
        <w:spacing w:before="33"/>
        <w:ind w:left="120" w:right="5946"/>
      </w:pPr>
      <w:r>
        <w:rPr>
          <w:spacing w:val="1"/>
        </w:rPr>
        <w:t>T</w:t>
      </w:r>
      <w:r>
        <w:rPr>
          <w:spacing w:val="-1"/>
        </w:rPr>
        <w:t>h</w:t>
      </w:r>
      <w:r>
        <w:t>is</w:t>
      </w:r>
      <w:r>
        <w:rPr>
          <w:spacing w:val="-2"/>
        </w:rPr>
        <w:t xml:space="preserve"> </w:t>
      </w:r>
      <w: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3"/>
        </w:rPr>
        <w:t>l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pee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re</w:t>
      </w:r>
      <w:r>
        <w:rPr>
          <w:spacing w:val="-1"/>
        </w:rPr>
        <w:t>v</w:t>
      </w:r>
      <w:r>
        <w:t>i</w:t>
      </w:r>
      <w:r>
        <w:rPr>
          <w:spacing w:val="1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1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proofErr w:type="gramStart"/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3"/>
        </w:rPr>
        <w:t xml:space="preserve"> </w:t>
      </w:r>
      <w:r>
        <w:rPr>
          <w:b/>
          <w:spacing w:val="-49"/>
        </w:rPr>
        <w:t xml:space="preserve"> </w:t>
      </w:r>
      <w:r>
        <w:rPr>
          <w:b/>
          <w:u w:val="single" w:color="000000"/>
        </w:rPr>
        <w:t>NO</w:t>
      </w:r>
      <w:proofErr w:type="gramEnd"/>
      <w:r>
        <w:rPr>
          <w:b/>
          <w:spacing w:val="-1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anu</w:t>
      </w:r>
      <w:r>
        <w:rPr>
          <w:spacing w:val="-1"/>
        </w:rPr>
        <w:t>s</w:t>
      </w:r>
      <w:r>
        <w:rPr>
          <w:spacing w:val="1"/>
        </w:rPr>
        <w:t>cr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ho</w:t>
      </w:r>
      <w:r>
        <w:rPr>
          <w:spacing w:val="-1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t>j</w:t>
      </w:r>
      <w:r>
        <w:rPr>
          <w:spacing w:val="1"/>
        </w:rPr>
        <w:t>ec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ly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ba</w:t>
      </w:r>
      <w:r>
        <w:rPr>
          <w:spacing w:val="-1"/>
        </w:rPr>
        <w:t>s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‘</w:t>
      </w:r>
      <w:r>
        <w:rPr>
          <w:b/>
          <w:u w:val="single" w:color="000000"/>
        </w:rPr>
        <w:t>l</w:t>
      </w:r>
      <w:r>
        <w:rPr>
          <w:b/>
          <w:spacing w:val="1"/>
          <w:u w:val="single" w:color="000000"/>
        </w:rPr>
        <w:t>ac</w:t>
      </w:r>
      <w:r>
        <w:rPr>
          <w:b/>
          <w:u w:val="single" w:color="000000"/>
        </w:rPr>
        <w:t>k</w:t>
      </w:r>
      <w:r>
        <w:rPr>
          <w:b/>
          <w:spacing w:val="-4"/>
          <w:u w:val="single" w:color="000000"/>
        </w:rPr>
        <w:t xml:space="preserve"> </w:t>
      </w:r>
      <w:r>
        <w:rPr>
          <w:b/>
          <w:spacing w:val="1"/>
          <w:u w:val="single" w:color="000000"/>
        </w:rPr>
        <w:t>o</w:t>
      </w:r>
      <w:r>
        <w:rPr>
          <w:b/>
          <w:u w:val="single" w:color="000000"/>
        </w:rPr>
        <w:t>f</w:t>
      </w:r>
      <w:r>
        <w:rPr>
          <w:b/>
          <w:spacing w:val="-3"/>
          <w:u w:val="single" w:color="000000"/>
        </w:rPr>
        <w:t xml:space="preserve"> </w:t>
      </w:r>
      <w:r>
        <w:rPr>
          <w:b/>
          <w:u w:val="single" w:color="000000"/>
        </w:rPr>
        <w:t>N</w:t>
      </w:r>
      <w:r>
        <w:rPr>
          <w:b/>
          <w:spacing w:val="1"/>
          <w:u w:val="single" w:color="000000"/>
        </w:rPr>
        <w:t>ove</w:t>
      </w:r>
      <w:r>
        <w:rPr>
          <w:b/>
          <w:u w:val="single" w:color="000000"/>
        </w:rPr>
        <w:t>l</w:t>
      </w:r>
      <w:r>
        <w:rPr>
          <w:b/>
          <w:spacing w:val="1"/>
          <w:u w:val="single" w:color="000000"/>
        </w:rPr>
        <w:t>t</w:t>
      </w:r>
      <w:r>
        <w:rPr>
          <w:b/>
          <w:spacing w:val="-1"/>
          <w:u w:val="single" w:color="000000"/>
        </w:rPr>
        <w:t>y</w:t>
      </w:r>
      <w:r>
        <w:rPr>
          <w:b/>
          <w:spacing w:val="1"/>
          <w:u w:val="single" w:color="000000"/>
        </w:rPr>
        <w:t>’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de</w:t>
      </w:r>
      <w:r>
        <w:t>d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anu</w:t>
      </w:r>
      <w:r>
        <w:rPr>
          <w:spacing w:val="-1"/>
        </w:rPr>
        <w:t>s</w:t>
      </w:r>
      <w:r>
        <w:rPr>
          <w:spacing w:val="1"/>
        </w:rPr>
        <w:t>cr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i</w:t>
      </w:r>
      <w:r>
        <w:rPr>
          <w:spacing w:val="1"/>
        </w:rPr>
        <w:t>en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1"/>
        </w:rPr>
        <w:t>ca</w:t>
      </w:r>
      <w:r>
        <w:t>lly</w:t>
      </w:r>
      <w:r>
        <w:rPr>
          <w:spacing w:val="-8"/>
        </w:rPr>
        <w:t xml:space="preserve"> </w:t>
      </w:r>
      <w:r>
        <w:rPr>
          <w:spacing w:val="1"/>
        </w:rPr>
        <w:t>rob</w:t>
      </w:r>
      <w:r>
        <w:rPr>
          <w:spacing w:val="-1"/>
        </w:rPr>
        <w:t>us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ec</w:t>
      </w:r>
      <w:r>
        <w:rPr>
          <w:spacing w:val="-1"/>
        </w:rPr>
        <w:t>h</w:t>
      </w:r>
      <w:r>
        <w:rPr>
          <w:spacing w:val="1"/>
        </w:rPr>
        <w:t>n</w:t>
      </w:r>
      <w:r>
        <w:t>i</w:t>
      </w:r>
      <w:r>
        <w:rPr>
          <w:spacing w:val="1"/>
        </w:rPr>
        <w:t>ca</w:t>
      </w:r>
      <w:r>
        <w:t>lly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nd</w:t>
      </w:r>
      <w:r>
        <w:t xml:space="preserve">.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no</w:t>
      </w:r>
      <w:r>
        <w:t>w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co</w:t>
      </w:r>
      <w:r>
        <w:rPr>
          <w:spacing w:val="-1"/>
        </w:rPr>
        <w:t>m</w:t>
      </w:r>
      <w:r>
        <w:rPr>
          <w:spacing w:val="1"/>
        </w:rPr>
        <w:t>p</w:t>
      </w:r>
      <w:r>
        <w:t>l</w:t>
      </w:r>
      <w:r>
        <w:rPr>
          <w:spacing w:val="1"/>
        </w:rPr>
        <w:t>e</w:t>
      </w:r>
      <w:r>
        <w:t>te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de</w:t>
      </w:r>
      <w:r>
        <w:t>li</w:t>
      </w:r>
      <w:r>
        <w:rPr>
          <w:spacing w:val="1"/>
        </w:rPr>
        <w:t>ne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ev</w:t>
      </w:r>
      <w:r>
        <w:t>i</w:t>
      </w:r>
      <w:r>
        <w:rPr>
          <w:spacing w:val="1"/>
        </w:rPr>
        <w:t>e</w:t>
      </w:r>
      <w:r>
        <w:t>w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1"/>
        </w:rPr>
        <w:t>roce</w:t>
      </w:r>
      <w:r>
        <w:rPr>
          <w:spacing w:val="-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re</w:t>
      </w:r>
      <w:r>
        <w:rPr>
          <w:spacing w:val="-1"/>
        </w:rPr>
        <w:t>v</w:t>
      </w:r>
      <w:r>
        <w:t>i</w:t>
      </w:r>
      <w:r>
        <w:rPr>
          <w:spacing w:val="1"/>
        </w:rPr>
        <w:t>e</w:t>
      </w:r>
      <w:r>
        <w:rPr>
          <w:spacing w:val="-2"/>
        </w:rPr>
        <w:t>w</w:t>
      </w:r>
      <w:r>
        <w:rPr>
          <w:spacing w:val="3"/>
        </w:rP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req</w:t>
      </w:r>
      <w:r>
        <w:rPr>
          <w:spacing w:val="-1"/>
        </w:rPr>
        <w:t>u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1"/>
        </w:rPr>
        <w:t>v</w:t>
      </w:r>
      <w:r>
        <w:t>i</w:t>
      </w:r>
      <w:r>
        <w:rPr>
          <w:spacing w:val="2"/>
        </w:rPr>
        <w:t>s</w:t>
      </w:r>
      <w:r>
        <w:t>it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2"/>
        </w:rPr>
        <w:t xml:space="preserve"> </w:t>
      </w:r>
      <w:r>
        <w:t>li</w:t>
      </w:r>
      <w:r>
        <w:rPr>
          <w:spacing w:val="-1"/>
        </w:rPr>
        <w:t>n</w:t>
      </w:r>
      <w:r>
        <w:rPr>
          <w:spacing w:val="1"/>
        </w:rPr>
        <w:t>k</w:t>
      </w:r>
      <w:r>
        <w:t>:</w:t>
      </w:r>
    </w:p>
    <w:p w:rsidR="00AE4F15" w:rsidRDefault="00AE4F15">
      <w:pPr>
        <w:spacing w:before="10" w:line="220" w:lineRule="exact"/>
        <w:rPr>
          <w:sz w:val="22"/>
          <w:szCs w:val="22"/>
        </w:rPr>
      </w:pPr>
    </w:p>
    <w:p w:rsidR="00AE4F15" w:rsidRDefault="0099297F">
      <w:pPr>
        <w:spacing w:line="220" w:lineRule="exact"/>
        <w:ind w:left="120"/>
      </w:pPr>
      <w:hyperlink r:id="rId8">
        <w:r>
          <w:rPr>
            <w:color w:val="0000FF"/>
            <w:spacing w:val="-1"/>
            <w:position w:val="-1"/>
            <w:u w:val="single" w:color="0000FF"/>
          </w:rPr>
          <w:t>h</w:t>
        </w:r>
        <w:r>
          <w:rPr>
            <w:color w:val="0000FF"/>
            <w:position w:val="-1"/>
            <w:u w:val="single" w:color="0000FF"/>
          </w:rPr>
          <w:t>tt</w:t>
        </w:r>
        <w:r>
          <w:rPr>
            <w:color w:val="0000FF"/>
            <w:spacing w:val="1"/>
            <w:position w:val="-1"/>
            <w:u w:val="single" w:color="0000FF"/>
          </w:rPr>
          <w:t>p</w:t>
        </w:r>
        <w:r>
          <w:rPr>
            <w:color w:val="0000FF"/>
            <w:spacing w:val="2"/>
            <w:position w:val="-1"/>
            <w:u w:val="single" w:color="0000FF"/>
          </w:rPr>
          <w:t>s</w:t>
        </w:r>
        <w:r>
          <w:rPr>
            <w:color w:val="0000FF"/>
            <w:position w:val="-1"/>
            <w:u w:val="single" w:color="0000FF"/>
          </w:rPr>
          <w:t>://</w:t>
        </w:r>
        <w:r>
          <w:rPr>
            <w:color w:val="0000FF"/>
            <w:spacing w:val="1"/>
            <w:position w:val="-1"/>
            <w:u w:val="single" w:color="0000FF"/>
          </w:rPr>
          <w:t>r1.re</w:t>
        </w:r>
        <w:r>
          <w:rPr>
            <w:color w:val="0000FF"/>
            <w:spacing w:val="-1"/>
            <w:position w:val="-1"/>
            <w:u w:val="single" w:color="0000FF"/>
          </w:rPr>
          <w:t>v</w:t>
        </w:r>
        <w:r>
          <w:rPr>
            <w:color w:val="0000FF"/>
            <w:position w:val="-1"/>
            <w:u w:val="single" w:color="0000FF"/>
          </w:rPr>
          <w:t>i</w:t>
        </w:r>
        <w:r>
          <w:rPr>
            <w:color w:val="0000FF"/>
            <w:spacing w:val="1"/>
            <w:position w:val="-1"/>
            <w:u w:val="single" w:color="0000FF"/>
          </w:rPr>
          <w:t>e</w:t>
        </w:r>
        <w:r>
          <w:rPr>
            <w:color w:val="0000FF"/>
            <w:spacing w:val="-2"/>
            <w:position w:val="-1"/>
            <w:u w:val="single" w:color="0000FF"/>
          </w:rPr>
          <w:t>w</w:t>
        </w:r>
        <w:r>
          <w:rPr>
            <w:color w:val="0000FF"/>
            <w:spacing w:val="3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r</w:t>
        </w:r>
        <w:r>
          <w:rPr>
            <w:color w:val="0000FF"/>
            <w:spacing w:val="-1"/>
            <w:position w:val="-1"/>
            <w:u w:val="single" w:color="0000FF"/>
          </w:rPr>
          <w:t>h</w:t>
        </w:r>
        <w:r>
          <w:rPr>
            <w:color w:val="0000FF"/>
            <w:spacing w:val="1"/>
            <w:position w:val="-1"/>
            <w:u w:val="single" w:color="0000FF"/>
          </w:rPr>
          <w:t>ub.or</w:t>
        </w:r>
        <w:r>
          <w:rPr>
            <w:color w:val="0000FF"/>
            <w:spacing w:val="-1"/>
            <w:position w:val="-1"/>
            <w:u w:val="single" w:color="0000FF"/>
          </w:rPr>
          <w:t>g</w:t>
        </w:r>
        <w:r>
          <w:rPr>
            <w:color w:val="0000FF"/>
            <w:position w:val="-1"/>
            <w:u w:val="single" w:color="0000FF"/>
          </w:rPr>
          <w:t>/</w:t>
        </w:r>
        <w:r>
          <w:rPr>
            <w:color w:val="0000FF"/>
            <w:spacing w:val="-1"/>
            <w:position w:val="-1"/>
            <w:u w:val="single" w:color="0000FF"/>
          </w:rPr>
          <w:t>g</w:t>
        </w:r>
        <w:r>
          <w:rPr>
            <w:color w:val="0000FF"/>
            <w:spacing w:val="1"/>
            <w:position w:val="-1"/>
            <w:u w:val="single" w:color="0000FF"/>
          </w:rPr>
          <w:t>enera</w:t>
        </w:r>
        <w:r>
          <w:rPr>
            <w:color w:val="0000FF"/>
            <w:position w:val="-1"/>
            <w:u w:val="single" w:color="0000FF"/>
          </w:rPr>
          <w:t>l</w:t>
        </w:r>
        <w:r>
          <w:rPr>
            <w:color w:val="0000FF"/>
            <w:spacing w:val="1"/>
            <w:position w:val="-1"/>
            <w:u w:val="single" w:color="0000FF"/>
          </w:rPr>
          <w:t>-ed</w:t>
        </w:r>
        <w:r>
          <w:rPr>
            <w:color w:val="0000FF"/>
            <w:position w:val="-1"/>
            <w:u w:val="single" w:color="0000FF"/>
          </w:rPr>
          <w:t>it</w:t>
        </w:r>
        <w:r>
          <w:rPr>
            <w:color w:val="0000FF"/>
            <w:spacing w:val="1"/>
            <w:position w:val="-1"/>
            <w:u w:val="single" w:color="0000FF"/>
          </w:rPr>
          <w:t>or</w:t>
        </w:r>
        <w:r>
          <w:rPr>
            <w:color w:val="0000FF"/>
            <w:position w:val="-1"/>
            <w:u w:val="single" w:color="0000FF"/>
          </w:rPr>
          <w:t>i</w:t>
        </w:r>
        <w:r>
          <w:rPr>
            <w:color w:val="0000FF"/>
            <w:spacing w:val="1"/>
            <w:position w:val="-1"/>
            <w:u w:val="single" w:color="0000FF"/>
          </w:rPr>
          <w:t>a</w:t>
        </w:r>
        <w:r>
          <w:rPr>
            <w:color w:val="0000FF"/>
            <w:position w:val="-1"/>
            <w:u w:val="single" w:color="0000FF"/>
          </w:rPr>
          <w:t>l</w:t>
        </w:r>
        <w:r>
          <w:rPr>
            <w:color w:val="0000FF"/>
            <w:spacing w:val="-1"/>
            <w:position w:val="-1"/>
            <w:u w:val="single" w:color="0000FF"/>
          </w:rPr>
          <w:t>-</w:t>
        </w:r>
        <w:r>
          <w:rPr>
            <w:color w:val="0000FF"/>
            <w:spacing w:val="1"/>
            <w:position w:val="-1"/>
            <w:u w:val="single" w:color="0000FF"/>
          </w:rPr>
          <w:t>po</w:t>
        </w:r>
        <w:r>
          <w:rPr>
            <w:color w:val="0000FF"/>
            <w:position w:val="-1"/>
            <w:u w:val="single" w:color="0000FF"/>
          </w:rPr>
          <w:t>li</w:t>
        </w:r>
        <w:r>
          <w:rPr>
            <w:color w:val="0000FF"/>
            <w:spacing w:val="1"/>
            <w:position w:val="-1"/>
            <w:u w:val="single" w:color="0000FF"/>
          </w:rPr>
          <w:t>c</w:t>
        </w:r>
        <w:r>
          <w:rPr>
            <w:color w:val="0000FF"/>
            <w:spacing w:val="-1"/>
            <w:position w:val="-1"/>
            <w:u w:val="single" w:color="0000FF"/>
          </w:rPr>
          <w:t>y</w:t>
        </w:r>
        <w:r>
          <w:rPr>
            <w:color w:val="0000FF"/>
            <w:position w:val="-1"/>
            <w:u w:val="single" w:color="0000FF"/>
          </w:rPr>
          <w:t>/</w:t>
        </w:r>
      </w:hyperlink>
    </w:p>
    <w:p w:rsidR="00AE4F15" w:rsidRDefault="00AE4F15">
      <w:pPr>
        <w:spacing w:line="200" w:lineRule="exact"/>
      </w:pPr>
    </w:p>
    <w:p w:rsidR="00AE4F15" w:rsidRDefault="00AE4F15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695"/>
        <w:gridCol w:w="950"/>
        <w:gridCol w:w="438"/>
        <w:gridCol w:w="647"/>
      </w:tblGrid>
      <w:tr w:rsidR="00AE4F15">
        <w:trPr>
          <w:trHeight w:hRule="exact" w:val="217"/>
        </w:trPr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AE4F15" w:rsidRDefault="0099297F">
            <w:pPr>
              <w:spacing w:line="200" w:lineRule="exact"/>
              <w:ind w:right="-50"/>
            </w:pPr>
            <w:r>
              <w:rPr>
                <w:b/>
                <w:spacing w:val="-1"/>
                <w:position w:val="-2"/>
              </w:rPr>
              <w:t>I</w:t>
            </w:r>
            <w:r>
              <w:rPr>
                <w:b/>
                <w:spacing w:val="-3"/>
                <w:position w:val="-2"/>
              </w:rPr>
              <w:t>m</w:t>
            </w:r>
            <w:r>
              <w:rPr>
                <w:b/>
                <w:spacing w:val="2"/>
                <w:position w:val="-2"/>
              </w:rPr>
              <w:t>p</w:t>
            </w:r>
            <w:r>
              <w:rPr>
                <w:b/>
                <w:spacing w:val="1"/>
                <w:position w:val="-2"/>
              </w:rPr>
              <w:t>orta</w:t>
            </w:r>
            <w:r>
              <w:rPr>
                <w:b/>
                <w:position w:val="-2"/>
              </w:rPr>
              <w:t>nt</w:t>
            </w:r>
          </w:p>
        </w:tc>
        <w:tc>
          <w:tcPr>
            <w:tcW w:w="695" w:type="dxa"/>
            <w:tcBorders>
              <w:top w:val="nil"/>
              <w:left w:val="single" w:sz="21" w:space="0" w:color="FFFF00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AE4F15" w:rsidRDefault="0099297F">
            <w:pPr>
              <w:spacing w:line="200" w:lineRule="exact"/>
              <w:ind w:left="-1" w:right="-50"/>
            </w:pPr>
            <w:r>
              <w:rPr>
                <w:b/>
                <w:spacing w:val="1"/>
                <w:position w:val="-2"/>
              </w:rPr>
              <w:t>Po</w:t>
            </w:r>
            <w:r>
              <w:rPr>
                <w:b/>
                <w:position w:val="-2"/>
              </w:rPr>
              <w:t>li</w:t>
            </w:r>
            <w:r>
              <w:rPr>
                <w:b/>
                <w:spacing w:val="1"/>
                <w:position w:val="-2"/>
              </w:rPr>
              <w:t>c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1"/>
                <w:position w:val="-2"/>
              </w:rPr>
              <w:t>e</w:t>
            </w:r>
            <w:r>
              <w:rPr>
                <w:b/>
                <w:position w:val="-2"/>
              </w:rPr>
              <w:t>s</w:t>
            </w:r>
          </w:p>
        </w:tc>
        <w:tc>
          <w:tcPr>
            <w:tcW w:w="950" w:type="dxa"/>
            <w:tcBorders>
              <w:top w:val="nil"/>
              <w:left w:val="single" w:sz="21" w:space="0" w:color="FFFF00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AE4F15" w:rsidRDefault="0099297F">
            <w:pPr>
              <w:spacing w:line="200" w:lineRule="exact"/>
              <w:ind w:left="-2" w:right="-49"/>
            </w:pPr>
            <w:r>
              <w:rPr>
                <w:b/>
                <w:position w:val="-2"/>
              </w:rPr>
              <w:t>R</w:t>
            </w:r>
            <w:r>
              <w:rPr>
                <w:b/>
                <w:spacing w:val="1"/>
                <w:position w:val="-2"/>
              </w:rPr>
              <w:t>egar</w:t>
            </w:r>
            <w:r>
              <w:rPr>
                <w:b/>
                <w:position w:val="-2"/>
              </w:rPr>
              <w:t>ding</w:t>
            </w:r>
          </w:p>
        </w:tc>
        <w:tc>
          <w:tcPr>
            <w:tcW w:w="438" w:type="dxa"/>
            <w:tcBorders>
              <w:top w:val="nil"/>
              <w:left w:val="single" w:sz="21" w:space="0" w:color="FFFF00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AE4F15" w:rsidRDefault="0099297F">
            <w:pPr>
              <w:spacing w:line="200" w:lineRule="exact"/>
              <w:ind w:left="-2" w:right="-50"/>
            </w:pPr>
            <w:r>
              <w:rPr>
                <w:b/>
                <w:spacing w:val="1"/>
                <w:position w:val="-2"/>
              </w:rPr>
              <w:t>Pee</w:t>
            </w:r>
            <w:r>
              <w:rPr>
                <w:b/>
                <w:position w:val="-2"/>
              </w:rPr>
              <w:t>r</w:t>
            </w:r>
          </w:p>
        </w:tc>
        <w:tc>
          <w:tcPr>
            <w:tcW w:w="647" w:type="dxa"/>
            <w:tcBorders>
              <w:top w:val="nil"/>
              <w:left w:val="single" w:sz="21" w:space="0" w:color="FFFF00"/>
              <w:bottom w:val="single" w:sz="8" w:space="0" w:color="000000"/>
              <w:right w:val="nil"/>
            </w:tcBorders>
            <w:shd w:val="clear" w:color="auto" w:fill="FFFF00"/>
          </w:tcPr>
          <w:p w:rsidR="00AE4F15" w:rsidRDefault="0099297F">
            <w:pPr>
              <w:spacing w:line="200" w:lineRule="exact"/>
              <w:ind w:right="-50"/>
            </w:pPr>
            <w:r>
              <w:rPr>
                <w:b/>
                <w:position w:val="-2"/>
              </w:rPr>
              <w:t>R</w:t>
            </w:r>
            <w:r>
              <w:rPr>
                <w:b/>
                <w:spacing w:val="1"/>
                <w:position w:val="-2"/>
              </w:rPr>
              <w:t>ev</w:t>
            </w:r>
            <w:r>
              <w:rPr>
                <w:b/>
                <w:position w:val="-2"/>
              </w:rPr>
              <w:t>i</w:t>
            </w:r>
            <w:r>
              <w:rPr>
                <w:b/>
                <w:spacing w:val="1"/>
                <w:position w:val="-2"/>
              </w:rPr>
              <w:t>e</w:t>
            </w:r>
            <w:r>
              <w:rPr>
                <w:b/>
                <w:position w:val="-2"/>
              </w:rPr>
              <w:t>w</w:t>
            </w:r>
          </w:p>
        </w:tc>
      </w:tr>
    </w:tbl>
    <w:p w:rsidR="00AE4F15" w:rsidRDefault="00AE4F15">
      <w:pPr>
        <w:spacing w:before="8" w:line="180" w:lineRule="exact"/>
        <w:rPr>
          <w:sz w:val="18"/>
          <w:szCs w:val="18"/>
        </w:rPr>
      </w:pPr>
    </w:p>
    <w:p w:rsidR="00AE4F15" w:rsidRDefault="0099297F">
      <w:pPr>
        <w:spacing w:before="33"/>
        <w:ind w:left="120" w:right="12308"/>
        <w:sectPr w:rsidR="00AE4F15">
          <w:headerReference w:type="default" r:id="rId9"/>
          <w:footerReference w:type="default" r:id="rId10"/>
          <w:pgSz w:w="23820" w:h="16840" w:orient="landscape"/>
          <w:pgMar w:top="1540" w:right="1320" w:bottom="280" w:left="1320" w:header="1307" w:footer="685" w:gutter="0"/>
          <w:cols w:space="720"/>
        </w:sectPr>
      </w:pPr>
      <w:r>
        <w:rPr>
          <w:spacing w:val="2"/>
        </w:rPr>
        <w:t>P</w:t>
      </w:r>
      <w:r>
        <w:rPr>
          <w:spacing w:val="1"/>
        </w:rPr>
        <w:t>ee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re</w:t>
      </w:r>
      <w:r>
        <w:rPr>
          <w:spacing w:val="-1"/>
        </w:rPr>
        <w:t>v</w:t>
      </w:r>
      <w:r>
        <w:t>i</w:t>
      </w:r>
      <w:r>
        <w:rPr>
          <w:spacing w:val="1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mm</w:t>
      </w:r>
      <w:r>
        <w:rPr>
          <w:spacing w:val="3"/>
        </w:rPr>
        <w:t>e</w:t>
      </w:r>
      <w:r>
        <w:rPr>
          <w:spacing w:val="1"/>
        </w:rPr>
        <w:t>n</w:t>
      </w:r>
      <w:r>
        <w:t>ts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ppr</w:t>
      </w:r>
      <w:r>
        <w:rPr>
          <w:spacing w:val="-1"/>
        </w:rPr>
        <w:t>ov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t>li</w:t>
      </w:r>
      <w:r>
        <w:rPr>
          <w:spacing w:val="1"/>
        </w:rPr>
        <w:t>c</w:t>
      </w:r>
      <w:r>
        <w:rPr>
          <w:spacing w:val="-1"/>
        </w:rPr>
        <w:t>y</w:t>
      </w:r>
      <w:r>
        <w:t>:</w:t>
      </w:r>
      <w:r>
        <w:rPr>
          <w:spacing w:val="-5"/>
        </w:rPr>
        <w:t xml:space="preserve"> </w:t>
      </w:r>
      <w:r>
        <w:rPr>
          <w:color w:val="0000FF"/>
          <w:spacing w:val="-47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spacing w:val="2"/>
            <w:u w:val="single" w:color="0000FF"/>
          </w:rPr>
          <w:t>:</w:t>
        </w:r>
        <w:r>
          <w:rPr>
            <w:color w:val="0000FF"/>
            <w:u w:val="single" w:color="0000FF"/>
          </w:rPr>
          <w:t>//</w:t>
        </w:r>
        <w:r>
          <w:rPr>
            <w:color w:val="0000FF"/>
            <w:spacing w:val="1"/>
            <w:u w:val="single" w:color="0000FF"/>
          </w:rPr>
          <w:t>r1.re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1"/>
            <w:u w:val="single" w:color="0000FF"/>
          </w:rPr>
          <w:t>ub.or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peer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-co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2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-appr</w:t>
        </w:r>
        <w:r>
          <w:rPr>
            <w:color w:val="0000FF"/>
            <w:spacing w:val="-1"/>
            <w:u w:val="single" w:color="0000FF"/>
          </w:rPr>
          <w:t>ov</w:t>
        </w:r>
        <w:r>
          <w:rPr>
            <w:color w:val="0000FF"/>
            <w:spacing w:val="1"/>
            <w:u w:val="single" w:color="0000FF"/>
          </w:rPr>
          <w:t>a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1"/>
            <w:u w:val="single" w:color="0000FF"/>
          </w:rPr>
          <w:t>-po</w:t>
        </w:r>
        <w:r>
          <w:rPr>
            <w:color w:val="0000FF"/>
            <w:u w:val="single" w:color="0000FF"/>
          </w:rPr>
          <w:t>li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f</w:t>
      </w:r>
      <w:r>
        <w:rPr>
          <w:color w:val="000000"/>
          <w:spacing w:val="2"/>
        </w:rPr>
        <w:t>i</w:t>
      </w:r>
      <w:r>
        <w:rPr>
          <w:color w:val="000000"/>
        </w:rPr>
        <w:t>ts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R</w:t>
      </w:r>
      <w:r>
        <w:rPr>
          <w:color w:val="000000"/>
          <w:spacing w:val="1"/>
        </w:rPr>
        <w:t>ev</w:t>
      </w:r>
      <w:r>
        <w:rPr>
          <w:color w:val="000000"/>
        </w:rPr>
        <w:t>i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w</w:t>
      </w:r>
      <w:r>
        <w:rPr>
          <w:color w:val="000000"/>
          <w:spacing w:val="3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8"/>
        </w:rPr>
        <w:t xml:space="preserve"> </w:t>
      </w:r>
      <w:r>
        <w:rPr>
          <w:color w:val="0000FF"/>
          <w:spacing w:val="-48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2"/>
            <w:u w:val="single" w:color="0000FF"/>
          </w:rPr>
          <w:t>s</w:t>
        </w:r>
        <w:r>
          <w:rPr>
            <w:color w:val="0000FF"/>
            <w:u w:val="single" w:color="0000FF"/>
          </w:rPr>
          <w:t>://</w:t>
        </w:r>
        <w:r>
          <w:rPr>
            <w:color w:val="0000FF"/>
            <w:spacing w:val="1"/>
            <w:u w:val="single" w:color="0000FF"/>
          </w:rPr>
          <w:t>r1.re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1"/>
            <w:u w:val="single" w:color="0000FF"/>
          </w:rPr>
          <w:t>ub.or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be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ef</w:t>
        </w:r>
        <w:r>
          <w:rPr>
            <w:color w:val="0000FF"/>
            <w:u w:val="single" w:color="0000FF"/>
          </w:rPr>
          <w:t>it</w:t>
        </w:r>
        <w:r>
          <w:rPr>
            <w:color w:val="0000FF"/>
            <w:spacing w:val="2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for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rev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s</w:t>
        </w:r>
      </w:hyperlink>
    </w:p>
    <w:p w:rsidR="00AE4F15" w:rsidRDefault="00AE4F15">
      <w:pPr>
        <w:spacing w:line="200" w:lineRule="exact"/>
      </w:pPr>
    </w:p>
    <w:p w:rsidR="00AE4F15" w:rsidRDefault="00AE4F15">
      <w:pPr>
        <w:spacing w:before="1" w:line="280" w:lineRule="exact"/>
        <w:rPr>
          <w:sz w:val="28"/>
          <w:szCs w:val="28"/>
        </w:rPr>
      </w:pPr>
    </w:p>
    <w:p w:rsidR="00AE4F15" w:rsidRDefault="0099297F">
      <w:pPr>
        <w:spacing w:before="33" w:line="220" w:lineRule="exact"/>
        <w:ind w:left="220"/>
      </w:pPr>
      <w:r>
        <w:pict>
          <v:group id="_x0000_s1077" style="position:absolute;left:0;text-align:left;margin-left:71.5pt;margin-top:.35pt;width:41.55pt;height:14.05pt;z-index:-251661312;mso-position-horizontal-relative:page" coordorigin="1430,7" coordsize="831,281">
            <v:shape id="_x0000_s1081" style="position:absolute;left:1440;top:33;width:544;height:229" coordorigin="1440,33" coordsize="544,229" path="m1440,33r544,l1984,262r-544,l1440,33xe" fillcolor="yellow" stroked="f">
              <v:path arrowok="t"/>
            </v:shape>
            <v:shape id="_x0000_s1080" style="position:absolute;left:1983;top:33;width:52;height:229" coordorigin="1983,33" coordsize="52,229" path="m1983,33r52,l2035,262r-52,l1983,33xe" fillcolor="yellow" stroked="f">
              <v:path arrowok="t"/>
            </v:shape>
            <v:shape id="_x0000_s1079" style="position:absolute;left:2033;top:33;width:52;height:229" coordorigin="2033,33" coordsize="52,229" path="m2033,33r52,l2085,262r-52,l2033,33xe" fillcolor="yellow" stroked="f">
              <v:path arrowok="t"/>
            </v:shape>
            <v:shape id="_x0000_s1078" style="position:absolute;left:2084;top:33;width:167;height:229" coordorigin="2084,33" coordsize="167,229" path="m2084,33r167,l2251,262r-167,l2084,33xe" fillcolor="yellow" stroked="f">
              <v:path arrowok="t"/>
            </v:shape>
            <w10:wrap anchorx="page"/>
          </v:group>
        </w:pict>
      </w:r>
      <w:r>
        <w:pict>
          <v:group id="_x0000_s1057" style="position:absolute;left:0;text-align:left;margin-left:495.25pt;margin-top:35.3pt;width:275.6pt;height:14.1pt;z-index:-251660288;mso-position-horizontal-relative:page" coordorigin="9905,706" coordsize="5512,282">
            <v:shape id="_x0000_s1076" style="position:absolute;left:9931;top:732;width:0;height:230" coordorigin="9931,732" coordsize="0,230" path="m9931,962r,-230e" filled="f" strokecolor="yellow" strokeweight="2.6pt">
              <v:path arrowok="t"/>
            </v:shape>
            <v:shape id="_x0000_s1075" style="position:absolute;left:9956;top:732;width:189;height:230" coordorigin="9956,732" coordsize="189,230" path="m9956,732r189,l10145,962r-189,l9956,732xe" fillcolor="yellow" stroked="f">
              <v:path arrowok="t"/>
            </v:shape>
            <v:shape id="_x0000_s1074" style="position:absolute;left:10170;top:732;width:0;height:230" coordorigin="10170,732" coordsize="0,230" path="m10170,962r,-230e" filled="f" strokecolor="yellow" strokeweight="2.6pt">
              <v:path arrowok="t"/>
            </v:shape>
            <v:shape id="_x0000_s1073" style="position:absolute;left:10195;top:732;width:656;height:230" coordorigin="10195,732" coordsize="656,230" path="m10195,732r656,l10851,962r-656,l10195,732xe" fillcolor="yellow" stroked="f">
              <v:path arrowok="t"/>
            </v:shape>
            <v:shape id="_x0000_s1072" style="position:absolute;left:10876;top:732;width:0;height:230" coordorigin="10876,732" coordsize="0,230" path="m10876,962r,-230e" filled="f" strokecolor="yellow" strokeweight="2.6pt">
              <v:path arrowok="t"/>
            </v:shape>
            <v:shape id="_x0000_s1071" style="position:absolute;left:10901;top:732;width:566;height:230" coordorigin="10901,732" coordsize="566,230" path="m10901,732r566,l11467,962r-566,l10901,732xe" fillcolor="yellow" stroked="f">
              <v:path arrowok="t"/>
            </v:shape>
            <v:shape id="_x0000_s1070" style="position:absolute;left:11492;top:732;width:0;height:230" coordorigin="11492,732" coordsize="0,230" path="m11492,962r,-230e" filled="f" strokecolor="yellow" strokeweight="2.6pt">
              <v:path arrowok="t"/>
            </v:shape>
            <v:shape id="_x0000_s1069" style="position:absolute;left:11517;top:732;width:866;height:230" coordorigin="11517,732" coordsize="866,230" path="m11517,732r866,l12383,962r-866,l11517,732xe" fillcolor="yellow" stroked="f">
              <v:path arrowok="t"/>
            </v:shape>
            <v:shape id="_x0000_s1068" style="position:absolute;left:12408;top:732;width:0;height:230" coordorigin="12408,732" coordsize="0,230" path="m12408,962r,-230e" filled="f" strokecolor="yellow" strokeweight="2.6pt">
              <v:path arrowok="t"/>
            </v:shape>
            <v:shape id="_x0000_s1067" style="position:absolute;left:12433;top:732;width:278;height:230" coordorigin="12433,732" coordsize="278,230" path="m12433,732r278,l12711,962r-278,l12433,732xe" fillcolor="yellow" stroked="f">
              <v:path arrowok="t"/>
            </v:shape>
            <v:shape id="_x0000_s1066" style="position:absolute;left:12736;top:732;width:0;height:230" coordorigin="12736,732" coordsize="0,230" path="m12736,962r,-230e" filled="f" strokecolor="yellow" strokeweight="2.6pt">
              <v:path arrowok="t"/>
            </v:shape>
            <v:shape id="_x0000_s1065" style="position:absolute;left:12761;top:732;width:600;height:230" coordorigin="12761,732" coordsize="600,230" path="m12761,732r600,l13361,962r-600,l12761,732xe" fillcolor="yellow" stroked="f">
              <v:path arrowok="t"/>
            </v:shape>
            <v:shape id="_x0000_s1064" style="position:absolute;left:13386;top:732;width:0;height:230" coordorigin="13386,732" coordsize="0,230" path="m13386,962r,-230e" filled="f" strokecolor="yellow" strokeweight="2.6pt">
              <v:path arrowok="t"/>
            </v:shape>
            <v:shape id="_x0000_s1063" style="position:absolute;left:13411;top:732;width:900;height:230" coordorigin="13411,732" coordsize="900,230" path="m13411,732r900,l14311,962r-900,l13411,732xe" fillcolor="yellow" stroked="f">
              <v:path arrowok="t"/>
            </v:shape>
            <v:shape id="_x0000_s1062" style="position:absolute;left:14336;top:732;width:0;height:230" coordorigin="14336,732" coordsize="0,230" path="m14336,962r,-230e" filled="f" strokecolor="yellow" strokeweight="2.6pt">
              <v:path arrowok="t"/>
            </v:shape>
            <v:shape id="_x0000_s1061" style="position:absolute;left:14361;top:732;width:578;height:230" coordorigin="14361,732" coordsize="578,230" path="m14361,732r578,l14939,962r-578,l14361,732xe" fillcolor="yellow" stroked="f">
              <v:path arrowok="t"/>
            </v:shape>
            <v:shape id="_x0000_s1060" style="position:absolute;left:14964;top:732;width:0;height:230" coordorigin="14964,732" coordsize="0,230" path="m14964,962r,-230e" filled="f" strokecolor="yellow" strokeweight="2.6pt">
              <v:path arrowok="t"/>
            </v:shape>
            <v:shape id="_x0000_s1059" style="position:absolute;left:14989;top:732;width:377;height:230" coordorigin="14989,732" coordsize="377,230" path="m14989,732r377,l15366,962r-377,l14989,732xe" fillcolor="yellow" stroked="f">
              <v:path arrowok="t"/>
            </v:shape>
            <v:shape id="_x0000_s1058" style="position:absolute;left:15391;top:732;width:0;height:230" coordorigin="15391,732" coordsize="0,230" path="m15391,962r,-230e" filled="f" strokecolor="yellow" strokeweight="2.6pt">
              <v:path arrowok="t"/>
            </v:shape>
            <w10:wrap anchorx="page"/>
          </v:group>
        </w:pict>
      </w:r>
      <w:r>
        <w:pict>
          <v:shape id="_x0000_s1056" type="#_x0000_t202" style="position:absolute;left:0;text-align:left;margin-left:339.55pt;margin-top:36.6pt;width:155.75pt;height:23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6"/>
                    <w:gridCol w:w="186"/>
                    <w:gridCol w:w="1039"/>
                    <w:gridCol w:w="405"/>
                    <w:gridCol w:w="869"/>
                  </w:tblGrid>
                  <w:tr w:rsidR="00AE4F15">
                    <w:trPr>
                      <w:trHeight w:hRule="exact" w:val="230"/>
                    </w:trPr>
                    <w:tc>
                      <w:tcPr>
                        <w:tcW w:w="8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AE4F15"/>
                    </w:tc>
                    <w:tc>
                      <w:tcPr>
                        <w:tcW w:w="103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AE4F15"/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AE4F15" w:rsidRDefault="00AE4F15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AE4F15" w:rsidRDefault="00AE4F15"/>
                    </w:tc>
                  </w:tr>
                  <w:tr w:rsidR="00AE4F15">
                    <w:trPr>
                      <w:trHeight w:hRule="exact" w:val="230"/>
                    </w:trPr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AE4F15" w:rsidRDefault="00AE4F15"/>
                    </w:tc>
                    <w:tc>
                      <w:tcPr>
                        <w:tcW w:w="249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E4F15" w:rsidRDefault="00AE4F15"/>
                    </w:tc>
                  </w:tr>
                </w:tbl>
                <w:p w:rsidR="00AE4F15" w:rsidRDefault="00AE4F15"/>
              </w:txbxContent>
            </v:textbox>
            <w10:wrap anchorx="page"/>
          </v:shape>
        </w:pict>
      </w:r>
      <w:r>
        <w:rPr>
          <w:b/>
          <w:spacing w:val="1"/>
          <w:position w:val="-1"/>
        </w:rPr>
        <w:t>P</w:t>
      </w:r>
      <w:r>
        <w:rPr>
          <w:b/>
          <w:position w:val="-1"/>
        </w:rPr>
        <w:t>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1</w:t>
      </w:r>
      <w:r>
        <w:rPr>
          <w:b/>
          <w:position w:val="-1"/>
        </w:rPr>
        <w:t>:</w:t>
      </w:r>
      <w:r>
        <w:rPr>
          <w:b/>
          <w:spacing w:val="-1"/>
          <w:position w:val="-1"/>
        </w:rPr>
        <w:t xml:space="preserve"> </w:t>
      </w:r>
      <w:r>
        <w:rPr>
          <w:b/>
          <w:position w:val="-1"/>
        </w:rPr>
        <w:t>C</w:t>
      </w:r>
      <w:r>
        <w:rPr>
          <w:b/>
          <w:spacing w:val="1"/>
          <w:position w:val="-1"/>
        </w:rPr>
        <w:t>o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m</w:t>
      </w:r>
      <w:r>
        <w:rPr>
          <w:b/>
          <w:spacing w:val="3"/>
          <w:position w:val="-1"/>
        </w:rPr>
        <w:t>e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s</w:t>
      </w:r>
    </w:p>
    <w:p w:rsidR="00AE4F15" w:rsidRDefault="00AE4F1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AE4F15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</w:p>
          <w:p w:rsidR="00AE4F15" w:rsidRDefault="0099297F">
            <w:pPr>
              <w:spacing w:line="220" w:lineRule="exact"/>
              <w:ind w:left="104" w:right="637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lli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erate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hibi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ee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2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anda</w:t>
            </w:r>
            <w:r>
              <w:t>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s</w:t>
            </w:r>
            <w:r>
              <w:t>/</w:t>
            </w:r>
            <w:r>
              <w:rPr>
                <w:spacing w:val="1"/>
              </w:rPr>
              <w:t>he</w:t>
            </w:r>
            <w:r>
              <w:t>r</w:t>
            </w:r>
          </w:p>
          <w:p w:rsidR="00AE4F15" w:rsidRDefault="0099297F">
            <w:pPr>
              <w:spacing w:before="12"/>
              <w:ind w:left="102"/>
            </w:pPr>
            <w:r>
              <w:rPr>
                <w:spacing w:val="-1"/>
              </w:rPr>
              <w:t>f</w:t>
            </w:r>
            <w:r>
              <w:rPr>
                <w:spacing w:val="1"/>
              </w:rPr>
              <w:t>eedbac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ere</w:t>
            </w:r>
            <w:r>
              <w:t>)</w:t>
            </w:r>
          </w:p>
        </w:tc>
      </w:tr>
      <w:tr w:rsidR="00AE4F15">
        <w:trPr>
          <w:trHeight w:hRule="exact" w:val="13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463" w:right="232"/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fe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regar</w:t>
            </w:r>
            <w:r>
              <w:rPr>
                <w:b/>
              </w:rPr>
              <w:t>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qui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104"/>
            </w:pPr>
            <w:r>
              <w:rPr>
                <w:b/>
                <w:spacing w:val="-1"/>
              </w:rPr>
              <w:t>G</w:t>
            </w:r>
            <w:r>
              <w:rPr>
                <w:b/>
                <w:spacing w:val="1"/>
              </w:rPr>
              <w:t>oo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or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ne</w:t>
            </w:r>
          </w:p>
          <w:p w:rsidR="00AE4F15" w:rsidRDefault="0099297F">
            <w:pPr>
              <w:spacing w:before="2" w:line="260" w:lineRule="exact"/>
              <w:ind w:left="104" w:right="5297"/>
              <w:rPr>
                <w:sz w:val="24"/>
                <w:szCs w:val="24"/>
              </w:rPr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yt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i/>
                <w:spacing w:val="1"/>
                <w:sz w:val="24"/>
                <w:szCs w:val="24"/>
              </w:rPr>
              <w:t>E</w:t>
            </w:r>
            <w:r>
              <w:rPr>
                <w:b/>
                <w:i/>
                <w:spacing w:val="-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orb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a  5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. Co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ys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</w:p>
          <w:p w:rsidR="00AE4F15" w:rsidRDefault="0099297F">
            <w:pPr>
              <w:spacing w:line="260" w:lineRule="exact"/>
              <w:ind w:left="10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ys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</w:p>
          <w:p w:rsidR="00AE4F15" w:rsidRDefault="0099297F">
            <w:pPr>
              <w:ind w:left="10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axo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udi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</w:p>
          <w:p w:rsidR="00AE4F15" w:rsidRDefault="0099297F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ter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464"/>
            </w:pPr>
            <w:r>
              <w:rPr>
                <w:b/>
                <w:spacing w:val="1"/>
              </w:rPr>
              <w:t>ye</w:t>
            </w:r>
            <w:r>
              <w:rPr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/>
              <w:ind w:left="463" w:right="19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?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464"/>
            </w:pPr>
            <w:r>
              <w:rPr>
                <w:b/>
                <w:spacing w:val="1"/>
              </w:rPr>
              <w:t>ye</w:t>
            </w:r>
            <w:r>
              <w:rPr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7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4" w:line="220" w:lineRule="exact"/>
              <w:ind w:left="463" w:right="34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correct</w:t>
            </w:r>
            <w:r>
              <w:rPr>
                <w:b/>
              </w:rPr>
              <w:t>?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104"/>
            </w:pPr>
            <w:r>
              <w:rPr>
                <w:spacing w:val="-1"/>
              </w:rPr>
              <w:t>y</w:t>
            </w: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463" w:right="378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rece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  <w:p w:rsidR="00AE4F15" w:rsidRDefault="0099297F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for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4"/>
            </w:pPr>
            <w:proofErr w:type="gramStart"/>
            <w:r>
              <w:t>Y</w:t>
            </w:r>
            <w:r>
              <w:rPr>
                <w:spacing w:val="1"/>
              </w:rPr>
              <w:t>e</w:t>
            </w:r>
            <w:r>
              <w:t>s</w:t>
            </w:r>
            <w:proofErr w:type="gramEnd"/>
            <w:r>
              <w:rPr>
                <w:spacing w:val="-3"/>
              </w:rPr>
              <w:t xml:space="preserve"> </w:t>
            </w:r>
            <w:r>
              <w:t xml:space="preserve">if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oss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ecen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pec</w:t>
            </w:r>
            <w:r>
              <w:t>i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i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orb</w:t>
            </w:r>
            <w:r>
              <w:t>i</w:t>
            </w:r>
            <w:r>
              <w:rPr>
                <w:spacing w:val="1"/>
              </w:rPr>
              <w:t>acea</w:t>
            </w:r>
            <w:r>
              <w:t>e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t>ly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</w:t>
            </w:r>
            <w:r>
              <w:t>l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earc</w:t>
            </w:r>
            <w:r>
              <w:t>h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ee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ad</w:t>
            </w:r>
            <w:r>
              <w:t>d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463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age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4"/>
            </w:pPr>
            <w:r>
              <w:rPr>
                <w:spacing w:val="1"/>
              </w:rPr>
              <w:t>o</w:t>
            </w:r>
            <w:r>
              <w:t>k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162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3"/>
            </w:pP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p</w:t>
            </w:r>
            <w:r>
              <w:rPr>
                <w:b/>
                <w:spacing w:val="1"/>
                <w:u w:val="single" w:color="000000"/>
              </w:rPr>
              <w:t>t</w:t>
            </w:r>
            <w:r>
              <w:rPr>
                <w:b/>
                <w:u w:val="single" w:color="000000"/>
              </w:rPr>
              <w:t>i</w:t>
            </w: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a</w:t>
            </w:r>
            <w:r>
              <w:rPr>
                <w:b/>
                <w:u w:val="single" w:color="000000"/>
              </w:rPr>
              <w:t>l/</w:t>
            </w:r>
            <w:r>
              <w:rPr>
                <w:b/>
                <w:spacing w:val="-1"/>
                <w:u w:val="single" w:color="000000"/>
              </w:rPr>
              <w:t>G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spacing w:val="2"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era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104" w:right="6283"/>
            </w:pPr>
            <w:r>
              <w:rPr>
                <w:b/>
                <w:spacing w:val="-1"/>
              </w:rPr>
              <w:t>G</w:t>
            </w:r>
            <w:r>
              <w:rPr>
                <w:b/>
                <w:spacing w:val="1"/>
              </w:rPr>
              <w:t>oo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 xml:space="preserve">k,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yt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arat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ne 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x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pp</w:t>
            </w:r>
            <w:r>
              <w:rPr>
                <w:b/>
                <w:spacing w:val="1"/>
              </w:rPr>
              <w:t>roac</w:t>
            </w:r>
            <w:r>
              <w:rPr>
                <w:b/>
              </w:rPr>
              <w:t>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to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</w:p>
          <w:p w:rsidR="00AE4F15" w:rsidRDefault="0099297F">
            <w:pPr>
              <w:ind w:left="104"/>
            </w:pPr>
            <w:r>
              <w:rPr>
                <w:b/>
                <w:color w:val="0000FF"/>
              </w:rPr>
              <w:t>C</w:t>
            </w:r>
            <w:r>
              <w:rPr>
                <w:b/>
                <w:color w:val="0000FF"/>
                <w:spacing w:val="1"/>
              </w:rPr>
              <w:t>orrec</w:t>
            </w:r>
            <w:r>
              <w:rPr>
                <w:b/>
                <w:color w:val="0000FF"/>
              </w:rPr>
              <w:t>t</w:t>
            </w:r>
            <w:r>
              <w:rPr>
                <w:b/>
                <w:color w:val="0000FF"/>
                <w:spacing w:val="-8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t</w:t>
            </w:r>
            <w:r>
              <w:rPr>
                <w:b/>
                <w:color w:val="0000FF"/>
              </w:rPr>
              <w:t>he</w:t>
            </w:r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  <w:color w:val="0000FF"/>
                <w:spacing w:val="-1"/>
              </w:rPr>
              <w:t>G</w:t>
            </w:r>
            <w:r>
              <w:rPr>
                <w:b/>
                <w:color w:val="0000FF"/>
                <w:spacing w:val="1"/>
              </w:rPr>
              <w:t>ra</w:t>
            </w:r>
            <w:r>
              <w:rPr>
                <w:b/>
                <w:color w:val="0000FF"/>
              </w:rPr>
              <w:t>ph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a</w:t>
            </w:r>
            <w:r>
              <w:rPr>
                <w:b/>
                <w:color w:val="0000FF"/>
              </w:rPr>
              <w:t>nd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ta</w:t>
            </w:r>
            <w:r>
              <w:rPr>
                <w:b/>
                <w:color w:val="0000FF"/>
              </w:rPr>
              <w:t>ble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co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te</w:t>
            </w:r>
            <w:r>
              <w:rPr>
                <w:b/>
                <w:color w:val="0000FF"/>
              </w:rPr>
              <w:t>nt</w:t>
            </w:r>
          </w:p>
          <w:p w:rsidR="00AE4F15" w:rsidRDefault="0099297F">
            <w:pPr>
              <w:ind w:left="104"/>
            </w:pPr>
            <w:r>
              <w:rPr>
                <w:b/>
                <w:color w:val="0000FF"/>
              </w:rPr>
              <w:t>Cl</w:t>
            </w:r>
            <w:r>
              <w:rPr>
                <w:b/>
                <w:color w:val="0000FF"/>
                <w:spacing w:val="1"/>
              </w:rPr>
              <w:t>ea</w:t>
            </w:r>
            <w:r>
              <w:rPr>
                <w:b/>
                <w:color w:val="0000FF"/>
              </w:rPr>
              <w:t>r</w:t>
            </w:r>
            <w:r>
              <w:rPr>
                <w:b/>
                <w:color w:val="0000FF"/>
                <w:spacing w:val="-6"/>
              </w:rPr>
              <w:t xml:space="preserve"> </w:t>
            </w:r>
            <w:r>
              <w:rPr>
                <w:b/>
                <w:color w:val="0000FF"/>
                <w:spacing w:val="-1"/>
              </w:rPr>
              <w:t>T</w:t>
            </w:r>
            <w:r>
              <w:rPr>
                <w:b/>
                <w:color w:val="0000FF"/>
                <w:spacing w:val="1"/>
              </w:rPr>
              <w:t>a</w:t>
            </w:r>
            <w:r>
              <w:rPr>
                <w:b/>
                <w:color w:val="0000FF"/>
                <w:spacing w:val="-1"/>
              </w:rPr>
              <w:t>x</w:t>
            </w:r>
            <w:r>
              <w:rPr>
                <w:b/>
                <w:color w:val="0000FF"/>
                <w:spacing w:val="1"/>
              </w:rPr>
              <w:t>o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o</w:t>
            </w:r>
            <w:r>
              <w:rPr>
                <w:b/>
                <w:color w:val="0000FF"/>
              </w:rPr>
              <w:t>m</w:t>
            </w:r>
            <w:r>
              <w:rPr>
                <w:b/>
                <w:color w:val="0000FF"/>
                <w:spacing w:val="2"/>
              </w:rPr>
              <w:t>i</w:t>
            </w:r>
            <w:r>
              <w:rPr>
                <w:b/>
                <w:color w:val="0000FF"/>
              </w:rPr>
              <w:t>c</w:t>
            </w:r>
            <w:r>
              <w:rPr>
                <w:b/>
                <w:color w:val="0000FF"/>
                <w:spacing w:val="-9"/>
              </w:rPr>
              <w:t xml:space="preserve"> </w:t>
            </w:r>
            <w:r>
              <w:rPr>
                <w:b/>
                <w:color w:val="0000FF"/>
              </w:rPr>
              <w:t>d</w:t>
            </w:r>
            <w:r>
              <w:rPr>
                <w:b/>
                <w:color w:val="0000FF"/>
                <w:spacing w:val="1"/>
              </w:rPr>
              <w:t>at</w:t>
            </w:r>
            <w:r>
              <w:rPr>
                <w:b/>
                <w:color w:val="0000FF"/>
              </w:rPr>
              <w:t>a</w:t>
            </w:r>
            <w:r>
              <w:rPr>
                <w:b/>
                <w:color w:val="0000FF"/>
                <w:spacing w:val="-5"/>
              </w:rPr>
              <w:t xml:space="preserve"> </w:t>
            </w:r>
            <w:r>
              <w:rPr>
                <w:b/>
                <w:color w:val="0000FF"/>
              </w:rPr>
              <w:t>p</w:t>
            </w:r>
            <w:r>
              <w:rPr>
                <w:b/>
                <w:color w:val="0000FF"/>
                <w:spacing w:val="1"/>
              </w:rPr>
              <w:t>rov</w:t>
            </w:r>
            <w:r>
              <w:rPr>
                <w:b/>
                <w:color w:val="0000FF"/>
              </w:rPr>
              <w:t>ide</w:t>
            </w:r>
          </w:p>
          <w:p w:rsidR="00AE4F15" w:rsidRDefault="0099297F">
            <w:pPr>
              <w:ind w:left="104"/>
            </w:pPr>
            <w:r>
              <w:rPr>
                <w:b/>
                <w:color w:val="0000FF"/>
              </w:rPr>
              <w:t>Ch</w:t>
            </w:r>
            <w:r>
              <w:rPr>
                <w:b/>
                <w:color w:val="0000FF"/>
                <w:spacing w:val="1"/>
              </w:rPr>
              <w:t>ec</w:t>
            </w:r>
            <w:r>
              <w:rPr>
                <w:b/>
                <w:color w:val="0000FF"/>
              </w:rPr>
              <w:t>k</w:t>
            </w:r>
            <w:r>
              <w:rPr>
                <w:b/>
                <w:color w:val="0000FF"/>
                <w:spacing w:val="-5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tot</w:t>
            </w:r>
            <w:r>
              <w:rPr>
                <w:b/>
                <w:color w:val="0000FF"/>
                <w:spacing w:val="-1"/>
              </w:rPr>
              <w:t>a</w:t>
            </w:r>
            <w:r>
              <w:rPr>
                <w:b/>
                <w:color w:val="0000FF"/>
              </w:rPr>
              <w:t>l</w:t>
            </w:r>
            <w:r>
              <w:rPr>
                <w:b/>
                <w:color w:val="0000FF"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d</w:t>
            </w:r>
            <w:r>
              <w:rPr>
                <w:b/>
                <w:color w:val="0000FF"/>
                <w:spacing w:val="1"/>
              </w:rPr>
              <w:t>oc</w:t>
            </w:r>
            <w:r>
              <w:rPr>
                <w:b/>
                <w:color w:val="0000FF"/>
              </w:rPr>
              <w:t>u</w:t>
            </w:r>
            <w:r>
              <w:rPr>
                <w:b/>
                <w:color w:val="0000FF"/>
                <w:spacing w:val="-3"/>
              </w:rPr>
              <w:t>m</w:t>
            </w:r>
            <w:r>
              <w:rPr>
                <w:b/>
                <w:color w:val="0000FF"/>
                <w:spacing w:val="3"/>
              </w:rPr>
              <w:t>e</w:t>
            </w:r>
            <w:r>
              <w:rPr>
                <w:b/>
                <w:color w:val="0000FF"/>
                <w:spacing w:val="2"/>
              </w:rPr>
              <w:t>n</w:t>
            </w:r>
            <w:r>
              <w:rPr>
                <w:b/>
                <w:color w:val="0000FF"/>
              </w:rPr>
              <w:t>t</w:t>
            </w:r>
            <w:r>
              <w:rPr>
                <w:b/>
                <w:color w:val="0000FF"/>
                <w:spacing w:val="-9"/>
              </w:rPr>
              <w:t xml:space="preserve"> </w:t>
            </w:r>
            <w:r>
              <w:rPr>
                <w:b/>
                <w:color w:val="0000FF"/>
                <w:spacing w:val="1"/>
              </w:rPr>
              <w:t>o</w:t>
            </w:r>
            <w:r>
              <w:rPr>
                <w:b/>
                <w:color w:val="0000FF"/>
              </w:rPr>
              <w:t>n</w:t>
            </w:r>
            <w:r>
              <w:rPr>
                <w:b/>
                <w:color w:val="0000FF"/>
                <w:spacing w:val="1"/>
              </w:rPr>
              <w:t>c</w:t>
            </w:r>
            <w:r>
              <w:rPr>
                <w:b/>
                <w:color w:val="0000FF"/>
              </w:rPr>
              <w:t>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</w:tbl>
    <w:p w:rsidR="00AE4F15" w:rsidRDefault="00AE4F15">
      <w:pPr>
        <w:spacing w:before="2" w:line="140" w:lineRule="exact"/>
        <w:rPr>
          <w:sz w:val="15"/>
          <w:szCs w:val="15"/>
        </w:rPr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99297F">
      <w:pPr>
        <w:spacing w:before="33"/>
        <w:ind w:left="220"/>
        <w:sectPr w:rsidR="00AE4F15">
          <w:pgSz w:w="23820" w:h="16840" w:orient="landscape"/>
          <w:pgMar w:top="1540" w:right="1220" w:bottom="280" w:left="1220" w:header="1307" w:footer="685" w:gutter="0"/>
          <w:cols w:space="720"/>
        </w:sectPr>
      </w:pPr>
      <w:r>
        <w:pict>
          <v:group id="_x0000_s1050" style="position:absolute;left:0;text-align:left;margin-left:71.5pt;margin-top:.3pt;width:41.55pt;height:14.05pt;z-index:-251659264;mso-position-horizontal-relative:page" coordorigin="1430,6" coordsize="831,281">
            <v:shape id="_x0000_s1055" style="position:absolute;left:1440;top:32;width:544;height:229" coordorigin="1440,32" coordsize="544,229" path="m1440,32r544,l1984,261r-544,l1440,32xe" fillcolor="yellow" stroked="f">
              <v:path arrowok="t"/>
            </v:shape>
            <v:shape id="_x0000_s1054" style="position:absolute;left:1983;top:32;width:52;height:229" coordorigin="1983,32" coordsize="52,229" path="m1983,32r52,l2035,261r-52,l1983,32xe" fillcolor="yellow" stroked="f">
              <v:path arrowok="t"/>
            </v:shape>
            <v:shape id="_x0000_s1053" style="position:absolute;left:2033;top:32;width:52;height:229" coordorigin="2033,32" coordsize="52,229" path="m2033,32r52,l2085,261r-52,l2033,32xe" fillcolor="yellow" stroked="f">
              <v:path arrowok="t"/>
            </v:shape>
            <v:shape id="_x0000_s1052" style="position:absolute;left:2084;top:32;width:167;height:229" coordorigin="2084,32" coordsize="167,229" path="m2084,32r167,l2251,261r-167,l2084,32xe" fillcolor="yellow" stroked="f">
              <v:path arrowok="t"/>
            </v:shape>
            <v:shape id="_x0000_s1051" style="position:absolute;left:1440;top:249;width:811;height:0" coordorigin="1440,249" coordsize="811,0" path="m1440,249r811,e" filled="f" strokeweight=".96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66.6pt;margin-top:24.75pt;width:1057.5pt;height:0;z-index:-251658240;mso-position-horizontal-relative:page" coordorigin="1332,495" coordsize="21150,0">
            <v:shape id="_x0000_s1049" style="position:absolute;left:1332;top:495;width:21150;height:0" coordorigin="1332,495" coordsize="21150,0" path="m1332,495r21150,e" filled="f" strokeweight=".48pt">
              <v:path arrowok="t"/>
            </v:shape>
            <w10:wrap anchorx="page"/>
          </v:group>
        </w:pict>
      </w:r>
      <w:r>
        <w:rPr>
          <w:b/>
          <w:spacing w:val="1"/>
        </w:rPr>
        <w:t>P</w:t>
      </w:r>
      <w:r>
        <w:rPr>
          <w:b/>
        </w:rPr>
        <w:t>ART</w:t>
      </w:r>
      <w:r>
        <w:rPr>
          <w:b/>
          <w:spacing w:val="45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:</w:t>
      </w:r>
    </w:p>
    <w:p w:rsidR="00AE4F15" w:rsidRDefault="00AE4F15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AE4F15">
        <w:trPr>
          <w:trHeight w:hRule="exact" w:val="945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103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52" w:lineRule="auto"/>
              <w:ind w:right="45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anda</w:t>
            </w:r>
            <w:r>
              <w:t>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s</w:t>
            </w:r>
            <w:r>
              <w:t>/</w:t>
            </w:r>
            <w:r>
              <w:rPr>
                <w:spacing w:val="1"/>
              </w:rPr>
              <w:t>he</w:t>
            </w:r>
            <w:r>
              <w:t xml:space="preserve">r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eedbac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ere</w:t>
            </w:r>
            <w:r>
              <w:t>)</w:t>
            </w:r>
          </w:p>
        </w:tc>
      </w:tr>
      <w:tr w:rsidR="00AE4F15">
        <w:trPr>
          <w:trHeight w:hRule="exact" w:val="93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>
            <w:pPr>
              <w:spacing w:before="9" w:line="220" w:lineRule="exact"/>
              <w:rPr>
                <w:sz w:val="22"/>
                <w:szCs w:val="22"/>
              </w:rPr>
            </w:pPr>
          </w:p>
          <w:p w:rsidR="00AE4F15" w:rsidRDefault="0099297F">
            <w:pPr>
              <w:ind w:left="103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hi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>
            <w:pPr>
              <w:spacing w:before="4" w:line="100" w:lineRule="exact"/>
              <w:rPr>
                <w:sz w:val="11"/>
                <w:szCs w:val="11"/>
              </w:rPr>
            </w:pPr>
          </w:p>
          <w:p w:rsidR="00AE4F15" w:rsidRDefault="0099297F">
            <w:pPr>
              <w:ind w:left="103"/>
            </w:pPr>
            <w:r>
              <w:rPr>
                <w:i/>
                <w:spacing w:val="-1"/>
                <w:u w:val="single" w:color="000000"/>
              </w:rPr>
              <w:t>(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ye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 xml:space="preserve">,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1"/>
                <w:u w:val="single" w:color="000000"/>
              </w:rPr>
              <w:t>ea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7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spacing w:val="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e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ca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7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2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ue</w:t>
            </w:r>
            <w:r>
              <w:rPr>
                <w:i/>
                <w:u w:val="single" w:color="000000"/>
              </w:rPr>
              <w:t>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he</w:t>
            </w:r>
            <w:r>
              <w:rPr>
                <w:i/>
                <w:spacing w:val="-1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de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</w:t>
            </w:r>
            <w:r>
              <w:rPr>
                <w:i/>
                <w:u w:val="single" w:color="000000"/>
              </w:rPr>
              <w:t>)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707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>
            <w:pPr>
              <w:spacing w:before="13" w:line="220" w:lineRule="exact"/>
              <w:rPr>
                <w:sz w:val="22"/>
                <w:szCs w:val="22"/>
              </w:rPr>
            </w:pPr>
          </w:p>
          <w:p w:rsidR="00AE4F15" w:rsidRDefault="0099297F">
            <w:pPr>
              <w:ind w:left="103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tere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ind w:left="103"/>
            </w:pPr>
            <w:r>
              <w:t>NA,</w:t>
            </w:r>
          </w:p>
          <w:p w:rsidR="00AE4F15" w:rsidRDefault="0099297F">
            <w:pPr>
              <w:spacing w:line="220" w:lineRule="exact"/>
              <w:ind w:left="153"/>
            </w:pPr>
            <w:r>
              <w:rPr>
                <w:spacing w:val="1"/>
              </w:rPr>
              <w:t>(</w:t>
            </w:r>
            <w:r>
              <w:t>Ox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in 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t)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  <w:tr w:rsidR="00AE4F15">
        <w:trPr>
          <w:trHeight w:hRule="exact" w:val="707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>
            <w:pPr>
              <w:spacing w:before="11" w:line="220" w:lineRule="exact"/>
              <w:rPr>
                <w:sz w:val="22"/>
                <w:szCs w:val="22"/>
              </w:rPr>
            </w:pPr>
          </w:p>
          <w:p w:rsidR="00AE4F15" w:rsidRDefault="0099297F">
            <w:pPr>
              <w:ind w:left="10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pl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ecte</w:t>
            </w:r>
            <w:r>
              <w:rPr>
                <w:b/>
              </w:rPr>
              <w:t>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 w:color="000000"/>
              </w:rPr>
              <w:t>pl</w:t>
            </w:r>
            <w:r>
              <w:rPr>
                <w:b/>
                <w:spacing w:val="1"/>
                <w:u w:val="single" w:color="000000"/>
              </w:rPr>
              <w:t>ea</w:t>
            </w:r>
            <w:r>
              <w:rPr>
                <w:b/>
                <w:spacing w:val="-1"/>
                <w:u w:val="single" w:color="000000"/>
              </w:rPr>
              <w:t>s</w:t>
            </w:r>
            <w:r>
              <w:rPr>
                <w:b/>
                <w:u w:val="single" w:color="000000"/>
              </w:rPr>
              <w:t>e</w:t>
            </w:r>
            <w:r>
              <w:rPr>
                <w:b/>
                <w:spacing w:val="-4"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>p</w:t>
            </w:r>
            <w:r>
              <w:rPr>
                <w:b/>
                <w:spacing w:val="1"/>
                <w:u w:val="single" w:color="000000"/>
              </w:rPr>
              <w:t>rov</w:t>
            </w:r>
            <w:r>
              <w:rPr>
                <w:b/>
                <w:u w:val="single" w:color="000000"/>
              </w:rPr>
              <w:t>ide</w:t>
            </w:r>
            <w:r>
              <w:rPr>
                <w:b/>
                <w:spacing w:val="-6"/>
                <w:u w:val="single" w:color="000000"/>
              </w:rPr>
              <w:t xml:space="preserve"> </w:t>
            </w:r>
            <w:r>
              <w:rPr>
                <w:b/>
                <w:spacing w:val="1"/>
                <w:u w:val="single" w:color="000000"/>
              </w:rPr>
              <w:t>re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1"/>
                <w:u w:val="single" w:color="000000"/>
              </w:rPr>
              <w:t>ate</w:t>
            </w:r>
            <w:r>
              <w:rPr>
                <w:b/>
                <w:u w:val="single" w:color="000000"/>
              </w:rPr>
              <w:t>d</w:t>
            </w:r>
            <w:r>
              <w:rPr>
                <w:b/>
                <w:spacing w:val="-6"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>p</w:t>
            </w:r>
            <w:r>
              <w:rPr>
                <w:b/>
                <w:spacing w:val="1"/>
                <w:u w:val="single" w:color="000000"/>
              </w:rPr>
              <w:t>roof</w:t>
            </w:r>
            <w:r>
              <w:rPr>
                <w:b/>
                <w:u w:val="single" w:color="000000"/>
              </w:rPr>
              <w:t>s</w:t>
            </w:r>
            <w:r>
              <w:rPr>
                <w:b/>
                <w:spacing w:val="-6"/>
                <w:u w:val="single" w:color="000000"/>
              </w:rPr>
              <w:t xml:space="preserve"> </w:t>
            </w: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r</w:t>
            </w:r>
            <w:r>
              <w:rPr>
                <w:b/>
                <w:spacing w:val="-4"/>
                <w:u w:val="single" w:color="000000"/>
              </w:rPr>
              <w:t xml:space="preserve"> </w:t>
            </w:r>
            <w:r>
              <w:rPr>
                <w:b/>
                <w:spacing w:val="3"/>
                <w:u w:val="single" w:color="000000"/>
              </w:rPr>
              <w:t>w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u w:val="single" w:color="000000"/>
              </w:rPr>
              <w:t>b</w:t>
            </w:r>
            <w:r>
              <w:rPr>
                <w:b/>
                <w:spacing w:val="-3"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>link</w:t>
            </w:r>
            <w:r>
              <w:rPr>
                <w:b/>
                <w:spacing w:val="2"/>
                <w:u w:val="single" w:color="000000"/>
              </w:rPr>
              <w:t>s</w:t>
            </w:r>
            <w:r>
              <w:rPr>
                <w:b/>
                <w:u w:val="single" w:color="000000"/>
              </w:rPr>
              <w:t>.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3"/>
            </w:pPr>
            <w:r>
              <w:t>NA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</w:tbl>
    <w:p w:rsidR="00AE4F15" w:rsidRDefault="00AE4F15">
      <w:pPr>
        <w:spacing w:line="200" w:lineRule="exact"/>
      </w:pPr>
    </w:p>
    <w:p w:rsidR="00AE4F15" w:rsidRDefault="00AE4F15">
      <w:pPr>
        <w:spacing w:before="7" w:line="220" w:lineRule="exact"/>
        <w:rPr>
          <w:sz w:val="22"/>
          <w:szCs w:val="22"/>
        </w:rPr>
      </w:pPr>
    </w:p>
    <w:p w:rsidR="00AE4F15" w:rsidRDefault="0099297F">
      <w:pPr>
        <w:spacing w:before="33" w:line="220" w:lineRule="exact"/>
        <w:ind w:left="220"/>
      </w:pPr>
      <w:r>
        <w:pict>
          <v:group id="_x0000_s1042" style="position:absolute;left:0;text-align:left;margin-left:71.5pt;margin-top:.3pt;width:262.8pt;height:14.05pt;z-index:-251656192;mso-position-horizontal-relative:page" coordorigin="1430,6" coordsize="5256,281">
            <v:shape id="_x0000_s1047" style="position:absolute;left:1440;top:32;width:544;height:229" coordorigin="1440,32" coordsize="544,229" path="m1440,32r544,l1984,261r-544,l1440,32xe" fillcolor="yellow" stroked="f">
              <v:path arrowok="t"/>
            </v:shape>
            <v:shape id="_x0000_s1046" style="position:absolute;left:1983;top:32;width:52;height:229" coordorigin="1983,32" coordsize="52,229" path="m1983,32r52,l2035,261r-52,l1983,32xe" fillcolor="yellow" stroked="f">
              <v:path arrowok="t"/>
            </v:shape>
            <v:shape id="_x0000_s1045" style="position:absolute;left:2033;top:32;width:52;height:229" coordorigin="2033,32" coordsize="52,229" path="m2033,32r52,l2085,261r-52,l2033,32xe" fillcolor="yellow" stroked="f">
              <v:path arrowok="t"/>
            </v:shape>
            <v:shape id="_x0000_s1044" style="position:absolute;left:2084;top:32;width:167;height:229" coordorigin="2084,32" coordsize="167,229" path="m2084,32r167,l2251,261r-167,l2084,32xe" fillcolor="yellow" stroked="f">
              <v:path arrowok="t"/>
            </v:shape>
            <v:shape id="_x0000_s1043" style="position:absolute;left:1440;top:250;width:5236;height:0" coordorigin="1440,250" coordsize="5236,0" path="m1440,250r5236,e" filled="f" strokeweight=".96pt">
              <v:path arrowok="t"/>
            </v:shape>
            <w10:wrap anchorx="page"/>
          </v:group>
        </w:pict>
      </w:r>
      <w:r>
        <w:rPr>
          <w:b/>
          <w:spacing w:val="1"/>
          <w:position w:val="-1"/>
        </w:rPr>
        <w:t>P</w:t>
      </w:r>
      <w:r>
        <w:rPr>
          <w:b/>
          <w:position w:val="-1"/>
        </w:rPr>
        <w:t>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3</w:t>
      </w:r>
      <w:r>
        <w:rPr>
          <w:b/>
          <w:position w:val="-1"/>
        </w:rPr>
        <w:t>:</w:t>
      </w:r>
      <w:r>
        <w:rPr>
          <w:b/>
          <w:spacing w:val="-1"/>
          <w:position w:val="-1"/>
        </w:rPr>
        <w:t xml:space="preserve"> </w:t>
      </w:r>
      <w:r>
        <w:rPr>
          <w:b/>
          <w:position w:val="-1"/>
        </w:rPr>
        <w:t>D</w:t>
      </w:r>
      <w:r>
        <w:rPr>
          <w:b/>
          <w:spacing w:val="1"/>
          <w:position w:val="-1"/>
        </w:rPr>
        <w:t>ec</w:t>
      </w:r>
      <w:r>
        <w:rPr>
          <w:b/>
          <w:position w:val="-1"/>
        </w:rPr>
        <w:t>l</w:t>
      </w:r>
      <w:r>
        <w:rPr>
          <w:b/>
          <w:spacing w:val="1"/>
          <w:position w:val="-1"/>
        </w:rPr>
        <w:t>arat</w:t>
      </w:r>
      <w:r>
        <w:rPr>
          <w:b/>
          <w:position w:val="-1"/>
        </w:rPr>
        <w:t>i</w:t>
      </w:r>
      <w:r>
        <w:rPr>
          <w:b/>
          <w:spacing w:val="-1"/>
          <w:position w:val="-1"/>
        </w:rPr>
        <w:t>o</w:t>
      </w:r>
      <w:r>
        <w:rPr>
          <w:b/>
          <w:position w:val="-1"/>
        </w:rPr>
        <w:t>n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C</w:t>
      </w:r>
      <w:r>
        <w:rPr>
          <w:b/>
          <w:spacing w:val="1"/>
          <w:position w:val="-1"/>
        </w:rPr>
        <w:t>o</w:t>
      </w:r>
      <w:r>
        <w:rPr>
          <w:b/>
          <w:spacing w:val="-3"/>
          <w:position w:val="-1"/>
        </w:rPr>
        <w:t>m</w:t>
      </w:r>
      <w:r>
        <w:rPr>
          <w:b/>
          <w:spacing w:val="2"/>
          <w:position w:val="-1"/>
        </w:rPr>
        <w:t>p</w:t>
      </w:r>
      <w:r>
        <w:rPr>
          <w:b/>
          <w:spacing w:val="1"/>
          <w:position w:val="-1"/>
        </w:rPr>
        <w:t>et</w:t>
      </w:r>
      <w:r>
        <w:rPr>
          <w:b/>
          <w:position w:val="-1"/>
        </w:rPr>
        <w:t>ing</w:t>
      </w:r>
      <w:r>
        <w:rPr>
          <w:b/>
          <w:spacing w:val="-7"/>
          <w:position w:val="-1"/>
        </w:rPr>
        <w:t xml:space="preserve"> </w:t>
      </w:r>
      <w:r>
        <w:rPr>
          <w:b/>
          <w:spacing w:val="-1"/>
          <w:position w:val="-1"/>
        </w:rPr>
        <w:t>I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tere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t</w:t>
      </w:r>
      <w:r>
        <w:rPr>
          <w:b/>
          <w:spacing w:val="-3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3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he</w:t>
      </w:r>
      <w:r>
        <w:rPr>
          <w:b/>
          <w:spacing w:val="-2"/>
          <w:position w:val="-1"/>
        </w:rPr>
        <w:t xml:space="preserve"> 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ev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e</w:t>
      </w:r>
      <w:r>
        <w:rPr>
          <w:b/>
          <w:spacing w:val="3"/>
          <w:position w:val="-1"/>
        </w:rPr>
        <w:t>w</w:t>
      </w:r>
      <w:r>
        <w:rPr>
          <w:b/>
          <w:spacing w:val="1"/>
          <w:position w:val="-1"/>
        </w:rPr>
        <w:t>er</w:t>
      </w:r>
      <w:r>
        <w:rPr>
          <w:b/>
          <w:position w:val="-1"/>
        </w:rPr>
        <w:t>:</w:t>
      </w:r>
    </w:p>
    <w:p w:rsidR="00AE4F15" w:rsidRDefault="00AE4F15">
      <w:pPr>
        <w:spacing w:before="9" w:line="200" w:lineRule="exact"/>
      </w:pPr>
    </w:p>
    <w:p w:rsidR="00AE4F15" w:rsidRDefault="0099297F">
      <w:pPr>
        <w:spacing w:before="33" w:line="220" w:lineRule="exact"/>
        <w:ind w:left="220"/>
      </w:pPr>
      <w:r>
        <w:pict>
          <v:group id="_x0000_s1037" style="position:absolute;left:0;text-align:left;margin-left:66.1pt;margin-top:1pt;width:1058.45pt;height:12.95pt;z-index:-251655168;mso-position-horizontal-relative:page" coordorigin="1322,20" coordsize="21169,259">
            <v:shape id="_x0000_s1041" style="position:absolute;left:1327;top:30;width:21160;height:0" coordorigin="1327,30" coordsize="21160,0" path="m1327,30r21160,e" filled="f" strokeweight=".48pt">
              <v:path arrowok="t"/>
            </v:shape>
            <v:shape id="_x0000_s1040" style="position:absolute;left:1327;top:270;width:21160;height:0" coordorigin="1327,270" coordsize="21160,0" path="m1327,270r21160,e" filled="f" strokeweight=".48pt">
              <v:path arrowok="t"/>
            </v:shape>
            <v:shape id="_x0000_s1039" style="position:absolute;left:1332;top:25;width:0;height:250" coordorigin="1332,25" coordsize="0,250" path="m1332,25r,250e" filled="f" strokeweight=".48pt">
              <v:path arrowok="t"/>
            </v:shape>
            <v:shape id="_x0000_s1038" style="position:absolute;left:22482;top:35;width:0;height:240" coordorigin="22482,35" coordsize="0,240" path="m22482,35r,240e" filled="f" strokeweight=".48pt">
              <v:path arrowok="t"/>
            </v:shape>
            <w10:wrap anchorx="page"/>
          </v:group>
        </w:pict>
      </w:r>
      <w:r>
        <w:rPr>
          <w:position w:val="-1"/>
        </w:rPr>
        <w:t>H</w:t>
      </w:r>
      <w:r>
        <w:rPr>
          <w:spacing w:val="1"/>
          <w:position w:val="-1"/>
        </w:rPr>
        <w:t>er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re</w:t>
      </w:r>
      <w:r>
        <w:rPr>
          <w:spacing w:val="-1"/>
          <w:position w:val="-1"/>
        </w:rPr>
        <w:t>v</w:t>
      </w:r>
      <w:r>
        <w:rPr>
          <w:position w:val="-1"/>
        </w:rPr>
        <w:t>i</w:t>
      </w:r>
      <w:r>
        <w:rPr>
          <w:spacing w:val="1"/>
          <w:position w:val="-1"/>
        </w:rPr>
        <w:t>e</w:t>
      </w:r>
      <w:r>
        <w:rPr>
          <w:spacing w:val="-2"/>
          <w:position w:val="-1"/>
        </w:rPr>
        <w:t>w</w:t>
      </w:r>
      <w:r>
        <w:rPr>
          <w:spacing w:val="3"/>
          <w:position w:val="-1"/>
        </w:rPr>
        <w:t>e</w:t>
      </w:r>
      <w:r>
        <w:rPr>
          <w:position w:val="-1"/>
        </w:rPr>
        <w:t>r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ho</w:t>
      </w:r>
      <w:r>
        <w:rPr>
          <w:spacing w:val="-1"/>
          <w:position w:val="-1"/>
        </w:rPr>
        <w:t>u</w:t>
      </w:r>
      <w:r>
        <w:rPr>
          <w:position w:val="-1"/>
        </w:rPr>
        <w:t>ld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dec</w:t>
      </w:r>
      <w:r>
        <w:rPr>
          <w:position w:val="-1"/>
        </w:rPr>
        <w:t>l</w:t>
      </w:r>
      <w:r>
        <w:rPr>
          <w:spacing w:val="1"/>
          <w:position w:val="-1"/>
        </w:rPr>
        <w:t>ar</w:t>
      </w:r>
      <w:r>
        <w:rPr>
          <w:position w:val="-1"/>
        </w:rPr>
        <w:t>e</w:t>
      </w:r>
      <w:r>
        <w:rPr>
          <w:spacing w:val="-7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i</w:t>
      </w:r>
      <w:r>
        <w:rPr>
          <w:spacing w:val="2"/>
          <w:position w:val="-1"/>
        </w:rPr>
        <w:t>s</w:t>
      </w:r>
      <w:r>
        <w:rPr>
          <w:position w:val="-1"/>
        </w:rPr>
        <w:t>/</w:t>
      </w:r>
      <w:r>
        <w:rPr>
          <w:spacing w:val="1"/>
          <w:position w:val="-1"/>
        </w:rPr>
        <w:t>he</w:t>
      </w:r>
      <w:r>
        <w:rPr>
          <w:position w:val="-1"/>
        </w:rPr>
        <w:t>r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co</w:t>
      </w:r>
      <w:r>
        <w:rPr>
          <w:spacing w:val="-1"/>
          <w:position w:val="-1"/>
        </w:rPr>
        <w:t>m</w:t>
      </w:r>
      <w:r>
        <w:rPr>
          <w:spacing w:val="1"/>
          <w:position w:val="-1"/>
        </w:rPr>
        <w:t>pe</w:t>
      </w:r>
      <w:r>
        <w:rPr>
          <w:position w:val="-1"/>
        </w:rPr>
        <w:t>ti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1"/>
          <w:position w:val="-1"/>
        </w:rPr>
        <w:t>ere</w:t>
      </w:r>
      <w:r>
        <w:rPr>
          <w:spacing w:val="-1"/>
          <w:position w:val="-1"/>
        </w:rPr>
        <w:t>s</w:t>
      </w:r>
      <w:r>
        <w:rPr>
          <w:position w:val="-1"/>
        </w:rPr>
        <w:t>t.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I</w:t>
      </w:r>
      <w:r>
        <w:rPr>
          <w:position w:val="-1"/>
        </w:rPr>
        <w:t xml:space="preserve">f 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o</w:t>
      </w:r>
      <w:r>
        <w:rPr>
          <w:position w:val="-1"/>
        </w:rPr>
        <w:t>t</w:t>
      </w:r>
      <w:r>
        <w:rPr>
          <w:spacing w:val="1"/>
          <w:position w:val="-1"/>
        </w:rPr>
        <w:t>h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 xml:space="preserve">to </w:t>
      </w:r>
      <w:r>
        <w:rPr>
          <w:spacing w:val="1"/>
          <w:position w:val="-1"/>
        </w:rPr>
        <w:t>dec</w:t>
      </w:r>
      <w:r>
        <w:rPr>
          <w:position w:val="-1"/>
        </w:rPr>
        <w:t>l</w:t>
      </w:r>
      <w:r>
        <w:rPr>
          <w:spacing w:val="1"/>
          <w:position w:val="-1"/>
        </w:rPr>
        <w:t>ar</w:t>
      </w:r>
      <w:r>
        <w:rPr>
          <w:position w:val="-1"/>
        </w:rPr>
        <w:t>e</w:t>
      </w:r>
      <w:r>
        <w:rPr>
          <w:spacing w:val="-7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e</w:t>
      </w:r>
      <w:r>
        <w:rPr>
          <w:position w:val="-1"/>
        </w:rPr>
        <w:t>/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h</w:t>
      </w:r>
      <w:r>
        <w:rPr>
          <w:position w:val="-1"/>
        </w:rPr>
        <w:t>e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ca</w:t>
      </w:r>
      <w:r>
        <w:rPr>
          <w:position w:val="-1"/>
        </w:rPr>
        <w:t>n</w:t>
      </w:r>
      <w:r>
        <w:rPr>
          <w:spacing w:val="-4"/>
          <w:position w:val="-1"/>
        </w:rPr>
        <w:t xml:space="preserve"> </w:t>
      </w:r>
      <w:r>
        <w:rPr>
          <w:spacing w:val="-2"/>
          <w:position w:val="-1"/>
        </w:rPr>
        <w:t>w</w:t>
      </w:r>
      <w:r>
        <w:rPr>
          <w:spacing w:val="1"/>
          <w:position w:val="-1"/>
        </w:rPr>
        <w:t>r</w:t>
      </w:r>
      <w:r>
        <w:rPr>
          <w:spacing w:val="2"/>
          <w:position w:val="-1"/>
        </w:rPr>
        <w:t>i</w:t>
      </w:r>
      <w:r>
        <w:rPr>
          <w:position w:val="-1"/>
        </w:rPr>
        <w:t>te</w:t>
      </w:r>
      <w:r>
        <w:rPr>
          <w:spacing w:val="-3"/>
          <w:position w:val="-1"/>
        </w:rPr>
        <w:t xml:space="preserve"> </w:t>
      </w:r>
      <w:r>
        <w:rPr>
          <w:spacing w:val="3"/>
          <w:position w:val="-1"/>
        </w:rPr>
        <w:t>“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dec</w:t>
      </w:r>
      <w:r>
        <w:rPr>
          <w:position w:val="-1"/>
        </w:rPr>
        <w:t>l</w:t>
      </w:r>
      <w:r>
        <w:rPr>
          <w:spacing w:val="1"/>
          <w:position w:val="-1"/>
        </w:rPr>
        <w:t>ar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a</w:t>
      </w:r>
      <w:r>
        <w:rPr>
          <w:position w:val="-1"/>
        </w:rPr>
        <w:t>t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 xml:space="preserve">I 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av</w:t>
      </w:r>
      <w:r>
        <w:rPr>
          <w:position w:val="-1"/>
        </w:rPr>
        <w:t>e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o </w:t>
      </w:r>
      <w:r>
        <w:rPr>
          <w:spacing w:val="1"/>
          <w:position w:val="-1"/>
        </w:rPr>
        <w:t>co</w:t>
      </w:r>
      <w:r>
        <w:rPr>
          <w:spacing w:val="-1"/>
          <w:position w:val="-1"/>
        </w:rPr>
        <w:t>m</w:t>
      </w:r>
      <w:r>
        <w:rPr>
          <w:spacing w:val="1"/>
          <w:position w:val="-1"/>
        </w:rPr>
        <w:t>pe</w:t>
      </w:r>
      <w:r>
        <w:rPr>
          <w:position w:val="-1"/>
        </w:rPr>
        <w:t>ti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1"/>
          <w:position w:val="-1"/>
        </w:rPr>
        <w:t>ere</w:t>
      </w:r>
      <w:r>
        <w:rPr>
          <w:spacing w:val="-1"/>
          <w:position w:val="-1"/>
        </w:rPr>
        <w:t>s</w:t>
      </w:r>
      <w:r>
        <w:rPr>
          <w:position w:val="-1"/>
        </w:rPr>
        <w:t>t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a</w:t>
      </w:r>
      <w:r>
        <w:rPr>
          <w:position w:val="-1"/>
        </w:rPr>
        <w:t>s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 xml:space="preserve">a </w:t>
      </w:r>
      <w:r>
        <w:rPr>
          <w:spacing w:val="1"/>
          <w:position w:val="-1"/>
        </w:rPr>
        <w:t>re</w:t>
      </w:r>
      <w:r>
        <w:rPr>
          <w:spacing w:val="-1"/>
          <w:position w:val="-1"/>
        </w:rPr>
        <w:t>v</w:t>
      </w:r>
      <w:r>
        <w:rPr>
          <w:position w:val="-1"/>
        </w:rPr>
        <w:t>i</w:t>
      </w:r>
      <w:r>
        <w:rPr>
          <w:spacing w:val="1"/>
          <w:position w:val="-1"/>
        </w:rPr>
        <w:t>e</w:t>
      </w:r>
      <w:r>
        <w:rPr>
          <w:spacing w:val="-2"/>
          <w:position w:val="-1"/>
        </w:rPr>
        <w:t>w</w:t>
      </w:r>
      <w:r>
        <w:rPr>
          <w:spacing w:val="3"/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”</w:t>
      </w:r>
    </w:p>
    <w:p w:rsidR="00AE4F15" w:rsidRDefault="00AE4F15">
      <w:pPr>
        <w:spacing w:line="200" w:lineRule="exact"/>
      </w:pPr>
    </w:p>
    <w:p w:rsidR="00AE4F15" w:rsidRDefault="00AE4F15">
      <w:pPr>
        <w:spacing w:before="2" w:line="240" w:lineRule="exact"/>
        <w:rPr>
          <w:sz w:val="24"/>
          <w:szCs w:val="24"/>
        </w:rPr>
      </w:pPr>
    </w:p>
    <w:p w:rsidR="00AE4F15" w:rsidRDefault="0099297F">
      <w:pPr>
        <w:spacing w:before="33"/>
        <w:ind w:left="220"/>
      </w:pPr>
      <w:r>
        <w:pict>
          <v:group id="_x0000_s1031" style="position:absolute;left:0;text-align:left;margin-left:71.5pt;margin-top:.35pt;width:137.65pt;height:14.05pt;z-index:-251654144;mso-position-horizontal-relative:page" coordorigin="1430,7" coordsize="2753,281">
            <v:shape id="_x0000_s1036" style="position:absolute;left:1440;top:33;width:544;height:229" coordorigin="1440,33" coordsize="544,229" path="m1440,33r544,l1984,262r-544,l1440,33xe" fillcolor="yellow" stroked="f">
              <v:path arrowok="t"/>
            </v:shape>
            <v:shape id="_x0000_s1035" style="position:absolute;left:1983;top:33;width:52;height:229" coordorigin="1983,33" coordsize="52,229" path="m1983,33r52,l2035,262r-52,l1983,33xe" fillcolor="yellow" stroked="f">
              <v:path arrowok="t"/>
            </v:shape>
            <v:shape id="_x0000_s1034" style="position:absolute;left:2033;top:33;width:52;height:229" coordorigin="2033,33" coordsize="52,229" path="m2033,33r52,l2085,262r-52,l2033,33xe" fillcolor="yellow" stroked="f">
              <v:path arrowok="t"/>
            </v:shape>
            <v:shape id="_x0000_s1033" style="position:absolute;left:2084;top:33;width:167;height:229" coordorigin="2084,33" coordsize="167,229" path="m2084,33r167,l2251,262r-167,l2084,33xe" fillcolor="yellow" stroked="f">
              <v:path arrowok="t"/>
            </v:shape>
            <v:shape id="_x0000_s1032" style="position:absolute;left:1440;top:249;width:2733;height:0" coordorigin="1440,249" coordsize="2733,0" path="m1440,249r2733,e" filled="f" strokeweight=".96pt">
              <v:path arrowok="t"/>
            </v:shape>
            <w10:wrap anchorx="page"/>
          </v:group>
        </w:pict>
      </w:r>
      <w:r>
        <w:rPr>
          <w:b/>
          <w:spacing w:val="1"/>
        </w:rPr>
        <w:t>P</w:t>
      </w:r>
      <w:r>
        <w:rPr>
          <w:b/>
        </w:rPr>
        <w:t>ART</w:t>
      </w:r>
      <w:r>
        <w:rPr>
          <w:b/>
          <w:spacing w:val="45"/>
        </w:rPr>
        <w:t xml:space="preserve"> </w:t>
      </w:r>
      <w:r>
        <w:rPr>
          <w:b/>
          <w:spacing w:val="1"/>
        </w:rPr>
        <w:t>4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b</w:t>
      </w:r>
      <w:r>
        <w:rPr>
          <w:b/>
          <w:spacing w:val="1"/>
        </w:rPr>
        <w:t>ject</w:t>
      </w:r>
      <w:r>
        <w:rPr>
          <w:b/>
        </w:rPr>
        <w:t>i</w:t>
      </w:r>
      <w:r>
        <w:rPr>
          <w:b/>
          <w:spacing w:val="1"/>
        </w:rPr>
        <w:t>v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E</w:t>
      </w:r>
      <w:r>
        <w:rPr>
          <w:b/>
          <w:spacing w:val="1"/>
        </w:rPr>
        <w:t>va</w:t>
      </w:r>
      <w:r>
        <w:rPr>
          <w:b/>
        </w:rPr>
        <w:t>lu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n:</w:t>
      </w:r>
    </w:p>
    <w:p w:rsidR="00AE4F15" w:rsidRDefault="00AE4F15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5"/>
        <w:gridCol w:w="9615"/>
      </w:tblGrid>
      <w:tr w:rsidR="00AE4F15">
        <w:trPr>
          <w:trHeight w:hRule="exact" w:val="240"/>
        </w:trPr>
        <w:tc>
          <w:tcPr>
            <w:tcW w:w="1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3"/>
            </w:pPr>
            <w: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de</w:t>
            </w:r>
            <w:r>
              <w:t>li</w:t>
            </w:r>
            <w:r>
              <w:rPr>
                <w:spacing w:val="1"/>
              </w:rPr>
              <w:t>n</w:t>
            </w:r>
            <w:r>
              <w:t>e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3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K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proofErr w:type="gramStart"/>
            <w:r>
              <w:t>t</w:t>
            </w:r>
            <w:r>
              <w:rPr>
                <w:spacing w:val="-1"/>
              </w:rPr>
              <w:t>h</w:t>
            </w:r>
            <w:r>
              <w:t xml:space="preserve">is 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proofErr w:type="gramEnd"/>
          </w:p>
        </w:tc>
      </w:tr>
      <w:tr w:rsidR="00AE4F15">
        <w:trPr>
          <w:trHeight w:hRule="exact" w:val="2310"/>
        </w:trPr>
        <w:tc>
          <w:tcPr>
            <w:tcW w:w="1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3" w:right="6384"/>
              <w:jc w:val="both"/>
            </w:pPr>
            <w:r>
              <w:t>Gi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K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to 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AE4F15" w:rsidRDefault="0099297F">
            <w:pPr>
              <w:spacing w:line="220" w:lineRule="exact"/>
              <w:ind w:left="103" w:right="9339"/>
              <w:jc w:val="both"/>
            </w:pPr>
            <w:proofErr w:type="gramStart"/>
            <w:r>
              <w:t>(</w:t>
            </w:r>
            <w:r>
              <w:rPr>
                <w:spacing w:val="-2"/>
              </w:rPr>
              <w:t xml:space="preserve"> </w:t>
            </w:r>
            <w:r>
              <w:t>Hi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t</w:t>
            </w:r>
            <w:proofErr w:type="gramEnd"/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t: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  <w:p w:rsidR="00AE4F15" w:rsidRDefault="00AE4F15">
            <w:pPr>
              <w:spacing w:before="11" w:line="220" w:lineRule="exact"/>
              <w:rPr>
                <w:sz w:val="22"/>
                <w:szCs w:val="22"/>
              </w:rPr>
            </w:pPr>
          </w:p>
          <w:p w:rsidR="00AE4F15" w:rsidRDefault="0099297F">
            <w:pPr>
              <w:ind w:left="103" w:right="10493"/>
              <w:jc w:val="both"/>
            </w:pPr>
            <w:r>
              <w:rPr>
                <w:b/>
                <w:spacing w:val="-1"/>
                <w:u w:val="single" w:color="000000"/>
              </w:rPr>
              <w:t>G</w:t>
            </w:r>
            <w:r>
              <w:rPr>
                <w:b/>
                <w:spacing w:val="2"/>
                <w:u w:val="single" w:color="000000"/>
              </w:rPr>
              <w:t>u</w:t>
            </w:r>
            <w:r>
              <w:rPr>
                <w:b/>
                <w:u w:val="single" w:color="000000"/>
              </w:rPr>
              <w:t>id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u w:val="single" w:color="000000"/>
              </w:rPr>
              <w:t>li</w:t>
            </w:r>
            <w:r>
              <w:rPr>
                <w:b/>
                <w:spacing w:val="2"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u w:val="single" w:color="000000"/>
              </w:rPr>
              <w:t>:</w:t>
            </w:r>
          </w:p>
          <w:p w:rsidR="00AE4F15" w:rsidRDefault="0099297F">
            <w:pPr>
              <w:ind w:left="103" w:right="9464"/>
              <w:jc w:val="both"/>
            </w:pPr>
            <w:r>
              <w:t>A</w:t>
            </w:r>
            <w:r>
              <w:rPr>
                <w:spacing w:val="1"/>
              </w:rPr>
              <w:t>ccep</w:t>
            </w:r>
            <w:r>
              <w:t>t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A</w:t>
            </w:r>
            <w:r>
              <w:t>s</w:t>
            </w:r>
            <w:proofErr w:type="gramEnd"/>
            <w: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(&gt;9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10</w:t>
            </w:r>
            <w:r>
              <w:t xml:space="preserve">)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(&gt;8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9</w:t>
            </w:r>
            <w:r>
              <w:t xml:space="preserve">) </w:t>
            </w:r>
            <w:r>
              <w:rPr>
                <w:spacing w:val="1"/>
              </w:rPr>
              <w:t>Ma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(&gt;</w:t>
            </w:r>
            <w:r>
              <w:rPr>
                <w:spacing w:val="-1"/>
              </w:rPr>
              <w:t>7-</w:t>
            </w:r>
            <w:r>
              <w:rPr>
                <w:spacing w:val="1"/>
              </w:rPr>
              <w:t>8</w:t>
            </w:r>
            <w:r>
              <w:t>)</w:t>
            </w:r>
          </w:p>
          <w:p w:rsidR="00AE4F15" w:rsidRDefault="0099297F">
            <w:pPr>
              <w:spacing w:line="220" w:lineRule="exact"/>
              <w:ind w:left="103" w:right="8943"/>
              <w:jc w:val="both"/>
            </w:pPr>
            <w:r>
              <w:t>S</w:t>
            </w:r>
            <w:r>
              <w:rPr>
                <w:spacing w:val="1"/>
              </w:rPr>
              <w:t>er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Ma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(&gt;5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7</w:t>
            </w:r>
            <w:r>
              <w:t>)</w:t>
            </w:r>
          </w:p>
          <w:p w:rsidR="00AE4F15" w:rsidRDefault="0099297F">
            <w:pPr>
              <w:ind w:left="103" w:right="563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i</w:t>
            </w:r>
            <w:r>
              <w:t>th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repa</w:t>
            </w:r>
            <w:r>
              <w:t>i</w:t>
            </w:r>
            <w:r>
              <w:rPr>
                <w:spacing w:val="1"/>
              </w:rPr>
              <w:t>ra</w:t>
            </w:r>
            <w:r>
              <w:rPr>
                <w:spacing w:val="-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de</w:t>
            </w:r>
            <w:r>
              <w:rPr>
                <w:spacing w:val="-1"/>
              </w:rPr>
              <w:t>f</w:t>
            </w:r>
            <w:r>
              <w:t>i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enc</w:t>
            </w:r>
            <w:r>
              <w:t>i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y</w:t>
            </w:r>
            <w:r>
              <w:rPr>
                <w:spacing w:val="1"/>
              </w:rPr>
              <w:t xml:space="preserve"> 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reco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dered)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(&gt;3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5</w:t>
            </w:r>
            <w:r>
              <w:t>) St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ly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re</w:t>
            </w:r>
            <w:r>
              <w:t>j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i</w:t>
            </w:r>
            <w:r>
              <w:t>th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rrepa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de</w:t>
            </w:r>
            <w:r>
              <w:rPr>
                <w:spacing w:val="-1"/>
              </w:rPr>
              <w:t>f</w:t>
            </w:r>
            <w:r>
              <w:t>i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enc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.)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(&gt;0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3</w:t>
            </w:r>
            <w:r>
              <w:t>)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>
            <w:pPr>
              <w:spacing w:line="200" w:lineRule="exact"/>
            </w:pPr>
          </w:p>
          <w:p w:rsidR="00AE4F15" w:rsidRDefault="00AE4F15">
            <w:pPr>
              <w:spacing w:line="200" w:lineRule="exact"/>
            </w:pPr>
          </w:p>
          <w:p w:rsidR="00AE4F15" w:rsidRDefault="00AE4F15">
            <w:pPr>
              <w:spacing w:line="200" w:lineRule="exact"/>
            </w:pPr>
          </w:p>
          <w:p w:rsidR="00AE4F15" w:rsidRDefault="00AE4F15">
            <w:pPr>
              <w:spacing w:line="200" w:lineRule="exact"/>
            </w:pPr>
          </w:p>
          <w:p w:rsidR="00AE4F15" w:rsidRDefault="00AE4F15">
            <w:pPr>
              <w:spacing w:before="14" w:line="220" w:lineRule="exact"/>
              <w:rPr>
                <w:sz w:val="22"/>
                <w:szCs w:val="22"/>
              </w:rPr>
            </w:pPr>
          </w:p>
          <w:p w:rsidR="00AE4F15" w:rsidRDefault="0099297F">
            <w:pPr>
              <w:ind w:left="103"/>
            </w:pPr>
            <w:r>
              <w:rPr>
                <w:b/>
              </w:rPr>
              <w:t>9</w:t>
            </w:r>
          </w:p>
        </w:tc>
      </w:tr>
    </w:tbl>
    <w:p w:rsidR="00AE4F15" w:rsidRDefault="00AE4F15">
      <w:pPr>
        <w:sectPr w:rsidR="00AE4F15">
          <w:pgSz w:w="23820" w:h="16840" w:orient="landscape"/>
          <w:pgMar w:top="1540" w:right="1220" w:bottom="280" w:left="1220" w:header="1307" w:footer="685" w:gutter="0"/>
          <w:cols w:space="720"/>
        </w:sectPr>
      </w:pPr>
    </w:p>
    <w:p w:rsidR="00AE4F15" w:rsidRDefault="00AE4F15">
      <w:pPr>
        <w:spacing w:before="6" w:line="120" w:lineRule="exact"/>
        <w:rPr>
          <w:sz w:val="12"/>
          <w:szCs w:val="12"/>
        </w:rPr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99297F">
      <w:pPr>
        <w:spacing w:before="33" w:line="220" w:lineRule="exact"/>
        <w:ind w:left="220"/>
      </w:pPr>
      <w:r>
        <w:rPr>
          <w:b/>
          <w:spacing w:val="-1"/>
          <w:position w:val="-1"/>
          <w:u w:val="single" w:color="000000"/>
        </w:rPr>
        <w:t>E</w:t>
      </w:r>
      <w:r>
        <w:rPr>
          <w:b/>
          <w:position w:val="-1"/>
          <w:u w:val="single" w:color="000000"/>
        </w:rPr>
        <w:t>d</w:t>
      </w:r>
      <w:r>
        <w:rPr>
          <w:b/>
          <w:spacing w:val="2"/>
          <w:position w:val="-1"/>
          <w:u w:val="single" w:color="000000"/>
        </w:rPr>
        <w:t>i</w:t>
      </w:r>
      <w:r>
        <w:rPr>
          <w:b/>
          <w:spacing w:val="1"/>
          <w:position w:val="-1"/>
          <w:u w:val="single" w:color="000000"/>
        </w:rPr>
        <w:t>tor</w:t>
      </w:r>
      <w:r>
        <w:rPr>
          <w:b/>
          <w:position w:val="-1"/>
          <w:u w:val="single" w:color="000000"/>
        </w:rPr>
        <w:t>i</w:t>
      </w:r>
      <w:r>
        <w:rPr>
          <w:b/>
          <w:spacing w:val="1"/>
          <w:position w:val="-1"/>
          <w:u w:val="single" w:color="000000"/>
        </w:rPr>
        <w:t>a</w:t>
      </w:r>
      <w:r>
        <w:rPr>
          <w:b/>
          <w:position w:val="-1"/>
          <w:u w:val="single" w:color="000000"/>
        </w:rPr>
        <w:t>l</w:t>
      </w:r>
      <w:r>
        <w:rPr>
          <w:b/>
          <w:spacing w:val="-10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>C</w:t>
      </w:r>
      <w:r>
        <w:rPr>
          <w:b/>
          <w:spacing w:val="1"/>
          <w:position w:val="-1"/>
          <w:u w:val="single" w:color="000000"/>
        </w:rPr>
        <w:t>o</w:t>
      </w:r>
      <w:r>
        <w:rPr>
          <w:b/>
          <w:spacing w:val="-3"/>
          <w:position w:val="-1"/>
          <w:u w:val="single" w:color="000000"/>
        </w:rPr>
        <w:t>m</w:t>
      </w:r>
      <w:r>
        <w:rPr>
          <w:b/>
          <w:position w:val="-1"/>
          <w:u w:val="single" w:color="000000"/>
        </w:rPr>
        <w:t>m</w:t>
      </w:r>
      <w:r>
        <w:rPr>
          <w:b/>
          <w:spacing w:val="3"/>
          <w:position w:val="-1"/>
          <w:u w:val="single" w:color="000000"/>
        </w:rPr>
        <w:t>e</w:t>
      </w:r>
      <w:r>
        <w:rPr>
          <w:b/>
          <w:spacing w:val="2"/>
          <w:position w:val="-1"/>
          <w:u w:val="single" w:color="000000"/>
        </w:rPr>
        <w:t>n</w:t>
      </w:r>
      <w:r>
        <w:rPr>
          <w:b/>
          <w:spacing w:val="1"/>
          <w:position w:val="-1"/>
          <w:u w:val="single" w:color="000000"/>
        </w:rPr>
        <w:t>t</w:t>
      </w:r>
      <w:r>
        <w:rPr>
          <w:b/>
          <w:position w:val="-1"/>
          <w:u w:val="single" w:color="000000"/>
        </w:rPr>
        <w:t>s</w:t>
      </w:r>
      <w:r>
        <w:rPr>
          <w:b/>
          <w:spacing w:val="-10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(</w:t>
      </w:r>
      <w:r>
        <w:rPr>
          <w:b/>
          <w:spacing w:val="-1"/>
          <w:position w:val="-1"/>
          <w:u w:val="single" w:color="000000"/>
        </w:rPr>
        <w:t>T</w:t>
      </w:r>
      <w:r>
        <w:rPr>
          <w:b/>
          <w:position w:val="-1"/>
          <w:u w:val="single" w:color="000000"/>
        </w:rPr>
        <w:t>his</w:t>
      </w:r>
      <w:r>
        <w:rPr>
          <w:b/>
          <w:spacing w:val="-2"/>
          <w:position w:val="-1"/>
          <w:u w:val="single" w:color="000000"/>
        </w:rPr>
        <w:t xml:space="preserve"> </w:t>
      </w:r>
      <w:r>
        <w:rPr>
          <w:b/>
          <w:spacing w:val="-1"/>
          <w:position w:val="-1"/>
          <w:u w:val="single" w:color="000000"/>
        </w:rPr>
        <w:t>s</w:t>
      </w:r>
      <w:r>
        <w:rPr>
          <w:b/>
          <w:spacing w:val="1"/>
          <w:position w:val="-1"/>
          <w:u w:val="single" w:color="000000"/>
        </w:rPr>
        <w:t>ect</w:t>
      </w:r>
      <w:r>
        <w:rPr>
          <w:b/>
          <w:position w:val="-1"/>
          <w:u w:val="single" w:color="000000"/>
        </w:rPr>
        <w:t>i</w:t>
      </w:r>
      <w:r>
        <w:rPr>
          <w:b/>
          <w:spacing w:val="1"/>
          <w:position w:val="-1"/>
          <w:u w:val="single" w:color="000000"/>
        </w:rPr>
        <w:t>o</w:t>
      </w:r>
      <w:r>
        <w:rPr>
          <w:b/>
          <w:position w:val="-1"/>
          <w:u w:val="single" w:color="000000"/>
        </w:rPr>
        <w:t>n</w:t>
      </w:r>
      <w:r>
        <w:rPr>
          <w:b/>
          <w:spacing w:val="-6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>is</w:t>
      </w:r>
      <w:r>
        <w:rPr>
          <w:b/>
          <w:spacing w:val="1"/>
          <w:position w:val="-1"/>
          <w:u w:val="single" w:color="000000"/>
        </w:rPr>
        <w:t xml:space="preserve"> re</w:t>
      </w:r>
      <w:r>
        <w:rPr>
          <w:b/>
          <w:spacing w:val="-1"/>
          <w:position w:val="-1"/>
          <w:u w:val="single" w:color="000000"/>
        </w:rPr>
        <w:t>s</w:t>
      </w:r>
      <w:r>
        <w:rPr>
          <w:b/>
          <w:spacing w:val="1"/>
          <w:position w:val="-1"/>
          <w:u w:val="single" w:color="000000"/>
        </w:rPr>
        <w:t>erve</w:t>
      </w:r>
      <w:r>
        <w:rPr>
          <w:b/>
          <w:position w:val="-1"/>
          <w:u w:val="single" w:color="000000"/>
        </w:rPr>
        <w:t>d</w:t>
      </w:r>
      <w:r>
        <w:rPr>
          <w:b/>
          <w:spacing w:val="-7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fo</w:t>
      </w:r>
      <w:r>
        <w:rPr>
          <w:b/>
          <w:position w:val="-1"/>
          <w:u w:val="single" w:color="000000"/>
        </w:rPr>
        <w:t>r</w:t>
      </w:r>
      <w:r>
        <w:rPr>
          <w:b/>
          <w:spacing w:val="-5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t</w:t>
      </w:r>
      <w:r>
        <w:rPr>
          <w:b/>
          <w:position w:val="-1"/>
          <w:u w:val="single" w:color="000000"/>
        </w:rPr>
        <w:t>he</w:t>
      </w:r>
      <w:r>
        <w:rPr>
          <w:b/>
          <w:spacing w:val="-2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co</w:t>
      </w:r>
      <w:r>
        <w:rPr>
          <w:b/>
          <w:spacing w:val="-3"/>
          <w:position w:val="-1"/>
          <w:u w:val="single" w:color="000000"/>
        </w:rPr>
        <w:t>m</w:t>
      </w:r>
      <w:r>
        <w:rPr>
          <w:b/>
          <w:position w:val="-1"/>
          <w:u w:val="single" w:color="000000"/>
        </w:rPr>
        <w:t>m</w:t>
      </w:r>
      <w:r>
        <w:rPr>
          <w:b/>
          <w:spacing w:val="3"/>
          <w:position w:val="-1"/>
          <w:u w:val="single" w:color="000000"/>
        </w:rPr>
        <w:t>e</w:t>
      </w:r>
      <w:r>
        <w:rPr>
          <w:b/>
          <w:position w:val="-1"/>
          <w:u w:val="single" w:color="000000"/>
        </w:rPr>
        <w:t>n</w:t>
      </w:r>
      <w:r>
        <w:rPr>
          <w:b/>
          <w:spacing w:val="1"/>
          <w:position w:val="-1"/>
          <w:u w:val="single" w:color="000000"/>
        </w:rPr>
        <w:t>t</w:t>
      </w:r>
      <w:r>
        <w:rPr>
          <w:b/>
          <w:position w:val="-1"/>
          <w:u w:val="single" w:color="000000"/>
        </w:rPr>
        <w:t>s</w:t>
      </w:r>
      <w:r>
        <w:rPr>
          <w:b/>
          <w:spacing w:val="-7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fro</w:t>
      </w:r>
      <w:r>
        <w:rPr>
          <w:b/>
          <w:position w:val="-1"/>
          <w:u w:val="single" w:color="000000"/>
        </w:rPr>
        <w:t>m</w:t>
      </w:r>
      <w:r>
        <w:rPr>
          <w:b/>
          <w:spacing w:val="-7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jo</w:t>
      </w:r>
      <w:r>
        <w:rPr>
          <w:b/>
          <w:position w:val="-1"/>
          <w:u w:val="single" w:color="000000"/>
        </w:rPr>
        <w:t>u</w:t>
      </w:r>
      <w:r>
        <w:rPr>
          <w:b/>
          <w:spacing w:val="1"/>
          <w:position w:val="-1"/>
          <w:u w:val="single" w:color="000000"/>
        </w:rPr>
        <w:t>r</w:t>
      </w:r>
      <w:r>
        <w:rPr>
          <w:b/>
          <w:position w:val="-1"/>
          <w:u w:val="single" w:color="000000"/>
        </w:rPr>
        <w:t>n</w:t>
      </w:r>
      <w:r>
        <w:rPr>
          <w:b/>
          <w:spacing w:val="1"/>
          <w:position w:val="-1"/>
          <w:u w:val="single" w:color="000000"/>
        </w:rPr>
        <w:t>a</w:t>
      </w:r>
      <w:r>
        <w:rPr>
          <w:b/>
          <w:position w:val="-1"/>
          <w:u w:val="single" w:color="000000"/>
        </w:rPr>
        <w:t>l</w:t>
      </w:r>
      <w:r>
        <w:rPr>
          <w:b/>
          <w:spacing w:val="-6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e</w:t>
      </w:r>
      <w:r>
        <w:rPr>
          <w:b/>
          <w:position w:val="-1"/>
          <w:u w:val="single" w:color="000000"/>
        </w:rPr>
        <w:t>di</w:t>
      </w:r>
      <w:r>
        <w:rPr>
          <w:b/>
          <w:spacing w:val="1"/>
          <w:position w:val="-1"/>
          <w:u w:val="single" w:color="000000"/>
        </w:rPr>
        <w:t>tor</w:t>
      </w:r>
      <w:r>
        <w:rPr>
          <w:b/>
          <w:position w:val="-1"/>
          <w:u w:val="single" w:color="000000"/>
        </w:rPr>
        <w:t>i</w:t>
      </w:r>
      <w:r>
        <w:rPr>
          <w:b/>
          <w:spacing w:val="1"/>
          <w:position w:val="-1"/>
          <w:u w:val="single" w:color="000000"/>
        </w:rPr>
        <w:t>a</w:t>
      </w:r>
      <w:r>
        <w:rPr>
          <w:b/>
          <w:position w:val="-1"/>
          <w:u w:val="single" w:color="000000"/>
        </w:rPr>
        <w:t>l</w:t>
      </w:r>
      <w:r>
        <w:rPr>
          <w:b/>
          <w:spacing w:val="-7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off</w:t>
      </w:r>
      <w:r>
        <w:rPr>
          <w:b/>
          <w:position w:val="-1"/>
          <w:u w:val="single" w:color="000000"/>
        </w:rPr>
        <w:t>i</w:t>
      </w:r>
      <w:r>
        <w:rPr>
          <w:b/>
          <w:spacing w:val="1"/>
          <w:position w:val="-1"/>
          <w:u w:val="single" w:color="000000"/>
        </w:rPr>
        <w:t>c</w:t>
      </w:r>
      <w:r>
        <w:rPr>
          <w:b/>
          <w:position w:val="-1"/>
          <w:u w:val="single" w:color="000000"/>
        </w:rPr>
        <w:t>e</w:t>
      </w:r>
      <w:r>
        <w:rPr>
          <w:b/>
          <w:spacing w:val="-7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a</w:t>
      </w:r>
      <w:r>
        <w:rPr>
          <w:b/>
          <w:position w:val="-1"/>
          <w:u w:val="single" w:color="000000"/>
        </w:rPr>
        <w:t>nd</w:t>
      </w:r>
      <w:r>
        <w:rPr>
          <w:b/>
          <w:spacing w:val="-1"/>
          <w:position w:val="-1"/>
          <w:u w:val="single" w:color="000000"/>
        </w:rPr>
        <w:t xml:space="preserve"> </w:t>
      </w:r>
      <w:r>
        <w:rPr>
          <w:b/>
          <w:spacing w:val="1"/>
          <w:position w:val="-1"/>
          <w:u w:val="single" w:color="000000"/>
        </w:rPr>
        <w:t>e</w:t>
      </w:r>
      <w:r>
        <w:rPr>
          <w:b/>
          <w:position w:val="-1"/>
          <w:u w:val="single" w:color="000000"/>
        </w:rPr>
        <w:t>di</w:t>
      </w:r>
      <w:r>
        <w:rPr>
          <w:b/>
          <w:spacing w:val="1"/>
          <w:position w:val="-1"/>
          <w:u w:val="single" w:color="000000"/>
        </w:rPr>
        <w:t>tor</w:t>
      </w:r>
      <w:r>
        <w:rPr>
          <w:b/>
          <w:spacing w:val="-1"/>
          <w:position w:val="-1"/>
          <w:u w:val="single" w:color="000000"/>
        </w:rPr>
        <w:t>s</w:t>
      </w:r>
      <w:r>
        <w:rPr>
          <w:b/>
          <w:spacing w:val="1"/>
          <w:position w:val="-1"/>
          <w:u w:val="single" w:color="000000"/>
        </w:rPr>
        <w:t>)</w:t>
      </w:r>
      <w:r>
        <w:rPr>
          <w:b/>
          <w:position w:val="-1"/>
          <w:u w:val="single" w:color="000000"/>
        </w:rPr>
        <w:t>:</w:t>
      </w:r>
    </w:p>
    <w:p w:rsidR="00AE4F15" w:rsidRDefault="00AE4F1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5"/>
        <w:gridCol w:w="9615"/>
      </w:tblGrid>
      <w:tr w:rsidR="00AE4F15">
        <w:trPr>
          <w:trHeight w:hRule="exact" w:val="240"/>
        </w:trPr>
        <w:tc>
          <w:tcPr>
            <w:tcW w:w="1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line="220" w:lineRule="exact"/>
              <w:ind w:left="103"/>
            </w:pPr>
            <w: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hor’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eedbac</w:t>
            </w:r>
            <w:r>
              <w:t>k</w:t>
            </w:r>
          </w:p>
        </w:tc>
      </w:tr>
      <w:tr w:rsidR="00AE4F15">
        <w:trPr>
          <w:trHeight w:hRule="exact" w:val="1850"/>
        </w:trPr>
        <w:tc>
          <w:tcPr>
            <w:tcW w:w="1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AE4F15"/>
        </w:tc>
      </w:tr>
    </w:tbl>
    <w:p w:rsidR="00AE4F15" w:rsidRDefault="00AE4F15">
      <w:pPr>
        <w:spacing w:before="1" w:line="140" w:lineRule="exact"/>
        <w:rPr>
          <w:sz w:val="14"/>
          <w:szCs w:val="14"/>
        </w:rPr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AE4F15">
      <w:pPr>
        <w:spacing w:line="200" w:lineRule="exact"/>
      </w:pPr>
    </w:p>
    <w:p w:rsidR="00AE4F15" w:rsidRDefault="0099297F">
      <w:pPr>
        <w:spacing w:before="33"/>
        <w:ind w:left="220"/>
      </w:pPr>
      <w:r>
        <w:pict>
          <v:group id="_x0000_s1026" style="position:absolute;left:0;text-align:left;margin-left:71.5pt;margin-top:.35pt;width:76.15pt;height:14.1pt;z-index:-251653120;mso-position-horizontal-relative:page" coordorigin="1430,7" coordsize="1523,282">
            <v:shape id="_x0000_s1030" style="position:absolute;left:1440;top:33;width:799;height:230" coordorigin="1440,33" coordsize="799,230" path="m1440,33r799,l2239,263r-799,l1440,33xe" fillcolor="yellow" stroked="f">
              <v:path arrowok="t"/>
            </v:shape>
            <v:shape id="_x0000_s1029" style="position:absolute;left:2264;top:33;width:0;height:230" coordorigin="2264,33" coordsize="0,230" path="m2264,263r,-230e" filled="f" strokecolor="yellow" strokeweight="2.6pt">
              <v:path arrowok="t"/>
            </v:shape>
            <v:shape id="_x0000_s1028" style="position:absolute;left:2289;top:33;width:655;height:230" coordorigin="2289,33" coordsize="655,230" path="m2289,33r655,l2944,263r-655,l2289,33xe" fillcolor="yellow" stroked="f">
              <v:path arrowok="t"/>
            </v:shape>
            <v:shape id="_x0000_s1027" style="position:absolute;left:1440;top:250;width:1504;height:0" coordorigin="1440,250" coordsize="1504,0" path="m1440,250r1504,e" filled="f" strokeweight=".96pt">
              <v:path arrowok="t"/>
            </v:shape>
            <w10:wrap anchorx="page"/>
          </v:group>
        </w:pict>
      </w:r>
      <w:r>
        <w:rPr>
          <w:b/>
        </w:rPr>
        <w:t>R</w:t>
      </w:r>
      <w:r>
        <w:rPr>
          <w:b/>
          <w:spacing w:val="1"/>
        </w:rPr>
        <w:t>ev</w:t>
      </w:r>
      <w:r>
        <w:rPr>
          <w:b/>
        </w:rPr>
        <w:t>i</w:t>
      </w:r>
      <w:r>
        <w:rPr>
          <w:b/>
          <w:spacing w:val="1"/>
        </w:rPr>
        <w:t>e</w:t>
      </w:r>
      <w:r>
        <w:rPr>
          <w:b/>
          <w:spacing w:val="3"/>
        </w:rPr>
        <w:t>w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9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eta</w:t>
      </w:r>
      <w:r>
        <w:rPr>
          <w:b/>
        </w:rPr>
        <w:t>il</w:t>
      </w:r>
      <w:r>
        <w:rPr>
          <w:b/>
          <w:spacing w:val="-1"/>
        </w:rPr>
        <w:t>s</w:t>
      </w:r>
      <w:r>
        <w:rPr>
          <w:b/>
        </w:rPr>
        <w:t>:</w:t>
      </w:r>
    </w:p>
    <w:p w:rsidR="00AE4F15" w:rsidRDefault="0099297F">
      <w:pPr>
        <w:ind w:left="220"/>
      </w:pPr>
      <w:r>
        <w:rPr>
          <w:b/>
          <w:color w:val="FF0000"/>
          <w:spacing w:val="-1"/>
          <w:u w:val="single" w:color="FF0000"/>
        </w:rPr>
        <w:t>T</w:t>
      </w:r>
      <w:r>
        <w:rPr>
          <w:b/>
          <w:color w:val="FF0000"/>
          <w:u w:val="single" w:color="FF0000"/>
        </w:rPr>
        <w:t>h</w:t>
      </w:r>
      <w:r>
        <w:rPr>
          <w:b/>
          <w:color w:val="FF0000"/>
          <w:spacing w:val="2"/>
          <w:u w:val="single" w:color="FF0000"/>
        </w:rPr>
        <w:t>i</w:t>
      </w:r>
      <w:r>
        <w:rPr>
          <w:b/>
          <w:color w:val="FF0000"/>
          <w:u w:val="single" w:color="FF0000"/>
        </w:rPr>
        <w:t>s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spacing w:val="-1"/>
          <w:u w:val="single" w:color="FF0000"/>
        </w:rPr>
        <w:t>s</w:t>
      </w:r>
      <w:r>
        <w:rPr>
          <w:b/>
          <w:color w:val="FF0000"/>
          <w:spacing w:val="1"/>
          <w:u w:val="single" w:color="FF0000"/>
        </w:rPr>
        <w:t>ect</w:t>
      </w:r>
      <w:r>
        <w:rPr>
          <w:b/>
          <w:color w:val="FF0000"/>
          <w:u w:val="single" w:color="FF0000"/>
        </w:rPr>
        <w:t>i</w:t>
      </w:r>
      <w:r>
        <w:rPr>
          <w:b/>
          <w:color w:val="FF0000"/>
          <w:spacing w:val="1"/>
          <w:u w:val="single" w:color="FF0000"/>
        </w:rPr>
        <w:t>o</w:t>
      </w:r>
      <w:r>
        <w:rPr>
          <w:b/>
          <w:color w:val="FF0000"/>
          <w:u w:val="single" w:color="FF0000"/>
        </w:rPr>
        <w:t>n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is</w:t>
      </w:r>
      <w:r>
        <w:rPr>
          <w:b/>
          <w:color w:val="FF0000"/>
          <w:spacing w:val="1"/>
          <w:u w:val="single" w:color="FF0000"/>
        </w:rPr>
        <w:t xml:space="preserve"> </w:t>
      </w:r>
      <w:r>
        <w:rPr>
          <w:b/>
          <w:color w:val="FF0000"/>
          <w:spacing w:val="-3"/>
          <w:u w:val="single" w:color="FF0000"/>
        </w:rPr>
        <w:t>m</w:t>
      </w:r>
      <w:r>
        <w:rPr>
          <w:b/>
          <w:color w:val="FF0000"/>
          <w:spacing w:val="1"/>
          <w:u w:val="single" w:color="FF0000"/>
        </w:rPr>
        <w:t>a</w:t>
      </w:r>
      <w:r>
        <w:rPr>
          <w:b/>
          <w:color w:val="FF0000"/>
          <w:spacing w:val="2"/>
          <w:u w:val="single" w:color="FF0000"/>
        </w:rPr>
        <w:t>n</w:t>
      </w:r>
      <w:r>
        <w:rPr>
          <w:b/>
          <w:color w:val="FF0000"/>
          <w:u w:val="single" w:color="FF0000"/>
        </w:rPr>
        <w:t>d</w:t>
      </w:r>
      <w:r>
        <w:rPr>
          <w:b/>
          <w:color w:val="FF0000"/>
          <w:spacing w:val="1"/>
          <w:u w:val="single" w:color="FF0000"/>
        </w:rPr>
        <w:t>ator</w:t>
      </w:r>
      <w:r>
        <w:rPr>
          <w:b/>
          <w:color w:val="FF0000"/>
          <w:u w:val="single" w:color="FF0000"/>
        </w:rPr>
        <w:t>y</w:t>
      </w:r>
      <w:r>
        <w:rPr>
          <w:b/>
          <w:color w:val="FF0000"/>
          <w:spacing w:val="-10"/>
          <w:u w:val="single" w:color="FF0000"/>
        </w:rPr>
        <w:t xml:space="preserve"> </w:t>
      </w:r>
      <w:r>
        <w:rPr>
          <w:b/>
          <w:color w:val="FF0000"/>
          <w:spacing w:val="1"/>
          <w:u w:val="single" w:color="FF0000"/>
        </w:rPr>
        <w:t>t</w:t>
      </w:r>
      <w:r>
        <w:rPr>
          <w:b/>
          <w:color w:val="FF0000"/>
          <w:u w:val="single" w:color="FF0000"/>
        </w:rPr>
        <w:t>o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p</w:t>
      </w:r>
      <w:r>
        <w:rPr>
          <w:b/>
          <w:color w:val="FF0000"/>
          <w:spacing w:val="1"/>
          <w:u w:val="single" w:color="FF0000"/>
        </w:rPr>
        <w:t>re</w:t>
      </w:r>
      <w:r>
        <w:rPr>
          <w:b/>
          <w:color w:val="FF0000"/>
          <w:u w:val="single" w:color="FF0000"/>
        </w:rPr>
        <w:t>p</w:t>
      </w:r>
      <w:r>
        <w:rPr>
          <w:b/>
          <w:color w:val="FF0000"/>
          <w:spacing w:val="1"/>
          <w:u w:val="single" w:color="FF0000"/>
        </w:rPr>
        <w:t>ar</w:t>
      </w:r>
      <w:r>
        <w:rPr>
          <w:b/>
          <w:color w:val="FF0000"/>
          <w:u w:val="single" w:color="FF0000"/>
        </w:rPr>
        <w:t>e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spacing w:val="1"/>
          <w:u w:val="single" w:color="FF0000"/>
        </w:rPr>
        <w:t>t</w:t>
      </w:r>
      <w:r>
        <w:rPr>
          <w:b/>
          <w:color w:val="FF0000"/>
          <w:u w:val="single" w:color="FF0000"/>
        </w:rPr>
        <w:t>h</w:t>
      </w:r>
      <w:r>
        <w:rPr>
          <w:b/>
          <w:color w:val="FF0000"/>
          <w:u w:val="single" w:color="FF0000"/>
        </w:rPr>
        <w:t>e</w:t>
      </w:r>
      <w:r>
        <w:rPr>
          <w:b/>
          <w:color w:val="FF0000"/>
          <w:spacing w:val="-2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R</w:t>
      </w:r>
      <w:r>
        <w:rPr>
          <w:b/>
          <w:color w:val="FF0000"/>
          <w:spacing w:val="1"/>
          <w:u w:val="single" w:color="FF0000"/>
        </w:rPr>
        <w:t>ev</w:t>
      </w:r>
      <w:r>
        <w:rPr>
          <w:b/>
          <w:color w:val="FF0000"/>
          <w:u w:val="single" w:color="FF0000"/>
        </w:rPr>
        <w:t>i</w:t>
      </w:r>
      <w:r>
        <w:rPr>
          <w:b/>
          <w:color w:val="FF0000"/>
          <w:spacing w:val="1"/>
          <w:u w:val="single" w:color="FF0000"/>
        </w:rPr>
        <w:t>e</w:t>
      </w:r>
      <w:r>
        <w:rPr>
          <w:b/>
          <w:color w:val="FF0000"/>
          <w:spacing w:val="3"/>
          <w:u w:val="single" w:color="FF0000"/>
        </w:rPr>
        <w:t>w</w:t>
      </w:r>
      <w:r>
        <w:rPr>
          <w:b/>
          <w:color w:val="FF0000"/>
          <w:spacing w:val="1"/>
          <w:u w:val="single" w:color="FF0000"/>
        </w:rPr>
        <w:t>e</w:t>
      </w:r>
      <w:r>
        <w:rPr>
          <w:b/>
          <w:color w:val="FF0000"/>
          <w:u w:val="single" w:color="FF0000"/>
        </w:rPr>
        <w:t>r</w:t>
      </w:r>
      <w:r>
        <w:rPr>
          <w:b/>
          <w:color w:val="FF0000"/>
          <w:spacing w:val="-10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C</w:t>
      </w:r>
      <w:r>
        <w:rPr>
          <w:b/>
          <w:color w:val="FF0000"/>
          <w:spacing w:val="1"/>
          <w:u w:val="single" w:color="FF0000"/>
        </w:rPr>
        <w:t>ert</w:t>
      </w:r>
      <w:r>
        <w:rPr>
          <w:b/>
          <w:color w:val="FF0000"/>
          <w:u w:val="single" w:color="FF0000"/>
        </w:rPr>
        <w:t>i</w:t>
      </w:r>
      <w:r>
        <w:rPr>
          <w:b/>
          <w:color w:val="FF0000"/>
          <w:spacing w:val="1"/>
          <w:u w:val="single" w:color="FF0000"/>
        </w:rPr>
        <w:t>f</w:t>
      </w:r>
      <w:r>
        <w:rPr>
          <w:b/>
          <w:color w:val="FF0000"/>
          <w:u w:val="single" w:color="FF0000"/>
        </w:rPr>
        <w:t>i</w:t>
      </w:r>
      <w:r>
        <w:rPr>
          <w:b/>
          <w:color w:val="FF0000"/>
          <w:spacing w:val="1"/>
          <w:u w:val="single" w:color="FF0000"/>
        </w:rPr>
        <w:t>cate</w:t>
      </w:r>
      <w:r>
        <w:rPr>
          <w:b/>
          <w:color w:val="FF0000"/>
          <w:u w:val="single" w:color="FF0000"/>
        </w:rPr>
        <w:t>.</w:t>
      </w:r>
    </w:p>
    <w:p w:rsidR="00AE4F15" w:rsidRDefault="0099297F">
      <w:pPr>
        <w:ind w:left="220" w:right="11933"/>
      </w:pPr>
      <w:r>
        <w:rPr>
          <w:b/>
          <w:spacing w:val="1"/>
        </w:rPr>
        <w:t>P</w:t>
      </w:r>
      <w:r>
        <w:rPr>
          <w:b/>
        </w:rPr>
        <w:t>l</w:t>
      </w:r>
      <w:r>
        <w:rPr>
          <w:b/>
          <w:spacing w:val="1"/>
        </w:rPr>
        <w:t>ea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co</w:t>
      </w:r>
      <w:r>
        <w:rPr>
          <w:b/>
          <w:spacing w:val="-3"/>
        </w:rPr>
        <w:t>m</w:t>
      </w:r>
      <w:r>
        <w:rPr>
          <w:b/>
          <w:spacing w:val="2"/>
        </w:rPr>
        <w:t>p</w:t>
      </w:r>
      <w:r>
        <w:rPr>
          <w:b/>
        </w:rPr>
        <w:t>l</w:t>
      </w:r>
      <w:r>
        <w:rPr>
          <w:b/>
          <w:spacing w:val="1"/>
        </w:rPr>
        <w:t>et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</w:t>
      </w:r>
      <w:r>
        <w:rPr>
          <w:b/>
          <w:spacing w:val="1"/>
        </w:rPr>
        <w:t>ect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3"/>
        </w:rPr>
        <w:t xml:space="preserve"> </w:t>
      </w:r>
      <w:r>
        <w:rPr>
          <w:b/>
          <w:spacing w:val="1"/>
        </w:rPr>
        <w:t>care</w:t>
      </w:r>
      <w:r>
        <w:rPr>
          <w:b/>
          <w:spacing w:val="-1"/>
        </w:rPr>
        <w:t>f</w:t>
      </w:r>
      <w:r>
        <w:rPr>
          <w:b/>
        </w:rPr>
        <w:t>ull</w:t>
      </w:r>
      <w:r>
        <w:rPr>
          <w:b/>
          <w:spacing w:val="1"/>
        </w:rPr>
        <w:t>y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R</w:t>
      </w:r>
      <w:r>
        <w:rPr>
          <w:b/>
          <w:spacing w:val="1"/>
        </w:rPr>
        <w:t>ev</w:t>
      </w:r>
      <w:r>
        <w:rPr>
          <w:b/>
        </w:rPr>
        <w:t>i</w:t>
      </w:r>
      <w:r>
        <w:rPr>
          <w:b/>
          <w:spacing w:val="1"/>
        </w:rPr>
        <w:t>e</w:t>
      </w:r>
      <w:r>
        <w:rPr>
          <w:b/>
        </w:rPr>
        <w:t>w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7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ert</w:t>
      </w:r>
      <w:r>
        <w:rPr>
          <w:b/>
        </w:rPr>
        <w:t>i</w:t>
      </w:r>
      <w:r>
        <w:rPr>
          <w:b/>
          <w:spacing w:val="1"/>
        </w:rPr>
        <w:t>f</w:t>
      </w:r>
      <w:r>
        <w:rPr>
          <w:b/>
        </w:rPr>
        <w:t>i</w:t>
      </w:r>
      <w:r>
        <w:rPr>
          <w:b/>
          <w:spacing w:val="1"/>
        </w:rPr>
        <w:t>cat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  <w:spacing w:val="3"/>
        </w:rPr>
        <w:t>w</w:t>
      </w:r>
      <w:r>
        <w:rPr>
          <w:b/>
        </w:rPr>
        <w:t>ill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ge</w:t>
      </w:r>
      <w:r>
        <w:rPr>
          <w:b/>
        </w:rPr>
        <w:t>n</w:t>
      </w:r>
      <w:r>
        <w:rPr>
          <w:b/>
          <w:spacing w:val="1"/>
        </w:rPr>
        <w:t>era</w:t>
      </w:r>
      <w:r>
        <w:rPr>
          <w:b/>
          <w:spacing w:val="-1"/>
        </w:rPr>
        <w:t>t</w:t>
      </w:r>
      <w:r>
        <w:rPr>
          <w:b/>
          <w:spacing w:val="1"/>
        </w:rPr>
        <w:t>e</w:t>
      </w:r>
      <w:r>
        <w:rPr>
          <w:b/>
        </w:rPr>
        <w:t>d</w:t>
      </w:r>
      <w:r>
        <w:rPr>
          <w:b/>
          <w:spacing w:val="-8"/>
        </w:rPr>
        <w:t xml:space="preserve"> </w:t>
      </w:r>
      <w:r>
        <w:rPr>
          <w:b/>
        </w:rPr>
        <w:t>by u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g</w:t>
      </w:r>
      <w:r>
        <w:rPr>
          <w:b/>
          <w:spacing w:val="-3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>for</w:t>
      </w:r>
      <w:r>
        <w:rPr>
          <w:b/>
          <w:spacing w:val="-3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7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nl</w:t>
      </w:r>
      <w:r>
        <w:rPr>
          <w:b/>
          <w:spacing w:val="1"/>
        </w:rPr>
        <w:t>y</w:t>
      </w:r>
      <w:r>
        <w:rPr>
          <w:b/>
        </w:rPr>
        <w:t>. Y</w:t>
      </w:r>
      <w:r>
        <w:rPr>
          <w:b/>
          <w:spacing w:val="1"/>
        </w:rPr>
        <w:t>o</w:t>
      </w:r>
      <w:r>
        <w:rPr>
          <w:b/>
        </w:rPr>
        <w:t>ur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ert</w:t>
      </w:r>
      <w:r>
        <w:rPr>
          <w:b/>
        </w:rPr>
        <w:t>i</w:t>
      </w:r>
      <w:r>
        <w:rPr>
          <w:b/>
          <w:spacing w:val="1"/>
        </w:rPr>
        <w:t>f</w:t>
      </w:r>
      <w:r>
        <w:rPr>
          <w:b/>
        </w:rPr>
        <w:t>i</w:t>
      </w:r>
      <w:r>
        <w:rPr>
          <w:b/>
          <w:spacing w:val="1"/>
        </w:rPr>
        <w:t>cat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  <w:spacing w:val="3"/>
        </w:rPr>
        <w:t>w</w:t>
      </w:r>
      <w:r>
        <w:rPr>
          <w:b/>
        </w:rPr>
        <w:t>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  <w:spacing w:val="3"/>
        </w:rPr>
        <w:t>w</w:t>
      </w:r>
      <w:r>
        <w:rPr>
          <w:b/>
          <w:spacing w:val="1"/>
        </w:rPr>
        <w:t>r</w:t>
      </w:r>
      <w:r>
        <w:rPr>
          <w:b/>
          <w:spacing w:val="-1"/>
        </w:rPr>
        <w:t>o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yo</w:t>
      </w:r>
      <w:r>
        <w:rPr>
          <w:b/>
        </w:rPr>
        <w:t>u</w:t>
      </w:r>
      <w:r>
        <w:rPr>
          <w:b/>
          <w:spacing w:val="-5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rov</w:t>
      </w:r>
      <w:r>
        <w:rPr>
          <w:b/>
        </w:rPr>
        <w:t>ide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>correc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>for</w:t>
      </w:r>
      <w:r>
        <w:rPr>
          <w:b/>
          <w:spacing w:val="-3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</w:t>
      </w:r>
      <w:bookmarkStart w:id="0" w:name="_GoBack"/>
      <w:bookmarkEnd w:id="0"/>
    </w:p>
    <w:p w:rsidR="00AE4F15" w:rsidRDefault="0099297F">
      <w:pPr>
        <w:spacing w:line="220" w:lineRule="exact"/>
        <w:ind w:left="220" w:right="14782"/>
      </w:pPr>
      <w:r>
        <w:rPr>
          <w:b/>
          <w:spacing w:val="1"/>
        </w:rPr>
        <w:t>P</w:t>
      </w:r>
      <w:r>
        <w:rPr>
          <w:b/>
        </w:rPr>
        <w:t>l</w:t>
      </w:r>
      <w:r>
        <w:rPr>
          <w:b/>
          <w:spacing w:val="1"/>
        </w:rPr>
        <w:t>ea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spacing w:val="-3"/>
        </w:rPr>
        <w:t>m</w:t>
      </w:r>
      <w:r>
        <w:rPr>
          <w:b/>
          <w:spacing w:val="4"/>
        </w:rPr>
        <w:t>o</w:t>
      </w:r>
      <w:r>
        <w:rPr>
          <w:b/>
        </w:rPr>
        <w:t>di</w:t>
      </w:r>
      <w:r>
        <w:rPr>
          <w:b/>
          <w:spacing w:val="1"/>
        </w:rPr>
        <w:t>f</w:t>
      </w:r>
      <w:r>
        <w:rPr>
          <w:b/>
        </w:rPr>
        <w:t>i</w:t>
      </w:r>
      <w:r>
        <w:rPr>
          <w:b/>
          <w:spacing w:val="1"/>
        </w:rPr>
        <w:t>cat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  <w:spacing w:val="1"/>
        </w:rPr>
        <w:t>cert</w:t>
      </w:r>
      <w:r>
        <w:rPr>
          <w:b/>
        </w:rPr>
        <w:t>i</w:t>
      </w:r>
      <w:r>
        <w:rPr>
          <w:b/>
          <w:spacing w:val="1"/>
        </w:rPr>
        <w:t>f</w:t>
      </w:r>
      <w:r>
        <w:rPr>
          <w:b/>
        </w:rPr>
        <w:t>i</w:t>
      </w:r>
      <w:r>
        <w:rPr>
          <w:b/>
          <w:spacing w:val="1"/>
        </w:rPr>
        <w:t>ca</w:t>
      </w:r>
      <w:r>
        <w:rPr>
          <w:b/>
          <w:spacing w:val="-1"/>
        </w:rPr>
        <w:t>t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  <w:spacing w:val="3"/>
        </w:rPr>
        <w:t>w</w:t>
      </w:r>
      <w:r>
        <w:rPr>
          <w:b/>
        </w:rPr>
        <w:t>ill</w:t>
      </w:r>
      <w:r>
        <w:rPr>
          <w:b/>
          <w:spacing w:val="-2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ss</w:t>
      </w:r>
      <w:r>
        <w:rPr>
          <w:b/>
        </w:rPr>
        <w:t>ib</w:t>
      </w:r>
      <w:r>
        <w:rPr>
          <w:b/>
          <w:spacing w:val="2"/>
        </w:rPr>
        <w:t>l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1"/>
        </w:rPr>
        <w:t>afte</w:t>
      </w:r>
      <w:r>
        <w:rPr>
          <w:b/>
        </w:rPr>
        <w:t>r</w:t>
      </w:r>
      <w:r>
        <w:rPr>
          <w:b/>
          <w:spacing w:val="-5"/>
        </w:rPr>
        <w:t xml:space="preserve"> </w:t>
      </w:r>
      <w:r>
        <w:rPr>
          <w:b/>
          <w:spacing w:val="1"/>
        </w:rPr>
        <w:t>ge</w:t>
      </w:r>
      <w:r>
        <w:rPr>
          <w:b/>
        </w:rPr>
        <w:t>n</w:t>
      </w:r>
      <w:r>
        <w:rPr>
          <w:b/>
          <w:spacing w:val="1"/>
        </w:rPr>
        <w:t>erat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 C</w:t>
      </w:r>
      <w:r>
        <w:rPr>
          <w:b/>
          <w:spacing w:val="1"/>
        </w:rPr>
        <w:t>ert</w:t>
      </w:r>
      <w:r>
        <w:rPr>
          <w:b/>
        </w:rPr>
        <w:t>i</w:t>
      </w:r>
      <w:r>
        <w:rPr>
          <w:b/>
          <w:spacing w:val="1"/>
        </w:rPr>
        <w:t>f</w:t>
      </w:r>
      <w:r>
        <w:rPr>
          <w:b/>
        </w:rPr>
        <w:t>i</w:t>
      </w:r>
      <w:r>
        <w:rPr>
          <w:b/>
          <w:spacing w:val="1"/>
        </w:rPr>
        <w:t>cat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  <w:spacing w:val="3"/>
        </w:rPr>
        <w:t>w</w:t>
      </w:r>
      <w:r>
        <w:rPr>
          <w:b/>
        </w:rPr>
        <w:t>ill</w:t>
      </w:r>
      <w:r>
        <w:rPr>
          <w:b/>
          <w:spacing w:val="-5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</w:t>
      </w:r>
      <w:r>
        <w:rPr>
          <w:b/>
          <w:spacing w:val="2"/>
        </w:rPr>
        <w:t>s</w:t>
      </w:r>
      <w:r>
        <w:rPr>
          <w:b/>
        </w:rPr>
        <w:t>u</w:t>
      </w:r>
      <w:r>
        <w:rPr>
          <w:b/>
          <w:spacing w:val="1"/>
        </w:rPr>
        <w:t>e</w:t>
      </w:r>
      <w:r>
        <w:rPr>
          <w:b/>
        </w:rPr>
        <w:t>d</w:t>
      </w:r>
      <w:r>
        <w:rPr>
          <w:b/>
          <w:spacing w:val="-2"/>
        </w:rPr>
        <w:t xml:space="preserve"> </w:t>
      </w:r>
      <w:r>
        <w:rPr>
          <w:b/>
        </w:rPr>
        <w:t>if in</w:t>
      </w:r>
      <w:r>
        <w:rPr>
          <w:b/>
          <w:spacing w:val="1"/>
        </w:rPr>
        <w:t>co</w:t>
      </w:r>
      <w:r>
        <w:rPr>
          <w:b/>
          <w:spacing w:val="-3"/>
        </w:rPr>
        <w:t>m</w:t>
      </w:r>
      <w:r>
        <w:rPr>
          <w:b/>
          <w:spacing w:val="2"/>
        </w:rPr>
        <w:t>p</w:t>
      </w:r>
      <w:r>
        <w:rPr>
          <w:b/>
        </w:rPr>
        <w:t>l</w:t>
      </w:r>
      <w:r>
        <w:rPr>
          <w:b/>
          <w:spacing w:val="1"/>
        </w:rPr>
        <w:t>et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>for</w:t>
      </w:r>
      <w:r>
        <w:rPr>
          <w:b/>
          <w:spacing w:val="-3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rov</w:t>
      </w:r>
      <w:r>
        <w:rPr>
          <w:b/>
        </w:rPr>
        <w:t>id</w:t>
      </w:r>
      <w:r>
        <w:rPr>
          <w:b/>
          <w:spacing w:val="1"/>
        </w:rPr>
        <w:t>e</w:t>
      </w:r>
      <w:r>
        <w:rPr>
          <w:b/>
        </w:rPr>
        <w:t>d.</w:t>
      </w:r>
    </w:p>
    <w:p w:rsidR="00AE4F15" w:rsidRDefault="00AE4F15">
      <w:pPr>
        <w:spacing w:line="200" w:lineRule="exact"/>
      </w:pPr>
    </w:p>
    <w:p w:rsidR="00AE4F15" w:rsidRDefault="00AE4F15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AE4F15">
        <w:trPr>
          <w:trHeight w:hRule="exact" w:val="2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t>Dr</w:t>
            </w:r>
            <w:r>
              <w:rPr>
                <w:spacing w:val="-1"/>
              </w:rPr>
              <w:t xml:space="preserve"> </w:t>
            </w:r>
            <w:r>
              <w:t xml:space="preserve">D </w:t>
            </w:r>
            <w:proofErr w:type="spellStart"/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ara</w:t>
            </w:r>
            <w:r>
              <w:rPr>
                <w:spacing w:val="2"/>
              </w:rPr>
              <w:t>j</w:t>
            </w:r>
            <w:r>
              <w:t>u</w:t>
            </w:r>
            <w:proofErr w:type="spellEnd"/>
          </w:p>
        </w:tc>
      </w:tr>
      <w:tr w:rsidR="00AE4F15">
        <w:trPr>
          <w:trHeight w:hRule="exact" w:val="2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t>D</w:t>
            </w:r>
            <w:r>
              <w:rPr>
                <w:spacing w:val="1"/>
              </w:rPr>
              <w:t>epar</w:t>
            </w:r>
            <w:r>
              <w:t>t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rPr>
                <w:spacing w:val="2"/>
              </w:rPr>
              <w:t>B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y</w:t>
            </w:r>
          </w:p>
        </w:tc>
      </w:tr>
      <w:tr w:rsidR="00AE4F15">
        <w:trPr>
          <w:trHeight w:hRule="exact" w:val="2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ver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er</w:t>
            </w:r>
            <w:r>
              <w:rPr>
                <w:spacing w:val="-1"/>
              </w:rPr>
              <w:t>nm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ity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</w:t>
            </w:r>
            <w:proofErr w:type="spellEnd"/>
            <w:r>
              <w:rPr>
                <w:spacing w:val="1"/>
              </w:rPr>
              <w:t>(</w:t>
            </w:r>
            <w:r>
              <w:t>A)</w:t>
            </w:r>
            <w:r>
              <w:rPr>
                <w:spacing w:val="-7"/>
              </w:rPr>
              <w:t xml:space="preserve"> </w:t>
            </w:r>
            <w:proofErr w:type="spellStart"/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apu</w:t>
            </w:r>
            <w:r>
              <w:t>l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H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deraba</w:t>
            </w:r>
            <w:r>
              <w:t>d</w:t>
            </w:r>
          </w:p>
        </w:tc>
      </w:tr>
      <w:tr w:rsidR="00AE4F15">
        <w:trPr>
          <w:trHeight w:hRule="exact" w:val="2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</w:t>
            </w:r>
          </w:p>
        </w:tc>
      </w:tr>
      <w:tr w:rsidR="00AE4F15">
        <w:trPr>
          <w:trHeight w:hRule="exact" w:val="2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or</w:t>
            </w:r>
            <w:r>
              <w:t>/l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rer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c.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t>A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oc</w:t>
            </w:r>
            <w:r>
              <w:t>i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-7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t>&amp; H</w:t>
            </w:r>
            <w:r>
              <w:rPr>
                <w:spacing w:val="1"/>
              </w:rPr>
              <w:t>ea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ep</w:t>
            </w:r>
            <w:r>
              <w:t>t.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y</w:t>
            </w:r>
          </w:p>
        </w:tc>
      </w:tr>
      <w:tr w:rsidR="00AE4F15">
        <w:trPr>
          <w:trHeight w:hRule="exact" w:val="2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hyperlink r:id="rId13">
              <w:r>
                <w:t>D</w:t>
              </w:r>
              <w:r>
                <w:rPr>
                  <w:spacing w:val="1"/>
                </w:rPr>
                <w:t>rd</w:t>
              </w:r>
              <w:r>
                <w:rPr>
                  <w:spacing w:val="-1"/>
                </w:rPr>
                <w:t>n</w:t>
              </w:r>
              <w:r>
                <w:rPr>
                  <w:spacing w:val="1"/>
                </w:rPr>
                <w:t>r123</w:t>
              </w:r>
              <w:r>
                <w:rPr>
                  <w:spacing w:val="-1"/>
                </w:rPr>
                <w:t>@gm</w:t>
              </w:r>
              <w:r>
                <w:rPr>
                  <w:spacing w:val="3"/>
                </w:rPr>
                <w:t>a</w:t>
              </w:r>
              <w:r>
                <w:t>il</w:t>
              </w:r>
              <w:r>
                <w:rPr>
                  <w:spacing w:val="1"/>
                </w:rPr>
                <w:t>.co</w:t>
              </w:r>
              <w:r>
                <w:t>m</w:t>
              </w:r>
            </w:hyperlink>
          </w:p>
          <w:p w:rsidR="000C1D75" w:rsidRDefault="000C1D75">
            <w:pPr>
              <w:spacing w:before="1" w:line="220" w:lineRule="exact"/>
              <w:ind w:left="103"/>
            </w:pPr>
            <w:r w:rsidRPr="000C1D75">
              <w:t>drdnr123@gmail.com</w:t>
            </w:r>
          </w:p>
        </w:tc>
      </w:tr>
      <w:tr w:rsidR="00AE4F15">
        <w:trPr>
          <w:trHeight w:hRule="exact" w:val="2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um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l)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 w:line="220" w:lineRule="exact"/>
              <w:ind w:left="103"/>
            </w:pPr>
            <w:r>
              <w:rPr>
                <w:spacing w:val="1"/>
              </w:rPr>
              <w:t>91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949</w:t>
            </w:r>
            <w:r>
              <w:rPr>
                <w:spacing w:val="-1"/>
              </w:rPr>
              <w:t>4</w:t>
            </w:r>
            <w:r>
              <w:rPr>
                <w:spacing w:val="1"/>
              </w:rPr>
              <w:t>31</w:t>
            </w:r>
            <w:r>
              <w:rPr>
                <w:spacing w:val="-1"/>
              </w:rPr>
              <w:t>7</w:t>
            </w:r>
            <w:r>
              <w:rPr>
                <w:spacing w:val="1"/>
              </w:rPr>
              <w:t>64</w:t>
            </w:r>
            <w:r>
              <w:t>9</w:t>
            </w:r>
          </w:p>
        </w:tc>
      </w:tr>
      <w:tr w:rsidR="00AE4F15">
        <w:trPr>
          <w:trHeight w:hRule="exact" w:val="70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/>
              <w:ind w:left="103"/>
            </w:pPr>
            <w:r>
              <w:rPr>
                <w:spacing w:val="2"/>
              </w:rP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-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y</w:t>
            </w:r>
            <w:r>
              <w:t>w</w:t>
            </w:r>
            <w:r>
              <w:rPr>
                <w:spacing w:val="1"/>
              </w:rPr>
              <w:t>ord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ard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per</w:t>
            </w:r>
            <w:r>
              <w:t>ti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AE4F15" w:rsidRDefault="0099297F">
            <w:pPr>
              <w:spacing w:line="220" w:lineRule="exact"/>
              <w:ind w:left="10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15" w:rsidRDefault="0099297F">
            <w:pPr>
              <w:spacing w:before="1"/>
              <w:ind w:left="103" w:right="166"/>
            </w:pPr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od</w:t>
            </w:r>
            <w:r>
              <w:t>i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er</w:t>
            </w:r>
            <w:r>
              <w:rPr>
                <w:spacing w:val="-1"/>
              </w:rPr>
              <w:t>s</w:t>
            </w:r>
            <w:r>
              <w:t>it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Ta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Med</w:t>
            </w:r>
            <w:r>
              <w:t>i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ny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gy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Eco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nm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2"/>
              </w:rPr>
              <w:t>P</w:t>
            </w:r>
            <w:r>
              <w:t>l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i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ec</w:t>
            </w:r>
            <w:r>
              <w:rPr>
                <w:spacing w:val="-1"/>
              </w:rPr>
              <w:t>hn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nobo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4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abo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ear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paper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2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abo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ok</w:t>
            </w:r>
            <w:r>
              <w:rPr>
                <w:spacing w:val="2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B</w:t>
            </w:r>
            <w:r>
              <w:t>S,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1"/>
              </w:rPr>
              <w:t>I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PS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e</w:t>
            </w:r>
            <w:r>
              <w:t>tc</w:t>
            </w:r>
            <w:proofErr w:type="spellEnd"/>
            <w:r>
              <w:rPr>
                <w:spacing w:val="-1"/>
              </w:rPr>
              <w:t xml:space="preserve"> 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f</w:t>
            </w:r>
            <w:r>
              <w:t xml:space="preserve">e </w:t>
            </w:r>
            <w:r>
              <w:rPr>
                <w:spacing w:val="1"/>
              </w:rPr>
              <w:t>Me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be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 S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en</w:t>
            </w:r>
            <w:r>
              <w:t>ti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oc</w:t>
            </w:r>
            <w:r>
              <w:t>i</w:t>
            </w:r>
            <w:r>
              <w:rPr>
                <w:spacing w:val="1"/>
              </w:rPr>
              <w:t>e</w:t>
            </w:r>
            <w:r>
              <w:t>ti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ev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c</w:t>
            </w:r>
            <w:proofErr w:type="spellEnd"/>
            <w:r>
              <w:t>…</w:t>
            </w:r>
          </w:p>
        </w:tc>
      </w:tr>
    </w:tbl>
    <w:p w:rsidR="0099297F" w:rsidRDefault="0099297F"/>
    <w:sectPr w:rsidR="0099297F">
      <w:pgSz w:w="23820" w:h="16840" w:orient="landscape"/>
      <w:pgMar w:top="1540" w:right="1220" w:bottom="280" w:left="1220" w:header="130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7F" w:rsidRDefault="0099297F">
      <w:r>
        <w:separator/>
      </w:r>
    </w:p>
  </w:endnote>
  <w:endnote w:type="continuationSeparator" w:id="0">
    <w:p w:rsidR="0099297F" w:rsidRDefault="0099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15" w:rsidRDefault="0099297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7pt;width:52.1pt;height:10.05pt;z-index:-251659776;mso-position-horizontal-relative:page;mso-position-vertical-relative:page" filled="f" stroked="f">
          <v:textbox inset="0,0,0,0">
            <w:txbxContent>
              <w:p w:rsidR="00AE4F15" w:rsidRDefault="0099297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pt;margin-top:796.7pt;width:55.7pt;height:10.05pt;z-index:-251658752;mso-position-horizontal-relative:page;mso-position-vertical-relative:page" filled="f" stroked="f">
          <v:textbox inset="0,0,0,0">
            <w:txbxContent>
              <w:p w:rsidR="00AE4F15" w:rsidRDefault="0099297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6pt;margin-top:796.7pt;width:67.85pt;height:10.05pt;z-index:-251657728;mso-position-horizontal-relative:page;mso-position-vertical-relative:page" filled="f" stroked="f">
          <v:textbox inset="0,0,0,0">
            <w:txbxContent>
              <w:p w:rsidR="00AE4F15" w:rsidRDefault="0099297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96.7pt;width:80.3pt;height:10.05pt;z-index:-251656704;mso-position-horizontal-relative:page;mso-position-vertical-relative:page" filled="f" stroked="f">
          <v:textbox inset="0,0,0,0">
            <w:txbxContent>
              <w:p w:rsidR="00AE4F15" w:rsidRDefault="0099297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7F" w:rsidRDefault="0099297F">
      <w:r>
        <w:separator/>
      </w:r>
    </w:p>
  </w:footnote>
  <w:footnote w:type="continuationSeparator" w:id="0">
    <w:p w:rsidR="0099297F" w:rsidRDefault="0099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15" w:rsidRDefault="0099297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5pt;width:86.65pt;height:14pt;z-index:-251660800;mso-position-horizontal-relative:page;mso-position-vertical-relative:page" filled="f" stroked="f">
          <v:textbox inset="0,0,0,0">
            <w:txbxContent>
              <w:p w:rsidR="00AE4F15" w:rsidRDefault="0099297F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F6DBF"/>
    <w:multiLevelType w:val="multilevel"/>
    <w:tmpl w:val="188284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15"/>
    <w:rsid w:val="000C1D75"/>
    <w:rsid w:val="0099297F"/>
    <w:rsid w:val="00A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E178A8F"/>
  <w15:docId w15:val="{13287321-1958-417C-844D-F36B2F4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Drdnr1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prj.com/index.php/APRJ" TargetMode="External"/><Relationship Id="rId12" Type="http://schemas.openxmlformats.org/officeDocument/2006/relationships/hyperlink" Target="https://r1.reviewerhub.org/benefits-for-review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reviewerhub.org/peer-review-comments-approval-polic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</cp:revision>
  <dcterms:created xsi:type="dcterms:W3CDTF">2026-01-23T10:02:00Z</dcterms:created>
  <dcterms:modified xsi:type="dcterms:W3CDTF">2026-01-23T10:04:00Z</dcterms:modified>
</cp:coreProperties>
</file>