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5D1" w:rsidRDefault="007465D1">
      <w:pPr>
        <w:spacing w:line="200" w:lineRule="exact"/>
      </w:pPr>
    </w:p>
    <w:p w:rsidR="007465D1" w:rsidRDefault="007465D1">
      <w:pPr>
        <w:spacing w:line="200" w:lineRule="exact"/>
      </w:pPr>
    </w:p>
    <w:p w:rsidR="007465D1" w:rsidRDefault="007465D1">
      <w:pPr>
        <w:spacing w:before="2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7465D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75266">
            <w:pPr>
              <w:spacing w:before="27"/>
              <w:ind w:left="102"/>
              <w:rPr>
                <w:rFonts w:ascii="Arial" w:eastAsia="Arial" w:hAnsi="Arial" w:cs="Arial"/>
              </w:rPr>
            </w:pPr>
            <w:hyperlink r:id="rId7">
              <w:r w:rsidR="00CA499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Z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oolo</w:t>
              </w:r>
              <w:r w:rsidR="00CA499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CA499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7465D1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2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JRIZ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5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spacing w:val="-1"/>
              </w:rPr>
              <w:t>0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7465D1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9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eta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Hun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ing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ndian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an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dus</w:t>
            </w:r>
            <w:proofErr w:type="spellEnd"/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Hil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b/>
              </w:rPr>
              <w:t>ou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ja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han: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7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</w:rPr>
              <w:t>-t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m</w:t>
            </w:r>
          </w:p>
          <w:p w:rsidR="007465D1" w:rsidRDefault="00CA4994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olo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is</w:t>
            </w:r>
          </w:p>
        </w:tc>
      </w:tr>
      <w:tr w:rsidR="007465D1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4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igi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7465D1" w:rsidRDefault="007465D1">
      <w:pPr>
        <w:spacing w:line="200" w:lineRule="exact"/>
      </w:pPr>
    </w:p>
    <w:p w:rsidR="007465D1" w:rsidRDefault="007465D1">
      <w:pPr>
        <w:spacing w:line="200" w:lineRule="exact"/>
      </w:pPr>
    </w:p>
    <w:p w:rsidR="007465D1" w:rsidRDefault="007465D1">
      <w:pPr>
        <w:spacing w:before="10" w:line="240" w:lineRule="exact"/>
        <w:rPr>
          <w:sz w:val="24"/>
          <w:szCs w:val="24"/>
        </w:rPr>
      </w:pPr>
    </w:p>
    <w:p w:rsidR="007465D1" w:rsidRDefault="007465D1">
      <w:pPr>
        <w:spacing w:line="200" w:lineRule="exact"/>
      </w:pPr>
    </w:p>
    <w:p w:rsidR="007465D1" w:rsidRDefault="007465D1">
      <w:pPr>
        <w:spacing w:before="3" w:line="280" w:lineRule="exact"/>
        <w:rPr>
          <w:sz w:val="28"/>
          <w:szCs w:val="28"/>
        </w:rPr>
      </w:pPr>
    </w:p>
    <w:p w:rsidR="007465D1" w:rsidRDefault="00CA4994">
      <w:pPr>
        <w:spacing w:before="33"/>
        <w:ind w:left="220"/>
      </w:pPr>
      <w:r>
        <w:rPr>
          <w:b/>
          <w:highlight w:val="yellow"/>
        </w:rPr>
        <w:t>PART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</w:rPr>
        <w:t xml:space="preserve"> C</w:t>
      </w:r>
      <w:r>
        <w:rPr>
          <w:b/>
          <w:spacing w:val="4"/>
        </w:rPr>
        <w:t>o</w:t>
      </w:r>
      <w:r>
        <w:rPr>
          <w:b/>
          <w:spacing w:val="-3"/>
        </w:rPr>
        <w:t>mm</w:t>
      </w:r>
      <w:r>
        <w:rPr>
          <w:b/>
          <w:spacing w:val="3"/>
        </w:rPr>
        <w:t>e</w:t>
      </w:r>
      <w:r>
        <w:rPr>
          <w:b/>
        </w:rPr>
        <w:t>nts</w:t>
      </w:r>
    </w:p>
    <w:p w:rsidR="007465D1" w:rsidRDefault="007465D1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7465D1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7465D1" w:rsidRDefault="007465D1" w:rsidP="00060C64">
            <w:pPr>
              <w:spacing w:before="4" w:line="220" w:lineRule="exact"/>
              <w:ind w:right="643"/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7465D1" w:rsidRDefault="00CA4994">
            <w:pPr>
              <w:spacing w:before="15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7465D1">
        <w:trPr>
          <w:trHeight w:hRule="exact" w:val="222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2" w:line="220" w:lineRule="exact"/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ides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 lon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the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of the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ndian</w:t>
            </w:r>
          </w:p>
          <w:p w:rsidR="007465D1" w:rsidRDefault="00CA4994">
            <w:pPr>
              <w:ind w:left="102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Panth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ra </w:t>
            </w:r>
            <w:proofErr w:type="spellStart"/>
            <w:r>
              <w:rPr>
                <w:i/>
                <w:sz w:val="24"/>
                <w:szCs w:val="24"/>
              </w:rPr>
              <w:t>pard</w:t>
            </w:r>
            <w:r>
              <w:rPr>
                <w:i/>
                <w:spacing w:val="3"/>
                <w:sz w:val="24"/>
                <w:szCs w:val="24"/>
              </w:rPr>
              <w:t>u</w:t>
            </w:r>
            <w:r>
              <w:rPr>
                <w:i/>
                <w:sz w:val="24"/>
                <w:szCs w:val="24"/>
              </w:rPr>
              <w:t>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fu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) living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rid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human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 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 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ls. The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human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 pro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hts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nto pr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diet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on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ts. The stu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 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 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bio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 wild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ife 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nks pr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that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ould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ntensi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y human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nther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findi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 for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str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ies in 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166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7465D1" w:rsidRDefault="00CA4994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refl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’s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ies,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7465D1" w:rsidRDefault="00CA4994">
            <w:pPr>
              <w:ind w:left="10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 Ho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ould be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b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t.</w:t>
            </w:r>
          </w:p>
          <w:p w:rsidR="007465D1" w:rsidRDefault="00CA4994">
            <w:pPr>
              <w:ind w:left="102" w:right="64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in Diet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Hunting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ndian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Panth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 xml:space="preserve">ra </w:t>
            </w:r>
            <w:proofErr w:type="spellStart"/>
            <w:r>
              <w:rPr>
                <w:i/>
                <w:sz w:val="24"/>
                <w:szCs w:val="24"/>
              </w:rPr>
              <w:t>par</w:t>
            </w:r>
            <w:r>
              <w:rPr>
                <w:i/>
                <w:spacing w:val="3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us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fus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) in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 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ls,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jasth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n: Evid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om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 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ind w:left="460" w:right="198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4"/>
              </w:rPr>
              <w:t>r</w:t>
            </w:r>
            <w:r>
              <w:rPr>
                <w:b/>
              </w:rPr>
              <w:t>e.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bstr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 in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rms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und, methodolo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s,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7465D1" w:rsidRDefault="00CA4994">
            <w:pPr>
              <w:ind w:left="102" w:right="4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 Ho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it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ontains 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nown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should 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round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nts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f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using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qu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tative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249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3" w:line="220" w:lineRule="exact"/>
              <w:ind w:left="460" w:right="341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 is sci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sound in 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 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an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stabli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7465D1" w:rsidRDefault="00CA4994">
            <w:pPr>
              <w:ind w:left="102" w:right="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suitable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method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or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utrit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udies in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rnivo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co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risons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the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domestic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roups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gful. The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inc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domestic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ls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0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 the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nted.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fit 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om: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 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ted.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A distinction betw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omass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ontribution.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ies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111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 w:right="2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nsive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lassic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udies</w:t>
            </w:r>
          </w:p>
          <w:p w:rsidR="007465D1" w:rsidRDefault="00CA4994">
            <w:pPr>
              <w:ind w:left="102"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leop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z w:val="24"/>
                <w:szCs w:val="24"/>
              </w:rPr>
              <w:t>l 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supports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of the stu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 Ho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mo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 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 be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on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udies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includ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83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before="2" w:line="220" w:lineRule="exact"/>
              <w:ind w:left="460" w:right="361"/>
            </w:pPr>
            <w:r>
              <w:rPr>
                <w:b/>
                <w:spacing w:val="-1"/>
              </w:rPr>
              <w:lastRenderedPageBreak/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ble but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su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stantial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s, lo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inconsis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ve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 te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sh 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tron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  <w:tr w:rsidR="007465D1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CA499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stu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 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ong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rom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und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rstudied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ion of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ndia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7465D1" w:rsidRDefault="00CA4994">
            <w:pPr>
              <w:ind w:left="102"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hts con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sks asso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with de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wild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popul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 The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ould be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urth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improv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with cl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rer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ntation, enh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plan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more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 mode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on, th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the po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make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  <w:p w:rsidR="007465D1" w:rsidRDefault="00CA4994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ontribution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rnivo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ec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bio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og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65D1" w:rsidRDefault="007465D1"/>
        </w:tc>
      </w:tr>
    </w:tbl>
    <w:p w:rsidR="007465D1" w:rsidRDefault="007465D1">
      <w:pPr>
        <w:sectPr w:rsidR="007465D1">
          <w:headerReference w:type="default" r:id="rId8"/>
          <w:footerReference w:type="default" r:id="rId9"/>
          <w:pgSz w:w="23820" w:h="16840" w:orient="landscape"/>
          <w:pgMar w:top="1540" w:right="1220" w:bottom="280" w:left="1220" w:header="1306" w:footer="685" w:gutter="0"/>
          <w:cols w:space="720"/>
        </w:sectPr>
      </w:pPr>
    </w:p>
    <w:p w:rsidR="007465D1" w:rsidRDefault="007465D1">
      <w:pPr>
        <w:spacing w:before="13" w:line="240" w:lineRule="exact"/>
        <w:rPr>
          <w:sz w:val="24"/>
          <w:szCs w:val="24"/>
        </w:rPr>
      </w:pPr>
    </w:p>
    <w:p w:rsidR="00EB0A40" w:rsidRDefault="00C75266" w:rsidP="00EB0A40">
      <w:pPr>
        <w:spacing w:before="33" w:line="220" w:lineRule="exact"/>
        <w:ind w:left="220"/>
      </w:pPr>
      <w:r>
        <w:pict>
          <v:group id="_x0000_s1040" style="position:absolute;left:0;text-align:left;margin-left:71.45pt;margin-top:1.15pt;width:41.6pt;height:12.5pt;z-index:-251659776;mso-position-horizontal-relative:page" coordorigin="1429,23" coordsize="832,250">
            <v:shape id="_x0000_s1042" style="position:absolute;left:1440;top:33;width:811;height:230" coordorigin="1440,33" coordsize="811,230" path="m2251,33r-811,l1440,263r811,l2251,33xe" fillcolor="yellow" stroked="f">
              <v:path arrowok="t"/>
            </v:shape>
            <v:shape id="_x0000_s1041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EB0A40" w:rsidRPr="00340561" w:rsidTr="005B7F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A40" w:rsidRPr="00340561" w:rsidRDefault="00EB0A40" w:rsidP="005B7F4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B0A40" w:rsidRPr="00340561" w:rsidTr="005B7F4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40" w:rsidRPr="00340561" w:rsidRDefault="00EB0A40" w:rsidP="005B7F46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B0A40" w:rsidRPr="008608EB" w:rsidRDefault="00EB0A40" w:rsidP="005B7F4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B0A40" w:rsidRPr="00340561" w:rsidRDefault="00EB0A40" w:rsidP="005B7F46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B0A40" w:rsidRPr="00340561" w:rsidTr="005B7F4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A40" w:rsidRPr="00340561" w:rsidRDefault="00EB0A40" w:rsidP="005B7F46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A40" w:rsidRPr="00340561" w:rsidRDefault="00EB0A40" w:rsidP="005B7F46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  <w:p w:rsidR="00EB0A40" w:rsidRPr="00340561" w:rsidRDefault="00EB0A40" w:rsidP="005B7F46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EB0A40" w:rsidRDefault="00EB0A40" w:rsidP="00EB0A40"/>
    <w:p w:rsidR="00EB0A40" w:rsidRDefault="00EB0A40" w:rsidP="00EB0A40"/>
    <w:p w:rsidR="00EB0A40" w:rsidRPr="00375011" w:rsidRDefault="00EB0A40" w:rsidP="00EB0A40">
      <w:pPr>
        <w:rPr>
          <w:bCs/>
          <w:u w:val="single"/>
          <w:lang w:val="en-GB"/>
        </w:rPr>
      </w:pPr>
    </w:p>
    <w:bookmarkEnd w:id="1"/>
    <w:p w:rsidR="00EB0A40" w:rsidRDefault="00EB0A40" w:rsidP="00EB0A40"/>
    <w:p w:rsidR="00962367" w:rsidRPr="004C1D1B" w:rsidRDefault="00962367" w:rsidP="00962367">
      <w:pPr>
        <w:pStyle w:val="Affiliation"/>
        <w:spacing w:after="0"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C1D1B">
        <w:rPr>
          <w:rFonts w:ascii="Arial" w:hAnsi="Arial" w:cs="Arial"/>
          <w:b/>
          <w:sz w:val="22"/>
          <w:szCs w:val="22"/>
          <w:u w:val="single"/>
        </w:rPr>
        <w:t>Reviewer details:</w:t>
      </w:r>
    </w:p>
    <w:p w:rsidR="00962367" w:rsidRPr="004C1D1B" w:rsidRDefault="00962367" w:rsidP="00962367">
      <w:pPr>
        <w:pStyle w:val="Affiliation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:rsidR="00962367" w:rsidRDefault="00962367" w:rsidP="00962367">
      <w:r w:rsidRPr="004C1D1B">
        <w:rPr>
          <w:rFonts w:ascii="Arial" w:hAnsi="Arial" w:cs="Arial"/>
          <w:color w:val="000000"/>
          <w:sz w:val="22"/>
          <w:szCs w:val="22"/>
        </w:rPr>
        <w:t>ERHAN ÜNLÜ, DICLE UNIVERSITY, TURKEY</w:t>
      </w:r>
      <w:r w:rsidRPr="004C1D1B">
        <w:rPr>
          <w:rFonts w:ascii="Arial" w:hAnsi="Arial" w:cs="Arial"/>
          <w:color w:val="000000"/>
          <w:sz w:val="22"/>
          <w:szCs w:val="22"/>
        </w:rPr>
        <w:br/>
      </w:r>
    </w:p>
    <w:p w:rsidR="00CA4994" w:rsidRDefault="00CA4994" w:rsidP="00EB0A40">
      <w:pPr>
        <w:spacing w:before="33" w:line="220" w:lineRule="exact"/>
        <w:ind w:left="220"/>
      </w:pPr>
      <w:bookmarkStart w:id="2" w:name="_GoBack"/>
      <w:bookmarkEnd w:id="2"/>
    </w:p>
    <w:sectPr w:rsidR="00CA4994" w:rsidSect="00EB0A40">
      <w:pgSz w:w="23820" w:h="16840" w:orient="landscape"/>
      <w:pgMar w:top="1540" w:right="1220" w:bottom="280" w:left="1220" w:header="1306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66" w:rsidRDefault="00C75266">
      <w:r>
        <w:separator/>
      </w:r>
    </w:p>
  </w:endnote>
  <w:endnote w:type="continuationSeparator" w:id="0">
    <w:p w:rsidR="00C75266" w:rsidRDefault="00C7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D1" w:rsidRDefault="00C7526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7465D1" w:rsidRDefault="00CA499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7465D1" w:rsidRDefault="00CA499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7465D1" w:rsidRDefault="00CA499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7465D1" w:rsidRDefault="00CA499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66" w:rsidRDefault="00C75266">
      <w:r>
        <w:separator/>
      </w:r>
    </w:p>
  </w:footnote>
  <w:footnote w:type="continuationSeparator" w:id="0">
    <w:p w:rsidR="00C75266" w:rsidRDefault="00C7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5D1" w:rsidRDefault="00C7526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pt;width:86.8pt;height:14pt;z-index:-251660800;mso-position-horizontal-relative:page;mso-position-vertical-relative:page" filled="f" stroked="f">
          <v:textbox inset="0,0,0,0">
            <w:txbxContent>
              <w:p w:rsidR="007465D1" w:rsidRDefault="00CA499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07FA9"/>
    <w:multiLevelType w:val="multilevel"/>
    <w:tmpl w:val="889C5E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D1"/>
    <w:rsid w:val="00060C64"/>
    <w:rsid w:val="00195234"/>
    <w:rsid w:val="007465D1"/>
    <w:rsid w:val="00962367"/>
    <w:rsid w:val="00A41B23"/>
    <w:rsid w:val="00C75266"/>
    <w:rsid w:val="00C83A8A"/>
    <w:rsid w:val="00CA4994"/>
    <w:rsid w:val="00DE2DCE"/>
    <w:rsid w:val="00E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B986E30"/>
  <w15:docId w15:val="{5E484919-C840-4FD0-9C70-85AA9452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6236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index.php/AJR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2026-02-11T12:37:00Z</dcterms:created>
  <dcterms:modified xsi:type="dcterms:W3CDTF">2026-02-16T06:48:00Z</dcterms:modified>
</cp:coreProperties>
</file>