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DB" w:rsidRPr="00615A88" w:rsidRDefault="005006DB">
      <w:pPr>
        <w:spacing w:before="2" w:line="16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5006DB" w:rsidRPr="00615A88">
        <w:trPr>
          <w:trHeight w:hRule="exact" w:val="30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</w:rPr>
              <w:t>Journal Name: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27"/>
              <w:ind w:left="80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b/>
                <w:color w:val="0000FF"/>
                <w:spacing w:val="5"/>
                <w:u w:val="thick" w:color="0000FF"/>
              </w:rPr>
              <w:t xml:space="preserve"> </w:t>
            </w:r>
            <w:hyperlink r:id="rId7">
              <w:proofErr w:type="gramStart"/>
              <w:r w:rsidRPr="00615A8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Asian  Journal</w:t>
              </w:r>
              <w:proofErr w:type="gramEnd"/>
              <w:r w:rsidRPr="00615A8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  of  Biology </w:t>
              </w:r>
            </w:hyperlink>
          </w:p>
        </w:tc>
      </w:tr>
      <w:tr w:rsidR="005006DB" w:rsidRPr="00615A88">
        <w:trPr>
          <w:trHeight w:hRule="exact" w:val="30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</w:rPr>
              <w:t>Manuscript Number: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27"/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b/>
              </w:rPr>
              <w:t>Ms_AJOB_151021</w:t>
            </w:r>
          </w:p>
        </w:tc>
      </w:tr>
      <w:tr w:rsidR="005006DB" w:rsidRPr="00615A88">
        <w:trPr>
          <w:trHeight w:hRule="exact" w:val="66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spacing w:val="-7"/>
              </w:rPr>
              <w:t>T</w:t>
            </w:r>
            <w:r w:rsidRPr="00615A88">
              <w:rPr>
                <w:rFonts w:ascii="Arial" w:eastAsia="Arial" w:hAnsi="Arial" w:cs="Arial"/>
              </w:rPr>
              <w:t>itle of the Manuscript: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spacing w:before="7" w:line="200" w:lineRule="exact"/>
              <w:rPr>
                <w:rFonts w:ascii="Arial" w:hAnsi="Arial" w:cs="Arial"/>
              </w:rPr>
            </w:pPr>
          </w:p>
          <w:p w:rsidR="005006DB" w:rsidRPr="00615A88" w:rsidRDefault="00BF491F">
            <w:pPr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b/>
              </w:rPr>
              <w:t xml:space="preserve">A range extension of the eastern Himalayan herb </w:t>
            </w:r>
            <w:proofErr w:type="spellStart"/>
            <w:r w:rsidRPr="00615A88">
              <w:rPr>
                <w:rFonts w:ascii="Arial" w:eastAsia="Arial" w:hAnsi="Arial" w:cs="Arial"/>
                <w:b/>
              </w:rPr>
              <w:t>Rohdea</w:t>
            </w:r>
            <w:proofErr w:type="spellEnd"/>
            <w:r w:rsidRPr="00615A8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15A88">
              <w:rPr>
                <w:rFonts w:ascii="Arial" w:eastAsia="Arial" w:hAnsi="Arial" w:cs="Arial"/>
                <w:b/>
              </w:rPr>
              <w:t>wattii</w:t>
            </w:r>
            <w:proofErr w:type="spellEnd"/>
            <w:r w:rsidRPr="00615A88"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 w:rsidRPr="00615A88">
              <w:rPr>
                <w:rFonts w:ascii="Arial" w:eastAsia="Arial" w:hAnsi="Arial" w:cs="Arial"/>
                <w:b/>
              </w:rPr>
              <w:t>Asparagaceae</w:t>
            </w:r>
            <w:proofErr w:type="spellEnd"/>
            <w:r w:rsidRPr="00615A88">
              <w:rPr>
                <w:rFonts w:ascii="Arial" w:eastAsia="Arial" w:hAnsi="Arial" w:cs="Arial"/>
                <w:b/>
              </w:rPr>
              <w:t>) to Eastern Ghats of Odisha, India</w:t>
            </w:r>
          </w:p>
        </w:tc>
      </w:tr>
      <w:tr w:rsidR="005006DB" w:rsidRPr="00615A88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spacing w:val="-11"/>
              </w:rPr>
              <w:t>T</w:t>
            </w:r>
            <w:r w:rsidRPr="00615A88">
              <w:rPr>
                <w:rFonts w:ascii="Arial" w:eastAsia="Arial" w:hAnsi="Arial" w:cs="Arial"/>
              </w:rPr>
              <w:t>ype of the Article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50"/>
              <w:ind w:left="85"/>
              <w:rPr>
                <w:rFonts w:ascii="Arial" w:eastAsia="Arial" w:hAnsi="Arial" w:cs="Arial"/>
              </w:rPr>
            </w:pPr>
            <w:r w:rsidRPr="00615A88">
              <w:rPr>
                <w:rFonts w:ascii="Arial" w:eastAsia="Arial" w:hAnsi="Arial" w:cs="Arial"/>
                <w:b/>
              </w:rPr>
              <w:t>Short communication</w:t>
            </w:r>
          </w:p>
        </w:tc>
      </w:tr>
    </w:tbl>
    <w:p w:rsidR="005006DB" w:rsidRPr="00615A88" w:rsidRDefault="005006DB">
      <w:pPr>
        <w:spacing w:before="4" w:line="160" w:lineRule="exact"/>
        <w:rPr>
          <w:rFonts w:ascii="Arial" w:hAnsi="Arial" w:cs="Arial"/>
        </w:rPr>
      </w:pPr>
    </w:p>
    <w:p w:rsidR="005006DB" w:rsidRPr="00615A88" w:rsidRDefault="00BF491F">
      <w:pPr>
        <w:spacing w:line="220" w:lineRule="exact"/>
        <w:ind w:left="220"/>
        <w:rPr>
          <w:rFonts w:ascii="Arial" w:hAnsi="Arial" w:cs="Arial"/>
        </w:rPr>
      </w:pPr>
      <w:bookmarkStart w:id="0" w:name="_GoBack"/>
      <w:bookmarkEnd w:id="0"/>
      <w:r w:rsidRPr="00615A88">
        <w:rPr>
          <w:rFonts w:ascii="Arial" w:hAnsi="Arial" w:cs="Arial"/>
          <w:b/>
          <w:position w:val="-1"/>
          <w:highlight w:val="yellow"/>
        </w:rPr>
        <w:t xml:space="preserve"> </w:t>
      </w:r>
      <w:r w:rsidRPr="00615A88">
        <w:rPr>
          <w:rFonts w:ascii="Arial" w:hAnsi="Arial" w:cs="Arial"/>
          <w:b/>
          <w:spacing w:val="-15"/>
          <w:position w:val="-1"/>
          <w:highlight w:val="yellow"/>
        </w:rPr>
        <w:t>P</w:t>
      </w:r>
      <w:r w:rsidRPr="00615A88">
        <w:rPr>
          <w:rFonts w:ascii="Arial" w:hAnsi="Arial" w:cs="Arial"/>
          <w:b/>
          <w:position w:val="-1"/>
          <w:highlight w:val="yellow"/>
        </w:rPr>
        <w:t>A</w:t>
      </w:r>
      <w:r w:rsidRPr="00615A88">
        <w:rPr>
          <w:rFonts w:ascii="Arial" w:hAnsi="Arial" w:cs="Arial"/>
          <w:b/>
          <w:spacing w:val="-7"/>
          <w:position w:val="-1"/>
          <w:highlight w:val="yellow"/>
        </w:rPr>
        <w:t>R</w:t>
      </w:r>
      <w:r w:rsidRPr="00615A88">
        <w:rPr>
          <w:rFonts w:ascii="Arial" w:hAnsi="Arial" w:cs="Arial"/>
          <w:b/>
          <w:position w:val="-1"/>
          <w:highlight w:val="yellow"/>
        </w:rPr>
        <w:t xml:space="preserve">T   1: </w:t>
      </w:r>
      <w:r w:rsidRPr="00615A88">
        <w:rPr>
          <w:rFonts w:ascii="Arial" w:hAnsi="Arial" w:cs="Arial"/>
          <w:b/>
          <w:position w:val="-1"/>
        </w:rPr>
        <w:t xml:space="preserve"> Comments</w:t>
      </w:r>
    </w:p>
    <w:p w:rsidR="005006DB" w:rsidRPr="00615A88" w:rsidRDefault="005006DB">
      <w:pPr>
        <w:spacing w:before="12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5006DB" w:rsidRPr="00615A88">
        <w:trPr>
          <w:trHeight w:hRule="exact" w:val="9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7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Reviewe</w:t>
            </w:r>
            <w:r w:rsidRPr="00615A88">
              <w:rPr>
                <w:rFonts w:ascii="Arial" w:hAnsi="Arial" w:cs="Arial"/>
                <w:b/>
                <w:spacing w:val="4"/>
              </w:rPr>
              <w:t>r</w:t>
            </w:r>
            <w:r w:rsidRPr="00615A88">
              <w:rPr>
                <w:rFonts w:ascii="Arial" w:hAnsi="Arial" w:cs="Arial"/>
                <w:b/>
                <w:spacing w:val="-7"/>
              </w:rPr>
              <w:t>’</w:t>
            </w:r>
            <w:r w:rsidRPr="00615A88">
              <w:rPr>
                <w:rFonts w:ascii="Arial" w:hAnsi="Arial" w:cs="Arial"/>
                <w:b/>
              </w:rPr>
              <w:t>s comment</w:t>
            </w:r>
          </w:p>
          <w:p w:rsidR="005006DB" w:rsidRPr="00615A88" w:rsidRDefault="005006DB">
            <w:pPr>
              <w:ind w:left="95" w:right="649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7" w:line="253" w:lineRule="auto"/>
              <w:ind w:left="95" w:right="703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Autho</w:t>
            </w:r>
            <w:r w:rsidRPr="00615A88">
              <w:rPr>
                <w:rFonts w:ascii="Arial" w:hAnsi="Arial" w:cs="Arial"/>
                <w:b/>
                <w:spacing w:val="4"/>
              </w:rPr>
              <w:t>r</w:t>
            </w:r>
            <w:r w:rsidRPr="00615A88">
              <w:rPr>
                <w:rFonts w:ascii="Arial" w:hAnsi="Arial" w:cs="Arial"/>
                <w:b/>
                <w:spacing w:val="-7"/>
              </w:rPr>
              <w:t>’</w:t>
            </w:r>
            <w:r w:rsidRPr="00615A88">
              <w:rPr>
                <w:rFonts w:ascii="Arial" w:hAnsi="Arial" w:cs="Arial"/>
                <w:b/>
              </w:rPr>
              <w:t xml:space="preserve">s Feedback </w:t>
            </w:r>
            <w:r w:rsidRPr="00615A88">
              <w:rPr>
                <w:rFonts w:ascii="Arial" w:hAnsi="Arial" w:cs="Arial"/>
              </w:rPr>
              <w:t>(It is mandatory that authors should write his/her feedback here)</w:t>
            </w:r>
          </w:p>
        </w:tc>
      </w:tr>
      <w:tr w:rsidR="005006DB" w:rsidRPr="00615A88">
        <w:trPr>
          <w:trHeight w:hRule="exact" w:val="12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8"/>
              <w:ind w:left="460" w:right="236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 xml:space="preserve">Please write a few sentences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egarding the importance of this manuscript for the scientific communit</w:t>
            </w:r>
            <w:r w:rsidRPr="00615A88">
              <w:rPr>
                <w:rFonts w:ascii="Arial" w:hAnsi="Arial" w:cs="Arial"/>
                <w:b/>
                <w:spacing w:val="-11"/>
              </w:rPr>
              <w:t>y</w:t>
            </w:r>
            <w:r w:rsidRPr="00615A88">
              <w:rPr>
                <w:rFonts w:ascii="Arial" w:hAnsi="Arial" w:cs="Arial"/>
                <w:b/>
              </w:rPr>
              <w:t xml:space="preserve">. A minimum of 3-4 sentences may be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equi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ed for this part.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spacing w:before="18" w:line="220" w:lineRule="exact"/>
              <w:rPr>
                <w:rFonts w:ascii="Arial" w:hAnsi="Arial" w:cs="Arial"/>
              </w:rPr>
            </w:pPr>
          </w:p>
          <w:p w:rsidR="005006DB" w:rsidRPr="00615A88" w:rsidRDefault="00BF491F">
            <w:pPr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</w:rPr>
              <w:t xml:space="preserve">Great work </w:t>
            </w:r>
            <w:proofErr w:type="spellStart"/>
            <w:r w:rsidRPr="00615A88">
              <w:rPr>
                <w:rFonts w:ascii="Arial" w:hAnsi="Arial" w:cs="Arial"/>
              </w:rPr>
              <w:t>its</w:t>
            </w:r>
            <w:proofErr w:type="spellEnd"/>
            <w:r w:rsidRPr="00615A88">
              <w:rPr>
                <w:rFonts w:ascii="Arial" w:hAnsi="Arial" w:cs="Arial"/>
              </w:rPr>
              <w:t xml:space="preserve"> about biodiversity and soil health.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12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3"/>
              <w:ind w:left="460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Is the title of the article suitable?</w:t>
            </w:r>
          </w:p>
          <w:p w:rsidR="005006DB" w:rsidRPr="00615A88" w:rsidRDefault="00BF491F">
            <w:pPr>
              <w:ind w:left="460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(If not please suggest an alternative title)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3"/>
              <w:ind w:left="45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spacing w:val="-20"/>
              </w:rPr>
              <w:t>Y</w:t>
            </w:r>
            <w:r w:rsidRPr="00615A88">
              <w:rPr>
                <w:rFonts w:ascii="Arial" w:hAnsi="Arial" w:cs="Arial"/>
              </w:rPr>
              <w:t>es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126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line="220" w:lineRule="exact"/>
              <w:ind w:left="460" w:right="197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Is the abstract of the article comp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ehensive? Do you suggest the addition (or deletion) of some points in this section? Please write your suggestions he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line="220" w:lineRule="exact"/>
              <w:ind w:left="45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spacing w:val="-20"/>
              </w:rPr>
              <w:t>Y</w:t>
            </w:r>
            <w:r w:rsidRPr="00615A88">
              <w:rPr>
                <w:rFonts w:ascii="Arial" w:hAnsi="Arial" w:cs="Arial"/>
              </w:rPr>
              <w:t xml:space="preserve">es, </w:t>
            </w:r>
            <w:proofErr w:type="gramStart"/>
            <w:r w:rsidRPr="00615A88">
              <w:rPr>
                <w:rFonts w:ascii="Arial" w:hAnsi="Arial" w:cs="Arial"/>
              </w:rPr>
              <w:t>If</w:t>
            </w:r>
            <w:proofErr w:type="gramEnd"/>
            <w:r w:rsidRPr="00615A88">
              <w:rPr>
                <w:rFonts w:ascii="Arial" w:hAnsi="Arial" w:cs="Arial"/>
              </w:rPr>
              <w:t xml:space="preserve"> possible author can add few more points in the abstract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460" w:right="358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Is the manuscript scientificall</w:t>
            </w:r>
            <w:r w:rsidRPr="00615A88">
              <w:rPr>
                <w:rFonts w:ascii="Arial" w:hAnsi="Arial" w:cs="Arial"/>
                <w:b/>
                <w:spacing w:val="-11"/>
              </w:rPr>
              <w:t>y</w:t>
            </w:r>
            <w:r w:rsidRPr="00615A88">
              <w:rPr>
                <w:rFonts w:ascii="Arial" w:hAnsi="Arial" w:cs="Arial"/>
                <w:b/>
              </w:rPr>
              <w:t>, cor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ect? Please write he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spacing w:val="-20"/>
              </w:rPr>
              <w:t>Y</w:t>
            </w:r>
            <w:r w:rsidRPr="00615A88">
              <w:rPr>
                <w:rFonts w:ascii="Arial" w:hAnsi="Arial" w:cs="Arial"/>
              </w:rPr>
              <w:t>es, advising author to check once again for grammatical corrections.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460" w:right="396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A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 xml:space="preserve">e the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efe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 xml:space="preserve">ences sufficient and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 xml:space="preserve">ecent? If you have suggestions of additional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efe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 xml:space="preserve">ences, please mention them in the </w:t>
            </w:r>
            <w:r w:rsidRPr="00615A88">
              <w:rPr>
                <w:rFonts w:ascii="Arial" w:hAnsi="Arial" w:cs="Arial"/>
                <w:b/>
                <w:spacing w:val="-4"/>
              </w:rPr>
              <w:t>r</w:t>
            </w:r>
            <w:r w:rsidRPr="00615A88">
              <w:rPr>
                <w:rFonts w:ascii="Arial" w:hAnsi="Arial" w:cs="Arial"/>
                <w:b/>
              </w:rPr>
              <w:t>eview form.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spacing w:val="-20"/>
              </w:rPr>
              <w:t>Y</w:t>
            </w:r>
            <w:r w:rsidRPr="00615A88">
              <w:rPr>
                <w:rFonts w:ascii="Arial" w:hAnsi="Arial" w:cs="Arial"/>
              </w:rPr>
              <w:t>es, advising author to add few more references if possible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460" w:right="364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</w:rPr>
              <w:t>Is the language/English quality of the article suitable for scholarly communications?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before="13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spacing w:val="-20"/>
              </w:rPr>
              <w:t>Y</w:t>
            </w:r>
            <w:r w:rsidRPr="00615A88">
              <w:rPr>
                <w:rFonts w:ascii="Arial" w:hAnsi="Arial" w:cs="Arial"/>
              </w:rPr>
              <w:t>es, advising author to check once again for grammatical corrections.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  <w:tr w:rsidR="005006DB" w:rsidRPr="00615A88">
        <w:trPr>
          <w:trHeight w:hRule="exact" w:val="120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  <w:b/>
                <w:u w:val="thick" w:color="000000"/>
              </w:rPr>
              <w:t xml:space="preserve"> Optional/</w:t>
            </w:r>
            <w:proofErr w:type="gramStart"/>
            <w:r w:rsidRPr="00615A88">
              <w:rPr>
                <w:rFonts w:ascii="Arial" w:hAnsi="Arial" w:cs="Arial"/>
                <w:b/>
                <w:u w:val="thick" w:color="000000"/>
              </w:rPr>
              <w:t xml:space="preserve">General </w:t>
            </w:r>
            <w:r w:rsidRPr="00615A8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15A88">
              <w:rPr>
                <w:rFonts w:ascii="Arial" w:hAnsi="Arial" w:cs="Arial"/>
              </w:rPr>
              <w:t>comments</w:t>
            </w:r>
            <w:proofErr w:type="gramEnd"/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BF491F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</w:rPr>
              <w:t xml:space="preserve">Its good work </w:t>
            </w:r>
            <w:proofErr w:type="gramStart"/>
            <w:r w:rsidRPr="00615A88">
              <w:rPr>
                <w:rFonts w:ascii="Arial" w:hAnsi="Arial" w:cs="Arial"/>
              </w:rPr>
              <w:t>keep</w:t>
            </w:r>
            <w:proofErr w:type="gramEnd"/>
            <w:r w:rsidRPr="00615A88">
              <w:rPr>
                <w:rFonts w:ascii="Arial" w:hAnsi="Arial" w:cs="Arial"/>
              </w:rPr>
              <w:t xml:space="preserve"> continuing</w:t>
            </w:r>
          </w:p>
          <w:p w:rsidR="00E96673" w:rsidRPr="00615A88" w:rsidRDefault="00E96673">
            <w:pPr>
              <w:spacing w:line="220" w:lineRule="exact"/>
              <w:ind w:left="95"/>
              <w:rPr>
                <w:rFonts w:ascii="Arial" w:hAnsi="Arial" w:cs="Arial"/>
              </w:rPr>
            </w:pPr>
          </w:p>
          <w:p w:rsidR="00E96673" w:rsidRPr="00615A88" w:rsidRDefault="00E96673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615A88">
              <w:rPr>
                <w:rFonts w:ascii="Arial" w:hAnsi="Arial" w:cs="Arial"/>
              </w:rPr>
              <w:t xml:space="preserve">We are </w:t>
            </w:r>
            <w:proofErr w:type="spellStart"/>
            <w:proofErr w:type="gramStart"/>
            <w:r w:rsidRPr="00615A88">
              <w:rPr>
                <w:rFonts w:ascii="Arial" w:hAnsi="Arial" w:cs="Arial"/>
              </w:rPr>
              <w:t>loosing</w:t>
            </w:r>
            <w:proofErr w:type="spellEnd"/>
            <w:proofErr w:type="gramEnd"/>
            <w:r w:rsidRPr="00615A88">
              <w:rPr>
                <w:rFonts w:ascii="Arial" w:hAnsi="Arial" w:cs="Arial"/>
              </w:rPr>
              <w:t xml:space="preserve"> soil health by deforestation, loss green cover, we need to increase the biodiversity above and below the soil, good work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6DB" w:rsidRPr="00615A88" w:rsidRDefault="005006DB">
            <w:pPr>
              <w:rPr>
                <w:rFonts w:ascii="Arial" w:hAnsi="Arial" w:cs="Arial"/>
              </w:rPr>
            </w:pPr>
          </w:p>
        </w:tc>
      </w:tr>
    </w:tbl>
    <w:p w:rsidR="005006DB" w:rsidRPr="00615A88" w:rsidRDefault="005006DB">
      <w:pPr>
        <w:spacing w:before="3" w:line="14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Default="005006DB">
      <w:pPr>
        <w:spacing w:line="200" w:lineRule="exact"/>
        <w:rPr>
          <w:rFonts w:ascii="Arial" w:hAnsi="Arial" w:cs="Arial"/>
        </w:rPr>
      </w:pPr>
    </w:p>
    <w:p w:rsidR="00615A88" w:rsidRDefault="00615A88">
      <w:pPr>
        <w:spacing w:line="200" w:lineRule="exact"/>
        <w:rPr>
          <w:rFonts w:ascii="Arial" w:hAnsi="Arial" w:cs="Arial"/>
        </w:rPr>
      </w:pPr>
    </w:p>
    <w:p w:rsidR="00615A88" w:rsidRDefault="00615A88">
      <w:pPr>
        <w:spacing w:line="200" w:lineRule="exact"/>
        <w:rPr>
          <w:rFonts w:ascii="Arial" w:hAnsi="Arial" w:cs="Arial"/>
        </w:rPr>
      </w:pPr>
    </w:p>
    <w:p w:rsidR="00615A88" w:rsidRDefault="00615A88">
      <w:pPr>
        <w:spacing w:line="200" w:lineRule="exact"/>
        <w:rPr>
          <w:rFonts w:ascii="Arial" w:hAnsi="Arial" w:cs="Arial"/>
        </w:rPr>
      </w:pPr>
    </w:p>
    <w:p w:rsidR="00615A88" w:rsidRDefault="00615A88">
      <w:pPr>
        <w:spacing w:line="200" w:lineRule="exact"/>
        <w:rPr>
          <w:rFonts w:ascii="Arial" w:hAnsi="Arial" w:cs="Arial"/>
        </w:rPr>
      </w:pPr>
    </w:p>
    <w:p w:rsidR="00615A88" w:rsidRDefault="00615A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15A88" w:rsidRPr="00615A88" w:rsidRDefault="00615A88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2029FE" w:rsidRPr="00615A88" w:rsidTr="00B866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9FE" w:rsidRPr="00615A88" w:rsidRDefault="002029FE" w:rsidP="00B866E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15A8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15A8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029FE" w:rsidRPr="00615A88" w:rsidTr="00B866E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FE" w:rsidRPr="00615A88" w:rsidRDefault="002029FE" w:rsidP="00B866E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15A8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2029FE" w:rsidRPr="00615A88" w:rsidRDefault="002029FE" w:rsidP="00B866E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15A8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15A8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029FE" w:rsidRPr="00615A88" w:rsidRDefault="002029FE" w:rsidP="00B866E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029FE" w:rsidRPr="00615A88" w:rsidTr="00B866E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9FE" w:rsidRPr="00615A88" w:rsidRDefault="002029FE" w:rsidP="00B866E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615A8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9FE" w:rsidRPr="00615A88" w:rsidRDefault="002029FE" w:rsidP="00B866E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15A8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15A8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15A8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  <w:p w:rsidR="002029FE" w:rsidRPr="00615A88" w:rsidRDefault="002029FE" w:rsidP="00B866E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2029FE" w:rsidRPr="00615A88" w:rsidRDefault="002029FE" w:rsidP="002029FE">
      <w:pPr>
        <w:rPr>
          <w:rFonts w:ascii="Arial" w:hAnsi="Arial" w:cs="Arial"/>
        </w:rPr>
      </w:pPr>
    </w:p>
    <w:p w:rsidR="002029FE" w:rsidRPr="00615A88" w:rsidRDefault="002029FE" w:rsidP="002029FE">
      <w:pPr>
        <w:rPr>
          <w:rFonts w:ascii="Arial" w:hAnsi="Arial" w:cs="Arial"/>
        </w:rPr>
      </w:pPr>
    </w:p>
    <w:p w:rsidR="00615A88" w:rsidRPr="00615A88" w:rsidRDefault="00615A88" w:rsidP="00615A88">
      <w:pPr>
        <w:rPr>
          <w:rFonts w:ascii="Arial" w:hAnsi="Arial" w:cs="Arial"/>
          <w:b/>
        </w:rPr>
      </w:pPr>
    </w:p>
    <w:p w:rsidR="00615A88" w:rsidRPr="00615A88" w:rsidRDefault="00615A88" w:rsidP="00615A88">
      <w:pPr>
        <w:rPr>
          <w:rFonts w:ascii="Arial" w:hAnsi="Arial" w:cs="Arial"/>
          <w:b/>
          <w:u w:val="single"/>
        </w:rPr>
      </w:pPr>
      <w:r w:rsidRPr="00615A88">
        <w:rPr>
          <w:rFonts w:ascii="Arial" w:hAnsi="Arial" w:cs="Arial"/>
          <w:b/>
          <w:u w:val="single"/>
        </w:rPr>
        <w:t>Reviewer details:</w:t>
      </w:r>
    </w:p>
    <w:p w:rsidR="00615A88" w:rsidRPr="00615A88" w:rsidRDefault="00615A88" w:rsidP="00615A88">
      <w:pPr>
        <w:rPr>
          <w:rFonts w:ascii="Arial" w:hAnsi="Arial" w:cs="Arial"/>
        </w:rPr>
      </w:pPr>
      <w:r w:rsidRPr="00615A88">
        <w:rPr>
          <w:rFonts w:ascii="Arial" w:hAnsi="Arial" w:cs="Arial"/>
        </w:rPr>
        <w:t>.</w:t>
      </w:r>
      <w:r w:rsidRPr="00615A88">
        <w:rPr>
          <w:rFonts w:ascii="Arial" w:hAnsi="Arial" w:cs="Arial"/>
          <w:color w:val="0D0D0D"/>
        </w:rPr>
        <w:t xml:space="preserve"> K Pushpa, Indo German Global Academy for Agroecology Research and </w:t>
      </w:r>
      <w:proofErr w:type="gramStart"/>
      <w:r w:rsidRPr="00615A88">
        <w:rPr>
          <w:rFonts w:ascii="Arial" w:hAnsi="Arial" w:cs="Arial"/>
          <w:color w:val="0D0D0D"/>
        </w:rPr>
        <w:t xml:space="preserve">Learning </w:t>
      </w:r>
      <w:r w:rsidRPr="00615A88">
        <w:rPr>
          <w:rFonts w:ascii="Arial" w:hAnsi="Arial" w:cs="Arial"/>
        </w:rPr>
        <w:t>,</w:t>
      </w:r>
      <w:proofErr w:type="gramEnd"/>
      <w:r w:rsidRPr="00615A88">
        <w:rPr>
          <w:rFonts w:ascii="Arial" w:hAnsi="Arial" w:cs="Arial"/>
        </w:rPr>
        <w:t xml:space="preserve"> </w:t>
      </w:r>
      <w:r w:rsidRPr="00615A88">
        <w:rPr>
          <w:rFonts w:ascii="Arial" w:hAnsi="Arial" w:cs="Arial"/>
          <w:color w:val="0D0D0D"/>
        </w:rPr>
        <w:t>India</w:t>
      </w:r>
    </w:p>
    <w:p w:rsidR="002029FE" w:rsidRPr="00615A88" w:rsidRDefault="002029FE" w:rsidP="002029FE">
      <w:pPr>
        <w:rPr>
          <w:rFonts w:ascii="Arial" w:hAnsi="Arial" w:cs="Arial"/>
          <w:bCs/>
          <w:u w:val="single"/>
          <w:lang w:val="en-GB"/>
        </w:rPr>
      </w:pPr>
    </w:p>
    <w:bookmarkEnd w:id="2"/>
    <w:p w:rsidR="002029FE" w:rsidRPr="00615A88" w:rsidRDefault="002029FE" w:rsidP="002029FE">
      <w:pPr>
        <w:rPr>
          <w:rFonts w:ascii="Arial" w:hAnsi="Arial" w:cs="Arial"/>
        </w:rPr>
      </w:pPr>
    </w:p>
    <w:p w:rsidR="005006DB" w:rsidRPr="00615A88" w:rsidRDefault="005006DB">
      <w:pPr>
        <w:spacing w:line="200" w:lineRule="exact"/>
        <w:rPr>
          <w:rFonts w:ascii="Arial" w:hAnsi="Arial" w:cs="Arial"/>
        </w:rPr>
      </w:pPr>
    </w:p>
    <w:sectPr w:rsidR="005006DB" w:rsidRPr="00615A88" w:rsidSect="002029FE">
      <w:headerReference w:type="default" r:id="rId8"/>
      <w:pgSz w:w="23800" w:h="16840" w:orient="landscape"/>
      <w:pgMar w:top="1360" w:right="1200" w:bottom="280" w:left="1220" w:header="1178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E50" w:rsidRDefault="00621E50">
      <w:r>
        <w:separator/>
      </w:r>
    </w:p>
  </w:endnote>
  <w:endnote w:type="continuationSeparator" w:id="0">
    <w:p w:rsidR="00621E50" w:rsidRDefault="0062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E50" w:rsidRDefault="00621E50">
      <w:r>
        <w:separator/>
      </w:r>
    </w:p>
  </w:footnote>
  <w:footnote w:type="continuationSeparator" w:id="0">
    <w:p w:rsidR="00621E50" w:rsidRDefault="0062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6DB" w:rsidRDefault="005006D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37AFD"/>
    <w:multiLevelType w:val="multilevel"/>
    <w:tmpl w:val="FCEA66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B"/>
    <w:rsid w:val="00002DE3"/>
    <w:rsid w:val="002029FE"/>
    <w:rsid w:val="004A32EA"/>
    <w:rsid w:val="005006DB"/>
    <w:rsid w:val="00615A88"/>
    <w:rsid w:val="00621E50"/>
    <w:rsid w:val="006812B6"/>
    <w:rsid w:val="00702D55"/>
    <w:rsid w:val="009D4DE8"/>
    <w:rsid w:val="00BF491F"/>
    <w:rsid w:val="00E53648"/>
    <w:rsid w:val="00E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A69E1"/>
  <w15:docId w15:val="{09964455-CAF3-4C86-8FC8-7CE056D2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66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9</cp:revision>
  <dcterms:created xsi:type="dcterms:W3CDTF">2026-01-19T06:48:00Z</dcterms:created>
  <dcterms:modified xsi:type="dcterms:W3CDTF">2026-02-07T10:53:00Z</dcterms:modified>
</cp:coreProperties>
</file>