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B157F3" w:rsidRPr="00052282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52282">
              <w:rPr>
                <w:rFonts w:ascii="Arial" w:eastAsia="Arial" w:hAnsi="Arial" w:cs="Arial"/>
                <w:spacing w:val="1"/>
              </w:rPr>
              <w:t>J</w:t>
            </w:r>
            <w:r w:rsidRPr="00052282">
              <w:rPr>
                <w:rFonts w:ascii="Arial" w:eastAsia="Arial" w:hAnsi="Arial" w:cs="Arial"/>
              </w:rPr>
              <w:t>o</w:t>
            </w:r>
            <w:r w:rsidRPr="00052282">
              <w:rPr>
                <w:rFonts w:ascii="Arial" w:eastAsia="Arial" w:hAnsi="Arial" w:cs="Arial"/>
                <w:spacing w:val="-1"/>
              </w:rPr>
              <w:t>u</w:t>
            </w:r>
            <w:r w:rsidRPr="00052282">
              <w:rPr>
                <w:rFonts w:ascii="Arial" w:eastAsia="Arial" w:hAnsi="Arial" w:cs="Arial"/>
                <w:spacing w:val="1"/>
              </w:rPr>
              <w:t>r</w:t>
            </w:r>
            <w:r w:rsidRPr="00052282">
              <w:rPr>
                <w:rFonts w:ascii="Arial" w:eastAsia="Arial" w:hAnsi="Arial" w:cs="Arial"/>
              </w:rPr>
              <w:t>n</w:t>
            </w:r>
            <w:r w:rsidRPr="00052282">
              <w:rPr>
                <w:rFonts w:ascii="Arial" w:eastAsia="Arial" w:hAnsi="Arial" w:cs="Arial"/>
                <w:spacing w:val="-1"/>
              </w:rPr>
              <w:t>a</w:t>
            </w:r>
            <w:r w:rsidRPr="00052282">
              <w:rPr>
                <w:rFonts w:ascii="Arial" w:eastAsia="Arial" w:hAnsi="Arial" w:cs="Arial"/>
              </w:rPr>
              <w:t>l</w:t>
            </w:r>
            <w:r w:rsidRPr="00052282">
              <w:rPr>
                <w:rFonts w:ascii="Arial" w:eastAsia="Arial" w:hAnsi="Arial" w:cs="Arial"/>
                <w:spacing w:val="-6"/>
              </w:rPr>
              <w:t xml:space="preserve"> </w:t>
            </w:r>
            <w:r w:rsidRPr="00052282">
              <w:rPr>
                <w:rFonts w:ascii="Arial" w:eastAsia="Arial" w:hAnsi="Arial" w:cs="Arial"/>
              </w:rPr>
              <w:t>Na</w:t>
            </w:r>
            <w:r w:rsidRPr="00052282">
              <w:rPr>
                <w:rFonts w:ascii="Arial" w:eastAsia="Arial" w:hAnsi="Arial" w:cs="Arial"/>
                <w:spacing w:val="4"/>
              </w:rPr>
              <w:t>m</w:t>
            </w:r>
            <w:r w:rsidRPr="00052282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2B6A13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M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edical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Pr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iples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Clin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631952" w:rsidRPr="0005228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ice</w:t>
              </w:r>
            </w:hyperlink>
          </w:p>
        </w:tc>
      </w:tr>
      <w:tr w:rsidR="00B157F3" w:rsidRPr="00052282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52282">
              <w:rPr>
                <w:rFonts w:ascii="Arial" w:eastAsia="Arial" w:hAnsi="Arial" w:cs="Arial"/>
              </w:rPr>
              <w:t>M</w:t>
            </w:r>
            <w:r w:rsidRPr="00052282">
              <w:rPr>
                <w:rFonts w:ascii="Arial" w:eastAsia="Arial" w:hAnsi="Arial" w:cs="Arial"/>
                <w:spacing w:val="-1"/>
              </w:rPr>
              <w:t>a</w:t>
            </w:r>
            <w:r w:rsidRPr="00052282">
              <w:rPr>
                <w:rFonts w:ascii="Arial" w:eastAsia="Arial" w:hAnsi="Arial" w:cs="Arial"/>
              </w:rPr>
              <w:t>n</w:t>
            </w:r>
            <w:r w:rsidRPr="00052282">
              <w:rPr>
                <w:rFonts w:ascii="Arial" w:eastAsia="Arial" w:hAnsi="Arial" w:cs="Arial"/>
                <w:spacing w:val="-1"/>
              </w:rPr>
              <w:t>u</w:t>
            </w:r>
            <w:r w:rsidRPr="00052282">
              <w:rPr>
                <w:rFonts w:ascii="Arial" w:eastAsia="Arial" w:hAnsi="Arial" w:cs="Arial"/>
                <w:spacing w:val="1"/>
              </w:rPr>
              <w:t>scr</w:t>
            </w:r>
            <w:r w:rsidRPr="00052282">
              <w:rPr>
                <w:rFonts w:ascii="Arial" w:eastAsia="Arial" w:hAnsi="Arial" w:cs="Arial"/>
                <w:spacing w:val="-1"/>
              </w:rPr>
              <w:t>i</w:t>
            </w:r>
            <w:r w:rsidRPr="00052282">
              <w:rPr>
                <w:rFonts w:ascii="Arial" w:eastAsia="Arial" w:hAnsi="Arial" w:cs="Arial"/>
                <w:spacing w:val="2"/>
              </w:rPr>
              <w:t>p</w:t>
            </w:r>
            <w:r w:rsidRPr="00052282">
              <w:rPr>
                <w:rFonts w:ascii="Arial" w:eastAsia="Arial" w:hAnsi="Arial" w:cs="Arial"/>
              </w:rPr>
              <w:t>t</w:t>
            </w:r>
            <w:r w:rsidRPr="00052282">
              <w:rPr>
                <w:rFonts w:ascii="Arial" w:eastAsia="Arial" w:hAnsi="Arial" w:cs="Arial"/>
                <w:spacing w:val="-10"/>
              </w:rPr>
              <w:t xml:space="preserve"> </w:t>
            </w:r>
            <w:r w:rsidRPr="00052282">
              <w:rPr>
                <w:rFonts w:ascii="Arial" w:eastAsia="Arial" w:hAnsi="Arial" w:cs="Arial"/>
              </w:rPr>
              <w:t>Nu</w:t>
            </w:r>
            <w:r w:rsidRPr="00052282">
              <w:rPr>
                <w:rFonts w:ascii="Arial" w:eastAsia="Arial" w:hAnsi="Arial" w:cs="Arial"/>
                <w:spacing w:val="4"/>
              </w:rPr>
              <w:t>m</w:t>
            </w:r>
            <w:r w:rsidRPr="00052282">
              <w:rPr>
                <w:rFonts w:ascii="Arial" w:eastAsia="Arial" w:hAnsi="Arial" w:cs="Arial"/>
              </w:rPr>
              <w:t>b</w:t>
            </w:r>
            <w:r w:rsidRPr="00052282">
              <w:rPr>
                <w:rFonts w:ascii="Arial" w:eastAsia="Arial" w:hAnsi="Arial" w:cs="Arial"/>
                <w:spacing w:val="-1"/>
              </w:rPr>
              <w:t>e</w:t>
            </w:r>
            <w:r w:rsidRPr="00052282">
              <w:rPr>
                <w:rFonts w:ascii="Arial" w:eastAsia="Arial" w:hAnsi="Arial" w:cs="Arial"/>
                <w:spacing w:val="1"/>
              </w:rPr>
              <w:t>r</w:t>
            </w:r>
            <w:r w:rsidRPr="00052282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052282">
              <w:rPr>
                <w:rFonts w:ascii="Arial" w:eastAsia="Arial" w:hAnsi="Arial" w:cs="Arial"/>
                <w:b/>
                <w:spacing w:val="4"/>
              </w:rPr>
              <w:t>M</w:t>
            </w:r>
            <w:r w:rsidRPr="00052282">
              <w:rPr>
                <w:rFonts w:ascii="Arial" w:eastAsia="Arial" w:hAnsi="Arial" w:cs="Arial"/>
                <w:b/>
              </w:rPr>
              <w:t>s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>_</w:t>
            </w:r>
            <w:r w:rsidRPr="00052282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52282">
              <w:rPr>
                <w:rFonts w:ascii="Arial" w:eastAsia="Arial" w:hAnsi="Arial" w:cs="Arial"/>
                <w:b/>
              </w:rPr>
              <w:t>J</w:t>
            </w:r>
            <w:r w:rsidRPr="00052282">
              <w:rPr>
                <w:rFonts w:ascii="Arial" w:eastAsia="Arial" w:hAnsi="Arial" w:cs="Arial"/>
                <w:b/>
                <w:spacing w:val="4"/>
              </w:rPr>
              <w:t>M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>P</w:t>
            </w:r>
            <w:r w:rsidRPr="00052282">
              <w:rPr>
                <w:rFonts w:ascii="Arial" w:eastAsia="Arial" w:hAnsi="Arial" w:cs="Arial"/>
                <w:b/>
              </w:rPr>
              <w:t>C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>P</w:t>
            </w:r>
            <w:r w:rsidRPr="00052282">
              <w:rPr>
                <w:rFonts w:ascii="Arial" w:eastAsia="Arial" w:hAnsi="Arial" w:cs="Arial"/>
                <w:b/>
              </w:rPr>
              <w:t>_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>1</w:t>
            </w:r>
            <w:r w:rsidRPr="00052282">
              <w:rPr>
                <w:rFonts w:ascii="Arial" w:eastAsia="Arial" w:hAnsi="Arial" w:cs="Arial"/>
                <w:b/>
                <w:spacing w:val="2"/>
              </w:rPr>
              <w:t>5</w:t>
            </w:r>
            <w:r w:rsidRPr="00052282">
              <w:rPr>
                <w:rFonts w:ascii="Arial" w:eastAsia="Arial" w:hAnsi="Arial" w:cs="Arial"/>
                <w:b/>
              </w:rPr>
              <w:t>2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>7</w:t>
            </w:r>
            <w:r w:rsidRPr="00052282">
              <w:rPr>
                <w:rFonts w:ascii="Arial" w:eastAsia="Arial" w:hAnsi="Arial" w:cs="Arial"/>
                <w:b/>
              </w:rPr>
              <w:t>57</w:t>
            </w:r>
          </w:p>
        </w:tc>
      </w:tr>
      <w:tr w:rsidR="00B157F3" w:rsidRPr="00052282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52282">
              <w:rPr>
                <w:rFonts w:ascii="Arial" w:eastAsia="Arial" w:hAnsi="Arial" w:cs="Arial"/>
                <w:spacing w:val="3"/>
              </w:rPr>
              <w:t>T</w:t>
            </w:r>
            <w:r w:rsidRPr="00052282">
              <w:rPr>
                <w:rFonts w:ascii="Arial" w:eastAsia="Arial" w:hAnsi="Arial" w:cs="Arial"/>
                <w:spacing w:val="-1"/>
              </w:rPr>
              <w:t>i</w:t>
            </w:r>
            <w:r w:rsidRPr="00052282">
              <w:rPr>
                <w:rFonts w:ascii="Arial" w:eastAsia="Arial" w:hAnsi="Arial" w:cs="Arial"/>
              </w:rPr>
              <w:t>t</w:t>
            </w:r>
            <w:r w:rsidRPr="00052282">
              <w:rPr>
                <w:rFonts w:ascii="Arial" w:eastAsia="Arial" w:hAnsi="Arial" w:cs="Arial"/>
                <w:spacing w:val="-1"/>
              </w:rPr>
              <w:t>l</w:t>
            </w:r>
            <w:r w:rsidRPr="00052282">
              <w:rPr>
                <w:rFonts w:ascii="Arial" w:eastAsia="Arial" w:hAnsi="Arial" w:cs="Arial"/>
              </w:rPr>
              <w:t>e</w:t>
            </w:r>
            <w:r w:rsidRPr="00052282">
              <w:rPr>
                <w:rFonts w:ascii="Arial" w:eastAsia="Arial" w:hAnsi="Arial" w:cs="Arial"/>
                <w:spacing w:val="-4"/>
              </w:rPr>
              <w:t xml:space="preserve"> </w:t>
            </w:r>
            <w:r w:rsidRPr="00052282">
              <w:rPr>
                <w:rFonts w:ascii="Arial" w:eastAsia="Arial" w:hAnsi="Arial" w:cs="Arial"/>
                <w:spacing w:val="-1"/>
              </w:rPr>
              <w:t>o</w:t>
            </w:r>
            <w:r w:rsidRPr="00052282">
              <w:rPr>
                <w:rFonts w:ascii="Arial" w:eastAsia="Arial" w:hAnsi="Arial" w:cs="Arial"/>
              </w:rPr>
              <w:t>f t</w:t>
            </w:r>
            <w:r w:rsidRPr="00052282">
              <w:rPr>
                <w:rFonts w:ascii="Arial" w:eastAsia="Arial" w:hAnsi="Arial" w:cs="Arial"/>
                <w:spacing w:val="-1"/>
              </w:rPr>
              <w:t>h</w:t>
            </w:r>
            <w:r w:rsidRPr="00052282">
              <w:rPr>
                <w:rFonts w:ascii="Arial" w:eastAsia="Arial" w:hAnsi="Arial" w:cs="Arial"/>
              </w:rPr>
              <w:t>e</w:t>
            </w:r>
            <w:r w:rsidRPr="00052282">
              <w:rPr>
                <w:rFonts w:ascii="Arial" w:eastAsia="Arial" w:hAnsi="Arial" w:cs="Arial"/>
                <w:spacing w:val="-1"/>
              </w:rPr>
              <w:t xml:space="preserve"> </w:t>
            </w:r>
            <w:r w:rsidRPr="00052282">
              <w:rPr>
                <w:rFonts w:ascii="Arial" w:eastAsia="Arial" w:hAnsi="Arial" w:cs="Arial"/>
              </w:rPr>
              <w:t>M</w:t>
            </w:r>
            <w:r w:rsidRPr="00052282">
              <w:rPr>
                <w:rFonts w:ascii="Arial" w:eastAsia="Arial" w:hAnsi="Arial" w:cs="Arial"/>
                <w:spacing w:val="-1"/>
              </w:rPr>
              <w:t>a</w:t>
            </w:r>
            <w:r w:rsidRPr="00052282">
              <w:rPr>
                <w:rFonts w:ascii="Arial" w:eastAsia="Arial" w:hAnsi="Arial" w:cs="Arial"/>
                <w:spacing w:val="2"/>
              </w:rPr>
              <w:t>n</w:t>
            </w:r>
            <w:r w:rsidRPr="00052282">
              <w:rPr>
                <w:rFonts w:ascii="Arial" w:eastAsia="Arial" w:hAnsi="Arial" w:cs="Arial"/>
              </w:rPr>
              <w:t>u</w:t>
            </w:r>
            <w:r w:rsidRPr="00052282">
              <w:rPr>
                <w:rFonts w:ascii="Arial" w:eastAsia="Arial" w:hAnsi="Arial" w:cs="Arial"/>
                <w:spacing w:val="1"/>
              </w:rPr>
              <w:t>scr</w:t>
            </w:r>
            <w:r w:rsidRPr="00052282">
              <w:rPr>
                <w:rFonts w:ascii="Arial" w:eastAsia="Arial" w:hAnsi="Arial" w:cs="Arial"/>
                <w:spacing w:val="-1"/>
              </w:rPr>
              <w:t>i</w:t>
            </w:r>
            <w:r w:rsidRPr="00052282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spacing w:before="5" w:line="200" w:lineRule="exact"/>
              <w:rPr>
                <w:rFonts w:ascii="Arial" w:hAnsi="Arial" w:cs="Arial"/>
              </w:rPr>
            </w:pPr>
          </w:p>
          <w:p w:rsidR="00B157F3" w:rsidRPr="00052282" w:rsidRDefault="00631952">
            <w:pPr>
              <w:ind w:left="102"/>
              <w:rPr>
                <w:rFonts w:ascii="Arial" w:eastAsia="Arial" w:hAnsi="Arial" w:cs="Arial"/>
              </w:rPr>
            </w:pPr>
            <w:r w:rsidRPr="00052282">
              <w:rPr>
                <w:rFonts w:ascii="Arial" w:eastAsia="Arial" w:hAnsi="Arial" w:cs="Arial"/>
                <w:b/>
              </w:rPr>
              <w:t>R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>o</w:t>
            </w:r>
            <w:r w:rsidRPr="00052282">
              <w:rPr>
                <w:rFonts w:ascii="Arial" w:eastAsia="Arial" w:hAnsi="Arial" w:cs="Arial"/>
                <w:b/>
              </w:rPr>
              <w:t>le</w:t>
            </w:r>
            <w:r w:rsidRPr="00052282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</w:rPr>
              <w:t>of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>E</w:t>
            </w:r>
            <w:r w:rsidRPr="00052282">
              <w:rPr>
                <w:rFonts w:ascii="Arial" w:eastAsia="Arial" w:hAnsi="Arial" w:cs="Arial"/>
                <w:b/>
              </w:rPr>
              <w:t>x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>er</w:t>
            </w:r>
            <w:r w:rsidRPr="00052282">
              <w:rPr>
                <w:rFonts w:ascii="Arial" w:eastAsia="Arial" w:hAnsi="Arial" w:cs="Arial"/>
                <w:b/>
                <w:spacing w:val="3"/>
              </w:rPr>
              <w:t>g</w:t>
            </w:r>
            <w:r w:rsidRPr="00052282">
              <w:rPr>
                <w:rFonts w:ascii="Arial" w:eastAsia="Arial" w:hAnsi="Arial" w:cs="Arial"/>
                <w:b/>
              </w:rPr>
              <w:t>aming</w:t>
            </w:r>
            <w:r w:rsidRPr="00052282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</w:rPr>
              <w:t xml:space="preserve">in 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52282">
              <w:rPr>
                <w:rFonts w:ascii="Arial" w:eastAsia="Arial" w:hAnsi="Arial" w:cs="Arial"/>
                <w:b/>
              </w:rPr>
              <w:t>nhancing</w:t>
            </w:r>
            <w:r w:rsidRPr="0005228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  <w:spacing w:val="4"/>
              </w:rPr>
              <w:t>M</w:t>
            </w:r>
            <w:r w:rsidRPr="00052282">
              <w:rPr>
                <w:rFonts w:ascii="Arial" w:eastAsia="Arial" w:hAnsi="Arial" w:cs="Arial"/>
                <w:b/>
              </w:rPr>
              <w:t>em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>o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52282">
              <w:rPr>
                <w:rFonts w:ascii="Arial" w:eastAsia="Arial" w:hAnsi="Arial" w:cs="Arial"/>
                <w:b/>
              </w:rPr>
              <w:t>y</w:t>
            </w:r>
            <w:r w:rsidRPr="0005228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</w:rPr>
              <w:t>and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>tt</w:t>
            </w:r>
            <w:r w:rsidRPr="00052282">
              <w:rPr>
                <w:rFonts w:ascii="Arial" w:eastAsia="Arial" w:hAnsi="Arial" w:cs="Arial"/>
                <w:b/>
                <w:spacing w:val="2"/>
              </w:rPr>
              <w:t>e</w:t>
            </w:r>
            <w:r w:rsidRPr="00052282">
              <w:rPr>
                <w:rFonts w:ascii="Arial" w:eastAsia="Arial" w:hAnsi="Arial" w:cs="Arial"/>
                <w:b/>
              </w:rPr>
              <w:t>n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>t</w:t>
            </w:r>
            <w:r w:rsidRPr="00052282">
              <w:rPr>
                <w:rFonts w:ascii="Arial" w:eastAsia="Arial" w:hAnsi="Arial" w:cs="Arial"/>
                <w:b/>
              </w:rPr>
              <w:t>ion</w:t>
            </w:r>
            <w:r w:rsidRPr="00052282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</w:rPr>
              <w:t>in</w:t>
            </w:r>
            <w:r w:rsidRPr="0005228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  <w:spacing w:val="1"/>
              </w:rPr>
              <w:t>t</w:t>
            </w:r>
            <w:r w:rsidRPr="00052282">
              <w:rPr>
                <w:rFonts w:ascii="Arial" w:eastAsia="Arial" w:hAnsi="Arial" w:cs="Arial"/>
                <w:b/>
              </w:rPr>
              <w:t>he</w:t>
            </w:r>
            <w:r w:rsidRPr="0005228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52282">
              <w:rPr>
                <w:rFonts w:ascii="Arial" w:eastAsia="Arial" w:hAnsi="Arial" w:cs="Arial"/>
                <w:b/>
              </w:rPr>
              <w:t>ld</w:t>
            </w:r>
            <w:r w:rsidRPr="00052282">
              <w:rPr>
                <w:rFonts w:ascii="Arial" w:eastAsia="Arial" w:hAnsi="Arial" w:cs="Arial"/>
                <w:b/>
                <w:spacing w:val="2"/>
              </w:rPr>
              <w:t>e</w:t>
            </w:r>
            <w:r w:rsidRPr="0005228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052282">
              <w:rPr>
                <w:rFonts w:ascii="Arial" w:eastAsia="Arial" w:hAnsi="Arial" w:cs="Arial"/>
                <w:b/>
                <w:spacing w:val="2"/>
              </w:rPr>
              <w:t>l</w:t>
            </w:r>
            <w:r w:rsidRPr="00052282">
              <w:rPr>
                <w:rFonts w:ascii="Arial" w:eastAsia="Arial" w:hAnsi="Arial" w:cs="Arial"/>
                <w:b/>
              </w:rPr>
              <w:t>y</w:t>
            </w:r>
          </w:p>
        </w:tc>
      </w:tr>
      <w:tr w:rsidR="00B157F3" w:rsidRPr="00052282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52282">
              <w:rPr>
                <w:rFonts w:ascii="Arial" w:eastAsia="Arial" w:hAnsi="Arial" w:cs="Arial"/>
                <w:spacing w:val="5"/>
              </w:rPr>
              <w:t>T</w:t>
            </w:r>
            <w:r w:rsidRPr="00052282">
              <w:rPr>
                <w:rFonts w:ascii="Arial" w:eastAsia="Arial" w:hAnsi="Arial" w:cs="Arial"/>
                <w:spacing w:val="-6"/>
              </w:rPr>
              <w:t>y</w:t>
            </w:r>
            <w:r w:rsidRPr="00052282">
              <w:rPr>
                <w:rFonts w:ascii="Arial" w:eastAsia="Arial" w:hAnsi="Arial" w:cs="Arial"/>
              </w:rPr>
              <w:t>pe</w:t>
            </w:r>
            <w:r w:rsidRPr="00052282">
              <w:rPr>
                <w:rFonts w:ascii="Arial" w:eastAsia="Arial" w:hAnsi="Arial" w:cs="Arial"/>
                <w:spacing w:val="-3"/>
              </w:rPr>
              <w:t xml:space="preserve"> </w:t>
            </w:r>
            <w:r w:rsidRPr="00052282">
              <w:rPr>
                <w:rFonts w:ascii="Arial" w:eastAsia="Arial" w:hAnsi="Arial" w:cs="Arial"/>
              </w:rPr>
              <w:t>of t</w:t>
            </w:r>
            <w:r w:rsidRPr="00052282">
              <w:rPr>
                <w:rFonts w:ascii="Arial" w:eastAsia="Arial" w:hAnsi="Arial" w:cs="Arial"/>
                <w:spacing w:val="-1"/>
              </w:rPr>
              <w:t>h</w:t>
            </w:r>
            <w:r w:rsidRPr="00052282">
              <w:rPr>
                <w:rFonts w:ascii="Arial" w:eastAsia="Arial" w:hAnsi="Arial" w:cs="Arial"/>
              </w:rPr>
              <w:t>e</w:t>
            </w:r>
            <w:r w:rsidRPr="00052282">
              <w:rPr>
                <w:rFonts w:ascii="Arial" w:eastAsia="Arial" w:hAnsi="Arial" w:cs="Arial"/>
                <w:spacing w:val="-1"/>
              </w:rPr>
              <w:t xml:space="preserve"> A</w:t>
            </w:r>
            <w:r w:rsidRPr="00052282">
              <w:rPr>
                <w:rFonts w:ascii="Arial" w:eastAsia="Arial" w:hAnsi="Arial" w:cs="Arial"/>
                <w:spacing w:val="1"/>
              </w:rPr>
              <w:t>r</w:t>
            </w:r>
            <w:r w:rsidRPr="00052282">
              <w:rPr>
                <w:rFonts w:ascii="Arial" w:eastAsia="Arial" w:hAnsi="Arial" w:cs="Arial"/>
              </w:rPr>
              <w:t>t</w:t>
            </w:r>
            <w:r w:rsidRPr="00052282">
              <w:rPr>
                <w:rFonts w:ascii="Arial" w:eastAsia="Arial" w:hAnsi="Arial" w:cs="Arial"/>
                <w:spacing w:val="-1"/>
              </w:rPr>
              <w:t>i</w:t>
            </w:r>
            <w:r w:rsidRPr="00052282">
              <w:rPr>
                <w:rFonts w:ascii="Arial" w:eastAsia="Arial" w:hAnsi="Arial" w:cs="Arial"/>
                <w:spacing w:val="1"/>
              </w:rPr>
              <w:t>cl</w:t>
            </w:r>
            <w:r w:rsidRPr="00052282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</w:tr>
    </w:tbl>
    <w:p w:rsidR="00B157F3" w:rsidRPr="00052282" w:rsidRDefault="00B157F3">
      <w:pPr>
        <w:spacing w:before="3" w:line="280" w:lineRule="exact"/>
        <w:rPr>
          <w:rFonts w:ascii="Arial" w:hAnsi="Arial" w:cs="Arial"/>
        </w:rPr>
      </w:pPr>
    </w:p>
    <w:p w:rsidR="00B157F3" w:rsidRPr="00052282" w:rsidRDefault="002B6A13">
      <w:pPr>
        <w:spacing w:before="33" w:line="220" w:lineRule="exact"/>
        <w:ind w:left="220"/>
        <w:rPr>
          <w:rFonts w:ascii="Arial" w:hAnsi="Arial" w:cs="Arial"/>
        </w:rPr>
      </w:pPr>
      <w:r w:rsidRPr="00052282">
        <w:rPr>
          <w:rFonts w:ascii="Arial" w:hAnsi="Arial" w:cs="Arial"/>
        </w:rPr>
        <w:pict>
          <v:group id="_x0000_s1045" style="position:absolute;left:0;text-align:left;margin-left:339.15pt;margin-top:36.3pt;width:429.7pt;height:23.9pt;z-index:-251658240;mso-position-horizontal-relative:page" coordorigin="6783,726" coordsize="8594,478">
            <v:shape id="_x0000_s1047" style="position:absolute;left:6793;top:736;width:8574;height:230" coordorigin="6793,736" coordsize="8574,230" path="m6793,966r8574,l15367,736r-8574,l6793,966xe" fillcolor="yellow" stroked="f">
              <v:path arrowok="t"/>
            </v:shape>
            <v:shape id="_x0000_s1046" style="position:absolute;left:6793;top:966;width:617;height:228" coordorigin="6793,966" coordsize="617,228" path="m6793,1194r617,l7410,966r-617,l6793,1194xe" fillcolor="yellow" stroked="f">
              <v:path arrowok="t"/>
            </v:shape>
            <w10:wrap anchorx="page"/>
          </v:group>
        </w:pict>
      </w:r>
      <w:r w:rsidR="00631952" w:rsidRPr="00052282">
        <w:rPr>
          <w:rFonts w:ascii="Arial" w:hAnsi="Arial" w:cs="Arial"/>
          <w:b/>
          <w:position w:val="-1"/>
          <w:highlight w:val="yellow"/>
        </w:rPr>
        <w:t>PART</w:t>
      </w:r>
      <w:r w:rsidR="00631952" w:rsidRPr="00052282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631952" w:rsidRPr="00052282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631952" w:rsidRPr="00052282">
        <w:rPr>
          <w:rFonts w:ascii="Arial" w:hAnsi="Arial" w:cs="Arial"/>
          <w:b/>
          <w:position w:val="-1"/>
          <w:highlight w:val="yellow"/>
        </w:rPr>
        <w:t>:</w:t>
      </w:r>
      <w:r w:rsidR="00631952" w:rsidRPr="00052282">
        <w:rPr>
          <w:rFonts w:ascii="Arial" w:hAnsi="Arial" w:cs="Arial"/>
          <w:b/>
          <w:position w:val="-1"/>
        </w:rPr>
        <w:t xml:space="preserve"> C</w:t>
      </w:r>
      <w:r w:rsidR="00631952" w:rsidRPr="00052282">
        <w:rPr>
          <w:rFonts w:ascii="Arial" w:hAnsi="Arial" w:cs="Arial"/>
          <w:b/>
          <w:spacing w:val="4"/>
          <w:position w:val="-1"/>
        </w:rPr>
        <w:t>o</w:t>
      </w:r>
      <w:r w:rsidR="00631952" w:rsidRPr="00052282">
        <w:rPr>
          <w:rFonts w:ascii="Arial" w:hAnsi="Arial" w:cs="Arial"/>
          <w:b/>
          <w:spacing w:val="-3"/>
          <w:position w:val="-1"/>
        </w:rPr>
        <w:t>mm</w:t>
      </w:r>
      <w:r w:rsidR="00631952" w:rsidRPr="00052282">
        <w:rPr>
          <w:rFonts w:ascii="Arial" w:hAnsi="Arial" w:cs="Arial"/>
          <w:b/>
          <w:spacing w:val="3"/>
          <w:position w:val="-1"/>
        </w:rPr>
        <w:t>e</w:t>
      </w:r>
      <w:r w:rsidR="00631952" w:rsidRPr="00052282">
        <w:rPr>
          <w:rFonts w:ascii="Arial" w:hAnsi="Arial" w:cs="Arial"/>
          <w:b/>
          <w:position w:val="-1"/>
        </w:rPr>
        <w:t>nts</w:t>
      </w:r>
    </w:p>
    <w:p w:rsidR="00B157F3" w:rsidRPr="00052282" w:rsidRDefault="00B157F3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B157F3" w:rsidRPr="00052282">
        <w:trPr>
          <w:trHeight w:hRule="exact" w:val="12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40" w:lineRule="exact"/>
              <w:ind w:left="100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  <w:position w:val="1"/>
              </w:rPr>
              <w:t>From</w:t>
            </w:r>
            <w:r w:rsidRPr="00052282">
              <w:rPr>
                <w:rFonts w:ascii="Arial" w:eastAsia="Calibri" w:hAnsi="Arial" w:cs="Arial"/>
                <w:spacing w:val="-4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my</w:t>
            </w:r>
            <w:r w:rsidRPr="00052282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p</w:t>
            </w:r>
            <w:r w:rsidRPr="00052282">
              <w:rPr>
                <w:rFonts w:ascii="Arial" w:eastAsia="Calibri" w:hAnsi="Arial" w:cs="Arial"/>
                <w:position w:val="1"/>
              </w:rPr>
              <w:t>oi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of</w:t>
            </w:r>
            <w:r w:rsidRPr="00052282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v</w:t>
            </w:r>
            <w:r w:rsidRPr="00052282">
              <w:rPr>
                <w:rFonts w:ascii="Arial" w:eastAsia="Calibri" w:hAnsi="Arial" w:cs="Arial"/>
                <w:spacing w:val="2"/>
                <w:position w:val="1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w</w:t>
            </w:r>
            <w:r w:rsidRPr="00052282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h</w:t>
            </w:r>
            <w:r w:rsidRPr="00052282">
              <w:rPr>
                <w:rFonts w:ascii="Arial" w:eastAsia="Calibri" w:hAnsi="Arial" w:cs="Arial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p</w:t>
            </w:r>
            <w:r w:rsidRPr="00052282">
              <w:rPr>
                <w:rFonts w:ascii="Arial" w:eastAsia="Calibri" w:hAnsi="Arial" w:cs="Arial"/>
                <w:spacing w:val="3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p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-4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is</w:t>
            </w:r>
            <w:r w:rsidRPr="00052282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2"/>
                <w:position w:val="1"/>
              </w:rPr>
              <w:t>l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ev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-6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position w:val="1"/>
              </w:rPr>
              <w:t>d</w:t>
            </w:r>
            <w:r w:rsidRPr="00052282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th</w:t>
            </w:r>
            <w:r w:rsidRPr="00052282">
              <w:rPr>
                <w:rFonts w:ascii="Arial" w:eastAsia="Calibri" w:hAnsi="Arial" w:cs="Arial"/>
                <w:position w:val="1"/>
              </w:rPr>
              <w:t>e</w:t>
            </w:r>
          </w:p>
          <w:p w:rsidR="00B157F3" w:rsidRPr="00052282" w:rsidRDefault="00631952">
            <w:pPr>
              <w:spacing w:before="1"/>
              <w:ind w:left="100" w:right="164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ter</w:t>
            </w:r>
            <w:r w:rsidRPr="00052282">
              <w:rPr>
                <w:rFonts w:ascii="Arial" w:eastAsia="Calibri" w:hAnsi="Arial" w:cs="Arial"/>
                <w:spacing w:val="-1"/>
              </w:rPr>
              <w:t>ve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n</w:t>
            </w:r>
            <w:r w:rsidRPr="00052282">
              <w:rPr>
                <w:rFonts w:ascii="Arial" w:eastAsia="Calibri" w:hAnsi="Arial" w:cs="Arial"/>
                <w:spacing w:val="-9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3"/>
              </w:rPr>
              <w:t>i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la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</w:rPr>
              <w:t>le</w:t>
            </w:r>
            <w:r w:rsidRPr="00052282">
              <w:rPr>
                <w:rFonts w:ascii="Arial" w:eastAsia="Calibri" w:hAnsi="Arial" w:cs="Arial"/>
                <w:spacing w:val="-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bu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s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v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ral</w:t>
            </w:r>
            <w:r w:rsidRPr="00052282">
              <w:rPr>
                <w:rFonts w:ascii="Arial" w:eastAsia="Calibri" w:hAnsi="Arial" w:cs="Arial"/>
                <w:spacing w:val="-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critical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orti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-8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2"/>
              </w:rPr>
              <w:t>g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s c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rre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tly</w:t>
            </w:r>
            <w:r w:rsidRPr="00052282">
              <w:rPr>
                <w:rFonts w:ascii="Arial" w:eastAsia="Calibri" w:hAnsi="Arial" w:cs="Arial"/>
                <w:spacing w:val="-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eve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-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 rigor</w:t>
            </w:r>
            <w:r w:rsidRPr="00052282">
              <w:rPr>
                <w:rFonts w:ascii="Arial" w:eastAsia="Calibri" w:hAnsi="Arial" w:cs="Arial"/>
                <w:spacing w:val="1"/>
              </w:rPr>
              <w:t>ou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-8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3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ter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n</w:t>
            </w:r>
            <w:r w:rsidRPr="00052282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f</w:t>
            </w:r>
            <w:r w:rsidRPr="0005228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th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fin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.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 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ef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-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3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  <w:spacing w:val="1"/>
              </w:rPr>
              <w:t>m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3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-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ma</w:t>
            </w:r>
            <w:r w:rsidRPr="00052282">
              <w:rPr>
                <w:rFonts w:ascii="Arial" w:eastAsia="Calibri" w:hAnsi="Arial" w:cs="Arial"/>
                <w:spacing w:val="1"/>
              </w:rPr>
              <w:t>j</w:t>
            </w:r>
            <w:r w:rsidRPr="00052282">
              <w:rPr>
                <w:rFonts w:ascii="Arial" w:eastAsia="Calibri" w:hAnsi="Arial" w:cs="Arial"/>
              </w:rPr>
              <w:t>or</w:t>
            </w:r>
            <w:r w:rsidRPr="00052282">
              <w:rPr>
                <w:rFonts w:ascii="Arial" w:eastAsia="Calibri" w:hAnsi="Arial" w:cs="Arial"/>
                <w:spacing w:val="-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ev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ion</w:t>
            </w:r>
            <w:r w:rsidRPr="00052282">
              <w:rPr>
                <w:rFonts w:ascii="Arial" w:eastAsia="Calibri" w:hAnsi="Arial" w:cs="Arial"/>
                <w:spacing w:val="-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with</w:t>
            </w:r>
            <w:r w:rsidRPr="0005228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3"/>
              </w:rPr>
              <w:t>p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ci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</w:rPr>
              <w:t>ic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corr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</w:rPr>
              <w:t>cti</w:t>
            </w:r>
            <w:r w:rsidRPr="00052282">
              <w:rPr>
                <w:rFonts w:ascii="Arial" w:eastAsia="Calibri" w:hAnsi="Arial" w:cs="Arial"/>
                <w:spacing w:val="3"/>
              </w:rPr>
              <w:t>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s li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ted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3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w</w:t>
            </w:r>
            <w:r w:rsidRPr="0005228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</w:rPr>
              <w:t>Re</w:t>
            </w:r>
            <w:r w:rsidRPr="00052282">
              <w:rPr>
                <w:rFonts w:ascii="Arial" w:hAnsi="Arial" w:cs="Arial"/>
                <w:b/>
                <w:spacing w:val="2"/>
              </w:rPr>
              <w:t>v</w:t>
            </w:r>
            <w:r w:rsidRPr="00052282">
              <w:rPr>
                <w:rFonts w:ascii="Arial" w:hAnsi="Arial" w:cs="Arial"/>
                <w:b/>
              </w:rPr>
              <w:t>ie</w:t>
            </w:r>
            <w:r w:rsidRPr="00052282">
              <w:rPr>
                <w:rFonts w:ascii="Arial" w:hAnsi="Arial" w:cs="Arial"/>
                <w:b/>
                <w:spacing w:val="3"/>
              </w:rPr>
              <w:t>w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1"/>
              </w:rPr>
              <w:t>r’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m</w:t>
            </w:r>
            <w:r w:rsidRPr="00052282">
              <w:rPr>
                <w:rFonts w:ascii="Arial" w:hAnsi="Arial" w:cs="Arial"/>
                <w:b/>
                <w:spacing w:val="-2"/>
              </w:rPr>
              <w:t>m</w:t>
            </w:r>
            <w:r w:rsidRPr="00052282">
              <w:rPr>
                <w:rFonts w:ascii="Arial" w:hAnsi="Arial" w:cs="Arial"/>
                <w:b/>
              </w:rPr>
              <w:t>ent</w:t>
            </w:r>
          </w:p>
          <w:p w:rsidR="00B157F3" w:rsidRPr="00052282" w:rsidRDefault="00B157F3">
            <w:pPr>
              <w:ind w:left="102" w:right="643"/>
              <w:rPr>
                <w:rFonts w:ascii="Arial" w:hAnsi="Arial" w:cs="Arial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</w:rPr>
              <w:t>Auth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  <w:spacing w:val="5"/>
              </w:rPr>
              <w:t>r</w:t>
            </w:r>
            <w:r w:rsidRPr="00052282">
              <w:rPr>
                <w:rFonts w:ascii="Arial" w:hAnsi="Arial" w:cs="Arial"/>
                <w:b/>
                <w:spacing w:val="-6"/>
              </w:rPr>
              <w:t>’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Fe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d</w:t>
            </w:r>
            <w:r w:rsidRPr="00052282">
              <w:rPr>
                <w:rFonts w:ascii="Arial" w:hAnsi="Arial" w:cs="Arial"/>
                <w:b/>
                <w:spacing w:val="-1"/>
              </w:rPr>
              <w:t>b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ck</w:t>
            </w:r>
            <w:r w:rsidRPr="0005228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52282">
              <w:rPr>
                <w:rFonts w:ascii="Arial" w:hAnsi="Arial" w:cs="Arial"/>
                <w:spacing w:val="1"/>
              </w:rPr>
              <w:t>(I</w:t>
            </w:r>
            <w:r w:rsidRPr="00052282">
              <w:rPr>
                <w:rFonts w:ascii="Arial" w:hAnsi="Arial" w:cs="Arial"/>
              </w:rPr>
              <w:t>t</w:t>
            </w:r>
            <w:r w:rsidRPr="00052282">
              <w:rPr>
                <w:rFonts w:ascii="Arial" w:hAnsi="Arial" w:cs="Arial"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</w:rPr>
              <w:t>is</w:t>
            </w:r>
            <w:r w:rsidRPr="00052282">
              <w:rPr>
                <w:rFonts w:ascii="Arial" w:hAnsi="Arial" w:cs="Arial"/>
                <w:spacing w:val="1"/>
              </w:rPr>
              <w:t xml:space="preserve"> </w:t>
            </w:r>
            <w:r w:rsidRPr="00052282">
              <w:rPr>
                <w:rFonts w:ascii="Arial" w:hAnsi="Arial" w:cs="Arial"/>
                <w:spacing w:val="-1"/>
              </w:rPr>
              <w:t>m</w:t>
            </w:r>
            <w:r w:rsidRPr="00052282">
              <w:rPr>
                <w:rFonts w:ascii="Arial" w:hAnsi="Arial" w:cs="Arial"/>
                <w:spacing w:val="3"/>
              </w:rPr>
              <w:t>a</w:t>
            </w:r>
            <w:r w:rsidRPr="00052282">
              <w:rPr>
                <w:rFonts w:ascii="Arial" w:hAnsi="Arial" w:cs="Arial"/>
                <w:spacing w:val="1"/>
              </w:rPr>
              <w:t>nd</w:t>
            </w:r>
            <w:r w:rsidRPr="00052282">
              <w:rPr>
                <w:rFonts w:ascii="Arial" w:hAnsi="Arial" w:cs="Arial"/>
              </w:rPr>
              <w:t>at</w:t>
            </w:r>
            <w:r w:rsidRPr="00052282">
              <w:rPr>
                <w:rFonts w:ascii="Arial" w:hAnsi="Arial" w:cs="Arial"/>
                <w:spacing w:val="1"/>
              </w:rPr>
              <w:t>or</w:t>
            </w:r>
            <w:r w:rsidRPr="00052282">
              <w:rPr>
                <w:rFonts w:ascii="Arial" w:hAnsi="Arial" w:cs="Arial"/>
              </w:rPr>
              <w:t>y</w:t>
            </w:r>
            <w:r w:rsidRPr="00052282">
              <w:rPr>
                <w:rFonts w:ascii="Arial" w:hAnsi="Arial" w:cs="Arial"/>
                <w:spacing w:val="-12"/>
              </w:rPr>
              <w:t xml:space="preserve"> </w:t>
            </w:r>
            <w:r w:rsidRPr="00052282">
              <w:rPr>
                <w:rFonts w:ascii="Arial" w:hAnsi="Arial" w:cs="Arial"/>
                <w:spacing w:val="2"/>
              </w:rPr>
              <w:t>t</w:t>
            </w:r>
            <w:r w:rsidRPr="00052282">
              <w:rPr>
                <w:rFonts w:ascii="Arial" w:hAnsi="Arial" w:cs="Arial"/>
                <w:spacing w:val="-1"/>
              </w:rPr>
              <w:t>h</w:t>
            </w:r>
            <w:r w:rsidRPr="00052282">
              <w:rPr>
                <w:rFonts w:ascii="Arial" w:hAnsi="Arial" w:cs="Arial"/>
              </w:rPr>
              <w:t>at</w:t>
            </w:r>
            <w:r w:rsidRPr="00052282">
              <w:rPr>
                <w:rFonts w:ascii="Arial" w:hAnsi="Arial" w:cs="Arial"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</w:rPr>
              <w:t>a</w:t>
            </w:r>
            <w:r w:rsidRPr="00052282">
              <w:rPr>
                <w:rFonts w:ascii="Arial" w:hAnsi="Arial" w:cs="Arial"/>
                <w:spacing w:val="-1"/>
              </w:rPr>
              <w:t>u</w:t>
            </w:r>
            <w:r w:rsidRPr="00052282">
              <w:rPr>
                <w:rFonts w:ascii="Arial" w:hAnsi="Arial" w:cs="Arial"/>
                <w:spacing w:val="2"/>
              </w:rPr>
              <w:t>t</w:t>
            </w:r>
            <w:r w:rsidRPr="00052282">
              <w:rPr>
                <w:rFonts w:ascii="Arial" w:hAnsi="Arial" w:cs="Arial"/>
                <w:spacing w:val="-1"/>
              </w:rPr>
              <w:t>h</w:t>
            </w:r>
            <w:r w:rsidRPr="00052282">
              <w:rPr>
                <w:rFonts w:ascii="Arial" w:hAnsi="Arial" w:cs="Arial"/>
                <w:spacing w:val="1"/>
              </w:rPr>
              <w:t>or</w:t>
            </w:r>
            <w:r w:rsidRPr="00052282">
              <w:rPr>
                <w:rFonts w:ascii="Arial" w:hAnsi="Arial" w:cs="Arial"/>
              </w:rPr>
              <w:t>s</w:t>
            </w:r>
            <w:r w:rsidRPr="00052282">
              <w:rPr>
                <w:rFonts w:ascii="Arial" w:hAnsi="Arial" w:cs="Arial"/>
                <w:spacing w:val="-6"/>
              </w:rPr>
              <w:t xml:space="preserve"> </w:t>
            </w:r>
            <w:r w:rsidRPr="00052282">
              <w:rPr>
                <w:rFonts w:ascii="Arial" w:hAnsi="Arial" w:cs="Arial"/>
                <w:spacing w:val="2"/>
              </w:rPr>
              <w:t>s</w:t>
            </w:r>
            <w:r w:rsidRPr="00052282">
              <w:rPr>
                <w:rFonts w:ascii="Arial" w:hAnsi="Arial" w:cs="Arial"/>
                <w:spacing w:val="-1"/>
              </w:rPr>
              <w:t>h</w:t>
            </w:r>
            <w:r w:rsidRPr="00052282">
              <w:rPr>
                <w:rFonts w:ascii="Arial" w:hAnsi="Arial" w:cs="Arial"/>
                <w:spacing w:val="1"/>
              </w:rPr>
              <w:t>o</w:t>
            </w:r>
            <w:r w:rsidRPr="00052282">
              <w:rPr>
                <w:rFonts w:ascii="Arial" w:hAnsi="Arial" w:cs="Arial"/>
                <w:spacing w:val="-1"/>
              </w:rPr>
              <w:t>u</w:t>
            </w:r>
            <w:r w:rsidRPr="00052282">
              <w:rPr>
                <w:rFonts w:ascii="Arial" w:hAnsi="Arial" w:cs="Arial"/>
              </w:rPr>
              <w:t>ld</w:t>
            </w:r>
            <w:r w:rsidRPr="00052282">
              <w:rPr>
                <w:rFonts w:ascii="Arial" w:hAnsi="Arial" w:cs="Arial"/>
                <w:spacing w:val="-2"/>
              </w:rPr>
              <w:t xml:space="preserve"> w</w:t>
            </w:r>
            <w:r w:rsidRPr="00052282">
              <w:rPr>
                <w:rFonts w:ascii="Arial" w:hAnsi="Arial" w:cs="Arial"/>
                <w:spacing w:val="1"/>
              </w:rPr>
              <w:t>r</w:t>
            </w:r>
            <w:r w:rsidRPr="00052282">
              <w:rPr>
                <w:rFonts w:ascii="Arial" w:hAnsi="Arial" w:cs="Arial"/>
              </w:rPr>
              <w:t>i</w:t>
            </w:r>
            <w:r w:rsidRPr="00052282">
              <w:rPr>
                <w:rFonts w:ascii="Arial" w:hAnsi="Arial" w:cs="Arial"/>
                <w:spacing w:val="2"/>
              </w:rPr>
              <w:t>t</w:t>
            </w:r>
            <w:r w:rsidRPr="00052282">
              <w:rPr>
                <w:rFonts w:ascii="Arial" w:hAnsi="Arial" w:cs="Arial"/>
              </w:rPr>
              <w:t>e</w:t>
            </w:r>
            <w:r w:rsidRPr="00052282">
              <w:rPr>
                <w:rFonts w:ascii="Arial" w:hAnsi="Arial" w:cs="Arial"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spacing w:val="-1"/>
              </w:rPr>
              <w:t>h</w:t>
            </w:r>
            <w:r w:rsidRPr="00052282">
              <w:rPr>
                <w:rFonts w:ascii="Arial" w:hAnsi="Arial" w:cs="Arial"/>
              </w:rPr>
              <w:t>i</w:t>
            </w:r>
            <w:r w:rsidRPr="00052282">
              <w:rPr>
                <w:rFonts w:ascii="Arial" w:hAnsi="Arial" w:cs="Arial"/>
                <w:spacing w:val="-1"/>
              </w:rPr>
              <w:t>s</w:t>
            </w:r>
            <w:r w:rsidRPr="00052282">
              <w:rPr>
                <w:rFonts w:ascii="Arial" w:hAnsi="Arial" w:cs="Arial"/>
                <w:spacing w:val="2"/>
              </w:rPr>
              <w:t>/</w:t>
            </w:r>
            <w:r w:rsidRPr="00052282">
              <w:rPr>
                <w:rFonts w:ascii="Arial" w:hAnsi="Arial" w:cs="Arial"/>
                <w:spacing w:val="-1"/>
              </w:rPr>
              <w:t>h</w:t>
            </w:r>
            <w:r w:rsidRPr="00052282">
              <w:rPr>
                <w:rFonts w:ascii="Arial" w:hAnsi="Arial" w:cs="Arial"/>
              </w:rPr>
              <w:t>er</w:t>
            </w:r>
          </w:p>
          <w:p w:rsidR="00B157F3" w:rsidRPr="00052282" w:rsidRDefault="00631952">
            <w:pPr>
              <w:spacing w:before="12"/>
              <w:ind w:left="102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spacing w:val="-2"/>
              </w:rPr>
              <w:t>f</w:t>
            </w:r>
            <w:r w:rsidRPr="00052282">
              <w:rPr>
                <w:rFonts w:ascii="Arial" w:hAnsi="Arial" w:cs="Arial"/>
              </w:rPr>
              <w:t>e</w:t>
            </w:r>
            <w:r w:rsidRPr="00052282">
              <w:rPr>
                <w:rFonts w:ascii="Arial" w:hAnsi="Arial" w:cs="Arial"/>
                <w:spacing w:val="1"/>
              </w:rPr>
              <w:t>edb</w:t>
            </w:r>
            <w:r w:rsidRPr="00052282">
              <w:rPr>
                <w:rFonts w:ascii="Arial" w:hAnsi="Arial" w:cs="Arial"/>
              </w:rPr>
              <w:t>a</w:t>
            </w:r>
            <w:r w:rsidRPr="00052282">
              <w:rPr>
                <w:rFonts w:ascii="Arial" w:hAnsi="Arial" w:cs="Arial"/>
                <w:spacing w:val="1"/>
              </w:rPr>
              <w:t>c</w:t>
            </w:r>
            <w:r w:rsidRPr="00052282">
              <w:rPr>
                <w:rFonts w:ascii="Arial" w:hAnsi="Arial" w:cs="Arial"/>
              </w:rPr>
              <w:t>k</w:t>
            </w:r>
            <w:r w:rsidRPr="00052282">
              <w:rPr>
                <w:rFonts w:ascii="Arial" w:hAnsi="Arial" w:cs="Arial"/>
                <w:spacing w:val="-8"/>
              </w:rPr>
              <w:t xml:space="preserve"> </w:t>
            </w:r>
            <w:r w:rsidRPr="00052282">
              <w:rPr>
                <w:rFonts w:ascii="Arial" w:hAnsi="Arial" w:cs="Arial"/>
                <w:spacing w:val="-1"/>
              </w:rPr>
              <w:t>h</w:t>
            </w:r>
            <w:r w:rsidRPr="00052282">
              <w:rPr>
                <w:rFonts w:ascii="Arial" w:hAnsi="Arial" w:cs="Arial"/>
              </w:rPr>
              <w:t>e</w:t>
            </w:r>
            <w:r w:rsidRPr="00052282">
              <w:rPr>
                <w:rFonts w:ascii="Arial" w:hAnsi="Arial" w:cs="Arial"/>
                <w:spacing w:val="1"/>
              </w:rPr>
              <w:t>r</w:t>
            </w:r>
            <w:r w:rsidRPr="00052282">
              <w:rPr>
                <w:rFonts w:ascii="Arial" w:hAnsi="Arial" w:cs="Arial"/>
              </w:rPr>
              <w:t>e)</w:t>
            </w:r>
          </w:p>
        </w:tc>
      </w:tr>
      <w:tr w:rsidR="00B157F3" w:rsidRPr="00052282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</w:rPr>
              <w:t>Ple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2"/>
              </w:rPr>
              <w:t>w</w:t>
            </w:r>
            <w:r w:rsidRPr="00052282">
              <w:rPr>
                <w:rFonts w:ascii="Arial" w:hAnsi="Arial" w:cs="Arial"/>
                <w:b/>
              </w:rPr>
              <w:t>ri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a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f</w:t>
            </w:r>
            <w:r w:rsidRPr="00052282">
              <w:rPr>
                <w:rFonts w:ascii="Arial" w:hAnsi="Arial" w:cs="Arial"/>
                <w:b/>
                <w:spacing w:val="-2"/>
              </w:rPr>
              <w:t>e</w:t>
            </w:r>
            <w:r w:rsidRPr="00052282">
              <w:rPr>
                <w:rFonts w:ascii="Arial" w:hAnsi="Arial" w:cs="Arial"/>
                <w:b/>
              </w:rPr>
              <w:t xml:space="preserve">w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en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enc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ega</w:t>
            </w:r>
            <w:r w:rsidRPr="00052282">
              <w:rPr>
                <w:rFonts w:ascii="Arial" w:hAnsi="Arial" w:cs="Arial"/>
                <w:b/>
              </w:rPr>
              <w:t>rding</w:t>
            </w:r>
            <w:r w:rsidRPr="0005228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2"/>
              </w:rPr>
              <w:t>i</w:t>
            </w:r>
            <w:r w:rsidRPr="00052282">
              <w:rPr>
                <w:rFonts w:ascii="Arial" w:hAnsi="Arial" w:cs="Arial"/>
                <w:b/>
                <w:spacing w:val="-3"/>
              </w:rPr>
              <w:t>m</w:t>
            </w:r>
            <w:r w:rsidRPr="00052282">
              <w:rPr>
                <w:rFonts w:ascii="Arial" w:hAnsi="Arial" w:cs="Arial"/>
                <w:b/>
              </w:rPr>
              <w:t>p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ta</w:t>
            </w:r>
            <w:r w:rsidRPr="00052282">
              <w:rPr>
                <w:rFonts w:ascii="Arial" w:hAnsi="Arial" w:cs="Arial"/>
                <w:b/>
              </w:rPr>
              <w:t>nce</w:t>
            </w:r>
          </w:p>
          <w:p w:rsidR="00B157F3" w:rsidRPr="00052282" w:rsidRDefault="00631952">
            <w:pPr>
              <w:spacing w:before="1"/>
              <w:ind w:left="460" w:right="502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f</w:t>
            </w:r>
            <w:r w:rsidRPr="000522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his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5"/>
              </w:rPr>
              <w:t>m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  <w:spacing w:val="2"/>
              </w:rPr>
              <w:t>n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1"/>
              </w:rPr>
              <w:t>r</w:t>
            </w:r>
            <w:r w:rsidRPr="00052282">
              <w:rPr>
                <w:rFonts w:ascii="Arial" w:hAnsi="Arial" w:cs="Arial"/>
                <w:b/>
              </w:rPr>
              <w:t>ipt</w:t>
            </w:r>
            <w:r w:rsidRPr="0005228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fo</w:t>
            </w:r>
            <w:r w:rsidRPr="00052282">
              <w:rPr>
                <w:rFonts w:ascii="Arial" w:hAnsi="Arial" w:cs="Arial"/>
                <w:b/>
              </w:rPr>
              <w:t xml:space="preserve">r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2"/>
              </w:rPr>
              <w:t>i</w:t>
            </w:r>
            <w:r w:rsidRPr="00052282">
              <w:rPr>
                <w:rFonts w:ascii="Arial" w:hAnsi="Arial" w:cs="Arial"/>
                <w:b/>
              </w:rPr>
              <w:t>en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ific</w:t>
            </w:r>
            <w:r w:rsidRPr="0005228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4"/>
              </w:rPr>
              <w:t>o</w:t>
            </w:r>
            <w:r w:rsidRPr="00052282">
              <w:rPr>
                <w:rFonts w:ascii="Arial" w:hAnsi="Arial" w:cs="Arial"/>
                <w:b/>
                <w:spacing w:val="-3"/>
              </w:rPr>
              <w:t>mm</w:t>
            </w:r>
            <w:r w:rsidRPr="00052282">
              <w:rPr>
                <w:rFonts w:ascii="Arial" w:hAnsi="Arial" w:cs="Arial"/>
                <w:b/>
                <w:spacing w:val="2"/>
              </w:rPr>
              <w:t>u</w:t>
            </w:r>
            <w:r w:rsidRPr="00052282">
              <w:rPr>
                <w:rFonts w:ascii="Arial" w:hAnsi="Arial" w:cs="Arial"/>
                <w:b/>
              </w:rPr>
              <w:t>nit</w:t>
            </w:r>
            <w:r w:rsidRPr="00052282">
              <w:rPr>
                <w:rFonts w:ascii="Arial" w:hAnsi="Arial" w:cs="Arial"/>
                <w:b/>
                <w:spacing w:val="1"/>
              </w:rPr>
              <w:t>y</w:t>
            </w:r>
            <w:r w:rsidRPr="00052282">
              <w:rPr>
                <w:rFonts w:ascii="Arial" w:hAnsi="Arial" w:cs="Arial"/>
                <w:b/>
              </w:rPr>
              <w:t>.</w:t>
            </w:r>
            <w:r w:rsidRPr="0005228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 xml:space="preserve">A </w:t>
            </w:r>
            <w:r w:rsidRPr="00052282">
              <w:rPr>
                <w:rFonts w:ascii="Arial" w:hAnsi="Arial" w:cs="Arial"/>
                <w:b/>
                <w:spacing w:val="-3"/>
              </w:rPr>
              <w:t>m</w:t>
            </w:r>
            <w:r w:rsidRPr="00052282">
              <w:rPr>
                <w:rFonts w:ascii="Arial" w:hAnsi="Arial" w:cs="Arial"/>
                <w:b/>
                <w:spacing w:val="2"/>
              </w:rPr>
              <w:t>i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4"/>
              </w:rPr>
              <w:t>i</w:t>
            </w:r>
            <w:r w:rsidRPr="00052282">
              <w:rPr>
                <w:rFonts w:ascii="Arial" w:hAnsi="Arial" w:cs="Arial"/>
                <w:b/>
                <w:spacing w:val="-3"/>
              </w:rPr>
              <w:t>m</w:t>
            </w:r>
            <w:r w:rsidRPr="00052282">
              <w:rPr>
                <w:rFonts w:ascii="Arial" w:hAnsi="Arial" w:cs="Arial"/>
                <w:b/>
                <w:spacing w:val="2"/>
              </w:rPr>
              <w:t>u</w:t>
            </w:r>
            <w:r w:rsidRPr="00052282">
              <w:rPr>
                <w:rFonts w:ascii="Arial" w:hAnsi="Arial" w:cs="Arial"/>
                <w:b/>
              </w:rPr>
              <w:t>m</w:t>
            </w:r>
            <w:r w:rsidRPr="0005228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f</w:t>
            </w:r>
            <w:r w:rsidRPr="000522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3-</w:t>
            </w:r>
            <w:r w:rsidRPr="00052282">
              <w:rPr>
                <w:rFonts w:ascii="Arial" w:hAnsi="Arial" w:cs="Arial"/>
                <w:b/>
              </w:rPr>
              <w:t>4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en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enc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m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y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be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q</w:t>
            </w:r>
            <w:r w:rsidRPr="00052282">
              <w:rPr>
                <w:rFonts w:ascii="Arial" w:hAnsi="Arial" w:cs="Arial"/>
                <w:b/>
                <w:spacing w:val="-1"/>
              </w:rPr>
              <w:t>u</w:t>
            </w:r>
            <w:r w:rsidRPr="00052282">
              <w:rPr>
                <w:rFonts w:ascii="Arial" w:hAnsi="Arial" w:cs="Arial"/>
                <w:b/>
              </w:rPr>
              <w:t>ired</w:t>
            </w:r>
            <w:r w:rsidRPr="0005228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fo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his p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</w:tr>
      <w:tr w:rsidR="00B157F3" w:rsidRPr="00052282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-1"/>
              </w:rPr>
              <w:t>I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itle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f</w:t>
            </w:r>
            <w:r w:rsidRPr="000522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icle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uit</w:t>
            </w:r>
            <w:r w:rsidRPr="00052282">
              <w:rPr>
                <w:rFonts w:ascii="Arial" w:hAnsi="Arial" w:cs="Arial"/>
                <w:b/>
                <w:spacing w:val="-1"/>
              </w:rPr>
              <w:t>a</w:t>
            </w:r>
            <w:r w:rsidRPr="00052282">
              <w:rPr>
                <w:rFonts w:ascii="Arial" w:hAnsi="Arial" w:cs="Arial"/>
                <w:b/>
              </w:rPr>
              <w:t>ble?</w:t>
            </w:r>
          </w:p>
          <w:p w:rsidR="00B157F3" w:rsidRPr="00052282" w:rsidRDefault="0063195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1"/>
              </w:rPr>
              <w:t>(</w:t>
            </w:r>
            <w:r w:rsidRPr="00052282">
              <w:rPr>
                <w:rFonts w:ascii="Arial" w:hAnsi="Arial" w:cs="Arial"/>
                <w:b/>
                <w:spacing w:val="-1"/>
              </w:rPr>
              <w:t>I</w:t>
            </w:r>
            <w:r w:rsidRPr="00052282">
              <w:rPr>
                <w:rFonts w:ascii="Arial" w:hAnsi="Arial" w:cs="Arial"/>
                <w:b/>
              </w:rPr>
              <w:t>f</w:t>
            </w:r>
            <w:r w:rsidRPr="000522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t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ple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1"/>
              </w:rPr>
              <w:t>gg</w:t>
            </w:r>
            <w:r w:rsidRPr="00052282">
              <w:rPr>
                <w:rFonts w:ascii="Arial" w:hAnsi="Arial" w:cs="Arial"/>
                <w:b/>
              </w:rPr>
              <w:t>est</w:t>
            </w:r>
            <w:r w:rsidRPr="0005228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lt</w:t>
            </w:r>
            <w:r w:rsidRPr="00052282">
              <w:rPr>
                <w:rFonts w:ascii="Arial" w:hAnsi="Arial" w:cs="Arial"/>
                <w:b/>
                <w:spacing w:val="-2"/>
              </w:rPr>
              <w:t>e</w:t>
            </w:r>
            <w:r w:rsidRPr="00052282">
              <w:rPr>
                <w:rFonts w:ascii="Arial" w:hAnsi="Arial" w:cs="Arial"/>
                <w:b/>
              </w:rPr>
              <w:t>rn</w:t>
            </w:r>
            <w:r w:rsidRPr="00052282">
              <w:rPr>
                <w:rFonts w:ascii="Arial" w:hAnsi="Arial" w:cs="Arial"/>
                <w:b/>
                <w:spacing w:val="1"/>
              </w:rPr>
              <w:t>at</w:t>
            </w:r>
            <w:r w:rsidRPr="00052282">
              <w:rPr>
                <w:rFonts w:ascii="Arial" w:hAnsi="Arial" w:cs="Arial"/>
                <w:b/>
              </w:rPr>
              <w:t>i</w:t>
            </w:r>
            <w:r w:rsidRPr="00052282">
              <w:rPr>
                <w:rFonts w:ascii="Arial" w:hAnsi="Arial" w:cs="Arial"/>
                <w:b/>
                <w:spacing w:val="1"/>
              </w:rPr>
              <w:t>v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ind w:left="102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  <w:spacing w:val="-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1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1"/>
              </w:rPr>
              <w:t>t</w:t>
            </w:r>
            <w:r w:rsidRPr="00052282">
              <w:rPr>
                <w:rFonts w:ascii="Arial" w:eastAsia="Calibri" w:hAnsi="Arial" w:cs="Arial"/>
              </w:rPr>
              <w:t>le</w:t>
            </w:r>
            <w:r w:rsidRPr="00052282">
              <w:rPr>
                <w:rFonts w:ascii="Arial" w:eastAsia="Calibri" w:hAnsi="Arial" w:cs="Arial"/>
                <w:spacing w:val="1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is</w:t>
            </w:r>
            <w:r w:rsidRPr="00052282">
              <w:rPr>
                <w:rFonts w:ascii="Arial" w:eastAsia="Calibri" w:hAnsi="Arial" w:cs="Arial"/>
                <w:spacing w:val="2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it</w:t>
            </w:r>
            <w:r w:rsidRPr="00052282">
              <w:rPr>
                <w:rFonts w:ascii="Arial" w:eastAsia="Calibri" w:hAnsi="Arial" w:cs="Arial"/>
                <w:spacing w:val="1"/>
              </w:rPr>
              <w:t>ab</w:t>
            </w:r>
            <w:r w:rsidRPr="00052282">
              <w:rPr>
                <w:rFonts w:ascii="Arial" w:eastAsia="Calibri" w:hAnsi="Arial" w:cs="Arial"/>
              </w:rPr>
              <w:t>le</w:t>
            </w:r>
            <w:r w:rsidRPr="00052282">
              <w:rPr>
                <w:rFonts w:ascii="Arial" w:eastAsia="Calibri" w:hAnsi="Arial" w:cs="Arial"/>
                <w:spacing w:val="1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17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ef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</w:rPr>
              <w:t>cts</w:t>
            </w:r>
            <w:r w:rsidRPr="00052282">
              <w:rPr>
                <w:rFonts w:ascii="Arial" w:eastAsia="Calibri" w:hAnsi="Arial" w:cs="Arial"/>
                <w:spacing w:val="1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1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op</w:t>
            </w:r>
            <w:r w:rsidRPr="00052282">
              <w:rPr>
                <w:rFonts w:ascii="Arial" w:eastAsia="Calibri" w:hAnsi="Arial" w:cs="Arial"/>
              </w:rPr>
              <w:t>ic.</w:t>
            </w:r>
            <w:r w:rsidRPr="00052282">
              <w:rPr>
                <w:rFonts w:ascii="Arial" w:eastAsia="Calibri" w:hAnsi="Arial" w:cs="Arial"/>
                <w:spacing w:val="1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9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gg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9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or</w:t>
            </w:r>
            <w:r w:rsidRPr="00052282">
              <w:rPr>
                <w:rFonts w:ascii="Arial" w:eastAsia="Calibri" w:hAnsi="Arial" w:cs="Arial"/>
                <w:spacing w:val="1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ef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ne</w:t>
            </w:r>
            <w:r w:rsidRPr="00052282">
              <w:rPr>
                <w:rFonts w:ascii="Arial" w:eastAsia="Calibri" w:hAnsi="Arial" w:cs="Arial"/>
                <w:spacing w:val="-1"/>
              </w:rPr>
              <w:t>me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to</w:t>
            </w:r>
            <w:r w:rsidRPr="00052282">
              <w:rPr>
                <w:rFonts w:ascii="Arial" w:eastAsia="Calibri" w:hAnsi="Arial" w:cs="Arial"/>
                <w:spacing w:val="1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align</w:t>
            </w:r>
            <w:r w:rsidRPr="00052282">
              <w:rPr>
                <w:rFonts w:ascii="Arial" w:eastAsia="Calibri" w:hAnsi="Arial" w:cs="Arial"/>
                <w:spacing w:val="1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clai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1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w</w:t>
            </w:r>
            <w:r w:rsidRPr="00052282">
              <w:rPr>
                <w:rFonts w:ascii="Arial" w:eastAsia="Calibri" w:hAnsi="Arial" w:cs="Arial"/>
              </w:rPr>
              <w:t>ith</w:t>
            </w:r>
            <w:r w:rsidRPr="00052282">
              <w:rPr>
                <w:rFonts w:ascii="Arial" w:eastAsia="Calibri" w:hAnsi="Arial" w:cs="Arial"/>
                <w:spacing w:val="1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1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ud</w:t>
            </w:r>
            <w:r w:rsidRPr="00052282">
              <w:rPr>
                <w:rFonts w:ascii="Arial" w:eastAsia="Calibri" w:hAnsi="Arial" w:cs="Arial"/>
              </w:rPr>
              <w:t>y</w:t>
            </w:r>
            <w:r w:rsidRPr="00052282">
              <w:rPr>
                <w:rFonts w:ascii="Arial" w:eastAsia="Calibri" w:hAnsi="Arial" w:cs="Arial"/>
                <w:spacing w:val="1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es</w:t>
            </w:r>
            <w:r w:rsidRPr="00052282">
              <w:rPr>
                <w:rFonts w:ascii="Arial" w:eastAsia="Calibri" w:hAnsi="Arial" w:cs="Arial"/>
              </w:rPr>
              <w:t>ign:</w:t>
            </w:r>
          </w:p>
          <w:p w:rsidR="00B157F3" w:rsidRPr="00052282" w:rsidRDefault="00631952">
            <w:pPr>
              <w:spacing w:line="240" w:lineRule="exact"/>
              <w:ind w:left="102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  <w:spacing w:val="1"/>
                <w:position w:val="1"/>
              </w:rPr>
              <w:t>“</w:t>
            </w:r>
            <w:r w:rsidRPr="00052282">
              <w:rPr>
                <w:rFonts w:ascii="Arial" w:eastAsia="Calibri" w:hAnsi="Arial" w:cs="Arial"/>
                <w:position w:val="1"/>
              </w:rPr>
              <w:t>Role</w:t>
            </w:r>
            <w:r w:rsidRPr="00052282">
              <w:rPr>
                <w:rFonts w:ascii="Arial" w:eastAsia="Calibri" w:hAnsi="Arial" w:cs="Arial"/>
                <w:spacing w:val="-4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of</w:t>
            </w:r>
            <w:r w:rsidRPr="00052282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2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x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rg</w:t>
            </w:r>
            <w:r w:rsidRPr="00052282">
              <w:rPr>
                <w:rFonts w:ascii="Arial" w:eastAsia="Calibri" w:hAnsi="Arial" w:cs="Arial"/>
                <w:spacing w:val="3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m</w:t>
            </w:r>
            <w:r w:rsidRPr="00052282">
              <w:rPr>
                <w:rFonts w:ascii="Arial" w:eastAsia="Calibri" w:hAnsi="Arial" w:cs="Arial"/>
                <w:position w:val="1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position w:val="1"/>
              </w:rPr>
              <w:t>g</w:t>
            </w:r>
            <w:r w:rsidRPr="00052282">
              <w:rPr>
                <w:rFonts w:ascii="Arial" w:eastAsia="Calibri" w:hAnsi="Arial" w:cs="Arial"/>
                <w:spacing w:val="-9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in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M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m</w:t>
            </w:r>
            <w:r w:rsidRPr="00052282">
              <w:rPr>
                <w:rFonts w:ascii="Arial" w:eastAsia="Calibri" w:hAnsi="Arial" w:cs="Arial"/>
                <w:spacing w:val="3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position w:val="1"/>
              </w:rPr>
              <w:t>ry</w:t>
            </w:r>
            <w:r w:rsidRPr="00052282">
              <w:rPr>
                <w:rFonts w:ascii="Arial" w:eastAsia="Calibri" w:hAnsi="Arial" w:cs="Arial"/>
                <w:spacing w:val="-6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an</w:t>
            </w:r>
            <w:r w:rsidRPr="00052282">
              <w:rPr>
                <w:rFonts w:ascii="Arial" w:eastAsia="Calibri" w:hAnsi="Arial" w:cs="Arial"/>
                <w:position w:val="1"/>
              </w:rPr>
              <w:t>d</w:t>
            </w:r>
            <w:r w:rsidRPr="00052282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position w:val="1"/>
              </w:rPr>
              <w:t>tenti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Ou</w:t>
            </w:r>
            <w:r w:rsidRPr="00052282">
              <w:rPr>
                <w:rFonts w:ascii="Arial" w:eastAsia="Calibri" w:hAnsi="Arial" w:cs="Arial"/>
                <w:position w:val="1"/>
              </w:rPr>
              <w:t>tc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me</w:t>
            </w:r>
            <w:r w:rsidRPr="00052282">
              <w:rPr>
                <w:rFonts w:ascii="Arial" w:eastAsia="Calibri" w:hAnsi="Arial" w:cs="Arial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spacing w:val="-9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in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position w:val="1"/>
              </w:rPr>
              <w:t>l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-5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du</w:t>
            </w:r>
            <w:r w:rsidRPr="00052282">
              <w:rPr>
                <w:rFonts w:ascii="Arial" w:eastAsia="Calibri" w:hAnsi="Arial" w:cs="Arial"/>
                <w:position w:val="1"/>
              </w:rPr>
              <w:t>lt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position w:val="1"/>
              </w:rPr>
              <w:t>:</w:t>
            </w:r>
            <w:r w:rsidRPr="00052282">
              <w:rPr>
                <w:rFonts w:ascii="Arial" w:eastAsia="Calibri" w:hAnsi="Arial" w:cs="Arial"/>
                <w:spacing w:val="-6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P</w:t>
            </w:r>
            <w:r w:rsidRPr="00052282">
              <w:rPr>
                <w:rFonts w:ascii="Arial" w:eastAsia="Calibri" w:hAnsi="Arial" w:cs="Arial"/>
                <w:spacing w:val="2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6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–</w:t>
            </w:r>
            <w:r w:rsidRPr="00052282">
              <w:rPr>
                <w:rFonts w:ascii="Arial" w:eastAsia="Calibri" w:hAnsi="Arial" w:cs="Arial"/>
                <w:position w:val="1"/>
              </w:rPr>
              <w:t>P</w:t>
            </w:r>
            <w:r w:rsidRPr="00052282">
              <w:rPr>
                <w:rFonts w:ascii="Arial" w:eastAsia="Calibri" w:hAnsi="Arial" w:cs="Arial"/>
                <w:spacing w:val="3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-6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x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p</w:t>
            </w:r>
            <w:r w:rsidRPr="00052282">
              <w:rPr>
                <w:rFonts w:ascii="Arial" w:eastAsia="Calibri" w:hAnsi="Arial" w:cs="Arial"/>
                <w:position w:val="1"/>
              </w:rPr>
              <w:t>lor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position w:val="1"/>
              </w:rPr>
              <w:t>ry</w:t>
            </w:r>
            <w:r w:rsidRPr="00052282">
              <w:rPr>
                <w:rFonts w:ascii="Arial" w:eastAsia="Calibri" w:hAnsi="Arial" w:cs="Arial"/>
                <w:spacing w:val="-8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tudy”</w:t>
            </w:r>
            <w:r w:rsidRPr="00052282">
              <w:rPr>
                <w:rFonts w:ascii="Arial" w:eastAsia="Calibri" w:hAnsi="Arial" w:cs="Arial"/>
                <w:position w:val="1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</w:tr>
      <w:tr w:rsidR="00B157F3" w:rsidRPr="00052282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ind w:left="460" w:right="199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-1"/>
              </w:rPr>
              <w:t>I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b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ct</w:t>
            </w:r>
            <w:r w:rsidRPr="0005228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f</w:t>
            </w:r>
            <w:r w:rsidRPr="000522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icle</w:t>
            </w:r>
            <w:r w:rsidRPr="0005228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4"/>
              </w:rPr>
              <w:t>o</w:t>
            </w:r>
            <w:r w:rsidRPr="00052282">
              <w:rPr>
                <w:rFonts w:ascii="Arial" w:hAnsi="Arial" w:cs="Arial"/>
                <w:b/>
                <w:spacing w:val="-5"/>
              </w:rPr>
              <w:t>m</w:t>
            </w:r>
            <w:r w:rsidRPr="00052282">
              <w:rPr>
                <w:rFonts w:ascii="Arial" w:hAnsi="Arial" w:cs="Arial"/>
                <w:b/>
              </w:rPr>
              <w:t>pr</w:t>
            </w:r>
            <w:r w:rsidRPr="00052282">
              <w:rPr>
                <w:rFonts w:ascii="Arial" w:hAnsi="Arial" w:cs="Arial"/>
                <w:b/>
                <w:spacing w:val="3"/>
              </w:rPr>
              <w:t>e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2"/>
              </w:rPr>
              <w:t>n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i</w:t>
            </w:r>
            <w:r w:rsidRPr="00052282">
              <w:rPr>
                <w:rFonts w:ascii="Arial" w:hAnsi="Arial" w:cs="Arial"/>
                <w:b/>
                <w:spacing w:val="1"/>
              </w:rPr>
              <w:t>v</w:t>
            </w:r>
            <w:r w:rsidRPr="00052282">
              <w:rPr>
                <w:rFonts w:ascii="Arial" w:hAnsi="Arial" w:cs="Arial"/>
                <w:b/>
              </w:rPr>
              <w:t>e?</w:t>
            </w:r>
            <w:r w:rsidRPr="0005228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Do</w:t>
            </w:r>
            <w:r w:rsidRPr="000522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yo</w:t>
            </w:r>
            <w:r w:rsidRPr="00052282">
              <w:rPr>
                <w:rFonts w:ascii="Arial" w:hAnsi="Arial" w:cs="Arial"/>
                <w:b/>
              </w:rPr>
              <w:t xml:space="preserve">u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1"/>
              </w:rPr>
              <w:t>gge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t</w:t>
            </w:r>
            <w:r w:rsidRPr="0005228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d</w:t>
            </w:r>
            <w:r w:rsidRPr="00052282">
              <w:rPr>
                <w:rFonts w:ascii="Arial" w:hAnsi="Arial" w:cs="Arial"/>
                <w:b/>
                <w:spacing w:val="-1"/>
              </w:rPr>
              <w:t>d</w:t>
            </w:r>
            <w:r w:rsidRPr="00052282">
              <w:rPr>
                <w:rFonts w:ascii="Arial" w:hAnsi="Arial" w:cs="Arial"/>
                <w:b/>
              </w:rPr>
              <w:t>iti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(o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dele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i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n)</w:t>
            </w:r>
            <w:r w:rsidRPr="0005228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f</w:t>
            </w:r>
            <w:r w:rsidRPr="00052282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  <w:spacing w:val="-5"/>
              </w:rPr>
              <w:t>m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p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  <w:spacing w:val="2"/>
              </w:rPr>
              <w:t>i</w:t>
            </w:r>
            <w:r w:rsidRPr="00052282">
              <w:rPr>
                <w:rFonts w:ascii="Arial" w:hAnsi="Arial" w:cs="Arial"/>
                <w:b/>
              </w:rPr>
              <w:t>nts</w:t>
            </w:r>
            <w:r w:rsidRPr="0005228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in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</w:t>
            </w:r>
            <w:r w:rsidRPr="00052282">
              <w:rPr>
                <w:rFonts w:ascii="Arial" w:hAnsi="Arial" w:cs="Arial"/>
                <w:b/>
                <w:spacing w:val="2"/>
              </w:rPr>
              <w:t>i</w:t>
            </w:r>
            <w:r w:rsidRPr="00052282">
              <w:rPr>
                <w:rFonts w:ascii="Arial" w:hAnsi="Arial" w:cs="Arial"/>
                <w:b/>
              </w:rPr>
              <w:t xml:space="preserve">s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1"/>
              </w:rPr>
              <w:t>ct</w:t>
            </w:r>
            <w:r w:rsidRPr="00052282">
              <w:rPr>
                <w:rFonts w:ascii="Arial" w:hAnsi="Arial" w:cs="Arial"/>
                <w:b/>
              </w:rPr>
              <w:t>i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n?</w:t>
            </w:r>
            <w:r w:rsidRPr="0005228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Ple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2"/>
              </w:rPr>
              <w:t>w</w:t>
            </w:r>
            <w:r w:rsidRPr="00052282">
              <w:rPr>
                <w:rFonts w:ascii="Arial" w:hAnsi="Arial" w:cs="Arial"/>
                <w:b/>
              </w:rPr>
              <w:t>ri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yo</w:t>
            </w:r>
            <w:r w:rsidRPr="00052282">
              <w:rPr>
                <w:rFonts w:ascii="Arial" w:hAnsi="Arial" w:cs="Arial"/>
                <w:b/>
              </w:rPr>
              <w:t>ur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1"/>
              </w:rPr>
              <w:t>gg</w:t>
            </w:r>
            <w:r w:rsidRPr="00052282">
              <w:rPr>
                <w:rFonts w:ascii="Arial" w:hAnsi="Arial" w:cs="Arial"/>
                <w:b/>
              </w:rPr>
              <w:t>esti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ns</w:t>
            </w:r>
            <w:r w:rsidRPr="0005228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her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ind w:left="102" w:right="66"/>
              <w:jc w:val="both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  <w:spacing w:val="-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10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tr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ct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1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und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and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</w:rPr>
              <w:t xml:space="preserve">le </w:t>
            </w:r>
            <w:r w:rsidRPr="00052282">
              <w:rPr>
                <w:rFonts w:ascii="Arial" w:eastAsia="Calibri" w:hAnsi="Arial" w:cs="Arial"/>
                <w:spacing w:val="1"/>
              </w:rPr>
              <w:t>bu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it</w:t>
            </w:r>
            <w:r w:rsidRPr="00052282">
              <w:rPr>
                <w:rFonts w:ascii="Arial" w:eastAsia="Calibri" w:hAnsi="Arial" w:cs="Arial"/>
                <w:spacing w:val="1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is</w:t>
            </w:r>
            <w:r w:rsidRPr="00052282">
              <w:rPr>
                <w:rFonts w:ascii="Arial" w:eastAsia="Calibri" w:hAnsi="Arial" w:cs="Arial"/>
                <w:spacing w:val="1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rre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tly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1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2"/>
              </w:rPr>
              <w:t>s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</w:rPr>
              <w:t>rti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2"/>
              </w:rPr>
              <w:t>g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v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n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10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2"/>
              </w:rPr>
              <w:t>l</w:t>
            </w:r>
            <w:r w:rsidRPr="00052282">
              <w:rPr>
                <w:rFonts w:ascii="Arial" w:eastAsia="Calibri" w:hAnsi="Arial" w:cs="Arial"/>
                <w:spacing w:val="8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-</w:t>
            </w:r>
            <w:r w:rsidRPr="00052282">
              <w:rPr>
                <w:rFonts w:ascii="Arial" w:eastAsia="Calibri" w:hAnsi="Arial" w:cs="Arial"/>
              </w:rPr>
              <w:t>gro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p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re</w:t>
            </w:r>
            <w:r w:rsidRPr="00052282">
              <w:rPr>
                <w:rFonts w:ascii="Arial" w:eastAsia="Calibri" w:hAnsi="Arial" w:cs="Arial"/>
                <w:spacing w:val="-1"/>
              </w:rPr>
              <w:t>–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de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ign.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P</w:t>
            </w:r>
            <w:r w:rsidRPr="00052282">
              <w:rPr>
                <w:rFonts w:ascii="Arial" w:eastAsia="Calibri" w:hAnsi="Arial" w:cs="Arial"/>
                <w:spacing w:val="2"/>
              </w:rPr>
              <w:t>l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2"/>
              </w:rPr>
              <w:t>s</w:t>
            </w:r>
            <w:r w:rsidRPr="00052282">
              <w:rPr>
                <w:rFonts w:ascii="Arial" w:eastAsia="Calibri" w:hAnsi="Arial" w:cs="Arial"/>
              </w:rPr>
              <w:t>e a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</w:rPr>
              <w:t>d 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 xml:space="preserve"> se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tence</w:t>
            </w:r>
            <w:r w:rsidRPr="00052282">
              <w:rPr>
                <w:rFonts w:ascii="Arial" w:eastAsia="Calibri" w:hAnsi="Arial" w:cs="Arial"/>
                <w:spacing w:val="-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</w:rPr>
              <w:t>x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</w:rPr>
              <w:t>citly</w:t>
            </w:r>
            <w:r w:rsidRPr="0005228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3"/>
              </w:rPr>
              <w:t>t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t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at 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re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4"/>
              </w:rPr>
              <w:t>n</w:t>
            </w:r>
            <w:r w:rsidRPr="00052282">
              <w:rPr>
                <w:rFonts w:ascii="Arial" w:eastAsia="Calibri" w:hAnsi="Arial" w:cs="Arial"/>
                <w:spacing w:val="1"/>
              </w:rPr>
              <w:t>’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tr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gro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p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 xml:space="preserve">d </w:t>
            </w:r>
            <w:r w:rsidRPr="00052282">
              <w:rPr>
                <w:rFonts w:ascii="Arial" w:eastAsia="Calibri" w:hAnsi="Arial" w:cs="Arial"/>
                <w:spacing w:val="-2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 xml:space="preserve">at 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nd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gs</w:t>
            </w:r>
            <w:r w:rsidRPr="00052282">
              <w:rPr>
                <w:rFonts w:ascii="Arial" w:eastAsia="Calibri" w:hAnsi="Arial" w:cs="Arial"/>
                <w:spacing w:val="-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are</w:t>
            </w:r>
            <w:r w:rsidRPr="0005228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li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ar</w:t>
            </w:r>
            <w:r w:rsidRPr="00052282">
              <w:rPr>
                <w:rFonts w:ascii="Arial" w:eastAsia="Calibri" w:hAnsi="Arial" w:cs="Arial"/>
                <w:spacing w:val="1"/>
              </w:rPr>
              <w:t>y</w:t>
            </w:r>
            <w:r w:rsidRPr="00052282">
              <w:rPr>
                <w:rFonts w:ascii="Arial" w:eastAsia="Calibri" w:hAnsi="Arial" w:cs="Arial"/>
              </w:rPr>
              <w:t>.</w:t>
            </w:r>
            <w:r w:rsidRPr="00052282">
              <w:rPr>
                <w:rFonts w:ascii="Arial" w:eastAsia="Calibri" w:hAnsi="Arial" w:cs="Arial"/>
                <w:spacing w:val="-7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de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al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o 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orti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-1"/>
              </w:rPr>
              <w:t xml:space="preserve"> e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  <w:spacing w:val="-1"/>
              </w:rPr>
              <w:t>fe</w:t>
            </w:r>
            <w:r w:rsidRPr="00052282">
              <w:rPr>
                <w:rFonts w:ascii="Arial" w:eastAsia="Calibri" w:hAnsi="Arial" w:cs="Arial"/>
              </w:rPr>
              <w:t>ct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iz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or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at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2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text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ali</w:t>
            </w:r>
            <w:r w:rsidRPr="00052282">
              <w:rPr>
                <w:rFonts w:ascii="Arial" w:eastAsia="Calibri" w:hAnsi="Arial" w:cs="Arial"/>
                <w:spacing w:val="1"/>
              </w:rPr>
              <w:t>z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at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1"/>
              </w:rPr>
              <w:t>ov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m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ts</w:t>
            </w:r>
            <w:r w:rsidRPr="00052282">
              <w:rPr>
                <w:rFonts w:ascii="Arial" w:eastAsia="Calibri" w:hAnsi="Arial" w:cs="Arial"/>
                <w:spacing w:val="-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</w:rPr>
              <w:t>ay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</w:rPr>
              <w:t>ct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te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7"/>
              </w:rPr>
              <w:t>t</w:t>
            </w:r>
            <w:r w:rsidRPr="00052282">
              <w:rPr>
                <w:rFonts w:ascii="Arial" w:eastAsia="Calibri" w:hAnsi="Arial" w:cs="Arial"/>
                <w:spacing w:val="-1"/>
              </w:rPr>
              <w:t>–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3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-1"/>
              </w:rPr>
              <w:t xml:space="preserve"> e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  <w:spacing w:val="-1"/>
              </w:rPr>
              <w:t>fe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2"/>
              </w:rPr>
              <w:t>t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,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x</w:t>
            </w:r>
            <w:r w:rsidRPr="00052282">
              <w:rPr>
                <w:rFonts w:ascii="Arial" w:eastAsia="Calibri" w:hAnsi="Arial" w:cs="Arial"/>
                <w:spacing w:val="1"/>
              </w:rPr>
              <w:t>pe</w:t>
            </w:r>
            <w:r w:rsidRPr="00052282">
              <w:rPr>
                <w:rFonts w:ascii="Arial" w:eastAsia="Calibri" w:hAnsi="Arial" w:cs="Arial"/>
              </w:rPr>
              <w:t>ct</w:t>
            </w:r>
            <w:r w:rsidRPr="00052282">
              <w:rPr>
                <w:rFonts w:ascii="Arial" w:eastAsia="Calibri" w:hAnsi="Arial" w:cs="Arial"/>
                <w:spacing w:val="1"/>
              </w:rPr>
              <w:t>an</w:t>
            </w:r>
            <w:r w:rsidRPr="00052282">
              <w:rPr>
                <w:rFonts w:ascii="Arial" w:eastAsia="Calibri" w:hAnsi="Arial" w:cs="Arial"/>
              </w:rPr>
              <w:t>cy</w:t>
            </w:r>
            <w:r w:rsidRPr="0005228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or 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rre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-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-1"/>
              </w:rPr>
              <w:t>es</w:t>
            </w:r>
            <w:r w:rsidRPr="0005228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</w:tr>
      <w:tr w:rsidR="00B157F3" w:rsidRPr="00052282">
        <w:trPr>
          <w:trHeight w:hRule="exact" w:val="172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before="3" w:line="220" w:lineRule="exact"/>
              <w:ind w:left="460" w:right="341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-1"/>
              </w:rPr>
              <w:t>I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 xml:space="preserve">he </w:t>
            </w:r>
            <w:r w:rsidRPr="00052282">
              <w:rPr>
                <w:rFonts w:ascii="Arial" w:hAnsi="Arial" w:cs="Arial"/>
                <w:b/>
                <w:spacing w:val="-3"/>
              </w:rPr>
              <w:t>m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1"/>
              </w:rPr>
              <w:t>u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1"/>
              </w:rPr>
              <w:t>r</w:t>
            </w:r>
            <w:r w:rsidRPr="00052282">
              <w:rPr>
                <w:rFonts w:ascii="Arial" w:hAnsi="Arial" w:cs="Arial"/>
                <w:b/>
              </w:rPr>
              <w:t>ipt</w:t>
            </w:r>
            <w:r w:rsidRPr="0005228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  <w:spacing w:val="3"/>
              </w:rPr>
              <w:t>c</w:t>
            </w:r>
            <w:r w:rsidRPr="00052282">
              <w:rPr>
                <w:rFonts w:ascii="Arial" w:hAnsi="Arial" w:cs="Arial"/>
                <w:b/>
              </w:rPr>
              <w:t>ientific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ll</w:t>
            </w:r>
            <w:r w:rsidRPr="00052282">
              <w:rPr>
                <w:rFonts w:ascii="Arial" w:hAnsi="Arial" w:cs="Arial"/>
                <w:b/>
                <w:spacing w:val="1"/>
              </w:rPr>
              <w:t>y</w:t>
            </w:r>
            <w:r w:rsidRPr="00052282">
              <w:rPr>
                <w:rFonts w:ascii="Arial" w:hAnsi="Arial" w:cs="Arial"/>
                <w:b/>
              </w:rPr>
              <w:t>,</w:t>
            </w:r>
            <w:r w:rsidRPr="0005228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r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1"/>
              </w:rPr>
              <w:t>ct</w:t>
            </w:r>
            <w:r w:rsidRPr="00052282">
              <w:rPr>
                <w:rFonts w:ascii="Arial" w:hAnsi="Arial" w:cs="Arial"/>
                <w:b/>
              </w:rPr>
              <w:t>?</w:t>
            </w:r>
            <w:r w:rsidRPr="0005228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Ple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2"/>
              </w:rPr>
              <w:t>w</w:t>
            </w:r>
            <w:r w:rsidRPr="00052282">
              <w:rPr>
                <w:rFonts w:ascii="Arial" w:hAnsi="Arial" w:cs="Arial"/>
                <w:b/>
              </w:rPr>
              <w:t>ri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e her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ind w:left="102" w:right="68"/>
              <w:jc w:val="both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  <w:spacing w:val="-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rati</w:t>
            </w:r>
            <w:r w:rsidRPr="00052282">
              <w:rPr>
                <w:rFonts w:ascii="Arial" w:eastAsia="Calibri" w:hAnsi="Arial" w:cs="Arial"/>
                <w:spacing w:val="1"/>
              </w:rPr>
              <w:t>on</w:t>
            </w:r>
            <w:r w:rsidRPr="00052282">
              <w:rPr>
                <w:rFonts w:ascii="Arial" w:eastAsia="Calibri" w:hAnsi="Arial" w:cs="Arial"/>
              </w:rPr>
              <w:t xml:space="preserve">ale 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la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  <w:spacing w:val="2"/>
              </w:rPr>
              <w:t>l</w:t>
            </w:r>
            <w:r w:rsidRPr="00052282">
              <w:rPr>
                <w:rFonts w:ascii="Arial" w:eastAsia="Calibri" w:hAnsi="Arial" w:cs="Arial"/>
              </w:rPr>
              <w:t>e 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orted</w:t>
            </w:r>
            <w:r w:rsidRPr="00052282">
              <w:rPr>
                <w:rFonts w:ascii="Arial" w:eastAsia="Calibri" w:hAnsi="Arial" w:cs="Arial"/>
                <w:spacing w:val="1"/>
              </w:rPr>
              <w:t xml:space="preserve"> 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4"/>
              </w:rPr>
              <w:t>e</w:t>
            </w:r>
            <w:r w:rsidRPr="00052282">
              <w:rPr>
                <w:rFonts w:ascii="Arial" w:eastAsia="Calibri" w:hAnsi="Arial" w:cs="Arial"/>
              </w:rPr>
              <w:t>–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  <w:spacing w:val="3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3"/>
              </w:rPr>
              <w:t>h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s are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ter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ally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 xml:space="preserve">t </w:t>
            </w:r>
            <w:r w:rsidRPr="00052282">
              <w:rPr>
                <w:rFonts w:ascii="Arial" w:eastAsia="Calibri" w:hAnsi="Arial" w:cs="Arial"/>
                <w:spacing w:val="1"/>
              </w:rPr>
              <w:t>bu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</w:rPr>
              <w:t>'</w:t>
            </w:r>
            <w:r w:rsidRPr="00052282">
              <w:rPr>
                <w:rFonts w:ascii="Arial" w:eastAsia="Calibri" w:hAnsi="Arial" w:cs="Arial"/>
              </w:rPr>
              <w:t xml:space="preserve">t </w:t>
            </w:r>
            <w:proofErr w:type="gramStart"/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ci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ically  r</w:t>
            </w:r>
            <w:r w:rsidRPr="00052282">
              <w:rPr>
                <w:rFonts w:ascii="Arial" w:eastAsia="Calibri" w:hAnsi="Arial" w:cs="Arial"/>
                <w:spacing w:val="1"/>
              </w:rPr>
              <w:t>obu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proofErr w:type="gramEnd"/>
            <w:r w:rsidRPr="00052282">
              <w:rPr>
                <w:rFonts w:ascii="Arial" w:eastAsia="Calibri" w:hAnsi="Arial" w:cs="Arial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 xml:space="preserve">in 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 xml:space="preserve">its 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rre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 xml:space="preserve">t 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 xml:space="preserve">orm 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ca</w:t>
            </w:r>
            <w:r w:rsidRPr="00052282">
              <w:rPr>
                <w:rFonts w:ascii="Arial" w:eastAsia="Calibri" w:hAnsi="Arial" w:cs="Arial"/>
                <w:spacing w:val="7"/>
              </w:rPr>
              <w:t>u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 xml:space="preserve">e </w:t>
            </w:r>
            <w:r w:rsidRPr="00052282">
              <w:rPr>
                <w:rFonts w:ascii="Arial" w:eastAsia="Calibri" w:hAnsi="Arial" w:cs="Arial"/>
                <w:spacing w:val="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 xml:space="preserve">key 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m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 xml:space="preserve">ts  </w:t>
            </w:r>
            <w:r w:rsidRPr="00052282">
              <w:rPr>
                <w:rFonts w:ascii="Arial" w:eastAsia="Calibri" w:hAnsi="Arial" w:cs="Arial"/>
                <w:spacing w:val="1"/>
              </w:rPr>
              <w:t>ne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 xml:space="preserve">d 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 xml:space="preserve">to 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j</w:t>
            </w:r>
            <w:r w:rsidRPr="00052282">
              <w:rPr>
                <w:rFonts w:ascii="Arial" w:eastAsia="Calibri" w:hAnsi="Arial" w:cs="Arial"/>
                <w:spacing w:val="1"/>
              </w:rPr>
              <w:t>ud</w:t>
            </w:r>
            <w:r w:rsidRPr="00052282">
              <w:rPr>
                <w:rFonts w:ascii="Arial" w:eastAsia="Calibri" w:hAnsi="Arial" w:cs="Arial"/>
              </w:rPr>
              <w:t xml:space="preserve">ge 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ter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 xml:space="preserve">al 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ali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</w:rPr>
              <w:t xml:space="preserve">ity 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 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1"/>
              </w:rPr>
              <w:t>odu</w:t>
            </w:r>
            <w:r w:rsidRPr="00052282">
              <w:rPr>
                <w:rFonts w:ascii="Arial" w:eastAsia="Calibri" w:hAnsi="Arial" w:cs="Arial"/>
              </w:rPr>
              <w:t>cibility are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s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or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  <w:spacing w:val="-1"/>
              </w:rPr>
              <w:t>ff</w:t>
            </w:r>
            <w:r w:rsidRPr="00052282">
              <w:rPr>
                <w:rFonts w:ascii="Arial" w:eastAsia="Calibri" w:hAnsi="Arial" w:cs="Arial"/>
              </w:rPr>
              <w:t>ic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tly</w:t>
            </w:r>
            <w:r w:rsidRPr="00052282">
              <w:rPr>
                <w:rFonts w:ascii="Arial" w:eastAsia="Calibri" w:hAnsi="Arial" w:cs="Arial"/>
                <w:spacing w:val="1"/>
              </w:rPr>
              <w:t xml:space="preserve"> d</w:t>
            </w:r>
            <w:r w:rsidRPr="00052282">
              <w:rPr>
                <w:rFonts w:ascii="Arial" w:eastAsia="Calibri" w:hAnsi="Arial" w:cs="Arial"/>
                <w:spacing w:val="-1"/>
              </w:rPr>
              <w:t>es</w:t>
            </w:r>
            <w:r w:rsidRPr="00052282">
              <w:rPr>
                <w:rFonts w:ascii="Arial" w:eastAsia="Calibri" w:hAnsi="Arial" w:cs="Arial"/>
              </w:rPr>
              <w:t>cri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</w:rPr>
              <w:t>.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Maj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clu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qu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t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artici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arac</w:t>
            </w:r>
            <w:r w:rsidRPr="00052282">
              <w:rPr>
                <w:rFonts w:ascii="Arial" w:eastAsia="Calibri" w:hAnsi="Arial" w:cs="Arial"/>
                <w:spacing w:val="1"/>
              </w:rPr>
              <w:t>t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riz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n 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h</w:t>
            </w:r>
            <w:r w:rsidRPr="00052282">
              <w:rPr>
                <w:rFonts w:ascii="Arial" w:eastAsia="Calibri" w:hAnsi="Arial" w:cs="Arial"/>
              </w:rPr>
              <w:t>ig</w:t>
            </w:r>
            <w:r w:rsidRPr="00052282">
              <w:rPr>
                <w:rFonts w:ascii="Arial" w:eastAsia="Calibri" w:hAnsi="Arial" w:cs="Arial"/>
                <w:spacing w:val="7"/>
              </w:rPr>
              <w:t>h</w:t>
            </w:r>
            <w:r w:rsidRPr="00052282">
              <w:rPr>
                <w:rFonts w:ascii="Arial" w:eastAsia="Calibri" w:hAnsi="Arial" w:cs="Arial"/>
                <w:spacing w:val="-1"/>
              </w:rPr>
              <w:t>-</w:t>
            </w:r>
            <w:r w:rsidRPr="00052282">
              <w:rPr>
                <w:rFonts w:ascii="Arial" w:eastAsia="Calibri" w:hAnsi="Arial" w:cs="Arial"/>
              </w:rPr>
              <w:t>ri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k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of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racti</w:t>
            </w:r>
            <w:r w:rsidRPr="00052282">
              <w:rPr>
                <w:rFonts w:ascii="Arial" w:eastAsia="Calibri" w:hAnsi="Arial" w:cs="Arial"/>
                <w:spacing w:val="2"/>
              </w:rPr>
              <w:t>c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</w:rPr>
              <w:t>cts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or</w:t>
            </w:r>
            <w:r w:rsidRPr="00052282">
              <w:rPr>
                <w:rFonts w:ascii="Arial" w:eastAsia="Calibri" w:hAnsi="Arial" w:cs="Arial"/>
                <w:spacing w:val="1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cog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3"/>
              </w:rPr>
              <w:t>i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ts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3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ve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 xml:space="preserve">a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ort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ter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al.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1"/>
              </w:rPr>
              <w:t>un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al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  <w:spacing w:val="-1"/>
              </w:rPr>
              <w:t>ff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2"/>
              </w:rPr>
              <w:t>c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 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ve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 xml:space="preserve">n 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or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lica</w:t>
            </w:r>
            <w:r w:rsidRPr="00052282">
              <w:rPr>
                <w:rFonts w:ascii="Arial" w:eastAsia="Calibri" w:hAnsi="Arial" w:cs="Arial"/>
                <w:spacing w:val="1"/>
              </w:rPr>
              <w:t>t</w:t>
            </w:r>
            <w:r w:rsidRPr="00052282">
              <w:rPr>
                <w:rFonts w:ascii="Arial" w:eastAsia="Calibri" w:hAnsi="Arial" w:cs="Arial"/>
              </w:rPr>
              <w:t>ion</w:t>
            </w:r>
            <w:r w:rsidRPr="00052282">
              <w:rPr>
                <w:rFonts w:ascii="Arial" w:eastAsia="Calibri" w:hAnsi="Arial" w:cs="Arial"/>
                <w:spacing w:val="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an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ve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</w:rPr>
              <w:t>ly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 xml:space="preserve">tical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tr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tegy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w</w:t>
            </w:r>
            <w:r w:rsidRPr="00052282">
              <w:rPr>
                <w:rFonts w:ascii="Arial" w:eastAsia="Calibri" w:hAnsi="Arial" w:cs="Arial"/>
              </w:rPr>
              <w:t>it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ct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3"/>
              </w:rPr>
              <w:t>z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or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ce</w:t>
            </w:r>
            <w:r w:rsidRPr="00052282">
              <w:rPr>
                <w:rFonts w:ascii="Arial" w:eastAsia="Calibri" w:hAnsi="Arial" w:cs="Arial"/>
                <w:spacing w:val="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3"/>
              </w:rPr>
              <w:t>l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.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2"/>
              </w:rPr>
              <w:t>l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 xml:space="preserve">s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ld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ra</w:t>
            </w:r>
            <w:r w:rsidRPr="00052282">
              <w:rPr>
                <w:rFonts w:ascii="Arial" w:eastAsia="Calibri" w:hAnsi="Arial" w:cs="Arial"/>
                <w:spacing w:val="1"/>
              </w:rPr>
              <w:t>m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to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oid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ca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al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la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3"/>
              </w:rPr>
              <w:t>g</w:t>
            </w:r>
            <w:r w:rsidRPr="00052282">
              <w:rPr>
                <w:rFonts w:ascii="Arial" w:eastAsia="Calibri" w:hAnsi="Arial" w:cs="Arial"/>
              </w:rPr>
              <w:t>e 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t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ck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2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w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</w:rPr>
              <w:t>ge</w:t>
            </w:r>
            <w:r w:rsidRPr="00052282">
              <w:rPr>
                <w:rFonts w:ascii="Arial" w:eastAsia="Calibri" w:hAnsi="Arial" w:cs="Arial"/>
                <w:spacing w:val="-1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th</w:t>
            </w:r>
            <w:r w:rsidRPr="00052282">
              <w:rPr>
                <w:rFonts w:ascii="Arial" w:eastAsia="Calibri" w:hAnsi="Arial" w:cs="Arial"/>
              </w:rPr>
              <w:t>at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th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es</w:t>
            </w:r>
            <w:r w:rsidRPr="00052282">
              <w:rPr>
                <w:rFonts w:ascii="Arial" w:eastAsia="Calibri" w:hAnsi="Arial" w:cs="Arial"/>
              </w:rPr>
              <w:t>ign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upp</w:t>
            </w:r>
            <w:r w:rsidRPr="00052282">
              <w:rPr>
                <w:rFonts w:ascii="Arial" w:eastAsia="Calibri" w:hAnsi="Arial" w:cs="Arial"/>
              </w:rPr>
              <w:t>orts</w:t>
            </w:r>
            <w:r w:rsidRPr="00052282">
              <w:rPr>
                <w:rFonts w:ascii="Arial" w:eastAsia="Calibri" w:hAnsi="Arial" w:cs="Arial"/>
                <w:spacing w:val="-7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3"/>
              </w:rPr>
              <w:t>a</w:t>
            </w:r>
            <w:r w:rsidRPr="00052282">
              <w:rPr>
                <w:rFonts w:ascii="Arial" w:eastAsia="Calibri" w:hAnsi="Arial" w:cs="Arial"/>
                <w:spacing w:val="-1"/>
              </w:rPr>
              <w:t>ss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2"/>
              </w:rPr>
              <w:t>c</w:t>
            </w:r>
            <w:r w:rsidRPr="00052282">
              <w:rPr>
                <w:rFonts w:ascii="Arial" w:eastAsia="Calibri" w:hAnsi="Arial" w:cs="Arial"/>
              </w:rPr>
              <w:t>ia</w:t>
            </w:r>
            <w:r w:rsidRPr="00052282">
              <w:rPr>
                <w:rFonts w:ascii="Arial" w:eastAsia="Calibri" w:hAnsi="Arial" w:cs="Arial"/>
                <w:spacing w:val="1"/>
              </w:rPr>
              <w:t>t</w:t>
            </w:r>
            <w:r w:rsidRPr="00052282">
              <w:rPr>
                <w:rFonts w:ascii="Arial" w:eastAsia="Calibri" w:hAnsi="Arial" w:cs="Arial"/>
              </w:rPr>
              <w:t>ion</w:t>
            </w:r>
            <w:r w:rsidRPr="00052282">
              <w:rPr>
                <w:rFonts w:ascii="Arial" w:eastAsia="Calibri" w:hAnsi="Arial" w:cs="Arial"/>
                <w:spacing w:val="-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ra</w:t>
            </w:r>
            <w:r w:rsidRPr="00052282">
              <w:rPr>
                <w:rFonts w:ascii="Arial" w:eastAsia="Calibri" w:hAnsi="Arial" w:cs="Arial"/>
                <w:spacing w:val="1"/>
              </w:rPr>
              <w:t>th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an</w:t>
            </w:r>
            <w:r w:rsidRPr="00052282">
              <w:rPr>
                <w:rFonts w:ascii="Arial" w:eastAsia="Calibri" w:hAnsi="Arial" w:cs="Arial"/>
                <w:spacing w:val="-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ffe</w:t>
            </w:r>
            <w:r w:rsidRPr="00052282">
              <w:rPr>
                <w:rFonts w:ascii="Arial" w:eastAsia="Calibri" w:hAnsi="Arial" w:cs="Arial"/>
              </w:rPr>
              <w:t>ct</w:t>
            </w:r>
            <w:r w:rsidRPr="00052282">
              <w:rPr>
                <w:rFonts w:ascii="Arial" w:eastAsia="Calibri" w:hAnsi="Arial" w:cs="Arial"/>
                <w:spacing w:val="2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v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s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</w:tr>
      <w:tr w:rsidR="00B157F3" w:rsidRPr="00052282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460" w:right="381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</w:rPr>
              <w:t>Are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ef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1"/>
              </w:rPr>
              <w:t>r</w:t>
            </w:r>
            <w:r w:rsidRPr="00052282">
              <w:rPr>
                <w:rFonts w:ascii="Arial" w:hAnsi="Arial" w:cs="Arial"/>
                <w:b/>
              </w:rPr>
              <w:t>enc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uf</w:t>
            </w:r>
            <w:r w:rsidRPr="00052282">
              <w:rPr>
                <w:rFonts w:ascii="Arial" w:hAnsi="Arial" w:cs="Arial"/>
                <w:b/>
                <w:spacing w:val="1"/>
              </w:rPr>
              <w:t>f</w:t>
            </w:r>
            <w:r w:rsidRPr="00052282">
              <w:rPr>
                <w:rFonts w:ascii="Arial" w:hAnsi="Arial" w:cs="Arial"/>
                <w:b/>
              </w:rPr>
              <w:t>icient</w:t>
            </w:r>
            <w:r w:rsidRPr="0005228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nd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1"/>
              </w:rPr>
              <w:t>e</w:t>
            </w:r>
            <w:r w:rsidRPr="00052282">
              <w:rPr>
                <w:rFonts w:ascii="Arial" w:hAnsi="Arial" w:cs="Arial"/>
                <w:b/>
              </w:rPr>
              <w:t>nt?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I</w:t>
            </w:r>
            <w:r w:rsidRPr="00052282">
              <w:rPr>
                <w:rFonts w:ascii="Arial" w:hAnsi="Arial" w:cs="Arial"/>
                <w:b/>
              </w:rPr>
              <w:t xml:space="preserve">f </w:t>
            </w:r>
            <w:r w:rsidRPr="00052282">
              <w:rPr>
                <w:rFonts w:ascii="Arial" w:hAnsi="Arial" w:cs="Arial"/>
                <w:b/>
                <w:spacing w:val="1"/>
              </w:rPr>
              <w:t>yo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h</w:t>
            </w:r>
            <w:r w:rsidRPr="00052282">
              <w:rPr>
                <w:rFonts w:ascii="Arial" w:hAnsi="Arial" w:cs="Arial"/>
                <w:b/>
                <w:spacing w:val="1"/>
              </w:rPr>
              <w:t>av</w:t>
            </w:r>
            <w:r w:rsidRPr="00052282">
              <w:rPr>
                <w:rFonts w:ascii="Arial" w:hAnsi="Arial" w:cs="Arial"/>
                <w:b/>
              </w:rPr>
              <w:t xml:space="preserve">e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1"/>
              </w:rPr>
              <w:t>gg</w:t>
            </w:r>
            <w:r w:rsidRPr="00052282">
              <w:rPr>
                <w:rFonts w:ascii="Arial" w:hAnsi="Arial" w:cs="Arial"/>
                <w:b/>
              </w:rPr>
              <w:t>esti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ns</w:t>
            </w:r>
            <w:r w:rsidRPr="0005228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f</w:t>
            </w:r>
            <w:r w:rsidRPr="000522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d</w:t>
            </w:r>
            <w:r w:rsidRPr="00052282">
              <w:rPr>
                <w:rFonts w:ascii="Arial" w:hAnsi="Arial" w:cs="Arial"/>
                <w:b/>
                <w:spacing w:val="-1"/>
              </w:rPr>
              <w:t>d</w:t>
            </w:r>
            <w:r w:rsidRPr="00052282">
              <w:rPr>
                <w:rFonts w:ascii="Arial" w:hAnsi="Arial" w:cs="Arial"/>
                <w:b/>
              </w:rPr>
              <w:t>iti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l</w:t>
            </w:r>
            <w:r w:rsidRPr="0005228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r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1"/>
              </w:rPr>
              <w:t>f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1"/>
              </w:rPr>
              <w:t>r</w:t>
            </w:r>
            <w:r w:rsidRPr="00052282">
              <w:rPr>
                <w:rFonts w:ascii="Arial" w:hAnsi="Arial" w:cs="Arial"/>
                <w:b/>
              </w:rPr>
              <w:t>enc</w:t>
            </w:r>
            <w:r w:rsidRPr="00052282">
              <w:rPr>
                <w:rFonts w:ascii="Arial" w:hAnsi="Arial" w:cs="Arial"/>
                <w:b/>
                <w:spacing w:val="3"/>
              </w:rPr>
              <w:t>e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,</w:t>
            </w:r>
            <w:r w:rsidRPr="0005228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ple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e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3"/>
              </w:rPr>
              <w:t>m</w:t>
            </w:r>
            <w:r w:rsidRPr="00052282">
              <w:rPr>
                <w:rFonts w:ascii="Arial" w:hAnsi="Arial" w:cs="Arial"/>
                <w:b/>
                <w:spacing w:val="3"/>
              </w:rPr>
              <w:t>e</w:t>
            </w:r>
            <w:r w:rsidRPr="00052282">
              <w:rPr>
                <w:rFonts w:ascii="Arial" w:hAnsi="Arial" w:cs="Arial"/>
                <w:b/>
              </w:rPr>
              <w:t>nti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n</w:t>
            </w:r>
          </w:p>
          <w:p w:rsidR="00B157F3" w:rsidRPr="00052282" w:rsidRDefault="0063195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</w:t>
            </w:r>
            <w:r w:rsidRPr="00052282">
              <w:rPr>
                <w:rFonts w:ascii="Arial" w:hAnsi="Arial" w:cs="Arial"/>
                <w:b/>
                <w:spacing w:val="2"/>
              </w:rPr>
              <w:t>e</w:t>
            </w:r>
            <w:r w:rsidRPr="00052282">
              <w:rPr>
                <w:rFonts w:ascii="Arial" w:hAnsi="Arial" w:cs="Arial"/>
                <w:b/>
              </w:rPr>
              <w:t>m</w:t>
            </w:r>
            <w:r w:rsidRPr="0005228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in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ev</w:t>
            </w:r>
            <w:r w:rsidRPr="00052282">
              <w:rPr>
                <w:rFonts w:ascii="Arial" w:hAnsi="Arial" w:cs="Arial"/>
                <w:b/>
              </w:rPr>
              <w:t>iew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fo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-5"/>
              </w:rPr>
              <w:t>m</w:t>
            </w:r>
            <w:r w:rsidRPr="0005228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40" w:lineRule="exact"/>
              <w:ind w:left="102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f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spacing w:val="2"/>
                <w:position w:val="1"/>
              </w:rPr>
              <w:t>c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spacing w:val="24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are</w:t>
            </w:r>
            <w:r w:rsidRPr="00052282">
              <w:rPr>
                <w:rFonts w:ascii="Arial" w:eastAsia="Calibri" w:hAnsi="Arial" w:cs="Arial"/>
                <w:spacing w:val="31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b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d</w:t>
            </w:r>
            <w:r w:rsidRPr="00052282">
              <w:rPr>
                <w:rFonts w:ascii="Arial" w:eastAsia="Calibri" w:hAnsi="Arial" w:cs="Arial"/>
                <w:position w:val="1"/>
              </w:rPr>
              <w:t>ly</w:t>
            </w:r>
            <w:r w:rsidRPr="00052282">
              <w:rPr>
                <w:rFonts w:ascii="Arial" w:eastAsia="Calibri" w:hAnsi="Arial" w:cs="Arial"/>
                <w:spacing w:val="28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l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ev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27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bu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29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h</w:t>
            </w:r>
            <w:r w:rsidRPr="00052282">
              <w:rPr>
                <w:rFonts w:ascii="Arial" w:eastAsia="Calibri" w:hAnsi="Arial" w:cs="Arial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30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m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nu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position w:val="1"/>
              </w:rPr>
              <w:t>cri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p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25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w</w:t>
            </w:r>
            <w:r w:rsidRPr="00052282">
              <w:rPr>
                <w:rFonts w:ascii="Arial" w:eastAsia="Calibri" w:hAnsi="Arial" w:cs="Arial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052282">
              <w:rPr>
                <w:rFonts w:ascii="Arial" w:eastAsia="Calibri" w:hAnsi="Arial" w:cs="Arial"/>
                <w:position w:val="1"/>
              </w:rPr>
              <w:t>ld</w:t>
            </w:r>
            <w:r w:rsidRPr="00052282">
              <w:rPr>
                <w:rFonts w:ascii="Arial" w:eastAsia="Calibri" w:hAnsi="Arial" w:cs="Arial"/>
                <w:spacing w:val="29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b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ef</w:t>
            </w:r>
            <w:r w:rsidRPr="00052282">
              <w:rPr>
                <w:rFonts w:ascii="Arial" w:eastAsia="Calibri" w:hAnsi="Arial" w:cs="Arial"/>
                <w:position w:val="1"/>
              </w:rPr>
              <w:t>it</w:t>
            </w:r>
            <w:r w:rsidRPr="00052282">
              <w:rPr>
                <w:rFonts w:ascii="Arial" w:eastAsia="Calibri" w:hAnsi="Arial" w:cs="Arial"/>
                <w:spacing w:val="28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f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position w:val="1"/>
              </w:rPr>
              <w:t>m</w:t>
            </w:r>
            <w:r w:rsidRPr="00052282">
              <w:rPr>
                <w:rFonts w:ascii="Arial" w:eastAsia="Calibri" w:hAnsi="Arial" w:cs="Arial"/>
                <w:spacing w:val="29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dd</w:t>
            </w:r>
            <w:r w:rsidRPr="00052282">
              <w:rPr>
                <w:rFonts w:ascii="Arial" w:eastAsia="Calibri" w:hAnsi="Arial" w:cs="Arial"/>
                <w:position w:val="1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position w:val="1"/>
              </w:rPr>
              <w:t>g</w:t>
            </w:r>
            <w:r w:rsidRPr="00052282">
              <w:rPr>
                <w:rFonts w:ascii="Arial" w:eastAsia="Calibri" w:hAnsi="Arial" w:cs="Arial"/>
                <w:spacing w:val="28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position w:val="1"/>
              </w:rPr>
              <w:t>rg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ted</w:t>
            </w:r>
            <w:r w:rsidRPr="00052282">
              <w:rPr>
                <w:rFonts w:ascii="Arial" w:eastAsia="Calibri" w:hAnsi="Arial" w:cs="Arial"/>
                <w:spacing w:val="27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literat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052282">
              <w:rPr>
                <w:rFonts w:ascii="Arial" w:eastAsia="Calibri" w:hAnsi="Arial" w:cs="Arial"/>
                <w:position w:val="1"/>
              </w:rPr>
              <w:t>re</w:t>
            </w:r>
            <w:r w:rsidRPr="00052282">
              <w:rPr>
                <w:rFonts w:ascii="Arial" w:eastAsia="Calibri" w:hAnsi="Arial" w:cs="Arial"/>
                <w:spacing w:val="26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on</w:t>
            </w:r>
            <w:r w:rsidRPr="00052282">
              <w:rPr>
                <w:rFonts w:ascii="Arial" w:eastAsia="Calibri" w:hAnsi="Arial" w:cs="Arial"/>
                <w:spacing w:val="3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te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spacing w:val="11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position w:val="1"/>
              </w:rPr>
              <w:t>–</w:t>
            </w:r>
          </w:p>
          <w:p w:rsidR="00B157F3" w:rsidRPr="00052282" w:rsidRDefault="00631952">
            <w:pPr>
              <w:ind w:left="102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te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  <w:spacing w:val="-1"/>
              </w:rPr>
              <w:t>fe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2"/>
              </w:rPr>
              <w:t>t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-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for</w:t>
            </w:r>
            <w:r w:rsidRPr="0005228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M</w:t>
            </w:r>
            <w:r w:rsidRPr="00052282">
              <w:rPr>
                <w:rFonts w:ascii="Arial" w:eastAsia="Calibri" w:hAnsi="Arial" w:cs="Arial"/>
                <w:spacing w:val="3"/>
              </w:rPr>
              <w:t>o</w:t>
            </w:r>
            <w:r w:rsidRPr="00052282">
              <w:rPr>
                <w:rFonts w:ascii="Arial" w:eastAsia="Calibri" w:hAnsi="Arial" w:cs="Arial"/>
              </w:rPr>
              <w:t>CA</w:t>
            </w:r>
            <w:r w:rsidRPr="00052282">
              <w:rPr>
                <w:rFonts w:ascii="Arial" w:eastAsia="Calibri" w:hAnsi="Arial" w:cs="Arial"/>
                <w:spacing w:val="-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an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2"/>
              </w:rPr>
              <w:t>T</w:t>
            </w:r>
            <w:r w:rsidRPr="00052282">
              <w:rPr>
                <w:rFonts w:ascii="Arial" w:eastAsia="Calibri" w:hAnsi="Arial" w:cs="Arial"/>
              </w:rPr>
              <w:t>rail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M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ki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-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in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du</w:t>
            </w:r>
            <w:r w:rsidRPr="00052282">
              <w:rPr>
                <w:rFonts w:ascii="Arial" w:eastAsia="Calibri" w:hAnsi="Arial" w:cs="Arial"/>
              </w:rPr>
              <w:t>lt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</w:tr>
      <w:tr w:rsidR="00B157F3" w:rsidRPr="00052282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-1"/>
              </w:rPr>
              <w:t>I</w:t>
            </w:r>
            <w:r w:rsidRPr="00052282">
              <w:rPr>
                <w:rFonts w:ascii="Arial" w:hAnsi="Arial" w:cs="Arial"/>
                <w:b/>
              </w:rPr>
              <w:t>s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l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1"/>
              </w:rPr>
              <w:t>g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1"/>
              </w:rPr>
              <w:t>ag</w:t>
            </w:r>
            <w:r w:rsidRPr="00052282">
              <w:rPr>
                <w:rFonts w:ascii="Arial" w:hAnsi="Arial" w:cs="Arial"/>
                <w:b/>
              </w:rPr>
              <w:t>e/</w:t>
            </w:r>
            <w:r w:rsidRPr="00052282">
              <w:rPr>
                <w:rFonts w:ascii="Arial" w:hAnsi="Arial" w:cs="Arial"/>
                <w:b/>
                <w:spacing w:val="-1"/>
              </w:rPr>
              <w:t>E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1"/>
              </w:rPr>
              <w:t>g</w:t>
            </w:r>
            <w:r w:rsidRPr="00052282">
              <w:rPr>
                <w:rFonts w:ascii="Arial" w:hAnsi="Arial" w:cs="Arial"/>
                <w:b/>
              </w:rPr>
              <w:t>l</w:t>
            </w:r>
            <w:r w:rsidRPr="00052282">
              <w:rPr>
                <w:rFonts w:ascii="Arial" w:hAnsi="Arial" w:cs="Arial"/>
                <w:b/>
                <w:spacing w:val="2"/>
              </w:rPr>
              <w:t>i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h</w:t>
            </w:r>
            <w:r w:rsidRPr="00052282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2"/>
              </w:rPr>
              <w:t>q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lity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f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he</w:t>
            </w:r>
            <w:r w:rsidRPr="000522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1"/>
              </w:rPr>
              <w:t>t</w:t>
            </w:r>
            <w:r w:rsidRPr="00052282">
              <w:rPr>
                <w:rFonts w:ascii="Arial" w:hAnsi="Arial" w:cs="Arial"/>
                <w:b/>
              </w:rPr>
              <w:t>icle</w:t>
            </w:r>
            <w:r w:rsidRPr="0005228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uit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ble</w:t>
            </w:r>
          </w:p>
          <w:p w:rsidR="00B157F3" w:rsidRPr="00052282" w:rsidRDefault="00631952">
            <w:pPr>
              <w:ind w:left="460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1"/>
              </w:rPr>
              <w:t>fo</w:t>
            </w:r>
            <w:r w:rsidRPr="00052282">
              <w:rPr>
                <w:rFonts w:ascii="Arial" w:hAnsi="Arial" w:cs="Arial"/>
                <w:b/>
              </w:rPr>
              <w:t>r</w:t>
            </w:r>
            <w:r w:rsidRPr="0005228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ch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l</w:t>
            </w:r>
            <w:r w:rsidRPr="00052282">
              <w:rPr>
                <w:rFonts w:ascii="Arial" w:hAnsi="Arial" w:cs="Arial"/>
                <w:b/>
                <w:spacing w:val="1"/>
              </w:rPr>
              <w:t>a</w:t>
            </w:r>
            <w:r w:rsidRPr="00052282">
              <w:rPr>
                <w:rFonts w:ascii="Arial" w:hAnsi="Arial" w:cs="Arial"/>
                <w:b/>
              </w:rPr>
              <w:t>rly</w:t>
            </w:r>
            <w:r w:rsidRPr="0005228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52282">
              <w:rPr>
                <w:rFonts w:ascii="Arial" w:hAnsi="Arial" w:cs="Arial"/>
                <w:b/>
              </w:rPr>
              <w:t>c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m</w:t>
            </w:r>
            <w:r w:rsidRPr="00052282">
              <w:rPr>
                <w:rFonts w:ascii="Arial" w:hAnsi="Arial" w:cs="Arial"/>
                <w:b/>
                <w:spacing w:val="-3"/>
              </w:rPr>
              <w:t>m</w:t>
            </w:r>
            <w:r w:rsidRPr="00052282">
              <w:rPr>
                <w:rFonts w:ascii="Arial" w:hAnsi="Arial" w:cs="Arial"/>
                <w:b/>
              </w:rPr>
              <w:t>u</w:t>
            </w:r>
            <w:r w:rsidRPr="00052282">
              <w:rPr>
                <w:rFonts w:ascii="Arial" w:hAnsi="Arial" w:cs="Arial"/>
                <w:b/>
                <w:spacing w:val="1"/>
              </w:rPr>
              <w:t>n</w:t>
            </w:r>
            <w:r w:rsidRPr="00052282">
              <w:rPr>
                <w:rFonts w:ascii="Arial" w:hAnsi="Arial" w:cs="Arial"/>
                <w:b/>
              </w:rPr>
              <w:t>ic</w:t>
            </w:r>
            <w:r w:rsidRPr="00052282">
              <w:rPr>
                <w:rFonts w:ascii="Arial" w:hAnsi="Arial" w:cs="Arial"/>
                <w:b/>
                <w:spacing w:val="1"/>
              </w:rPr>
              <w:t>at</w:t>
            </w:r>
            <w:r w:rsidRPr="00052282">
              <w:rPr>
                <w:rFonts w:ascii="Arial" w:hAnsi="Arial" w:cs="Arial"/>
                <w:b/>
              </w:rPr>
              <w:t>i</w:t>
            </w:r>
            <w:r w:rsidRPr="00052282">
              <w:rPr>
                <w:rFonts w:ascii="Arial" w:hAnsi="Arial" w:cs="Arial"/>
                <w:b/>
                <w:spacing w:val="1"/>
              </w:rPr>
              <w:t>o</w:t>
            </w:r>
            <w:r w:rsidRPr="00052282">
              <w:rPr>
                <w:rFonts w:ascii="Arial" w:hAnsi="Arial" w:cs="Arial"/>
                <w:b/>
              </w:rPr>
              <w:t>n</w:t>
            </w:r>
            <w:r w:rsidRPr="00052282">
              <w:rPr>
                <w:rFonts w:ascii="Arial" w:hAnsi="Arial" w:cs="Arial"/>
                <w:b/>
                <w:spacing w:val="-1"/>
              </w:rPr>
              <w:t>s</w:t>
            </w:r>
            <w:r w:rsidRPr="0005228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40" w:lineRule="exact"/>
              <w:ind w:left="102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h</w:t>
            </w:r>
            <w:r w:rsidRPr="00052282">
              <w:rPr>
                <w:rFonts w:ascii="Arial" w:eastAsia="Calibri" w:hAnsi="Arial" w:cs="Arial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 xml:space="preserve"> En</w:t>
            </w:r>
            <w:r w:rsidRPr="00052282">
              <w:rPr>
                <w:rFonts w:ascii="Arial" w:eastAsia="Calibri" w:hAnsi="Arial" w:cs="Arial"/>
                <w:position w:val="1"/>
              </w:rPr>
              <w:t>gli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position w:val="1"/>
              </w:rPr>
              <w:t>h is</w:t>
            </w:r>
            <w:r w:rsidRPr="00052282">
              <w:rPr>
                <w:rFonts w:ascii="Arial" w:eastAsia="Calibri" w:hAnsi="Arial" w:cs="Arial"/>
                <w:spacing w:val="3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unde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and</w:t>
            </w:r>
            <w:r w:rsidRPr="00052282">
              <w:rPr>
                <w:rFonts w:ascii="Arial" w:eastAsia="Calibri" w:hAnsi="Arial" w:cs="Arial"/>
                <w:position w:val="1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b</w:t>
            </w:r>
            <w:r w:rsidRPr="00052282">
              <w:rPr>
                <w:rFonts w:ascii="Arial" w:eastAsia="Calibri" w:hAnsi="Arial" w:cs="Arial"/>
                <w:position w:val="1"/>
              </w:rPr>
              <w:t>le</w:t>
            </w:r>
            <w:r w:rsidRPr="00052282">
              <w:rPr>
                <w:rFonts w:ascii="Arial" w:eastAsia="Calibri" w:hAnsi="Arial" w:cs="Arial"/>
                <w:spacing w:val="-7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bu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qu</w:t>
            </w:r>
            <w:r w:rsidRPr="00052282">
              <w:rPr>
                <w:rFonts w:ascii="Arial" w:eastAsia="Calibri" w:hAnsi="Arial" w:cs="Arial"/>
                <w:position w:val="1"/>
              </w:rPr>
              <w:t>ir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ac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ad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em</w:t>
            </w:r>
            <w:r w:rsidRPr="00052282">
              <w:rPr>
                <w:rFonts w:ascii="Arial" w:eastAsia="Calibri" w:hAnsi="Arial" w:cs="Arial"/>
                <w:position w:val="1"/>
              </w:rPr>
              <w:t>ic</w:t>
            </w:r>
            <w:r w:rsidRPr="00052282">
              <w:rPr>
                <w:rFonts w:ascii="Arial" w:eastAsia="Calibri" w:hAnsi="Arial" w:cs="Arial"/>
                <w:spacing w:val="-3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on</w:t>
            </w:r>
            <w:r w:rsidRPr="00052282">
              <w:rPr>
                <w:rFonts w:ascii="Arial" w:eastAsia="Calibri" w:hAnsi="Arial" w:cs="Arial"/>
                <w:position w:val="1"/>
              </w:rPr>
              <w:t>e a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position w:val="1"/>
              </w:rPr>
              <w:t>d</w:t>
            </w:r>
            <w:r w:rsidRPr="00052282">
              <w:rPr>
                <w:rFonts w:ascii="Arial" w:eastAsia="Calibri" w:hAnsi="Arial" w:cs="Arial"/>
                <w:spacing w:val="3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clarit</w:t>
            </w:r>
            <w:r w:rsidRPr="00052282">
              <w:rPr>
                <w:rFonts w:ascii="Arial" w:eastAsia="Calibri" w:hAnsi="Arial" w:cs="Arial"/>
                <w:spacing w:val="2"/>
                <w:position w:val="1"/>
              </w:rPr>
              <w:t>y</w:t>
            </w:r>
            <w:r w:rsidRPr="00052282">
              <w:rPr>
                <w:rFonts w:ascii="Arial" w:eastAsia="Calibri" w:hAnsi="Arial" w:cs="Arial"/>
                <w:position w:val="1"/>
              </w:rPr>
              <w:t>. S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eve</w:t>
            </w:r>
            <w:r w:rsidRPr="00052282">
              <w:rPr>
                <w:rFonts w:ascii="Arial" w:eastAsia="Calibri" w:hAnsi="Arial" w:cs="Arial"/>
                <w:position w:val="1"/>
              </w:rPr>
              <w:t>ral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position w:val="1"/>
              </w:rPr>
              <w:t>tenc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spacing w:val="-4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sh</w:t>
            </w:r>
            <w:r w:rsidRPr="00052282">
              <w:rPr>
                <w:rFonts w:ascii="Arial" w:eastAsia="Calibri" w:hAnsi="Arial" w:cs="Arial"/>
                <w:position w:val="1"/>
              </w:rPr>
              <w:t>o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u</w:t>
            </w:r>
            <w:r w:rsidRPr="00052282">
              <w:rPr>
                <w:rFonts w:ascii="Arial" w:eastAsia="Calibri" w:hAnsi="Arial" w:cs="Arial"/>
                <w:position w:val="1"/>
              </w:rPr>
              <w:t>ld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 xml:space="preserve"> b</w:t>
            </w:r>
            <w:r w:rsidRPr="00052282">
              <w:rPr>
                <w:rFonts w:ascii="Arial" w:eastAsia="Calibri" w:hAnsi="Arial" w:cs="Arial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spacing w:val="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h</w:t>
            </w:r>
            <w:r w:rsidRPr="00052282">
              <w:rPr>
                <w:rFonts w:ascii="Arial" w:eastAsia="Calibri" w:hAnsi="Arial" w:cs="Arial"/>
                <w:position w:val="1"/>
              </w:rPr>
              <w:t>orte</w:t>
            </w:r>
            <w:r w:rsidRPr="00052282">
              <w:rPr>
                <w:rFonts w:ascii="Arial" w:eastAsia="Calibri" w:hAnsi="Arial" w:cs="Arial"/>
                <w:spacing w:val="1"/>
                <w:position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  <w:position w:val="1"/>
              </w:rPr>
              <w:t>e</w:t>
            </w:r>
            <w:r w:rsidRPr="00052282">
              <w:rPr>
                <w:rFonts w:ascii="Arial" w:eastAsia="Calibri" w:hAnsi="Arial" w:cs="Arial"/>
                <w:position w:val="1"/>
              </w:rPr>
              <w:t>d</w:t>
            </w:r>
            <w:r w:rsidRPr="00052282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052282">
              <w:rPr>
                <w:rFonts w:ascii="Arial" w:eastAsia="Calibri" w:hAnsi="Arial" w:cs="Arial"/>
                <w:position w:val="1"/>
              </w:rPr>
              <w:t>to</w:t>
            </w:r>
          </w:p>
          <w:p w:rsidR="00B157F3" w:rsidRPr="00052282" w:rsidRDefault="00631952">
            <w:pPr>
              <w:ind w:left="102"/>
              <w:rPr>
                <w:rFonts w:ascii="Arial" w:eastAsia="Calibri" w:hAnsi="Arial" w:cs="Arial"/>
              </w:rPr>
            </w:pP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oid</w:t>
            </w:r>
            <w:r w:rsidRPr="00052282">
              <w:rPr>
                <w:rFonts w:ascii="Arial" w:eastAsia="Calibri" w:hAnsi="Arial" w:cs="Arial"/>
                <w:spacing w:val="-4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ve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  <w:spacing w:val="-1"/>
              </w:rPr>
              <w:t>me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-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im</w:t>
            </w:r>
            <w:r w:rsidRPr="00052282">
              <w:rPr>
                <w:rFonts w:ascii="Arial" w:eastAsia="Calibri" w:hAnsi="Arial" w:cs="Arial"/>
                <w:spacing w:val="3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-8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</w:rPr>
              <w:t>ci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</w:tr>
      <w:tr w:rsidR="00B157F3" w:rsidRPr="00052282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05228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052282">
              <w:rPr>
                <w:rFonts w:ascii="Arial" w:hAnsi="Arial" w:cs="Arial"/>
                <w:b/>
                <w:u w:val="thick" w:color="000000"/>
              </w:rPr>
              <w:t>pti</w:t>
            </w:r>
            <w:r w:rsidRPr="0005228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052282">
              <w:rPr>
                <w:rFonts w:ascii="Arial" w:hAnsi="Arial" w:cs="Arial"/>
                <w:b/>
                <w:u w:val="thick" w:color="000000"/>
              </w:rPr>
              <w:t>n</w:t>
            </w:r>
            <w:r w:rsidRPr="00052282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052282">
              <w:rPr>
                <w:rFonts w:ascii="Arial" w:hAnsi="Arial" w:cs="Arial"/>
                <w:b/>
                <w:u w:val="thick" w:color="000000"/>
              </w:rPr>
              <w:t>l/</w:t>
            </w:r>
            <w:r w:rsidRPr="00052282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052282">
              <w:rPr>
                <w:rFonts w:ascii="Arial" w:hAnsi="Arial" w:cs="Arial"/>
                <w:b/>
                <w:u w:val="thick" w:color="000000"/>
              </w:rPr>
              <w:t>ene</w:t>
            </w:r>
            <w:r w:rsidRPr="00052282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052282">
              <w:rPr>
                <w:rFonts w:ascii="Arial" w:hAnsi="Arial" w:cs="Arial"/>
                <w:b/>
                <w:u w:val="thick" w:color="000000"/>
              </w:rPr>
              <w:t>l</w:t>
            </w:r>
            <w:r w:rsidRPr="0005228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052282">
              <w:rPr>
                <w:rFonts w:ascii="Arial" w:hAnsi="Arial" w:cs="Arial"/>
              </w:rPr>
              <w:t>c</w:t>
            </w:r>
            <w:r w:rsidRPr="00052282">
              <w:rPr>
                <w:rFonts w:ascii="Arial" w:hAnsi="Arial" w:cs="Arial"/>
                <w:spacing w:val="4"/>
              </w:rPr>
              <w:t>o</w:t>
            </w:r>
            <w:r w:rsidRPr="00052282">
              <w:rPr>
                <w:rFonts w:ascii="Arial" w:hAnsi="Arial" w:cs="Arial"/>
                <w:spacing w:val="-1"/>
              </w:rPr>
              <w:t>mm</w:t>
            </w:r>
            <w:r w:rsidRPr="00052282">
              <w:rPr>
                <w:rFonts w:ascii="Arial" w:hAnsi="Arial" w:cs="Arial"/>
                <w:spacing w:val="3"/>
              </w:rPr>
              <w:t>e</w:t>
            </w:r>
            <w:r w:rsidRPr="00052282">
              <w:rPr>
                <w:rFonts w:ascii="Arial" w:hAnsi="Arial" w:cs="Arial"/>
                <w:spacing w:val="-1"/>
              </w:rPr>
              <w:t>n</w:t>
            </w:r>
            <w:r w:rsidRPr="00052282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631952">
            <w:pPr>
              <w:ind w:left="102" w:right="74"/>
              <w:jc w:val="both"/>
              <w:rPr>
                <w:rFonts w:ascii="Arial" w:eastAsia="Calibri" w:hAnsi="Arial" w:cs="Arial"/>
              </w:rPr>
            </w:pPr>
            <w:proofErr w:type="gramStart"/>
            <w:r w:rsidRPr="00052282">
              <w:rPr>
                <w:rFonts w:ascii="Arial" w:eastAsia="Calibri" w:hAnsi="Arial" w:cs="Arial"/>
              </w:rPr>
              <w:t>W</w:t>
            </w:r>
            <w:r w:rsidRPr="00052282">
              <w:rPr>
                <w:rFonts w:ascii="Arial" w:eastAsia="Calibri" w:hAnsi="Arial" w:cs="Arial"/>
                <w:spacing w:val="1"/>
              </w:rPr>
              <w:t>ou</w:t>
            </w:r>
            <w:r w:rsidRPr="00052282">
              <w:rPr>
                <w:rFonts w:ascii="Arial" w:eastAsia="Calibri" w:hAnsi="Arial" w:cs="Arial"/>
              </w:rPr>
              <w:t xml:space="preserve">ld 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</w:rPr>
              <w:t>e</w:t>
            </w:r>
            <w:proofErr w:type="gramEnd"/>
            <w:r w:rsidRPr="00052282">
              <w:rPr>
                <w:rFonts w:ascii="Arial" w:eastAsia="Calibri" w:hAnsi="Arial" w:cs="Arial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-1"/>
              </w:rPr>
              <w:t>m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 xml:space="preserve">e  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orti</w:t>
            </w:r>
            <w:r w:rsidRPr="00052282">
              <w:rPr>
                <w:rFonts w:ascii="Arial" w:eastAsia="Calibri" w:hAnsi="Arial" w:cs="Arial"/>
                <w:spacing w:val="4"/>
              </w:rPr>
              <w:t>n</w:t>
            </w:r>
            <w:r w:rsidRPr="00052282">
              <w:rPr>
                <w:rFonts w:ascii="Arial" w:eastAsia="Calibri" w:hAnsi="Arial" w:cs="Arial"/>
              </w:rPr>
              <w:t>g  tr</w:t>
            </w:r>
            <w:r w:rsidRPr="00052282">
              <w:rPr>
                <w:rFonts w:ascii="Arial" w:eastAsia="Calibri" w:hAnsi="Arial" w:cs="Arial"/>
                <w:spacing w:val="1"/>
              </w:rPr>
              <w:t>an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ar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cy</w:t>
            </w:r>
            <w:r w:rsidRPr="00052282">
              <w:rPr>
                <w:rFonts w:ascii="Arial" w:eastAsia="Calibri" w:hAnsi="Arial" w:cs="Arial"/>
                <w:spacing w:val="43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</w:rPr>
              <w:t xml:space="preserve">y 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dd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 xml:space="preserve">g 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 xml:space="preserve">a 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</w:rPr>
              <w:t>as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 xml:space="preserve">line </w:t>
            </w:r>
            <w:r w:rsidRPr="00052282">
              <w:rPr>
                <w:rFonts w:ascii="Arial" w:eastAsia="Calibri" w:hAnsi="Arial" w:cs="Arial"/>
                <w:spacing w:val="1"/>
              </w:rPr>
              <w:t xml:space="preserve"> p</w:t>
            </w:r>
            <w:r w:rsidRPr="00052282">
              <w:rPr>
                <w:rFonts w:ascii="Arial" w:eastAsia="Calibri" w:hAnsi="Arial" w:cs="Arial"/>
              </w:rPr>
              <w:t>artici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4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ab</w:t>
            </w:r>
            <w:r w:rsidRPr="00052282">
              <w:rPr>
                <w:rFonts w:ascii="Arial" w:eastAsia="Calibri" w:hAnsi="Arial" w:cs="Arial"/>
              </w:rPr>
              <w:t xml:space="preserve">le 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 xml:space="preserve">d 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ci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  <w:spacing w:val="1"/>
              </w:rPr>
              <w:t>y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4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2"/>
              </w:rPr>
              <w:t>s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es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 xml:space="preserve">or 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c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du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es</w:t>
            </w:r>
            <w:r w:rsidRPr="00052282">
              <w:rPr>
                <w:rFonts w:ascii="Arial" w:eastAsia="Calibri" w:hAnsi="Arial" w:cs="Arial"/>
              </w:rPr>
              <w:t>.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So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3"/>
              </w:rPr>
              <w:t>l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10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3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ili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ter</w:t>
            </w:r>
            <w:r w:rsidRPr="00052282">
              <w:rPr>
                <w:rFonts w:ascii="Arial" w:eastAsia="Calibri" w:hAnsi="Arial" w:cs="Arial"/>
                <w:spacing w:val="1"/>
              </w:rPr>
              <w:t>v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n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lity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4"/>
              </w:rPr>
              <w:t>d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ce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iti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n</w:t>
            </w:r>
            <w:r w:rsidRPr="00052282">
              <w:rPr>
                <w:rFonts w:ascii="Arial" w:eastAsia="Calibri" w:hAnsi="Arial" w:cs="Arial"/>
                <w:spacing w:val="4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9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3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 t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11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t</w:t>
            </w:r>
            <w:r w:rsidRPr="00052282">
              <w:rPr>
                <w:rFonts w:ascii="Arial" w:eastAsia="Calibri" w:hAnsi="Arial" w:cs="Arial"/>
                <w:spacing w:val="1"/>
              </w:rPr>
              <w:t>a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3"/>
              </w:rPr>
              <w:t>t</w:t>
            </w:r>
            <w:r w:rsidRPr="00052282">
              <w:rPr>
                <w:rFonts w:ascii="Arial" w:eastAsia="Calibri" w:hAnsi="Arial" w:cs="Arial"/>
              </w:rPr>
              <w:t>ical r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orti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g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w</w:t>
            </w:r>
            <w:r w:rsidRPr="00052282">
              <w:rPr>
                <w:rFonts w:ascii="Arial" w:eastAsia="Calibri" w:hAnsi="Arial" w:cs="Arial"/>
              </w:rPr>
              <w:t>ith</w:t>
            </w:r>
            <w:r w:rsidRPr="00052282">
              <w:rPr>
                <w:rFonts w:ascii="Arial" w:eastAsia="Calibri" w:hAnsi="Arial" w:cs="Arial"/>
                <w:spacing w:val="7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ef</w:t>
            </w:r>
            <w:r w:rsidRPr="00052282">
              <w:rPr>
                <w:rFonts w:ascii="Arial" w:eastAsia="Calibri" w:hAnsi="Arial" w:cs="Arial"/>
                <w:spacing w:val="1"/>
              </w:rPr>
              <w:t>f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ct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3"/>
              </w:rPr>
              <w:t>z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4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95%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co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  <w:spacing w:val="-1"/>
              </w:rPr>
              <w:t>f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ce 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te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3"/>
              </w:rPr>
              <w:t>l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</w:rPr>
              <w:t>.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Fi</w:t>
            </w:r>
            <w:r w:rsidRPr="00052282">
              <w:rPr>
                <w:rFonts w:ascii="Arial" w:eastAsia="Calibri" w:hAnsi="Arial" w:cs="Arial"/>
                <w:spacing w:val="-1"/>
              </w:rPr>
              <w:t>g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r</w:t>
            </w:r>
            <w:r w:rsidRPr="00052282">
              <w:rPr>
                <w:rFonts w:ascii="Arial" w:eastAsia="Calibri" w:hAnsi="Arial" w:cs="Arial"/>
                <w:spacing w:val="2"/>
              </w:rPr>
              <w:t>e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s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</w:rPr>
              <w:t>o</w:t>
            </w:r>
            <w:r w:rsidRPr="00052282">
              <w:rPr>
                <w:rFonts w:ascii="Arial" w:eastAsia="Calibri" w:hAnsi="Arial" w:cs="Arial"/>
                <w:spacing w:val="1"/>
              </w:rPr>
              <w:t>u</w:t>
            </w:r>
            <w:r w:rsidRPr="00052282">
              <w:rPr>
                <w:rFonts w:ascii="Arial" w:eastAsia="Calibri" w:hAnsi="Arial" w:cs="Arial"/>
              </w:rPr>
              <w:t>ld</w:t>
            </w:r>
            <w:r w:rsidRPr="00052282">
              <w:rPr>
                <w:rFonts w:ascii="Arial" w:eastAsia="Calibri" w:hAnsi="Arial" w:cs="Arial"/>
                <w:spacing w:val="5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i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clu</w:t>
            </w:r>
            <w:r w:rsidRPr="00052282">
              <w:rPr>
                <w:rFonts w:ascii="Arial" w:eastAsia="Calibri" w:hAnsi="Arial" w:cs="Arial"/>
                <w:spacing w:val="1"/>
              </w:rPr>
              <w:t>d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3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cl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ar</w:t>
            </w:r>
            <w:r w:rsidRPr="00052282">
              <w:rPr>
                <w:rFonts w:ascii="Arial" w:eastAsia="Calibri" w:hAnsi="Arial" w:cs="Arial"/>
                <w:spacing w:val="6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ca</w:t>
            </w:r>
            <w:r w:rsidRPr="00052282">
              <w:rPr>
                <w:rFonts w:ascii="Arial" w:eastAsia="Calibri" w:hAnsi="Arial" w:cs="Arial"/>
                <w:spacing w:val="1"/>
              </w:rPr>
              <w:t>p</w:t>
            </w:r>
            <w:r w:rsidRPr="00052282">
              <w:rPr>
                <w:rFonts w:ascii="Arial" w:eastAsia="Calibri" w:hAnsi="Arial" w:cs="Arial"/>
              </w:rPr>
              <w:t>ti</w:t>
            </w:r>
            <w:r w:rsidRPr="00052282">
              <w:rPr>
                <w:rFonts w:ascii="Arial" w:eastAsia="Calibri" w:hAnsi="Arial" w:cs="Arial"/>
                <w:spacing w:val="1"/>
              </w:rPr>
              <w:t>on</w:t>
            </w:r>
            <w:r w:rsidRPr="00052282">
              <w:rPr>
                <w:rFonts w:ascii="Arial" w:eastAsia="Calibri" w:hAnsi="Arial" w:cs="Arial"/>
              </w:rPr>
              <w:t>s</w:t>
            </w:r>
            <w:r w:rsidRPr="00052282">
              <w:rPr>
                <w:rFonts w:ascii="Arial" w:eastAsia="Calibri" w:hAnsi="Arial" w:cs="Arial"/>
                <w:spacing w:val="2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a</w:t>
            </w:r>
            <w:r w:rsidRPr="00052282">
              <w:rPr>
                <w:rFonts w:ascii="Arial" w:eastAsia="Calibri" w:hAnsi="Arial" w:cs="Arial"/>
                <w:spacing w:val="1"/>
              </w:rPr>
              <w:t>n</w:t>
            </w:r>
            <w:r w:rsidRPr="00052282">
              <w:rPr>
                <w:rFonts w:ascii="Arial" w:eastAsia="Calibri" w:hAnsi="Arial" w:cs="Arial"/>
              </w:rPr>
              <w:t>d</w:t>
            </w:r>
            <w:r w:rsidRPr="00052282">
              <w:rPr>
                <w:rFonts w:ascii="Arial" w:eastAsia="Calibri" w:hAnsi="Arial" w:cs="Arial"/>
                <w:spacing w:val="8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-1"/>
              </w:rPr>
              <w:t>v</w:t>
            </w:r>
            <w:r w:rsidRPr="00052282">
              <w:rPr>
                <w:rFonts w:ascii="Arial" w:eastAsia="Calibri" w:hAnsi="Arial" w:cs="Arial"/>
              </w:rPr>
              <w:t>aria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</w:rPr>
              <w:t>ility i</w:t>
            </w:r>
            <w:r w:rsidRPr="00052282">
              <w:rPr>
                <w:rFonts w:ascii="Arial" w:eastAsia="Calibri" w:hAnsi="Arial" w:cs="Arial"/>
                <w:spacing w:val="1"/>
              </w:rPr>
              <w:t>nd</w:t>
            </w:r>
            <w:r w:rsidRPr="00052282">
              <w:rPr>
                <w:rFonts w:ascii="Arial" w:eastAsia="Calibri" w:hAnsi="Arial" w:cs="Arial"/>
              </w:rPr>
              <w:t>icat</w:t>
            </w:r>
            <w:r w:rsidRPr="00052282">
              <w:rPr>
                <w:rFonts w:ascii="Arial" w:eastAsia="Calibri" w:hAnsi="Arial" w:cs="Arial"/>
                <w:spacing w:val="1"/>
              </w:rPr>
              <w:t>o</w:t>
            </w:r>
            <w:r w:rsidRPr="00052282">
              <w:rPr>
                <w:rFonts w:ascii="Arial" w:eastAsia="Calibri" w:hAnsi="Arial" w:cs="Arial"/>
              </w:rPr>
              <w:t>rs</w:t>
            </w:r>
            <w:r w:rsidRPr="00052282">
              <w:rPr>
                <w:rFonts w:ascii="Arial" w:eastAsia="Calibri" w:hAnsi="Arial" w:cs="Arial"/>
                <w:spacing w:val="-9"/>
              </w:rPr>
              <w:t xml:space="preserve"> </w:t>
            </w:r>
            <w:r w:rsidRPr="00052282">
              <w:rPr>
                <w:rFonts w:ascii="Arial" w:eastAsia="Calibri" w:hAnsi="Arial" w:cs="Arial"/>
              </w:rPr>
              <w:t>w</w:t>
            </w:r>
            <w:r w:rsidRPr="00052282">
              <w:rPr>
                <w:rFonts w:ascii="Arial" w:eastAsia="Calibri" w:hAnsi="Arial" w:cs="Arial"/>
                <w:spacing w:val="1"/>
              </w:rPr>
              <w:t>h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  <w:spacing w:val="2"/>
              </w:rPr>
              <w:t>r</w:t>
            </w:r>
            <w:r w:rsidRPr="00052282">
              <w:rPr>
                <w:rFonts w:ascii="Arial" w:eastAsia="Calibri" w:hAnsi="Arial" w:cs="Arial"/>
              </w:rPr>
              <w:t>e</w:t>
            </w:r>
            <w:r w:rsidRPr="00052282">
              <w:rPr>
                <w:rFonts w:ascii="Arial" w:eastAsia="Calibri" w:hAnsi="Arial" w:cs="Arial"/>
                <w:spacing w:val="-6"/>
              </w:rPr>
              <w:t xml:space="preserve"> </w:t>
            </w:r>
            <w:r w:rsidRPr="00052282">
              <w:rPr>
                <w:rFonts w:ascii="Arial" w:eastAsia="Calibri" w:hAnsi="Arial" w:cs="Arial"/>
                <w:spacing w:val="1"/>
              </w:rPr>
              <w:t>app</w:t>
            </w:r>
            <w:r w:rsidRPr="00052282">
              <w:rPr>
                <w:rFonts w:ascii="Arial" w:eastAsia="Calibri" w:hAnsi="Arial" w:cs="Arial"/>
              </w:rPr>
              <w:t>lica</w:t>
            </w:r>
            <w:r w:rsidRPr="00052282">
              <w:rPr>
                <w:rFonts w:ascii="Arial" w:eastAsia="Calibri" w:hAnsi="Arial" w:cs="Arial"/>
                <w:spacing w:val="1"/>
              </w:rPr>
              <w:t>b</w:t>
            </w:r>
            <w:r w:rsidRPr="00052282">
              <w:rPr>
                <w:rFonts w:ascii="Arial" w:eastAsia="Calibri" w:hAnsi="Arial" w:cs="Arial"/>
              </w:rPr>
              <w:t>l</w:t>
            </w:r>
            <w:r w:rsidRPr="00052282">
              <w:rPr>
                <w:rFonts w:ascii="Arial" w:eastAsia="Calibri" w:hAnsi="Arial" w:cs="Arial"/>
                <w:spacing w:val="-1"/>
              </w:rPr>
              <w:t>e</w:t>
            </w:r>
            <w:r w:rsidRPr="0005228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7F3" w:rsidRPr="00052282" w:rsidRDefault="00B157F3">
            <w:pPr>
              <w:rPr>
                <w:rFonts w:ascii="Arial" w:hAnsi="Arial" w:cs="Arial"/>
              </w:rPr>
            </w:pPr>
          </w:p>
        </w:tc>
      </w:tr>
    </w:tbl>
    <w:p w:rsidR="00B157F3" w:rsidRPr="00052282" w:rsidRDefault="00B157F3">
      <w:pPr>
        <w:spacing w:before="7" w:line="14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Default="00052282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052282" w:rsidRDefault="00052282">
      <w:pPr>
        <w:spacing w:line="200" w:lineRule="exact"/>
        <w:rPr>
          <w:rFonts w:ascii="Arial" w:hAnsi="Arial" w:cs="Arial"/>
        </w:rPr>
      </w:pPr>
    </w:p>
    <w:p w:rsidR="00052282" w:rsidRDefault="00052282">
      <w:pPr>
        <w:spacing w:line="200" w:lineRule="exact"/>
        <w:rPr>
          <w:rFonts w:ascii="Arial" w:hAnsi="Arial" w:cs="Arial"/>
        </w:rPr>
      </w:pPr>
    </w:p>
    <w:p w:rsidR="00052282" w:rsidRDefault="00052282">
      <w:pPr>
        <w:spacing w:line="200" w:lineRule="exact"/>
        <w:rPr>
          <w:rFonts w:ascii="Arial" w:hAnsi="Arial" w:cs="Arial"/>
        </w:rPr>
      </w:pPr>
    </w:p>
    <w:p w:rsidR="00052282" w:rsidRPr="00052282" w:rsidRDefault="00052282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2B19C0" w:rsidRPr="00052282" w:rsidTr="00915F3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9C0" w:rsidRPr="00052282" w:rsidRDefault="002B19C0" w:rsidP="00915F3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5228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05228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2B19C0" w:rsidRPr="00052282" w:rsidRDefault="002B19C0" w:rsidP="00915F3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B19C0" w:rsidRPr="00052282" w:rsidTr="00915F3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9C0" w:rsidRPr="00052282" w:rsidRDefault="002B19C0" w:rsidP="00915F3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C0" w:rsidRPr="00052282" w:rsidRDefault="002B19C0" w:rsidP="00915F3A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05228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2B19C0" w:rsidRPr="00052282" w:rsidRDefault="002B19C0" w:rsidP="00915F3A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05228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05228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2B19C0" w:rsidRPr="00052282" w:rsidRDefault="002B19C0" w:rsidP="00915F3A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2B19C0" w:rsidRPr="00052282" w:rsidTr="00915F3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9C0" w:rsidRPr="00052282" w:rsidRDefault="002B19C0" w:rsidP="00915F3A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05228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2B19C0" w:rsidRPr="00052282" w:rsidRDefault="002B19C0" w:rsidP="00915F3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9C0" w:rsidRPr="00052282" w:rsidRDefault="002B19C0" w:rsidP="00915F3A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05228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05228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05228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2B19C0" w:rsidRPr="00052282" w:rsidRDefault="002B19C0" w:rsidP="00915F3A">
            <w:pPr>
              <w:rPr>
                <w:rFonts w:ascii="Arial" w:eastAsia="Arial Unicode MS" w:hAnsi="Arial" w:cs="Arial"/>
                <w:lang w:val="en-GB"/>
              </w:rPr>
            </w:pPr>
          </w:p>
          <w:p w:rsidR="002B19C0" w:rsidRPr="00052282" w:rsidRDefault="002B19C0" w:rsidP="00915F3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2B19C0" w:rsidRPr="00052282" w:rsidRDefault="002B19C0" w:rsidP="00915F3A">
            <w:pPr>
              <w:rPr>
                <w:rFonts w:ascii="Arial" w:eastAsia="Arial Unicode MS" w:hAnsi="Arial" w:cs="Arial"/>
                <w:lang w:val="en-GB"/>
              </w:rPr>
            </w:pPr>
          </w:p>
          <w:p w:rsidR="002B19C0" w:rsidRPr="00052282" w:rsidRDefault="002B19C0" w:rsidP="00915F3A">
            <w:pPr>
              <w:rPr>
                <w:rFonts w:ascii="Arial" w:eastAsia="Arial Unicode MS" w:hAnsi="Arial" w:cs="Arial"/>
                <w:lang w:val="en-GB"/>
              </w:rPr>
            </w:pPr>
          </w:p>
          <w:p w:rsidR="002B19C0" w:rsidRPr="00052282" w:rsidRDefault="002B19C0" w:rsidP="00915F3A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2B19C0" w:rsidRPr="00052282" w:rsidRDefault="002B19C0" w:rsidP="002B19C0">
      <w:pPr>
        <w:rPr>
          <w:rFonts w:ascii="Arial" w:hAnsi="Arial" w:cs="Arial"/>
        </w:rPr>
      </w:pPr>
    </w:p>
    <w:p w:rsidR="00052282" w:rsidRPr="00052282" w:rsidRDefault="00052282" w:rsidP="00052282">
      <w:pPr>
        <w:rPr>
          <w:rFonts w:ascii="Arial" w:hAnsi="Arial" w:cs="Arial"/>
          <w:b/>
        </w:rPr>
      </w:pPr>
    </w:p>
    <w:p w:rsidR="00052282" w:rsidRPr="00052282" w:rsidRDefault="00052282" w:rsidP="00052282">
      <w:pPr>
        <w:rPr>
          <w:rFonts w:ascii="Arial" w:hAnsi="Arial" w:cs="Arial"/>
          <w:b/>
          <w:u w:val="single"/>
        </w:rPr>
      </w:pPr>
      <w:r w:rsidRPr="00052282">
        <w:rPr>
          <w:rFonts w:ascii="Arial" w:hAnsi="Arial" w:cs="Arial"/>
          <w:b/>
          <w:u w:val="single"/>
        </w:rPr>
        <w:t>Reviewer details:</w:t>
      </w:r>
    </w:p>
    <w:p w:rsidR="00052282" w:rsidRPr="00052282" w:rsidRDefault="00052282" w:rsidP="00052282">
      <w:pPr>
        <w:rPr>
          <w:rFonts w:ascii="Arial" w:hAnsi="Arial" w:cs="Arial"/>
        </w:rPr>
      </w:pPr>
    </w:p>
    <w:p w:rsidR="00052282" w:rsidRPr="00052282" w:rsidRDefault="00052282" w:rsidP="00052282">
      <w:pPr>
        <w:rPr>
          <w:rFonts w:ascii="Arial" w:hAnsi="Arial" w:cs="Arial"/>
        </w:rPr>
      </w:pPr>
      <w:proofErr w:type="spellStart"/>
      <w:r w:rsidRPr="00052282">
        <w:rPr>
          <w:rFonts w:ascii="Arial" w:hAnsi="Arial" w:cs="Arial"/>
          <w:color w:val="000000"/>
        </w:rPr>
        <w:t>Tiziano</w:t>
      </w:r>
      <w:proofErr w:type="spellEnd"/>
      <w:r w:rsidRPr="00052282">
        <w:rPr>
          <w:rFonts w:ascii="Arial" w:hAnsi="Arial" w:cs="Arial"/>
          <w:color w:val="000000"/>
        </w:rPr>
        <w:t xml:space="preserve"> Costanzo, Italy</w:t>
      </w:r>
    </w:p>
    <w:p w:rsidR="002B19C0" w:rsidRPr="00052282" w:rsidRDefault="002B19C0" w:rsidP="002B19C0">
      <w:pPr>
        <w:rPr>
          <w:rFonts w:ascii="Arial" w:hAnsi="Arial" w:cs="Arial"/>
        </w:rPr>
      </w:pPr>
    </w:p>
    <w:p w:rsidR="002B19C0" w:rsidRPr="00052282" w:rsidRDefault="002B19C0" w:rsidP="002B19C0">
      <w:pPr>
        <w:rPr>
          <w:rFonts w:ascii="Arial" w:hAnsi="Arial" w:cs="Arial"/>
          <w:bCs/>
          <w:u w:val="single"/>
          <w:lang w:val="en-GB"/>
        </w:rPr>
      </w:pPr>
    </w:p>
    <w:bookmarkEnd w:id="2"/>
    <w:p w:rsidR="002B19C0" w:rsidRPr="00052282" w:rsidRDefault="002B19C0" w:rsidP="002B19C0">
      <w:pPr>
        <w:rPr>
          <w:rFonts w:ascii="Arial" w:hAnsi="Arial" w:cs="Arial"/>
        </w:rPr>
      </w:pPr>
    </w:p>
    <w:p w:rsidR="00B157F3" w:rsidRPr="00052282" w:rsidRDefault="00B157F3">
      <w:pPr>
        <w:spacing w:line="200" w:lineRule="exact"/>
        <w:rPr>
          <w:rFonts w:ascii="Arial" w:hAnsi="Arial" w:cs="Arial"/>
        </w:rPr>
      </w:pPr>
    </w:p>
    <w:sectPr w:rsidR="00B157F3" w:rsidRPr="00052282">
      <w:pgSz w:w="23820" w:h="16840" w:orient="landscape"/>
      <w:pgMar w:top="1540" w:right="1220" w:bottom="280" w:left="1220" w:header="1303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A13" w:rsidRDefault="002B6A13">
      <w:r>
        <w:separator/>
      </w:r>
    </w:p>
  </w:endnote>
  <w:endnote w:type="continuationSeparator" w:id="0">
    <w:p w:rsidR="002B6A13" w:rsidRDefault="002B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A13" w:rsidRDefault="002B6A13">
      <w:r>
        <w:separator/>
      </w:r>
    </w:p>
  </w:footnote>
  <w:footnote w:type="continuationSeparator" w:id="0">
    <w:p w:rsidR="002B6A13" w:rsidRDefault="002B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641"/>
    <w:multiLevelType w:val="multilevel"/>
    <w:tmpl w:val="6E44C2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F3"/>
    <w:rsid w:val="00052282"/>
    <w:rsid w:val="002B19C0"/>
    <w:rsid w:val="002B6A13"/>
    <w:rsid w:val="003A64E8"/>
    <w:rsid w:val="003D626F"/>
    <w:rsid w:val="00631952"/>
    <w:rsid w:val="00695FF2"/>
    <w:rsid w:val="00B1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98479"/>
  <w15:docId w15:val="{5184175E-67CA-4BEA-8E46-4810B6B3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index.php/AJMP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4</cp:revision>
  <dcterms:created xsi:type="dcterms:W3CDTF">2026-02-02T05:51:00Z</dcterms:created>
  <dcterms:modified xsi:type="dcterms:W3CDTF">2026-02-10T09:08:00Z</dcterms:modified>
</cp:coreProperties>
</file>