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574" w:rsidRDefault="005A4574">
      <w:pPr>
        <w:spacing w:line="200" w:lineRule="exact"/>
      </w:pPr>
    </w:p>
    <w:p w:rsidR="005A4574" w:rsidRDefault="005A4574">
      <w:pPr>
        <w:spacing w:line="200" w:lineRule="exact"/>
      </w:pPr>
    </w:p>
    <w:p w:rsidR="005A4574" w:rsidRDefault="005A4574">
      <w:pPr>
        <w:spacing w:before="6" w:line="200" w:lineRule="exact"/>
      </w:pPr>
    </w:p>
    <w:tbl>
      <w:tblPr>
        <w:tblW w:w="0" w:type="auto"/>
        <w:tblInd w:w="109" w:type="dxa"/>
        <w:tblLayout w:type="fixed"/>
        <w:tblCellMar>
          <w:left w:w="0" w:type="dxa"/>
          <w:right w:w="0" w:type="dxa"/>
        </w:tblCellMar>
        <w:tblLook w:val="01E0" w:firstRow="1" w:lastRow="1" w:firstColumn="1" w:lastColumn="1" w:noHBand="0" w:noVBand="0"/>
      </w:tblPr>
      <w:tblGrid>
        <w:gridCol w:w="5164"/>
        <w:gridCol w:w="15771"/>
      </w:tblGrid>
      <w:tr w:rsidR="005A4574">
        <w:trPr>
          <w:trHeight w:hRule="exact" w:val="298"/>
        </w:trPr>
        <w:tc>
          <w:tcPr>
            <w:tcW w:w="5164"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88"/>
              <w:rPr>
                <w:rFonts w:ascii="Arial" w:eastAsia="Arial" w:hAnsi="Arial" w:cs="Arial"/>
              </w:rPr>
            </w:pPr>
            <w:r>
              <w:rPr>
                <w:rFonts w:ascii="Arial" w:eastAsia="Arial" w:hAnsi="Arial" w:cs="Arial"/>
              </w:rPr>
              <w:t>J</w:t>
            </w:r>
            <w:r>
              <w:rPr>
                <w:rFonts w:ascii="Arial" w:eastAsia="Arial" w:hAnsi="Arial" w:cs="Arial"/>
                <w:spacing w:val="-2"/>
              </w:rPr>
              <w:t>ou</w:t>
            </w:r>
            <w:r>
              <w:rPr>
                <w:rFonts w:ascii="Arial" w:eastAsia="Arial" w:hAnsi="Arial" w:cs="Arial"/>
              </w:rPr>
              <w:t>r</w:t>
            </w:r>
            <w:r>
              <w:rPr>
                <w:rFonts w:ascii="Arial" w:eastAsia="Arial" w:hAnsi="Arial" w:cs="Arial"/>
                <w:spacing w:val="-2"/>
              </w:rPr>
              <w:t>na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spacing w:val="-6"/>
              </w:rPr>
              <w:t>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5771" w:type="dxa"/>
            <w:tcBorders>
              <w:top w:val="single" w:sz="5" w:space="0" w:color="000000"/>
              <w:left w:val="single" w:sz="5" w:space="0" w:color="000000"/>
              <w:bottom w:val="single" w:sz="5" w:space="0" w:color="000000"/>
              <w:right w:val="single" w:sz="5" w:space="0" w:color="000000"/>
            </w:tcBorders>
          </w:tcPr>
          <w:p w:rsidR="005A4574" w:rsidRDefault="003302ED">
            <w:pPr>
              <w:spacing w:before="22"/>
              <w:ind w:left="105"/>
              <w:rPr>
                <w:rFonts w:ascii="Arial" w:eastAsia="Arial" w:hAnsi="Arial" w:cs="Arial"/>
              </w:rPr>
            </w:pPr>
            <w:hyperlink r:id="rId7">
              <w:r w:rsidR="009507E8">
                <w:rPr>
                  <w:rFonts w:ascii="Arial" w:eastAsia="Arial" w:hAnsi="Arial" w:cs="Arial"/>
                  <w:b/>
                  <w:color w:val="0000FF"/>
                  <w:spacing w:val="-6"/>
                  <w:u w:val="thick" w:color="0000FF"/>
                </w:rPr>
                <w:t>A</w:t>
              </w:r>
              <w:r w:rsidR="009507E8">
                <w:rPr>
                  <w:rFonts w:ascii="Arial" w:eastAsia="Arial" w:hAnsi="Arial" w:cs="Arial"/>
                  <w:b/>
                  <w:color w:val="0000FF"/>
                  <w:spacing w:val="-2"/>
                  <w:u w:val="thick" w:color="0000FF"/>
                </w:rPr>
                <w:t>s</w:t>
              </w:r>
              <w:r w:rsidR="009507E8">
                <w:rPr>
                  <w:rFonts w:ascii="Arial" w:eastAsia="Arial" w:hAnsi="Arial" w:cs="Arial"/>
                  <w:b/>
                  <w:color w:val="0000FF"/>
                  <w:spacing w:val="1"/>
                  <w:u w:val="thick" w:color="0000FF"/>
                </w:rPr>
                <w:t>i</w:t>
              </w:r>
              <w:r w:rsidR="009507E8">
                <w:rPr>
                  <w:rFonts w:ascii="Arial" w:eastAsia="Arial" w:hAnsi="Arial" w:cs="Arial"/>
                  <w:b/>
                  <w:color w:val="0000FF"/>
                  <w:spacing w:val="-2"/>
                  <w:u w:val="thick" w:color="0000FF"/>
                </w:rPr>
                <w:t>a</w:t>
              </w:r>
              <w:r w:rsidR="009507E8">
                <w:rPr>
                  <w:rFonts w:ascii="Arial" w:eastAsia="Arial" w:hAnsi="Arial" w:cs="Arial"/>
                  <w:b/>
                  <w:color w:val="0000FF"/>
                  <w:u w:val="thick" w:color="0000FF"/>
                </w:rPr>
                <w:t>n</w:t>
              </w:r>
              <w:r w:rsidR="009507E8">
                <w:rPr>
                  <w:rFonts w:ascii="Arial" w:eastAsia="Arial" w:hAnsi="Arial" w:cs="Arial"/>
                  <w:b/>
                  <w:color w:val="0000FF"/>
                  <w:spacing w:val="4"/>
                  <w:u w:val="thick" w:color="0000FF"/>
                </w:rPr>
                <w:t xml:space="preserve"> </w:t>
              </w:r>
              <w:r w:rsidR="009507E8">
                <w:rPr>
                  <w:rFonts w:ascii="Arial" w:eastAsia="Arial" w:hAnsi="Arial" w:cs="Arial"/>
                  <w:b/>
                  <w:color w:val="0000FF"/>
                  <w:spacing w:val="-2"/>
                  <w:u w:val="thick" w:color="0000FF"/>
                </w:rPr>
                <w:t>J</w:t>
              </w:r>
              <w:r w:rsidR="009507E8">
                <w:rPr>
                  <w:rFonts w:ascii="Arial" w:eastAsia="Arial" w:hAnsi="Arial" w:cs="Arial"/>
                  <w:b/>
                  <w:color w:val="0000FF"/>
                  <w:spacing w:val="1"/>
                  <w:u w:val="thick" w:color="0000FF"/>
                </w:rPr>
                <w:t>ou</w:t>
              </w:r>
              <w:r w:rsidR="009507E8">
                <w:rPr>
                  <w:rFonts w:ascii="Arial" w:eastAsia="Arial" w:hAnsi="Arial" w:cs="Arial"/>
                  <w:b/>
                  <w:color w:val="0000FF"/>
                  <w:spacing w:val="-2"/>
                  <w:u w:val="thick" w:color="0000FF"/>
                </w:rPr>
                <w:t>r</w:t>
              </w:r>
              <w:r w:rsidR="009507E8">
                <w:rPr>
                  <w:rFonts w:ascii="Arial" w:eastAsia="Arial" w:hAnsi="Arial" w:cs="Arial"/>
                  <w:b/>
                  <w:color w:val="0000FF"/>
                  <w:spacing w:val="1"/>
                  <w:u w:val="thick" w:color="0000FF"/>
                </w:rPr>
                <w:t>n</w:t>
              </w:r>
              <w:r w:rsidR="009507E8">
                <w:rPr>
                  <w:rFonts w:ascii="Arial" w:eastAsia="Arial" w:hAnsi="Arial" w:cs="Arial"/>
                  <w:b/>
                  <w:color w:val="0000FF"/>
                  <w:spacing w:val="-6"/>
                  <w:u w:val="thick" w:color="0000FF"/>
                </w:rPr>
                <w:t>a</w:t>
              </w:r>
              <w:r w:rsidR="009507E8">
                <w:rPr>
                  <w:rFonts w:ascii="Arial" w:eastAsia="Arial" w:hAnsi="Arial" w:cs="Arial"/>
                  <w:b/>
                  <w:color w:val="0000FF"/>
                  <w:u w:val="thick" w:color="0000FF"/>
                </w:rPr>
                <w:t>l</w:t>
              </w:r>
              <w:r w:rsidR="009507E8">
                <w:rPr>
                  <w:rFonts w:ascii="Arial" w:eastAsia="Arial" w:hAnsi="Arial" w:cs="Arial"/>
                  <w:b/>
                  <w:color w:val="0000FF"/>
                  <w:spacing w:val="4"/>
                  <w:u w:val="thick" w:color="0000FF"/>
                </w:rPr>
                <w:t xml:space="preserve"> </w:t>
              </w:r>
              <w:r w:rsidR="009507E8">
                <w:rPr>
                  <w:rFonts w:ascii="Arial" w:eastAsia="Arial" w:hAnsi="Arial" w:cs="Arial"/>
                  <w:b/>
                  <w:color w:val="0000FF"/>
                  <w:spacing w:val="-3"/>
                  <w:u w:val="thick" w:color="0000FF"/>
                </w:rPr>
                <w:t>o</w:t>
              </w:r>
              <w:r w:rsidR="009507E8">
                <w:rPr>
                  <w:rFonts w:ascii="Arial" w:eastAsia="Arial" w:hAnsi="Arial" w:cs="Arial"/>
                  <w:b/>
                  <w:color w:val="0000FF"/>
                  <w:u w:val="thick" w:color="0000FF"/>
                </w:rPr>
                <w:t>f</w:t>
              </w:r>
              <w:r w:rsidR="009507E8">
                <w:rPr>
                  <w:rFonts w:ascii="Arial" w:eastAsia="Arial" w:hAnsi="Arial" w:cs="Arial"/>
                  <w:b/>
                  <w:color w:val="0000FF"/>
                  <w:spacing w:val="-2"/>
                  <w:u w:val="thick" w:color="0000FF"/>
                </w:rPr>
                <w:t xml:space="preserve"> </w:t>
              </w:r>
              <w:r w:rsidR="009507E8">
                <w:rPr>
                  <w:rFonts w:ascii="Arial" w:eastAsia="Arial" w:hAnsi="Arial" w:cs="Arial"/>
                  <w:b/>
                  <w:color w:val="0000FF"/>
                  <w:spacing w:val="1"/>
                  <w:u w:val="thick" w:color="0000FF"/>
                </w:rPr>
                <w:t>G</w:t>
              </w:r>
              <w:r w:rsidR="009507E8">
                <w:rPr>
                  <w:rFonts w:ascii="Arial" w:eastAsia="Arial" w:hAnsi="Arial" w:cs="Arial"/>
                  <w:b/>
                  <w:color w:val="0000FF"/>
                  <w:spacing w:val="-2"/>
                  <w:u w:val="thick" w:color="0000FF"/>
                </w:rPr>
                <w:t>e</w:t>
              </w:r>
              <w:r w:rsidR="009507E8">
                <w:rPr>
                  <w:rFonts w:ascii="Arial" w:eastAsia="Arial" w:hAnsi="Arial" w:cs="Arial"/>
                  <w:b/>
                  <w:color w:val="0000FF"/>
                  <w:spacing w:val="-3"/>
                  <w:u w:val="thick" w:color="0000FF"/>
                </w:rPr>
                <w:t>o</w:t>
              </w:r>
              <w:r w:rsidR="009507E8">
                <w:rPr>
                  <w:rFonts w:ascii="Arial" w:eastAsia="Arial" w:hAnsi="Arial" w:cs="Arial"/>
                  <w:b/>
                  <w:color w:val="0000FF"/>
                  <w:spacing w:val="1"/>
                  <w:u w:val="thick" w:color="0000FF"/>
                </w:rPr>
                <w:t>g</w:t>
              </w:r>
              <w:r w:rsidR="009507E8">
                <w:rPr>
                  <w:rFonts w:ascii="Arial" w:eastAsia="Arial" w:hAnsi="Arial" w:cs="Arial"/>
                  <w:b/>
                  <w:color w:val="0000FF"/>
                  <w:spacing w:val="-2"/>
                  <w:u w:val="thick" w:color="0000FF"/>
                </w:rPr>
                <w:t>ra</w:t>
              </w:r>
              <w:r w:rsidR="009507E8">
                <w:rPr>
                  <w:rFonts w:ascii="Arial" w:eastAsia="Arial" w:hAnsi="Arial" w:cs="Arial"/>
                  <w:b/>
                  <w:color w:val="0000FF"/>
                  <w:spacing w:val="1"/>
                  <w:u w:val="thick" w:color="0000FF"/>
                </w:rPr>
                <w:t>p</w:t>
              </w:r>
              <w:r w:rsidR="009507E8">
                <w:rPr>
                  <w:rFonts w:ascii="Arial" w:eastAsia="Arial" w:hAnsi="Arial" w:cs="Arial"/>
                  <w:b/>
                  <w:color w:val="0000FF"/>
                  <w:spacing w:val="-3"/>
                  <w:u w:val="thick" w:color="0000FF"/>
                </w:rPr>
                <w:t>h</w:t>
              </w:r>
              <w:r w:rsidR="009507E8">
                <w:rPr>
                  <w:rFonts w:ascii="Arial" w:eastAsia="Arial" w:hAnsi="Arial" w:cs="Arial"/>
                  <w:b/>
                  <w:color w:val="0000FF"/>
                  <w:spacing w:val="1"/>
                  <w:u w:val="thick" w:color="0000FF"/>
                </w:rPr>
                <w:t>i</w:t>
              </w:r>
              <w:r w:rsidR="009507E8">
                <w:rPr>
                  <w:rFonts w:ascii="Arial" w:eastAsia="Arial" w:hAnsi="Arial" w:cs="Arial"/>
                  <w:b/>
                  <w:color w:val="0000FF"/>
                  <w:spacing w:val="-2"/>
                  <w:u w:val="thick" w:color="0000FF"/>
                </w:rPr>
                <w:t>ca</w:t>
              </w:r>
              <w:r w:rsidR="009507E8">
                <w:rPr>
                  <w:rFonts w:ascii="Arial" w:eastAsia="Arial" w:hAnsi="Arial" w:cs="Arial"/>
                  <w:b/>
                  <w:color w:val="0000FF"/>
                  <w:u w:val="thick" w:color="0000FF"/>
                </w:rPr>
                <w:t>l</w:t>
              </w:r>
              <w:r w:rsidR="009507E8">
                <w:rPr>
                  <w:rFonts w:ascii="Arial" w:eastAsia="Arial" w:hAnsi="Arial" w:cs="Arial"/>
                  <w:b/>
                  <w:color w:val="0000FF"/>
                  <w:spacing w:val="5"/>
                  <w:u w:val="thick" w:color="0000FF"/>
                </w:rPr>
                <w:t xml:space="preserve"> </w:t>
              </w:r>
              <w:r w:rsidR="009507E8">
                <w:rPr>
                  <w:rFonts w:ascii="Arial" w:eastAsia="Arial" w:hAnsi="Arial" w:cs="Arial"/>
                  <w:b/>
                  <w:color w:val="0000FF"/>
                  <w:spacing w:val="-2"/>
                  <w:u w:val="thick" w:color="0000FF"/>
                </w:rPr>
                <w:t>Researc</w:t>
              </w:r>
              <w:r w:rsidR="009507E8">
                <w:rPr>
                  <w:rFonts w:ascii="Arial" w:eastAsia="Arial" w:hAnsi="Arial" w:cs="Arial"/>
                  <w:b/>
                  <w:color w:val="0000FF"/>
                  <w:u w:val="thick" w:color="0000FF"/>
                </w:rPr>
                <w:t>h</w:t>
              </w:r>
            </w:hyperlink>
          </w:p>
        </w:tc>
      </w:tr>
      <w:tr w:rsidR="005A4574">
        <w:trPr>
          <w:trHeight w:hRule="exact" w:val="303"/>
        </w:trPr>
        <w:tc>
          <w:tcPr>
            <w:tcW w:w="5164"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88"/>
              <w:rPr>
                <w:rFonts w:ascii="Arial" w:eastAsia="Arial" w:hAnsi="Arial" w:cs="Arial"/>
              </w:rPr>
            </w:pPr>
            <w:r>
              <w:rPr>
                <w:rFonts w:ascii="Arial" w:eastAsia="Arial" w:hAnsi="Arial" w:cs="Arial"/>
              </w:rPr>
              <w:t>M</w:t>
            </w:r>
            <w:r>
              <w:rPr>
                <w:rFonts w:ascii="Arial" w:eastAsia="Arial" w:hAnsi="Arial" w:cs="Arial"/>
                <w:spacing w:val="-2"/>
              </w:rPr>
              <w:t>anu</w:t>
            </w:r>
            <w:r>
              <w:rPr>
                <w:rFonts w:ascii="Arial" w:eastAsia="Arial" w:hAnsi="Arial" w:cs="Arial"/>
                <w:spacing w:val="-5"/>
              </w:rPr>
              <w:t>s</w:t>
            </w:r>
            <w:r>
              <w:rPr>
                <w:rFonts w:ascii="Arial" w:eastAsia="Arial" w:hAnsi="Arial" w:cs="Arial"/>
              </w:rPr>
              <w:t>cr</w:t>
            </w:r>
            <w:r>
              <w:rPr>
                <w:rFonts w:ascii="Arial" w:eastAsia="Arial" w:hAnsi="Arial" w:cs="Arial"/>
                <w:spacing w:val="3"/>
              </w:rPr>
              <w:t>i</w:t>
            </w:r>
            <w:r>
              <w:rPr>
                <w:rFonts w:ascii="Arial" w:eastAsia="Arial" w:hAnsi="Arial" w:cs="Arial"/>
                <w:spacing w:val="-2"/>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N</w:t>
            </w:r>
            <w:r>
              <w:rPr>
                <w:rFonts w:ascii="Arial" w:eastAsia="Arial" w:hAnsi="Arial" w:cs="Arial"/>
                <w:spacing w:val="-6"/>
              </w:rPr>
              <w:t>u</w:t>
            </w:r>
            <w:r>
              <w:rPr>
                <w:rFonts w:ascii="Arial" w:eastAsia="Arial" w:hAnsi="Arial" w:cs="Arial"/>
                <w:spacing w:val="5"/>
              </w:rPr>
              <w:t>m</w:t>
            </w:r>
            <w:r>
              <w:rPr>
                <w:rFonts w:ascii="Arial" w:eastAsia="Arial" w:hAnsi="Arial" w:cs="Arial"/>
                <w:spacing w:val="-2"/>
              </w:rPr>
              <w:t>be</w:t>
            </w:r>
            <w:r>
              <w:rPr>
                <w:rFonts w:ascii="Arial" w:eastAsia="Arial" w:hAnsi="Arial" w:cs="Arial"/>
              </w:rPr>
              <w:t>r:</w:t>
            </w:r>
          </w:p>
        </w:tc>
        <w:tc>
          <w:tcPr>
            <w:tcW w:w="15771" w:type="dxa"/>
            <w:tcBorders>
              <w:top w:val="single" w:sz="5" w:space="0" w:color="000000"/>
              <w:left w:val="single" w:sz="5" w:space="0" w:color="000000"/>
              <w:bottom w:val="single" w:sz="5" w:space="0" w:color="000000"/>
              <w:right w:val="single" w:sz="5" w:space="0" w:color="000000"/>
            </w:tcBorders>
          </w:tcPr>
          <w:p w:rsidR="005A4574" w:rsidRDefault="009507E8">
            <w:pPr>
              <w:spacing w:before="23"/>
              <w:ind w:left="105"/>
              <w:rPr>
                <w:rFonts w:ascii="Arial" w:eastAsia="Arial" w:hAnsi="Arial" w:cs="Arial"/>
              </w:rPr>
            </w:pPr>
            <w:r>
              <w:rPr>
                <w:rFonts w:ascii="Arial" w:eastAsia="Arial" w:hAnsi="Arial" w:cs="Arial"/>
                <w:b/>
              </w:rPr>
              <w:t>M</w:t>
            </w:r>
            <w:r>
              <w:rPr>
                <w:rFonts w:ascii="Arial" w:eastAsia="Arial" w:hAnsi="Arial" w:cs="Arial"/>
                <w:b/>
                <w:spacing w:val="-2"/>
              </w:rPr>
              <w:t>s_</w:t>
            </w:r>
            <w:r>
              <w:rPr>
                <w:rFonts w:ascii="Arial" w:eastAsia="Arial" w:hAnsi="Arial" w:cs="Arial"/>
                <w:b/>
                <w:spacing w:val="-6"/>
              </w:rPr>
              <w:t>A</w:t>
            </w:r>
            <w:r>
              <w:rPr>
                <w:rFonts w:ascii="Arial" w:eastAsia="Arial" w:hAnsi="Arial" w:cs="Arial"/>
                <w:b/>
                <w:spacing w:val="-2"/>
              </w:rPr>
              <w:t>J</w:t>
            </w:r>
            <w:r>
              <w:rPr>
                <w:rFonts w:ascii="Arial" w:eastAsia="Arial" w:hAnsi="Arial" w:cs="Arial"/>
                <w:b/>
                <w:spacing w:val="1"/>
              </w:rPr>
              <w:t>G</w:t>
            </w:r>
            <w:r>
              <w:rPr>
                <w:rFonts w:ascii="Arial" w:eastAsia="Arial" w:hAnsi="Arial" w:cs="Arial"/>
                <w:b/>
                <w:spacing w:val="-2"/>
              </w:rPr>
              <w:t>R_15</w:t>
            </w:r>
            <w:r>
              <w:rPr>
                <w:rFonts w:ascii="Arial" w:eastAsia="Arial" w:hAnsi="Arial" w:cs="Arial"/>
                <w:b/>
                <w:spacing w:val="3"/>
              </w:rPr>
              <w:t>2</w:t>
            </w:r>
            <w:r>
              <w:rPr>
                <w:rFonts w:ascii="Arial" w:eastAsia="Arial" w:hAnsi="Arial" w:cs="Arial"/>
                <w:b/>
                <w:spacing w:val="-2"/>
              </w:rPr>
              <w:t>76</w:t>
            </w:r>
            <w:r>
              <w:rPr>
                <w:rFonts w:ascii="Arial" w:eastAsia="Arial" w:hAnsi="Arial" w:cs="Arial"/>
                <w:b/>
              </w:rPr>
              <w:t>1</w:t>
            </w:r>
          </w:p>
        </w:tc>
      </w:tr>
      <w:tr w:rsidR="005A4574">
        <w:trPr>
          <w:trHeight w:hRule="exact" w:val="658"/>
        </w:trPr>
        <w:tc>
          <w:tcPr>
            <w:tcW w:w="5164"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88"/>
              <w:rPr>
                <w:rFonts w:ascii="Arial" w:eastAsia="Arial" w:hAnsi="Arial" w:cs="Arial"/>
              </w:rPr>
            </w:pP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3"/>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anu</w:t>
            </w:r>
            <w:r>
              <w:rPr>
                <w:rFonts w:ascii="Arial" w:eastAsia="Arial" w:hAnsi="Arial" w:cs="Arial"/>
                <w:spacing w:val="-5"/>
              </w:rPr>
              <w:t>s</w:t>
            </w:r>
            <w:r>
              <w:rPr>
                <w:rFonts w:ascii="Arial" w:eastAsia="Arial" w:hAnsi="Arial" w:cs="Arial"/>
              </w:rPr>
              <w:t>cr</w:t>
            </w:r>
            <w:r>
              <w:rPr>
                <w:rFonts w:ascii="Arial" w:eastAsia="Arial" w:hAnsi="Arial" w:cs="Arial"/>
                <w:spacing w:val="3"/>
              </w:rPr>
              <w:t>i</w:t>
            </w:r>
            <w:r>
              <w:rPr>
                <w:rFonts w:ascii="Arial" w:eastAsia="Arial" w:hAnsi="Arial" w:cs="Arial"/>
                <w:spacing w:val="-2"/>
              </w:rPr>
              <w:t>p</w:t>
            </w:r>
            <w:r>
              <w:rPr>
                <w:rFonts w:ascii="Arial" w:eastAsia="Arial" w:hAnsi="Arial" w:cs="Arial"/>
                <w:spacing w:val="-3"/>
                <w:w w:val="101"/>
              </w:rPr>
              <w:t>t</w:t>
            </w:r>
            <w:r>
              <w:rPr>
                <w:rFonts w:ascii="Arial" w:eastAsia="Arial" w:hAnsi="Arial" w:cs="Arial"/>
                <w:w w:val="101"/>
              </w:rPr>
              <w:t>:</w:t>
            </w:r>
          </w:p>
        </w:tc>
        <w:tc>
          <w:tcPr>
            <w:tcW w:w="15771" w:type="dxa"/>
            <w:tcBorders>
              <w:top w:val="single" w:sz="5" w:space="0" w:color="000000"/>
              <w:left w:val="single" w:sz="5" w:space="0" w:color="000000"/>
              <w:bottom w:val="single" w:sz="5" w:space="0" w:color="000000"/>
              <w:right w:val="single" w:sz="5" w:space="0" w:color="000000"/>
            </w:tcBorders>
          </w:tcPr>
          <w:p w:rsidR="005A4574" w:rsidRDefault="009507E8">
            <w:pPr>
              <w:spacing w:before="96" w:line="220" w:lineRule="exact"/>
              <w:ind w:left="105" w:right="459"/>
              <w:rPr>
                <w:rFonts w:ascii="Arial" w:eastAsia="Arial" w:hAnsi="Arial" w:cs="Arial"/>
              </w:rPr>
            </w:pPr>
            <w:r>
              <w:rPr>
                <w:rFonts w:ascii="Arial" w:eastAsia="Arial" w:hAnsi="Arial" w:cs="Arial"/>
                <w:b/>
                <w:spacing w:val="-2"/>
              </w:rPr>
              <w:t>U</w:t>
            </w:r>
            <w:r>
              <w:rPr>
                <w:rFonts w:ascii="Arial" w:eastAsia="Arial" w:hAnsi="Arial" w:cs="Arial"/>
                <w:b/>
              </w:rPr>
              <w:t>S</w:t>
            </w:r>
            <w:r>
              <w:rPr>
                <w:rFonts w:ascii="Arial" w:eastAsia="Arial" w:hAnsi="Arial" w:cs="Arial"/>
                <w:b/>
                <w:spacing w:val="1"/>
              </w:rPr>
              <w:t>I</w:t>
            </w:r>
            <w:r>
              <w:rPr>
                <w:rFonts w:ascii="Arial" w:eastAsia="Arial" w:hAnsi="Arial" w:cs="Arial"/>
                <w:b/>
                <w:spacing w:val="-2"/>
              </w:rPr>
              <w:t>N</w:t>
            </w:r>
            <w:r>
              <w:rPr>
                <w:rFonts w:ascii="Arial" w:eastAsia="Arial" w:hAnsi="Arial" w:cs="Arial"/>
                <w:b/>
              </w:rPr>
              <w:t>G</w:t>
            </w:r>
            <w:r>
              <w:rPr>
                <w:rFonts w:ascii="Arial" w:eastAsia="Arial" w:hAnsi="Arial" w:cs="Arial"/>
                <w:b/>
                <w:spacing w:val="5"/>
              </w:rPr>
              <w:t xml:space="preserve"> </w:t>
            </w:r>
            <w:r>
              <w:rPr>
                <w:rFonts w:ascii="Arial" w:eastAsia="Arial" w:hAnsi="Arial" w:cs="Arial"/>
                <w:b/>
                <w:spacing w:val="-6"/>
              </w:rPr>
              <w:t>R</w:t>
            </w:r>
            <w:r>
              <w:rPr>
                <w:rFonts w:ascii="Arial" w:eastAsia="Arial" w:hAnsi="Arial" w:cs="Arial"/>
                <w:b/>
              </w:rPr>
              <w:t>ES</w:t>
            </w:r>
            <w:r>
              <w:rPr>
                <w:rFonts w:ascii="Arial" w:eastAsia="Arial" w:hAnsi="Arial" w:cs="Arial"/>
                <w:b/>
                <w:spacing w:val="1"/>
              </w:rPr>
              <w:t>I</w:t>
            </w:r>
            <w:r>
              <w:rPr>
                <w:rFonts w:ascii="Arial" w:eastAsia="Arial" w:hAnsi="Arial" w:cs="Arial"/>
                <w:b/>
                <w:spacing w:val="-5"/>
              </w:rPr>
              <w:t>S</w:t>
            </w:r>
            <w:r>
              <w:rPr>
                <w:rFonts w:ascii="Arial" w:eastAsia="Arial" w:hAnsi="Arial" w:cs="Arial"/>
                <w:b/>
                <w:spacing w:val="1"/>
              </w:rPr>
              <w:t>T</w:t>
            </w:r>
            <w:r>
              <w:rPr>
                <w:rFonts w:ascii="Arial" w:eastAsia="Arial" w:hAnsi="Arial" w:cs="Arial"/>
                <w:b/>
                <w:spacing w:val="-3"/>
              </w:rPr>
              <w:t>I</w:t>
            </w:r>
            <w:r>
              <w:rPr>
                <w:rFonts w:ascii="Arial" w:eastAsia="Arial" w:hAnsi="Arial" w:cs="Arial"/>
                <w:b/>
              </w:rPr>
              <w:t>V</w:t>
            </w:r>
            <w:r>
              <w:rPr>
                <w:rFonts w:ascii="Arial" w:eastAsia="Arial" w:hAnsi="Arial" w:cs="Arial"/>
                <w:b/>
                <w:spacing w:val="-3"/>
              </w:rPr>
              <w:t>I</w:t>
            </w:r>
            <w:r>
              <w:rPr>
                <w:rFonts w:ascii="Arial" w:eastAsia="Arial" w:hAnsi="Arial" w:cs="Arial"/>
                <w:b/>
                <w:spacing w:val="1"/>
              </w:rPr>
              <w:t>T</w:t>
            </w:r>
            <w:r>
              <w:rPr>
                <w:rFonts w:ascii="Arial" w:eastAsia="Arial" w:hAnsi="Arial" w:cs="Arial"/>
                <w:b/>
              </w:rPr>
              <w:t>Y</w:t>
            </w:r>
            <w:r>
              <w:rPr>
                <w:rFonts w:ascii="Arial" w:eastAsia="Arial" w:hAnsi="Arial" w:cs="Arial"/>
                <w:b/>
                <w:spacing w:val="4"/>
              </w:rPr>
              <w:t xml:space="preserve"> </w:t>
            </w:r>
            <w:r>
              <w:rPr>
                <w:rFonts w:ascii="Arial" w:eastAsia="Arial" w:hAnsi="Arial" w:cs="Arial"/>
                <w:b/>
              </w:rPr>
              <w:t>(</w:t>
            </w:r>
            <w:r>
              <w:rPr>
                <w:rFonts w:ascii="Arial" w:eastAsia="Arial" w:hAnsi="Arial" w:cs="Arial"/>
                <w:b/>
                <w:spacing w:val="-6"/>
              </w:rPr>
              <w:t>D</w:t>
            </w:r>
            <w:r>
              <w:rPr>
                <w:rFonts w:ascii="Arial" w:eastAsia="Arial" w:hAnsi="Arial" w:cs="Arial"/>
                <w:b/>
                <w:spacing w:val="1"/>
              </w:rPr>
              <w:t>.</w:t>
            </w:r>
            <w:r>
              <w:rPr>
                <w:rFonts w:ascii="Arial" w:eastAsia="Arial" w:hAnsi="Arial" w:cs="Arial"/>
                <w:b/>
                <w:spacing w:val="-2"/>
              </w:rPr>
              <w:t>C</w:t>
            </w:r>
            <w:r>
              <w:rPr>
                <w:rFonts w:ascii="Arial" w:eastAsia="Arial" w:hAnsi="Arial" w:cs="Arial"/>
                <w:b/>
              </w:rPr>
              <w:t>)</w:t>
            </w:r>
            <w:r>
              <w:rPr>
                <w:rFonts w:ascii="Arial" w:eastAsia="Arial" w:hAnsi="Arial" w:cs="Arial"/>
                <w:b/>
                <w:spacing w:val="-2"/>
              </w:rPr>
              <w:t xml:space="preserve"> </w:t>
            </w:r>
            <w:r>
              <w:rPr>
                <w:rFonts w:ascii="Arial" w:eastAsia="Arial" w:hAnsi="Arial" w:cs="Arial"/>
                <w:b/>
              </w:rPr>
              <w:t>M</w:t>
            </w:r>
            <w:r>
              <w:rPr>
                <w:rFonts w:ascii="Arial" w:eastAsia="Arial" w:hAnsi="Arial" w:cs="Arial"/>
                <w:b/>
                <w:spacing w:val="-5"/>
              </w:rPr>
              <w:t>E</w:t>
            </w:r>
            <w:r>
              <w:rPr>
                <w:rFonts w:ascii="Arial" w:eastAsia="Arial" w:hAnsi="Arial" w:cs="Arial"/>
                <w:b/>
                <w:spacing w:val="6"/>
              </w:rPr>
              <w:t>T</w:t>
            </w:r>
            <w:r>
              <w:rPr>
                <w:rFonts w:ascii="Arial" w:eastAsia="Arial" w:hAnsi="Arial" w:cs="Arial"/>
                <w:b/>
                <w:spacing w:val="-6"/>
              </w:rPr>
              <w:t>H</w:t>
            </w:r>
            <w:r>
              <w:rPr>
                <w:rFonts w:ascii="Arial" w:eastAsia="Arial" w:hAnsi="Arial" w:cs="Arial"/>
                <w:b/>
                <w:spacing w:val="1"/>
              </w:rPr>
              <w:t>O</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spacing w:val="-5"/>
              </w:rPr>
              <w:t>E</w:t>
            </w:r>
            <w:r>
              <w:rPr>
                <w:rFonts w:ascii="Arial" w:eastAsia="Arial" w:hAnsi="Arial" w:cs="Arial"/>
                <w:b/>
                <w:spacing w:val="1"/>
              </w:rPr>
              <w:t>T</w:t>
            </w:r>
            <w:r>
              <w:rPr>
                <w:rFonts w:ascii="Arial" w:eastAsia="Arial" w:hAnsi="Arial" w:cs="Arial"/>
                <w:b/>
              </w:rPr>
              <w:t>E</w:t>
            </w:r>
            <w:r>
              <w:rPr>
                <w:rFonts w:ascii="Arial" w:eastAsia="Arial" w:hAnsi="Arial" w:cs="Arial"/>
                <w:b/>
                <w:spacing w:val="-2"/>
              </w:rPr>
              <w:t>R</w:t>
            </w:r>
            <w:r>
              <w:rPr>
                <w:rFonts w:ascii="Arial" w:eastAsia="Arial" w:hAnsi="Arial" w:cs="Arial"/>
                <w:b/>
              </w:rPr>
              <w:t>M</w:t>
            </w:r>
            <w:r>
              <w:rPr>
                <w:rFonts w:ascii="Arial" w:eastAsia="Arial" w:hAnsi="Arial" w:cs="Arial"/>
                <w:b/>
                <w:spacing w:val="1"/>
              </w:rPr>
              <w:t>I</w:t>
            </w:r>
            <w:r>
              <w:rPr>
                <w:rFonts w:ascii="Arial" w:eastAsia="Arial" w:hAnsi="Arial" w:cs="Arial"/>
                <w:b/>
                <w:spacing w:val="-6"/>
              </w:rPr>
              <w:t>N</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2"/>
              </w:rPr>
              <w:t>D</w:t>
            </w:r>
            <w:r>
              <w:rPr>
                <w:rFonts w:ascii="Arial" w:eastAsia="Arial" w:hAnsi="Arial" w:cs="Arial"/>
                <w:b/>
                <w:spacing w:val="-6"/>
              </w:rPr>
              <w:t>A</w:t>
            </w:r>
            <w:r>
              <w:rPr>
                <w:rFonts w:ascii="Arial" w:eastAsia="Arial" w:hAnsi="Arial" w:cs="Arial"/>
                <w:b/>
                <w:spacing w:val="3"/>
              </w:rPr>
              <w:t>R</w:t>
            </w:r>
            <w:r>
              <w:rPr>
                <w:rFonts w:ascii="Arial" w:eastAsia="Arial" w:hAnsi="Arial" w:cs="Arial"/>
                <w:b/>
              </w:rPr>
              <w:t>-</w:t>
            </w:r>
            <w:r>
              <w:rPr>
                <w:rFonts w:ascii="Arial" w:eastAsia="Arial" w:hAnsi="Arial" w:cs="Arial"/>
                <w:b/>
                <w:spacing w:val="1"/>
              </w:rPr>
              <w:t>Z</w:t>
            </w:r>
            <w:r>
              <w:rPr>
                <w:rFonts w:ascii="Arial" w:eastAsia="Arial" w:hAnsi="Arial" w:cs="Arial"/>
                <w:b/>
                <w:spacing w:val="-6"/>
              </w:rPr>
              <w:t>A</w:t>
            </w:r>
            <w:r>
              <w:rPr>
                <w:rFonts w:ascii="Arial" w:eastAsia="Arial" w:hAnsi="Arial" w:cs="Arial"/>
                <w:b/>
                <w:spacing w:val="-2"/>
              </w:rPr>
              <w:t>RR</w:t>
            </w:r>
            <w:r>
              <w:rPr>
                <w:rFonts w:ascii="Arial" w:eastAsia="Arial" w:hAnsi="Arial" w:cs="Arial"/>
                <w:b/>
                <w:spacing w:val="1"/>
              </w:rPr>
              <w:t>O</w:t>
            </w:r>
            <w:r>
              <w:rPr>
                <w:rFonts w:ascii="Arial" w:eastAsia="Arial" w:hAnsi="Arial" w:cs="Arial"/>
                <w:b/>
                <w:spacing w:val="-2"/>
              </w:rPr>
              <w:t>U</w:t>
            </w:r>
            <w:r>
              <w:rPr>
                <w:rFonts w:ascii="Arial" w:eastAsia="Arial" w:hAnsi="Arial" w:cs="Arial"/>
                <w:b/>
              </w:rPr>
              <w:t>K P</w:t>
            </w:r>
            <w:r>
              <w:rPr>
                <w:rFonts w:ascii="Arial" w:eastAsia="Arial" w:hAnsi="Arial" w:cs="Arial"/>
                <w:b/>
                <w:spacing w:val="-6"/>
              </w:rPr>
              <w:t>A</w:t>
            </w:r>
            <w:r>
              <w:rPr>
                <w:rFonts w:ascii="Arial" w:eastAsia="Arial" w:hAnsi="Arial" w:cs="Arial"/>
                <w:b/>
                <w:spacing w:val="3"/>
              </w:rPr>
              <w:t>R</w:t>
            </w:r>
            <w:r>
              <w:rPr>
                <w:rFonts w:ascii="Arial" w:eastAsia="Arial" w:hAnsi="Arial" w:cs="Arial"/>
                <w:b/>
                <w:spacing w:val="-6"/>
              </w:rPr>
              <w:t>A</w:t>
            </w:r>
            <w:r>
              <w:rPr>
                <w:rFonts w:ascii="Arial" w:eastAsia="Arial" w:hAnsi="Arial" w:cs="Arial"/>
                <w:b/>
              </w:rPr>
              <w:t>ME</w:t>
            </w:r>
            <w:r>
              <w:rPr>
                <w:rFonts w:ascii="Arial" w:eastAsia="Arial" w:hAnsi="Arial" w:cs="Arial"/>
                <w:b/>
                <w:spacing w:val="6"/>
              </w:rPr>
              <w:t>T</w:t>
            </w:r>
            <w:r>
              <w:rPr>
                <w:rFonts w:ascii="Arial" w:eastAsia="Arial" w:hAnsi="Arial" w:cs="Arial"/>
                <w:b/>
                <w:spacing w:val="-2"/>
              </w:rPr>
              <w:t>R</w:t>
            </w:r>
            <w:r>
              <w:rPr>
                <w:rFonts w:ascii="Arial" w:eastAsia="Arial" w:hAnsi="Arial" w:cs="Arial"/>
                <w:b/>
              </w:rPr>
              <w:t>ES</w:t>
            </w:r>
            <w:r>
              <w:rPr>
                <w:rFonts w:ascii="Arial" w:eastAsia="Arial" w:hAnsi="Arial" w:cs="Arial"/>
                <w:b/>
                <w:spacing w:val="-3"/>
              </w:rPr>
              <w:t xml:space="preserve"> F</w:t>
            </w:r>
            <w:r>
              <w:rPr>
                <w:rFonts w:ascii="Arial" w:eastAsia="Arial" w:hAnsi="Arial" w:cs="Arial"/>
                <w:b/>
                <w:spacing w:val="1"/>
              </w:rPr>
              <w:t>O</w:t>
            </w:r>
            <w:r>
              <w:rPr>
                <w:rFonts w:ascii="Arial" w:eastAsia="Arial" w:hAnsi="Arial" w:cs="Arial"/>
                <w:b/>
              </w:rPr>
              <w:t xml:space="preserve">R </w:t>
            </w:r>
            <w:r>
              <w:rPr>
                <w:rFonts w:ascii="Arial" w:eastAsia="Arial" w:hAnsi="Arial" w:cs="Arial"/>
                <w:b/>
                <w:spacing w:val="-6"/>
              </w:rPr>
              <w:t>A</w:t>
            </w:r>
            <w:r>
              <w:rPr>
                <w:rFonts w:ascii="Arial" w:eastAsia="Arial" w:hAnsi="Arial" w:cs="Arial"/>
                <w:b/>
                <w:spacing w:val="1"/>
              </w:rPr>
              <w:t>Q</w:t>
            </w:r>
            <w:r>
              <w:rPr>
                <w:rFonts w:ascii="Arial" w:eastAsia="Arial" w:hAnsi="Arial" w:cs="Arial"/>
                <w:b/>
                <w:spacing w:val="-2"/>
              </w:rPr>
              <w:t>U</w:t>
            </w:r>
            <w:r>
              <w:rPr>
                <w:rFonts w:ascii="Arial" w:eastAsia="Arial" w:hAnsi="Arial" w:cs="Arial"/>
                <w:b/>
                <w:spacing w:val="1"/>
              </w:rPr>
              <w:t>I</w:t>
            </w:r>
            <w:r>
              <w:rPr>
                <w:rFonts w:ascii="Arial" w:eastAsia="Arial" w:hAnsi="Arial" w:cs="Arial"/>
                <w:b/>
                <w:spacing w:val="-3"/>
              </w:rPr>
              <w:t>F</w:t>
            </w:r>
            <w:r>
              <w:rPr>
                <w:rFonts w:ascii="Arial" w:eastAsia="Arial" w:hAnsi="Arial" w:cs="Arial"/>
                <w:b/>
              </w:rPr>
              <w:t>ER</w:t>
            </w:r>
            <w:r>
              <w:rPr>
                <w:rFonts w:ascii="Arial" w:eastAsia="Arial" w:hAnsi="Arial" w:cs="Arial"/>
                <w:b/>
                <w:spacing w:val="1"/>
              </w:rPr>
              <w:t xml:space="preserve"> </w:t>
            </w:r>
            <w:r>
              <w:rPr>
                <w:rFonts w:ascii="Arial" w:eastAsia="Arial" w:hAnsi="Arial" w:cs="Arial"/>
                <w:b/>
              </w:rPr>
              <w:t>P</w:t>
            </w:r>
            <w:r>
              <w:rPr>
                <w:rFonts w:ascii="Arial" w:eastAsia="Arial" w:hAnsi="Arial" w:cs="Arial"/>
                <w:b/>
                <w:spacing w:val="-6"/>
              </w:rPr>
              <w:t>R</w:t>
            </w:r>
            <w:r>
              <w:rPr>
                <w:rFonts w:ascii="Arial" w:eastAsia="Arial" w:hAnsi="Arial" w:cs="Arial"/>
                <w:b/>
                <w:spacing w:val="-3"/>
              </w:rPr>
              <w:t>O</w:t>
            </w:r>
            <w:r>
              <w:rPr>
                <w:rFonts w:ascii="Arial" w:eastAsia="Arial" w:hAnsi="Arial" w:cs="Arial"/>
                <w:b/>
                <w:spacing w:val="6"/>
              </w:rPr>
              <w:t>T</w:t>
            </w:r>
            <w:r>
              <w:rPr>
                <w:rFonts w:ascii="Arial" w:eastAsia="Arial" w:hAnsi="Arial" w:cs="Arial"/>
                <w:b/>
                <w:spacing w:val="4"/>
              </w:rPr>
              <w:t>E</w:t>
            </w:r>
            <w:r>
              <w:rPr>
                <w:rFonts w:ascii="Arial" w:eastAsia="Arial" w:hAnsi="Arial" w:cs="Arial"/>
                <w:b/>
                <w:spacing w:val="-6"/>
              </w:rPr>
              <w:t>C</w:t>
            </w:r>
            <w:r>
              <w:rPr>
                <w:rFonts w:ascii="Arial" w:eastAsia="Arial" w:hAnsi="Arial" w:cs="Arial"/>
                <w:b/>
                <w:spacing w:val="1"/>
              </w:rPr>
              <w:t>TI</w:t>
            </w:r>
            <w:r>
              <w:rPr>
                <w:rFonts w:ascii="Arial" w:eastAsia="Arial" w:hAnsi="Arial" w:cs="Arial"/>
                <w:b/>
                <w:spacing w:val="-5"/>
              </w:rPr>
              <w:t>V</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5"/>
              </w:rPr>
              <w:t>S</w:t>
            </w:r>
            <w:r>
              <w:rPr>
                <w:rFonts w:ascii="Arial" w:eastAsia="Arial" w:hAnsi="Arial" w:cs="Arial"/>
                <w:b/>
                <w:spacing w:val="1"/>
              </w:rPr>
              <w:t>T</w:t>
            </w:r>
            <w:r>
              <w:rPr>
                <w:rFonts w:ascii="Arial" w:eastAsia="Arial" w:hAnsi="Arial" w:cs="Arial"/>
                <w:b/>
                <w:spacing w:val="-2"/>
              </w:rPr>
              <w:t>UD</w:t>
            </w:r>
            <w:r>
              <w:rPr>
                <w:rFonts w:ascii="Arial" w:eastAsia="Arial" w:hAnsi="Arial" w:cs="Arial"/>
                <w:b/>
                <w:spacing w:val="1"/>
              </w:rPr>
              <w:t>I</w:t>
            </w:r>
            <w:r>
              <w:rPr>
                <w:rFonts w:ascii="Arial" w:eastAsia="Arial" w:hAnsi="Arial" w:cs="Arial"/>
                <w:b/>
                <w:spacing w:val="-5"/>
              </w:rPr>
              <w:t>E</w:t>
            </w:r>
            <w:r>
              <w:rPr>
                <w:rFonts w:ascii="Arial" w:eastAsia="Arial" w:hAnsi="Arial" w:cs="Arial"/>
                <w:b/>
              </w:rPr>
              <w:t>S:</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2"/>
              </w:rPr>
              <w:t>C</w:t>
            </w:r>
            <w:r>
              <w:rPr>
                <w:rFonts w:ascii="Arial" w:eastAsia="Arial" w:hAnsi="Arial" w:cs="Arial"/>
                <w:b/>
                <w:spacing w:val="-6"/>
              </w:rPr>
              <w:t>A</w:t>
            </w:r>
            <w:r>
              <w:rPr>
                <w:rFonts w:ascii="Arial" w:eastAsia="Arial" w:hAnsi="Arial" w:cs="Arial"/>
                <w:b/>
              </w:rPr>
              <w:t>SES</w:t>
            </w:r>
            <w:r>
              <w:rPr>
                <w:rFonts w:ascii="Arial" w:eastAsia="Arial" w:hAnsi="Arial" w:cs="Arial"/>
                <w:b/>
                <w:spacing w:val="6"/>
              </w:rPr>
              <w:t>T</w:t>
            </w:r>
            <w:r>
              <w:rPr>
                <w:rFonts w:ascii="Arial" w:eastAsia="Arial" w:hAnsi="Arial" w:cs="Arial"/>
                <w:b/>
                <w:spacing w:val="-2"/>
              </w:rPr>
              <w:t>U</w:t>
            </w:r>
            <w:r>
              <w:rPr>
                <w:rFonts w:ascii="Arial" w:eastAsia="Arial" w:hAnsi="Arial" w:cs="Arial"/>
                <w:b/>
                <w:spacing w:val="-6"/>
              </w:rPr>
              <w:t>D</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3"/>
              </w:rPr>
              <w:t>L</w:t>
            </w:r>
            <w:r>
              <w:rPr>
                <w:rFonts w:ascii="Arial" w:eastAsia="Arial" w:hAnsi="Arial" w:cs="Arial"/>
                <w:b/>
                <w:spacing w:val="1"/>
              </w:rPr>
              <w:t>O</w:t>
            </w:r>
            <w:r>
              <w:rPr>
                <w:rFonts w:ascii="Arial" w:eastAsia="Arial" w:hAnsi="Arial" w:cs="Arial"/>
                <w:b/>
                <w:spacing w:val="-3"/>
              </w:rPr>
              <w:t>W</w:t>
            </w:r>
            <w:r>
              <w:rPr>
                <w:rFonts w:ascii="Arial" w:eastAsia="Arial" w:hAnsi="Arial" w:cs="Arial"/>
                <w:b/>
              </w:rPr>
              <w:t xml:space="preserve">ER </w:t>
            </w:r>
            <w:r>
              <w:rPr>
                <w:rFonts w:ascii="Arial" w:eastAsia="Arial" w:hAnsi="Arial" w:cs="Arial"/>
                <w:b/>
                <w:spacing w:val="-3"/>
              </w:rPr>
              <w:t>O</w:t>
            </w:r>
            <w:r>
              <w:rPr>
                <w:rFonts w:ascii="Arial" w:eastAsia="Arial" w:hAnsi="Arial" w:cs="Arial"/>
                <w:b/>
                <w:spacing w:val="-2"/>
              </w:rPr>
              <w:t>R</w:t>
            </w:r>
            <w:r>
              <w:rPr>
                <w:rFonts w:ascii="Arial" w:eastAsia="Arial" w:hAnsi="Arial" w:cs="Arial"/>
                <w:b/>
                <w:spacing w:val="-6"/>
              </w:rPr>
              <w:t>A</w:t>
            </w:r>
            <w:r>
              <w:rPr>
                <w:rFonts w:ascii="Arial" w:eastAsia="Arial" w:hAnsi="Arial" w:cs="Arial"/>
                <w:b/>
              </w:rPr>
              <w:t>S</w:t>
            </w:r>
            <w:r>
              <w:rPr>
                <w:rFonts w:ascii="Arial" w:eastAsia="Arial" w:hAnsi="Arial" w:cs="Arial"/>
                <w:b/>
                <w:spacing w:val="-2"/>
              </w:rPr>
              <w:t>H</w:t>
            </w:r>
            <w:r>
              <w:rPr>
                <w:rFonts w:ascii="Arial" w:eastAsia="Arial" w:hAnsi="Arial" w:cs="Arial"/>
                <w:b/>
                <w:w w:val="101"/>
              </w:rPr>
              <w:t xml:space="preserve">I </w:t>
            </w:r>
            <w:r>
              <w:rPr>
                <w:rFonts w:ascii="Arial" w:eastAsia="Arial" w:hAnsi="Arial" w:cs="Arial"/>
                <w:b/>
                <w:spacing w:val="-2"/>
              </w:rPr>
              <w:t>R</w:t>
            </w:r>
            <w:r>
              <w:rPr>
                <w:rFonts w:ascii="Arial" w:eastAsia="Arial" w:hAnsi="Arial" w:cs="Arial"/>
                <w:b/>
                <w:spacing w:val="1"/>
              </w:rPr>
              <w:t>I</w:t>
            </w:r>
            <w:r>
              <w:rPr>
                <w:rFonts w:ascii="Arial" w:eastAsia="Arial" w:hAnsi="Arial" w:cs="Arial"/>
                <w:b/>
              </w:rPr>
              <w:t>VER</w:t>
            </w:r>
            <w:r>
              <w:rPr>
                <w:rFonts w:ascii="Arial" w:eastAsia="Arial" w:hAnsi="Arial" w:cs="Arial"/>
                <w:b/>
                <w:spacing w:val="1"/>
              </w:rPr>
              <w:t xml:space="preserve"> </w:t>
            </w:r>
            <w:r>
              <w:rPr>
                <w:rFonts w:ascii="Arial" w:eastAsia="Arial" w:hAnsi="Arial" w:cs="Arial"/>
                <w:b/>
                <w:spacing w:val="-6"/>
              </w:rPr>
              <w:t>A</w:t>
            </w:r>
            <w:r>
              <w:rPr>
                <w:rFonts w:ascii="Arial" w:eastAsia="Arial" w:hAnsi="Arial" w:cs="Arial"/>
                <w:b/>
                <w:spacing w:val="-2"/>
              </w:rPr>
              <w:t>R</w:t>
            </w:r>
            <w:r>
              <w:rPr>
                <w:rFonts w:ascii="Arial" w:eastAsia="Arial" w:hAnsi="Arial" w:cs="Arial"/>
                <w:b/>
              </w:rPr>
              <w:t>E</w:t>
            </w:r>
            <w:r>
              <w:rPr>
                <w:rFonts w:ascii="Arial" w:eastAsia="Arial" w:hAnsi="Arial" w:cs="Arial"/>
                <w:b/>
                <w:spacing w:val="-6"/>
              </w:rPr>
              <w:t>A</w:t>
            </w:r>
            <w:r>
              <w:rPr>
                <w:rFonts w:ascii="Arial" w:eastAsia="Arial" w:hAnsi="Arial" w:cs="Arial"/>
                <w:b/>
              </w:rPr>
              <w:t>,</w:t>
            </w:r>
            <w:r>
              <w:rPr>
                <w:rFonts w:ascii="Arial" w:eastAsia="Arial" w:hAnsi="Arial" w:cs="Arial"/>
                <w:b/>
                <w:spacing w:val="4"/>
              </w:rPr>
              <w:t xml:space="preserve"> </w:t>
            </w:r>
            <w:r>
              <w:rPr>
                <w:rFonts w:ascii="Arial" w:eastAsia="Arial" w:hAnsi="Arial" w:cs="Arial"/>
                <w:b/>
              </w:rPr>
              <w:t>S</w:t>
            </w:r>
            <w:r>
              <w:rPr>
                <w:rFonts w:ascii="Arial" w:eastAsia="Arial" w:hAnsi="Arial" w:cs="Arial"/>
                <w:b/>
                <w:spacing w:val="1"/>
              </w:rPr>
              <w:t>O</w:t>
            </w:r>
            <w:r>
              <w:rPr>
                <w:rFonts w:ascii="Arial" w:eastAsia="Arial" w:hAnsi="Arial" w:cs="Arial"/>
                <w:b/>
                <w:spacing w:val="-6"/>
              </w:rPr>
              <w:t>U</w:t>
            </w:r>
            <w:r>
              <w:rPr>
                <w:rFonts w:ascii="Arial" w:eastAsia="Arial" w:hAnsi="Arial" w:cs="Arial"/>
                <w:b/>
                <w:spacing w:val="6"/>
              </w:rPr>
              <w:t>T</w:t>
            </w:r>
            <w:r>
              <w:rPr>
                <w:rFonts w:ascii="Arial" w:eastAsia="Arial" w:hAnsi="Arial" w:cs="Arial"/>
                <w:b/>
              </w:rPr>
              <w:t>H</w:t>
            </w:r>
            <w:r>
              <w:rPr>
                <w:rFonts w:ascii="Arial" w:eastAsia="Arial" w:hAnsi="Arial" w:cs="Arial"/>
                <w:b/>
                <w:spacing w:val="-4"/>
              </w:rPr>
              <w:t xml:space="preserve"> </w:t>
            </w:r>
            <w:r>
              <w:rPr>
                <w:rFonts w:ascii="Arial" w:eastAsia="Arial" w:hAnsi="Arial" w:cs="Arial"/>
                <w:b/>
              </w:rPr>
              <w:t>E</w:t>
            </w:r>
            <w:r>
              <w:rPr>
                <w:rFonts w:ascii="Arial" w:eastAsia="Arial" w:hAnsi="Arial" w:cs="Arial"/>
                <w:b/>
                <w:spacing w:val="-6"/>
              </w:rPr>
              <w:t>A</w:t>
            </w:r>
            <w:r>
              <w:rPr>
                <w:rFonts w:ascii="Arial" w:eastAsia="Arial" w:hAnsi="Arial" w:cs="Arial"/>
                <w:b/>
              </w:rPr>
              <w:t>S</w:t>
            </w:r>
            <w:r>
              <w:rPr>
                <w:rFonts w:ascii="Arial" w:eastAsia="Arial" w:hAnsi="Arial" w:cs="Arial"/>
                <w:b/>
                <w:spacing w:val="1"/>
              </w:rPr>
              <w:t>T</w:t>
            </w:r>
            <w:r>
              <w:rPr>
                <w:rFonts w:ascii="Arial" w:eastAsia="Arial" w:hAnsi="Arial" w:cs="Arial"/>
                <w:b/>
              </w:rPr>
              <w:t>E</w:t>
            </w:r>
            <w:r>
              <w:rPr>
                <w:rFonts w:ascii="Arial" w:eastAsia="Arial" w:hAnsi="Arial" w:cs="Arial"/>
                <w:b/>
                <w:spacing w:val="-2"/>
              </w:rPr>
              <w:t>R</w:t>
            </w:r>
            <w:r>
              <w:rPr>
                <w:rFonts w:ascii="Arial" w:eastAsia="Arial" w:hAnsi="Arial" w:cs="Arial"/>
                <w:b/>
              </w:rPr>
              <w:t xml:space="preserve">N </w:t>
            </w:r>
            <w:r>
              <w:rPr>
                <w:rFonts w:ascii="Arial" w:eastAsia="Arial" w:hAnsi="Arial" w:cs="Arial"/>
                <w:b/>
                <w:spacing w:val="-2"/>
              </w:rPr>
              <w:t>N</w:t>
            </w:r>
            <w:r>
              <w:rPr>
                <w:rFonts w:ascii="Arial" w:eastAsia="Arial" w:hAnsi="Arial" w:cs="Arial"/>
                <w:b/>
                <w:spacing w:val="-3"/>
                <w:w w:val="101"/>
              </w:rPr>
              <w:t>I</w:t>
            </w:r>
            <w:r>
              <w:rPr>
                <w:rFonts w:ascii="Arial" w:eastAsia="Arial" w:hAnsi="Arial" w:cs="Arial"/>
                <w:b/>
                <w:spacing w:val="1"/>
              </w:rPr>
              <w:t>G</w:t>
            </w:r>
            <w:r>
              <w:rPr>
                <w:rFonts w:ascii="Arial" w:eastAsia="Arial" w:hAnsi="Arial" w:cs="Arial"/>
                <w:b/>
              </w:rPr>
              <w:t>E</w:t>
            </w:r>
            <w:r>
              <w:rPr>
                <w:rFonts w:ascii="Arial" w:eastAsia="Arial" w:hAnsi="Arial" w:cs="Arial"/>
                <w:b/>
                <w:spacing w:val="-2"/>
              </w:rPr>
              <w:t>R</w:t>
            </w:r>
            <w:r>
              <w:rPr>
                <w:rFonts w:ascii="Arial" w:eastAsia="Arial" w:hAnsi="Arial" w:cs="Arial"/>
                <w:b/>
                <w:spacing w:val="1"/>
                <w:w w:val="101"/>
              </w:rPr>
              <w:t>I</w:t>
            </w:r>
            <w:r>
              <w:rPr>
                <w:rFonts w:ascii="Arial" w:eastAsia="Arial" w:hAnsi="Arial" w:cs="Arial"/>
                <w:b/>
              </w:rPr>
              <w:t>A</w:t>
            </w:r>
          </w:p>
        </w:tc>
      </w:tr>
      <w:tr w:rsidR="005A4574">
        <w:trPr>
          <w:trHeight w:hRule="exact" w:val="346"/>
        </w:trPr>
        <w:tc>
          <w:tcPr>
            <w:tcW w:w="5164"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88"/>
              <w:rPr>
                <w:rFonts w:ascii="Arial" w:eastAsia="Arial" w:hAnsi="Arial" w:cs="Arial"/>
              </w:rPr>
            </w:pPr>
            <w:r>
              <w:rPr>
                <w:rFonts w:ascii="Arial" w:eastAsia="Arial" w:hAnsi="Arial" w:cs="Arial"/>
                <w:spacing w:val="1"/>
              </w:rPr>
              <w:t>T</w:t>
            </w:r>
            <w:r>
              <w:rPr>
                <w:rFonts w:ascii="Arial" w:eastAsia="Arial" w:hAnsi="Arial" w:cs="Arial"/>
              </w:rPr>
              <w:t>y</w:t>
            </w:r>
            <w:r>
              <w:rPr>
                <w:rFonts w:ascii="Arial" w:eastAsia="Arial" w:hAnsi="Arial" w:cs="Arial"/>
                <w:spacing w:val="-2"/>
              </w:rPr>
              <w:t>p</w:t>
            </w:r>
            <w:r>
              <w:rPr>
                <w:rFonts w:ascii="Arial" w:eastAsia="Arial" w:hAnsi="Arial" w:cs="Arial"/>
              </w:rPr>
              <w:t xml:space="preserve">e </w:t>
            </w:r>
            <w:r>
              <w:rPr>
                <w:rFonts w:ascii="Arial" w:eastAsia="Arial" w:hAnsi="Arial" w:cs="Arial"/>
                <w:spacing w:val="-6"/>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r</w:t>
            </w:r>
            <w:r>
              <w:rPr>
                <w:rFonts w:ascii="Arial" w:eastAsia="Arial" w:hAnsi="Arial" w:cs="Arial"/>
                <w:spacing w:val="-3"/>
                <w:w w:val="101"/>
              </w:rPr>
              <w:t>t</w:t>
            </w:r>
            <w:r>
              <w:rPr>
                <w:rFonts w:ascii="Arial" w:eastAsia="Arial" w:hAnsi="Arial" w:cs="Arial"/>
                <w:spacing w:val="3"/>
              </w:rPr>
              <w:t>i</w:t>
            </w:r>
            <w:r>
              <w:rPr>
                <w:rFonts w:ascii="Arial" w:eastAsia="Arial" w:hAnsi="Arial" w:cs="Arial"/>
              </w:rPr>
              <w:t>c</w:t>
            </w:r>
            <w:r>
              <w:rPr>
                <w:rFonts w:ascii="Arial" w:eastAsia="Arial" w:hAnsi="Arial" w:cs="Arial"/>
                <w:spacing w:val="3"/>
              </w:rPr>
              <w:t>l</w:t>
            </w:r>
            <w:r>
              <w:rPr>
                <w:rFonts w:ascii="Arial" w:eastAsia="Arial" w:hAnsi="Arial" w:cs="Arial"/>
              </w:rPr>
              <w:t>e</w:t>
            </w:r>
          </w:p>
        </w:tc>
        <w:tc>
          <w:tcPr>
            <w:tcW w:w="15771" w:type="dxa"/>
            <w:tcBorders>
              <w:top w:val="single" w:sz="5" w:space="0" w:color="000000"/>
              <w:left w:val="single" w:sz="5" w:space="0" w:color="000000"/>
              <w:bottom w:val="single" w:sz="5" w:space="0" w:color="000000"/>
              <w:right w:val="single" w:sz="5" w:space="0" w:color="000000"/>
            </w:tcBorders>
          </w:tcPr>
          <w:p w:rsidR="005A4574" w:rsidRDefault="009507E8">
            <w:pPr>
              <w:spacing w:before="24"/>
              <w:ind w:left="105"/>
              <w:rPr>
                <w:sz w:val="24"/>
                <w:szCs w:val="24"/>
              </w:rPr>
            </w:pPr>
            <w:r>
              <w:rPr>
                <w:b/>
                <w:sz w:val="24"/>
                <w:szCs w:val="24"/>
              </w:rPr>
              <w:t>R</w:t>
            </w:r>
            <w:r>
              <w:rPr>
                <w:b/>
                <w:spacing w:val="-1"/>
                <w:sz w:val="24"/>
                <w:szCs w:val="24"/>
              </w:rPr>
              <w:t>e</w:t>
            </w:r>
            <w:r>
              <w:rPr>
                <w:b/>
                <w:spacing w:val="-2"/>
                <w:sz w:val="24"/>
                <w:szCs w:val="24"/>
              </w:rPr>
              <w:t>s</w:t>
            </w:r>
            <w:r>
              <w:rPr>
                <w:b/>
                <w:spacing w:val="-1"/>
                <w:sz w:val="24"/>
                <w:szCs w:val="24"/>
              </w:rPr>
              <w:t>e</w:t>
            </w:r>
            <w:r>
              <w:rPr>
                <w:b/>
                <w:spacing w:val="5"/>
                <w:sz w:val="24"/>
                <w:szCs w:val="24"/>
              </w:rPr>
              <w:t>a</w:t>
            </w:r>
            <w:r>
              <w:rPr>
                <w:b/>
                <w:spacing w:val="-6"/>
                <w:sz w:val="24"/>
                <w:szCs w:val="24"/>
              </w:rPr>
              <w:t>r</w:t>
            </w:r>
            <w:r>
              <w:rPr>
                <w:b/>
                <w:spacing w:val="-1"/>
                <w:sz w:val="24"/>
                <w:szCs w:val="24"/>
              </w:rPr>
              <w:t>c</w:t>
            </w:r>
            <w:r>
              <w:rPr>
                <w:b/>
                <w:sz w:val="24"/>
                <w:szCs w:val="24"/>
              </w:rPr>
              <w:t>h</w:t>
            </w:r>
            <w:r>
              <w:rPr>
                <w:b/>
                <w:spacing w:val="3"/>
                <w:sz w:val="24"/>
                <w:szCs w:val="24"/>
              </w:rPr>
              <w:t xml:space="preserve"> </w:t>
            </w:r>
            <w:r>
              <w:rPr>
                <w:b/>
                <w:spacing w:val="4"/>
                <w:sz w:val="24"/>
                <w:szCs w:val="24"/>
              </w:rPr>
              <w:t>A</w:t>
            </w:r>
            <w:r>
              <w:rPr>
                <w:b/>
                <w:spacing w:val="-6"/>
                <w:sz w:val="24"/>
                <w:szCs w:val="24"/>
              </w:rPr>
              <w:t>r</w:t>
            </w:r>
            <w:r>
              <w:rPr>
                <w:b/>
                <w:spacing w:val="1"/>
                <w:sz w:val="24"/>
                <w:szCs w:val="24"/>
              </w:rPr>
              <w:t>t</w:t>
            </w:r>
            <w:r>
              <w:rPr>
                <w:b/>
                <w:sz w:val="24"/>
                <w:szCs w:val="24"/>
              </w:rPr>
              <w:t>i</w:t>
            </w:r>
            <w:r>
              <w:rPr>
                <w:b/>
                <w:spacing w:val="4"/>
                <w:sz w:val="24"/>
                <w:szCs w:val="24"/>
              </w:rPr>
              <w:t>c</w:t>
            </w:r>
            <w:r>
              <w:rPr>
                <w:b/>
                <w:spacing w:val="-4"/>
                <w:sz w:val="24"/>
                <w:szCs w:val="24"/>
              </w:rPr>
              <w:t>l</w:t>
            </w:r>
            <w:r>
              <w:rPr>
                <w:b/>
                <w:sz w:val="24"/>
                <w:szCs w:val="24"/>
              </w:rPr>
              <w:t>e</w:t>
            </w:r>
            <w:r>
              <w:rPr>
                <w:b/>
                <w:spacing w:val="1"/>
                <w:sz w:val="24"/>
                <w:szCs w:val="24"/>
              </w:rPr>
              <w:t xml:space="preserve"> (</w:t>
            </w:r>
            <w:r>
              <w:rPr>
                <w:b/>
                <w:sz w:val="24"/>
                <w:szCs w:val="24"/>
              </w:rPr>
              <w:t>O</w:t>
            </w:r>
            <w:r>
              <w:rPr>
                <w:b/>
                <w:spacing w:val="-5"/>
                <w:sz w:val="24"/>
                <w:szCs w:val="24"/>
              </w:rPr>
              <w:t>r</w:t>
            </w:r>
            <w:r>
              <w:rPr>
                <w:b/>
                <w:sz w:val="24"/>
                <w:szCs w:val="24"/>
              </w:rPr>
              <w:t>ig</w:t>
            </w:r>
            <w:r>
              <w:rPr>
                <w:b/>
                <w:spacing w:val="1"/>
                <w:sz w:val="24"/>
                <w:szCs w:val="24"/>
              </w:rPr>
              <w:t>in</w:t>
            </w:r>
            <w:r>
              <w:rPr>
                <w:b/>
                <w:sz w:val="24"/>
                <w:szCs w:val="24"/>
              </w:rPr>
              <w:t>al</w:t>
            </w:r>
            <w:r>
              <w:rPr>
                <w:b/>
                <w:spacing w:val="-2"/>
                <w:sz w:val="24"/>
                <w:szCs w:val="24"/>
              </w:rPr>
              <w:t xml:space="preserve"> </w:t>
            </w:r>
            <w:r>
              <w:rPr>
                <w:b/>
                <w:sz w:val="24"/>
                <w:szCs w:val="24"/>
              </w:rPr>
              <w:t>R</w:t>
            </w:r>
            <w:r>
              <w:rPr>
                <w:b/>
                <w:spacing w:val="3"/>
                <w:sz w:val="24"/>
                <w:szCs w:val="24"/>
              </w:rPr>
              <w:t>e</w:t>
            </w:r>
            <w:r>
              <w:rPr>
                <w:b/>
                <w:spacing w:val="-2"/>
                <w:sz w:val="24"/>
                <w:szCs w:val="24"/>
              </w:rPr>
              <w:t>s</w:t>
            </w:r>
            <w:r>
              <w:rPr>
                <w:b/>
                <w:spacing w:val="-1"/>
                <w:sz w:val="24"/>
                <w:szCs w:val="24"/>
              </w:rPr>
              <w:t>e</w:t>
            </w:r>
            <w:r>
              <w:rPr>
                <w:b/>
                <w:spacing w:val="5"/>
                <w:sz w:val="24"/>
                <w:szCs w:val="24"/>
              </w:rPr>
              <w:t>a</w:t>
            </w:r>
            <w:r>
              <w:rPr>
                <w:b/>
                <w:spacing w:val="-6"/>
                <w:sz w:val="24"/>
                <w:szCs w:val="24"/>
              </w:rPr>
              <w:t>r</w:t>
            </w:r>
            <w:r>
              <w:rPr>
                <w:b/>
                <w:spacing w:val="-1"/>
                <w:sz w:val="24"/>
                <w:szCs w:val="24"/>
              </w:rPr>
              <w:t>c</w:t>
            </w:r>
            <w:r>
              <w:rPr>
                <w:b/>
                <w:spacing w:val="1"/>
                <w:sz w:val="24"/>
                <w:szCs w:val="24"/>
              </w:rPr>
              <w:t>h</w:t>
            </w:r>
            <w:r>
              <w:rPr>
                <w:b/>
                <w:sz w:val="24"/>
                <w:szCs w:val="24"/>
              </w:rPr>
              <w:t>)</w:t>
            </w:r>
          </w:p>
        </w:tc>
      </w:tr>
    </w:tbl>
    <w:p w:rsidR="005A4574" w:rsidRDefault="005A4574">
      <w:pPr>
        <w:spacing w:line="200" w:lineRule="exact"/>
      </w:pPr>
    </w:p>
    <w:p w:rsidR="005A4574" w:rsidRDefault="005A4574">
      <w:pPr>
        <w:spacing w:line="200" w:lineRule="exact"/>
      </w:pPr>
    </w:p>
    <w:p w:rsidR="005A4574" w:rsidRDefault="005A4574">
      <w:pPr>
        <w:spacing w:before="6" w:line="240" w:lineRule="exact"/>
        <w:rPr>
          <w:sz w:val="24"/>
          <w:szCs w:val="24"/>
        </w:rPr>
      </w:pPr>
    </w:p>
    <w:p w:rsidR="005A4574" w:rsidRDefault="009507E8">
      <w:pPr>
        <w:spacing w:before="35" w:line="220" w:lineRule="exact"/>
        <w:ind w:left="120"/>
      </w:pPr>
      <w:r>
        <w:rPr>
          <w:b/>
          <w:spacing w:val="1"/>
          <w:position w:val="-1"/>
          <w:u w:val="thick" w:color="000000"/>
        </w:rPr>
        <w:t>Ge</w:t>
      </w:r>
      <w:r>
        <w:rPr>
          <w:b/>
          <w:spacing w:val="-2"/>
          <w:position w:val="-1"/>
          <w:u w:val="thick" w:color="000000"/>
        </w:rPr>
        <w:t>n</w:t>
      </w:r>
      <w:r>
        <w:rPr>
          <w:b/>
          <w:spacing w:val="-3"/>
          <w:position w:val="-1"/>
          <w:u w:val="thick" w:color="000000"/>
        </w:rPr>
        <w:t>e</w:t>
      </w:r>
      <w:r>
        <w:rPr>
          <w:b/>
          <w:spacing w:val="1"/>
          <w:position w:val="-1"/>
          <w:u w:val="thick" w:color="000000"/>
        </w:rPr>
        <w:t>r</w:t>
      </w:r>
      <w:r>
        <w:rPr>
          <w:b/>
          <w:spacing w:val="-5"/>
          <w:position w:val="-1"/>
          <w:u w:val="thick" w:color="000000"/>
        </w:rPr>
        <w:t>a</w:t>
      </w:r>
      <w:r>
        <w:rPr>
          <w:b/>
          <w:position w:val="-1"/>
          <w:u w:val="thick" w:color="000000"/>
        </w:rPr>
        <w:t>l</w:t>
      </w:r>
      <w:r>
        <w:rPr>
          <w:b/>
          <w:spacing w:val="7"/>
          <w:position w:val="-1"/>
          <w:u w:val="thick" w:color="000000"/>
        </w:rPr>
        <w:t xml:space="preserve"> </w:t>
      </w:r>
      <w:r>
        <w:rPr>
          <w:b/>
          <w:position w:val="-1"/>
          <w:u w:val="thick" w:color="000000"/>
        </w:rPr>
        <w:t>g</w:t>
      </w:r>
      <w:r>
        <w:rPr>
          <w:b/>
          <w:spacing w:val="-6"/>
          <w:position w:val="-1"/>
          <w:u w:val="thick" w:color="000000"/>
        </w:rPr>
        <w:t>u</w:t>
      </w:r>
      <w:r>
        <w:rPr>
          <w:b/>
          <w:spacing w:val="1"/>
          <w:position w:val="-1"/>
          <w:u w:val="thick" w:color="000000"/>
        </w:rPr>
        <w:t>i</w:t>
      </w:r>
      <w:r>
        <w:rPr>
          <w:b/>
          <w:spacing w:val="-2"/>
          <w:position w:val="-1"/>
          <w:u w:val="thick" w:color="000000"/>
        </w:rPr>
        <w:t>d</w:t>
      </w:r>
      <w:r>
        <w:rPr>
          <w:b/>
          <w:spacing w:val="1"/>
          <w:position w:val="-1"/>
          <w:u w:val="thick" w:color="000000"/>
        </w:rPr>
        <w:t>e</w:t>
      </w:r>
      <w:r>
        <w:rPr>
          <w:b/>
          <w:spacing w:val="-3"/>
          <w:position w:val="-1"/>
          <w:u w:val="thick" w:color="000000"/>
        </w:rPr>
        <w:t>l</w:t>
      </w:r>
      <w:r>
        <w:rPr>
          <w:b/>
          <w:spacing w:val="1"/>
          <w:position w:val="-1"/>
          <w:u w:val="thick" w:color="000000"/>
        </w:rPr>
        <w:t>i</w:t>
      </w:r>
      <w:r>
        <w:rPr>
          <w:b/>
          <w:spacing w:val="-2"/>
          <w:position w:val="-1"/>
          <w:u w:val="thick" w:color="000000"/>
        </w:rPr>
        <w:t>n</w:t>
      </w:r>
      <w:r>
        <w:rPr>
          <w:b/>
          <w:spacing w:val="1"/>
          <w:position w:val="-1"/>
          <w:u w:val="thick" w:color="000000"/>
        </w:rPr>
        <w:t>e</w:t>
      </w:r>
      <w:r>
        <w:rPr>
          <w:b/>
          <w:position w:val="-1"/>
          <w:u w:val="thick" w:color="000000"/>
        </w:rPr>
        <w:t>s f</w:t>
      </w:r>
      <w:r>
        <w:rPr>
          <w:b/>
          <w:spacing w:val="-5"/>
          <w:position w:val="-1"/>
          <w:u w:val="thick" w:color="000000"/>
        </w:rPr>
        <w:t>o</w:t>
      </w:r>
      <w:r>
        <w:rPr>
          <w:b/>
          <w:position w:val="-1"/>
          <w:u w:val="thick" w:color="000000"/>
        </w:rPr>
        <w:t>r</w:t>
      </w:r>
      <w:r>
        <w:rPr>
          <w:b/>
          <w:spacing w:val="5"/>
          <w:position w:val="-1"/>
          <w:u w:val="thick" w:color="000000"/>
        </w:rPr>
        <w:t xml:space="preserve"> </w:t>
      </w:r>
      <w:r>
        <w:rPr>
          <w:b/>
          <w:position w:val="-1"/>
          <w:u w:val="thick" w:color="000000"/>
        </w:rPr>
        <w:t>t</w:t>
      </w:r>
      <w:r>
        <w:rPr>
          <w:b/>
          <w:spacing w:val="-2"/>
          <w:position w:val="-1"/>
          <w:u w:val="thick" w:color="000000"/>
        </w:rPr>
        <w:t>h</w:t>
      </w:r>
      <w:r>
        <w:rPr>
          <w:b/>
          <w:position w:val="-1"/>
          <w:u w:val="thick" w:color="000000"/>
        </w:rPr>
        <w:t>e</w:t>
      </w:r>
      <w:r>
        <w:rPr>
          <w:b/>
          <w:spacing w:val="1"/>
          <w:position w:val="-1"/>
          <w:u w:val="thick" w:color="000000"/>
        </w:rPr>
        <w:t xml:space="preserve"> </w:t>
      </w:r>
      <w:r>
        <w:rPr>
          <w:b/>
          <w:spacing w:val="-3"/>
          <w:position w:val="-1"/>
          <w:u w:val="thick" w:color="000000"/>
        </w:rPr>
        <w:t>P</w:t>
      </w:r>
      <w:r>
        <w:rPr>
          <w:b/>
          <w:spacing w:val="1"/>
          <w:position w:val="-1"/>
          <w:u w:val="thick" w:color="000000"/>
        </w:rPr>
        <w:t>e</w:t>
      </w:r>
      <w:r>
        <w:rPr>
          <w:b/>
          <w:spacing w:val="-3"/>
          <w:position w:val="-1"/>
          <w:u w:val="thick" w:color="000000"/>
        </w:rPr>
        <w:t>e</w:t>
      </w:r>
      <w:r>
        <w:rPr>
          <w:b/>
          <w:position w:val="-1"/>
          <w:u w:val="thick" w:color="000000"/>
        </w:rPr>
        <w:t>r</w:t>
      </w:r>
      <w:r>
        <w:rPr>
          <w:b/>
          <w:spacing w:val="2"/>
          <w:position w:val="-1"/>
          <w:u w:val="thick" w:color="000000"/>
        </w:rPr>
        <w:t xml:space="preserve"> </w:t>
      </w:r>
      <w:r>
        <w:rPr>
          <w:b/>
          <w:spacing w:val="-2"/>
          <w:position w:val="-1"/>
          <w:u w:val="thick" w:color="000000"/>
        </w:rPr>
        <w:t>R</w:t>
      </w:r>
      <w:r>
        <w:rPr>
          <w:b/>
          <w:spacing w:val="1"/>
          <w:position w:val="-1"/>
          <w:u w:val="thick" w:color="000000"/>
        </w:rPr>
        <w:t>e</w:t>
      </w:r>
      <w:r>
        <w:rPr>
          <w:b/>
          <w:spacing w:val="-5"/>
          <w:position w:val="-1"/>
          <w:u w:val="thick" w:color="000000"/>
        </w:rPr>
        <w:t>v</w:t>
      </w:r>
      <w:r>
        <w:rPr>
          <w:b/>
          <w:spacing w:val="1"/>
          <w:position w:val="-1"/>
          <w:u w:val="thick" w:color="000000"/>
        </w:rPr>
        <w:t>ie</w:t>
      </w:r>
      <w:r>
        <w:rPr>
          <w:b/>
          <w:position w:val="-1"/>
          <w:u w:val="thick" w:color="000000"/>
        </w:rPr>
        <w:t>w</w:t>
      </w:r>
      <w:r>
        <w:rPr>
          <w:b/>
          <w:spacing w:val="-2"/>
          <w:position w:val="-1"/>
          <w:u w:val="thick" w:color="000000"/>
        </w:rPr>
        <w:t xml:space="preserve"> p</w:t>
      </w:r>
      <w:r>
        <w:rPr>
          <w:b/>
          <w:spacing w:val="1"/>
          <w:w w:val="101"/>
          <w:position w:val="-1"/>
          <w:u w:val="thick" w:color="000000"/>
        </w:rPr>
        <w:t>r</w:t>
      </w:r>
      <w:r>
        <w:rPr>
          <w:b/>
          <w:spacing w:val="-5"/>
          <w:position w:val="-1"/>
          <w:u w:val="thick" w:color="000000"/>
        </w:rPr>
        <w:t>o</w:t>
      </w:r>
      <w:r>
        <w:rPr>
          <w:b/>
          <w:spacing w:val="1"/>
          <w:w w:val="101"/>
          <w:position w:val="-1"/>
          <w:u w:val="thick" w:color="000000"/>
        </w:rPr>
        <w:t>ce</w:t>
      </w:r>
      <w:r>
        <w:rPr>
          <w:b/>
          <w:spacing w:val="-2"/>
          <w:position w:val="-1"/>
          <w:u w:val="thick" w:color="000000"/>
        </w:rPr>
        <w:t>ss</w:t>
      </w:r>
      <w:r>
        <w:rPr>
          <w:b/>
          <w:position w:val="-1"/>
          <w:u w:val="thick" w:color="000000"/>
        </w:rPr>
        <w:t>:</w:t>
      </w:r>
    </w:p>
    <w:p w:rsidR="005A4574" w:rsidRDefault="005A4574">
      <w:pPr>
        <w:spacing w:before="9" w:line="180" w:lineRule="exact"/>
        <w:rPr>
          <w:sz w:val="19"/>
          <w:szCs w:val="19"/>
        </w:rPr>
      </w:pPr>
    </w:p>
    <w:p w:rsidR="005A4574" w:rsidRDefault="009507E8">
      <w:pPr>
        <w:spacing w:before="35"/>
        <w:ind w:left="120"/>
      </w:pPr>
      <w:r>
        <w:rPr>
          <w:b/>
          <w:spacing w:val="-2"/>
          <w:highlight w:val="yellow"/>
        </w:rPr>
        <w:t>A</w:t>
      </w:r>
      <w:r>
        <w:rPr>
          <w:b/>
          <w:spacing w:val="1"/>
          <w:highlight w:val="yellow"/>
        </w:rPr>
        <w:t>r</w:t>
      </w:r>
      <w:r>
        <w:rPr>
          <w:b/>
          <w:highlight w:val="yellow"/>
        </w:rPr>
        <w:t>t</w:t>
      </w:r>
      <w:r>
        <w:rPr>
          <w:b/>
          <w:spacing w:val="1"/>
          <w:highlight w:val="yellow"/>
        </w:rPr>
        <w:t>i</w:t>
      </w:r>
      <w:r>
        <w:rPr>
          <w:b/>
          <w:spacing w:val="-5"/>
          <w:highlight w:val="yellow"/>
        </w:rPr>
        <w:t>f</w:t>
      </w:r>
      <w:r>
        <w:rPr>
          <w:b/>
          <w:spacing w:val="1"/>
          <w:highlight w:val="yellow"/>
        </w:rPr>
        <w:t>ic</w:t>
      </w:r>
      <w:r>
        <w:rPr>
          <w:b/>
          <w:spacing w:val="-3"/>
          <w:highlight w:val="yellow"/>
        </w:rPr>
        <w:t>i</w:t>
      </w:r>
      <w:r>
        <w:rPr>
          <w:b/>
          <w:highlight w:val="yellow"/>
        </w:rPr>
        <w:t>al</w:t>
      </w:r>
      <w:r>
        <w:rPr>
          <w:b/>
          <w:spacing w:val="2"/>
          <w:highlight w:val="yellow"/>
        </w:rPr>
        <w:t xml:space="preserve"> </w:t>
      </w:r>
      <w:r>
        <w:rPr>
          <w:b/>
          <w:spacing w:val="-2"/>
          <w:highlight w:val="yellow"/>
        </w:rPr>
        <w:t>In</w:t>
      </w:r>
      <w:r>
        <w:rPr>
          <w:b/>
          <w:highlight w:val="yellow"/>
        </w:rPr>
        <w:t>t</w:t>
      </w:r>
      <w:r>
        <w:rPr>
          <w:b/>
          <w:spacing w:val="2"/>
          <w:highlight w:val="yellow"/>
        </w:rPr>
        <w:t>e</w:t>
      </w:r>
      <w:r>
        <w:rPr>
          <w:b/>
          <w:spacing w:val="-3"/>
          <w:highlight w:val="yellow"/>
        </w:rPr>
        <w:t>l</w:t>
      </w:r>
      <w:r>
        <w:rPr>
          <w:b/>
          <w:spacing w:val="1"/>
          <w:highlight w:val="yellow"/>
        </w:rPr>
        <w:t>li</w:t>
      </w:r>
      <w:r>
        <w:rPr>
          <w:b/>
          <w:spacing w:val="-5"/>
          <w:highlight w:val="yellow"/>
        </w:rPr>
        <w:t>g</w:t>
      </w:r>
      <w:r>
        <w:rPr>
          <w:b/>
          <w:spacing w:val="1"/>
          <w:highlight w:val="yellow"/>
        </w:rPr>
        <w:t>e</w:t>
      </w:r>
      <w:r>
        <w:rPr>
          <w:b/>
          <w:spacing w:val="-2"/>
          <w:highlight w:val="yellow"/>
        </w:rPr>
        <w:t>n</w:t>
      </w:r>
      <w:r>
        <w:rPr>
          <w:b/>
          <w:spacing w:val="-3"/>
          <w:highlight w:val="yellow"/>
        </w:rPr>
        <w:t>c</w:t>
      </w:r>
      <w:r>
        <w:rPr>
          <w:b/>
          <w:highlight w:val="yellow"/>
        </w:rPr>
        <w:t>e</w:t>
      </w:r>
      <w:r>
        <w:rPr>
          <w:b/>
          <w:spacing w:val="8"/>
          <w:highlight w:val="yellow"/>
        </w:rPr>
        <w:t xml:space="preserve"> </w:t>
      </w:r>
      <w:r>
        <w:rPr>
          <w:b/>
          <w:highlight w:val="yellow"/>
        </w:rPr>
        <w:t>(</w:t>
      </w:r>
      <w:r>
        <w:rPr>
          <w:b/>
          <w:spacing w:val="-1"/>
          <w:highlight w:val="yellow"/>
        </w:rPr>
        <w:t>A</w:t>
      </w:r>
      <w:r>
        <w:rPr>
          <w:b/>
          <w:spacing w:val="-2"/>
          <w:highlight w:val="yellow"/>
        </w:rPr>
        <w:t>I</w:t>
      </w:r>
      <w:r>
        <w:rPr>
          <w:b/>
          <w:highlight w:val="yellow"/>
        </w:rPr>
        <w:t>)</w:t>
      </w:r>
      <w:r>
        <w:rPr>
          <w:b/>
          <w:spacing w:val="-2"/>
          <w:highlight w:val="yellow"/>
        </w:rPr>
        <w:t xml:space="preserve"> </w:t>
      </w:r>
      <w:r>
        <w:rPr>
          <w:b/>
          <w:spacing w:val="-5"/>
          <w:highlight w:val="yellow"/>
        </w:rPr>
        <w:t>g</w:t>
      </w:r>
      <w:r>
        <w:rPr>
          <w:b/>
          <w:spacing w:val="1"/>
          <w:highlight w:val="yellow"/>
        </w:rPr>
        <w:t>e</w:t>
      </w:r>
      <w:r>
        <w:rPr>
          <w:b/>
          <w:spacing w:val="-2"/>
          <w:highlight w:val="yellow"/>
        </w:rPr>
        <w:t>n</w:t>
      </w:r>
      <w:r>
        <w:rPr>
          <w:b/>
          <w:spacing w:val="1"/>
          <w:highlight w:val="yellow"/>
        </w:rPr>
        <w:t>e</w:t>
      </w:r>
      <w:r>
        <w:rPr>
          <w:b/>
          <w:spacing w:val="-3"/>
          <w:highlight w:val="yellow"/>
        </w:rPr>
        <w:t>r</w:t>
      </w:r>
      <w:r>
        <w:rPr>
          <w:b/>
          <w:highlight w:val="yellow"/>
        </w:rPr>
        <w:t>at</w:t>
      </w:r>
      <w:r>
        <w:rPr>
          <w:b/>
          <w:spacing w:val="2"/>
          <w:highlight w:val="yellow"/>
        </w:rPr>
        <w:t>e</w:t>
      </w:r>
      <w:r>
        <w:rPr>
          <w:b/>
          <w:highlight w:val="yellow"/>
        </w:rPr>
        <w:t>d</w:t>
      </w:r>
      <w:r>
        <w:rPr>
          <w:b/>
          <w:spacing w:val="-1"/>
          <w:highlight w:val="yellow"/>
        </w:rPr>
        <w:t xml:space="preserve"> </w:t>
      </w:r>
      <w:r>
        <w:rPr>
          <w:b/>
          <w:spacing w:val="-5"/>
          <w:highlight w:val="yellow"/>
        </w:rPr>
        <w:t>o</w:t>
      </w:r>
      <w:r>
        <w:rPr>
          <w:b/>
          <w:highlight w:val="yellow"/>
        </w:rPr>
        <w:t>r</w:t>
      </w:r>
      <w:r>
        <w:rPr>
          <w:b/>
          <w:spacing w:val="5"/>
          <w:highlight w:val="yellow"/>
        </w:rPr>
        <w:t xml:space="preserve"> </w:t>
      </w:r>
      <w:r>
        <w:rPr>
          <w:b/>
          <w:highlight w:val="yellow"/>
        </w:rPr>
        <w:t>a</w:t>
      </w:r>
      <w:r>
        <w:rPr>
          <w:b/>
          <w:spacing w:val="-2"/>
          <w:highlight w:val="yellow"/>
        </w:rPr>
        <w:t>ss</w:t>
      </w:r>
      <w:r>
        <w:rPr>
          <w:b/>
          <w:spacing w:val="1"/>
          <w:highlight w:val="yellow"/>
        </w:rPr>
        <w:t>i</w:t>
      </w:r>
      <w:r>
        <w:rPr>
          <w:b/>
          <w:spacing w:val="-2"/>
          <w:highlight w:val="yellow"/>
        </w:rPr>
        <w:t>s</w:t>
      </w:r>
      <w:r>
        <w:rPr>
          <w:b/>
          <w:highlight w:val="yellow"/>
        </w:rPr>
        <w:t>t</w:t>
      </w:r>
      <w:r>
        <w:rPr>
          <w:b/>
          <w:spacing w:val="2"/>
          <w:highlight w:val="yellow"/>
        </w:rPr>
        <w:t>e</w:t>
      </w:r>
      <w:r>
        <w:rPr>
          <w:b/>
          <w:highlight w:val="yellow"/>
        </w:rPr>
        <w:t>d</w:t>
      </w:r>
      <w:r>
        <w:rPr>
          <w:b/>
          <w:spacing w:val="-3"/>
          <w:highlight w:val="yellow"/>
        </w:rPr>
        <w:t xml:space="preserve"> r</w:t>
      </w:r>
      <w:r>
        <w:rPr>
          <w:b/>
          <w:spacing w:val="1"/>
          <w:highlight w:val="yellow"/>
        </w:rPr>
        <w:t>e</w:t>
      </w:r>
      <w:r>
        <w:rPr>
          <w:b/>
          <w:spacing w:val="-5"/>
          <w:highlight w:val="yellow"/>
        </w:rPr>
        <w:t>v</w:t>
      </w:r>
      <w:r>
        <w:rPr>
          <w:b/>
          <w:spacing w:val="1"/>
          <w:highlight w:val="yellow"/>
        </w:rPr>
        <w:t>ie</w:t>
      </w:r>
      <w:r>
        <w:rPr>
          <w:b/>
          <w:highlight w:val="yellow"/>
        </w:rPr>
        <w:t>w</w:t>
      </w:r>
      <w:r>
        <w:rPr>
          <w:b/>
          <w:spacing w:val="-1"/>
          <w:highlight w:val="yellow"/>
        </w:rPr>
        <w:t xml:space="preserve"> </w:t>
      </w:r>
      <w:r>
        <w:rPr>
          <w:b/>
          <w:spacing w:val="-3"/>
          <w:highlight w:val="yellow"/>
        </w:rPr>
        <w:t>c</w:t>
      </w:r>
      <w:r>
        <w:rPr>
          <w:b/>
          <w:highlight w:val="yellow"/>
        </w:rPr>
        <w:t>o</w:t>
      </w:r>
      <w:r>
        <w:rPr>
          <w:b/>
          <w:spacing w:val="-5"/>
          <w:highlight w:val="yellow"/>
        </w:rPr>
        <w:t>mm</w:t>
      </w:r>
      <w:r>
        <w:rPr>
          <w:b/>
          <w:spacing w:val="1"/>
          <w:highlight w:val="yellow"/>
        </w:rPr>
        <w:t>e</w:t>
      </w:r>
      <w:r>
        <w:rPr>
          <w:b/>
          <w:spacing w:val="-2"/>
          <w:highlight w:val="yellow"/>
        </w:rPr>
        <w:t>n</w:t>
      </w:r>
      <w:r>
        <w:rPr>
          <w:b/>
          <w:highlight w:val="yellow"/>
        </w:rPr>
        <w:t>ts</w:t>
      </w:r>
      <w:r>
        <w:rPr>
          <w:b/>
          <w:spacing w:val="8"/>
          <w:highlight w:val="yellow"/>
        </w:rPr>
        <w:t xml:space="preserve"> </w:t>
      </w:r>
      <w:r>
        <w:rPr>
          <w:b/>
          <w:highlight w:val="yellow"/>
        </w:rPr>
        <w:t>a</w:t>
      </w:r>
      <w:r>
        <w:rPr>
          <w:b/>
          <w:spacing w:val="1"/>
          <w:highlight w:val="yellow"/>
        </w:rPr>
        <w:t>r</w:t>
      </w:r>
      <w:r>
        <w:rPr>
          <w:b/>
          <w:highlight w:val="yellow"/>
        </w:rPr>
        <w:t>e</w:t>
      </w:r>
      <w:r>
        <w:rPr>
          <w:b/>
          <w:spacing w:val="5"/>
          <w:highlight w:val="yellow"/>
        </w:rPr>
        <w:t xml:space="preserve"> </w:t>
      </w:r>
      <w:r>
        <w:rPr>
          <w:b/>
          <w:spacing w:val="-2"/>
          <w:highlight w:val="yellow"/>
        </w:rPr>
        <w:t>s</w:t>
      </w:r>
      <w:r>
        <w:rPr>
          <w:b/>
          <w:spacing w:val="-5"/>
          <w:highlight w:val="yellow"/>
        </w:rPr>
        <w:t>t</w:t>
      </w:r>
      <w:r>
        <w:rPr>
          <w:b/>
          <w:spacing w:val="1"/>
          <w:highlight w:val="yellow"/>
        </w:rPr>
        <w:t>r</w:t>
      </w:r>
      <w:r>
        <w:rPr>
          <w:b/>
          <w:spacing w:val="-3"/>
          <w:highlight w:val="yellow"/>
        </w:rPr>
        <w:t>i</w:t>
      </w:r>
      <w:r>
        <w:rPr>
          <w:b/>
          <w:spacing w:val="1"/>
          <w:highlight w:val="yellow"/>
        </w:rPr>
        <w:t>c</w:t>
      </w:r>
      <w:r>
        <w:rPr>
          <w:b/>
          <w:highlight w:val="yellow"/>
        </w:rPr>
        <w:t>t</w:t>
      </w:r>
      <w:r>
        <w:rPr>
          <w:b/>
          <w:spacing w:val="1"/>
          <w:highlight w:val="yellow"/>
        </w:rPr>
        <w:t>l</w:t>
      </w:r>
      <w:r>
        <w:rPr>
          <w:b/>
          <w:highlight w:val="yellow"/>
        </w:rPr>
        <w:t>y</w:t>
      </w:r>
      <w:r>
        <w:rPr>
          <w:b/>
          <w:spacing w:val="-1"/>
          <w:highlight w:val="yellow"/>
        </w:rPr>
        <w:t xml:space="preserve"> </w:t>
      </w:r>
      <w:r>
        <w:rPr>
          <w:b/>
          <w:spacing w:val="-2"/>
          <w:highlight w:val="yellow"/>
        </w:rPr>
        <w:t>p</w:t>
      </w:r>
      <w:r>
        <w:rPr>
          <w:b/>
          <w:spacing w:val="1"/>
          <w:highlight w:val="yellow"/>
        </w:rPr>
        <w:t>r</w:t>
      </w:r>
      <w:r>
        <w:rPr>
          <w:b/>
          <w:spacing w:val="-5"/>
          <w:highlight w:val="yellow"/>
        </w:rPr>
        <w:t>o</w:t>
      </w:r>
      <w:r>
        <w:rPr>
          <w:b/>
          <w:spacing w:val="-2"/>
          <w:highlight w:val="yellow"/>
        </w:rPr>
        <w:t>h</w:t>
      </w:r>
      <w:r>
        <w:rPr>
          <w:b/>
          <w:spacing w:val="1"/>
          <w:highlight w:val="yellow"/>
        </w:rPr>
        <w:t>i</w:t>
      </w:r>
      <w:r>
        <w:rPr>
          <w:b/>
          <w:spacing w:val="-2"/>
          <w:highlight w:val="yellow"/>
        </w:rPr>
        <w:t>b</w:t>
      </w:r>
      <w:r>
        <w:rPr>
          <w:b/>
          <w:spacing w:val="1"/>
          <w:highlight w:val="yellow"/>
        </w:rPr>
        <w:t>i</w:t>
      </w:r>
      <w:r>
        <w:rPr>
          <w:b/>
          <w:spacing w:val="-5"/>
          <w:highlight w:val="yellow"/>
        </w:rPr>
        <w:t>t</w:t>
      </w:r>
      <w:r>
        <w:rPr>
          <w:b/>
          <w:spacing w:val="1"/>
          <w:highlight w:val="yellow"/>
        </w:rPr>
        <w:t>e</w:t>
      </w:r>
      <w:r>
        <w:rPr>
          <w:b/>
          <w:highlight w:val="yellow"/>
        </w:rPr>
        <w:t>d</w:t>
      </w:r>
      <w:r>
        <w:rPr>
          <w:b/>
          <w:spacing w:val="4"/>
          <w:highlight w:val="yellow"/>
        </w:rPr>
        <w:t xml:space="preserve"> </w:t>
      </w:r>
      <w:r>
        <w:rPr>
          <w:b/>
          <w:spacing w:val="-2"/>
          <w:highlight w:val="yellow"/>
        </w:rPr>
        <w:t>d</w:t>
      </w:r>
      <w:r>
        <w:rPr>
          <w:b/>
          <w:spacing w:val="-6"/>
          <w:highlight w:val="yellow"/>
        </w:rPr>
        <w:t>u</w:t>
      </w:r>
      <w:r>
        <w:rPr>
          <w:b/>
          <w:spacing w:val="1"/>
          <w:highlight w:val="yellow"/>
        </w:rPr>
        <w:t>ri</w:t>
      </w:r>
      <w:r>
        <w:rPr>
          <w:b/>
          <w:spacing w:val="-2"/>
          <w:highlight w:val="yellow"/>
        </w:rPr>
        <w:t>n</w:t>
      </w:r>
      <w:r>
        <w:rPr>
          <w:b/>
          <w:highlight w:val="yellow"/>
        </w:rPr>
        <w:t>g</w:t>
      </w:r>
      <w:r>
        <w:rPr>
          <w:b/>
          <w:spacing w:val="3"/>
          <w:highlight w:val="yellow"/>
        </w:rPr>
        <w:t xml:space="preserve"> </w:t>
      </w:r>
      <w:r>
        <w:rPr>
          <w:b/>
          <w:spacing w:val="-6"/>
          <w:highlight w:val="yellow"/>
        </w:rPr>
        <w:t>p</w:t>
      </w:r>
      <w:r>
        <w:rPr>
          <w:b/>
          <w:spacing w:val="1"/>
          <w:highlight w:val="yellow"/>
        </w:rPr>
        <w:t>e</w:t>
      </w:r>
      <w:r>
        <w:rPr>
          <w:b/>
          <w:spacing w:val="-3"/>
          <w:highlight w:val="yellow"/>
        </w:rPr>
        <w:t>e</w:t>
      </w:r>
      <w:r>
        <w:rPr>
          <w:b/>
          <w:highlight w:val="yellow"/>
        </w:rPr>
        <w:t>r</w:t>
      </w:r>
      <w:r>
        <w:rPr>
          <w:b/>
          <w:spacing w:val="2"/>
          <w:highlight w:val="yellow"/>
        </w:rPr>
        <w:t xml:space="preserve"> </w:t>
      </w:r>
      <w:r>
        <w:rPr>
          <w:b/>
          <w:spacing w:val="1"/>
          <w:w w:val="101"/>
          <w:highlight w:val="yellow"/>
        </w:rPr>
        <w:t>re</w:t>
      </w:r>
      <w:r>
        <w:rPr>
          <w:b/>
          <w:spacing w:val="-5"/>
          <w:highlight w:val="yellow"/>
        </w:rPr>
        <w:t>v</w:t>
      </w:r>
      <w:r>
        <w:rPr>
          <w:b/>
          <w:spacing w:val="1"/>
          <w:w w:val="101"/>
          <w:highlight w:val="yellow"/>
        </w:rPr>
        <w:t>ie</w:t>
      </w:r>
      <w:r>
        <w:rPr>
          <w:b/>
          <w:spacing w:val="-6"/>
          <w:highlight w:val="yellow"/>
        </w:rPr>
        <w:t>w</w:t>
      </w:r>
      <w:r>
        <w:rPr>
          <w:b/>
          <w:highlight w:val="yellow"/>
        </w:rPr>
        <w:t>.</w:t>
      </w:r>
    </w:p>
    <w:p w:rsidR="005A4574" w:rsidRDefault="005A4574">
      <w:pPr>
        <w:spacing w:before="6" w:line="220" w:lineRule="exact"/>
        <w:rPr>
          <w:sz w:val="22"/>
          <w:szCs w:val="22"/>
        </w:rPr>
      </w:pPr>
    </w:p>
    <w:p w:rsidR="005A4574" w:rsidRDefault="009507E8">
      <w:pPr>
        <w:ind w:left="120" w:right="5946"/>
      </w:pPr>
      <w:r>
        <w:rPr>
          <w:spacing w:val="-3"/>
        </w:rPr>
        <w:t>T</w:t>
      </w:r>
      <w:r>
        <w:rPr>
          <w:spacing w:val="5"/>
        </w:rPr>
        <w:t>h</w:t>
      </w:r>
      <w:r>
        <w:rPr>
          <w:spacing w:val="1"/>
        </w:rPr>
        <w:t>i</w:t>
      </w:r>
      <w:r>
        <w:t>s</w:t>
      </w:r>
      <w:r>
        <w:rPr>
          <w:spacing w:val="-3"/>
        </w:rPr>
        <w:t xml:space="preserve"> j</w:t>
      </w:r>
      <w:r>
        <w:rPr>
          <w:spacing w:val="-5"/>
        </w:rPr>
        <w:t>o</w:t>
      </w:r>
      <w:r>
        <w:t>ur</w:t>
      </w:r>
      <w:r>
        <w:rPr>
          <w:spacing w:val="5"/>
        </w:rPr>
        <w:t>n</w:t>
      </w:r>
      <w:r>
        <w:rPr>
          <w:spacing w:val="-3"/>
        </w:rPr>
        <w:t>a</w:t>
      </w:r>
      <w:r>
        <w:rPr>
          <w:spacing w:val="1"/>
        </w:rPr>
        <w:t>l</w:t>
      </w:r>
      <w:r>
        <w:t>’s</w:t>
      </w:r>
      <w:r>
        <w:rPr>
          <w:spacing w:val="3"/>
        </w:rPr>
        <w:t xml:space="preserve"> </w:t>
      </w:r>
      <w:r>
        <w:t>p</w:t>
      </w:r>
      <w:r>
        <w:rPr>
          <w:spacing w:val="-3"/>
        </w:rPr>
        <w:t>ee</w:t>
      </w:r>
      <w:r>
        <w:t>r</w:t>
      </w:r>
      <w:r>
        <w:rPr>
          <w:spacing w:val="-1"/>
        </w:rPr>
        <w:t xml:space="preserve"> </w:t>
      </w:r>
      <w:r>
        <w:rPr>
          <w:spacing w:val="5"/>
        </w:rPr>
        <w:t>r</w:t>
      </w:r>
      <w:r>
        <w:rPr>
          <w:spacing w:val="-3"/>
        </w:rPr>
        <w:t>e</w:t>
      </w:r>
      <w:r>
        <w:rPr>
          <w:spacing w:val="-5"/>
        </w:rPr>
        <w:t>v</w:t>
      </w:r>
      <w:r>
        <w:rPr>
          <w:spacing w:val="1"/>
        </w:rPr>
        <w:t>i</w:t>
      </w:r>
      <w:r>
        <w:rPr>
          <w:spacing w:val="-3"/>
        </w:rPr>
        <w:t>e</w:t>
      </w:r>
      <w:r>
        <w:t>w</w:t>
      </w:r>
      <w:r>
        <w:rPr>
          <w:spacing w:val="-2"/>
        </w:rPr>
        <w:t xml:space="preserve"> </w:t>
      </w:r>
      <w:r>
        <w:rPr>
          <w:spacing w:val="5"/>
        </w:rPr>
        <w:t>p</w:t>
      </w:r>
      <w:r>
        <w:rPr>
          <w:spacing w:val="-5"/>
        </w:rPr>
        <w:t>o</w:t>
      </w:r>
      <w:r>
        <w:rPr>
          <w:spacing w:val="1"/>
        </w:rPr>
        <w:t>lic</w:t>
      </w:r>
      <w:r>
        <w:t>y</w:t>
      </w:r>
      <w:r>
        <w:rPr>
          <w:spacing w:val="-5"/>
        </w:rPr>
        <w:t xml:space="preserve"> </w:t>
      </w:r>
      <w:r>
        <w:rPr>
          <w:spacing w:val="-2"/>
        </w:rPr>
        <w:t>s</w:t>
      </w:r>
      <w:r>
        <w:rPr>
          <w:spacing w:val="1"/>
        </w:rPr>
        <w:t>tat</w:t>
      </w:r>
      <w:r>
        <w:rPr>
          <w:spacing w:val="-3"/>
        </w:rPr>
        <w:t>e</w:t>
      </w:r>
      <w:r>
        <w:t>s</w:t>
      </w:r>
      <w:r>
        <w:rPr>
          <w:spacing w:val="4"/>
        </w:rPr>
        <w:t xml:space="preserve"> </w:t>
      </w:r>
      <w:proofErr w:type="gramStart"/>
      <w:r>
        <w:rPr>
          <w:spacing w:val="-3"/>
        </w:rPr>
        <w:t>t</w:t>
      </w:r>
      <w:r>
        <w:t>h</w:t>
      </w:r>
      <w:r>
        <w:rPr>
          <w:spacing w:val="1"/>
        </w:rPr>
        <w:t>a</w:t>
      </w:r>
      <w:r>
        <w:t>t</w:t>
      </w:r>
      <w:r>
        <w:rPr>
          <w:spacing w:val="1"/>
        </w:rPr>
        <w:t xml:space="preserve"> </w:t>
      </w:r>
      <w:r>
        <w:rPr>
          <w:b/>
          <w:spacing w:val="-46"/>
        </w:rPr>
        <w:t xml:space="preserve"> </w:t>
      </w:r>
      <w:r>
        <w:rPr>
          <w:b/>
          <w:spacing w:val="-2"/>
          <w:u w:val="thick" w:color="000000"/>
        </w:rPr>
        <w:t>N</w:t>
      </w:r>
      <w:r>
        <w:rPr>
          <w:b/>
          <w:u w:val="thick" w:color="000000"/>
        </w:rPr>
        <w:t>O</w:t>
      </w:r>
      <w:proofErr w:type="gramEnd"/>
      <w:r>
        <w:rPr>
          <w:b/>
          <w:spacing w:val="1"/>
        </w:rPr>
        <w:t xml:space="preserve"> </w:t>
      </w:r>
      <w:r>
        <w:rPr>
          <w:spacing w:val="-3"/>
        </w:rPr>
        <w:t>ma</w:t>
      </w:r>
      <w:r>
        <w:rPr>
          <w:spacing w:val="5"/>
        </w:rPr>
        <w:t>n</w:t>
      </w:r>
      <w:r>
        <w:t>u</w:t>
      </w:r>
      <w:r>
        <w:rPr>
          <w:spacing w:val="-2"/>
        </w:rPr>
        <w:t>s</w:t>
      </w:r>
      <w:r>
        <w:rPr>
          <w:spacing w:val="-8"/>
        </w:rPr>
        <w:t>c</w:t>
      </w:r>
      <w:r>
        <w:rPr>
          <w:spacing w:val="5"/>
        </w:rPr>
        <w:t>r</w:t>
      </w:r>
      <w:r>
        <w:rPr>
          <w:spacing w:val="1"/>
        </w:rPr>
        <w:t>i</w:t>
      </w:r>
      <w:r>
        <w:rPr>
          <w:spacing w:val="-5"/>
        </w:rPr>
        <w:t>p</w:t>
      </w:r>
      <w:r>
        <w:t>t</w:t>
      </w:r>
      <w:r>
        <w:rPr>
          <w:spacing w:val="2"/>
        </w:rPr>
        <w:t xml:space="preserve"> </w:t>
      </w:r>
      <w:r>
        <w:rPr>
          <w:spacing w:val="-2"/>
        </w:rPr>
        <w:t>s</w:t>
      </w:r>
      <w:r>
        <w:rPr>
          <w:spacing w:val="5"/>
        </w:rPr>
        <w:t>h</w:t>
      </w:r>
      <w:r>
        <w:rPr>
          <w:spacing w:val="-5"/>
        </w:rPr>
        <w:t>o</w:t>
      </w:r>
      <w:r>
        <w:t>u</w:t>
      </w:r>
      <w:r>
        <w:rPr>
          <w:spacing w:val="1"/>
        </w:rPr>
        <w:t>l</w:t>
      </w:r>
      <w:r>
        <w:t>d</w:t>
      </w:r>
      <w:r>
        <w:rPr>
          <w:spacing w:val="3"/>
        </w:rPr>
        <w:t xml:space="preserve"> </w:t>
      </w:r>
      <w:r>
        <w:rPr>
          <w:spacing w:val="-5"/>
        </w:rPr>
        <w:t>b</w:t>
      </w:r>
      <w:r>
        <w:t>e</w:t>
      </w:r>
      <w:r>
        <w:rPr>
          <w:spacing w:val="-4"/>
        </w:rPr>
        <w:t xml:space="preserve"> </w:t>
      </w:r>
      <w:r>
        <w:rPr>
          <w:spacing w:val="5"/>
        </w:rPr>
        <w:t>r</w:t>
      </w:r>
      <w:r>
        <w:rPr>
          <w:spacing w:val="-3"/>
        </w:rPr>
        <w:t>ejec</w:t>
      </w:r>
      <w:r>
        <w:rPr>
          <w:spacing w:val="1"/>
        </w:rPr>
        <w:t>t</w:t>
      </w:r>
      <w:r>
        <w:rPr>
          <w:spacing w:val="-3"/>
        </w:rPr>
        <w:t>e</w:t>
      </w:r>
      <w:r>
        <w:t>d</w:t>
      </w:r>
      <w:r>
        <w:rPr>
          <w:spacing w:val="8"/>
        </w:rPr>
        <w:t xml:space="preserve"> </w:t>
      </w:r>
      <w:r>
        <w:rPr>
          <w:spacing w:val="-5"/>
        </w:rPr>
        <w:t>o</w:t>
      </w:r>
      <w:r>
        <w:rPr>
          <w:spacing w:val="5"/>
        </w:rPr>
        <w:t>n</w:t>
      </w:r>
      <w:r>
        <w:rPr>
          <w:spacing w:val="6"/>
        </w:rPr>
        <w:t>l</w:t>
      </w:r>
      <w:r>
        <w:t>y</w:t>
      </w:r>
      <w:r>
        <w:rPr>
          <w:spacing w:val="-6"/>
        </w:rPr>
        <w:t xml:space="preserve"> </w:t>
      </w:r>
      <w:r>
        <w:rPr>
          <w:spacing w:val="-5"/>
        </w:rPr>
        <w:t>o</w:t>
      </w:r>
      <w:r>
        <w:t>n</w:t>
      </w:r>
      <w:r>
        <w:rPr>
          <w:spacing w:val="7"/>
        </w:rPr>
        <w:t xml:space="preserve"> </w:t>
      </w:r>
      <w:r>
        <w:rPr>
          <w:spacing w:val="-3"/>
        </w:rPr>
        <w:t>t</w:t>
      </w:r>
      <w:r>
        <w:rPr>
          <w:spacing w:val="5"/>
        </w:rPr>
        <w:t>h</w:t>
      </w:r>
      <w:r>
        <w:t>e</w:t>
      </w:r>
      <w:r>
        <w:rPr>
          <w:spacing w:val="-4"/>
        </w:rPr>
        <w:t xml:space="preserve"> </w:t>
      </w:r>
      <w:r>
        <w:rPr>
          <w:spacing w:val="-5"/>
        </w:rPr>
        <w:t>b</w:t>
      </w:r>
      <w:r>
        <w:rPr>
          <w:spacing w:val="1"/>
        </w:rPr>
        <w:t>a</w:t>
      </w:r>
      <w:r>
        <w:rPr>
          <w:spacing w:val="-2"/>
        </w:rPr>
        <w:t>s</w:t>
      </w:r>
      <w:r>
        <w:rPr>
          <w:spacing w:val="1"/>
        </w:rPr>
        <w:t>i</w:t>
      </w:r>
      <w:r>
        <w:t>s</w:t>
      </w:r>
      <w:r>
        <w:rPr>
          <w:spacing w:val="2"/>
        </w:rPr>
        <w:t xml:space="preserve"> </w:t>
      </w:r>
      <w:r>
        <w:rPr>
          <w:spacing w:val="-5"/>
        </w:rPr>
        <w:t>o</w:t>
      </w:r>
      <w:r>
        <w:t>f</w:t>
      </w:r>
      <w:r>
        <w:rPr>
          <w:spacing w:val="-2"/>
        </w:rPr>
        <w:t xml:space="preserve"> </w:t>
      </w:r>
      <w:r>
        <w:rPr>
          <w:spacing w:val="4"/>
        </w:rPr>
        <w:t>‘</w:t>
      </w:r>
      <w:r>
        <w:rPr>
          <w:b/>
          <w:u w:val="thick" w:color="000000"/>
        </w:rPr>
        <w:t xml:space="preserve"> l</w:t>
      </w:r>
      <w:r>
        <w:rPr>
          <w:b/>
          <w:spacing w:val="2"/>
          <w:u w:val="thick" w:color="000000"/>
        </w:rPr>
        <w:t xml:space="preserve"> </w:t>
      </w:r>
      <w:r>
        <w:rPr>
          <w:b/>
          <w:u w:val="thick" w:color="000000"/>
        </w:rPr>
        <w:t>a</w:t>
      </w:r>
      <w:r>
        <w:rPr>
          <w:b/>
          <w:spacing w:val="-3"/>
          <w:u w:val="thick" w:color="000000"/>
        </w:rPr>
        <w:t>c</w:t>
      </w:r>
      <w:r>
        <w:rPr>
          <w:b/>
          <w:u w:val="thick" w:color="000000"/>
        </w:rPr>
        <w:t xml:space="preserve">k </w:t>
      </w:r>
      <w:r>
        <w:rPr>
          <w:b/>
          <w:spacing w:val="5"/>
          <w:u w:val="thick" w:color="000000"/>
        </w:rPr>
        <w:t xml:space="preserve"> </w:t>
      </w:r>
      <w:r>
        <w:rPr>
          <w:b/>
          <w:spacing w:val="-5"/>
          <w:u w:val="thick" w:color="000000"/>
        </w:rPr>
        <w:t>o</w:t>
      </w:r>
      <w:r>
        <w:rPr>
          <w:b/>
          <w:u w:val="thick" w:color="000000"/>
        </w:rPr>
        <w:t xml:space="preserve">f </w:t>
      </w:r>
      <w:r>
        <w:rPr>
          <w:b/>
          <w:spacing w:val="3"/>
          <w:u w:val="thick" w:color="000000"/>
        </w:rPr>
        <w:t xml:space="preserve"> </w:t>
      </w:r>
      <w:proofErr w:type="spellStart"/>
      <w:r>
        <w:rPr>
          <w:b/>
          <w:spacing w:val="-2"/>
          <w:u w:val="thick" w:color="000000"/>
        </w:rPr>
        <w:t>N</w:t>
      </w:r>
      <w:r>
        <w:rPr>
          <w:b/>
          <w:spacing w:val="-5"/>
          <w:u w:val="thick" w:color="000000"/>
        </w:rPr>
        <w:t>ov</w:t>
      </w:r>
      <w:r>
        <w:rPr>
          <w:b/>
          <w:u w:val="thick" w:color="000000"/>
        </w:rPr>
        <w:t>e</w:t>
      </w:r>
      <w:proofErr w:type="spellEnd"/>
      <w:r>
        <w:rPr>
          <w:b/>
          <w:spacing w:val="2"/>
          <w:u w:val="thick" w:color="000000"/>
        </w:rPr>
        <w:t xml:space="preserve"> </w:t>
      </w:r>
      <w:r>
        <w:rPr>
          <w:b/>
          <w:u w:val="thick" w:color="000000"/>
        </w:rPr>
        <w:t>l</w:t>
      </w:r>
      <w:r>
        <w:rPr>
          <w:b/>
          <w:spacing w:val="2"/>
          <w:u w:val="thick" w:color="000000"/>
        </w:rPr>
        <w:t xml:space="preserve"> </w:t>
      </w:r>
      <w:r>
        <w:rPr>
          <w:b/>
          <w:u w:val="thick" w:color="000000"/>
        </w:rPr>
        <w:t>ty</w:t>
      </w:r>
      <w:r>
        <w:rPr>
          <w:b/>
          <w:spacing w:val="-3"/>
          <w:u w:val="thick" w:color="000000"/>
        </w:rPr>
        <w:t>’</w:t>
      </w:r>
      <w:r>
        <w:t>,</w:t>
      </w:r>
      <w:r>
        <w:rPr>
          <w:spacing w:val="5"/>
        </w:rPr>
        <w:t xml:space="preserve"> </w:t>
      </w:r>
      <w:r>
        <w:rPr>
          <w:spacing w:val="-5"/>
        </w:rPr>
        <w:t>p</w:t>
      </w:r>
      <w:r>
        <w:rPr>
          <w:spacing w:val="5"/>
        </w:rPr>
        <w:t>r</w:t>
      </w:r>
      <w:r>
        <w:rPr>
          <w:spacing w:val="-10"/>
        </w:rPr>
        <w:t>o</w:t>
      </w:r>
      <w:r>
        <w:rPr>
          <w:spacing w:val="-5"/>
        </w:rPr>
        <w:t>v</w:t>
      </w:r>
      <w:r>
        <w:rPr>
          <w:spacing w:val="1"/>
        </w:rPr>
        <w:t>i</w:t>
      </w:r>
      <w:r>
        <w:t>d</w:t>
      </w:r>
      <w:r>
        <w:rPr>
          <w:spacing w:val="-3"/>
        </w:rPr>
        <w:t>e</w:t>
      </w:r>
      <w:r>
        <w:t>d</w:t>
      </w:r>
      <w:r>
        <w:rPr>
          <w:spacing w:val="4"/>
        </w:rPr>
        <w:t xml:space="preserve"> </w:t>
      </w:r>
      <w:r>
        <w:rPr>
          <w:spacing w:val="-3"/>
        </w:rPr>
        <w:t>t</w:t>
      </w:r>
      <w:r>
        <w:rPr>
          <w:spacing w:val="5"/>
        </w:rPr>
        <w:t>h</w:t>
      </w:r>
      <w:r>
        <w:t>e</w:t>
      </w:r>
      <w:r>
        <w:rPr>
          <w:spacing w:val="1"/>
        </w:rPr>
        <w:t xml:space="preserve"> </w:t>
      </w:r>
      <w:r>
        <w:rPr>
          <w:spacing w:val="-3"/>
        </w:rPr>
        <w:t>ma</w:t>
      </w:r>
      <w:r>
        <w:rPr>
          <w:spacing w:val="5"/>
        </w:rPr>
        <w:t>n</w:t>
      </w:r>
      <w:r>
        <w:t>u</w:t>
      </w:r>
      <w:r>
        <w:rPr>
          <w:spacing w:val="-2"/>
        </w:rPr>
        <w:t>s</w:t>
      </w:r>
      <w:r>
        <w:rPr>
          <w:spacing w:val="-8"/>
        </w:rPr>
        <w:t>c</w:t>
      </w:r>
      <w:r>
        <w:rPr>
          <w:spacing w:val="5"/>
        </w:rPr>
        <w:t>r</w:t>
      </w:r>
      <w:r>
        <w:rPr>
          <w:spacing w:val="1"/>
        </w:rPr>
        <w:t>i</w:t>
      </w:r>
      <w:r>
        <w:rPr>
          <w:spacing w:val="-5"/>
        </w:rPr>
        <w:t>p</w:t>
      </w:r>
      <w:r>
        <w:t>t</w:t>
      </w:r>
      <w:r>
        <w:rPr>
          <w:spacing w:val="2"/>
        </w:rPr>
        <w:t xml:space="preserve"> </w:t>
      </w:r>
      <w:r>
        <w:rPr>
          <w:spacing w:val="1"/>
        </w:rPr>
        <w:t>i</w:t>
      </w:r>
      <w:r>
        <w:t>s</w:t>
      </w:r>
      <w:r>
        <w:rPr>
          <w:spacing w:val="2"/>
        </w:rPr>
        <w:t xml:space="preserve"> </w:t>
      </w:r>
      <w:r>
        <w:rPr>
          <w:spacing w:val="-2"/>
        </w:rPr>
        <w:t>s</w:t>
      </w:r>
      <w:r>
        <w:rPr>
          <w:spacing w:val="-3"/>
        </w:rPr>
        <w:t>c</w:t>
      </w:r>
      <w:r>
        <w:rPr>
          <w:spacing w:val="1"/>
        </w:rPr>
        <w:t>i</w:t>
      </w:r>
      <w:r>
        <w:rPr>
          <w:spacing w:val="-3"/>
        </w:rPr>
        <w:t>e</w:t>
      </w:r>
      <w:r>
        <w:t>n</w:t>
      </w:r>
      <w:r>
        <w:rPr>
          <w:spacing w:val="1"/>
        </w:rPr>
        <w:t>ti</w:t>
      </w:r>
      <w:r>
        <w:rPr>
          <w:spacing w:val="-5"/>
        </w:rPr>
        <w:t>f</w:t>
      </w:r>
      <w:r>
        <w:rPr>
          <w:spacing w:val="1"/>
        </w:rPr>
        <w:t>i</w:t>
      </w:r>
      <w:r>
        <w:rPr>
          <w:spacing w:val="-3"/>
        </w:rPr>
        <w:t>c</w:t>
      </w:r>
      <w:r>
        <w:rPr>
          <w:spacing w:val="1"/>
        </w:rPr>
        <w:t>a</w:t>
      </w:r>
      <w:r>
        <w:rPr>
          <w:spacing w:val="-3"/>
        </w:rPr>
        <w:t>l</w:t>
      </w:r>
      <w:r>
        <w:rPr>
          <w:spacing w:val="1"/>
        </w:rPr>
        <w:t>l</w:t>
      </w:r>
      <w:r>
        <w:t>y</w:t>
      </w:r>
      <w:r>
        <w:rPr>
          <w:spacing w:val="-1"/>
        </w:rPr>
        <w:t xml:space="preserve"> </w:t>
      </w:r>
      <w:r>
        <w:rPr>
          <w:spacing w:val="5"/>
        </w:rPr>
        <w:t>r</w:t>
      </w:r>
      <w:r>
        <w:rPr>
          <w:spacing w:val="-5"/>
        </w:rPr>
        <w:t>ob</w:t>
      </w:r>
      <w:r>
        <w:t>u</w:t>
      </w:r>
      <w:r>
        <w:rPr>
          <w:spacing w:val="-2"/>
        </w:rPr>
        <w:t>s</w:t>
      </w:r>
      <w:r>
        <w:t>t</w:t>
      </w:r>
      <w:r>
        <w:rPr>
          <w:spacing w:val="5"/>
        </w:rPr>
        <w:t xml:space="preserve"> </w:t>
      </w:r>
      <w:r>
        <w:rPr>
          <w:spacing w:val="-3"/>
        </w:rPr>
        <w:t>a</w:t>
      </w:r>
      <w:r>
        <w:rPr>
          <w:spacing w:val="5"/>
        </w:rPr>
        <w:t>n</w:t>
      </w:r>
      <w:r>
        <w:t>d</w:t>
      </w:r>
      <w:r>
        <w:rPr>
          <w:spacing w:val="-1"/>
        </w:rPr>
        <w:t xml:space="preserve"> </w:t>
      </w:r>
      <w:r>
        <w:rPr>
          <w:spacing w:val="1"/>
          <w:w w:val="101"/>
        </w:rPr>
        <w:t>t</w:t>
      </w:r>
      <w:r>
        <w:rPr>
          <w:spacing w:val="-3"/>
          <w:w w:val="101"/>
        </w:rPr>
        <w:t>ec</w:t>
      </w:r>
      <w:r>
        <w:t>h</w:t>
      </w:r>
      <w:r>
        <w:rPr>
          <w:spacing w:val="5"/>
        </w:rPr>
        <w:t>n</w:t>
      </w:r>
      <w:r>
        <w:rPr>
          <w:spacing w:val="1"/>
          <w:w w:val="101"/>
        </w:rPr>
        <w:t>i</w:t>
      </w:r>
      <w:r>
        <w:rPr>
          <w:spacing w:val="-8"/>
          <w:w w:val="101"/>
        </w:rPr>
        <w:t>c</w:t>
      </w:r>
      <w:r>
        <w:rPr>
          <w:spacing w:val="1"/>
          <w:w w:val="101"/>
        </w:rPr>
        <w:t>all</w:t>
      </w:r>
      <w:r>
        <w:t>y</w:t>
      </w:r>
      <w:r>
        <w:rPr>
          <w:spacing w:val="-7"/>
        </w:rPr>
        <w:t xml:space="preserve"> </w:t>
      </w:r>
      <w:r>
        <w:rPr>
          <w:spacing w:val="-2"/>
        </w:rPr>
        <w:t>s</w:t>
      </w:r>
      <w:r>
        <w:rPr>
          <w:spacing w:val="-5"/>
        </w:rPr>
        <w:t>o</w:t>
      </w:r>
      <w:r>
        <w:t>u</w:t>
      </w:r>
      <w:r>
        <w:rPr>
          <w:spacing w:val="5"/>
        </w:rPr>
        <w:t>n</w:t>
      </w:r>
      <w:r>
        <w:t xml:space="preserve">d. </w:t>
      </w:r>
      <w:r>
        <w:rPr>
          <w:spacing w:val="1"/>
        </w:rPr>
        <w:t>T</w:t>
      </w:r>
      <w:r>
        <w:t>o</w:t>
      </w:r>
      <w:r>
        <w:rPr>
          <w:spacing w:val="-2"/>
        </w:rPr>
        <w:t xml:space="preserve"> </w:t>
      </w:r>
      <w:r>
        <w:rPr>
          <w:spacing w:val="-5"/>
        </w:rPr>
        <w:t>k</w:t>
      </w:r>
      <w:r>
        <w:rPr>
          <w:spacing w:val="5"/>
        </w:rPr>
        <w:t>n</w:t>
      </w:r>
      <w:r>
        <w:rPr>
          <w:spacing w:val="-5"/>
        </w:rPr>
        <w:t>o</w:t>
      </w:r>
      <w:r>
        <w:t>w</w:t>
      </w:r>
      <w:r>
        <w:rPr>
          <w:spacing w:val="-4"/>
        </w:rPr>
        <w:t xml:space="preserve"> </w:t>
      </w:r>
      <w:r>
        <w:rPr>
          <w:spacing w:val="1"/>
        </w:rPr>
        <w:t>t</w:t>
      </w:r>
      <w:r>
        <w:rPr>
          <w:spacing w:val="5"/>
        </w:rPr>
        <w:t>h</w:t>
      </w:r>
      <w:r>
        <w:t>e</w:t>
      </w:r>
      <w:r>
        <w:rPr>
          <w:spacing w:val="1"/>
        </w:rPr>
        <w:t xml:space="preserve"> </w:t>
      </w:r>
      <w:r>
        <w:rPr>
          <w:spacing w:val="-3"/>
        </w:rPr>
        <w:t>c</w:t>
      </w:r>
      <w:r>
        <w:rPr>
          <w:spacing w:val="-5"/>
        </w:rPr>
        <w:t>o</w:t>
      </w:r>
      <w:r>
        <w:rPr>
          <w:spacing w:val="1"/>
        </w:rPr>
        <w:t>m</w:t>
      </w:r>
      <w:r>
        <w:t>p</w:t>
      </w:r>
      <w:r>
        <w:rPr>
          <w:spacing w:val="1"/>
        </w:rPr>
        <w:t>l</w:t>
      </w:r>
      <w:r>
        <w:rPr>
          <w:spacing w:val="-3"/>
        </w:rPr>
        <w:t>e</w:t>
      </w:r>
      <w:r>
        <w:rPr>
          <w:spacing w:val="1"/>
        </w:rPr>
        <w:t>t</w:t>
      </w:r>
      <w:r>
        <w:t>e</w:t>
      </w:r>
      <w:r>
        <w:rPr>
          <w:spacing w:val="4"/>
        </w:rPr>
        <w:t xml:space="preserve"> </w:t>
      </w:r>
      <w:r>
        <w:t>g</w:t>
      </w:r>
      <w:r>
        <w:rPr>
          <w:spacing w:val="-5"/>
        </w:rPr>
        <w:t>u</w:t>
      </w:r>
      <w:r>
        <w:rPr>
          <w:spacing w:val="1"/>
        </w:rPr>
        <w:t>i</w:t>
      </w:r>
      <w:r>
        <w:t>d</w:t>
      </w:r>
      <w:r>
        <w:rPr>
          <w:spacing w:val="-3"/>
        </w:rPr>
        <w:t>e</w:t>
      </w:r>
      <w:r>
        <w:rPr>
          <w:spacing w:val="1"/>
        </w:rPr>
        <w:t>l</w:t>
      </w:r>
      <w:r>
        <w:rPr>
          <w:spacing w:val="-3"/>
        </w:rPr>
        <w:t>i</w:t>
      </w:r>
      <w:r>
        <w:rPr>
          <w:spacing w:val="5"/>
        </w:rPr>
        <w:t>n</w:t>
      </w:r>
      <w:r>
        <w:rPr>
          <w:spacing w:val="-3"/>
        </w:rPr>
        <w:t>e</w:t>
      </w:r>
      <w:r>
        <w:t>s</w:t>
      </w:r>
      <w:r>
        <w:rPr>
          <w:spacing w:val="5"/>
        </w:rPr>
        <w:t xml:space="preserve"> </w:t>
      </w:r>
      <w:r>
        <w:rPr>
          <w:spacing w:val="-5"/>
        </w:rPr>
        <w:t>fo</w:t>
      </w:r>
      <w:r>
        <w:t>r</w:t>
      </w:r>
      <w:r>
        <w:rPr>
          <w:spacing w:val="3"/>
        </w:rPr>
        <w:t xml:space="preserve"> </w:t>
      </w:r>
      <w:r>
        <w:rPr>
          <w:spacing w:val="-3"/>
        </w:rPr>
        <w:t>t</w:t>
      </w:r>
      <w:r>
        <w:rPr>
          <w:spacing w:val="5"/>
        </w:rPr>
        <w:t>h</w:t>
      </w:r>
      <w:r>
        <w:t>e</w:t>
      </w:r>
      <w:r>
        <w:rPr>
          <w:spacing w:val="1"/>
        </w:rPr>
        <w:t xml:space="preserve"> </w:t>
      </w:r>
      <w:r>
        <w:rPr>
          <w:spacing w:val="-2"/>
        </w:rPr>
        <w:t>P</w:t>
      </w:r>
      <w:r>
        <w:rPr>
          <w:spacing w:val="-3"/>
        </w:rPr>
        <w:t>ee</w:t>
      </w:r>
      <w:r>
        <w:t>r</w:t>
      </w:r>
      <w:r>
        <w:rPr>
          <w:spacing w:val="5"/>
        </w:rPr>
        <w:t xml:space="preserve"> </w:t>
      </w:r>
      <w:r>
        <w:rPr>
          <w:spacing w:val="-5"/>
        </w:rPr>
        <w:t>R</w:t>
      </w:r>
      <w:r>
        <w:rPr>
          <w:spacing w:val="1"/>
        </w:rPr>
        <w:t>e</w:t>
      </w:r>
      <w:r>
        <w:rPr>
          <w:spacing w:val="-5"/>
        </w:rPr>
        <w:t>v</w:t>
      </w:r>
      <w:r>
        <w:rPr>
          <w:spacing w:val="1"/>
        </w:rPr>
        <w:t>ie</w:t>
      </w:r>
      <w:r>
        <w:t>w</w:t>
      </w:r>
      <w:r>
        <w:rPr>
          <w:spacing w:val="-2"/>
        </w:rPr>
        <w:t xml:space="preserve"> </w:t>
      </w:r>
      <w:r>
        <w:t>p</w:t>
      </w:r>
      <w:r>
        <w:rPr>
          <w:spacing w:val="5"/>
        </w:rPr>
        <w:t>r</w:t>
      </w:r>
      <w:r>
        <w:rPr>
          <w:spacing w:val="-5"/>
        </w:rPr>
        <w:t>o</w:t>
      </w:r>
      <w:r>
        <w:rPr>
          <w:spacing w:val="-3"/>
        </w:rPr>
        <w:t>ce</w:t>
      </w:r>
      <w:r>
        <w:rPr>
          <w:spacing w:val="3"/>
        </w:rPr>
        <w:t>s</w:t>
      </w:r>
      <w:r>
        <w:rPr>
          <w:spacing w:val="-2"/>
        </w:rPr>
        <w:t>s</w:t>
      </w:r>
      <w:r>
        <w:t>,</w:t>
      </w:r>
      <w:r>
        <w:rPr>
          <w:spacing w:val="2"/>
        </w:rPr>
        <w:t xml:space="preserve"> </w:t>
      </w:r>
      <w:r>
        <w:rPr>
          <w:spacing w:val="5"/>
        </w:rPr>
        <w:t>r</w:t>
      </w:r>
      <w:r>
        <w:rPr>
          <w:spacing w:val="-3"/>
        </w:rPr>
        <w:t>e</w:t>
      </w:r>
      <w:r>
        <w:rPr>
          <w:spacing w:val="-5"/>
        </w:rPr>
        <w:t>v</w:t>
      </w:r>
      <w:r>
        <w:rPr>
          <w:spacing w:val="1"/>
        </w:rPr>
        <w:t>i</w:t>
      </w:r>
      <w:r>
        <w:rPr>
          <w:spacing w:val="-3"/>
        </w:rPr>
        <w:t>e</w:t>
      </w:r>
      <w:r>
        <w:rPr>
          <w:spacing w:val="-2"/>
        </w:rPr>
        <w:t>w</w:t>
      </w:r>
      <w:r>
        <w:rPr>
          <w:spacing w:val="-3"/>
        </w:rPr>
        <w:t>e</w:t>
      </w:r>
      <w:r>
        <w:rPr>
          <w:spacing w:val="5"/>
        </w:rPr>
        <w:t>r</w:t>
      </w:r>
      <w:r>
        <w:t>s</w:t>
      </w:r>
      <w:r>
        <w:rPr>
          <w:spacing w:val="4"/>
        </w:rPr>
        <w:t xml:space="preserve"> </w:t>
      </w:r>
      <w:r>
        <w:rPr>
          <w:spacing w:val="-3"/>
        </w:rPr>
        <w:t>a</w:t>
      </w:r>
      <w:r>
        <w:rPr>
          <w:spacing w:val="5"/>
        </w:rPr>
        <w:t>r</w:t>
      </w:r>
      <w:r>
        <w:t>e</w:t>
      </w:r>
      <w:r>
        <w:rPr>
          <w:spacing w:val="-3"/>
        </w:rPr>
        <w:t xml:space="preserve"> </w:t>
      </w:r>
      <w:r>
        <w:rPr>
          <w:spacing w:val="5"/>
        </w:rPr>
        <w:t>r</w:t>
      </w:r>
      <w:r>
        <w:rPr>
          <w:spacing w:val="-3"/>
        </w:rPr>
        <w:t>e</w:t>
      </w:r>
      <w:r>
        <w:t>qu</w:t>
      </w:r>
      <w:r>
        <w:rPr>
          <w:spacing w:val="-3"/>
        </w:rPr>
        <w:t>e</w:t>
      </w:r>
      <w:r>
        <w:rPr>
          <w:spacing w:val="-2"/>
        </w:rPr>
        <w:t>s</w:t>
      </w:r>
      <w:r>
        <w:rPr>
          <w:spacing w:val="1"/>
        </w:rPr>
        <w:t>t</w:t>
      </w:r>
      <w:r>
        <w:rPr>
          <w:spacing w:val="-3"/>
        </w:rPr>
        <w:t>e</w:t>
      </w:r>
      <w:r>
        <w:t xml:space="preserve">d </w:t>
      </w:r>
      <w:r>
        <w:rPr>
          <w:spacing w:val="1"/>
        </w:rPr>
        <w:t>t</w:t>
      </w:r>
      <w:r>
        <w:t>o</w:t>
      </w:r>
      <w:r>
        <w:rPr>
          <w:spacing w:val="-1"/>
        </w:rPr>
        <w:t xml:space="preserve"> </w:t>
      </w:r>
      <w:r>
        <w:rPr>
          <w:spacing w:val="-5"/>
        </w:rPr>
        <w:t>v</w:t>
      </w:r>
      <w:r>
        <w:rPr>
          <w:spacing w:val="1"/>
        </w:rPr>
        <w:t>i</w:t>
      </w:r>
      <w:r>
        <w:rPr>
          <w:spacing w:val="-2"/>
        </w:rPr>
        <w:t>s</w:t>
      </w:r>
      <w:r>
        <w:rPr>
          <w:spacing w:val="1"/>
        </w:rPr>
        <w:t>i</w:t>
      </w:r>
      <w:r>
        <w:t>t</w:t>
      </w:r>
      <w:r>
        <w:rPr>
          <w:spacing w:val="1"/>
        </w:rPr>
        <w:t xml:space="preserve"> </w:t>
      </w:r>
      <w:r>
        <w:rPr>
          <w:spacing w:val="-3"/>
        </w:rPr>
        <w:t>t</w:t>
      </w:r>
      <w:r>
        <w:rPr>
          <w:spacing w:val="5"/>
        </w:rPr>
        <w:t>h</w:t>
      </w:r>
      <w:r>
        <w:rPr>
          <w:spacing w:val="1"/>
        </w:rPr>
        <w:t>i</w:t>
      </w:r>
      <w:r>
        <w:t>s</w:t>
      </w:r>
      <w:r>
        <w:rPr>
          <w:spacing w:val="-3"/>
        </w:rPr>
        <w:t xml:space="preserve"> </w:t>
      </w:r>
      <w:r>
        <w:rPr>
          <w:spacing w:val="-3"/>
          <w:w w:val="101"/>
        </w:rPr>
        <w:t>li</w:t>
      </w:r>
      <w:r>
        <w:rPr>
          <w:spacing w:val="5"/>
        </w:rPr>
        <w:t>n</w:t>
      </w:r>
      <w:r>
        <w:t>k:</w:t>
      </w:r>
    </w:p>
    <w:p w:rsidR="005A4574" w:rsidRDefault="005A4574">
      <w:pPr>
        <w:spacing w:before="11" w:line="220" w:lineRule="exact"/>
        <w:rPr>
          <w:sz w:val="22"/>
          <w:szCs w:val="22"/>
        </w:rPr>
      </w:pPr>
    </w:p>
    <w:p w:rsidR="005A4574" w:rsidRDefault="003302ED">
      <w:pPr>
        <w:spacing w:line="220" w:lineRule="exact"/>
        <w:ind w:left="120"/>
      </w:pPr>
      <w:hyperlink r:id="rId8">
        <w:r w:rsidR="009507E8">
          <w:rPr>
            <w:color w:val="0000FF"/>
            <w:position w:val="-1"/>
            <w:u w:val="single" w:color="0000FF"/>
          </w:rPr>
          <w:t>h</w:t>
        </w:r>
        <w:r w:rsidR="009507E8">
          <w:rPr>
            <w:color w:val="0000FF"/>
            <w:spacing w:val="1"/>
            <w:position w:val="-1"/>
            <w:u w:val="single" w:color="0000FF"/>
          </w:rPr>
          <w:t>t</w:t>
        </w:r>
        <w:r w:rsidR="009507E8">
          <w:rPr>
            <w:color w:val="0000FF"/>
            <w:spacing w:val="1"/>
            <w:w w:val="101"/>
            <w:position w:val="-1"/>
            <w:u w:val="single" w:color="0000FF"/>
          </w:rPr>
          <w:t>t</w:t>
        </w:r>
        <w:r w:rsidR="009507E8">
          <w:rPr>
            <w:color w:val="0000FF"/>
            <w:position w:val="-1"/>
            <w:u w:val="single" w:color="0000FF"/>
          </w:rPr>
          <w:t>p</w:t>
        </w:r>
        <w:r w:rsidR="009507E8">
          <w:rPr>
            <w:color w:val="0000FF"/>
            <w:spacing w:val="-2"/>
            <w:position w:val="-1"/>
            <w:u w:val="single" w:color="0000FF"/>
          </w:rPr>
          <w:t>s</w:t>
        </w:r>
        <w:r w:rsidR="009507E8">
          <w:rPr>
            <w:color w:val="0000FF"/>
            <w:spacing w:val="-3"/>
            <w:w w:val="101"/>
            <w:position w:val="-1"/>
            <w:u w:val="single" w:color="0000FF"/>
          </w:rPr>
          <w:t>:</w:t>
        </w:r>
        <w:r w:rsidR="009507E8">
          <w:rPr>
            <w:color w:val="0000FF"/>
            <w:spacing w:val="1"/>
            <w:w w:val="101"/>
            <w:position w:val="-1"/>
            <w:u w:val="single" w:color="0000FF"/>
          </w:rPr>
          <w:t>/</w:t>
        </w:r>
        <w:r w:rsidR="009507E8">
          <w:rPr>
            <w:color w:val="0000FF"/>
            <w:spacing w:val="-3"/>
            <w:w w:val="101"/>
            <w:position w:val="-1"/>
            <w:u w:val="single" w:color="0000FF"/>
          </w:rPr>
          <w:t>/</w:t>
        </w:r>
        <w:r w:rsidR="009507E8">
          <w:rPr>
            <w:color w:val="0000FF"/>
            <w:position w:val="-1"/>
            <w:u w:val="single" w:color="0000FF"/>
          </w:rPr>
          <w:t>r1</w:t>
        </w:r>
        <w:r w:rsidR="009507E8">
          <w:rPr>
            <w:color w:val="0000FF"/>
            <w:spacing w:val="-2"/>
            <w:position w:val="-1"/>
            <w:u w:val="single" w:color="0000FF"/>
          </w:rPr>
          <w:t>.</w:t>
        </w:r>
        <w:r w:rsidR="009507E8">
          <w:rPr>
            <w:color w:val="0000FF"/>
            <w:spacing w:val="5"/>
            <w:position w:val="-1"/>
            <w:u w:val="single" w:color="0000FF"/>
          </w:rPr>
          <w:t>r</w:t>
        </w:r>
        <w:r w:rsidR="009507E8">
          <w:rPr>
            <w:color w:val="0000FF"/>
            <w:spacing w:val="-3"/>
            <w:w w:val="101"/>
            <w:position w:val="-1"/>
            <w:u w:val="single" w:color="0000FF"/>
          </w:rPr>
          <w:t>e</w:t>
        </w:r>
        <w:r w:rsidR="009507E8">
          <w:rPr>
            <w:color w:val="0000FF"/>
            <w:spacing w:val="-5"/>
            <w:position w:val="-1"/>
            <w:u w:val="single" w:color="0000FF"/>
          </w:rPr>
          <w:t>v</w:t>
        </w:r>
        <w:r w:rsidR="009507E8">
          <w:rPr>
            <w:color w:val="0000FF"/>
            <w:spacing w:val="1"/>
            <w:w w:val="101"/>
            <w:position w:val="-1"/>
            <w:u w:val="single" w:color="0000FF"/>
          </w:rPr>
          <w:t>i</w:t>
        </w:r>
        <w:r w:rsidR="009507E8">
          <w:rPr>
            <w:color w:val="0000FF"/>
            <w:spacing w:val="-3"/>
            <w:w w:val="101"/>
            <w:position w:val="-1"/>
            <w:u w:val="single" w:color="0000FF"/>
          </w:rPr>
          <w:t>e</w:t>
        </w:r>
        <w:r w:rsidR="009507E8">
          <w:rPr>
            <w:color w:val="0000FF"/>
            <w:spacing w:val="-2"/>
            <w:position w:val="-1"/>
            <w:u w:val="single" w:color="0000FF"/>
          </w:rPr>
          <w:t>w</w:t>
        </w:r>
        <w:r w:rsidR="009507E8">
          <w:rPr>
            <w:color w:val="0000FF"/>
            <w:spacing w:val="-3"/>
            <w:w w:val="101"/>
            <w:position w:val="-1"/>
            <w:u w:val="single" w:color="0000FF"/>
          </w:rPr>
          <w:t>e</w:t>
        </w:r>
        <w:r w:rsidR="009507E8">
          <w:rPr>
            <w:color w:val="0000FF"/>
            <w:position w:val="-1"/>
            <w:u w:val="single" w:color="0000FF"/>
          </w:rPr>
          <w:t>r</w:t>
        </w:r>
        <w:r w:rsidR="009507E8">
          <w:rPr>
            <w:color w:val="0000FF"/>
            <w:spacing w:val="5"/>
            <w:position w:val="-1"/>
            <w:u w:val="single" w:color="0000FF"/>
          </w:rPr>
          <w:t>h</w:t>
        </w:r>
        <w:r w:rsidR="009507E8">
          <w:rPr>
            <w:color w:val="0000FF"/>
            <w:position w:val="-1"/>
            <w:u w:val="single" w:color="0000FF"/>
          </w:rPr>
          <w:t>u</w:t>
        </w:r>
        <w:r w:rsidR="009507E8">
          <w:rPr>
            <w:color w:val="0000FF"/>
            <w:spacing w:val="-5"/>
            <w:position w:val="-1"/>
            <w:u w:val="single" w:color="0000FF"/>
          </w:rPr>
          <w:t>b</w:t>
        </w:r>
        <w:r w:rsidR="009507E8">
          <w:rPr>
            <w:color w:val="0000FF"/>
            <w:spacing w:val="2"/>
            <w:position w:val="-1"/>
            <w:u w:val="single" w:color="0000FF"/>
          </w:rPr>
          <w:t>.</w:t>
        </w:r>
        <w:r w:rsidR="009507E8">
          <w:rPr>
            <w:color w:val="0000FF"/>
            <w:spacing w:val="-5"/>
            <w:position w:val="-1"/>
            <w:u w:val="single" w:color="0000FF"/>
          </w:rPr>
          <w:t>o</w:t>
        </w:r>
        <w:r w:rsidR="009507E8">
          <w:rPr>
            <w:color w:val="0000FF"/>
            <w:spacing w:val="5"/>
            <w:position w:val="-1"/>
            <w:u w:val="single" w:color="0000FF"/>
          </w:rPr>
          <w:t>r</w:t>
        </w:r>
        <w:r w:rsidR="009507E8">
          <w:rPr>
            <w:color w:val="0000FF"/>
            <w:position w:val="-1"/>
            <w:u w:val="single" w:color="0000FF"/>
          </w:rPr>
          <w:t>g</w:t>
        </w:r>
        <w:r w:rsidR="009507E8">
          <w:rPr>
            <w:color w:val="0000FF"/>
            <w:spacing w:val="-3"/>
            <w:position w:val="-1"/>
            <w:u w:val="single" w:color="0000FF"/>
          </w:rPr>
          <w:t>/</w:t>
        </w:r>
        <w:r w:rsidR="009507E8">
          <w:rPr>
            <w:color w:val="0000FF"/>
            <w:position w:val="-1"/>
            <w:u w:val="single" w:color="0000FF"/>
          </w:rPr>
          <w:t>g</w:t>
        </w:r>
        <w:r w:rsidR="009507E8">
          <w:rPr>
            <w:color w:val="0000FF"/>
            <w:spacing w:val="-3"/>
            <w:position w:val="-1"/>
            <w:u w:val="single" w:color="0000FF"/>
          </w:rPr>
          <w:t>e</w:t>
        </w:r>
        <w:r w:rsidR="009507E8">
          <w:rPr>
            <w:color w:val="0000FF"/>
            <w:spacing w:val="5"/>
            <w:position w:val="-1"/>
            <w:u w:val="single" w:color="0000FF"/>
          </w:rPr>
          <w:t>n</w:t>
        </w:r>
        <w:r w:rsidR="009507E8">
          <w:rPr>
            <w:color w:val="0000FF"/>
            <w:spacing w:val="-8"/>
            <w:w w:val="101"/>
            <w:position w:val="-1"/>
            <w:u w:val="single" w:color="0000FF"/>
          </w:rPr>
          <w:t>e</w:t>
        </w:r>
        <w:r w:rsidR="009507E8">
          <w:rPr>
            <w:color w:val="0000FF"/>
            <w:spacing w:val="5"/>
            <w:position w:val="-1"/>
            <w:u w:val="single" w:color="0000FF"/>
          </w:rPr>
          <w:t>r</w:t>
        </w:r>
        <w:r w:rsidR="009507E8">
          <w:rPr>
            <w:color w:val="0000FF"/>
            <w:spacing w:val="-3"/>
            <w:w w:val="101"/>
            <w:position w:val="-1"/>
            <w:u w:val="single" w:color="0000FF"/>
          </w:rPr>
          <w:t>a</w:t>
        </w:r>
        <w:r w:rsidR="009507E8">
          <w:rPr>
            <w:color w:val="0000FF"/>
            <w:spacing w:val="4"/>
            <w:w w:val="101"/>
            <w:position w:val="-1"/>
            <w:u w:val="single" w:color="0000FF"/>
          </w:rPr>
          <w:t>l</w:t>
        </w:r>
        <w:r w:rsidR="009507E8">
          <w:rPr>
            <w:color w:val="0000FF"/>
            <w:position w:val="-1"/>
            <w:u w:val="single" w:color="0000FF"/>
          </w:rPr>
          <w:t>-</w:t>
        </w:r>
        <w:r w:rsidR="009507E8">
          <w:rPr>
            <w:color w:val="0000FF"/>
            <w:spacing w:val="-3"/>
            <w:w w:val="101"/>
            <w:position w:val="-1"/>
            <w:u w:val="single" w:color="0000FF"/>
          </w:rPr>
          <w:t>e</w:t>
        </w:r>
        <w:r w:rsidR="009507E8">
          <w:rPr>
            <w:color w:val="0000FF"/>
            <w:position w:val="-1"/>
            <w:u w:val="single" w:color="0000FF"/>
          </w:rPr>
          <w:t>d</w:t>
        </w:r>
        <w:r w:rsidR="009507E8">
          <w:rPr>
            <w:color w:val="0000FF"/>
            <w:spacing w:val="1"/>
            <w:position w:val="-1"/>
            <w:u w:val="single" w:color="0000FF"/>
          </w:rPr>
          <w:t>i</w:t>
        </w:r>
        <w:r w:rsidR="009507E8">
          <w:rPr>
            <w:color w:val="0000FF"/>
            <w:spacing w:val="1"/>
            <w:w w:val="101"/>
            <w:position w:val="-1"/>
            <w:u w:val="single" w:color="0000FF"/>
          </w:rPr>
          <w:t>t</w:t>
        </w:r>
        <w:r w:rsidR="009507E8">
          <w:rPr>
            <w:color w:val="0000FF"/>
            <w:spacing w:val="-10"/>
            <w:position w:val="-1"/>
            <w:u w:val="single" w:color="0000FF"/>
          </w:rPr>
          <w:t>o</w:t>
        </w:r>
        <w:r w:rsidR="009507E8">
          <w:rPr>
            <w:color w:val="0000FF"/>
            <w:spacing w:val="5"/>
            <w:position w:val="-1"/>
            <w:u w:val="single" w:color="0000FF"/>
          </w:rPr>
          <w:t>r</w:t>
        </w:r>
        <w:r w:rsidR="009507E8">
          <w:rPr>
            <w:color w:val="0000FF"/>
            <w:spacing w:val="-3"/>
            <w:w w:val="101"/>
            <w:position w:val="-1"/>
            <w:u w:val="single" w:color="0000FF"/>
          </w:rPr>
          <w:t>i</w:t>
        </w:r>
        <w:r w:rsidR="009507E8">
          <w:rPr>
            <w:color w:val="0000FF"/>
            <w:spacing w:val="1"/>
            <w:w w:val="101"/>
            <w:position w:val="-1"/>
            <w:u w:val="single" w:color="0000FF"/>
          </w:rPr>
          <w:t>a</w:t>
        </w:r>
        <w:r w:rsidR="009507E8">
          <w:rPr>
            <w:color w:val="0000FF"/>
            <w:spacing w:val="2"/>
            <w:w w:val="101"/>
            <w:position w:val="-1"/>
            <w:u w:val="single" w:color="0000FF"/>
          </w:rPr>
          <w:t>l</w:t>
        </w:r>
        <w:r w:rsidR="009507E8">
          <w:rPr>
            <w:color w:val="0000FF"/>
            <w:position w:val="-1"/>
            <w:u w:val="single" w:color="0000FF"/>
          </w:rPr>
          <w:t>-p</w:t>
        </w:r>
        <w:r w:rsidR="009507E8">
          <w:rPr>
            <w:color w:val="0000FF"/>
            <w:spacing w:val="-5"/>
            <w:position w:val="-1"/>
            <w:u w:val="single" w:color="0000FF"/>
          </w:rPr>
          <w:t>o</w:t>
        </w:r>
        <w:r w:rsidR="009507E8">
          <w:rPr>
            <w:color w:val="0000FF"/>
            <w:spacing w:val="1"/>
            <w:w w:val="101"/>
            <w:position w:val="-1"/>
            <w:u w:val="single" w:color="0000FF"/>
          </w:rPr>
          <w:t>li</w:t>
        </w:r>
        <w:r w:rsidR="009507E8">
          <w:rPr>
            <w:color w:val="0000FF"/>
            <w:spacing w:val="-3"/>
            <w:w w:val="101"/>
            <w:position w:val="-1"/>
            <w:u w:val="single" w:color="0000FF"/>
          </w:rPr>
          <w:t>c</w:t>
        </w:r>
        <w:r w:rsidR="009507E8">
          <w:rPr>
            <w:color w:val="0000FF"/>
            <w:spacing w:val="-10"/>
            <w:position w:val="-1"/>
            <w:u w:val="single" w:color="0000FF"/>
          </w:rPr>
          <w:t>y</w:t>
        </w:r>
        <w:r w:rsidR="009507E8">
          <w:rPr>
            <w:color w:val="0000FF"/>
            <w:w w:val="101"/>
            <w:position w:val="-1"/>
            <w:u w:val="single" w:color="0000FF"/>
          </w:rPr>
          <w:t>/</w:t>
        </w:r>
      </w:hyperlink>
    </w:p>
    <w:p w:rsidR="005A4574" w:rsidRDefault="005A4574">
      <w:pPr>
        <w:spacing w:line="200" w:lineRule="exact"/>
      </w:pPr>
    </w:p>
    <w:p w:rsidR="005A4574" w:rsidRDefault="005A4574">
      <w:pPr>
        <w:spacing w:before="10" w:line="220" w:lineRule="exact"/>
        <w:rPr>
          <w:sz w:val="22"/>
          <w:szCs w:val="22"/>
        </w:rPr>
      </w:pPr>
    </w:p>
    <w:p w:rsidR="005A4574" w:rsidRDefault="003302ED">
      <w:pPr>
        <w:spacing w:before="35" w:line="220" w:lineRule="exact"/>
        <w:ind w:left="120"/>
      </w:pPr>
      <w:r>
        <w:pict>
          <v:group id="_x0000_s1054" style="position:absolute;left:0;text-align:left;margin-left:71.5pt;margin-top:1.25pt;width:183.25pt;height:12.5pt;z-index:-251662336;mso-position-horizontal-relative:page" coordorigin="1430,25" coordsize="3665,250">
            <v:shape id="_x0000_s1056" style="position:absolute;left:1440;top:35;width:3644;height:230" coordorigin="1440,35" coordsize="3644,230" path="m1440,265r3644,l5084,35r-3644,l1440,265xe" fillcolor="yellow" stroked="f">
              <v:path arrowok="t"/>
            </v:shape>
            <v:shape id="_x0000_s1055" style="position:absolute;left:1440;top:255;width:3644;height:0" coordorigin="1440,255" coordsize="3644,0" path="m1440,255r3644,e" filled="f" strokeweight="1.06pt">
              <v:path arrowok="t"/>
            </v:shape>
            <w10:wrap anchorx="page"/>
          </v:group>
        </w:pict>
      </w:r>
      <w:r w:rsidR="009507E8">
        <w:rPr>
          <w:b/>
          <w:spacing w:val="-2"/>
          <w:position w:val="-1"/>
        </w:rPr>
        <w:t>I</w:t>
      </w:r>
      <w:r w:rsidR="009507E8">
        <w:rPr>
          <w:b/>
          <w:spacing w:val="-5"/>
          <w:position w:val="-1"/>
        </w:rPr>
        <w:t>m</w:t>
      </w:r>
      <w:r w:rsidR="009507E8">
        <w:rPr>
          <w:b/>
          <w:spacing w:val="3"/>
          <w:position w:val="-1"/>
        </w:rPr>
        <w:t>p</w:t>
      </w:r>
      <w:r w:rsidR="009507E8">
        <w:rPr>
          <w:b/>
          <w:spacing w:val="-5"/>
          <w:position w:val="-1"/>
        </w:rPr>
        <w:t>o</w:t>
      </w:r>
      <w:r w:rsidR="009507E8">
        <w:rPr>
          <w:b/>
          <w:spacing w:val="1"/>
          <w:position w:val="-1"/>
        </w:rPr>
        <w:t>r</w:t>
      </w:r>
      <w:r w:rsidR="009507E8">
        <w:rPr>
          <w:b/>
          <w:position w:val="-1"/>
        </w:rPr>
        <w:t>ta</w:t>
      </w:r>
      <w:r w:rsidR="009507E8">
        <w:rPr>
          <w:b/>
          <w:spacing w:val="-2"/>
          <w:position w:val="-1"/>
        </w:rPr>
        <w:t>n</w:t>
      </w:r>
      <w:r w:rsidR="009507E8">
        <w:rPr>
          <w:b/>
          <w:position w:val="-1"/>
        </w:rPr>
        <w:t>t</w:t>
      </w:r>
      <w:r w:rsidR="009507E8">
        <w:rPr>
          <w:b/>
          <w:spacing w:val="4"/>
          <w:position w:val="-1"/>
        </w:rPr>
        <w:t xml:space="preserve"> </w:t>
      </w:r>
      <w:r w:rsidR="009507E8">
        <w:rPr>
          <w:b/>
          <w:spacing w:val="-3"/>
          <w:position w:val="-1"/>
        </w:rPr>
        <w:t>P</w:t>
      </w:r>
      <w:r w:rsidR="009507E8">
        <w:rPr>
          <w:b/>
          <w:spacing w:val="-5"/>
          <w:position w:val="-1"/>
        </w:rPr>
        <w:t>o</w:t>
      </w:r>
      <w:r w:rsidR="009507E8">
        <w:rPr>
          <w:b/>
          <w:spacing w:val="1"/>
          <w:position w:val="-1"/>
        </w:rPr>
        <w:t>licie</w:t>
      </w:r>
      <w:r w:rsidR="009507E8">
        <w:rPr>
          <w:b/>
          <w:position w:val="-1"/>
        </w:rPr>
        <w:t>s</w:t>
      </w:r>
      <w:r w:rsidR="009507E8">
        <w:rPr>
          <w:b/>
          <w:spacing w:val="-1"/>
          <w:position w:val="-1"/>
        </w:rPr>
        <w:t xml:space="preserve"> </w:t>
      </w:r>
      <w:r w:rsidR="009507E8">
        <w:rPr>
          <w:b/>
          <w:spacing w:val="-2"/>
          <w:position w:val="-1"/>
        </w:rPr>
        <w:t>R</w:t>
      </w:r>
      <w:r w:rsidR="009507E8">
        <w:rPr>
          <w:b/>
          <w:spacing w:val="1"/>
          <w:position w:val="-1"/>
        </w:rPr>
        <w:t>e</w:t>
      </w:r>
      <w:r w:rsidR="009507E8">
        <w:rPr>
          <w:b/>
          <w:spacing w:val="-5"/>
          <w:position w:val="-1"/>
        </w:rPr>
        <w:t>g</w:t>
      </w:r>
      <w:r w:rsidR="009507E8">
        <w:rPr>
          <w:b/>
          <w:position w:val="-1"/>
        </w:rPr>
        <w:t>a</w:t>
      </w:r>
      <w:r w:rsidR="009507E8">
        <w:rPr>
          <w:b/>
          <w:spacing w:val="1"/>
          <w:position w:val="-1"/>
        </w:rPr>
        <w:t>r</w:t>
      </w:r>
      <w:r w:rsidR="009507E8">
        <w:rPr>
          <w:b/>
          <w:spacing w:val="-2"/>
          <w:position w:val="-1"/>
        </w:rPr>
        <w:t>d</w:t>
      </w:r>
      <w:r w:rsidR="009507E8">
        <w:rPr>
          <w:b/>
          <w:spacing w:val="1"/>
          <w:position w:val="-1"/>
        </w:rPr>
        <w:t>i</w:t>
      </w:r>
      <w:r w:rsidR="009507E8">
        <w:rPr>
          <w:b/>
          <w:spacing w:val="-2"/>
          <w:position w:val="-1"/>
        </w:rPr>
        <w:t>n</w:t>
      </w:r>
      <w:r w:rsidR="009507E8">
        <w:rPr>
          <w:b/>
          <w:position w:val="-1"/>
        </w:rPr>
        <w:t>g</w:t>
      </w:r>
      <w:r w:rsidR="009507E8">
        <w:rPr>
          <w:b/>
          <w:spacing w:val="2"/>
          <w:position w:val="-1"/>
        </w:rPr>
        <w:t xml:space="preserve"> </w:t>
      </w:r>
      <w:r w:rsidR="009507E8">
        <w:rPr>
          <w:b/>
          <w:spacing w:val="-3"/>
          <w:position w:val="-1"/>
        </w:rPr>
        <w:t>Pe</w:t>
      </w:r>
      <w:r w:rsidR="009507E8">
        <w:rPr>
          <w:b/>
          <w:spacing w:val="1"/>
          <w:position w:val="-1"/>
        </w:rPr>
        <w:t>e</w:t>
      </w:r>
      <w:r w:rsidR="009507E8">
        <w:rPr>
          <w:b/>
          <w:position w:val="-1"/>
        </w:rPr>
        <w:t>r</w:t>
      </w:r>
      <w:r w:rsidR="009507E8">
        <w:rPr>
          <w:b/>
          <w:spacing w:val="3"/>
          <w:position w:val="-1"/>
        </w:rPr>
        <w:t xml:space="preserve"> </w:t>
      </w:r>
      <w:r w:rsidR="009507E8">
        <w:rPr>
          <w:b/>
          <w:spacing w:val="-2"/>
          <w:position w:val="-1"/>
        </w:rPr>
        <w:t>R</w:t>
      </w:r>
      <w:r w:rsidR="009507E8">
        <w:rPr>
          <w:b/>
          <w:spacing w:val="1"/>
          <w:w w:val="101"/>
          <w:position w:val="-1"/>
        </w:rPr>
        <w:t>e</w:t>
      </w:r>
      <w:r w:rsidR="009507E8">
        <w:rPr>
          <w:b/>
          <w:spacing w:val="-5"/>
          <w:position w:val="-1"/>
        </w:rPr>
        <w:t>v</w:t>
      </w:r>
      <w:r w:rsidR="009507E8">
        <w:rPr>
          <w:b/>
          <w:spacing w:val="1"/>
          <w:w w:val="101"/>
          <w:position w:val="-1"/>
        </w:rPr>
        <w:t>ie</w:t>
      </w:r>
      <w:r w:rsidR="009507E8">
        <w:rPr>
          <w:b/>
          <w:position w:val="-1"/>
        </w:rPr>
        <w:t>w</w:t>
      </w:r>
    </w:p>
    <w:p w:rsidR="005A4574" w:rsidRDefault="005A4574">
      <w:pPr>
        <w:spacing w:before="4" w:line="180" w:lineRule="exact"/>
        <w:rPr>
          <w:sz w:val="19"/>
          <w:szCs w:val="19"/>
        </w:rPr>
      </w:pPr>
    </w:p>
    <w:p w:rsidR="005A4574" w:rsidRDefault="009507E8">
      <w:pPr>
        <w:spacing w:before="35"/>
        <w:ind w:left="120" w:right="12307"/>
        <w:sectPr w:rsidR="005A4574">
          <w:headerReference w:type="default" r:id="rId9"/>
          <w:footerReference w:type="default" r:id="rId10"/>
          <w:pgSz w:w="23820" w:h="16840" w:orient="landscape"/>
          <w:pgMar w:top="1540" w:right="1320" w:bottom="280" w:left="1320" w:header="1304" w:footer="681" w:gutter="0"/>
          <w:cols w:space="720"/>
        </w:sectPr>
      </w:pPr>
      <w:r>
        <w:rPr>
          <w:spacing w:val="-2"/>
        </w:rPr>
        <w:t>P</w:t>
      </w:r>
      <w:r>
        <w:rPr>
          <w:spacing w:val="-3"/>
        </w:rPr>
        <w:t>ee</w:t>
      </w:r>
      <w:r>
        <w:t>r</w:t>
      </w:r>
      <w:r>
        <w:rPr>
          <w:spacing w:val="5"/>
        </w:rPr>
        <w:t xml:space="preserve"> r</w:t>
      </w:r>
      <w:r>
        <w:rPr>
          <w:spacing w:val="-3"/>
        </w:rPr>
        <w:t>e</w:t>
      </w:r>
      <w:r>
        <w:rPr>
          <w:spacing w:val="-5"/>
        </w:rPr>
        <w:t>v</w:t>
      </w:r>
      <w:r>
        <w:rPr>
          <w:spacing w:val="1"/>
        </w:rPr>
        <w:t>ie</w:t>
      </w:r>
      <w:r>
        <w:t>w</w:t>
      </w:r>
      <w:r>
        <w:rPr>
          <w:spacing w:val="-2"/>
        </w:rPr>
        <w:t xml:space="preserve"> </w:t>
      </w:r>
      <w:r>
        <w:t>C</w:t>
      </w:r>
      <w:r>
        <w:rPr>
          <w:spacing w:val="-5"/>
        </w:rPr>
        <w:t>o</w:t>
      </w:r>
      <w:r>
        <w:rPr>
          <w:spacing w:val="1"/>
        </w:rPr>
        <w:t>mm</w:t>
      </w:r>
      <w:r>
        <w:rPr>
          <w:spacing w:val="-3"/>
        </w:rPr>
        <w:t>e</w:t>
      </w:r>
      <w:r>
        <w:rPr>
          <w:spacing w:val="5"/>
        </w:rPr>
        <w:t>n</w:t>
      </w:r>
      <w:r>
        <w:rPr>
          <w:spacing w:val="1"/>
        </w:rPr>
        <w:t>t</w:t>
      </w:r>
      <w:r>
        <w:t>s</w:t>
      </w:r>
      <w:r>
        <w:rPr>
          <w:spacing w:val="-3"/>
        </w:rPr>
        <w:t xml:space="preserve"> </w:t>
      </w:r>
      <w:r>
        <w:rPr>
          <w:spacing w:val="-2"/>
        </w:rPr>
        <w:t>A</w:t>
      </w:r>
      <w:r>
        <w:t>p</w:t>
      </w:r>
      <w:r>
        <w:rPr>
          <w:spacing w:val="-5"/>
        </w:rPr>
        <w:t>p</w:t>
      </w:r>
      <w:r>
        <w:rPr>
          <w:spacing w:val="5"/>
        </w:rPr>
        <w:t>r</w:t>
      </w:r>
      <w:r>
        <w:rPr>
          <w:spacing w:val="-5"/>
        </w:rPr>
        <w:t>ov</w:t>
      </w:r>
      <w:r>
        <w:rPr>
          <w:spacing w:val="1"/>
        </w:rPr>
        <w:t>a</w:t>
      </w:r>
      <w:r>
        <w:t>l</w:t>
      </w:r>
      <w:r>
        <w:rPr>
          <w:spacing w:val="5"/>
        </w:rPr>
        <w:t xml:space="preserve"> </w:t>
      </w:r>
      <w:r>
        <w:rPr>
          <w:spacing w:val="-2"/>
        </w:rPr>
        <w:t>P</w:t>
      </w:r>
      <w:r>
        <w:rPr>
          <w:spacing w:val="-5"/>
        </w:rPr>
        <w:t>o</w:t>
      </w:r>
      <w:r>
        <w:rPr>
          <w:spacing w:val="1"/>
        </w:rPr>
        <w:t>li</w:t>
      </w:r>
      <w:r>
        <w:rPr>
          <w:spacing w:val="-3"/>
        </w:rPr>
        <w:t>c</w:t>
      </w:r>
      <w:r>
        <w:rPr>
          <w:spacing w:val="-10"/>
        </w:rPr>
        <w:t>y</w:t>
      </w:r>
      <w:r>
        <w:t>:</w:t>
      </w:r>
      <w:r>
        <w:rPr>
          <w:spacing w:val="2"/>
        </w:rPr>
        <w:t xml:space="preserve"> </w:t>
      </w:r>
      <w:r>
        <w:rPr>
          <w:color w:val="0000FF"/>
          <w:spacing w:val="-43"/>
        </w:rPr>
        <w:t xml:space="preserve"> </w:t>
      </w:r>
      <w:hyperlink r:id="rId11">
        <w:r>
          <w:rPr>
            <w:color w:val="0000FF"/>
            <w:spacing w:val="5"/>
            <w:u w:val="single" w:color="0000FF"/>
          </w:rPr>
          <w:t>h</w:t>
        </w:r>
        <w:r>
          <w:rPr>
            <w:color w:val="0000FF"/>
            <w:spacing w:val="-3"/>
            <w:w w:val="101"/>
            <w:u w:val="single" w:color="0000FF"/>
          </w:rPr>
          <w:t>t</w:t>
        </w:r>
        <w:r>
          <w:rPr>
            <w:color w:val="0000FF"/>
            <w:spacing w:val="1"/>
            <w:w w:val="101"/>
            <w:u w:val="single" w:color="0000FF"/>
          </w:rPr>
          <w:t>t</w:t>
        </w:r>
        <w:r>
          <w:rPr>
            <w:color w:val="0000FF"/>
            <w:u w:val="single" w:color="0000FF"/>
          </w:rPr>
          <w:t>p</w:t>
        </w:r>
        <w:r>
          <w:rPr>
            <w:color w:val="0000FF"/>
            <w:spacing w:val="-2"/>
            <w:u w:val="single" w:color="0000FF"/>
          </w:rPr>
          <w:t>s</w:t>
        </w:r>
        <w:r>
          <w:rPr>
            <w:color w:val="0000FF"/>
            <w:spacing w:val="1"/>
            <w:w w:val="101"/>
            <w:u w:val="single" w:color="0000FF"/>
          </w:rPr>
          <w:t>:</w:t>
        </w:r>
        <w:r>
          <w:rPr>
            <w:color w:val="0000FF"/>
            <w:spacing w:val="-3"/>
            <w:w w:val="101"/>
            <w:u w:val="single" w:color="0000FF"/>
          </w:rPr>
          <w:t>//</w:t>
        </w:r>
        <w:r>
          <w:rPr>
            <w:color w:val="0000FF"/>
            <w:spacing w:val="5"/>
            <w:u w:val="single" w:color="0000FF"/>
          </w:rPr>
          <w:t>r</w:t>
        </w:r>
        <w:r>
          <w:rPr>
            <w:color w:val="0000FF"/>
            <w:spacing w:val="-5"/>
            <w:u w:val="single" w:color="0000FF"/>
          </w:rPr>
          <w:t>1</w:t>
        </w:r>
        <w:r>
          <w:rPr>
            <w:color w:val="0000FF"/>
            <w:spacing w:val="-2"/>
            <w:u w:val="single" w:color="0000FF"/>
          </w:rPr>
          <w:t>.</w:t>
        </w:r>
        <w:r>
          <w:rPr>
            <w:color w:val="0000FF"/>
            <w:spacing w:val="5"/>
            <w:u w:val="single" w:color="0000FF"/>
          </w:rPr>
          <w:t>r</w:t>
        </w:r>
        <w:r>
          <w:rPr>
            <w:color w:val="0000FF"/>
            <w:spacing w:val="-3"/>
            <w:w w:val="101"/>
            <w:u w:val="single" w:color="0000FF"/>
          </w:rPr>
          <w:t>e</w:t>
        </w:r>
        <w:r>
          <w:rPr>
            <w:color w:val="0000FF"/>
            <w:spacing w:val="-5"/>
            <w:u w:val="single" w:color="0000FF"/>
          </w:rPr>
          <w:t>v</w:t>
        </w:r>
        <w:r>
          <w:rPr>
            <w:color w:val="0000FF"/>
            <w:spacing w:val="1"/>
            <w:w w:val="101"/>
            <w:u w:val="single" w:color="0000FF"/>
          </w:rPr>
          <w:t>ie</w:t>
        </w:r>
        <w:r>
          <w:rPr>
            <w:color w:val="0000FF"/>
            <w:spacing w:val="-6"/>
            <w:u w:val="single" w:color="0000FF"/>
          </w:rPr>
          <w:t>w</w:t>
        </w:r>
        <w:r>
          <w:rPr>
            <w:color w:val="0000FF"/>
            <w:spacing w:val="-3"/>
            <w:w w:val="101"/>
            <w:u w:val="single" w:color="0000FF"/>
          </w:rPr>
          <w:t>e</w:t>
        </w:r>
        <w:r>
          <w:rPr>
            <w:color w:val="0000FF"/>
            <w:spacing w:val="5"/>
            <w:u w:val="single" w:color="0000FF"/>
          </w:rPr>
          <w:t>r</w:t>
        </w:r>
        <w:r>
          <w:rPr>
            <w:color w:val="0000FF"/>
            <w:u w:val="single" w:color="0000FF"/>
          </w:rPr>
          <w:t>hu</w:t>
        </w:r>
        <w:r>
          <w:rPr>
            <w:color w:val="0000FF"/>
            <w:spacing w:val="-5"/>
            <w:u w:val="single" w:color="0000FF"/>
          </w:rPr>
          <w:t>b</w:t>
        </w:r>
        <w:r>
          <w:rPr>
            <w:color w:val="0000FF"/>
            <w:spacing w:val="2"/>
            <w:u w:val="single" w:color="0000FF"/>
          </w:rPr>
          <w:t>.</w:t>
        </w:r>
        <w:r>
          <w:rPr>
            <w:color w:val="0000FF"/>
            <w:spacing w:val="-5"/>
            <w:u w:val="single" w:color="0000FF"/>
          </w:rPr>
          <w:t>o</w:t>
        </w:r>
        <w:r>
          <w:rPr>
            <w:color w:val="0000FF"/>
            <w:spacing w:val="5"/>
            <w:u w:val="single" w:color="0000FF"/>
          </w:rPr>
          <w:t>r</w:t>
        </w:r>
        <w:r>
          <w:rPr>
            <w:color w:val="0000FF"/>
            <w:u w:val="single" w:color="0000FF"/>
          </w:rPr>
          <w:t>g</w:t>
        </w:r>
        <w:r>
          <w:rPr>
            <w:color w:val="0000FF"/>
            <w:spacing w:val="1"/>
            <w:u w:val="single" w:color="0000FF"/>
          </w:rPr>
          <w:t>/</w:t>
        </w:r>
        <w:r>
          <w:rPr>
            <w:color w:val="0000FF"/>
            <w:u w:val="single" w:color="0000FF"/>
          </w:rPr>
          <w:t>p</w:t>
        </w:r>
        <w:r>
          <w:rPr>
            <w:color w:val="0000FF"/>
            <w:spacing w:val="-3"/>
            <w:u w:val="single" w:color="0000FF"/>
          </w:rPr>
          <w:t>e</w:t>
        </w:r>
        <w:r>
          <w:rPr>
            <w:color w:val="0000FF"/>
            <w:spacing w:val="-3"/>
            <w:w w:val="101"/>
            <w:u w:val="single" w:color="0000FF"/>
          </w:rPr>
          <w:t>e</w:t>
        </w:r>
        <w:r>
          <w:rPr>
            <w:color w:val="0000FF"/>
            <w:spacing w:val="7"/>
            <w:u w:val="single" w:color="0000FF"/>
          </w:rPr>
          <w:t>r</w:t>
        </w:r>
        <w:r>
          <w:rPr>
            <w:color w:val="0000FF"/>
            <w:spacing w:val="-5"/>
            <w:u w:val="single" w:color="0000FF"/>
          </w:rPr>
          <w:t>-</w:t>
        </w:r>
        <w:r>
          <w:rPr>
            <w:color w:val="0000FF"/>
            <w:spacing w:val="5"/>
            <w:u w:val="single" w:color="0000FF"/>
          </w:rPr>
          <w:t>r</w:t>
        </w:r>
        <w:r>
          <w:rPr>
            <w:color w:val="0000FF"/>
            <w:spacing w:val="-3"/>
            <w:w w:val="101"/>
            <w:u w:val="single" w:color="0000FF"/>
          </w:rPr>
          <w:t>e</w:t>
        </w:r>
        <w:r>
          <w:rPr>
            <w:color w:val="0000FF"/>
            <w:spacing w:val="-5"/>
            <w:u w:val="single" w:color="0000FF"/>
          </w:rPr>
          <w:t>v</w:t>
        </w:r>
        <w:r>
          <w:rPr>
            <w:color w:val="0000FF"/>
            <w:spacing w:val="1"/>
            <w:w w:val="101"/>
            <w:u w:val="single" w:color="0000FF"/>
          </w:rPr>
          <w:t>i</w:t>
        </w:r>
        <w:r>
          <w:rPr>
            <w:color w:val="0000FF"/>
            <w:spacing w:val="-3"/>
            <w:w w:val="101"/>
            <w:u w:val="single" w:color="0000FF"/>
          </w:rPr>
          <w:t>e</w:t>
        </w:r>
        <w:r>
          <w:rPr>
            <w:color w:val="0000FF"/>
            <w:spacing w:val="-6"/>
            <w:u w:val="single" w:color="0000FF"/>
          </w:rPr>
          <w:t>w</w:t>
        </w:r>
        <w:r>
          <w:rPr>
            <w:color w:val="0000FF"/>
            <w:u w:val="single" w:color="0000FF"/>
          </w:rPr>
          <w:t>-</w:t>
        </w:r>
        <w:r>
          <w:rPr>
            <w:color w:val="0000FF"/>
            <w:spacing w:val="1"/>
            <w:w w:val="101"/>
            <w:u w:val="single" w:color="0000FF"/>
          </w:rPr>
          <w:t>c</w:t>
        </w:r>
        <w:r>
          <w:rPr>
            <w:color w:val="0000FF"/>
            <w:spacing w:val="-5"/>
            <w:u w:val="single" w:color="0000FF"/>
          </w:rPr>
          <w:t>o</w:t>
        </w:r>
        <w:r>
          <w:rPr>
            <w:color w:val="0000FF"/>
            <w:spacing w:val="1"/>
            <w:u w:val="single" w:color="0000FF"/>
          </w:rPr>
          <w:t>mm</w:t>
        </w:r>
        <w:r>
          <w:rPr>
            <w:color w:val="0000FF"/>
            <w:spacing w:val="-3"/>
            <w:w w:val="101"/>
            <w:u w:val="single" w:color="0000FF"/>
          </w:rPr>
          <w:t>e</w:t>
        </w:r>
        <w:r>
          <w:rPr>
            <w:color w:val="0000FF"/>
            <w:spacing w:val="5"/>
            <w:u w:val="single" w:color="0000FF"/>
          </w:rPr>
          <w:t>n</w:t>
        </w:r>
        <w:r>
          <w:rPr>
            <w:color w:val="0000FF"/>
            <w:spacing w:val="1"/>
            <w:w w:val="101"/>
            <w:u w:val="single" w:color="0000FF"/>
          </w:rPr>
          <w:t>t</w:t>
        </w:r>
        <w:r>
          <w:rPr>
            <w:color w:val="0000FF"/>
            <w:u w:val="single" w:color="0000FF"/>
          </w:rPr>
          <w:t>s-</w:t>
        </w:r>
        <w:r>
          <w:rPr>
            <w:color w:val="0000FF"/>
            <w:spacing w:val="-3"/>
            <w:w w:val="101"/>
            <w:u w:val="single" w:color="0000FF"/>
          </w:rPr>
          <w:t>a</w:t>
        </w:r>
        <w:r>
          <w:rPr>
            <w:color w:val="0000FF"/>
            <w:u w:val="single" w:color="0000FF"/>
          </w:rPr>
          <w:t>p</w:t>
        </w:r>
        <w:r>
          <w:rPr>
            <w:color w:val="0000FF"/>
            <w:spacing w:val="-5"/>
            <w:u w:val="single" w:color="0000FF"/>
          </w:rPr>
          <w:t>p</w:t>
        </w:r>
        <w:r>
          <w:rPr>
            <w:color w:val="0000FF"/>
            <w:spacing w:val="5"/>
            <w:u w:val="single" w:color="0000FF"/>
          </w:rPr>
          <w:t>r</w:t>
        </w:r>
        <w:r>
          <w:rPr>
            <w:color w:val="0000FF"/>
            <w:spacing w:val="-5"/>
            <w:u w:val="single" w:color="0000FF"/>
          </w:rPr>
          <w:t>ov</w:t>
        </w:r>
        <w:r>
          <w:rPr>
            <w:color w:val="0000FF"/>
            <w:spacing w:val="1"/>
            <w:w w:val="101"/>
            <w:u w:val="single" w:color="0000FF"/>
          </w:rPr>
          <w:t>a</w:t>
        </w:r>
        <w:r>
          <w:rPr>
            <w:color w:val="0000FF"/>
            <w:spacing w:val="2"/>
            <w:w w:val="101"/>
            <w:u w:val="single" w:color="0000FF"/>
          </w:rPr>
          <w:t>l</w:t>
        </w:r>
        <w:r>
          <w:rPr>
            <w:color w:val="0000FF"/>
            <w:u w:val="single" w:color="0000FF"/>
          </w:rPr>
          <w:t>-p</w:t>
        </w:r>
        <w:r>
          <w:rPr>
            <w:color w:val="0000FF"/>
            <w:spacing w:val="-5"/>
            <w:u w:val="single" w:color="0000FF"/>
          </w:rPr>
          <w:t>o</w:t>
        </w:r>
        <w:r>
          <w:rPr>
            <w:color w:val="0000FF"/>
            <w:spacing w:val="1"/>
            <w:w w:val="101"/>
            <w:u w:val="single" w:color="0000FF"/>
          </w:rPr>
          <w:t>lic</w:t>
        </w:r>
        <w:r>
          <w:rPr>
            <w:color w:val="0000FF"/>
            <w:spacing w:val="-10"/>
            <w:u w:val="single" w:color="0000FF"/>
          </w:rPr>
          <w:t>y</w:t>
        </w:r>
        <w:r>
          <w:rPr>
            <w:color w:val="0000FF"/>
            <w:w w:val="101"/>
            <w:u w:val="single" w:color="0000FF"/>
          </w:rPr>
          <w:t>/</w:t>
        </w:r>
      </w:hyperlink>
      <w:r>
        <w:rPr>
          <w:color w:val="0000FF"/>
          <w:w w:val="101"/>
        </w:rPr>
        <w:t xml:space="preserve"> </w:t>
      </w:r>
      <w:r>
        <w:rPr>
          <w:color w:val="000000"/>
          <w:spacing w:val="-5"/>
        </w:rPr>
        <w:t>B</w:t>
      </w:r>
      <w:r>
        <w:rPr>
          <w:color w:val="000000"/>
          <w:spacing w:val="-3"/>
        </w:rPr>
        <w:t>e</w:t>
      </w:r>
      <w:r>
        <w:rPr>
          <w:color w:val="000000"/>
          <w:spacing w:val="5"/>
        </w:rPr>
        <w:t>n</w:t>
      </w:r>
      <w:r>
        <w:rPr>
          <w:color w:val="000000"/>
          <w:spacing w:val="-3"/>
        </w:rPr>
        <w:t>e</w:t>
      </w:r>
      <w:r>
        <w:rPr>
          <w:color w:val="000000"/>
          <w:spacing w:val="-5"/>
        </w:rPr>
        <w:t>f</w:t>
      </w:r>
      <w:r>
        <w:rPr>
          <w:color w:val="000000"/>
          <w:spacing w:val="1"/>
        </w:rPr>
        <w:t>it</w:t>
      </w:r>
      <w:r>
        <w:rPr>
          <w:color w:val="000000"/>
        </w:rPr>
        <w:t>s</w:t>
      </w:r>
      <w:r>
        <w:rPr>
          <w:color w:val="000000"/>
          <w:spacing w:val="4"/>
        </w:rPr>
        <w:t xml:space="preserve"> </w:t>
      </w:r>
      <w:r>
        <w:rPr>
          <w:color w:val="000000"/>
        </w:rPr>
        <w:t>f</w:t>
      </w:r>
      <w:r>
        <w:rPr>
          <w:color w:val="000000"/>
          <w:spacing w:val="-5"/>
        </w:rPr>
        <w:t>o</w:t>
      </w:r>
      <w:r>
        <w:rPr>
          <w:color w:val="000000"/>
        </w:rPr>
        <w:t>r</w:t>
      </w:r>
      <w:r>
        <w:rPr>
          <w:color w:val="000000"/>
          <w:spacing w:val="7"/>
        </w:rPr>
        <w:t xml:space="preserve"> </w:t>
      </w:r>
      <w:r>
        <w:rPr>
          <w:color w:val="000000"/>
          <w:spacing w:val="-5"/>
        </w:rPr>
        <w:t>R</w:t>
      </w:r>
      <w:r>
        <w:rPr>
          <w:color w:val="000000"/>
          <w:spacing w:val="-3"/>
        </w:rPr>
        <w:t>e</w:t>
      </w:r>
      <w:r>
        <w:rPr>
          <w:color w:val="000000"/>
          <w:spacing w:val="-5"/>
        </w:rPr>
        <w:t>v</w:t>
      </w:r>
      <w:r>
        <w:rPr>
          <w:color w:val="000000"/>
          <w:spacing w:val="1"/>
        </w:rPr>
        <w:t>ie</w:t>
      </w:r>
      <w:r>
        <w:rPr>
          <w:color w:val="000000"/>
          <w:spacing w:val="-2"/>
        </w:rPr>
        <w:t>w</w:t>
      </w:r>
      <w:r>
        <w:rPr>
          <w:color w:val="000000"/>
          <w:spacing w:val="-3"/>
        </w:rPr>
        <w:t>e</w:t>
      </w:r>
      <w:r>
        <w:rPr>
          <w:color w:val="000000"/>
          <w:spacing w:val="5"/>
        </w:rPr>
        <w:t>r</w:t>
      </w:r>
      <w:r>
        <w:rPr>
          <w:color w:val="000000"/>
          <w:spacing w:val="-2"/>
        </w:rPr>
        <w:t>s</w:t>
      </w:r>
      <w:r>
        <w:rPr>
          <w:color w:val="000000"/>
        </w:rPr>
        <w:t>:</w:t>
      </w:r>
      <w:r>
        <w:rPr>
          <w:color w:val="000000"/>
          <w:spacing w:val="4"/>
        </w:rPr>
        <w:t xml:space="preserve"> </w:t>
      </w:r>
      <w:r>
        <w:rPr>
          <w:color w:val="0000FF"/>
          <w:spacing w:val="-49"/>
        </w:rPr>
        <w:t xml:space="preserve"> </w:t>
      </w:r>
      <w:hyperlink r:id="rId12">
        <w:r>
          <w:rPr>
            <w:color w:val="0000FF"/>
            <w:u w:val="single" w:color="0000FF"/>
          </w:rPr>
          <w:t>h</w:t>
        </w:r>
        <w:r>
          <w:rPr>
            <w:color w:val="0000FF"/>
            <w:spacing w:val="1"/>
            <w:u w:val="single" w:color="0000FF"/>
          </w:rPr>
          <w:t>t</w:t>
        </w:r>
        <w:r>
          <w:rPr>
            <w:color w:val="0000FF"/>
            <w:spacing w:val="1"/>
            <w:w w:val="101"/>
            <w:u w:val="single" w:color="0000FF"/>
          </w:rPr>
          <w:t>t</w:t>
        </w:r>
        <w:r>
          <w:rPr>
            <w:color w:val="0000FF"/>
            <w:u w:val="single" w:color="0000FF"/>
          </w:rPr>
          <w:t>p</w:t>
        </w:r>
        <w:r>
          <w:rPr>
            <w:color w:val="0000FF"/>
            <w:spacing w:val="-2"/>
            <w:u w:val="single" w:color="0000FF"/>
          </w:rPr>
          <w:t>s</w:t>
        </w:r>
        <w:r>
          <w:rPr>
            <w:color w:val="0000FF"/>
            <w:spacing w:val="-3"/>
            <w:w w:val="101"/>
            <w:u w:val="single" w:color="0000FF"/>
          </w:rPr>
          <w:t>:</w:t>
        </w:r>
        <w:r>
          <w:rPr>
            <w:color w:val="0000FF"/>
            <w:spacing w:val="1"/>
            <w:w w:val="101"/>
            <w:u w:val="single" w:color="0000FF"/>
          </w:rPr>
          <w:t>/</w:t>
        </w:r>
        <w:r>
          <w:rPr>
            <w:color w:val="0000FF"/>
            <w:spacing w:val="-3"/>
            <w:w w:val="101"/>
            <w:u w:val="single" w:color="0000FF"/>
          </w:rPr>
          <w:t>/</w:t>
        </w:r>
        <w:r>
          <w:rPr>
            <w:color w:val="0000FF"/>
            <w:spacing w:val="5"/>
            <w:u w:val="single" w:color="0000FF"/>
          </w:rPr>
          <w:t>r</w:t>
        </w:r>
        <w:r>
          <w:rPr>
            <w:color w:val="0000FF"/>
            <w:spacing w:val="-5"/>
            <w:u w:val="single" w:color="0000FF"/>
          </w:rPr>
          <w:t>1</w:t>
        </w:r>
        <w:r>
          <w:rPr>
            <w:color w:val="0000FF"/>
            <w:spacing w:val="-2"/>
            <w:u w:val="single" w:color="0000FF"/>
          </w:rPr>
          <w:t>.</w:t>
        </w:r>
        <w:r>
          <w:rPr>
            <w:color w:val="0000FF"/>
            <w:spacing w:val="5"/>
            <w:u w:val="single" w:color="0000FF"/>
          </w:rPr>
          <w:t>r</w:t>
        </w:r>
        <w:r>
          <w:rPr>
            <w:color w:val="0000FF"/>
            <w:spacing w:val="-3"/>
            <w:w w:val="101"/>
            <w:u w:val="single" w:color="0000FF"/>
          </w:rPr>
          <w:t>e</w:t>
        </w:r>
        <w:r>
          <w:rPr>
            <w:color w:val="0000FF"/>
            <w:spacing w:val="-5"/>
            <w:u w:val="single" w:color="0000FF"/>
          </w:rPr>
          <w:t>v</w:t>
        </w:r>
        <w:r>
          <w:rPr>
            <w:color w:val="0000FF"/>
            <w:spacing w:val="1"/>
            <w:w w:val="101"/>
            <w:u w:val="single" w:color="0000FF"/>
          </w:rPr>
          <w:t>i</w:t>
        </w:r>
        <w:r>
          <w:rPr>
            <w:color w:val="0000FF"/>
            <w:spacing w:val="-3"/>
            <w:w w:val="101"/>
            <w:u w:val="single" w:color="0000FF"/>
          </w:rPr>
          <w:t>e</w:t>
        </w:r>
        <w:r>
          <w:rPr>
            <w:color w:val="0000FF"/>
            <w:spacing w:val="-2"/>
            <w:u w:val="single" w:color="0000FF"/>
          </w:rPr>
          <w:t>w</w:t>
        </w:r>
        <w:r>
          <w:rPr>
            <w:color w:val="0000FF"/>
            <w:spacing w:val="-3"/>
            <w:w w:val="101"/>
            <w:u w:val="single" w:color="0000FF"/>
          </w:rPr>
          <w:t>e</w:t>
        </w:r>
        <w:r>
          <w:rPr>
            <w:color w:val="0000FF"/>
            <w:u w:val="single" w:color="0000FF"/>
          </w:rPr>
          <w:t>r</w:t>
        </w:r>
        <w:r>
          <w:rPr>
            <w:color w:val="0000FF"/>
            <w:spacing w:val="5"/>
            <w:u w:val="single" w:color="0000FF"/>
          </w:rPr>
          <w:t>h</w:t>
        </w:r>
        <w:r>
          <w:rPr>
            <w:color w:val="0000FF"/>
            <w:u w:val="single" w:color="0000FF"/>
          </w:rPr>
          <w:t>u</w:t>
        </w:r>
        <w:r>
          <w:rPr>
            <w:color w:val="0000FF"/>
            <w:spacing w:val="-5"/>
            <w:u w:val="single" w:color="0000FF"/>
          </w:rPr>
          <w:t>b</w:t>
        </w:r>
        <w:r>
          <w:rPr>
            <w:color w:val="0000FF"/>
            <w:spacing w:val="2"/>
            <w:u w:val="single" w:color="0000FF"/>
          </w:rPr>
          <w:t>.</w:t>
        </w:r>
        <w:r>
          <w:rPr>
            <w:color w:val="0000FF"/>
            <w:spacing w:val="-5"/>
            <w:u w:val="single" w:color="0000FF"/>
          </w:rPr>
          <w:t>o</w:t>
        </w:r>
        <w:r>
          <w:rPr>
            <w:color w:val="0000FF"/>
            <w:spacing w:val="5"/>
            <w:u w:val="single" w:color="0000FF"/>
          </w:rPr>
          <w:t>r</w:t>
        </w:r>
        <w:r>
          <w:rPr>
            <w:color w:val="0000FF"/>
            <w:u w:val="single" w:color="0000FF"/>
          </w:rPr>
          <w:t>g</w:t>
        </w:r>
        <w:r>
          <w:rPr>
            <w:color w:val="0000FF"/>
            <w:spacing w:val="1"/>
            <w:u w:val="single" w:color="0000FF"/>
          </w:rPr>
          <w:t>/</w:t>
        </w:r>
        <w:r>
          <w:rPr>
            <w:color w:val="0000FF"/>
            <w:spacing w:val="-5"/>
            <w:u w:val="single" w:color="0000FF"/>
          </w:rPr>
          <w:t>b</w:t>
        </w:r>
        <w:r>
          <w:rPr>
            <w:color w:val="0000FF"/>
            <w:spacing w:val="-3"/>
            <w:w w:val="101"/>
            <w:u w:val="single" w:color="0000FF"/>
          </w:rPr>
          <w:t>e</w:t>
        </w:r>
        <w:r>
          <w:rPr>
            <w:color w:val="0000FF"/>
            <w:spacing w:val="5"/>
            <w:u w:val="single" w:color="0000FF"/>
          </w:rPr>
          <w:t>n</w:t>
        </w:r>
        <w:r>
          <w:rPr>
            <w:color w:val="0000FF"/>
            <w:spacing w:val="-3"/>
            <w:w w:val="101"/>
            <w:u w:val="single" w:color="0000FF"/>
          </w:rPr>
          <w:t>e</w:t>
        </w:r>
        <w:r>
          <w:rPr>
            <w:color w:val="0000FF"/>
            <w:spacing w:val="-5"/>
            <w:u w:val="single" w:color="0000FF"/>
          </w:rPr>
          <w:t>f</w:t>
        </w:r>
        <w:r>
          <w:rPr>
            <w:color w:val="0000FF"/>
            <w:spacing w:val="1"/>
            <w:w w:val="101"/>
            <w:u w:val="single" w:color="0000FF"/>
          </w:rPr>
          <w:t>it</w:t>
        </w:r>
        <w:r>
          <w:rPr>
            <w:color w:val="0000FF"/>
            <w:spacing w:val="1"/>
            <w:u w:val="single" w:color="0000FF"/>
          </w:rPr>
          <w:t>s</w:t>
        </w:r>
        <w:r>
          <w:rPr>
            <w:color w:val="0000FF"/>
            <w:u w:val="single" w:color="0000FF"/>
          </w:rPr>
          <w:t>-</w:t>
        </w:r>
        <w:r>
          <w:rPr>
            <w:color w:val="0000FF"/>
            <w:spacing w:val="-5"/>
            <w:u w:val="single" w:color="0000FF"/>
          </w:rPr>
          <w:t>fo</w:t>
        </w:r>
        <w:r>
          <w:rPr>
            <w:color w:val="0000FF"/>
            <w:spacing w:val="5"/>
            <w:u w:val="single" w:color="0000FF"/>
          </w:rPr>
          <w:t>r</w:t>
        </w:r>
        <w:r>
          <w:rPr>
            <w:color w:val="0000FF"/>
            <w:spacing w:val="-5"/>
            <w:u w:val="single" w:color="0000FF"/>
          </w:rPr>
          <w:t>-</w:t>
        </w:r>
        <w:r>
          <w:rPr>
            <w:color w:val="0000FF"/>
            <w:spacing w:val="5"/>
            <w:u w:val="single" w:color="0000FF"/>
          </w:rPr>
          <w:t>r</w:t>
        </w:r>
        <w:r>
          <w:rPr>
            <w:color w:val="0000FF"/>
            <w:spacing w:val="-3"/>
            <w:w w:val="101"/>
            <w:u w:val="single" w:color="0000FF"/>
          </w:rPr>
          <w:t>e</w:t>
        </w:r>
        <w:r>
          <w:rPr>
            <w:color w:val="0000FF"/>
            <w:spacing w:val="-5"/>
            <w:u w:val="single" w:color="0000FF"/>
          </w:rPr>
          <w:t>v</w:t>
        </w:r>
        <w:r>
          <w:rPr>
            <w:color w:val="0000FF"/>
            <w:spacing w:val="1"/>
            <w:w w:val="101"/>
            <w:u w:val="single" w:color="0000FF"/>
          </w:rPr>
          <w:t>ie</w:t>
        </w:r>
        <w:r>
          <w:rPr>
            <w:color w:val="0000FF"/>
            <w:spacing w:val="-6"/>
            <w:u w:val="single" w:color="0000FF"/>
          </w:rPr>
          <w:t>w</w:t>
        </w:r>
        <w:r>
          <w:rPr>
            <w:color w:val="0000FF"/>
            <w:spacing w:val="-3"/>
            <w:w w:val="101"/>
            <w:u w:val="single" w:color="0000FF"/>
          </w:rPr>
          <w:t>e</w:t>
        </w:r>
        <w:r>
          <w:rPr>
            <w:color w:val="0000FF"/>
            <w:spacing w:val="5"/>
            <w:u w:val="single" w:color="0000FF"/>
          </w:rPr>
          <w:t>r</w:t>
        </w:r>
        <w:r>
          <w:rPr>
            <w:color w:val="0000FF"/>
            <w:u w:val="single" w:color="0000FF"/>
          </w:rPr>
          <w:t>s</w:t>
        </w:r>
      </w:hyperlink>
    </w:p>
    <w:p w:rsidR="005A4574" w:rsidRDefault="005A4574">
      <w:pPr>
        <w:spacing w:line="200" w:lineRule="exact"/>
      </w:pPr>
    </w:p>
    <w:p w:rsidR="005A4574" w:rsidRDefault="005A4574">
      <w:pPr>
        <w:spacing w:before="1" w:line="280" w:lineRule="exact"/>
        <w:rPr>
          <w:sz w:val="28"/>
          <w:szCs w:val="28"/>
        </w:rPr>
      </w:pPr>
    </w:p>
    <w:p w:rsidR="005A4574" w:rsidRDefault="003302ED">
      <w:pPr>
        <w:spacing w:before="35"/>
        <w:ind w:left="220"/>
      </w:pPr>
      <w:r>
        <w:pict>
          <v:group id="_x0000_s1051" style="position:absolute;left:0;text-align:left;margin-left:339.15pt;margin-top:36.3pt;width:429.95pt;height:24.05pt;z-index:-251661312;mso-position-horizontal-relative:page" coordorigin="6783,726" coordsize="8599,481">
            <v:shape id="_x0000_s1053" style="position:absolute;left:6793;top:736;width:8579;height:230" coordorigin="6793,736" coordsize="8579,230" path="m6793,966r8579,l15372,736r-8579,l6793,966xe" fillcolor="yellow" stroked="f">
              <v:path arrowok="t"/>
            </v:shape>
            <v:shape id="_x0000_s1052" style="position:absolute;left:6793;top:966;width:614;height:230" coordorigin="6793,966" coordsize="614,230" path="m6793,1197r615,l7408,966r-615,l6793,1197xe" fillcolor="yellow" stroked="f">
              <v:path arrowok="t"/>
            </v:shape>
            <w10:wrap anchorx="page"/>
          </v:group>
        </w:pict>
      </w:r>
      <w:r w:rsidR="009507E8">
        <w:rPr>
          <w:b/>
          <w:spacing w:val="-3"/>
          <w:highlight w:val="yellow"/>
        </w:rPr>
        <w:t>P</w:t>
      </w:r>
      <w:r w:rsidR="009507E8">
        <w:rPr>
          <w:b/>
          <w:spacing w:val="-2"/>
          <w:highlight w:val="yellow"/>
        </w:rPr>
        <w:t>AR</w:t>
      </w:r>
      <w:r w:rsidR="009507E8">
        <w:rPr>
          <w:b/>
          <w:highlight w:val="yellow"/>
        </w:rPr>
        <w:t xml:space="preserve">T </w:t>
      </w:r>
      <w:r w:rsidR="009507E8">
        <w:rPr>
          <w:b/>
          <w:spacing w:val="5"/>
          <w:highlight w:val="yellow"/>
        </w:rPr>
        <w:t xml:space="preserve"> </w:t>
      </w:r>
      <w:r w:rsidR="009507E8">
        <w:rPr>
          <w:b/>
          <w:highlight w:val="yellow"/>
        </w:rPr>
        <w:t>1:</w:t>
      </w:r>
      <w:r w:rsidR="009507E8">
        <w:rPr>
          <w:b/>
          <w:spacing w:val="-2"/>
        </w:rPr>
        <w:t xml:space="preserve"> C</w:t>
      </w:r>
      <w:r w:rsidR="009507E8">
        <w:rPr>
          <w:b/>
          <w:spacing w:val="-5"/>
        </w:rPr>
        <w:t>o</w:t>
      </w:r>
      <w:r w:rsidR="009507E8">
        <w:rPr>
          <w:b/>
        </w:rPr>
        <w:t>m</w:t>
      </w:r>
      <w:r w:rsidR="009507E8">
        <w:rPr>
          <w:b/>
          <w:spacing w:val="-5"/>
        </w:rPr>
        <w:t>m</w:t>
      </w:r>
      <w:r w:rsidR="009507E8">
        <w:rPr>
          <w:b/>
          <w:spacing w:val="1"/>
          <w:w w:val="101"/>
        </w:rPr>
        <w:t>e</w:t>
      </w:r>
      <w:r w:rsidR="009507E8">
        <w:rPr>
          <w:b/>
          <w:spacing w:val="-2"/>
        </w:rPr>
        <w:t>n</w:t>
      </w:r>
      <w:r w:rsidR="009507E8">
        <w:rPr>
          <w:b/>
        </w:rPr>
        <w:t>ts</w:t>
      </w:r>
    </w:p>
    <w:p w:rsidR="005A4574" w:rsidRDefault="005A4574">
      <w:pPr>
        <w:spacing w:before="5" w:line="220" w:lineRule="exact"/>
        <w:rPr>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5351"/>
        <w:gridCol w:w="9362"/>
        <w:gridCol w:w="6443"/>
      </w:tblGrid>
      <w:tr w:rsidR="005A4574" w:rsidTr="00682B20">
        <w:trPr>
          <w:trHeight w:hRule="exact" w:val="929"/>
        </w:trPr>
        <w:tc>
          <w:tcPr>
            <w:tcW w:w="5351" w:type="dxa"/>
            <w:tcBorders>
              <w:top w:val="single" w:sz="5" w:space="0" w:color="000000"/>
              <w:left w:val="single" w:sz="5" w:space="0" w:color="000000"/>
              <w:bottom w:val="single" w:sz="5" w:space="0" w:color="000000"/>
              <w:right w:val="single" w:sz="5" w:space="0" w:color="000000"/>
            </w:tcBorders>
          </w:tcPr>
          <w:p w:rsidR="005A4574" w:rsidRDefault="005A4574">
            <w:pPr>
              <w:spacing w:before="2"/>
              <w:ind w:left="103" w:right="64"/>
              <w:jc w:val="both"/>
              <w:rPr>
                <w:sz w:val="24"/>
                <w:szCs w:val="24"/>
              </w:rPr>
            </w:pPr>
          </w:p>
        </w:tc>
        <w:tc>
          <w:tcPr>
            <w:tcW w:w="9362"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b/>
                <w:spacing w:val="-2"/>
              </w:rPr>
              <w:t>R</w:t>
            </w:r>
            <w:r>
              <w:rPr>
                <w:b/>
                <w:spacing w:val="1"/>
              </w:rPr>
              <w:t>e</w:t>
            </w:r>
            <w:r>
              <w:rPr>
                <w:b/>
                <w:spacing w:val="-5"/>
              </w:rPr>
              <w:t>v</w:t>
            </w:r>
            <w:r>
              <w:rPr>
                <w:b/>
                <w:spacing w:val="1"/>
              </w:rPr>
              <w:t>ie</w:t>
            </w:r>
            <w:r>
              <w:rPr>
                <w:b/>
                <w:spacing w:val="-2"/>
              </w:rPr>
              <w:t>w</w:t>
            </w:r>
            <w:r>
              <w:rPr>
                <w:b/>
                <w:spacing w:val="1"/>
              </w:rPr>
              <w:t>e</w:t>
            </w:r>
            <w:r>
              <w:rPr>
                <w:b/>
                <w:spacing w:val="-3"/>
              </w:rPr>
              <w:t>r</w:t>
            </w:r>
            <w:r>
              <w:rPr>
                <w:b/>
              </w:rPr>
              <w:t>’s</w:t>
            </w:r>
            <w:r>
              <w:rPr>
                <w:b/>
                <w:spacing w:val="5"/>
              </w:rPr>
              <w:t xml:space="preserve"> </w:t>
            </w:r>
            <w:r>
              <w:rPr>
                <w:b/>
                <w:spacing w:val="1"/>
                <w:w w:val="101"/>
              </w:rPr>
              <w:t>c</w:t>
            </w:r>
            <w:r>
              <w:rPr>
                <w:b/>
                <w:spacing w:val="-5"/>
              </w:rPr>
              <w:t>omm</w:t>
            </w:r>
            <w:r>
              <w:rPr>
                <w:b/>
                <w:spacing w:val="1"/>
                <w:w w:val="101"/>
              </w:rPr>
              <w:t>e</w:t>
            </w:r>
            <w:r>
              <w:rPr>
                <w:b/>
                <w:spacing w:val="-2"/>
              </w:rPr>
              <w:t>n</w:t>
            </w:r>
            <w:r>
              <w:rPr>
                <w:b/>
              </w:rPr>
              <w:t>t</w:t>
            </w:r>
          </w:p>
          <w:p w:rsidR="005A4574" w:rsidRDefault="009507E8">
            <w:pPr>
              <w:ind w:left="105" w:right="634"/>
            </w:pPr>
            <w:r>
              <w:rPr>
                <w:b/>
                <w:spacing w:val="-2"/>
              </w:rPr>
              <w:t>A</w:t>
            </w:r>
            <w:r>
              <w:rPr>
                <w:b/>
                <w:spacing w:val="1"/>
              </w:rPr>
              <w:t>r</w:t>
            </w:r>
            <w:r>
              <w:rPr>
                <w:b/>
              </w:rPr>
              <w:t>t</w:t>
            </w:r>
            <w:r>
              <w:rPr>
                <w:b/>
                <w:spacing w:val="1"/>
              </w:rPr>
              <w:t>i</w:t>
            </w:r>
            <w:r>
              <w:rPr>
                <w:b/>
                <w:spacing w:val="-5"/>
              </w:rPr>
              <w:t>f</w:t>
            </w:r>
            <w:r>
              <w:rPr>
                <w:b/>
                <w:spacing w:val="1"/>
              </w:rPr>
              <w:t>ic</w:t>
            </w:r>
            <w:r>
              <w:rPr>
                <w:b/>
                <w:spacing w:val="-3"/>
              </w:rPr>
              <w:t>i</w:t>
            </w:r>
            <w:r>
              <w:rPr>
                <w:b/>
              </w:rPr>
              <w:t>al</w:t>
            </w:r>
            <w:r>
              <w:rPr>
                <w:b/>
                <w:spacing w:val="2"/>
              </w:rPr>
              <w:t xml:space="preserve"> </w:t>
            </w:r>
            <w:r>
              <w:rPr>
                <w:b/>
                <w:spacing w:val="-2"/>
              </w:rPr>
              <w:t>In</w:t>
            </w:r>
            <w:r>
              <w:rPr>
                <w:b/>
              </w:rPr>
              <w:t>t</w:t>
            </w:r>
            <w:r>
              <w:rPr>
                <w:b/>
                <w:spacing w:val="2"/>
              </w:rPr>
              <w:t>e</w:t>
            </w:r>
            <w:r>
              <w:rPr>
                <w:b/>
                <w:spacing w:val="-3"/>
              </w:rPr>
              <w:t>l</w:t>
            </w:r>
            <w:r>
              <w:rPr>
                <w:b/>
                <w:spacing w:val="1"/>
              </w:rPr>
              <w:t>li</w:t>
            </w:r>
            <w:r>
              <w:rPr>
                <w:b/>
                <w:spacing w:val="-5"/>
              </w:rPr>
              <w:t>g</w:t>
            </w:r>
            <w:r>
              <w:rPr>
                <w:b/>
                <w:spacing w:val="1"/>
              </w:rPr>
              <w:t>e</w:t>
            </w:r>
            <w:r>
              <w:rPr>
                <w:b/>
                <w:spacing w:val="-2"/>
              </w:rPr>
              <w:t>n</w:t>
            </w:r>
            <w:r>
              <w:rPr>
                <w:b/>
                <w:spacing w:val="-3"/>
              </w:rPr>
              <w:t>c</w:t>
            </w:r>
            <w:r>
              <w:rPr>
                <w:b/>
              </w:rPr>
              <w:t>e</w:t>
            </w:r>
            <w:r>
              <w:rPr>
                <w:b/>
                <w:spacing w:val="8"/>
              </w:rPr>
              <w:t xml:space="preserve"> </w:t>
            </w:r>
            <w:r>
              <w:rPr>
                <w:b/>
              </w:rPr>
              <w:t>(</w:t>
            </w:r>
            <w:r>
              <w:rPr>
                <w:b/>
                <w:spacing w:val="-1"/>
              </w:rPr>
              <w:t>A</w:t>
            </w:r>
            <w:r>
              <w:rPr>
                <w:b/>
                <w:spacing w:val="-2"/>
              </w:rPr>
              <w:t>I</w:t>
            </w:r>
            <w:r>
              <w:rPr>
                <w:b/>
              </w:rPr>
              <w:t>)</w:t>
            </w:r>
            <w:r>
              <w:rPr>
                <w:b/>
                <w:spacing w:val="-2"/>
              </w:rPr>
              <w:t xml:space="preserve"> </w:t>
            </w:r>
            <w:r>
              <w:rPr>
                <w:b/>
                <w:spacing w:val="-5"/>
              </w:rPr>
              <w:t>g</w:t>
            </w:r>
            <w:r>
              <w:rPr>
                <w:b/>
                <w:spacing w:val="1"/>
              </w:rPr>
              <w:t>e</w:t>
            </w:r>
            <w:r>
              <w:rPr>
                <w:b/>
                <w:spacing w:val="-2"/>
              </w:rPr>
              <w:t>n</w:t>
            </w:r>
            <w:r>
              <w:rPr>
                <w:b/>
                <w:spacing w:val="1"/>
              </w:rPr>
              <w:t>e</w:t>
            </w:r>
            <w:r>
              <w:rPr>
                <w:b/>
                <w:spacing w:val="-3"/>
              </w:rPr>
              <w:t>r</w:t>
            </w:r>
            <w:r>
              <w:rPr>
                <w:b/>
              </w:rPr>
              <w:t>at</w:t>
            </w:r>
            <w:r>
              <w:rPr>
                <w:b/>
                <w:spacing w:val="2"/>
              </w:rPr>
              <w:t>e</w:t>
            </w:r>
            <w:r>
              <w:rPr>
                <w:b/>
              </w:rPr>
              <w:t>d</w:t>
            </w:r>
            <w:r>
              <w:rPr>
                <w:b/>
                <w:spacing w:val="-1"/>
              </w:rPr>
              <w:t xml:space="preserve"> </w:t>
            </w:r>
            <w:r>
              <w:rPr>
                <w:b/>
                <w:spacing w:val="-5"/>
              </w:rPr>
              <w:t>o</w:t>
            </w:r>
            <w:r>
              <w:rPr>
                <w:b/>
              </w:rPr>
              <w:t>r</w:t>
            </w:r>
            <w:r>
              <w:rPr>
                <w:b/>
                <w:spacing w:val="5"/>
              </w:rPr>
              <w:t xml:space="preserve"> </w:t>
            </w:r>
            <w:r>
              <w:rPr>
                <w:b/>
              </w:rPr>
              <w:t>a</w:t>
            </w:r>
            <w:r>
              <w:rPr>
                <w:b/>
                <w:spacing w:val="-2"/>
              </w:rPr>
              <w:t>ss</w:t>
            </w:r>
            <w:r>
              <w:rPr>
                <w:b/>
                <w:spacing w:val="1"/>
              </w:rPr>
              <w:t>i</w:t>
            </w:r>
            <w:r>
              <w:rPr>
                <w:b/>
                <w:spacing w:val="-2"/>
              </w:rPr>
              <w:t>s</w:t>
            </w:r>
            <w:r>
              <w:rPr>
                <w:b/>
              </w:rPr>
              <w:t>t</w:t>
            </w:r>
            <w:r>
              <w:rPr>
                <w:b/>
                <w:spacing w:val="2"/>
              </w:rPr>
              <w:t>e</w:t>
            </w:r>
            <w:r>
              <w:rPr>
                <w:b/>
              </w:rPr>
              <w:t>d</w:t>
            </w:r>
            <w:r>
              <w:rPr>
                <w:b/>
                <w:spacing w:val="-3"/>
              </w:rPr>
              <w:t xml:space="preserve"> r</w:t>
            </w:r>
            <w:r>
              <w:rPr>
                <w:b/>
                <w:spacing w:val="1"/>
              </w:rPr>
              <w:t>e</w:t>
            </w:r>
            <w:r>
              <w:rPr>
                <w:b/>
                <w:spacing w:val="-5"/>
              </w:rPr>
              <w:t>v</w:t>
            </w:r>
            <w:r>
              <w:rPr>
                <w:b/>
                <w:spacing w:val="1"/>
              </w:rPr>
              <w:t>ie</w:t>
            </w:r>
            <w:r>
              <w:rPr>
                <w:b/>
              </w:rPr>
              <w:t>w</w:t>
            </w:r>
            <w:r>
              <w:rPr>
                <w:b/>
                <w:spacing w:val="-1"/>
              </w:rPr>
              <w:t xml:space="preserve"> </w:t>
            </w:r>
            <w:r>
              <w:rPr>
                <w:b/>
                <w:spacing w:val="-3"/>
              </w:rPr>
              <w:t>c</w:t>
            </w:r>
            <w:r>
              <w:rPr>
                <w:b/>
              </w:rPr>
              <w:t>o</w:t>
            </w:r>
            <w:r>
              <w:rPr>
                <w:b/>
                <w:spacing w:val="-5"/>
              </w:rPr>
              <w:t>mm</w:t>
            </w:r>
            <w:r>
              <w:rPr>
                <w:b/>
                <w:spacing w:val="1"/>
              </w:rPr>
              <w:t>e</w:t>
            </w:r>
            <w:r>
              <w:rPr>
                <w:b/>
                <w:spacing w:val="-2"/>
              </w:rPr>
              <w:t>n</w:t>
            </w:r>
            <w:r>
              <w:rPr>
                <w:b/>
              </w:rPr>
              <w:t>ts</w:t>
            </w:r>
            <w:r>
              <w:rPr>
                <w:b/>
                <w:spacing w:val="3"/>
              </w:rPr>
              <w:t xml:space="preserve"> </w:t>
            </w:r>
            <w:r>
              <w:rPr>
                <w:b/>
              </w:rPr>
              <w:t>a</w:t>
            </w:r>
            <w:r>
              <w:rPr>
                <w:b/>
                <w:spacing w:val="1"/>
              </w:rPr>
              <w:t>r</w:t>
            </w:r>
            <w:r>
              <w:rPr>
                <w:b/>
              </w:rPr>
              <w:t>e</w:t>
            </w:r>
            <w:r>
              <w:rPr>
                <w:b/>
                <w:spacing w:val="5"/>
              </w:rPr>
              <w:t xml:space="preserve"> </w:t>
            </w:r>
            <w:r>
              <w:rPr>
                <w:b/>
                <w:spacing w:val="-2"/>
              </w:rPr>
              <w:t>s</w:t>
            </w:r>
            <w:r>
              <w:rPr>
                <w:b/>
                <w:spacing w:val="-5"/>
              </w:rPr>
              <w:t>t</w:t>
            </w:r>
            <w:r>
              <w:rPr>
                <w:b/>
                <w:spacing w:val="1"/>
              </w:rPr>
              <w:t>r</w:t>
            </w:r>
            <w:r>
              <w:rPr>
                <w:b/>
                <w:spacing w:val="-3"/>
              </w:rPr>
              <w:t>i</w:t>
            </w:r>
            <w:r>
              <w:rPr>
                <w:b/>
                <w:spacing w:val="1"/>
              </w:rPr>
              <w:t>c</w:t>
            </w:r>
            <w:r>
              <w:rPr>
                <w:b/>
              </w:rPr>
              <w:t>t</w:t>
            </w:r>
            <w:r>
              <w:rPr>
                <w:b/>
                <w:spacing w:val="1"/>
              </w:rPr>
              <w:t>l</w:t>
            </w:r>
            <w:r>
              <w:rPr>
                <w:b/>
              </w:rPr>
              <w:t xml:space="preserve">y </w:t>
            </w:r>
            <w:r>
              <w:rPr>
                <w:b/>
                <w:spacing w:val="-2"/>
              </w:rPr>
              <w:t>p</w:t>
            </w:r>
            <w:r>
              <w:rPr>
                <w:b/>
                <w:spacing w:val="1"/>
              </w:rPr>
              <w:t>r</w:t>
            </w:r>
            <w:r>
              <w:rPr>
                <w:b/>
                <w:spacing w:val="-5"/>
              </w:rPr>
              <w:t>o</w:t>
            </w:r>
            <w:r>
              <w:rPr>
                <w:b/>
                <w:spacing w:val="-2"/>
              </w:rPr>
              <w:t>h</w:t>
            </w:r>
            <w:r>
              <w:rPr>
                <w:b/>
                <w:spacing w:val="1"/>
              </w:rPr>
              <w:t>i</w:t>
            </w:r>
            <w:r>
              <w:rPr>
                <w:b/>
                <w:spacing w:val="-2"/>
              </w:rPr>
              <w:t>b</w:t>
            </w:r>
            <w:r>
              <w:rPr>
                <w:b/>
                <w:spacing w:val="1"/>
              </w:rPr>
              <w:t>i</w:t>
            </w:r>
            <w:r>
              <w:rPr>
                <w:b/>
                <w:spacing w:val="-5"/>
              </w:rPr>
              <w:t>t</w:t>
            </w:r>
            <w:r>
              <w:rPr>
                <w:b/>
                <w:spacing w:val="1"/>
              </w:rPr>
              <w:t>e</w:t>
            </w:r>
            <w:r>
              <w:rPr>
                <w:b/>
              </w:rPr>
              <w:t>d</w:t>
            </w:r>
            <w:r>
              <w:rPr>
                <w:b/>
                <w:spacing w:val="4"/>
              </w:rPr>
              <w:t xml:space="preserve"> </w:t>
            </w:r>
            <w:r>
              <w:rPr>
                <w:b/>
                <w:spacing w:val="-2"/>
              </w:rPr>
              <w:t>d</w:t>
            </w:r>
            <w:r>
              <w:rPr>
                <w:b/>
                <w:spacing w:val="-6"/>
              </w:rPr>
              <w:t>u</w:t>
            </w:r>
            <w:r>
              <w:rPr>
                <w:b/>
                <w:spacing w:val="1"/>
              </w:rPr>
              <w:t>r</w:t>
            </w:r>
            <w:r>
              <w:rPr>
                <w:b/>
                <w:spacing w:val="10"/>
              </w:rPr>
              <w:t>i</w:t>
            </w:r>
            <w:r>
              <w:rPr>
                <w:b/>
                <w:spacing w:val="-2"/>
              </w:rPr>
              <w:t>n</w:t>
            </w:r>
            <w:r>
              <w:rPr>
                <w:b/>
              </w:rPr>
              <w:t>g</w:t>
            </w:r>
            <w:r>
              <w:rPr>
                <w:b/>
                <w:spacing w:val="4"/>
              </w:rPr>
              <w:t xml:space="preserve"> </w:t>
            </w:r>
            <w:r>
              <w:rPr>
                <w:b/>
                <w:spacing w:val="-6"/>
              </w:rPr>
              <w:t>p</w:t>
            </w:r>
            <w:r>
              <w:rPr>
                <w:b/>
                <w:spacing w:val="1"/>
                <w:w w:val="101"/>
              </w:rPr>
              <w:t>e</w:t>
            </w:r>
            <w:r>
              <w:rPr>
                <w:b/>
                <w:spacing w:val="-3"/>
                <w:w w:val="101"/>
              </w:rPr>
              <w:t>e</w:t>
            </w:r>
            <w:r>
              <w:rPr>
                <w:b/>
                <w:w w:val="101"/>
              </w:rPr>
              <w:t xml:space="preserve">r </w:t>
            </w:r>
            <w:r>
              <w:rPr>
                <w:b/>
                <w:spacing w:val="1"/>
                <w:w w:val="101"/>
              </w:rPr>
              <w:t>re</w:t>
            </w:r>
            <w:r>
              <w:rPr>
                <w:b/>
                <w:spacing w:val="-5"/>
              </w:rPr>
              <w:t>v</w:t>
            </w:r>
            <w:r>
              <w:rPr>
                <w:b/>
                <w:spacing w:val="1"/>
                <w:w w:val="101"/>
              </w:rPr>
              <w:t>ie</w:t>
            </w:r>
            <w:r>
              <w:rPr>
                <w:b/>
                <w:spacing w:val="-6"/>
              </w:rPr>
              <w:t>w</w:t>
            </w:r>
            <w:r>
              <w:rPr>
                <w:b/>
              </w:rPr>
              <w:t>.</w:t>
            </w:r>
          </w:p>
        </w:tc>
        <w:tc>
          <w:tcPr>
            <w:tcW w:w="6443"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0"/>
            </w:pPr>
            <w:r>
              <w:rPr>
                <w:b/>
                <w:spacing w:val="-2"/>
              </w:rPr>
              <w:t>A</w:t>
            </w:r>
            <w:r>
              <w:rPr>
                <w:b/>
                <w:spacing w:val="-6"/>
              </w:rPr>
              <w:t>u</w:t>
            </w:r>
            <w:r>
              <w:rPr>
                <w:b/>
              </w:rPr>
              <w:t>t</w:t>
            </w:r>
            <w:r>
              <w:rPr>
                <w:b/>
                <w:spacing w:val="3"/>
              </w:rPr>
              <w:t>h</w:t>
            </w:r>
            <w:r>
              <w:rPr>
                <w:b/>
                <w:spacing w:val="-5"/>
              </w:rPr>
              <w:t>o</w:t>
            </w:r>
            <w:r>
              <w:rPr>
                <w:b/>
                <w:spacing w:val="6"/>
              </w:rPr>
              <w:t>r</w:t>
            </w:r>
            <w:r>
              <w:rPr>
                <w:b/>
                <w:spacing w:val="-9"/>
              </w:rPr>
              <w:t>’</w:t>
            </w:r>
            <w:r>
              <w:rPr>
                <w:b/>
              </w:rPr>
              <w:t>s</w:t>
            </w:r>
            <w:r>
              <w:rPr>
                <w:b/>
                <w:spacing w:val="2"/>
              </w:rPr>
              <w:t xml:space="preserve"> </w:t>
            </w:r>
            <w:r>
              <w:rPr>
                <w:b/>
                <w:spacing w:val="-3"/>
              </w:rPr>
              <w:t>F</w:t>
            </w:r>
            <w:r>
              <w:rPr>
                <w:b/>
                <w:spacing w:val="1"/>
              </w:rPr>
              <w:t>ee</w:t>
            </w:r>
            <w:r>
              <w:rPr>
                <w:b/>
                <w:spacing w:val="-2"/>
              </w:rPr>
              <w:t>db</w:t>
            </w:r>
            <w:r>
              <w:rPr>
                <w:b/>
              </w:rPr>
              <w:t>a</w:t>
            </w:r>
            <w:r>
              <w:rPr>
                <w:b/>
                <w:spacing w:val="1"/>
              </w:rPr>
              <w:t>c</w:t>
            </w:r>
            <w:r>
              <w:rPr>
                <w:b/>
              </w:rPr>
              <w:t>k</w:t>
            </w:r>
            <w:r>
              <w:rPr>
                <w:b/>
                <w:spacing w:val="5"/>
              </w:rPr>
              <w:t xml:space="preserve"> </w:t>
            </w:r>
            <w:r>
              <w:t>(</w:t>
            </w:r>
            <w:r>
              <w:rPr>
                <w:spacing w:val="-5"/>
              </w:rPr>
              <w:t>I</w:t>
            </w:r>
            <w:r>
              <w:t xml:space="preserve">t </w:t>
            </w:r>
            <w:r>
              <w:rPr>
                <w:spacing w:val="1"/>
              </w:rPr>
              <w:t>i</w:t>
            </w:r>
            <w:r>
              <w:t>s</w:t>
            </w:r>
            <w:r>
              <w:rPr>
                <w:spacing w:val="-3"/>
              </w:rPr>
              <w:t xml:space="preserve"> </w:t>
            </w:r>
            <w:r>
              <w:rPr>
                <w:spacing w:val="1"/>
              </w:rPr>
              <w:t>m</w:t>
            </w:r>
            <w:r>
              <w:rPr>
                <w:spacing w:val="-3"/>
              </w:rPr>
              <w:t>a</w:t>
            </w:r>
            <w:r>
              <w:t>nd</w:t>
            </w:r>
            <w:r>
              <w:rPr>
                <w:spacing w:val="1"/>
              </w:rPr>
              <w:t>at</w:t>
            </w:r>
            <w:r>
              <w:rPr>
                <w:spacing w:val="-10"/>
              </w:rPr>
              <w:t>o</w:t>
            </w:r>
            <w:r>
              <w:rPr>
                <w:spacing w:val="5"/>
              </w:rPr>
              <w:t>r</w:t>
            </w:r>
            <w:r>
              <w:t>y</w:t>
            </w:r>
            <w:r>
              <w:rPr>
                <w:spacing w:val="-6"/>
              </w:rPr>
              <w:t xml:space="preserve"> </w:t>
            </w:r>
            <w:r>
              <w:rPr>
                <w:spacing w:val="1"/>
              </w:rPr>
              <w:t>t</w:t>
            </w:r>
            <w:r>
              <w:t>h</w:t>
            </w:r>
            <w:r>
              <w:rPr>
                <w:spacing w:val="1"/>
              </w:rPr>
              <w:t>a</w:t>
            </w:r>
            <w:r>
              <w:t xml:space="preserve">t </w:t>
            </w:r>
            <w:r>
              <w:rPr>
                <w:spacing w:val="1"/>
              </w:rPr>
              <w:t>a</w:t>
            </w:r>
            <w:r>
              <w:rPr>
                <w:spacing w:val="-5"/>
              </w:rPr>
              <w:t>u</w:t>
            </w:r>
            <w:r>
              <w:rPr>
                <w:spacing w:val="-3"/>
              </w:rPr>
              <w:t>t</w:t>
            </w:r>
            <w:r>
              <w:rPr>
                <w:spacing w:val="5"/>
              </w:rPr>
              <w:t>h</w:t>
            </w:r>
            <w:r>
              <w:rPr>
                <w:spacing w:val="-5"/>
              </w:rPr>
              <w:t>o</w:t>
            </w:r>
            <w:r>
              <w:rPr>
                <w:spacing w:val="5"/>
              </w:rPr>
              <w:t>r</w:t>
            </w:r>
            <w:r>
              <w:t>s</w:t>
            </w:r>
            <w:r>
              <w:rPr>
                <w:spacing w:val="-3"/>
              </w:rPr>
              <w:t xml:space="preserve"> </w:t>
            </w:r>
            <w:r>
              <w:rPr>
                <w:spacing w:val="-6"/>
              </w:rPr>
              <w:t>s</w:t>
            </w:r>
            <w:r>
              <w:rPr>
                <w:spacing w:val="5"/>
              </w:rPr>
              <w:t>h</w:t>
            </w:r>
            <w:r>
              <w:rPr>
                <w:spacing w:val="-5"/>
              </w:rPr>
              <w:t>o</w:t>
            </w:r>
            <w:r>
              <w:t>u</w:t>
            </w:r>
            <w:r>
              <w:rPr>
                <w:spacing w:val="1"/>
              </w:rPr>
              <w:t>l</w:t>
            </w:r>
            <w:r>
              <w:t>d</w:t>
            </w:r>
            <w:r>
              <w:rPr>
                <w:spacing w:val="3"/>
              </w:rPr>
              <w:t xml:space="preserve"> </w:t>
            </w:r>
            <w:r>
              <w:rPr>
                <w:spacing w:val="-6"/>
              </w:rPr>
              <w:t>w</w:t>
            </w:r>
            <w:r>
              <w:rPr>
                <w:spacing w:val="5"/>
              </w:rPr>
              <w:t>r</w:t>
            </w:r>
            <w:r>
              <w:rPr>
                <w:spacing w:val="-3"/>
              </w:rPr>
              <w:t>it</w:t>
            </w:r>
            <w:r>
              <w:t>e</w:t>
            </w:r>
            <w:r>
              <w:rPr>
                <w:spacing w:val="2"/>
              </w:rPr>
              <w:t xml:space="preserve"> </w:t>
            </w:r>
            <w:r>
              <w:t>h</w:t>
            </w:r>
            <w:r>
              <w:rPr>
                <w:spacing w:val="1"/>
              </w:rPr>
              <w:t>i</w:t>
            </w:r>
            <w:r>
              <w:rPr>
                <w:spacing w:val="-2"/>
              </w:rPr>
              <w:t>s</w:t>
            </w:r>
            <w:r>
              <w:rPr>
                <w:spacing w:val="-3"/>
                <w:w w:val="101"/>
              </w:rPr>
              <w:t>/</w:t>
            </w:r>
            <w:r>
              <w:rPr>
                <w:spacing w:val="5"/>
              </w:rPr>
              <w:t>h</w:t>
            </w:r>
            <w:r>
              <w:rPr>
                <w:spacing w:val="-8"/>
                <w:w w:val="101"/>
              </w:rPr>
              <w:t>e</w:t>
            </w:r>
            <w:r>
              <w:t>r</w:t>
            </w:r>
          </w:p>
          <w:p w:rsidR="005A4574" w:rsidRDefault="009507E8">
            <w:pPr>
              <w:spacing w:before="19"/>
              <w:ind w:left="100"/>
            </w:pPr>
            <w:r>
              <w:rPr>
                <w:spacing w:val="-5"/>
              </w:rPr>
              <w:t>f</w:t>
            </w:r>
            <w:r>
              <w:rPr>
                <w:spacing w:val="1"/>
              </w:rPr>
              <w:t>e</w:t>
            </w:r>
            <w:r>
              <w:rPr>
                <w:spacing w:val="-3"/>
              </w:rPr>
              <w:t>e</w:t>
            </w:r>
            <w:r>
              <w:rPr>
                <w:spacing w:val="5"/>
              </w:rPr>
              <w:t>d</w:t>
            </w:r>
            <w:r>
              <w:rPr>
                <w:spacing w:val="-5"/>
              </w:rPr>
              <w:t>b</w:t>
            </w:r>
            <w:r>
              <w:rPr>
                <w:spacing w:val="1"/>
              </w:rPr>
              <w:t>a</w:t>
            </w:r>
            <w:r>
              <w:rPr>
                <w:spacing w:val="-3"/>
              </w:rPr>
              <w:t>c</w:t>
            </w:r>
            <w:r>
              <w:t>k</w:t>
            </w:r>
            <w:r>
              <w:rPr>
                <w:spacing w:val="7"/>
              </w:rPr>
              <w:t xml:space="preserve"> </w:t>
            </w:r>
            <w:r>
              <w:rPr>
                <w:spacing w:val="5"/>
              </w:rPr>
              <w:t>h</w:t>
            </w:r>
            <w:r>
              <w:rPr>
                <w:spacing w:val="-8"/>
                <w:w w:val="101"/>
              </w:rPr>
              <w:t>e</w:t>
            </w:r>
            <w:r>
              <w:rPr>
                <w:spacing w:val="5"/>
              </w:rPr>
              <w:t>r</w:t>
            </w:r>
            <w:r>
              <w:rPr>
                <w:spacing w:val="-3"/>
                <w:w w:val="101"/>
              </w:rPr>
              <w:t>e</w:t>
            </w:r>
            <w:r>
              <w:t>)</w:t>
            </w:r>
          </w:p>
        </w:tc>
      </w:tr>
      <w:tr w:rsidR="005A4574" w:rsidTr="00DE55F5">
        <w:trPr>
          <w:trHeight w:hRule="exact" w:val="3602"/>
        </w:trPr>
        <w:tc>
          <w:tcPr>
            <w:tcW w:w="5351" w:type="dxa"/>
            <w:tcBorders>
              <w:top w:val="single" w:sz="5" w:space="0" w:color="000000"/>
              <w:left w:val="single" w:sz="5" w:space="0" w:color="000000"/>
              <w:bottom w:val="single" w:sz="5" w:space="0" w:color="000000"/>
              <w:right w:val="single" w:sz="5" w:space="0" w:color="000000"/>
            </w:tcBorders>
          </w:tcPr>
          <w:p w:rsidR="005A4574" w:rsidRDefault="009507E8">
            <w:pPr>
              <w:spacing w:before="2" w:line="220" w:lineRule="exact"/>
              <w:ind w:left="463" w:right="229"/>
            </w:pPr>
            <w:r>
              <w:rPr>
                <w:b/>
                <w:spacing w:val="-3"/>
              </w:rPr>
              <w:t>P</w:t>
            </w:r>
            <w:r>
              <w:rPr>
                <w:b/>
                <w:spacing w:val="1"/>
              </w:rPr>
              <w:t>le</w:t>
            </w:r>
            <w:r>
              <w:rPr>
                <w:b/>
              </w:rPr>
              <w:t>a</w:t>
            </w:r>
            <w:r>
              <w:rPr>
                <w:b/>
                <w:spacing w:val="-2"/>
              </w:rPr>
              <w:t>s</w:t>
            </w:r>
            <w:r>
              <w:rPr>
                <w:b/>
              </w:rPr>
              <w:t>e</w:t>
            </w:r>
            <w:r>
              <w:rPr>
                <w:b/>
                <w:spacing w:val="2"/>
              </w:rPr>
              <w:t xml:space="preserve"> </w:t>
            </w:r>
            <w:r>
              <w:rPr>
                <w:b/>
                <w:spacing w:val="-2"/>
              </w:rPr>
              <w:t>w</w:t>
            </w:r>
            <w:r>
              <w:rPr>
                <w:b/>
                <w:spacing w:val="1"/>
              </w:rPr>
              <w:t>r</w:t>
            </w:r>
            <w:r>
              <w:rPr>
                <w:b/>
                <w:spacing w:val="-3"/>
              </w:rPr>
              <w:t>i</w:t>
            </w:r>
            <w:r>
              <w:rPr>
                <w:b/>
              </w:rPr>
              <w:t>te</w:t>
            </w:r>
            <w:r>
              <w:rPr>
                <w:b/>
                <w:spacing w:val="2"/>
              </w:rPr>
              <w:t xml:space="preserve"> </w:t>
            </w:r>
            <w:r>
              <w:rPr>
                <w:b/>
              </w:rPr>
              <w:t>a</w:t>
            </w:r>
            <w:r>
              <w:rPr>
                <w:b/>
                <w:spacing w:val="3"/>
              </w:rPr>
              <w:t xml:space="preserve"> </w:t>
            </w:r>
            <w:r>
              <w:rPr>
                <w:b/>
                <w:spacing w:val="-5"/>
              </w:rPr>
              <w:t>f</w:t>
            </w:r>
            <w:r>
              <w:rPr>
                <w:b/>
                <w:spacing w:val="1"/>
              </w:rPr>
              <w:t>e</w:t>
            </w:r>
            <w:r>
              <w:rPr>
                <w:b/>
              </w:rPr>
              <w:t>w</w:t>
            </w:r>
            <w:r>
              <w:rPr>
                <w:b/>
                <w:spacing w:val="2"/>
              </w:rPr>
              <w:t xml:space="preserve"> </w:t>
            </w:r>
            <w:r>
              <w:rPr>
                <w:b/>
                <w:spacing w:val="-6"/>
              </w:rPr>
              <w:t>s</w:t>
            </w:r>
            <w:r>
              <w:rPr>
                <w:b/>
                <w:spacing w:val="1"/>
              </w:rPr>
              <w:t>e</w:t>
            </w:r>
            <w:r>
              <w:rPr>
                <w:b/>
                <w:spacing w:val="-2"/>
              </w:rPr>
              <w:t>n</w:t>
            </w:r>
            <w:r>
              <w:rPr>
                <w:b/>
              </w:rPr>
              <w:t>t</w:t>
            </w:r>
            <w:r>
              <w:rPr>
                <w:b/>
                <w:spacing w:val="2"/>
              </w:rPr>
              <w:t>e</w:t>
            </w:r>
            <w:r>
              <w:rPr>
                <w:b/>
                <w:spacing w:val="-6"/>
              </w:rPr>
              <w:t>n</w:t>
            </w:r>
            <w:r>
              <w:rPr>
                <w:b/>
                <w:spacing w:val="1"/>
              </w:rPr>
              <w:t>ce</w:t>
            </w:r>
            <w:r>
              <w:rPr>
                <w:b/>
              </w:rPr>
              <w:t>s</w:t>
            </w:r>
            <w:r>
              <w:rPr>
                <w:b/>
                <w:spacing w:val="-1"/>
              </w:rPr>
              <w:t xml:space="preserve"> </w:t>
            </w:r>
            <w:r>
              <w:rPr>
                <w:b/>
                <w:spacing w:val="-3"/>
              </w:rPr>
              <w:t>r</w:t>
            </w:r>
            <w:r>
              <w:rPr>
                <w:b/>
                <w:spacing w:val="1"/>
              </w:rPr>
              <w:t>e</w:t>
            </w:r>
            <w:r>
              <w:rPr>
                <w:b/>
              </w:rPr>
              <w:t>ga</w:t>
            </w:r>
            <w:r>
              <w:rPr>
                <w:b/>
                <w:spacing w:val="1"/>
              </w:rPr>
              <w:t>r</w:t>
            </w:r>
            <w:r>
              <w:rPr>
                <w:b/>
                <w:spacing w:val="-6"/>
              </w:rPr>
              <w:t>d</w:t>
            </w:r>
            <w:r>
              <w:rPr>
                <w:b/>
                <w:spacing w:val="1"/>
              </w:rPr>
              <w:t>i</w:t>
            </w:r>
            <w:r>
              <w:rPr>
                <w:b/>
                <w:spacing w:val="-2"/>
              </w:rPr>
              <w:t>n</w:t>
            </w:r>
            <w:r>
              <w:rPr>
                <w:b/>
              </w:rPr>
              <w:t>g</w:t>
            </w:r>
            <w:r>
              <w:rPr>
                <w:b/>
                <w:spacing w:val="5"/>
              </w:rPr>
              <w:t xml:space="preserve"> </w:t>
            </w:r>
            <w:r>
              <w:rPr>
                <w:b/>
              </w:rPr>
              <w:t>t</w:t>
            </w:r>
            <w:r>
              <w:rPr>
                <w:b/>
                <w:spacing w:val="-6"/>
              </w:rPr>
              <w:t>h</w:t>
            </w:r>
            <w:r>
              <w:rPr>
                <w:b/>
              </w:rPr>
              <w:t xml:space="preserve">e </w:t>
            </w:r>
            <w:r>
              <w:rPr>
                <w:b/>
                <w:spacing w:val="1"/>
                <w:w w:val="101"/>
              </w:rPr>
              <w:t>i</w:t>
            </w:r>
            <w:r>
              <w:rPr>
                <w:b/>
                <w:spacing w:val="-5"/>
              </w:rPr>
              <w:t>m</w:t>
            </w:r>
            <w:r>
              <w:rPr>
                <w:b/>
                <w:spacing w:val="-2"/>
              </w:rPr>
              <w:t>p</w:t>
            </w:r>
            <w:r>
              <w:rPr>
                <w:b/>
                <w:spacing w:val="-5"/>
              </w:rPr>
              <w:t>o</w:t>
            </w:r>
            <w:r>
              <w:rPr>
                <w:b/>
                <w:spacing w:val="1"/>
                <w:w w:val="101"/>
              </w:rPr>
              <w:t>r</w:t>
            </w:r>
            <w:r>
              <w:rPr>
                <w:b/>
              </w:rPr>
              <w:t>ta</w:t>
            </w:r>
            <w:r>
              <w:rPr>
                <w:b/>
                <w:spacing w:val="-2"/>
              </w:rPr>
              <w:t>n</w:t>
            </w:r>
            <w:r>
              <w:rPr>
                <w:b/>
                <w:spacing w:val="1"/>
                <w:w w:val="101"/>
              </w:rPr>
              <w:t>c</w:t>
            </w:r>
            <w:r>
              <w:rPr>
                <w:b/>
                <w:w w:val="101"/>
              </w:rPr>
              <w:t xml:space="preserve">e </w:t>
            </w:r>
            <w:r>
              <w:rPr>
                <w:b/>
                <w:spacing w:val="-5"/>
              </w:rPr>
              <w:t>o</w:t>
            </w:r>
            <w:r>
              <w:rPr>
                <w:b/>
              </w:rPr>
              <w:t>f</w:t>
            </w:r>
            <w:r>
              <w:rPr>
                <w:b/>
                <w:spacing w:val="3"/>
              </w:rPr>
              <w:t xml:space="preserve"> </w:t>
            </w:r>
            <w:r>
              <w:rPr>
                <w:b/>
              </w:rPr>
              <w:t>t</w:t>
            </w:r>
            <w:r>
              <w:rPr>
                <w:b/>
                <w:spacing w:val="-2"/>
              </w:rPr>
              <w:t>h</w:t>
            </w:r>
            <w:r>
              <w:rPr>
                <w:b/>
                <w:spacing w:val="1"/>
              </w:rPr>
              <w:t>i</w:t>
            </w:r>
            <w:r>
              <w:rPr>
                <w:b/>
              </w:rPr>
              <w:t>s</w:t>
            </w:r>
            <w:r>
              <w:rPr>
                <w:b/>
                <w:spacing w:val="2"/>
              </w:rPr>
              <w:t xml:space="preserve"> </w:t>
            </w:r>
            <w:r>
              <w:rPr>
                <w:b/>
                <w:spacing w:val="-5"/>
              </w:rPr>
              <w:t>m</w:t>
            </w:r>
            <w:r>
              <w:rPr>
                <w:b/>
              </w:rPr>
              <w:t>a</w:t>
            </w:r>
            <w:r>
              <w:rPr>
                <w:b/>
                <w:spacing w:val="-2"/>
              </w:rPr>
              <w:t>n</w:t>
            </w:r>
            <w:r>
              <w:rPr>
                <w:b/>
                <w:spacing w:val="-6"/>
              </w:rPr>
              <w:t>u</w:t>
            </w:r>
            <w:r>
              <w:rPr>
                <w:b/>
                <w:spacing w:val="-2"/>
              </w:rPr>
              <w:t>s</w:t>
            </w:r>
            <w:r>
              <w:rPr>
                <w:b/>
                <w:spacing w:val="1"/>
              </w:rPr>
              <w:t>cri</w:t>
            </w:r>
            <w:r>
              <w:rPr>
                <w:b/>
                <w:spacing w:val="-2"/>
              </w:rPr>
              <w:t>p</w:t>
            </w:r>
            <w:r>
              <w:rPr>
                <w:b/>
              </w:rPr>
              <w:t>t</w:t>
            </w:r>
            <w:r>
              <w:rPr>
                <w:b/>
                <w:spacing w:val="5"/>
              </w:rPr>
              <w:t xml:space="preserve"> </w:t>
            </w:r>
            <w:r>
              <w:rPr>
                <w:b/>
              </w:rPr>
              <w:t>f</w:t>
            </w:r>
            <w:r>
              <w:rPr>
                <w:b/>
                <w:spacing w:val="-5"/>
              </w:rPr>
              <w:t>o</w:t>
            </w:r>
            <w:r>
              <w:rPr>
                <w:b/>
              </w:rPr>
              <w:t>r</w:t>
            </w:r>
            <w:r>
              <w:rPr>
                <w:b/>
                <w:spacing w:val="7"/>
              </w:rPr>
              <w:t xml:space="preserve"> </w:t>
            </w:r>
            <w:r>
              <w:rPr>
                <w:b/>
              </w:rPr>
              <w:t>t</w:t>
            </w:r>
            <w:r>
              <w:rPr>
                <w:b/>
                <w:spacing w:val="-2"/>
              </w:rPr>
              <w:t>h</w:t>
            </w:r>
            <w:r>
              <w:rPr>
                <w:b/>
              </w:rPr>
              <w:t>e</w:t>
            </w:r>
            <w:r>
              <w:rPr>
                <w:b/>
                <w:spacing w:val="1"/>
              </w:rPr>
              <w:t xml:space="preserve"> </w:t>
            </w:r>
            <w:r>
              <w:rPr>
                <w:b/>
                <w:spacing w:val="-2"/>
              </w:rPr>
              <w:t>s</w:t>
            </w:r>
            <w:r>
              <w:rPr>
                <w:b/>
                <w:spacing w:val="-3"/>
              </w:rPr>
              <w:t>c</w:t>
            </w:r>
            <w:r>
              <w:rPr>
                <w:b/>
                <w:spacing w:val="1"/>
              </w:rPr>
              <w:t>ie</w:t>
            </w:r>
            <w:r>
              <w:rPr>
                <w:b/>
                <w:spacing w:val="-2"/>
              </w:rPr>
              <w:t>n</w:t>
            </w:r>
            <w:r>
              <w:rPr>
                <w:b/>
                <w:spacing w:val="-5"/>
              </w:rPr>
              <w:t>t</w:t>
            </w:r>
            <w:r>
              <w:rPr>
                <w:b/>
                <w:spacing w:val="1"/>
              </w:rPr>
              <w:t>i</w:t>
            </w:r>
            <w:r>
              <w:rPr>
                <w:b/>
              </w:rPr>
              <w:t>f</w:t>
            </w:r>
            <w:r>
              <w:rPr>
                <w:b/>
                <w:spacing w:val="-3"/>
              </w:rPr>
              <w:t>i</w:t>
            </w:r>
            <w:r>
              <w:rPr>
                <w:b/>
              </w:rPr>
              <w:t>c</w:t>
            </w:r>
            <w:r>
              <w:rPr>
                <w:b/>
                <w:spacing w:val="3"/>
              </w:rPr>
              <w:t xml:space="preserve"> </w:t>
            </w:r>
            <w:r>
              <w:rPr>
                <w:b/>
                <w:spacing w:val="1"/>
              </w:rPr>
              <w:t>c</w:t>
            </w:r>
            <w:r>
              <w:rPr>
                <w:b/>
                <w:spacing w:val="-5"/>
              </w:rPr>
              <w:t>om</w:t>
            </w:r>
            <w:r>
              <w:rPr>
                <w:b/>
              </w:rPr>
              <w:t>m</w:t>
            </w:r>
            <w:r>
              <w:rPr>
                <w:b/>
                <w:spacing w:val="-2"/>
              </w:rPr>
              <w:t>un</w:t>
            </w:r>
            <w:r>
              <w:rPr>
                <w:b/>
                <w:spacing w:val="1"/>
              </w:rPr>
              <w:t>i</w:t>
            </w:r>
            <w:r>
              <w:rPr>
                <w:b/>
              </w:rPr>
              <w:t>ty.</w:t>
            </w:r>
            <w:r>
              <w:rPr>
                <w:b/>
                <w:spacing w:val="8"/>
              </w:rPr>
              <w:t xml:space="preserve"> </w:t>
            </w:r>
            <w:r>
              <w:rPr>
                <w:b/>
              </w:rPr>
              <w:t xml:space="preserve">A </w:t>
            </w:r>
            <w:r>
              <w:rPr>
                <w:b/>
                <w:spacing w:val="-5"/>
              </w:rPr>
              <w:t>m</w:t>
            </w:r>
            <w:r>
              <w:rPr>
                <w:b/>
                <w:spacing w:val="1"/>
              </w:rPr>
              <w:t>i</w:t>
            </w:r>
            <w:r>
              <w:rPr>
                <w:b/>
                <w:spacing w:val="-2"/>
              </w:rPr>
              <w:t>n</w:t>
            </w:r>
            <w:r>
              <w:rPr>
                <w:b/>
                <w:spacing w:val="1"/>
              </w:rPr>
              <w:t>i</w:t>
            </w:r>
            <w:r>
              <w:rPr>
                <w:b/>
              </w:rPr>
              <w:t>m</w:t>
            </w:r>
            <w:r>
              <w:rPr>
                <w:b/>
                <w:spacing w:val="-2"/>
              </w:rPr>
              <w:t>u</w:t>
            </w:r>
            <w:r>
              <w:rPr>
                <w:b/>
              </w:rPr>
              <w:t>m</w:t>
            </w:r>
            <w:r>
              <w:rPr>
                <w:b/>
                <w:spacing w:val="-1"/>
              </w:rPr>
              <w:t xml:space="preserve"> </w:t>
            </w:r>
            <w:r>
              <w:rPr>
                <w:b/>
                <w:spacing w:val="-5"/>
              </w:rPr>
              <w:t>o</w:t>
            </w:r>
            <w:r>
              <w:rPr>
                <w:b/>
              </w:rPr>
              <w:t>f</w:t>
            </w:r>
            <w:r>
              <w:rPr>
                <w:b/>
                <w:spacing w:val="3"/>
              </w:rPr>
              <w:t xml:space="preserve"> </w:t>
            </w:r>
            <w:r>
              <w:rPr>
                <w:b/>
              </w:rPr>
              <w:t>3-4</w:t>
            </w:r>
            <w:r>
              <w:rPr>
                <w:b/>
                <w:spacing w:val="3"/>
              </w:rPr>
              <w:t xml:space="preserve"> </w:t>
            </w:r>
            <w:r>
              <w:rPr>
                <w:b/>
                <w:spacing w:val="-2"/>
              </w:rPr>
              <w:t>s</w:t>
            </w:r>
            <w:r>
              <w:rPr>
                <w:b/>
                <w:spacing w:val="1"/>
              </w:rPr>
              <w:t>e</w:t>
            </w:r>
            <w:r>
              <w:rPr>
                <w:b/>
                <w:spacing w:val="-2"/>
              </w:rPr>
              <w:t>n</w:t>
            </w:r>
            <w:r>
              <w:rPr>
                <w:b/>
                <w:spacing w:val="-5"/>
              </w:rPr>
              <w:t>t</w:t>
            </w:r>
            <w:r>
              <w:rPr>
                <w:b/>
                <w:spacing w:val="1"/>
              </w:rPr>
              <w:t>e</w:t>
            </w:r>
            <w:r>
              <w:rPr>
                <w:b/>
                <w:spacing w:val="-2"/>
              </w:rPr>
              <w:t>n</w:t>
            </w:r>
            <w:r>
              <w:rPr>
                <w:b/>
                <w:spacing w:val="-3"/>
              </w:rPr>
              <w:t>c</w:t>
            </w:r>
            <w:r>
              <w:rPr>
                <w:b/>
                <w:spacing w:val="1"/>
              </w:rPr>
              <w:t>e</w:t>
            </w:r>
            <w:r>
              <w:rPr>
                <w:b/>
              </w:rPr>
              <w:t>s</w:t>
            </w:r>
            <w:r>
              <w:rPr>
                <w:b/>
                <w:spacing w:val="5"/>
              </w:rPr>
              <w:t xml:space="preserve"> </w:t>
            </w:r>
            <w:r>
              <w:rPr>
                <w:b/>
                <w:spacing w:val="-5"/>
              </w:rPr>
              <w:t>m</w:t>
            </w:r>
            <w:r>
              <w:rPr>
                <w:b/>
              </w:rPr>
              <w:t>ay</w:t>
            </w:r>
            <w:r>
              <w:rPr>
                <w:b/>
                <w:spacing w:val="3"/>
              </w:rPr>
              <w:t xml:space="preserve"> </w:t>
            </w:r>
            <w:r>
              <w:rPr>
                <w:b/>
                <w:spacing w:val="-2"/>
              </w:rPr>
              <w:t>b</w:t>
            </w:r>
            <w:r>
              <w:rPr>
                <w:b/>
              </w:rPr>
              <w:t>e</w:t>
            </w:r>
            <w:r>
              <w:rPr>
                <w:b/>
                <w:spacing w:val="-4"/>
              </w:rPr>
              <w:t xml:space="preserve"> </w:t>
            </w:r>
            <w:r>
              <w:rPr>
                <w:b/>
                <w:spacing w:val="1"/>
              </w:rPr>
              <w:t>re</w:t>
            </w:r>
            <w:r>
              <w:rPr>
                <w:b/>
                <w:spacing w:val="-2"/>
              </w:rPr>
              <w:t>q</w:t>
            </w:r>
            <w:r>
              <w:rPr>
                <w:b/>
                <w:spacing w:val="-6"/>
              </w:rPr>
              <w:t>u</w:t>
            </w:r>
            <w:r>
              <w:rPr>
                <w:b/>
                <w:spacing w:val="1"/>
              </w:rPr>
              <w:t>ire</w:t>
            </w:r>
            <w:r>
              <w:rPr>
                <w:b/>
              </w:rPr>
              <w:t>d f</w:t>
            </w:r>
            <w:r>
              <w:rPr>
                <w:b/>
                <w:spacing w:val="-5"/>
              </w:rPr>
              <w:t>o</w:t>
            </w:r>
            <w:r>
              <w:rPr>
                <w:b/>
              </w:rPr>
              <w:t>r</w:t>
            </w:r>
            <w:r>
              <w:rPr>
                <w:b/>
                <w:spacing w:val="5"/>
              </w:rPr>
              <w:t xml:space="preserve"> </w:t>
            </w:r>
            <w:r>
              <w:rPr>
                <w:b/>
              </w:rPr>
              <w:t>t</w:t>
            </w:r>
            <w:r>
              <w:rPr>
                <w:b/>
                <w:spacing w:val="-2"/>
              </w:rPr>
              <w:t>h</w:t>
            </w:r>
            <w:r>
              <w:rPr>
                <w:b/>
                <w:spacing w:val="5"/>
                <w:w w:val="101"/>
              </w:rPr>
              <w:t>i</w:t>
            </w:r>
            <w:r>
              <w:rPr>
                <w:b/>
              </w:rPr>
              <w:t xml:space="preserve">s </w:t>
            </w:r>
            <w:r>
              <w:rPr>
                <w:b/>
                <w:spacing w:val="-2"/>
              </w:rPr>
              <w:t>p</w:t>
            </w:r>
            <w:r>
              <w:rPr>
                <w:b/>
              </w:rPr>
              <w:t>a</w:t>
            </w:r>
            <w:r>
              <w:rPr>
                <w:b/>
                <w:spacing w:val="1"/>
              </w:rPr>
              <w:t>r</w:t>
            </w:r>
            <w:r>
              <w:rPr>
                <w:b/>
              </w:rPr>
              <w:t>t.</w:t>
            </w:r>
          </w:p>
        </w:tc>
        <w:tc>
          <w:tcPr>
            <w:tcW w:w="9362" w:type="dxa"/>
            <w:tcBorders>
              <w:top w:val="single" w:sz="5" w:space="0" w:color="000000"/>
              <w:left w:val="single" w:sz="5" w:space="0" w:color="000000"/>
              <w:bottom w:val="single" w:sz="5" w:space="0" w:color="000000"/>
              <w:right w:val="single" w:sz="5" w:space="0" w:color="000000"/>
            </w:tcBorders>
          </w:tcPr>
          <w:p w:rsidR="00967008" w:rsidRDefault="00967008" w:rsidP="00967008">
            <w:pPr>
              <w:pStyle w:val="ListParagraph"/>
              <w:ind w:left="0"/>
              <w:jc w:val="both"/>
              <w:rPr>
                <w:lang w:val="en-GB"/>
              </w:rPr>
            </w:pPr>
            <w:r w:rsidRPr="00CF259F">
              <w:rPr>
                <w:lang w:val="en-GB"/>
              </w:rPr>
              <w:t xml:space="preserve">The manuscript presents a </w:t>
            </w:r>
            <w:proofErr w:type="spellStart"/>
            <w:r w:rsidRPr="00CF259F">
              <w:rPr>
                <w:lang w:val="en-GB"/>
              </w:rPr>
              <w:t>hydrogeophysical</w:t>
            </w:r>
            <w:proofErr w:type="spellEnd"/>
            <w:r w:rsidRPr="00CF259F">
              <w:rPr>
                <w:lang w:val="en-GB"/>
              </w:rPr>
              <w:t xml:space="preserve"> investigation of the protective capacity of aquifers using Dar-</w:t>
            </w:r>
            <w:proofErr w:type="spellStart"/>
            <w:r w:rsidRPr="00CF259F">
              <w:rPr>
                <w:lang w:val="en-GB"/>
              </w:rPr>
              <w:t>Zarrouk</w:t>
            </w:r>
            <w:proofErr w:type="spellEnd"/>
            <w:r w:rsidRPr="00CF259F">
              <w:rPr>
                <w:lang w:val="en-GB"/>
              </w:rPr>
              <w:t xml:space="preserve"> parameters derived from vertical electrical sounding data. The study is relevant to evaluating groundwater vulnerability and locating wells in sedimentary environments. The data set is substantial, and the methodology applied is appropriate; however, the manuscript requires major revision due to language issues, inconsistencies in reported results, insufficient methodological clarity, and weak integration of figures and tables with the discussion.</w:t>
            </w:r>
          </w:p>
          <w:p w:rsidR="00967008" w:rsidRDefault="00967008" w:rsidP="00967008">
            <w:pPr>
              <w:pStyle w:val="ListParagraph"/>
              <w:ind w:left="0"/>
              <w:jc w:val="both"/>
              <w:rPr>
                <w:b/>
                <w:bCs/>
                <w:lang w:val="en-GB"/>
              </w:rPr>
            </w:pPr>
          </w:p>
          <w:p w:rsidR="00682B20" w:rsidRDefault="00967008" w:rsidP="00967008">
            <w:pPr>
              <w:spacing w:before="1"/>
              <w:ind w:left="105" w:right="64"/>
              <w:jc w:val="both"/>
              <w:rPr>
                <w:sz w:val="24"/>
                <w:szCs w:val="24"/>
              </w:rPr>
            </w:pPr>
            <w:r w:rsidRPr="00CF259F">
              <w:rPr>
                <w:b/>
                <w:bCs/>
                <w:lang w:val="en-GB"/>
              </w:rPr>
              <w:t>This study contributes to the assessment of groundwater vulnerability by applying Dar-</w:t>
            </w:r>
            <w:proofErr w:type="spellStart"/>
            <w:r w:rsidRPr="00CF259F">
              <w:rPr>
                <w:b/>
                <w:bCs/>
                <w:lang w:val="en-GB"/>
              </w:rPr>
              <w:t>Zarrouk</w:t>
            </w:r>
            <w:proofErr w:type="spellEnd"/>
            <w:r w:rsidRPr="00CF259F">
              <w:rPr>
                <w:b/>
                <w:bCs/>
                <w:lang w:val="en-GB"/>
              </w:rPr>
              <w:t xml:space="preserve"> parameters to assess the protective capacity of the aquifer in the Lower </w:t>
            </w:r>
            <w:proofErr w:type="spellStart"/>
            <w:r w:rsidRPr="00CF259F">
              <w:rPr>
                <w:b/>
                <w:bCs/>
                <w:lang w:val="en-GB"/>
              </w:rPr>
              <w:t>Orashi</w:t>
            </w:r>
            <w:proofErr w:type="spellEnd"/>
            <w:r w:rsidRPr="00CF259F">
              <w:rPr>
                <w:b/>
                <w:bCs/>
                <w:lang w:val="en-GB"/>
              </w:rPr>
              <w:t xml:space="preserve"> River area of ​​</w:t>
            </w:r>
            <w:proofErr w:type="spellStart"/>
            <w:r w:rsidRPr="00CF259F">
              <w:rPr>
                <w:b/>
                <w:bCs/>
                <w:lang w:val="en-GB"/>
              </w:rPr>
              <w:t>southeastern</w:t>
            </w:r>
            <w:proofErr w:type="spellEnd"/>
            <w:r w:rsidRPr="00CF259F">
              <w:rPr>
                <w:b/>
                <w:bCs/>
                <w:lang w:val="en-GB"/>
              </w:rPr>
              <w:t xml:space="preserve"> Nigeria. These studies are important for sustainable groundwater development and pollution risk management in rapidly growing region</w:t>
            </w:r>
            <w:r>
              <w:rPr>
                <w:b/>
                <w:bCs/>
                <w:lang w:val="en-GB"/>
              </w:rPr>
              <w:t>s. The results can support well</w:t>
            </w:r>
            <w:r w:rsidRPr="00C86DA0">
              <w:rPr>
                <w:b/>
                <w:bCs/>
                <w:lang w:val="en-GB"/>
              </w:rPr>
              <w:t>-</w:t>
            </w:r>
            <w:r w:rsidRPr="00CF259F">
              <w:rPr>
                <w:b/>
                <w:bCs/>
                <w:lang w:val="en-GB"/>
              </w:rPr>
              <w:t xml:space="preserve">siting decisions and groundwater protection planning. With greater clarity and consistency, the manuscript can serve as a useful reference for </w:t>
            </w:r>
            <w:proofErr w:type="spellStart"/>
            <w:r w:rsidRPr="00CF259F">
              <w:rPr>
                <w:b/>
                <w:bCs/>
                <w:lang w:val="en-GB"/>
              </w:rPr>
              <w:t>hydrogeophysical</w:t>
            </w:r>
            <w:proofErr w:type="spellEnd"/>
            <w:r w:rsidRPr="00CF259F">
              <w:rPr>
                <w:b/>
                <w:bCs/>
                <w:lang w:val="en-GB"/>
              </w:rPr>
              <w:t xml:space="preserve"> studies in similar sedi</w:t>
            </w:r>
            <w:bookmarkStart w:id="0" w:name="_GoBack"/>
            <w:bookmarkEnd w:id="0"/>
            <w:r w:rsidRPr="00CF259F">
              <w:rPr>
                <w:b/>
                <w:bCs/>
                <w:lang w:val="en-GB"/>
              </w:rPr>
              <w:t>mentary basins.</w:t>
            </w:r>
          </w:p>
        </w:tc>
        <w:tc>
          <w:tcPr>
            <w:tcW w:w="6443" w:type="dxa"/>
            <w:tcBorders>
              <w:top w:val="single" w:sz="5" w:space="0" w:color="000000"/>
              <w:left w:val="single" w:sz="5" w:space="0" w:color="000000"/>
              <w:bottom w:val="single" w:sz="5" w:space="0" w:color="000000"/>
              <w:right w:val="single" w:sz="5" w:space="0" w:color="000000"/>
            </w:tcBorders>
          </w:tcPr>
          <w:p w:rsidR="005A4574" w:rsidRDefault="005A4574"/>
        </w:tc>
      </w:tr>
      <w:tr w:rsidR="005A4574">
        <w:trPr>
          <w:trHeight w:hRule="exact" w:val="1272"/>
        </w:trPr>
        <w:tc>
          <w:tcPr>
            <w:tcW w:w="535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463"/>
            </w:pPr>
            <w:r>
              <w:rPr>
                <w:b/>
                <w:spacing w:val="-2"/>
              </w:rPr>
              <w:t>I</w:t>
            </w:r>
            <w:r>
              <w:rPr>
                <w:b/>
              </w:rPr>
              <w:t>s</w:t>
            </w:r>
            <w:r>
              <w:rPr>
                <w:b/>
                <w:spacing w:val="1"/>
              </w:rPr>
              <w:t xml:space="preserve"> </w:t>
            </w:r>
            <w:r>
              <w:rPr>
                <w:b/>
              </w:rPr>
              <w:t>t</w:t>
            </w:r>
            <w:r>
              <w:rPr>
                <w:b/>
                <w:spacing w:val="-2"/>
              </w:rPr>
              <w:t>h</w:t>
            </w:r>
            <w:r>
              <w:rPr>
                <w:b/>
              </w:rPr>
              <w:t>e</w:t>
            </w:r>
            <w:r>
              <w:rPr>
                <w:b/>
                <w:spacing w:val="5"/>
              </w:rPr>
              <w:t xml:space="preserve"> </w:t>
            </w:r>
            <w:r>
              <w:rPr>
                <w:b/>
                <w:spacing w:val="-5"/>
              </w:rPr>
              <w:t>t</w:t>
            </w:r>
            <w:r>
              <w:rPr>
                <w:b/>
                <w:spacing w:val="1"/>
              </w:rPr>
              <w:t>i</w:t>
            </w:r>
            <w:r>
              <w:rPr>
                <w:b/>
              </w:rPr>
              <w:t>t</w:t>
            </w:r>
            <w:r>
              <w:rPr>
                <w:b/>
                <w:spacing w:val="-3"/>
              </w:rPr>
              <w:t>l</w:t>
            </w:r>
            <w:r>
              <w:rPr>
                <w:b/>
              </w:rPr>
              <w:t>e</w:t>
            </w:r>
            <w:r>
              <w:rPr>
                <w:b/>
                <w:spacing w:val="5"/>
              </w:rPr>
              <w:t xml:space="preserve"> </w:t>
            </w:r>
            <w:r>
              <w:rPr>
                <w:b/>
                <w:spacing w:val="-5"/>
              </w:rPr>
              <w:t>o</w:t>
            </w:r>
            <w:r>
              <w:rPr>
                <w:b/>
              </w:rPr>
              <w:t>f</w:t>
            </w:r>
            <w:r>
              <w:rPr>
                <w:b/>
                <w:spacing w:val="3"/>
              </w:rPr>
              <w:t xml:space="preserve"> </w:t>
            </w:r>
            <w:r>
              <w:rPr>
                <w:b/>
              </w:rPr>
              <w:t>t</w:t>
            </w:r>
            <w:r>
              <w:rPr>
                <w:b/>
                <w:spacing w:val="-6"/>
              </w:rPr>
              <w:t>h</w:t>
            </w:r>
            <w:r>
              <w:rPr>
                <w:b/>
              </w:rPr>
              <w:t>e a</w:t>
            </w:r>
            <w:r>
              <w:rPr>
                <w:b/>
                <w:spacing w:val="1"/>
              </w:rPr>
              <w:t>r</w:t>
            </w:r>
            <w:r>
              <w:rPr>
                <w:b/>
                <w:spacing w:val="-5"/>
              </w:rPr>
              <w:t>t</w:t>
            </w:r>
            <w:r>
              <w:rPr>
                <w:b/>
                <w:spacing w:val="1"/>
              </w:rPr>
              <w:t>i</w:t>
            </w:r>
            <w:r>
              <w:rPr>
                <w:b/>
                <w:spacing w:val="-3"/>
              </w:rPr>
              <w:t>c</w:t>
            </w:r>
            <w:r>
              <w:rPr>
                <w:b/>
                <w:spacing w:val="1"/>
              </w:rPr>
              <w:t>l</w:t>
            </w:r>
            <w:r>
              <w:rPr>
                <w:b/>
              </w:rPr>
              <w:t>e</w:t>
            </w:r>
            <w:r>
              <w:rPr>
                <w:b/>
                <w:spacing w:val="3"/>
              </w:rPr>
              <w:t xml:space="preserve"> </w:t>
            </w:r>
            <w:r>
              <w:rPr>
                <w:b/>
                <w:spacing w:val="-2"/>
              </w:rPr>
              <w:t>s</w:t>
            </w:r>
            <w:r>
              <w:rPr>
                <w:b/>
                <w:spacing w:val="-6"/>
              </w:rPr>
              <w:t>u</w:t>
            </w:r>
            <w:r>
              <w:rPr>
                <w:b/>
                <w:spacing w:val="1"/>
                <w:w w:val="101"/>
              </w:rPr>
              <w:t>i</w:t>
            </w:r>
            <w:r>
              <w:rPr>
                <w:b/>
              </w:rPr>
              <w:t>ta</w:t>
            </w:r>
            <w:r>
              <w:rPr>
                <w:b/>
                <w:spacing w:val="-2"/>
              </w:rPr>
              <w:t>b</w:t>
            </w:r>
            <w:r>
              <w:rPr>
                <w:b/>
                <w:spacing w:val="1"/>
                <w:w w:val="101"/>
              </w:rPr>
              <w:t>le</w:t>
            </w:r>
            <w:r>
              <w:rPr>
                <w:b/>
              </w:rPr>
              <w:t>?</w:t>
            </w:r>
          </w:p>
          <w:p w:rsidR="005A4574" w:rsidRDefault="009507E8">
            <w:pPr>
              <w:ind w:left="463"/>
            </w:pPr>
            <w:r>
              <w:rPr>
                <w:b/>
              </w:rPr>
              <w:t>(</w:t>
            </w:r>
            <w:r>
              <w:rPr>
                <w:b/>
                <w:spacing w:val="-2"/>
              </w:rPr>
              <w:t>I</w:t>
            </w:r>
            <w:r>
              <w:rPr>
                <w:b/>
              </w:rPr>
              <w:t>f</w:t>
            </w:r>
            <w:r>
              <w:rPr>
                <w:b/>
                <w:spacing w:val="3"/>
              </w:rPr>
              <w:t xml:space="preserve"> </w:t>
            </w:r>
            <w:r>
              <w:rPr>
                <w:b/>
                <w:spacing w:val="-2"/>
              </w:rPr>
              <w:t>n</w:t>
            </w:r>
            <w:r>
              <w:rPr>
                <w:b/>
                <w:spacing w:val="-5"/>
              </w:rPr>
              <w:t>o</w:t>
            </w:r>
            <w:r>
              <w:rPr>
                <w:b/>
              </w:rPr>
              <w:t>t</w:t>
            </w:r>
            <w:r>
              <w:rPr>
                <w:b/>
                <w:spacing w:val="3"/>
              </w:rPr>
              <w:t xml:space="preserve"> </w:t>
            </w:r>
            <w:r>
              <w:rPr>
                <w:b/>
                <w:spacing w:val="-2"/>
              </w:rPr>
              <w:t>p</w:t>
            </w:r>
            <w:r>
              <w:rPr>
                <w:b/>
                <w:spacing w:val="1"/>
              </w:rPr>
              <w:t>le</w:t>
            </w:r>
            <w:r>
              <w:rPr>
                <w:b/>
              </w:rPr>
              <w:t>a</w:t>
            </w:r>
            <w:r>
              <w:rPr>
                <w:b/>
                <w:spacing w:val="-6"/>
              </w:rPr>
              <w:t>s</w:t>
            </w:r>
            <w:r>
              <w:rPr>
                <w:b/>
              </w:rPr>
              <w:t>e</w:t>
            </w:r>
            <w:r>
              <w:rPr>
                <w:b/>
                <w:spacing w:val="6"/>
              </w:rPr>
              <w:t xml:space="preserve"> </w:t>
            </w:r>
            <w:r>
              <w:rPr>
                <w:b/>
                <w:spacing w:val="-2"/>
              </w:rPr>
              <w:t>s</w:t>
            </w:r>
            <w:r>
              <w:rPr>
                <w:b/>
                <w:spacing w:val="-6"/>
              </w:rPr>
              <w:t>u</w:t>
            </w:r>
            <w:r>
              <w:rPr>
                <w:b/>
              </w:rPr>
              <w:t>gg</w:t>
            </w:r>
            <w:r>
              <w:rPr>
                <w:b/>
                <w:spacing w:val="1"/>
              </w:rPr>
              <w:t>e</w:t>
            </w:r>
            <w:r>
              <w:rPr>
                <w:b/>
                <w:spacing w:val="-2"/>
              </w:rPr>
              <w:t>s</w:t>
            </w:r>
            <w:r>
              <w:rPr>
                <w:b/>
              </w:rPr>
              <w:t>t</w:t>
            </w:r>
            <w:r>
              <w:rPr>
                <w:b/>
                <w:spacing w:val="3"/>
              </w:rPr>
              <w:t xml:space="preserve"> </w:t>
            </w:r>
            <w:r>
              <w:rPr>
                <w:b/>
              </w:rPr>
              <w:t>an</w:t>
            </w:r>
            <w:r>
              <w:rPr>
                <w:b/>
                <w:spacing w:val="-4"/>
              </w:rPr>
              <w:t xml:space="preserve"> </w:t>
            </w:r>
            <w:r>
              <w:rPr>
                <w:b/>
              </w:rPr>
              <w:t>a</w:t>
            </w:r>
            <w:r>
              <w:rPr>
                <w:b/>
                <w:spacing w:val="1"/>
              </w:rPr>
              <w:t>l</w:t>
            </w:r>
            <w:r>
              <w:rPr>
                <w:b/>
                <w:spacing w:val="-5"/>
              </w:rPr>
              <w:t>t</w:t>
            </w:r>
            <w:r>
              <w:rPr>
                <w:b/>
                <w:spacing w:val="1"/>
              </w:rPr>
              <w:t>er</w:t>
            </w:r>
            <w:r>
              <w:rPr>
                <w:b/>
                <w:spacing w:val="-2"/>
              </w:rPr>
              <w:t>n</w:t>
            </w:r>
            <w:r>
              <w:rPr>
                <w:b/>
                <w:spacing w:val="-5"/>
              </w:rPr>
              <w:t>a</w:t>
            </w:r>
            <w:r>
              <w:rPr>
                <w:b/>
              </w:rPr>
              <w:t>t</w:t>
            </w:r>
            <w:r>
              <w:rPr>
                <w:b/>
                <w:spacing w:val="1"/>
              </w:rPr>
              <w:t>i</w:t>
            </w:r>
            <w:r>
              <w:rPr>
                <w:b/>
                <w:spacing w:val="-5"/>
              </w:rPr>
              <w:t>v</w:t>
            </w:r>
            <w:r>
              <w:rPr>
                <w:b/>
              </w:rPr>
              <w:t>e</w:t>
            </w:r>
            <w:r>
              <w:rPr>
                <w:b/>
                <w:spacing w:val="7"/>
              </w:rPr>
              <w:t xml:space="preserve"> </w:t>
            </w:r>
            <w:r>
              <w:rPr>
                <w:b/>
                <w:spacing w:val="-5"/>
              </w:rPr>
              <w:t>t</w:t>
            </w:r>
            <w:r>
              <w:rPr>
                <w:b/>
                <w:spacing w:val="1"/>
                <w:w w:val="101"/>
              </w:rPr>
              <w:t>i</w:t>
            </w:r>
            <w:r>
              <w:rPr>
                <w:b/>
              </w:rPr>
              <w:t>t</w:t>
            </w:r>
            <w:r>
              <w:rPr>
                <w:b/>
                <w:spacing w:val="-3"/>
              </w:rPr>
              <w:t>l</w:t>
            </w:r>
            <w:r>
              <w:rPr>
                <w:b/>
                <w:spacing w:val="6"/>
                <w:w w:val="101"/>
              </w:rPr>
              <w:t>e</w:t>
            </w:r>
            <w:r>
              <w:rPr>
                <w:b/>
              </w:rPr>
              <w:t>)</w:t>
            </w:r>
          </w:p>
        </w:tc>
        <w:tc>
          <w:tcPr>
            <w:tcW w:w="9362"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5"/>
              <w:rPr>
                <w:sz w:val="24"/>
                <w:szCs w:val="24"/>
              </w:rPr>
            </w:pPr>
            <w:r>
              <w:rPr>
                <w:b/>
                <w:sz w:val="24"/>
                <w:szCs w:val="24"/>
              </w:rPr>
              <w:t>Y</w:t>
            </w:r>
            <w:r>
              <w:rPr>
                <w:b/>
                <w:spacing w:val="-1"/>
                <w:sz w:val="24"/>
                <w:szCs w:val="24"/>
              </w:rPr>
              <w:t>e</w:t>
            </w:r>
            <w:r>
              <w:rPr>
                <w:b/>
                <w:spacing w:val="-2"/>
                <w:sz w:val="24"/>
                <w:szCs w:val="24"/>
              </w:rPr>
              <w:t>s</w:t>
            </w:r>
            <w:r>
              <w:rPr>
                <w:b/>
                <w:sz w:val="24"/>
                <w:szCs w:val="24"/>
              </w:rPr>
              <w:t>,</w:t>
            </w:r>
            <w:r>
              <w:rPr>
                <w:b/>
                <w:spacing w:val="33"/>
                <w:sz w:val="24"/>
                <w:szCs w:val="24"/>
              </w:rPr>
              <w:t xml:space="preserve"> </w:t>
            </w:r>
            <w:r>
              <w:rPr>
                <w:b/>
                <w:spacing w:val="1"/>
                <w:sz w:val="24"/>
                <w:szCs w:val="24"/>
              </w:rPr>
              <w:t>th</w:t>
            </w:r>
            <w:r>
              <w:rPr>
                <w:b/>
                <w:sz w:val="24"/>
                <w:szCs w:val="24"/>
              </w:rPr>
              <w:t>e</w:t>
            </w:r>
            <w:r>
              <w:rPr>
                <w:b/>
                <w:spacing w:val="30"/>
                <w:sz w:val="24"/>
                <w:szCs w:val="24"/>
              </w:rPr>
              <w:t xml:space="preserve"> </w:t>
            </w:r>
            <w:r>
              <w:rPr>
                <w:b/>
                <w:spacing w:val="1"/>
                <w:sz w:val="24"/>
                <w:szCs w:val="24"/>
              </w:rPr>
              <w:t>t</w:t>
            </w:r>
            <w:r>
              <w:rPr>
                <w:b/>
                <w:spacing w:val="-4"/>
                <w:sz w:val="24"/>
                <w:szCs w:val="24"/>
              </w:rPr>
              <w:t>i</w:t>
            </w:r>
            <w:r>
              <w:rPr>
                <w:b/>
                <w:spacing w:val="1"/>
                <w:sz w:val="24"/>
                <w:szCs w:val="24"/>
              </w:rPr>
              <w:t>t</w:t>
            </w:r>
            <w:r>
              <w:rPr>
                <w:b/>
                <w:spacing w:val="-4"/>
                <w:sz w:val="24"/>
                <w:szCs w:val="24"/>
              </w:rPr>
              <w:t>l</w:t>
            </w:r>
            <w:r>
              <w:rPr>
                <w:b/>
                <w:sz w:val="24"/>
                <w:szCs w:val="24"/>
              </w:rPr>
              <w:t>e</w:t>
            </w:r>
            <w:r>
              <w:rPr>
                <w:b/>
                <w:spacing w:val="30"/>
                <w:sz w:val="24"/>
                <w:szCs w:val="24"/>
              </w:rPr>
              <w:t xml:space="preserve"> </w:t>
            </w:r>
            <w:r>
              <w:rPr>
                <w:b/>
                <w:sz w:val="24"/>
                <w:szCs w:val="24"/>
              </w:rPr>
              <w:t>is</w:t>
            </w:r>
            <w:r>
              <w:rPr>
                <w:b/>
                <w:spacing w:val="29"/>
                <w:sz w:val="24"/>
                <w:szCs w:val="24"/>
              </w:rPr>
              <w:t xml:space="preserve"> </w:t>
            </w:r>
            <w:r>
              <w:rPr>
                <w:b/>
                <w:spacing w:val="-2"/>
                <w:sz w:val="24"/>
                <w:szCs w:val="24"/>
              </w:rPr>
              <w:t>s</w:t>
            </w:r>
            <w:r>
              <w:rPr>
                <w:b/>
                <w:spacing w:val="1"/>
                <w:sz w:val="24"/>
                <w:szCs w:val="24"/>
              </w:rPr>
              <w:t>u</w:t>
            </w:r>
            <w:r>
              <w:rPr>
                <w:b/>
                <w:sz w:val="24"/>
                <w:szCs w:val="24"/>
              </w:rPr>
              <w:t>i</w:t>
            </w:r>
            <w:r>
              <w:rPr>
                <w:b/>
                <w:spacing w:val="2"/>
                <w:sz w:val="24"/>
                <w:szCs w:val="24"/>
              </w:rPr>
              <w:t>t</w:t>
            </w:r>
            <w:r>
              <w:rPr>
                <w:b/>
                <w:sz w:val="24"/>
                <w:szCs w:val="24"/>
              </w:rPr>
              <w:t>a</w:t>
            </w:r>
            <w:r>
              <w:rPr>
                <w:b/>
                <w:spacing w:val="1"/>
                <w:sz w:val="24"/>
                <w:szCs w:val="24"/>
              </w:rPr>
              <w:t>b</w:t>
            </w:r>
            <w:r>
              <w:rPr>
                <w:b/>
                <w:spacing w:val="-4"/>
                <w:sz w:val="24"/>
                <w:szCs w:val="24"/>
              </w:rPr>
              <w:t>l</w:t>
            </w:r>
            <w:r>
              <w:rPr>
                <w:b/>
                <w:sz w:val="24"/>
                <w:szCs w:val="24"/>
              </w:rPr>
              <w:t>e</w:t>
            </w:r>
            <w:r>
              <w:rPr>
                <w:b/>
                <w:spacing w:val="30"/>
                <w:sz w:val="24"/>
                <w:szCs w:val="24"/>
              </w:rPr>
              <w:t xml:space="preserve"> </w:t>
            </w:r>
            <w:r>
              <w:rPr>
                <w:b/>
                <w:sz w:val="24"/>
                <w:szCs w:val="24"/>
              </w:rPr>
              <w:t>a</w:t>
            </w:r>
            <w:r>
              <w:rPr>
                <w:b/>
                <w:spacing w:val="1"/>
                <w:sz w:val="24"/>
                <w:szCs w:val="24"/>
              </w:rPr>
              <w:t>n</w:t>
            </w:r>
            <w:r>
              <w:rPr>
                <w:b/>
                <w:sz w:val="24"/>
                <w:szCs w:val="24"/>
              </w:rPr>
              <w:t>d</w:t>
            </w:r>
            <w:r>
              <w:rPr>
                <w:b/>
                <w:spacing w:val="32"/>
                <w:sz w:val="24"/>
                <w:szCs w:val="24"/>
              </w:rPr>
              <w:t xml:space="preserve"> </w:t>
            </w:r>
            <w:r>
              <w:rPr>
                <w:b/>
                <w:spacing w:val="-6"/>
                <w:sz w:val="24"/>
                <w:szCs w:val="24"/>
              </w:rPr>
              <w:t>r</w:t>
            </w:r>
            <w:r>
              <w:rPr>
                <w:b/>
                <w:spacing w:val="4"/>
                <w:sz w:val="24"/>
                <w:szCs w:val="24"/>
              </w:rPr>
              <w:t>e</w:t>
            </w:r>
            <w:r>
              <w:rPr>
                <w:b/>
                <w:spacing w:val="1"/>
                <w:sz w:val="24"/>
                <w:szCs w:val="24"/>
              </w:rPr>
              <w:t>f</w:t>
            </w:r>
            <w:r>
              <w:rPr>
                <w:b/>
                <w:spacing w:val="-4"/>
                <w:sz w:val="24"/>
                <w:szCs w:val="24"/>
              </w:rPr>
              <w:t>l</w:t>
            </w:r>
            <w:r>
              <w:rPr>
                <w:b/>
                <w:spacing w:val="-1"/>
                <w:sz w:val="24"/>
                <w:szCs w:val="24"/>
              </w:rPr>
              <w:t>ec</w:t>
            </w:r>
            <w:r>
              <w:rPr>
                <w:b/>
                <w:spacing w:val="1"/>
                <w:sz w:val="24"/>
                <w:szCs w:val="24"/>
              </w:rPr>
              <w:t>t</w:t>
            </w:r>
            <w:r>
              <w:rPr>
                <w:b/>
                <w:sz w:val="24"/>
                <w:szCs w:val="24"/>
              </w:rPr>
              <w:t>s</w:t>
            </w:r>
            <w:r>
              <w:rPr>
                <w:b/>
                <w:spacing w:val="29"/>
                <w:sz w:val="24"/>
                <w:szCs w:val="24"/>
              </w:rPr>
              <w:t xml:space="preserve"> </w:t>
            </w:r>
            <w:r>
              <w:rPr>
                <w:b/>
                <w:spacing w:val="1"/>
                <w:sz w:val="24"/>
                <w:szCs w:val="24"/>
              </w:rPr>
              <w:t>th</w:t>
            </w:r>
            <w:r>
              <w:rPr>
                <w:b/>
                <w:sz w:val="24"/>
                <w:szCs w:val="24"/>
              </w:rPr>
              <w:t>e</w:t>
            </w:r>
            <w:r>
              <w:rPr>
                <w:b/>
                <w:spacing w:val="30"/>
                <w:sz w:val="24"/>
                <w:szCs w:val="24"/>
              </w:rPr>
              <w:t xml:space="preserve"> </w:t>
            </w:r>
            <w:r>
              <w:rPr>
                <w:b/>
                <w:spacing w:val="-1"/>
                <w:sz w:val="24"/>
                <w:szCs w:val="24"/>
              </w:rPr>
              <w:t>c</w:t>
            </w:r>
            <w:r>
              <w:rPr>
                <w:b/>
                <w:sz w:val="24"/>
                <w:szCs w:val="24"/>
              </w:rPr>
              <w:t>o</w:t>
            </w:r>
            <w:r>
              <w:rPr>
                <w:b/>
                <w:spacing w:val="1"/>
                <w:sz w:val="24"/>
                <w:szCs w:val="24"/>
              </w:rPr>
              <w:t>nt</w:t>
            </w:r>
            <w:r>
              <w:rPr>
                <w:b/>
                <w:spacing w:val="-1"/>
                <w:sz w:val="24"/>
                <w:szCs w:val="24"/>
              </w:rPr>
              <w:t>e</w:t>
            </w:r>
            <w:r>
              <w:rPr>
                <w:b/>
                <w:spacing w:val="1"/>
                <w:sz w:val="24"/>
                <w:szCs w:val="24"/>
              </w:rPr>
              <w:t>n</w:t>
            </w:r>
            <w:r>
              <w:rPr>
                <w:b/>
                <w:sz w:val="24"/>
                <w:szCs w:val="24"/>
              </w:rPr>
              <w:t>t</w:t>
            </w:r>
            <w:r>
              <w:rPr>
                <w:b/>
                <w:spacing w:val="32"/>
                <w:sz w:val="24"/>
                <w:szCs w:val="24"/>
              </w:rPr>
              <w:t xml:space="preserve"> </w:t>
            </w:r>
            <w:r>
              <w:rPr>
                <w:b/>
                <w:sz w:val="24"/>
                <w:szCs w:val="24"/>
              </w:rPr>
              <w:t>of</w:t>
            </w:r>
            <w:r>
              <w:rPr>
                <w:b/>
                <w:spacing w:val="28"/>
                <w:sz w:val="24"/>
                <w:szCs w:val="24"/>
              </w:rPr>
              <w:t xml:space="preserve"> </w:t>
            </w:r>
            <w:r>
              <w:rPr>
                <w:b/>
                <w:spacing w:val="1"/>
                <w:sz w:val="24"/>
                <w:szCs w:val="24"/>
              </w:rPr>
              <w:t>th</w:t>
            </w:r>
            <w:r>
              <w:rPr>
                <w:b/>
                <w:sz w:val="24"/>
                <w:szCs w:val="24"/>
              </w:rPr>
              <w:t>e</w:t>
            </w:r>
            <w:r>
              <w:rPr>
                <w:b/>
                <w:spacing w:val="30"/>
                <w:sz w:val="24"/>
                <w:szCs w:val="24"/>
              </w:rPr>
              <w:t xml:space="preserve"> </w:t>
            </w:r>
            <w:r>
              <w:rPr>
                <w:b/>
                <w:spacing w:val="-3"/>
                <w:sz w:val="24"/>
                <w:szCs w:val="24"/>
              </w:rPr>
              <w:t>m</w:t>
            </w:r>
            <w:r>
              <w:rPr>
                <w:b/>
                <w:sz w:val="24"/>
                <w:szCs w:val="24"/>
              </w:rPr>
              <w:t>a</w:t>
            </w:r>
            <w:r>
              <w:rPr>
                <w:b/>
                <w:spacing w:val="1"/>
                <w:sz w:val="24"/>
                <w:szCs w:val="24"/>
              </w:rPr>
              <w:t>nu</w:t>
            </w:r>
            <w:r>
              <w:rPr>
                <w:b/>
                <w:spacing w:val="-2"/>
                <w:sz w:val="24"/>
                <w:szCs w:val="24"/>
              </w:rPr>
              <w:t>s</w:t>
            </w:r>
            <w:r>
              <w:rPr>
                <w:b/>
                <w:spacing w:val="-1"/>
                <w:sz w:val="24"/>
                <w:szCs w:val="24"/>
              </w:rPr>
              <w:t>c</w:t>
            </w:r>
            <w:r>
              <w:rPr>
                <w:b/>
                <w:spacing w:val="-6"/>
                <w:sz w:val="24"/>
                <w:szCs w:val="24"/>
              </w:rPr>
              <w:t>r</w:t>
            </w:r>
            <w:r>
              <w:rPr>
                <w:b/>
                <w:sz w:val="24"/>
                <w:szCs w:val="24"/>
              </w:rPr>
              <w:t>i</w:t>
            </w:r>
            <w:r>
              <w:rPr>
                <w:b/>
                <w:spacing w:val="1"/>
                <w:sz w:val="24"/>
                <w:szCs w:val="24"/>
              </w:rPr>
              <w:t>p</w:t>
            </w:r>
            <w:r>
              <w:rPr>
                <w:b/>
                <w:sz w:val="24"/>
                <w:szCs w:val="24"/>
              </w:rPr>
              <w:t>t</w:t>
            </w:r>
            <w:r>
              <w:rPr>
                <w:b/>
                <w:spacing w:val="32"/>
                <w:sz w:val="24"/>
                <w:szCs w:val="24"/>
              </w:rPr>
              <w:t xml:space="preserve"> </w:t>
            </w:r>
            <w:r>
              <w:rPr>
                <w:b/>
                <w:spacing w:val="1"/>
                <w:sz w:val="24"/>
                <w:szCs w:val="24"/>
              </w:rPr>
              <w:t>bu</w:t>
            </w:r>
            <w:r>
              <w:rPr>
                <w:b/>
                <w:sz w:val="24"/>
                <w:szCs w:val="24"/>
              </w:rPr>
              <w:t>t</w:t>
            </w:r>
            <w:r>
              <w:rPr>
                <w:b/>
                <w:spacing w:val="32"/>
                <w:sz w:val="24"/>
                <w:szCs w:val="24"/>
              </w:rPr>
              <w:t xml:space="preserve"> </w:t>
            </w:r>
            <w:r>
              <w:rPr>
                <w:b/>
                <w:spacing w:val="-1"/>
                <w:sz w:val="24"/>
                <w:szCs w:val="24"/>
              </w:rPr>
              <w:t>c</w:t>
            </w:r>
            <w:r>
              <w:rPr>
                <w:b/>
                <w:sz w:val="24"/>
                <w:szCs w:val="24"/>
              </w:rPr>
              <w:t>o</w:t>
            </w:r>
            <w:r>
              <w:rPr>
                <w:b/>
                <w:spacing w:val="-6"/>
                <w:sz w:val="24"/>
                <w:szCs w:val="24"/>
              </w:rPr>
              <w:t>r</w:t>
            </w:r>
            <w:r>
              <w:rPr>
                <w:b/>
                <w:spacing w:val="-1"/>
                <w:sz w:val="24"/>
                <w:szCs w:val="24"/>
              </w:rPr>
              <w:t>rec</w:t>
            </w:r>
            <w:r>
              <w:rPr>
                <w:b/>
                <w:sz w:val="24"/>
                <w:szCs w:val="24"/>
              </w:rPr>
              <w:t>t</w:t>
            </w:r>
            <w:r>
              <w:rPr>
                <w:b/>
                <w:spacing w:val="32"/>
                <w:sz w:val="24"/>
                <w:szCs w:val="24"/>
              </w:rPr>
              <w:t xml:space="preserve"> </w:t>
            </w:r>
            <w:r>
              <w:rPr>
                <w:b/>
                <w:spacing w:val="-2"/>
                <w:sz w:val="24"/>
                <w:szCs w:val="24"/>
              </w:rPr>
              <w:t>s</w:t>
            </w:r>
            <w:r>
              <w:rPr>
                <w:b/>
                <w:spacing w:val="13"/>
                <w:sz w:val="24"/>
                <w:szCs w:val="24"/>
              </w:rPr>
              <w:t>p</w:t>
            </w:r>
            <w:r>
              <w:rPr>
                <w:b/>
                <w:spacing w:val="-1"/>
                <w:sz w:val="24"/>
                <w:szCs w:val="24"/>
              </w:rPr>
              <w:t>e</w:t>
            </w:r>
            <w:r>
              <w:rPr>
                <w:b/>
                <w:sz w:val="24"/>
                <w:szCs w:val="24"/>
              </w:rPr>
              <w:t>l</w:t>
            </w:r>
            <w:r>
              <w:rPr>
                <w:b/>
                <w:spacing w:val="-4"/>
                <w:sz w:val="24"/>
                <w:szCs w:val="24"/>
              </w:rPr>
              <w:t>l</w:t>
            </w:r>
            <w:r>
              <w:rPr>
                <w:b/>
                <w:sz w:val="24"/>
                <w:szCs w:val="24"/>
              </w:rPr>
              <w:t>i</w:t>
            </w:r>
            <w:r>
              <w:rPr>
                <w:b/>
                <w:spacing w:val="1"/>
                <w:sz w:val="24"/>
                <w:szCs w:val="24"/>
              </w:rPr>
              <w:t>n</w:t>
            </w:r>
            <w:r>
              <w:rPr>
                <w:b/>
                <w:sz w:val="24"/>
                <w:szCs w:val="24"/>
              </w:rPr>
              <w:t>g</w:t>
            </w:r>
          </w:p>
          <w:p w:rsidR="005A4574" w:rsidRDefault="009507E8">
            <w:pPr>
              <w:spacing w:before="2"/>
              <w:ind w:left="105"/>
              <w:rPr>
                <w:sz w:val="24"/>
                <w:szCs w:val="24"/>
              </w:rPr>
            </w:pPr>
            <w:r>
              <w:rPr>
                <w:b/>
                <w:sz w:val="24"/>
                <w:szCs w:val="24"/>
              </w:rPr>
              <w:t>a</w:t>
            </w:r>
            <w:r>
              <w:rPr>
                <w:b/>
                <w:spacing w:val="1"/>
                <w:sz w:val="24"/>
                <w:szCs w:val="24"/>
              </w:rPr>
              <w:t>n</w:t>
            </w:r>
            <w:r>
              <w:rPr>
                <w:b/>
                <w:sz w:val="24"/>
                <w:szCs w:val="24"/>
              </w:rPr>
              <w:t>d</w:t>
            </w:r>
            <w:r>
              <w:rPr>
                <w:b/>
                <w:spacing w:val="3"/>
                <w:sz w:val="24"/>
                <w:szCs w:val="24"/>
              </w:rPr>
              <w:t xml:space="preserve"> </w:t>
            </w:r>
            <w:r>
              <w:rPr>
                <w:b/>
                <w:spacing w:val="-3"/>
                <w:sz w:val="24"/>
                <w:szCs w:val="24"/>
              </w:rPr>
              <w:t>f</w:t>
            </w:r>
            <w:r>
              <w:rPr>
                <w:b/>
                <w:sz w:val="24"/>
                <w:szCs w:val="24"/>
              </w:rPr>
              <w:t>o</w:t>
            </w:r>
            <w:r>
              <w:rPr>
                <w:b/>
                <w:spacing w:val="-1"/>
                <w:sz w:val="24"/>
                <w:szCs w:val="24"/>
              </w:rPr>
              <w:t>r</w:t>
            </w:r>
            <w:r>
              <w:rPr>
                <w:b/>
                <w:spacing w:val="-3"/>
                <w:sz w:val="24"/>
                <w:szCs w:val="24"/>
              </w:rPr>
              <w:t>m</w:t>
            </w:r>
            <w:r>
              <w:rPr>
                <w:b/>
                <w:sz w:val="24"/>
                <w:szCs w:val="24"/>
              </w:rPr>
              <w:t>a</w:t>
            </w:r>
            <w:r>
              <w:rPr>
                <w:b/>
                <w:spacing w:val="1"/>
                <w:sz w:val="24"/>
                <w:szCs w:val="24"/>
              </w:rPr>
              <w:t>tt</w:t>
            </w:r>
            <w:r>
              <w:rPr>
                <w:b/>
                <w:sz w:val="24"/>
                <w:szCs w:val="24"/>
              </w:rPr>
              <w:t>i</w:t>
            </w:r>
            <w:r>
              <w:rPr>
                <w:b/>
                <w:spacing w:val="1"/>
                <w:sz w:val="24"/>
                <w:szCs w:val="24"/>
              </w:rPr>
              <w:t>n</w:t>
            </w:r>
            <w:r>
              <w:rPr>
                <w:b/>
                <w:sz w:val="24"/>
                <w:szCs w:val="24"/>
              </w:rPr>
              <w:t>g</w:t>
            </w:r>
            <w:r>
              <w:rPr>
                <w:b/>
                <w:spacing w:val="2"/>
                <w:sz w:val="24"/>
                <w:szCs w:val="24"/>
              </w:rPr>
              <w:t xml:space="preserve"> </w:t>
            </w:r>
            <w:r>
              <w:rPr>
                <w:b/>
                <w:sz w:val="24"/>
                <w:szCs w:val="24"/>
              </w:rPr>
              <w:t>of</w:t>
            </w:r>
            <w:r>
              <w:rPr>
                <w:b/>
                <w:spacing w:val="-1"/>
                <w:sz w:val="24"/>
                <w:szCs w:val="24"/>
              </w:rPr>
              <w:t xml:space="preserve"> </w:t>
            </w:r>
            <w:r>
              <w:rPr>
                <w:b/>
                <w:sz w:val="24"/>
                <w:szCs w:val="24"/>
              </w:rPr>
              <w:t>“</w:t>
            </w:r>
            <w:r>
              <w:rPr>
                <w:b/>
                <w:spacing w:val="-3"/>
                <w:sz w:val="24"/>
                <w:szCs w:val="24"/>
              </w:rPr>
              <w:t>P</w:t>
            </w:r>
            <w:r>
              <w:rPr>
                <w:b/>
                <w:sz w:val="24"/>
                <w:szCs w:val="24"/>
              </w:rPr>
              <w:t>a</w:t>
            </w:r>
            <w:r>
              <w:rPr>
                <w:b/>
                <w:spacing w:val="-6"/>
                <w:sz w:val="24"/>
                <w:szCs w:val="24"/>
              </w:rPr>
              <w:t>r</w:t>
            </w:r>
            <w:r>
              <w:rPr>
                <w:b/>
                <w:spacing w:val="5"/>
                <w:sz w:val="24"/>
                <w:szCs w:val="24"/>
              </w:rPr>
              <w:t>a</w:t>
            </w:r>
            <w:r>
              <w:rPr>
                <w:b/>
                <w:spacing w:val="-3"/>
                <w:sz w:val="24"/>
                <w:szCs w:val="24"/>
              </w:rPr>
              <w:t>m</w:t>
            </w:r>
            <w:r>
              <w:rPr>
                <w:b/>
                <w:spacing w:val="-1"/>
                <w:sz w:val="24"/>
                <w:szCs w:val="24"/>
              </w:rPr>
              <w:t>e</w:t>
            </w:r>
            <w:r>
              <w:rPr>
                <w:b/>
                <w:spacing w:val="1"/>
                <w:sz w:val="24"/>
                <w:szCs w:val="24"/>
              </w:rPr>
              <w:t>t</w:t>
            </w:r>
            <w:r>
              <w:rPr>
                <w:b/>
                <w:spacing w:val="4"/>
                <w:sz w:val="24"/>
                <w:szCs w:val="24"/>
              </w:rPr>
              <w:t>e</w:t>
            </w:r>
            <w:r>
              <w:rPr>
                <w:b/>
                <w:spacing w:val="-6"/>
                <w:sz w:val="24"/>
                <w:szCs w:val="24"/>
              </w:rPr>
              <w:t>r</w:t>
            </w:r>
            <w:r>
              <w:rPr>
                <w:b/>
                <w:spacing w:val="-2"/>
                <w:sz w:val="24"/>
                <w:szCs w:val="24"/>
              </w:rPr>
              <w:t>s</w:t>
            </w:r>
            <w:r>
              <w:rPr>
                <w:b/>
                <w:sz w:val="24"/>
                <w:szCs w:val="24"/>
              </w:rPr>
              <w:t>”</w:t>
            </w:r>
            <w:r>
              <w:rPr>
                <w:b/>
                <w:spacing w:val="2"/>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z w:val="24"/>
                <w:szCs w:val="24"/>
              </w:rPr>
              <w:t>“Ca</w:t>
            </w:r>
            <w:r>
              <w:rPr>
                <w:b/>
                <w:spacing w:val="-3"/>
                <w:sz w:val="24"/>
                <w:szCs w:val="24"/>
              </w:rPr>
              <w:t>s</w:t>
            </w:r>
            <w:r>
              <w:rPr>
                <w:b/>
                <w:sz w:val="24"/>
                <w:szCs w:val="24"/>
              </w:rPr>
              <w:t>e</w:t>
            </w:r>
            <w:r>
              <w:rPr>
                <w:b/>
                <w:spacing w:val="1"/>
                <w:sz w:val="24"/>
                <w:szCs w:val="24"/>
              </w:rPr>
              <w:t xml:space="preserve"> St</w:t>
            </w:r>
            <w:r>
              <w:rPr>
                <w:b/>
                <w:spacing w:val="-4"/>
                <w:sz w:val="24"/>
                <w:szCs w:val="24"/>
              </w:rPr>
              <w:t>u</w:t>
            </w:r>
            <w:r>
              <w:rPr>
                <w:b/>
                <w:spacing w:val="1"/>
                <w:sz w:val="24"/>
                <w:szCs w:val="24"/>
              </w:rPr>
              <w:t>d</w:t>
            </w:r>
            <w:r>
              <w:rPr>
                <w:b/>
                <w:sz w:val="24"/>
                <w:szCs w:val="24"/>
              </w:rPr>
              <w:t>y”</w:t>
            </w:r>
            <w:r>
              <w:rPr>
                <w:b/>
                <w:spacing w:val="1"/>
                <w:sz w:val="24"/>
                <w:szCs w:val="24"/>
              </w:rPr>
              <w:t>)</w:t>
            </w:r>
            <w:r>
              <w:rPr>
                <w:b/>
                <w:sz w:val="24"/>
                <w:szCs w:val="24"/>
              </w:rPr>
              <w:t>.</w:t>
            </w:r>
          </w:p>
        </w:tc>
        <w:tc>
          <w:tcPr>
            <w:tcW w:w="6443" w:type="dxa"/>
            <w:tcBorders>
              <w:top w:val="single" w:sz="5" w:space="0" w:color="000000"/>
              <w:left w:val="single" w:sz="5" w:space="0" w:color="000000"/>
              <w:bottom w:val="single" w:sz="5" w:space="0" w:color="000000"/>
              <w:right w:val="single" w:sz="5" w:space="0" w:color="000000"/>
            </w:tcBorders>
          </w:tcPr>
          <w:p w:rsidR="005A4574" w:rsidRDefault="005A4574"/>
        </w:tc>
      </w:tr>
      <w:tr w:rsidR="005A4574">
        <w:trPr>
          <w:trHeight w:hRule="exact" w:val="1392"/>
        </w:trPr>
        <w:tc>
          <w:tcPr>
            <w:tcW w:w="5351" w:type="dxa"/>
            <w:tcBorders>
              <w:top w:val="single" w:sz="5" w:space="0" w:color="000000"/>
              <w:left w:val="single" w:sz="5" w:space="0" w:color="000000"/>
              <w:bottom w:val="single" w:sz="5" w:space="0" w:color="000000"/>
              <w:right w:val="single" w:sz="5" w:space="0" w:color="000000"/>
            </w:tcBorders>
          </w:tcPr>
          <w:p w:rsidR="005A4574" w:rsidRDefault="009507E8">
            <w:pPr>
              <w:ind w:left="463" w:right="192"/>
            </w:pPr>
            <w:r>
              <w:rPr>
                <w:b/>
                <w:spacing w:val="-2"/>
              </w:rPr>
              <w:t>I</w:t>
            </w:r>
            <w:r>
              <w:rPr>
                <w:b/>
              </w:rPr>
              <w:t>s</w:t>
            </w:r>
            <w:r>
              <w:rPr>
                <w:b/>
                <w:spacing w:val="1"/>
              </w:rPr>
              <w:t xml:space="preserve"> </w:t>
            </w:r>
            <w:r>
              <w:rPr>
                <w:b/>
              </w:rPr>
              <w:t>t</w:t>
            </w:r>
            <w:r>
              <w:rPr>
                <w:b/>
                <w:spacing w:val="-2"/>
              </w:rPr>
              <w:t>h</w:t>
            </w:r>
            <w:r>
              <w:rPr>
                <w:b/>
              </w:rPr>
              <w:t>e</w:t>
            </w:r>
            <w:r>
              <w:rPr>
                <w:b/>
                <w:spacing w:val="5"/>
              </w:rPr>
              <w:t xml:space="preserve"> </w:t>
            </w:r>
            <w:r>
              <w:rPr>
                <w:b/>
              </w:rPr>
              <w:t>a</w:t>
            </w:r>
            <w:r>
              <w:rPr>
                <w:b/>
                <w:spacing w:val="-2"/>
              </w:rPr>
              <w:t>bs</w:t>
            </w:r>
            <w:r>
              <w:rPr>
                <w:b/>
                <w:spacing w:val="-5"/>
              </w:rPr>
              <w:t>t</w:t>
            </w:r>
            <w:r>
              <w:rPr>
                <w:b/>
                <w:spacing w:val="1"/>
              </w:rPr>
              <w:t>r</w:t>
            </w:r>
            <w:r>
              <w:rPr>
                <w:b/>
              </w:rPr>
              <w:t>a</w:t>
            </w:r>
            <w:r>
              <w:rPr>
                <w:b/>
                <w:spacing w:val="1"/>
              </w:rPr>
              <w:t>c</w:t>
            </w:r>
            <w:r>
              <w:rPr>
                <w:b/>
              </w:rPr>
              <w:t>t</w:t>
            </w:r>
            <w:r>
              <w:rPr>
                <w:b/>
                <w:spacing w:val="-1"/>
              </w:rPr>
              <w:t xml:space="preserve"> </w:t>
            </w:r>
            <w:r>
              <w:rPr>
                <w:b/>
                <w:spacing w:val="-5"/>
              </w:rPr>
              <w:t>o</w:t>
            </w:r>
            <w:r>
              <w:rPr>
                <w:b/>
              </w:rPr>
              <w:t>f</w:t>
            </w:r>
            <w:r>
              <w:rPr>
                <w:b/>
                <w:spacing w:val="3"/>
              </w:rPr>
              <w:t xml:space="preserve"> </w:t>
            </w:r>
            <w:r>
              <w:rPr>
                <w:b/>
              </w:rPr>
              <w:t>t</w:t>
            </w:r>
            <w:r>
              <w:rPr>
                <w:b/>
                <w:spacing w:val="-2"/>
              </w:rPr>
              <w:t>h</w:t>
            </w:r>
            <w:r>
              <w:rPr>
                <w:b/>
              </w:rPr>
              <w:t>e</w:t>
            </w:r>
            <w:r>
              <w:rPr>
                <w:b/>
                <w:spacing w:val="1"/>
              </w:rPr>
              <w:t xml:space="preserve"> </w:t>
            </w:r>
            <w:r>
              <w:rPr>
                <w:b/>
                <w:spacing w:val="-5"/>
              </w:rPr>
              <w:t>a</w:t>
            </w:r>
            <w:r>
              <w:rPr>
                <w:b/>
                <w:spacing w:val="1"/>
              </w:rPr>
              <w:t>r</w:t>
            </w:r>
            <w:r>
              <w:rPr>
                <w:b/>
              </w:rPr>
              <w:t>t</w:t>
            </w:r>
            <w:r>
              <w:rPr>
                <w:b/>
                <w:spacing w:val="-3"/>
              </w:rPr>
              <w:t>i</w:t>
            </w:r>
            <w:r>
              <w:rPr>
                <w:b/>
                <w:spacing w:val="1"/>
              </w:rPr>
              <w:t>c</w:t>
            </w:r>
            <w:r>
              <w:rPr>
                <w:b/>
                <w:spacing w:val="-3"/>
              </w:rPr>
              <w:t>l</w:t>
            </w:r>
            <w:r>
              <w:rPr>
                <w:b/>
              </w:rPr>
              <w:t>e</w:t>
            </w:r>
            <w:r>
              <w:rPr>
                <w:b/>
                <w:spacing w:val="2"/>
              </w:rPr>
              <w:t xml:space="preserve"> </w:t>
            </w:r>
            <w:r>
              <w:rPr>
                <w:b/>
                <w:spacing w:val="1"/>
              </w:rPr>
              <w:t>c</w:t>
            </w:r>
            <w:r>
              <w:rPr>
                <w:b/>
                <w:spacing w:val="-5"/>
              </w:rPr>
              <w:t>om</w:t>
            </w:r>
            <w:r>
              <w:rPr>
                <w:b/>
                <w:spacing w:val="-2"/>
              </w:rPr>
              <w:t>p</w:t>
            </w:r>
            <w:r>
              <w:rPr>
                <w:b/>
                <w:spacing w:val="1"/>
              </w:rPr>
              <w:t>re</w:t>
            </w:r>
            <w:r>
              <w:rPr>
                <w:b/>
                <w:spacing w:val="-2"/>
              </w:rPr>
              <w:t>h</w:t>
            </w:r>
            <w:r>
              <w:rPr>
                <w:b/>
                <w:spacing w:val="1"/>
              </w:rPr>
              <w:t>e</w:t>
            </w:r>
            <w:r>
              <w:rPr>
                <w:b/>
                <w:spacing w:val="-2"/>
              </w:rPr>
              <w:t>ns</w:t>
            </w:r>
            <w:r>
              <w:rPr>
                <w:b/>
                <w:spacing w:val="1"/>
              </w:rPr>
              <w:t>i</w:t>
            </w:r>
            <w:r>
              <w:rPr>
                <w:b/>
                <w:spacing w:val="-5"/>
              </w:rPr>
              <w:t>v</w:t>
            </w:r>
            <w:r>
              <w:rPr>
                <w:b/>
                <w:spacing w:val="1"/>
              </w:rPr>
              <w:t>e</w:t>
            </w:r>
            <w:r>
              <w:rPr>
                <w:b/>
              </w:rPr>
              <w:t>?</w:t>
            </w:r>
            <w:r>
              <w:rPr>
                <w:b/>
                <w:spacing w:val="8"/>
              </w:rPr>
              <w:t xml:space="preserve"> </w:t>
            </w:r>
            <w:r>
              <w:rPr>
                <w:b/>
                <w:spacing w:val="-2"/>
              </w:rPr>
              <w:t>D</w:t>
            </w:r>
            <w:r>
              <w:rPr>
                <w:b/>
              </w:rPr>
              <w:t>o</w:t>
            </w:r>
            <w:r>
              <w:rPr>
                <w:b/>
                <w:spacing w:val="-2"/>
              </w:rPr>
              <w:t xml:space="preserve"> </w:t>
            </w:r>
            <w:r>
              <w:rPr>
                <w:b/>
              </w:rPr>
              <w:t>y</w:t>
            </w:r>
            <w:r>
              <w:rPr>
                <w:b/>
                <w:spacing w:val="-5"/>
              </w:rPr>
              <w:t>o</w:t>
            </w:r>
            <w:r>
              <w:rPr>
                <w:b/>
              </w:rPr>
              <w:t xml:space="preserve">u </w:t>
            </w:r>
            <w:r>
              <w:rPr>
                <w:b/>
                <w:spacing w:val="-2"/>
              </w:rPr>
              <w:t>s</w:t>
            </w:r>
            <w:r>
              <w:rPr>
                <w:b/>
                <w:spacing w:val="-6"/>
              </w:rPr>
              <w:t>u</w:t>
            </w:r>
            <w:r>
              <w:rPr>
                <w:b/>
              </w:rPr>
              <w:t>gg</w:t>
            </w:r>
            <w:r>
              <w:rPr>
                <w:b/>
                <w:spacing w:val="1"/>
              </w:rPr>
              <w:t>e</w:t>
            </w:r>
            <w:r>
              <w:rPr>
                <w:b/>
                <w:spacing w:val="-2"/>
              </w:rPr>
              <w:t>s</w:t>
            </w:r>
            <w:r>
              <w:rPr>
                <w:b/>
              </w:rPr>
              <w:t>t</w:t>
            </w:r>
            <w:r>
              <w:rPr>
                <w:b/>
                <w:spacing w:val="3"/>
              </w:rPr>
              <w:t xml:space="preserve"> </w:t>
            </w:r>
            <w:r>
              <w:rPr>
                <w:b/>
              </w:rPr>
              <w:t>t</w:t>
            </w:r>
            <w:r>
              <w:rPr>
                <w:b/>
                <w:spacing w:val="-2"/>
              </w:rPr>
              <w:t>h</w:t>
            </w:r>
            <w:r>
              <w:rPr>
                <w:b/>
              </w:rPr>
              <w:t>e</w:t>
            </w:r>
            <w:r>
              <w:rPr>
                <w:b/>
                <w:spacing w:val="5"/>
              </w:rPr>
              <w:t xml:space="preserve"> </w:t>
            </w:r>
            <w:r>
              <w:rPr>
                <w:b/>
              </w:rPr>
              <w:t>a</w:t>
            </w:r>
            <w:r>
              <w:rPr>
                <w:b/>
                <w:spacing w:val="-2"/>
              </w:rPr>
              <w:t>dd</w:t>
            </w:r>
            <w:r>
              <w:rPr>
                <w:b/>
                <w:spacing w:val="1"/>
              </w:rPr>
              <w:t>i</w:t>
            </w:r>
            <w:r>
              <w:rPr>
                <w:b/>
                <w:spacing w:val="-5"/>
              </w:rPr>
              <w:t>t</w:t>
            </w:r>
            <w:r>
              <w:rPr>
                <w:b/>
                <w:spacing w:val="1"/>
              </w:rPr>
              <w:t>i</w:t>
            </w:r>
            <w:r>
              <w:rPr>
                <w:b/>
                <w:spacing w:val="-5"/>
              </w:rPr>
              <w:t>o</w:t>
            </w:r>
            <w:r>
              <w:rPr>
                <w:b/>
              </w:rPr>
              <w:t>n</w:t>
            </w:r>
            <w:r>
              <w:rPr>
                <w:b/>
                <w:spacing w:val="2"/>
              </w:rPr>
              <w:t xml:space="preserve"> </w:t>
            </w:r>
            <w:r>
              <w:rPr>
                <w:b/>
              </w:rPr>
              <w:t>(</w:t>
            </w:r>
            <w:r>
              <w:rPr>
                <w:b/>
                <w:spacing w:val="-5"/>
              </w:rPr>
              <w:t>o</w:t>
            </w:r>
            <w:r>
              <w:rPr>
                <w:b/>
              </w:rPr>
              <w:t>r</w:t>
            </w:r>
            <w:r>
              <w:rPr>
                <w:b/>
                <w:spacing w:val="5"/>
              </w:rPr>
              <w:t xml:space="preserve"> </w:t>
            </w:r>
            <w:r>
              <w:rPr>
                <w:b/>
                <w:spacing w:val="-2"/>
              </w:rPr>
              <w:t>d</w:t>
            </w:r>
            <w:r>
              <w:rPr>
                <w:b/>
                <w:spacing w:val="-3"/>
              </w:rPr>
              <w:t>e</w:t>
            </w:r>
            <w:r>
              <w:rPr>
                <w:b/>
                <w:spacing w:val="1"/>
              </w:rPr>
              <w:t>le</w:t>
            </w:r>
            <w:r>
              <w:rPr>
                <w:b/>
                <w:spacing w:val="-5"/>
              </w:rPr>
              <w:t>t</w:t>
            </w:r>
            <w:r>
              <w:rPr>
                <w:b/>
                <w:spacing w:val="1"/>
              </w:rPr>
              <w:t>i</w:t>
            </w:r>
            <w:r>
              <w:rPr>
                <w:b/>
                <w:spacing w:val="-5"/>
              </w:rPr>
              <w:t>o</w:t>
            </w:r>
            <w:r>
              <w:rPr>
                <w:b/>
                <w:spacing w:val="-2"/>
              </w:rPr>
              <w:t>n</w:t>
            </w:r>
            <w:r>
              <w:rPr>
                <w:b/>
              </w:rPr>
              <w:t>)</w:t>
            </w:r>
            <w:r>
              <w:rPr>
                <w:b/>
                <w:spacing w:val="6"/>
              </w:rPr>
              <w:t xml:space="preserve"> </w:t>
            </w:r>
            <w:r>
              <w:rPr>
                <w:b/>
                <w:spacing w:val="-5"/>
              </w:rPr>
              <w:t>o</w:t>
            </w:r>
            <w:r>
              <w:rPr>
                <w:b/>
              </w:rPr>
              <w:t>f</w:t>
            </w:r>
            <w:r>
              <w:rPr>
                <w:b/>
                <w:spacing w:val="3"/>
              </w:rPr>
              <w:t xml:space="preserve"> </w:t>
            </w:r>
            <w:r>
              <w:rPr>
                <w:b/>
                <w:spacing w:val="-2"/>
              </w:rPr>
              <w:t>s</w:t>
            </w:r>
            <w:r>
              <w:rPr>
                <w:b/>
              </w:rPr>
              <w:t>o</w:t>
            </w:r>
            <w:r>
              <w:rPr>
                <w:b/>
                <w:spacing w:val="-5"/>
              </w:rPr>
              <w:t>m</w:t>
            </w:r>
            <w:r>
              <w:rPr>
                <w:b/>
              </w:rPr>
              <w:t>e</w:t>
            </w:r>
            <w:r>
              <w:rPr>
                <w:b/>
                <w:spacing w:val="5"/>
              </w:rPr>
              <w:t xml:space="preserve"> </w:t>
            </w:r>
            <w:r>
              <w:rPr>
                <w:b/>
                <w:spacing w:val="-2"/>
              </w:rPr>
              <w:t>p</w:t>
            </w:r>
            <w:r>
              <w:rPr>
                <w:b/>
                <w:spacing w:val="-5"/>
              </w:rPr>
              <w:t>o</w:t>
            </w:r>
            <w:r>
              <w:rPr>
                <w:b/>
                <w:spacing w:val="1"/>
              </w:rPr>
              <w:t>i</w:t>
            </w:r>
            <w:r>
              <w:rPr>
                <w:b/>
                <w:spacing w:val="-2"/>
              </w:rPr>
              <w:t>n</w:t>
            </w:r>
            <w:r>
              <w:rPr>
                <w:b/>
              </w:rPr>
              <w:t>ts</w:t>
            </w:r>
            <w:r>
              <w:rPr>
                <w:b/>
                <w:spacing w:val="2"/>
              </w:rPr>
              <w:t xml:space="preserve"> </w:t>
            </w:r>
            <w:r>
              <w:rPr>
                <w:b/>
                <w:spacing w:val="1"/>
              </w:rPr>
              <w:t>i</w:t>
            </w:r>
            <w:r>
              <w:rPr>
                <w:b/>
              </w:rPr>
              <w:t>n</w:t>
            </w:r>
            <w:r>
              <w:rPr>
                <w:b/>
                <w:spacing w:val="2"/>
              </w:rPr>
              <w:t xml:space="preserve"> </w:t>
            </w:r>
            <w:r>
              <w:rPr>
                <w:b/>
              </w:rPr>
              <w:t>t</w:t>
            </w:r>
            <w:r>
              <w:rPr>
                <w:b/>
                <w:spacing w:val="-6"/>
              </w:rPr>
              <w:t>h</w:t>
            </w:r>
            <w:r>
              <w:rPr>
                <w:b/>
                <w:spacing w:val="1"/>
                <w:w w:val="101"/>
              </w:rPr>
              <w:t>i</w:t>
            </w:r>
            <w:r>
              <w:rPr>
                <w:b/>
              </w:rPr>
              <w:t xml:space="preserve">s </w:t>
            </w:r>
            <w:r>
              <w:rPr>
                <w:b/>
                <w:spacing w:val="-2"/>
              </w:rPr>
              <w:t>s</w:t>
            </w:r>
            <w:r>
              <w:rPr>
                <w:b/>
                <w:spacing w:val="1"/>
              </w:rPr>
              <w:t>ec</w:t>
            </w:r>
            <w:r>
              <w:rPr>
                <w:b/>
              </w:rPr>
              <w:t>t</w:t>
            </w:r>
            <w:r>
              <w:rPr>
                <w:b/>
                <w:spacing w:val="1"/>
              </w:rPr>
              <w:t>i</w:t>
            </w:r>
            <w:r>
              <w:rPr>
                <w:b/>
                <w:spacing w:val="-5"/>
              </w:rPr>
              <w:t>o</w:t>
            </w:r>
            <w:r>
              <w:rPr>
                <w:b/>
                <w:spacing w:val="-2"/>
              </w:rPr>
              <w:t>n</w:t>
            </w:r>
            <w:r>
              <w:rPr>
                <w:b/>
              </w:rPr>
              <w:t>?</w:t>
            </w:r>
            <w:r>
              <w:rPr>
                <w:b/>
                <w:spacing w:val="5"/>
              </w:rPr>
              <w:t xml:space="preserve"> </w:t>
            </w:r>
            <w:r>
              <w:rPr>
                <w:b/>
                <w:spacing w:val="-3"/>
              </w:rPr>
              <w:t>Pl</w:t>
            </w:r>
            <w:r>
              <w:rPr>
                <w:b/>
                <w:spacing w:val="1"/>
              </w:rPr>
              <w:t>e</w:t>
            </w:r>
            <w:r>
              <w:rPr>
                <w:b/>
              </w:rPr>
              <w:t>a</w:t>
            </w:r>
            <w:r>
              <w:rPr>
                <w:b/>
                <w:spacing w:val="-2"/>
              </w:rPr>
              <w:t>s</w:t>
            </w:r>
            <w:r>
              <w:rPr>
                <w:b/>
              </w:rPr>
              <w:t>e</w:t>
            </w:r>
            <w:r>
              <w:rPr>
                <w:b/>
                <w:spacing w:val="2"/>
              </w:rPr>
              <w:t xml:space="preserve"> </w:t>
            </w:r>
            <w:r>
              <w:rPr>
                <w:b/>
                <w:spacing w:val="-2"/>
              </w:rPr>
              <w:t>w</w:t>
            </w:r>
            <w:r>
              <w:rPr>
                <w:b/>
                <w:spacing w:val="-3"/>
              </w:rPr>
              <w:t>r</w:t>
            </w:r>
            <w:r>
              <w:rPr>
                <w:b/>
                <w:spacing w:val="1"/>
              </w:rPr>
              <w:t>i</w:t>
            </w:r>
            <w:r>
              <w:rPr>
                <w:b/>
              </w:rPr>
              <w:t>te</w:t>
            </w:r>
            <w:r>
              <w:rPr>
                <w:b/>
                <w:spacing w:val="1"/>
              </w:rPr>
              <w:t xml:space="preserve"> </w:t>
            </w:r>
            <w:r>
              <w:rPr>
                <w:b/>
              </w:rPr>
              <w:t>y</w:t>
            </w:r>
            <w:r>
              <w:rPr>
                <w:b/>
                <w:spacing w:val="-5"/>
              </w:rPr>
              <w:t>o</w:t>
            </w:r>
            <w:r>
              <w:rPr>
                <w:b/>
                <w:spacing w:val="-6"/>
              </w:rPr>
              <w:t>u</w:t>
            </w:r>
            <w:r>
              <w:rPr>
                <w:b/>
              </w:rPr>
              <w:t>r</w:t>
            </w:r>
            <w:r>
              <w:rPr>
                <w:b/>
                <w:spacing w:val="5"/>
              </w:rPr>
              <w:t xml:space="preserve"> </w:t>
            </w:r>
            <w:r>
              <w:rPr>
                <w:b/>
                <w:spacing w:val="-2"/>
              </w:rPr>
              <w:t>s</w:t>
            </w:r>
            <w:r>
              <w:rPr>
                <w:b/>
                <w:spacing w:val="-6"/>
              </w:rPr>
              <w:t>u</w:t>
            </w:r>
            <w:r>
              <w:rPr>
                <w:b/>
              </w:rPr>
              <w:t>gg</w:t>
            </w:r>
            <w:r>
              <w:rPr>
                <w:b/>
                <w:spacing w:val="1"/>
              </w:rPr>
              <w:t>e</w:t>
            </w:r>
            <w:r>
              <w:rPr>
                <w:b/>
                <w:spacing w:val="-2"/>
              </w:rPr>
              <w:t>s</w:t>
            </w:r>
            <w:r>
              <w:rPr>
                <w:b/>
              </w:rPr>
              <w:t>t</w:t>
            </w:r>
            <w:r>
              <w:rPr>
                <w:b/>
                <w:spacing w:val="1"/>
              </w:rPr>
              <w:t>i</w:t>
            </w:r>
            <w:r>
              <w:rPr>
                <w:b/>
                <w:spacing w:val="-5"/>
              </w:rPr>
              <w:t>o</w:t>
            </w:r>
            <w:r>
              <w:rPr>
                <w:b/>
                <w:spacing w:val="-2"/>
              </w:rPr>
              <w:t>n</w:t>
            </w:r>
            <w:r>
              <w:rPr>
                <w:b/>
              </w:rPr>
              <w:t>s</w:t>
            </w:r>
            <w:r>
              <w:rPr>
                <w:b/>
                <w:spacing w:val="1"/>
              </w:rPr>
              <w:t xml:space="preserve"> </w:t>
            </w:r>
            <w:r>
              <w:rPr>
                <w:b/>
                <w:spacing w:val="-2"/>
              </w:rPr>
              <w:t>h</w:t>
            </w:r>
            <w:r>
              <w:rPr>
                <w:b/>
                <w:spacing w:val="1"/>
                <w:w w:val="101"/>
              </w:rPr>
              <w:t>ere</w:t>
            </w:r>
            <w:r>
              <w:rPr>
                <w:b/>
              </w:rPr>
              <w:t>.</w:t>
            </w:r>
          </w:p>
        </w:tc>
        <w:tc>
          <w:tcPr>
            <w:tcW w:w="9362"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5" w:right="68"/>
              <w:jc w:val="both"/>
              <w:rPr>
                <w:sz w:val="24"/>
                <w:szCs w:val="24"/>
              </w:rPr>
            </w:pPr>
            <w:proofErr w:type="gramStart"/>
            <w:r>
              <w:rPr>
                <w:b/>
                <w:spacing w:val="-2"/>
                <w:sz w:val="24"/>
                <w:szCs w:val="24"/>
              </w:rPr>
              <w:t>T</w:t>
            </w:r>
            <w:r>
              <w:rPr>
                <w:b/>
                <w:spacing w:val="1"/>
                <w:sz w:val="24"/>
                <w:szCs w:val="24"/>
              </w:rPr>
              <w:t>h</w:t>
            </w:r>
            <w:r>
              <w:rPr>
                <w:b/>
                <w:sz w:val="24"/>
                <w:szCs w:val="24"/>
              </w:rPr>
              <w:t xml:space="preserve">e </w:t>
            </w:r>
            <w:r>
              <w:rPr>
                <w:b/>
                <w:spacing w:val="37"/>
                <w:sz w:val="24"/>
                <w:szCs w:val="24"/>
              </w:rPr>
              <w:t xml:space="preserve"> </w:t>
            </w:r>
            <w:r>
              <w:rPr>
                <w:b/>
                <w:sz w:val="24"/>
                <w:szCs w:val="24"/>
              </w:rPr>
              <w:t>a</w:t>
            </w:r>
            <w:r>
              <w:rPr>
                <w:b/>
                <w:spacing w:val="1"/>
                <w:sz w:val="24"/>
                <w:szCs w:val="24"/>
              </w:rPr>
              <w:t>b</w:t>
            </w:r>
            <w:r>
              <w:rPr>
                <w:b/>
                <w:spacing w:val="-2"/>
                <w:sz w:val="24"/>
                <w:szCs w:val="24"/>
              </w:rPr>
              <w:t>s</w:t>
            </w:r>
            <w:r>
              <w:rPr>
                <w:b/>
                <w:spacing w:val="1"/>
                <w:sz w:val="24"/>
                <w:szCs w:val="24"/>
              </w:rPr>
              <w:t>t</w:t>
            </w:r>
            <w:r>
              <w:rPr>
                <w:b/>
                <w:spacing w:val="-6"/>
                <w:sz w:val="24"/>
                <w:szCs w:val="24"/>
              </w:rPr>
              <w:t>r</w:t>
            </w:r>
            <w:r>
              <w:rPr>
                <w:b/>
                <w:sz w:val="24"/>
                <w:szCs w:val="24"/>
              </w:rPr>
              <w:t>a</w:t>
            </w:r>
            <w:r>
              <w:rPr>
                <w:b/>
                <w:spacing w:val="-1"/>
                <w:sz w:val="24"/>
                <w:szCs w:val="24"/>
              </w:rPr>
              <w:t>c</w:t>
            </w:r>
            <w:r>
              <w:rPr>
                <w:b/>
                <w:sz w:val="24"/>
                <w:szCs w:val="24"/>
              </w:rPr>
              <w:t>t</w:t>
            </w:r>
            <w:proofErr w:type="gramEnd"/>
            <w:r>
              <w:rPr>
                <w:b/>
                <w:sz w:val="24"/>
                <w:szCs w:val="24"/>
              </w:rPr>
              <w:t xml:space="preserve"> </w:t>
            </w:r>
            <w:r>
              <w:rPr>
                <w:b/>
                <w:spacing w:val="40"/>
                <w:sz w:val="24"/>
                <w:szCs w:val="24"/>
              </w:rPr>
              <w:t xml:space="preserve"> </w:t>
            </w:r>
            <w:r>
              <w:rPr>
                <w:b/>
                <w:spacing w:val="-2"/>
                <w:sz w:val="24"/>
                <w:szCs w:val="24"/>
              </w:rPr>
              <w:t>s</w:t>
            </w:r>
            <w:r>
              <w:rPr>
                <w:b/>
                <w:spacing w:val="1"/>
                <w:sz w:val="24"/>
                <w:szCs w:val="24"/>
              </w:rPr>
              <w:t>um</w:t>
            </w:r>
            <w:r>
              <w:rPr>
                <w:b/>
                <w:spacing w:val="-3"/>
                <w:sz w:val="24"/>
                <w:szCs w:val="24"/>
              </w:rPr>
              <w:t>m</w:t>
            </w:r>
            <w:r>
              <w:rPr>
                <w:b/>
                <w:spacing w:val="5"/>
                <w:sz w:val="24"/>
                <w:szCs w:val="24"/>
              </w:rPr>
              <w:t>a</w:t>
            </w:r>
            <w:r>
              <w:rPr>
                <w:b/>
                <w:spacing w:val="-6"/>
                <w:sz w:val="24"/>
                <w:szCs w:val="24"/>
              </w:rPr>
              <w:t>r</w:t>
            </w:r>
            <w:r>
              <w:rPr>
                <w:b/>
                <w:spacing w:val="5"/>
                <w:sz w:val="24"/>
                <w:szCs w:val="24"/>
              </w:rPr>
              <w:t>i</w:t>
            </w:r>
            <w:r>
              <w:rPr>
                <w:b/>
                <w:spacing w:val="-6"/>
                <w:sz w:val="24"/>
                <w:szCs w:val="24"/>
              </w:rPr>
              <w:t>z</w:t>
            </w:r>
            <w:r>
              <w:rPr>
                <w:b/>
                <w:spacing w:val="-1"/>
                <w:sz w:val="24"/>
                <w:szCs w:val="24"/>
              </w:rPr>
              <w:t>e</w:t>
            </w:r>
            <w:r>
              <w:rPr>
                <w:b/>
                <w:sz w:val="24"/>
                <w:szCs w:val="24"/>
              </w:rPr>
              <w:t xml:space="preserve">s </w:t>
            </w:r>
            <w:r>
              <w:rPr>
                <w:b/>
                <w:spacing w:val="36"/>
                <w:sz w:val="24"/>
                <w:szCs w:val="24"/>
              </w:rPr>
              <w:t xml:space="preserve"> </w:t>
            </w:r>
            <w:r>
              <w:rPr>
                <w:b/>
                <w:spacing w:val="1"/>
                <w:sz w:val="24"/>
                <w:szCs w:val="24"/>
              </w:rPr>
              <w:t>th</w:t>
            </w:r>
            <w:r>
              <w:rPr>
                <w:b/>
                <w:sz w:val="24"/>
                <w:szCs w:val="24"/>
              </w:rPr>
              <w:t xml:space="preserve">e </w:t>
            </w:r>
            <w:r>
              <w:rPr>
                <w:b/>
                <w:spacing w:val="37"/>
                <w:sz w:val="24"/>
                <w:szCs w:val="24"/>
              </w:rPr>
              <w:t xml:space="preserve"> </w:t>
            </w:r>
            <w:r>
              <w:rPr>
                <w:b/>
                <w:sz w:val="24"/>
                <w:szCs w:val="24"/>
              </w:rPr>
              <w:t>o</w:t>
            </w:r>
            <w:r>
              <w:rPr>
                <w:b/>
                <w:spacing w:val="1"/>
                <w:sz w:val="24"/>
                <w:szCs w:val="24"/>
              </w:rPr>
              <w:t>bj</w:t>
            </w:r>
            <w:r>
              <w:rPr>
                <w:b/>
                <w:spacing w:val="-1"/>
                <w:sz w:val="24"/>
                <w:szCs w:val="24"/>
              </w:rPr>
              <w:t>ec</w:t>
            </w:r>
            <w:r>
              <w:rPr>
                <w:b/>
                <w:spacing w:val="1"/>
                <w:sz w:val="24"/>
                <w:szCs w:val="24"/>
              </w:rPr>
              <w:t>t</w:t>
            </w:r>
            <w:r>
              <w:rPr>
                <w:b/>
                <w:sz w:val="24"/>
                <w:szCs w:val="24"/>
              </w:rPr>
              <w:t>ive</w:t>
            </w:r>
            <w:r>
              <w:rPr>
                <w:b/>
                <w:spacing w:val="-3"/>
                <w:sz w:val="24"/>
                <w:szCs w:val="24"/>
              </w:rPr>
              <w:t>s</w:t>
            </w:r>
            <w:r>
              <w:rPr>
                <w:b/>
                <w:sz w:val="24"/>
                <w:szCs w:val="24"/>
              </w:rPr>
              <w:t xml:space="preserve">, </w:t>
            </w:r>
            <w:r>
              <w:rPr>
                <w:b/>
                <w:spacing w:val="40"/>
                <w:sz w:val="24"/>
                <w:szCs w:val="24"/>
              </w:rPr>
              <w:t xml:space="preserve"> </w:t>
            </w:r>
            <w:r>
              <w:rPr>
                <w:b/>
                <w:spacing w:val="-8"/>
                <w:sz w:val="24"/>
                <w:szCs w:val="24"/>
              </w:rPr>
              <w:t>m</w:t>
            </w:r>
            <w:r>
              <w:rPr>
                <w:b/>
                <w:spacing w:val="-1"/>
                <w:sz w:val="24"/>
                <w:szCs w:val="24"/>
              </w:rPr>
              <w:t>e</w:t>
            </w:r>
            <w:r>
              <w:rPr>
                <w:b/>
                <w:spacing w:val="1"/>
                <w:sz w:val="24"/>
                <w:szCs w:val="24"/>
              </w:rPr>
              <w:t>th</w:t>
            </w:r>
            <w:r>
              <w:rPr>
                <w:b/>
                <w:sz w:val="24"/>
                <w:szCs w:val="24"/>
              </w:rPr>
              <w:t>o</w:t>
            </w:r>
            <w:r>
              <w:rPr>
                <w:b/>
                <w:spacing w:val="1"/>
                <w:sz w:val="24"/>
                <w:szCs w:val="24"/>
              </w:rPr>
              <w:t>d</w:t>
            </w:r>
            <w:r>
              <w:rPr>
                <w:b/>
                <w:sz w:val="24"/>
                <w:szCs w:val="24"/>
              </w:rPr>
              <w:t xml:space="preserve">s </w:t>
            </w:r>
            <w:r>
              <w:rPr>
                <w:b/>
                <w:spacing w:val="36"/>
                <w:sz w:val="24"/>
                <w:szCs w:val="24"/>
              </w:rPr>
              <w:t xml:space="preserve"> </w:t>
            </w:r>
            <w:r>
              <w:rPr>
                <w:b/>
                <w:sz w:val="24"/>
                <w:szCs w:val="24"/>
              </w:rPr>
              <w:t>a</w:t>
            </w:r>
            <w:r>
              <w:rPr>
                <w:b/>
                <w:spacing w:val="1"/>
                <w:sz w:val="24"/>
                <w:szCs w:val="24"/>
              </w:rPr>
              <w:t>n</w:t>
            </w:r>
            <w:r>
              <w:rPr>
                <w:b/>
                <w:sz w:val="24"/>
                <w:szCs w:val="24"/>
              </w:rPr>
              <w:t xml:space="preserve">d </w:t>
            </w:r>
            <w:r>
              <w:rPr>
                <w:b/>
                <w:spacing w:val="41"/>
                <w:sz w:val="24"/>
                <w:szCs w:val="24"/>
              </w:rPr>
              <w:t xml:space="preserve"> </w:t>
            </w:r>
            <w:r>
              <w:rPr>
                <w:b/>
                <w:spacing w:val="-3"/>
                <w:sz w:val="24"/>
                <w:szCs w:val="24"/>
              </w:rPr>
              <w:t>f</w:t>
            </w:r>
            <w:r>
              <w:rPr>
                <w:b/>
                <w:sz w:val="24"/>
                <w:szCs w:val="24"/>
              </w:rPr>
              <w:t>i</w:t>
            </w:r>
            <w:r>
              <w:rPr>
                <w:b/>
                <w:spacing w:val="1"/>
                <w:sz w:val="24"/>
                <w:szCs w:val="24"/>
              </w:rPr>
              <w:t>nd</w:t>
            </w:r>
            <w:r>
              <w:rPr>
                <w:b/>
                <w:sz w:val="24"/>
                <w:szCs w:val="24"/>
              </w:rPr>
              <w:t>i</w:t>
            </w:r>
            <w:r>
              <w:rPr>
                <w:b/>
                <w:spacing w:val="1"/>
                <w:sz w:val="24"/>
                <w:szCs w:val="24"/>
              </w:rPr>
              <w:t>n</w:t>
            </w:r>
            <w:r>
              <w:rPr>
                <w:b/>
                <w:sz w:val="24"/>
                <w:szCs w:val="24"/>
              </w:rPr>
              <w:t>g</w:t>
            </w:r>
            <w:r>
              <w:rPr>
                <w:b/>
                <w:spacing w:val="-2"/>
                <w:sz w:val="24"/>
                <w:szCs w:val="24"/>
              </w:rPr>
              <w:t>s</w:t>
            </w:r>
            <w:r>
              <w:rPr>
                <w:b/>
                <w:sz w:val="24"/>
                <w:szCs w:val="24"/>
              </w:rPr>
              <w:t xml:space="preserve">, </w:t>
            </w:r>
            <w:r>
              <w:rPr>
                <w:b/>
                <w:spacing w:val="36"/>
                <w:sz w:val="24"/>
                <w:szCs w:val="24"/>
              </w:rPr>
              <w:t xml:space="preserve"> </w:t>
            </w:r>
            <w:r>
              <w:rPr>
                <w:b/>
                <w:spacing w:val="1"/>
                <w:sz w:val="24"/>
                <w:szCs w:val="24"/>
              </w:rPr>
              <w:t>h</w:t>
            </w:r>
            <w:r>
              <w:rPr>
                <w:b/>
                <w:sz w:val="24"/>
                <w:szCs w:val="24"/>
              </w:rPr>
              <w:t>ow</w:t>
            </w:r>
            <w:r>
              <w:rPr>
                <w:b/>
                <w:spacing w:val="-1"/>
                <w:sz w:val="24"/>
                <w:szCs w:val="24"/>
              </w:rPr>
              <w:t>e</w:t>
            </w:r>
            <w:r>
              <w:rPr>
                <w:b/>
                <w:sz w:val="24"/>
                <w:szCs w:val="24"/>
              </w:rPr>
              <w:t>v</w:t>
            </w:r>
            <w:r>
              <w:rPr>
                <w:b/>
                <w:spacing w:val="-1"/>
                <w:sz w:val="24"/>
                <w:szCs w:val="24"/>
              </w:rPr>
              <w:t>e</w:t>
            </w:r>
            <w:r>
              <w:rPr>
                <w:b/>
                <w:sz w:val="24"/>
                <w:szCs w:val="24"/>
              </w:rPr>
              <w:t xml:space="preserve">r </w:t>
            </w:r>
            <w:r>
              <w:rPr>
                <w:b/>
                <w:spacing w:val="34"/>
                <w:sz w:val="24"/>
                <w:szCs w:val="24"/>
              </w:rPr>
              <w:t xml:space="preserve"> </w:t>
            </w:r>
            <w:r>
              <w:rPr>
                <w:b/>
                <w:sz w:val="24"/>
                <w:szCs w:val="24"/>
              </w:rPr>
              <w:t xml:space="preserve">it </w:t>
            </w:r>
            <w:r>
              <w:rPr>
                <w:b/>
                <w:spacing w:val="40"/>
                <w:sz w:val="24"/>
                <w:szCs w:val="24"/>
              </w:rPr>
              <w:t xml:space="preserve"> </w:t>
            </w:r>
            <w:r>
              <w:rPr>
                <w:b/>
                <w:spacing w:val="1"/>
                <w:sz w:val="24"/>
                <w:szCs w:val="24"/>
              </w:rPr>
              <w:t>n</w:t>
            </w:r>
            <w:r>
              <w:rPr>
                <w:b/>
                <w:spacing w:val="-1"/>
                <w:sz w:val="24"/>
                <w:szCs w:val="24"/>
              </w:rPr>
              <w:t>ee</w:t>
            </w:r>
            <w:r>
              <w:rPr>
                <w:b/>
                <w:spacing w:val="1"/>
                <w:sz w:val="24"/>
                <w:szCs w:val="24"/>
              </w:rPr>
              <w:t>d</w:t>
            </w:r>
            <w:r>
              <w:rPr>
                <w:b/>
                <w:sz w:val="24"/>
                <w:szCs w:val="24"/>
              </w:rPr>
              <w:t>s</w:t>
            </w:r>
          </w:p>
          <w:p w:rsidR="005A4574" w:rsidRDefault="009507E8">
            <w:pPr>
              <w:spacing w:before="3"/>
              <w:ind w:left="105" w:right="66"/>
              <w:jc w:val="both"/>
              <w:rPr>
                <w:sz w:val="24"/>
                <w:szCs w:val="24"/>
              </w:rPr>
            </w:pPr>
            <w:r>
              <w:rPr>
                <w:b/>
                <w:sz w:val="24"/>
                <w:szCs w:val="24"/>
              </w:rPr>
              <w:t>i</w:t>
            </w:r>
            <w:r>
              <w:rPr>
                <w:b/>
                <w:spacing w:val="-3"/>
                <w:sz w:val="24"/>
                <w:szCs w:val="24"/>
              </w:rPr>
              <w:t>m</w:t>
            </w:r>
            <w:r>
              <w:rPr>
                <w:b/>
                <w:spacing w:val="6"/>
                <w:sz w:val="24"/>
                <w:szCs w:val="24"/>
              </w:rPr>
              <w:t>p</w:t>
            </w:r>
            <w:r>
              <w:rPr>
                <w:b/>
                <w:spacing w:val="-6"/>
                <w:sz w:val="24"/>
                <w:szCs w:val="24"/>
              </w:rPr>
              <w:t>r</w:t>
            </w:r>
            <w:r>
              <w:rPr>
                <w:b/>
                <w:sz w:val="24"/>
                <w:szCs w:val="24"/>
              </w:rPr>
              <w:t>ov</w:t>
            </w:r>
            <w:r>
              <w:rPr>
                <w:b/>
                <w:spacing w:val="-1"/>
                <w:sz w:val="24"/>
                <w:szCs w:val="24"/>
              </w:rPr>
              <w:t>e</w:t>
            </w:r>
            <w:r>
              <w:rPr>
                <w:b/>
                <w:spacing w:val="1"/>
                <w:sz w:val="24"/>
                <w:szCs w:val="24"/>
              </w:rPr>
              <w:t>m</w:t>
            </w:r>
            <w:r>
              <w:rPr>
                <w:b/>
                <w:spacing w:val="-1"/>
                <w:sz w:val="24"/>
                <w:szCs w:val="24"/>
              </w:rPr>
              <w:t>e</w:t>
            </w:r>
            <w:r>
              <w:rPr>
                <w:b/>
                <w:spacing w:val="1"/>
                <w:sz w:val="24"/>
                <w:szCs w:val="24"/>
              </w:rPr>
              <w:t>nt</w:t>
            </w:r>
            <w:r>
              <w:rPr>
                <w:b/>
                <w:sz w:val="24"/>
                <w:szCs w:val="24"/>
              </w:rPr>
              <w:t>.</w:t>
            </w:r>
            <w:r>
              <w:rPr>
                <w:b/>
                <w:spacing w:val="7"/>
                <w:sz w:val="24"/>
                <w:szCs w:val="24"/>
              </w:rPr>
              <w:t xml:space="preserve"> </w:t>
            </w:r>
            <w:r>
              <w:rPr>
                <w:b/>
                <w:sz w:val="24"/>
                <w:szCs w:val="24"/>
              </w:rPr>
              <w:t>Nu</w:t>
            </w:r>
            <w:r>
              <w:rPr>
                <w:b/>
                <w:spacing w:val="-3"/>
                <w:sz w:val="24"/>
                <w:szCs w:val="24"/>
              </w:rPr>
              <w:t>m</w:t>
            </w:r>
            <w:r>
              <w:rPr>
                <w:b/>
                <w:spacing w:val="-1"/>
                <w:sz w:val="24"/>
                <w:szCs w:val="24"/>
              </w:rPr>
              <w:t>e</w:t>
            </w:r>
            <w:r>
              <w:rPr>
                <w:b/>
                <w:spacing w:val="-6"/>
                <w:sz w:val="24"/>
                <w:szCs w:val="24"/>
              </w:rPr>
              <w:t>r</w:t>
            </w:r>
            <w:r>
              <w:rPr>
                <w:b/>
                <w:sz w:val="24"/>
                <w:szCs w:val="24"/>
              </w:rPr>
              <w:t>ic</w:t>
            </w:r>
            <w:r>
              <w:rPr>
                <w:b/>
                <w:spacing w:val="4"/>
                <w:sz w:val="24"/>
                <w:szCs w:val="24"/>
              </w:rPr>
              <w:t>a</w:t>
            </w:r>
            <w:r>
              <w:rPr>
                <w:b/>
                <w:sz w:val="24"/>
                <w:szCs w:val="24"/>
              </w:rPr>
              <w:t>l</w:t>
            </w:r>
            <w:r>
              <w:rPr>
                <w:b/>
                <w:spacing w:val="5"/>
                <w:sz w:val="24"/>
                <w:szCs w:val="24"/>
              </w:rPr>
              <w:t xml:space="preserve"> </w:t>
            </w:r>
            <w:r>
              <w:rPr>
                <w:b/>
                <w:spacing w:val="-6"/>
                <w:sz w:val="24"/>
                <w:szCs w:val="24"/>
              </w:rPr>
              <w:t>r</w:t>
            </w:r>
            <w:r>
              <w:rPr>
                <w:b/>
                <w:spacing w:val="-1"/>
                <w:sz w:val="24"/>
                <w:szCs w:val="24"/>
              </w:rPr>
              <w:t>e</w:t>
            </w:r>
            <w:r>
              <w:rPr>
                <w:b/>
                <w:spacing w:val="-2"/>
                <w:sz w:val="24"/>
                <w:szCs w:val="24"/>
              </w:rPr>
              <w:t>s</w:t>
            </w:r>
            <w:r>
              <w:rPr>
                <w:b/>
                <w:spacing w:val="6"/>
                <w:sz w:val="24"/>
                <w:szCs w:val="24"/>
              </w:rPr>
              <w:t>u</w:t>
            </w:r>
            <w:r>
              <w:rPr>
                <w:b/>
                <w:spacing w:val="-4"/>
                <w:sz w:val="24"/>
                <w:szCs w:val="24"/>
              </w:rPr>
              <w:t>l</w:t>
            </w:r>
            <w:r>
              <w:rPr>
                <w:b/>
                <w:spacing w:val="1"/>
                <w:sz w:val="24"/>
                <w:szCs w:val="24"/>
              </w:rPr>
              <w:t>t</w:t>
            </w:r>
            <w:r>
              <w:rPr>
                <w:b/>
                <w:sz w:val="24"/>
                <w:szCs w:val="24"/>
              </w:rPr>
              <w:t>s</w:t>
            </w:r>
            <w:r>
              <w:rPr>
                <w:b/>
                <w:spacing w:val="3"/>
                <w:sz w:val="24"/>
                <w:szCs w:val="24"/>
              </w:rPr>
              <w:t xml:space="preserve"> </w:t>
            </w:r>
            <w:r>
              <w:rPr>
                <w:b/>
                <w:spacing w:val="6"/>
                <w:sz w:val="24"/>
                <w:szCs w:val="24"/>
              </w:rPr>
              <w:t>(</w:t>
            </w:r>
            <w:r>
              <w:rPr>
                <w:b/>
                <w:spacing w:val="-6"/>
                <w:sz w:val="24"/>
                <w:szCs w:val="24"/>
              </w:rPr>
              <w:t>r</w:t>
            </w:r>
            <w:r>
              <w:rPr>
                <w:b/>
                <w:sz w:val="24"/>
                <w:szCs w:val="24"/>
              </w:rPr>
              <w:t>a</w:t>
            </w:r>
            <w:r>
              <w:rPr>
                <w:b/>
                <w:spacing w:val="1"/>
                <w:sz w:val="24"/>
                <w:szCs w:val="24"/>
              </w:rPr>
              <w:t>n</w:t>
            </w:r>
            <w:r>
              <w:rPr>
                <w:b/>
                <w:sz w:val="24"/>
                <w:szCs w:val="24"/>
              </w:rPr>
              <w:t>g</w:t>
            </w:r>
            <w:r>
              <w:rPr>
                <w:b/>
                <w:spacing w:val="-1"/>
                <w:sz w:val="24"/>
                <w:szCs w:val="24"/>
              </w:rPr>
              <w:t>e</w:t>
            </w:r>
            <w:r>
              <w:rPr>
                <w:b/>
                <w:sz w:val="24"/>
                <w:szCs w:val="24"/>
              </w:rPr>
              <w:t>s</w:t>
            </w:r>
            <w:r>
              <w:rPr>
                <w:b/>
                <w:spacing w:val="3"/>
                <w:sz w:val="24"/>
                <w:szCs w:val="24"/>
              </w:rPr>
              <w:t xml:space="preserve"> </w:t>
            </w:r>
            <w:r>
              <w:rPr>
                <w:b/>
                <w:sz w:val="24"/>
                <w:szCs w:val="24"/>
              </w:rPr>
              <w:t>of</w:t>
            </w:r>
            <w:r>
              <w:rPr>
                <w:b/>
                <w:spacing w:val="6"/>
                <w:sz w:val="24"/>
                <w:szCs w:val="24"/>
              </w:rPr>
              <w:t xml:space="preserve"> </w:t>
            </w:r>
            <w:r>
              <w:rPr>
                <w:b/>
                <w:spacing w:val="-4"/>
                <w:sz w:val="24"/>
                <w:szCs w:val="24"/>
              </w:rPr>
              <w:t>l</w:t>
            </w:r>
            <w:r>
              <w:rPr>
                <w:b/>
                <w:sz w:val="24"/>
                <w:szCs w:val="24"/>
              </w:rPr>
              <w:t>o</w:t>
            </w:r>
            <w:r>
              <w:rPr>
                <w:b/>
                <w:spacing w:val="6"/>
                <w:sz w:val="24"/>
                <w:szCs w:val="24"/>
              </w:rPr>
              <w:t>n</w:t>
            </w:r>
            <w:r>
              <w:rPr>
                <w:b/>
                <w:sz w:val="24"/>
                <w:szCs w:val="24"/>
              </w:rPr>
              <w:t>gi</w:t>
            </w:r>
            <w:r>
              <w:rPr>
                <w:b/>
                <w:spacing w:val="2"/>
                <w:sz w:val="24"/>
                <w:szCs w:val="24"/>
              </w:rPr>
              <w:t>t</w:t>
            </w:r>
            <w:r>
              <w:rPr>
                <w:b/>
                <w:spacing w:val="1"/>
                <w:sz w:val="24"/>
                <w:szCs w:val="24"/>
              </w:rPr>
              <w:t>ud</w:t>
            </w:r>
            <w:r>
              <w:rPr>
                <w:b/>
                <w:sz w:val="24"/>
                <w:szCs w:val="24"/>
              </w:rPr>
              <w:t>i</w:t>
            </w:r>
            <w:r>
              <w:rPr>
                <w:b/>
                <w:spacing w:val="1"/>
                <w:sz w:val="24"/>
                <w:szCs w:val="24"/>
              </w:rPr>
              <w:t>n</w:t>
            </w:r>
            <w:r>
              <w:rPr>
                <w:b/>
                <w:sz w:val="24"/>
                <w:szCs w:val="24"/>
              </w:rPr>
              <w:t xml:space="preserve">al </w:t>
            </w:r>
            <w:r>
              <w:rPr>
                <w:b/>
                <w:spacing w:val="-1"/>
                <w:sz w:val="24"/>
                <w:szCs w:val="24"/>
              </w:rPr>
              <w:t>c</w:t>
            </w:r>
            <w:r>
              <w:rPr>
                <w:b/>
                <w:sz w:val="24"/>
                <w:szCs w:val="24"/>
              </w:rPr>
              <w:t>o</w:t>
            </w:r>
            <w:r>
              <w:rPr>
                <w:b/>
                <w:spacing w:val="1"/>
                <w:sz w:val="24"/>
                <w:szCs w:val="24"/>
              </w:rPr>
              <w:t>ndu</w:t>
            </w:r>
            <w:r>
              <w:rPr>
                <w:b/>
                <w:spacing w:val="-1"/>
                <w:sz w:val="24"/>
                <w:szCs w:val="24"/>
              </w:rPr>
              <w:t>c</w:t>
            </w:r>
            <w:r>
              <w:rPr>
                <w:b/>
                <w:spacing w:val="1"/>
                <w:sz w:val="24"/>
                <w:szCs w:val="24"/>
              </w:rPr>
              <w:t>t</w:t>
            </w:r>
            <w:r>
              <w:rPr>
                <w:b/>
                <w:sz w:val="24"/>
                <w:szCs w:val="24"/>
              </w:rPr>
              <w:t>a</w:t>
            </w:r>
            <w:r>
              <w:rPr>
                <w:b/>
                <w:spacing w:val="1"/>
                <w:sz w:val="24"/>
                <w:szCs w:val="24"/>
              </w:rPr>
              <w:t>n</w:t>
            </w:r>
            <w:r>
              <w:rPr>
                <w:b/>
                <w:spacing w:val="-1"/>
                <w:sz w:val="24"/>
                <w:szCs w:val="24"/>
              </w:rPr>
              <w:t>c</w:t>
            </w:r>
            <w:r>
              <w:rPr>
                <w:b/>
                <w:sz w:val="24"/>
                <w:szCs w:val="24"/>
              </w:rPr>
              <w:t>e</w:t>
            </w:r>
            <w:r>
              <w:rPr>
                <w:b/>
                <w:spacing w:val="4"/>
                <w:sz w:val="24"/>
                <w:szCs w:val="24"/>
              </w:rPr>
              <w:t xml:space="preserve"> </w:t>
            </w:r>
            <w:r>
              <w:rPr>
                <w:b/>
                <w:spacing w:val="-5"/>
                <w:sz w:val="24"/>
                <w:szCs w:val="24"/>
              </w:rPr>
              <w:t>a</w:t>
            </w:r>
            <w:r>
              <w:rPr>
                <w:b/>
                <w:spacing w:val="1"/>
                <w:sz w:val="24"/>
                <w:szCs w:val="24"/>
              </w:rPr>
              <w:t>n</w:t>
            </w:r>
            <w:r>
              <w:rPr>
                <w:b/>
                <w:sz w:val="24"/>
                <w:szCs w:val="24"/>
              </w:rPr>
              <w:t>d</w:t>
            </w:r>
            <w:r>
              <w:rPr>
                <w:b/>
                <w:spacing w:val="1"/>
                <w:sz w:val="24"/>
                <w:szCs w:val="24"/>
              </w:rPr>
              <w:t xml:space="preserve"> t</w:t>
            </w:r>
            <w:r>
              <w:rPr>
                <w:b/>
                <w:spacing w:val="-6"/>
                <w:sz w:val="24"/>
                <w:szCs w:val="24"/>
              </w:rPr>
              <w:t>r</w:t>
            </w:r>
            <w:r>
              <w:rPr>
                <w:b/>
                <w:sz w:val="24"/>
                <w:szCs w:val="24"/>
              </w:rPr>
              <w:t>a</w:t>
            </w:r>
            <w:r>
              <w:rPr>
                <w:b/>
                <w:spacing w:val="1"/>
                <w:sz w:val="24"/>
                <w:szCs w:val="24"/>
              </w:rPr>
              <w:t>n</w:t>
            </w:r>
            <w:r>
              <w:rPr>
                <w:b/>
                <w:spacing w:val="2"/>
                <w:sz w:val="24"/>
                <w:szCs w:val="24"/>
              </w:rPr>
              <w:t>s</w:t>
            </w:r>
            <w:r>
              <w:rPr>
                <w:b/>
                <w:spacing w:val="-3"/>
                <w:sz w:val="24"/>
                <w:szCs w:val="24"/>
              </w:rPr>
              <w:t>m</w:t>
            </w:r>
            <w:r>
              <w:rPr>
                <w:b/>
                <w:sz w:val="24"/>
                <w:szCs w:val="24"/>
              </w:rPr>
              <w:t>i</w:t>
            </w:r>
            <w:r>
              <w:rPr>
                <w:b/>
                <w:spacing w:val="-2"/>
                <w:sz w:val="24"/>
                <w:szCs w:val="24"/>
              </w:rPr>
              <w:t>ss</w:t>
            </w:r>
            <w:r>
              <w:rPr>
                <w:b/>
                <w:sz w:val="24"/>
                <w:szCs w:val="24"/>
              </w:rPr>
              <w:t>iv</w:t>
            </w:r>
            <w:r>
              <w:rPr>
                <w:b/>
                <w:spacing w:val="1"/>
                <w:sz w:val="24"/>
                <w:szCs w:val="24"/>
              </w:rPr>
              <w:t>it</w:t>
            </w:r>
            <w:r>
              <w:rPr>
                <w:b/>
                <w:sz w:val="24"/>
                <w:szCs w:val="24"/>
              </w:rPr>
              <w:t xml:space="preserve">y) </w:t>
            </w:r>
            <w:r>
              <w:rPr>
                <w:b/>
                <w:spacing w:val="-2"/>
                <w:sz w:val="24"/>
                <w:szCs w:val="24"/>
              </w:rPr>
              <w:t>s</w:t>
            </w:r>
            <w:r>
              <w:rPr>
                <w:b/>
                <w:spacing w:val="1"/>
                <w:sz w:val="24"/>
                <w:szCs w:val="24"/>
              </w:rPr>
              <w:t>h</w:t>
            </w:r>
            <w:r>
              <w:rPr>
                <w:b/>
                <w:sz w:val="24"/>
                <w:szCs w:val="24"/>
              </w:rPr>
              <w:t>o</w:t>
            </w:r>
            <w:r>
              <w:rPr>
                <w:b/>
                <w:spacing w:val="1"/>
                <w:sz w:val="24"/>
                <w:szCs w:val="24"/>
              </w:rPr>
              <w:t>u</w:t>
            </w:r>
            <w:r>
              <w:rPr>
                <w:b/>
                <w:spacing w:val="-4"/>
                <w:sz w:val="24"/>
                <w:szCs w:val="24"/>
              </w:rPr>
              <w:t>l</w:t>
            </w:r>
            <w:r>
              <w:rPr>
                <w:b/>
                <w:sz w:val="24"/>
                <w:szCs w:val="24"/>
              </w:rPr>
              <w:t>d</w:t>
            </w:r>
            <w:r>
              <w:rPr>
                <w:b/>
                <w:spacing w:val="2"/>
                <w:sz w:val="24"/>
                <w:szCs w:val="24"/>
              </w:rPr>
              <w:t xml:space="preserve"> </w:t>
            </w:r>
            <w:r>
              <w:rPr>
                <w:b/>
                <w:spacing w:val="1"/>
                <w:sz w:val="24"/>
                <w:szCs w:val="24"/>
              </w:rPr>
              <w:t>b</w:t>
            </w:r>
            <w:r>
              <w:rPr>
                <w:b/>
                <w:sz w:val="24"/>
                <w:szCs w:val="24"/>
              </w:rPr>
              <w:t>e</w:t>
            </w:r>
            <w:r>
              <w:rPr>
                <w:b/>
                <w:spacing w:val="5"/>
                <w:sz w:val="24"/>
                <w:szCs w:val="24"/>
              </w:rPr>
              <w:t xml:space="preserve"> </w:t>
            </w:r>
            <w:r>
              <w:rPr>
                <w:b/>
                <w:spacing w:val="-6"/>
                <w:sz w:val="24"/>
                <w:szCs w:val="24"/>
              </w:rPr>
              <w:t>r</w:t>
            </w:r>
            <w:r>
              <w:rPr>
                <w:b/>
                <w:spacing w:val="-1"/>
                <w:sz w:val="24"/>
                <w:szCs w:val="24"/>
              </w:rPr>
              <w:t>e</w:t>
            </w:r>
            <w:r>
              <w:rPr>
                <w:b/>
                <w:spacing w:val="1"/>
                <w:sz w:val="24"/>
                <w:szCs w:val="24"/>
              </w:rPr>
              <w:t>p</w:t>
            </w:r>
            <w:r>
              <w:rPr>
                <w:b/>
                <w:spacing w:val="5"/>
                <w:sz w:val="24"/>
                <w:szCs w:val="24"/>
              </w:rPr>
              <w:t>o</w:t>
            </w:r>
            <w:r>
              <w:rPr>
                <w:b/>
                <w:spacing w:val="-6"/>
                <w:sz w:val="24"/>
                <w:szCs w:val="24"/>
              </w:rPr>
              <w:t>r</w:t>
            </w:r>
            <w:r>
              <w:rPr>
                <w:b/>
                <w:spacing w:val="1"/>
                <w:sz w:val="24"/>
                <w:szCs w:val="24"/>
              </w:rPr>
              <w:t>t</w:t>
            </w:r>
            <w:r>
              <w:rPr>
                <w:b/>
                <w:spacing w:val="-1"/>
                <w:sz w:val="24"/>
                <w:szCs w:val="24"/>
              </w:rPr>
              <w:t>e</w:t>
            </w:r>
            <w:r>
              <w:rPr>
                <w:b/>
                <w:sz w:val="24"/>
                <w:szCs w:val="24"/>
              </w:rPr>
              <w:t>d</w:t>
            </w:r>
            <w:r>
              <w:rPr>
                <w:b/>
                <w:spacing w:val="2"/>
                <w:sz w:val="24"/>
                <w:szCs w:val="24"/>
              </w:rPr>
              <w:t xml:space="preserve"> </w:t>
            </w:r>
            <w:r>
              <w:rPr>
                <w:b/>
                <w:spacing w:val="-3"/>
                <w:sz w:val="24"/>
                <w:szCs w:val="24"/>
              </w:rPr>
              <w:t>m</w:t>
            </w:r>
            <w:r>
              <w:rPr>
                <w:b/>
                <w:spacing w:val="5"/>
                <w:sz w:val="24"/>
                <w:szCs w:val="24"/>
              </w:rPr>
              <w:t>o</w:t>
            </w:r>
            <w:r>
              <w:rPr>
                <w:b/>
                <w:spacing w:val="-6"/>
                <w:sz w:val="24"/>
                <w:szCs w:val="24"/>
              </w:rPr>
              <w:t>r</w:t>
            </w:r>
            <w:r>
              <w:rPr>
                <w:b/>
                <w:sz w:val="24"/>
                <w:szCs w:val="24"/>
              </w:rPr>
              <w:t xml:space="preserve">e </w:t>
            </w:r>
            <w:r>
              <w:rPr>
                <w:b/>
                <w:spacing w:val="-1"/>
                <w:sz w:val="24"/>
                <w:szCs w:val="24"/>
              </w:rPr>
              <w:t>c</w:t>
            </w:r>
            <w:r>
              <w:rPr>
                <w:b/>
                <w:sz w:val="24"/>
                <w:szCs w:val="24"/>
              </w:rPr>
              <w:t>o</w:t>
            </w:r>
            <w:r>
              <w:rPr>
                <w:b/>
                <w:spacing w:val="1"/>
                <w:sz w:val="24"/>
                <w:szCs w:val="24"/>
              </w:rPr>
              <w:t>n</w:t>
            </w:r>
            <w:r>
              <w:rPr>
                <w:b/>
                <w:spacing w:val="-2"/>
                <w:sz w:val="24"/>
                <w:szCs w:val="24"/>
              </w:rPr>
              <w:t>s</w:t>
            </w:r>
            <w:r>
              <w:rPr>
                <w:b/>
                <w:spacing w:val="5"/>
                <w:sz w:val="24"/>
                <w:szCs w:val="24"/>
              </w:rPr>
              <w:t>i</w:t>
            </w:r>
            <w:r>
              <w:rPr>
                <w:b/>
                <w:spacing w:val="-2"/>
                <w:sz w:val="24"/>
                <w:szCs w:val="24"/>
              </w:rPr>
              <w:t>s</w:t>
            </w:r>
            <w:r>
              <w:rPr>
                <w:b/>
                <w:spacing w:val="1"/>
                <w:sz w:val="24"/>
                <w:szCs w:val="24"/>
              </w:rPr>
              <w:t>t</w:t>
            </w:r>
            <w:r>
              <w:rPr>
                <w:b/>
                <w:spacing w:val="-1"/>
                <w:sz w:val="24"/>
                <w:szCs w:val="24"/>
              </w:rPr>
              <w:t>e</w:t>
            </w:r>
            <w:r>
              <w:rPr>
                <w:b/>
                <w:spacing w:val="1"/>
                <w:sz w:val="24"/>
                <w:szCs w:val="24"/>
              </w:rPr>
              <w:t>nt</w:t>
            </w:r>
            <w:r>
              <w:rPr>
                <w:b/>
                <w:spacing w:val="-4"/>
                <w:sz w:val="24"/>
                <w:szCs w:val="24"/>
              </w:rPr>
              <w:t>l</w:t>
            </w:r>
            <w:r>
              <w:rPr>
                <w:b/>
                <w:sz w:val="24"/>
                <w:szCs w:val="24"/>
              </w:rPr>
              <w:t>y.</w:t>
            </w:r>
            <w:r>
              <w:rPr>
                <w:b/>
                <w:spacing w:val="3"/>
                <w:sz w:val="24"/>
                <w:szCs w:val="24"/>
              </w:rPr>
              <w:t xml:space="preserve"> </w:t>
            </w:r>
            <w:r>
              <w:rPr>
                <w:b/>
                <w:sz w:val="24"/>
                <w:szCs w:val="24"/>
              </w:rPr>
              <w:t>R</w:t>
            </w:r>
            <w:r>
              <w:rPr>
                <w:b/>
                <w:spacing w:val="-1"/>
                <w:sz w:val="24"/>
                <w:szCs w:val="24"/>
              </w:rPr>
              <w:t>e</w:t>
            </w:r>
            <w:r>
              <w:rPr>
                <w:b/>
                <w:spacing w:val="1"/>
                <w:sz w:val="24"/>
                <w:szCs w:val="24"/>
              </w:rPr>
              <w:t>du</w:t>
            </w:r>
            <w:r>
              <w:rPr>
                <w:b/>
                <w:spacing w:val="7"/>
                <w:sz w:val="24"/>
                <w:szCs w:val="24"/>
              </w:rPr>
              <w:t>n</w:t>
            </w:r>
            <w:r>
              <w:rPr>
                <w:b/>
                <w:spacing w:val="1"/>
                <w:sz w:val="24"/>
                <w:szCs w:val="24"/>
              </w:rPr>
              <w:t>d</w:t>
            </w:r>
            <w:r>
              <w:rPr>
                <w:b/>
                <w:sz w:val="24"/>
                <w:szCs w:val="24"/>
              </w:rPr>
              <w:t>a</w:t>
            </w:r>
            <w:r>
              <w:rPr>
                <w:b/>
                <w:spacing w:val="1"/>
                <w:sz w:val="24"/>
                <w:szCs w:val="24"/>
              </w:rPr>
              <w:t>n</w:t>
            </w:r>
            <w:r>
              <w:rPr>
                <w:b/>
                <w:sz w:val="24"/>
                <w:szCs w:val="24"/>
              </w:rPr>
              <w:t>t</w:t>
            </w:r>
            <w:r>
              <w:rPr>
                <w:b/>
                <w:spacing w:val="3"/>
                <w:sz w:val="24"/>
                <w:szCs w:val="24"/>
              </w:rPr>
              <w:t xml:space="preserve"> </w:t>
            </w:r>
            <w:r>
              <w:rPr>
                <w:b/>
                <w:spacing w:val="-2"/>
                <w:sz w:val="24"/>
                <w:szCs w:val="24"/>
              </w:rPr>
              <w:t>s</w:t>
            </w:r>
            <w:r>
              <w:rPr>
                <w:b/>
                <w:spacing w:val="1"/>
                <w:sz w:val="24"/>
                <w:szCs w:val="24"/>
              </w:rPr>
              <w:t>t</w:t>
            </w:r>
            <w:r>
              <w:rPr>
                <w:b/>
                <w:sz w:val="24"/>
                <w:szCs w:val="24"/>
              </w:rPr>
              <w:t>a</w:t>
            </w:r>
            <w:r>
              <w:rPr>
                <w:b/>
                <w:spacing w:val="1"/>
                <w:sz w:val="24"/>
                <w:szCs w:val="24"/>
              </w:rPr>
              <w:t>t</w:t>
            </w:r>
            <w:r>
              <w:rPr>
                <w:b/>
                <w:spacing w:val="-1"/>
                <w:sz w:val="24"/>
                <w:szCs w:val="24"/>
              </w:rPr>
              <w:t>e</w:t>
            </w:r>
            <w:r>
              <w:rPr>
                <w:b/>
                <w:spacing w:val="-3"/>
                <w:sz w:val="24"/>
                <w:szCs w:val="24"/>
              </w:rPr>
              <w:t>m</w:t>
            </w:r>
            <w:r>
              <w:rPr>
                <w:b/>
                <w:spacing w:val="-1"/>
                <w:sz w:val="24"/>
                <w:szCs w:val="24"/>
              </w:rPr>
              <w:t>e</w:t>
            </w:r>
            <w:r>
              <w:rPr>
                <w:b/>
                <w:spacing w:val="1"/>
                <w:sz w:val="24"/>
                <w:szCs w:val="24"/>
              </w:rPr>
              <w:t>nt</w:t>
            </w:r>
            <w:r>
              <w:rPr>
                <w:b/>
                <w:sz w:val="24"/>
                <w:szCs w:val="24"/>
              </w:rPr>
              <w:t>s</w:t>
            </w:r>
            <w:r>
              <w:rPr>
                <w:b/>
                <w:spacing w:val="2"/>
                <w:sz w:val="24"/>
                <w:szCs w:val="24"/>
              </w:rPr>
              <w:t xml:space="preserve"> </w:t>
            </w:r>
            <w:r>
              <w:rPr>
                <w:b/>
                <w:spacing w:val="-3"/>
                <w:sz w:val="24"/>
                <w:szCs w:val="24"/>
              </w:rPr>
              <w:t>m</w:t>
            </w:r>
            <w:r>
              <w:rPr>
                <w:b/>
                <w:spacing w:val="1"/>
                <w:sz w:val="24"/>
                <w:szCs w:val="24"/>
              </w:rPr>
              <w:t>u</w:t>
            </w:r>
            <w:r>
              <w:rPr>
                <w:b/>
                <w:spacing w:val="-2"/>
                <w:sz w:val="24"/>
                <w:szCs w:val="24"/>
              </w:rPr>
              <w:t>s</w:t>
            </w:r>
            <w:r>
              <w:rPr>
                <w:b/>
                <w:sz w:val="24"/>
                <w:szCs w:val="24"/>
              </w:rPr>
              <w:t>t</w:t>
            </w:r>
            <w:r>
              <w:rPr>
                <w:b/>
                <w:spacing w:val="3"/>
                <w:sz w:val="24"/>
                <w:szCs w:val="24"/>
              </w:rPr>
              <w:t xml:space="preserve"> </w:t>
            </w:r>
            <w:r>
              <w:rPr>
                <w:b/>
                <w:spacing w:val="1"/>
                <w:sz w:val="24"/>
                <w:szCs w:val="24"/>
              </w:rPr>
              <w:t>b</w:t>
            </w:r>
            <w:r>
              <w:rPr>
                <w:b/>
                <w:sz w:val="24"/>
                <w:szCs w:val="24"/>
              </w:rPr>
              <w:t xml:space="preserve">e </w:t>
            </w:r>
            <w:r>
              <w:rPr>
                <w:b/>
                <w:spacing w:val="-6"/>
                <w:sz w:val="24"/>
                <w:szCs w:val="24"/>
              </w:rPr>
              <w:t>r</w:t>
            </w:r>
            <w:r>
              <w:rPr>
                <w:b/>
                <w:spacing w:val="-1"/>
                <w:sz w:val="24"/>
                <w:szCs w:val="24"/>
              </w:rPr>
              <w:t>e</w:t>
            </w:r>
            <w:r>
              <w:rPr>
                <w:b/>
                <w:spacing w:val="1"/>
                <w:sz w:val="24"/>
                <w:szCs w:val="24"/>
              </w:rPr>
              <w:t>du</w:t>
            </w:r>
            <w:r>
              <w:rPr>
                <w:b/>
                <w:spacing w:val="-1"/>
                <w:sz w:val="24"/>
                <w:szCs w:val="24"/>
              </w:rPr>
              <w:t>ce</w:t>
            </w:r>
            <w:r>
              <w:rPr>
                <w:b/>
                <w:sz w:val="24"/>
                <w:szCs w:val="24"/>
              </w:rPr>
              <w:t>d</w:t>
            </w:r>
            <w:r>
              <w:rPr>
                <w:b/>
                <w:spacing w:val="2"/>
                <w:sz w:val="24"/>
                <w:szCs w:val="24"/>
              </w:rPr>
              <w:t xml:space="preserve"> </w:t>
            </w:r>
            <w:r>
              <w:rPr>
                <w:b/>
                <w:sz w:val="24"/>
                <w:szCs w:val="24"/>
              </w:rPr>
              <w:t>a</w:t>
            </w:r>
            <w:r>
              <w:rPr>
                <w:b/>
                <w:spacing w:val="1"/>
                <w:sz w:val="24"/>
                <w:szCs w:val="24"/>
              </w:rPr>
              <w:t>n</w:t>
            </w:r>
            <w:r>
              <w:rPr>
                <w:b/>
                <w:sz w:val="24"/>
                <w:szCs w:val="24"/>
              </w:rPr>
              <w:t xml:space="preserve">d </w:t>
            </w:r>
            <w:r>
              <w:rPr>
                <w:b/>
                <w:spacing w:val="-1"/>
                <w:sz w:val="24"/>
                <w:szCs w:val="24"/>
              </w:rPr>
              <w:t>c</w:t>
            </w:r>
            <w:r>
              <w:rPr>
                <w:b/>
                <w:sz w:val="24"/>
                <w:szCs w:val="24"/>
              </w:rPr>
              <w:t>o</w:t>
            </w:r>
            <w:r>
              <w:rPr>
                <w:b/>
                <w:spacing w:val="1"/>
                <w:sz w:val="24"/>
                <w:szCs w:val="24"/>
              </w:rPr>
              <w:t>n</w:t>
            </w:r>
            <w:r>
              <w:rPr>
                <w:b/>
                <w:spacing w:val="-1"/>
                <w:sz w:val="24"/>
                <w:szCs w:val="24"/>
              </w:rPr>
              <w:t>c</w:t>
            </w:r>
            <w:r>
              <w:rPr>
                <w:b/>
                <w:spacing w:val="-4"/>
                <w:sz w:val="24"/>
                <w:szCs w:val="24"/>
              </w:rPr>
              <w:t>l</w:t>
            </w:r>
            <w:r>
              <w:rPr>
                <w:b/>
                <w:spacing w:val="1"/>
                <w:sz w:val="24"/>
                <w:szCs w:val="24"/>
              </w:rPr>
              <w:t>u</w:t>
            </w:r>
            <w:r>
              <w:rPr>
                <w:b/>
                <w:spacing w:val="-2"/>
                <w:sz w:val="24"/>
                <w:szCs w:val="24"/>
              </w:rPr>
              <w:t>s</w:t>
            </w:r>
            <w:r>
              <w:rPr>
                <w:b/>
                <w:sz w:val="24"/>
                <w:szCs w:val="24"/>
              </w:rPr>
              <w:t>io</w:t>
            </w:r>
            <w:r>
              <w:rPr>
                <w:b/>
                <w:spacing w:val="1"/>
                <w:sz w:val="24"/>
                <w:szCs w:val="24"/>
              </w:rPr>
              <w:t>n</w:t>
            </w:r>
            <w:r>
              <w:rPr>
                <w:b/>
                <w:sz w:val="24"/>
                <w:szCs w:val="24"/>
              </w:rPr>
              <w:t>s</w:t>
            </w:r>
            <w:r>
              <w:rPr>
                <w:b/>
                <w:spacing w:val="4"/>
                <w:sz w:val="24"/>
                <w:szCs w:val="24"/>
              </w:rPr>
              <w:t xml:space="preserve"> </w:t>
            </w:r>
            <w:r>
              <w:rPr>
                <w:b/>
                <w:sz w:val="24"/>
                <w:szCs w:val="24"/>
              </w:rPr>
              <w:t>on</w:t>
            </w:r>
            <w:r>
              <w:rPr>
                <w:b/>
                <w:spacing w:val="7"/>
                <w:sz w:val="24"/>
                <w:szCs w:val="24"/>
              </w:rPr>
              <w:t xml:space="preserve"> </w:t>
            </w:r>
            <w:r>
              <w:rPr>
                <w:b/>
                <w:sz w:val="24"/>
                <w:szCs w:val="24"/>
              </w:rPr>
              <w:t>a</w:t>
            </w:r>
            <w:r>
              <w:rPr>
                <w:b/>
                <w:spacing w:val="1"/>
                <w:sz w:val="24"/>
                <w:szCs w:val="24"/>
              </w:rPr>
              <w:t>qu</w:t>
            </w:r>
            <w:r>
              <w:rPr>
                <w:b/>
                <w:sz w:val="24"/>
                <w:szCs w:val="24"/>
              </w:rPr>
              <w:t>i</w:t>
            </w:r>
            <w:r>
              <w:rPr>
                <w:b/>
                <w:spacing w:val="-3"/>
                <w:sz w:val="24"/>
                <w:szCs w:val="24"/>
              </w:rPr>
              <w:t>f</w:t>
            </w:r>
            <w:r>
              <w:rPr>
                <w:b/>
                <w:spacing w:val="4"/>
                <w:sz w:val="24"/>
                <w:szCs w:val="24"/>
              </w:rPr>
              <w:t>e</w:t>
            </w:r>
            <w:r>
              <w:rPr>
                <w:b/>
                <w:sz w:val="24"/>
                <w:szCs w:val="24"/>
              </w:rPr>
              <w:t xml:space="preserve">r </w:t>
            </w:r>
            <w:r>
              <w:rPr>
                <w:b/>
                <w:spacing w:val="1"/>
                <w:sz w:val="24"/>
                <w:szCs w:val="24"/>
              </w:rPr>
              <w:t>p</w:t>
            </w:r>
            <w:r>
              <w:rPr>
                <w:b/>
                <w:spacing w:val="-6"/>
                <w:sz w:val="24"/>
                <w:szCs w:val="24"/>
              </w:rPr>
              <w:t>r</w:t>
            </w:r>
            <w:r>
              <w:rPr>
                <w:b/>
                <w:sz w:val="24"/>
                <w:szCs w:val="24"/>
              </w:rPr>
              <w:t>o</w:t>
            </w:r>
            <w:r>
              <w:rPr>
                <w:b/>
                <w:spacing w:val="1"/>
                <w:sz w:val="24"/>
                <w:szCs w:val="24"/>
              </w:rPr>
              <w:t>t</w:t>
            </w:r>
            <w:r>
              <w:rPr>
                <w:b/>
                <w:spacing w:val="-1"/>
                <w:sz w:val="24"/>
                <w:szCs w:val="24"/>
              </w:rPr>
              <w:t>ec</w:t>
            </w:r>
            <w:r>
              <w:rPr>
                <w:b/>
                <w:spacing w:val="1"/>
                <w:sz w:val="24"/>
                <w:szCs w:val="24"/>
              </w:rPr>
              <w:t>t</w:t>
            </w:r>
            <w:r>
              <w:rPr>
                <w:b/>
                <w:sz w:val="24"/>
                <w:szCs w:val="24"/>
              </w:rPr>
              <w:t>ion</w:t>
            </w:r>
            <w:r>
              <w:rPr>
                <w:b/>
                <w:spacing w:val="11"/>
                <w:sz w:val="24"/>
                <w:szCs w:val="24"/>
              </w:rPr>
              <w:t xml:space="preserve"> </w:t>
            </w:r>
            <w:r>
              <w:rPr>
                <w:b/>
                <w:spacing w:val="-3"/>
                <w:sz w:val="24"/>
                <w:szCs w:val="24"/>
              </w:rPr>
              <w:t>m</w:t>
            </w:r>
            <w:r>
              <w:rPr>
                <w:b/>
                <w:spacing w:val="1"/>
                <w:sz w:val="24"/>
                <w:szCs w:val="24"/>
              </w:rPr>
              <w:t>u</w:t>
            </w:r>
            <w:r>
              <w:rPr>
                <w:b/>
                <w:spacing w:val="-2"/>
                <w:sz w:val="24"/>
                <w:szCs w:val="24"/>
              </w:rPr>
              <w:t>s</w:t>
            </w:r>
            <w:r>
              <w:rPr>
                <w:b/>
                <w:sz w:val="24"/>
                <w:szCs w:val="24"/>
              </w:rPr>
              <w:t>t</w:t>
            </w:r>
            <w:r>
              <w:rPr>
                <w:b/>
                <w:spacing w:val="9"/>
                <w:sz w:val="24"/>
                <w:szCs w:val="24"/>
              </w:rPr>
              <w:t xml:space="preserve"> </w:t>
            </w:r>
            <w:r>
              <w:rPr>
                <w:b/>
                <w:spacing w:val="1"/>
                <w:sz w:val="24"/>
                <w:szCs w:val="24"/>
              </w:rPr>
              <w:t>b</w:t>
            </w:r>
            <w:r>
              <w:rPr>
                <w:b/>
                <w:sz w:val="24"/>
                <w:szCs w:val="24"/>
              </w:rPr>
              <w:t>e</w:t>
            </w:r>
            <w:r>
              <w:rPr>
                <w:b/>
                <w:spacing w:val="5"/>
                <w:sz w:val="24"/>
                <w:szCs w:val="24"/>
              </w:rPr>
              <w:t xml:space="preserve"> </w:t>
            </w:r>
            <w:r>
              <w:rPr>
                <w:b/>
                <w:spacing w:val="-1"/>
                <w:sz w:val="24"/>
                <w:szCs w:val="24"/>
              </w:rPr>
              <w:t>e</w:t>
            </w:r>
            <w:r>
              <w:rPr>
                <w:b/>
                <w:spacing w:val="-5"/>
                <w:sz w:val="24"/>
                <w:szCs w:val="24"/>
              </w:rPr>
              <w:t>x</w:t>
            </w:r>
            <w:r>
              <w:rPr>
                <w:b/>
                <w:spacing w:val="6"/>
                <w:sz w:val="24"/>
                <w:szCs w:val="24"/>
              </w:rPr>
              <w:t>p</w:t>
            </w:r>
            <w:r>
              <w:rPr>
                <w:b/>
                <w:spacing w:val="-1"/>
                <w:sz w:val="24"/>
                <w:szCs w:val="24"/>
              </w:rPr>
              <w:t>re</w:t>
            </w:r>
            <w:r>
              <w:rPr>
                <w:b/>
                <w:spacing w:val="-2"/>
                <w:sz w:val="24"/>
                <w:szCs w:val="24"/>
              </w:rPr>
              <w:t>ss</w:t>
            </w:r>
            <w:r>
              <w:rPr>
                <w:b/>
                <w:spacing w:val="-1"/>
                <w:sz w:val="24"/>
                <w:szCs w:val="24"/>
              </w:rPr>
              <w:t>e</w:t>
            </w:r>
            <w:r>
              <w:rPr>
                <w:b/>
                <w:sz w:val="24"/>
                <w:szCs w:val="24"/>
              </w:rPr>
              <w:t>d</w:t>
            </w:r>
            <w:r>
              <w:rPr>
                <w:b/>
                <w:spacing w:val="7"/>
                <w:sz w:val="24"/>
                <w:szCs w:val="24"/>
              </w:rPr>
              <w:t xml:space="preserve"> </w:t>
            </w:r>
            <w:r>
              <w:rPr>
                <w:b/>
                <w:spacing w:val="-3"/>
                <w:sz w:val="24"/>
                <w:szCs w:val="24"/>
              </w:rPr>
              <w:t>m</w:t>
            </w:r>
            <w:r>
              <w:rPr>
                <w:b/>
                <w:spacing w:val="5"/>
                <w:sz w:val="24"/>
                <w:szCs w:val="24"/>
              </w:rPr>
              <w:t>o</w:t>
            </w:r>
            <w:r>
              <w:rPr>
                <w:b/>
                <w:spacing w:val="-1"/>
                <w:sz w:val="24"/>
                <w:szCs w:val="24"/>
              </w:rPr>
              <w:t>r</w:t>
            </w:r>
            <w:r>
              <w:rPr>
                <w:b/>
                <w:sz w:val="24"/>
                <w:szCs w:val="24"/>
              </w:rPr>
              <w:t>e</w:t>
            </w:r>
            <w:r>
              <w:rPr>
                <w:b/>
                <w:spacing w:val="5"/>
                <w:sz w:val="24"/>
                <w:szCs w:val="24"/>
              </w:rPr>
              <w:t xml:space="preserve"> </w:t>
            </w:r>
            <w:r>
              <w:rPr>
                <w:b/>
                <w:spacing w:val="-1"/>
                <w:sz w:val="24"/>
                <w:szCs w:val="24"/>
              </w:rPr>
              <w:t>c</w:t>
            </w:r>
            <w:r>
              <w:rPr>
                <w:b/>
                <w:spacing w:val="-4"/>
                <w:sz w:val="24"/>
                <w:szCs w:val="24"/>
              </w:rPr>
              <w:t>l</w:t>
            </w:r>
            <w:r>
              <w:rPr>
                <w:b/>
                <w:spacing w:val="-1"/>
                <w:sz w:val="24"/>
                <w:szCs w:val="24"/>
              </w:rPr>
              <w:t>e</w:t>
            </w:r>
            <w:r>
              <w:rPr>
                <w:b/>
                <w:spacing w:val="5"/>
                <w:sz w:val="24"/>
                <w:szCs w:val="24"/>
              </w:rPr>
              <w:t>a</w:t>
            </w:r>
            <w:r>
              <w:rPr>
                <w:b/>
                <w:spacing w:val="-1"/>
                <w:sz w:val="24"/>
                <w:szCs w:val="24"/>
              </w:rPr>
              <w:t>r</w:t>
            </w:r>
            <w:r>
              <w:rPr>
                <w:b/>
                <w:sz w:val="24"/>
                <w:szCs w:val="24"/>
              </w:rPr>
              <w:t>ly</w:t>
            </w:r>
            <w:r>
              <w:rPr>
                <w:b/>
                <w:spacing w:val="6"/>
                <w:sz w:val="24"/>
                <w:szCs w:val="24"/>
              </w:rPr>
              <w:t xml:space="preserve"> </w:t>
            </w:r>
            <w:r>
              <w:rPr>
                <w:b/>
                <w:spacing w:val="1"/>
                <w:sz w:val="24"/>
                <w:szCs w:val="24"/>
              </w:rPr>
              <w:t>t</w:t>
            </w:r>
            <w:r>
              <w:rPr>
                <w:b/>
                <w:sz w:val="24"/>
                <w:szCs w:val="24"/>
              </w:rPr>
              <w:t>o</w:t>
            </w:r>
            <w:r>
              <w:rPr>
                <w:b/>
                <w:spacing w:val="6"/>
                <w:sz w:val="24"/>
                <w:szCs w:val="24"/>
              </w:rPr>
              <w:t xml:space="preserve"> </w:t>
            </w:r>
            <w:r>
              <w:rPr>
                <w:b/>
                <w:sz w:val="24"/>
                <w:szCs w:val="24"/>
              </w:rPr>
              <w:t>avoid</w:t>
            </w:r>
            <w:r>
              <w:rPr>
                <w:b/>
                <w:spacing w:val="3"/>
                <w:sz w:val="24"/>
                <w:szCs w:val="24"/>
              </w:rPr>
              <w:t xml:space="preserve"> </w:t>
            </w:r>
            <w:r>
              <w:rPr>
                <w:b/>
                <w:spacing w:val="-1"/>
                <w:sz w:val="24"/>
                <w:szCs w:val="24"/>
              </w:rPr>
              <w:t>c</w:t>
            </w:r>
            <w:r>
              <w:rPr>
                <w:b/>
                <w:sz w:val="24"/>
                <w:szCs w:val="24"/>
              </w:rPr>
              <w:t>o</w:t>
            </w:r>
            <w:r>
              <w:rPr>
                <w:b/>
                <w:spacing w:val="1"/>
                <w:sz w:val="24"/>
                <w:szCs w:val="24"/>
              </w:rPr>
              <w:t>nt</w:t>
            </w:r>
            <w:r>
              <w:rPr>
                <w:b/>
                <w:spacing w:val="-6"/>
                <w:sz w:val="24"/>
                <w:szCs w:val="24"/>
              </w:rPr>
              <w:t>r</w:t>
            </w:r>
            <w:r>
              <w:rPr>
                <w:b/>
                <w:sz w:val="24"/>
                <w:szCs w:val="24"/>
              </w:rPr>
              <w:t>a</w:t>
            </w:r>
            <w:r>
              <w:rPr>
                <w:b/>
                <w:spacing w:val="1"/>
                <w:sz w:val="24"/>
                <w:szCs w:val="24"/>
              </w:rPr>
              <w:t>d</w:t>
            </w:r>
            <w:r>
              <w:rPr>
                <w:b/>
                <w:sz w:val="24"/>
                <w:szCs w:val="24"/>
              </w:rPr>
              <w:t>ic</w:t>
            </w:r>
            <w:r>
              <w:rPr>
                <w:b/>
                <w:spacing w:val="1"/>
                <w:sz w:val="24"/>
                <w:szCs w:val="24"/>
              </w:rPr>
              <w:t>t</w:t>
            </w:r>
            <w:r>
              <w:rPr>
                <w:b/>
                <w:sz w:val="24"/>
                <w:szCs w:val="24"/>
              </w:rPr>
              <w:t>io</w:t>
            </w:r>
            <w:r>
              <w:rPr>
                <w:b/>
                <w:spacing w:val="1"/>
                <w:sz w:val="24"/>
                <w:szCs w:val="24"/>
              </w:rPr>
              <w:t>n</w:t>
            </w:r>
            <w:r>
              <w:rPr>
                <w:b/>
                <w:sz w:val="24"/>
                <w:szCs w:val="24"/>
              </w:rPr>
              <w:t>s wi</w:t>
            </w:r>
            <w:r>
              <w:rPr>
                <w:b/>
                <w:spacing w:val="1"/>
                <w:sz w:val="24"/>
                <w:szCs w:val="24"/>
              </w:rPr>
              <w:t>t</w:t>
            </w:r>
            <w:r>
              <w:rPr>
                <w:b/>
                <w:sz w:val="24"/>
                <w:szCs w:val="24"/>
              </w:rPr>
              <w:t>h</w:t>
            </w:r>
            <w:r>
              <w:rPr>
                <w:b/>
                <w:spacing w:val="3"/>
                <w:sz w:val="24"/>
                <w:szCs w:val="24"/>
              </w:rPr>
              <w:t xml:space="preserve"> </w:t>
            </w:r>
            <w:r>
              <w:rPr>
                <w:b/>
                <w:spacing w:val="-3"/>
                <w:sz w:val="24"/>
                <w:szCs w:val="24"/>
              </w:rPr>
              <w:t>t</w:t>
            </w:r>
            <w:r>
              <w:rPr>
                <w:b/>
                <w:spacing w:val="1"/>
                <w:sz w:val="24"/>
                <w:szCs w:val="24"/>
              </w:rPr>
              <w:t>h</w:t>
            </w:r>
            <w:r>
              <w:rPr>
                <w:b/>
                <w:sz w:val="24"/>
                <w:szCs w:val="24"/>
              </w:rPr>
              <w:t>e</w:t>
            </w:r>
            <w:r>
              <w:rPr>
                <w:b/>
                <w:spacing w:val="1"/>
                <w:sz w:val="24"/>
                <w:szCs w:val="24"/>
              </w:rPr>
              <w:t xml:space="preserve"> d</w:t>
            </w:r>
            <w:r>
              <w:rPr>
                <w:b/>
                <w:sz w:val="24"/>
                <w:szCs w:val="24"/>
              </w:rPr>
              <w:t>i</w:t>
            </w:r>
            <w:r>
              <w:rPr>
                <w:b/>
                <w:spacing w:val="-2"/>
                <w:sz w:val="24"/>
                <w:szCs w:val="24"/>
              </w:rPr>
              <w:t>s</w:t>
            </w:r>
            <w:r>
              <w:rPr>
                <w:b/>
                <w:spacing w:val="-1"/>
                <w:sz w:val="24"/>
                <w:szCs w:val="24"/>
              </w:rPr>
              <w:t>c</w:t>
            </w:r>
            <w:r>
              <w:rPr>
                <w:b/>
                <w:spacing w:val="1"/>
                <w:sz w:val="24"/>
                <w:szCs w:val="24"/>
              </w:rPr>
              <w:t>u</w:t>
            </w:r>
            <w:r>
              <w:rPr>
                <w:b/>
                <w:spacing w:val="-2"/>
                <w:sz w:val="24"/>
                <w:szCs w:val="24"/>
              </w:rPr>
              <w:t>ss</w:t>
            </w:r>
            <w:r>
              <w:rPr>
                <w:b/>
                <w:sz w:val="24"/>
                <w:szCs w:val="24"/>
              </w:rPr>
              <w:t>ion</w:t>
            </w:r>
            <w:r>
              <w:rPr>
                <w:b/>
                <w:spacing w:val="3"/>
                <w:sz w:val="24"/>
                <w:szCs w:val="24"/>
              </w:rPr>
              <w:t xml:space="preserve"> </w:t>
            </w:r>
            <w:r>
              <w:rPr>
                <w:b/>
                <w:spacing w:val="-2"/>
                <w:sz w:val="24"/>
                <w:szCs w:val="24"/>
              </w:rPr>
              <w:t>s</w:t>
            </w:r>
            <w:r>
              <w:rPr>
                <w:b/>
                <w:spacing w:val="-1"/>
                <w:sz w:val="24"/>
                <w:szCs w:val="24"/>
              </w:rPr>
              <w:t>ec</w:t>
            </w:r>
            <w:r>
              <w:rPr>
                <w:b/>
                <w:spacing w:val="1"/>
                <w:sz w:val="24"/>
                <w:szCs w:val="24"/>
              </w:rPr>
              <w:t>t</w:t>
            </w:r>
            <w:r>
              <w:rPr>
                <w:b/>
                <w:sz w:val="24"/>
                <w:szCs w:val="24"/>
              </w:rPr>
              <w:t>io</w:t>
            </w:r>
            <w:r>
              <w:rPr>
                <w:b/>
                <w:spacing w:val="1"/>
                <w:sz w:val="24"/>
                <w:szCs w:val="24"/>
              </w:rPr>
              <w:t>n</w:t>
            </w:r>
            <w:r>
              <w:rPr>
                <w:b/>
                <w:sz w:val="24"/>
                <w:szCs w:val="24"/>
              </w:rPr>
              <w:t>.</w:t>
            </w:r>
          </w:p>
        </w:tc>
        <w:tc>
          <w:tcPr>
            <w:tcW w:w="6443" w:type="dxa"/>
            <w:tcBorders>
              <w:top w:val="single" w:sz="5" w:space="0" w:color="000000"/>
              <w:left w:val="single" w:sz="5" w:space="0" w:color="000000"/>
              <w:bottom w:val="single" w:sz="5" w:space="0" w:color="000000"/>
              <w:right w:val="single" w:sz="5" w:space="0" w:color="000000"/>
            </w:tcBorders>
          </w:tcPr>
          <w:p w:rsidR="005A4574" w:rsidRDefault="005A4574"/>
        </w:tc>
      </w:tr>
      <w:tr w:rsidR="005A4574">
        <w:trPr>
          <w:trHeight w:hRule="exact" w:val="1388"/>
        </w:trPr>
        <w:tc>
          <w:tcPr>
            <w:tcW w:w="5351" w:type="dxa"/>
            <w:tcBorders>
              <w:top w:val="single" w:sz="5" w:space="0" w:color="000000"/>
              <w:left w:val="single" w:sz="5" w:space="0" w:color="000000"/>
              <w:bottom w:val="single" w:sz="5" w:space="0" w:color="000000"/>
              <w:right w:val="single" w:sz="5" w:space="0" w:color="000000"/>
            </w:tcBorders>
          </w:tcPr>
          <w:p w:rsidR="005A4574" w:rsidRDefault="009507E8">
            <w:pPr>
              <w:spacing w:before="5" w:line="220" w:lineRule="exact"/>
              <w:ind w:left="463" w:right="341"/>
            </w:pPr>
            <w:r>
              <w:rPr>
                <w:b/>
                <w:spacing w:val="-2"/>
              </w:rPr>
              <w:t>I</w:t>
            </w:r>
            <w:r>
              <w:rPr>
                <w:b/>
              </w:rPr>
              <w:t>s</w:t>
            </w:r>
            <w:r>
              <w:rPr>
                <w:b/>
                <w:spacing w:val="1"/>
              </w:rPr>
              <w:t xml:space="preserve"> </w:t>
            </w:r>
            <w:r>
              <w:rPr>
                <w:b/>
              </w:rPr>
              <w:t>t</w:t>
            </w:r>
            <w:r>
              <w:rPr>
                <w:b/>
                <w:spacing w:val="-2"/>
              </w:rPr>
              <w:t>h</w:t>
            </w:r>
            <w:r>
              <w:rPr>
                <w:b/>
              </w:rPr>
              <w:t>e</w:t>
            </w:r>
            <w:r>
              <w:rPr>
                <w:b/>
                <w:spacing w:val="6"/>
              </w:rPr>
              <w:t xml:space="preserve"> </w:t>
            </w:r>
            <w:r>
              <w:rPr>
                <w:b/>
                <w:spacing w:val="-5"/>
              </w:rPr>
              <w:t>m</w:t>
            </w:r>
            <w:r>
              <w:rPr>
                <w:b/>
              </w:rPr>
              <w:t>a</w:t>
            </w:r>
            <w:r>
              <w:rPr>
                <w:b/>
                <w:spacing w:val="-2"/>
              </w:rPr>
              <w:t>n</w:t>
            </w:r>
            <w:r>
              <w:rPr>
                <w:b/>
                <w:spacing w:val="-6"/>
              </w:rPr>
              <w:t>u</w:t>
            </w:r>
            <w:r>
              <w:rPr>
                <w:b/>
                <w:spacing w:val="-2"/>
              </w:rPr>
              <w:t>s</w:t>
            </w:r>
            <w:r>
              <w:rPr>
                <w:b/>
                <w:spacing w:val="1"/>
              </w:rPr>
              <w:t>cri</w:t>
            </w:r>
            <w:r>
              <w:rPr>
                <w:b/>
                <w:spacing w:val="-2"/>
              </w:rPr>
              <w:t>p</w:t>
            </w:r>
            <w:r>
              <w:rPr>
                <w:b/>
              </w:rPr>
              <w:t>t</w:t>
            </w:r>
            <w:r>
              <w:rPr>
                <w:b/>
                <w:spacing w:val="5"/>
              </w:rPr>
              <w:t xml:space="preserve"> </w:t>
            </w:r>
            <w:r>
              <w:rPr>
                <w:b/>
                <w:spacing w:val="-2"/>
              </w:rPr>
              <w:t>s</w:t>
            </w:r>
            <w:r>
              <w:rPr>
                <w:b/>
                <w:spacing w:val="-3"/>
              </w:rPr>
              <w:t>c</w:t>
            </w:r>
            <w:r>
              <w:rPr>
                <w:b/>
                <w:spacing w:val="1"/>
              </w:rPr>
              <w:t>ie</w:t>
            </w:r>
            <w:r>
              <w:rPr>
                <w:b/>
                <w:spacing w:val="-2"/>
              </w:rPr>
              <w:t>n</w:t>
            </w:r>
            <w:r>
              <w:rPr>
                <w:b/>
                <w:spacing w:val="-5"/>
              </w:rPr>
              <w:t>t</w:t>
            </w:r>
            <w:r>
              <w:rPr>
                <w:b/>
                <w:spacing w:val="1"/>
              </w:rPr>
              <w:t>i</w:t>
            </w:r>
            <w:r>
              <w:rPr>
                <w:b/>
              </w:rPr>
              <w:t>f</w:t>
            </w:r>
            <w:r>
              <w:rPr>
                <w:b/>
                <w:spacing w:val="-3"/>
              </w:rPr>
              <w:t>i</w:t>
            </w:r>
            <w:r>
              <w:rPr>
                <w:b/>
                <w:spacing w:val="1"/>
              </w:rPr>
              <w:t>c</w:t>
            </w:r>
            <w:r>
              <w:rPr>
                <w:b/>
              </w:rPr>
              <w:t>a</w:t>
            </w:r>
            <w:r>
              <w:rPr>
                <w:b/>
                <w:spacing w:val="-3"/>
              </w:rPr>
              <w:t>l</w:t>
            </w:r>
            <w:r>
              <w:rPr>
                <w:b/>
                <w:spacing w:val="1"/>
              </w:rPr>
              <w:t>l</w:t>
            </w:r>
            <w:r>
              <w:rPr>
                <w:b/>
                <w:spacing w:val="-5"/>
              </w:rPr>
              <w:t>y</w:t>
            </w:r>
            <w:r>
              <w:rPr>
                <w:b/>
              </w:rPr>
              <w:t>,</w:t>
            </w:r>
            <w:r>
              <w:rPr>
                <w:b/>
                <w:spacing w:val="4"/>
              </w:rPr>
              <w:t xml:space="preserve"> </w:t>
            </w:r>
            <w:r>
              <w:rPr>
                <w:b/>
                <w:spacing w:val="1"/>
              </w:rPr>
              <w:t>c</w:t>
            </w:r>
            <w:r>
              <w:rPr>
                <w:b/>
                <w:spacing w:val="-5"/>
              </w:rPr>
              <w:t>o</w:t>
            </w:r>
            <w:r>
              <w:rPr>
                <w:b/>
                <w:spacing w:val="1"/>
              </w:rPr>
              <w:t>rr</w:t>
            </w:r>
            <w:r>
              <w:rPr>
                <w:b/>
                <w:spacing w:val="-3"/>
              </w:rPr>
              <w:t>e</w:t>
            </w:r>
            <w:r>
              <w:rPr>
                <w:b/>
                <w:spacing w:val="1"/>
              </w:rPr>
              <w:t>c</w:t>
            </w:r>
            <w:r>
              <w:rPr>
                <w:b/>
              </w:rPr>
              <w:t>t?</w:t>
            </w:r>
            <w:r>
              <w:rPr>
                <w:b/>
                <w:spacing w:val="2"/>
              </w:rPr>
              <w:t xml:space="preserve"> </w:t>
            </w:r>
            <w:r>
              <w:rPr>
                <w:b/>
                <w:spacing w:val="-3"/>
              </w:rPr>
              <w:t>P</w:t>
            </w:r>
            <w:r>
              <w:rPr>
                <w:b/>
                <w:spacing w:val="1"/>
              </w:rPr>
              <w:t>le</w:t>
            </w:r>
            <w:r>
              <w:rPr>
                <w:b/>
              </w:rPr>
              <w:t>a</w:t>
            </w:r>
            <w:r>
              <w:rPr>
                <w:b/>
                <w:spacing w:val="-6"/>
              </w:rPr>
              <w:t>s</w:t>
            </w:r>
            <w:r>
              <w:rPr>
                <w:b/>
              </w:rPr>
              <w:t>e</w:t>
            </w:r>
            <w:r>
              <w:rPr>
                <w:b/>
                <w:spacing w:val="6"/>
              </w:rPr>
              <w:t xml:space="preserve"> </w:t>
            </w:r>
            <w:r>
              <w:rPr>
                <w:b/>
                <w:spacing w:val="-6"/>
              </w:rPr>
              <w:t>w</w:t>
            </w:r>
            <w:r>
              <w:rPr>
                <w:b/>
                <w:spacing w:val="1"/>
                <w:w w:val="101"/>
              </w:rPr>
              <w:t>ri</w:t>
            </w:r>
            <w:r>
              <w:rPr>
                <w:b/>
                <w:spacing w:val="-5"/>
              </w:rPr>
              <w:t>t</w:t>
            </w:r>
            <w:r>
              <w:rPr>
                <w:b/>
                <w:w w:val="101"/>
              </w:rPr>
              <w:t xml:space="preserve">e </w:t>
            </w:r>
            <w:r>
              <w:rPr>
                <w:b/>
                <w:spacing w:val="-2"/>
              </w:rPr>
              <w:t>h</w:t>
            </w:r>
            <w:r>
              <w:rPr>
                <w:b/>
                <w:spacing w:val="1"/>
                <w:w w:val="101"/>
              </w:rPr>
              <w:t>er</w:t>
            </w:r>
            <w:r>
              <w:rPr>
                <w:b/>
                <w:spacing w:val="-3"/>
                <w:w w:val="101"/>
              </w:rPr>
              <w:t>e</w:t>
            </w:r>
            <w:r>
              <w:rPr>
                <w:b/>
              </w:rPr>
              <w:t>.</w:t>
            </w:r>
          </w:p>
        </w:tc>
        <w:tc>
          <w:tcPr>
            <w:tcW w:w="9362"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5" w:right="68"/>
              <w:rPr>
                <w:sz w:val="24"/>
                <w:szCs w:val="24"/>
              </w:rPr>
            </w:pPr>
            <w:r>
              <w:rPr>
                <w:b/>
                <w:spacing w:val="-2"/>
                <w:sz w:val="24"/>
                <w:szCs w:val="24"/>
              </w:rPr>
              <w:t>T</w:t>
            </w:r>
            <w:r>
              <w:rPr>
                <w:b/>
                <w:spacing w:val="1"/>
                <w:sz w:val="24"/>
                <w:szCs w:val="24"/>
              </w:rPr>
              <w:t>h</w:t>
            </w:r>
            <w:r>
              <w:rPr>
                <w:b/>
                <w:sz w:val="24"/>
                <w:szCs w:val="24"/>
              </w:rPr>
              <w:t>e</w:t>
            </w:r>
            <w:r>
              <w:rPr>
                <w:b/>
                <w:spacing w:val="30"/>
                <w:sz w:val="24"/>
                <w:szCs w:val="24"/>
              </w:rPr>
              <w:t xml:space="preserve"> </w:t>
            </w:r>
            <w:r>
              <w:rPr>
                <w:b/>
                <w:spacing w:val="-2"/>
                <w:sz w:val="24"/>
                <w:szCs w:val="24"/>
              </w:rPr>
              <w:t>s</w:t>
            </w:r>
            <w:r>
              <w:rPr>
                <w:b/>
                <w:spacing w:val="-1"/>
                <w:sz w:val="24"/>
                <w:szCs w:val="24"/>
              </w:rPr>
              <w:t>c</w:t>
            </w:r>
            <w:r>
              <w:rPr>
                <w:b/>
                <w:sz w:val="24"/>
                <w:szCs w:val="24"/>
              </w:rPr>
              <w:t>ien</w:t>
            </w:r>
            <w:r>
              <w:rPr>
                <w:b/>
                <w:spacing w:val="2"/>
                <w:sz w:val="24"/>
                <w:szCs w:val="24"/>
              </w:rPr>
              <w:t>t</w:t>
            </w:r>
            <w:r>
              <w:rPr>
                <w:b/>
                <w:sz w:val="24"/>
                <w:szCs w:val="24"/>
              </w:rPr>
              <w:t>i</w:t>
            </w:r>
            <w:r>
              <w:rPr>
                <w:b/>
                <w:spacing w:val="-3"/>
                <w:sz w:val="24"/>
                <w:szCs w:val="24"/>
              </w:rPr>
              <w:t>f</w:t>
            </w:r>
            <w:r>
              <w:rPr>
                <w:b/>
                <w:sz w:val="24"/>
                <w:szCs w:val="24"/>
              </w:rPr>
              <w:t>ic</w:t>
            </w:r>
            <w:r>
              <w:rPr>
                <w:b/>
                <w:spacing w:val="30"/>
                <w:sz w:val="24"/>
                <w:szCs w:val="24"/>
              </w:rPr>
              <w:t xml:space="preserve"> </w:t>
            </w:r>
            <w:r>
              <w:rPr>
                <w:b/>
                <w:sz w:val="24"/>
                <w:szCs w:val="24"/>
              </w:rPr>
              <w:t>a</w:t>
            </w:r>
            <w:r>
              <w:rPr>
                <w:b/>
                <w:spacing w:val="1"/>
                <w:sz w:val="24"/>
                <w:szCs w:val="24"/>
              </w:rPr>
              <w:t>pp</w:t>
            </w:r>
            <w:r>
              <w:rPr>
                <w:b/>
                <w:spacing w:val="-6"/>
                <w:sz w:val="24"/>
                <w:szCs w:val="24"/>
              </w:rPr>
              <w:t>r</w:t>
            </w:r>
            <w:r>
              <w:rPr>
                <w:b/>
                <w:sz w:val="24"/>
                <w:szCs w:val="24"/>
              </w:rPr>
              <w:t>oa</w:t>
            </w:r>
            <w:r>
              <w:rPr>
                <w:b/>
                <w:spacing w:val="-1"/>
                <w:sz w:val="24"/>
                <w:szCs w:val="24"/>
              </w:rPr>
              <w:t>c</w:t>
            </w:r>
            <w:r>
              <w:rPr>
                <w:b/>
                <w:sz w:val="24"/>
                <w:szCs w:val="24"/>
              </w:rPr>
              <w:t>h</w:t>
            </w:r>
            <w:r>
              <w:rPr>
                <w:b/>
                <w:spacing w:val="32"/>
                <w:sz w:val="24"/>
                <w:szCs w:val="24"/>
              </w:rPr>
              <w:t xml:space="preserve"> </w:t>
            </w:r>
            <w:r>
              <w:rPr>
                <w:b/>
                <w:sz w:val="24"/>
                <w:szCs w:val="24"/>
              </w:rPr>
              <w:t>a</w:t>
            </w:r>
            <w:r>
              <w:rPr>
                <w:b/>
                <w:spacing w:val="1"/>
                <w:sz w:val="24"/>
                <w:szCs w:val="24"/>
              </w:rPr>
              <w:t>n</w:t>
            </w:r>
            <w:r>
              <w:rPr>
                <w:b/>
                <w:sz w:val="24"/>
                <w:szCs w:val="24"/>
              </w:rPr>
              <w:t>d</w:t>
            </w:r>
            <w:r>
              <w:rPr>
                <w:b/>
                <w:spacing w:val="27"/>
                <w:sz w:val="24"/>
                <w:szCs w:val="24"/>
              </w:rPr>
              <w:t xml:space="preserve"> </w:t>
            </w:r>
            <w:r>
              <w:rPr>
                <w:b/>
                <w:spacing w:val="1"/>
                <w:sz w:val="24"/>
                <w:szCs w:val="24"/>
              </w:rPr>
              <w:t>u</w:t>
            </w:r>
            <w:r>
              <w:rPr>
                <w:b/>
                <w:spacing w:val="-2"/>
                <w:sz w:val="24"/>
                <w:szCs w:val="24"/>
              </w:rPr>
              <w:t>s</w:t>
            </w:r>
            <w:r>
              <w:rPr>
                <w:b/>
                <w:sz w:val="24"/>
                <w:szCs w:val="24"/>
              </w:rPr>
              <w:t>e</w:t>
            </w:r>
            <w:r>
              <w:rPr>
                <w:b/>
                <w:spacing w:val="25"/>
                <w:sz w:val="24"/>
                <w:szCs w:val="24"/>
              </w:rPr>
              <w:t xml:space="preserve"> </w:t>
            </w:r>
            <w:r>
              <w:rPr>
                <w:b/>
                <w:sz w:val="24"/>
                <w:szCs w:val="24"/>
              </w:rPr>
              <w:t>of</w:t>
            </w:r>
            <w:r>
              <w:rPr>
                <w:b/>
                <w:spacing w:val="28"/>
                <w:sz w:val="24"/>
                <w:szCs w:val="24"/>
              </w:rPr>
              <w:t xml:space="preserve"> </w:t>
            </w:r>
            <w:r>
              <w:rPr>
                <w:b/>
                <w:spacing w:val="-6"/>
                <w:sz w:val="24"/>
                <w:szCs w:val="24"/>
              </w:rPr>
              <w:t>r</w:t>
            </w:r>
            <w:r>
              <w:rPr>
                <w:b/>
                <w:spacing w:val="-1"/>
                <w:sz w:val="24"/>
                <w:szCs w:val="24"/>
              </w:rPr>
              <w:t>e</w:t>
            </w:r>
            <w:r>
              <w:rPr>
                <w:b/>
                <w:spacing w:val="2"/>
                <w:sz w:val="24"/>
                <w:szCs w:val="24"/>
              </w:rPr>
              <w:t>s</w:t>
            </w:r>
            <w:r>
              <w:rPr>
                <w:b/>
                <w:sz w:val="24"/>
                <w:szCs w:val="24"/>
              </w:rPr>
              <w:t>i</w:t>
            </w:r>
            <w:r>
              <w:rPr>
                <w:b/>
                <w:spacing w:val="-2"/>
                <w:sz w:val="24"/>
                <w:szCs w:val="24"/>
              </w:rPr>
              <w:t>s</w:t>
            </w:r>
            <w:r>
              <w:rPr>
                <w:b/>
                <w:spacing w:val="1"/>
                <w:sz w:val="24"/>
                <w:szCs w:val="24"/>
              </w:rPr>
              <w:t>t</w:t>
            </w:r>
            <w:r>
              <w:rPr>
                <w:b/>
                <w:sz w:val="24"/>
                <w:szCs w:val="24"/>
              </w:rPr>
              <w:t>iv</w:t>
            </w:r>
            <w:r>
              <w:rPr>
                <w:b/>
                <w:spacing w:val="1"/>
                <w:sz w:val="24"/>
                <w:szCs w:val="24"/>
              </w:rPr>
              <w:t>it</w:t>
            </w:r>
            <w:r>
              <w:rPr>
                <w:b/>
                <w:sz w:val="24"/>
                <w:szCs w:val="24"/>
              </w:rPr>
              <w:t>y</w:t>
            </w:r>
            <w:r>
              <w:rPr>
                <w:b/>
                <w:spacing w:val="31"/>
                <w:sz w:val="24"/>
                <w:szCs w:val="24"/>
              </w:rPr>
              <w:t xml:space="preserve"> </w:t>
            </w:r>
            <w:r>
              <w:rPr>
                <w:b/>
                <w:sz w:val="24"/>
                <w:szCs w:val="24"/>
              </w:rPr>
              <w:t>a</w:t>
            </w:r>
            <w:r>
              <w:rPr>
                <w:b/>
                <w:spacing w:val="1"/>
                <w:sz w:val="24"/>
                <w:szCs w:val="24"/>
              </w:rPr>
              <w:t>n</w:t>
            </w:r>
            <w:r>
              <w:rPr>
                <w:b/>
                <w:sz w:val="24"/>
                <w:szCs w:val="24"/>
              </w:rPr>
              <w:t>d</w:t>
            </w:r>
            <w:r>
              <w:rPr>
                <w:b/>
                <w:spacing w:val="32"/>
                <w:sz w:val="24"/>
                <w:szCs w:val="24"/>
              </w:rPr>
              <w:t xml:space="preserve"> </w:t>
            </w:r>
            <w:r>
              <w:rPr>
                <w:b/>
                <w:sz w:val="24"/>
                <w:szCs w:val="24"/>
              </w:rPr>
              <w:t>Da</w:t>
            </w:r>
            <w:r>
              <w:rPr>
                <w:b/>
                <w:spacing w:val="-5"/>
                <w:sz w:val="24"/>
                <w:szCs w:val="24"/>
              </w:rPr>
              <w:t>r</w:t>
            </w:r>
            <w:r>
              <w:rPr>
                <w:b/>
                <w:spacing w:val="2"/>
                <w:sz w:val="24"/>
                <w:szCs w:val="24"/>
              </w:rPr>
              <w:t>-</w:t>
            </w:r>
            <w:proofErr w:type="spellStart"/>
            <w:r>
              <w:rPr>
                <w:b/>
                <w:spacing w:val="-6"/>
                <w:sz w:val="24"/>
                <w:szCs w:val="24"/>
              </w:rPr>
              <w:t>Z</w:t>
            </w:r>
            <w:r>
              <w:rPr>
                <w:b/>
                <w:spacing w:val="5"/>
                <w:sz w:val="24"/>
                <w:szCs w:val="24"/>
              </w:rPr>
              <w:t>a</w:t>
            </w:r>
            <w:r>
              <w:rPr>
                <w:b/>
                <w:spacing w:val="-1"/>
                <w:sz w:val="24"/>
                <w:szCs w:val="24"/>
              </w:rPr>
              <w:t>r</w:t>
            </w:r>
            <w:r>
              <w:rPr>
                <w:b/>
                <w:spacing w:val="-6"/>
                <w:sz w:val="24"/>
                <w:szCs w:val="24"/>
              </w:rPr>
              <w:t>r</w:t>
            </w:r>
            <w:r>
              <w:rPr>
                <w:b/>
                <w:sz w:val="24"/>
                <w:szCs w:val="24"/>
              </w:rPr>
              <w:t>o</w:t>
            </w:r>
            <w:r>
              <w:rPr>
                <w:b/>
                <w:spacing w:val="6"/>
                <w:sz w:val="24"/>
                <w:szCs w:val="24"/>
              </w:rPr>
              <w:t>u</w:t>
            </w:r>
            <w:r>
              <w:rPr>
                <w:b/>
                <w:sz w:val="24"/>
                <w:szCs w:val="24"/>
              </w:rPr>
              <w:t>k</w:t>
            </w:r>
            <w:proofErr w:type="spellEnd"/>
            <w:r>
              <w:rPr>
                <w:b/>
                <w:spacing w:val="27"/>
                <w:sz w:val="24"/>
                <w:szCs w:val="24"/>
              </w:rPr>
              <w:t xml:space="preserve"> </w:t>
            </w:r>
            <w:r>
              <w:rPr>
                <w:b/>
                <w:spacing w:val="1"/>
                <w:sz w:val="24"/>
                <w:szCs w:val="24"/>
              </w:rPr>
              <w:t>p</w:t>
            </w:r>
            <w:r>
              <w:rPr>
                <w:b/>
                <w:sz w:val="24"/>
                <w:szCs w:val="24"/>
              </w:rPr>
              <w:t>a</w:t>
            </w:r>
            <w:r>
              <w:rPr>
                <w:b/>
                <w:spacing w:val="-6"/>
                <w:sz w:val="24"/>
                <w:szCs w:val="24"/>
              </w:rPr>
              <w:t>r</w:t>
            </w:r>
            <w:r>
              <w:rPr>
                <w:b/>
                <w:spacing w:val="5"/>
                <w:sz w:val="24"/>
                <w:szCs w:val="24"/>
              </w:rPr>
              <w:t>a</w:t>
            </w:r>
            <w:r>
              <w:rPr>
                <w:b/>
                <w:spacing w:val="-3"/>
                <w:sz w:val="24"/>
                <w:szCs w:val="24"/>
              </w:rPr>
              <w:t>m</w:t>
            </w:r>
            <w:r>
              <w:rPr>
                <w:b/>
                <w:spacing w:val="-1"/>
                <w:sz w:val="24"/>
                <w:szCs w:val="24"/>
              </w:rPr>
              <w:t>e</w:t>
            </w:r>
            <w:r>
              <w:rPr>
                <w:b/>
                <w:spacing w:val="1"/>
                <w:sz w:val="24"/>
                <w:szCs w:val="24"/>
              </w:rPr>
              <w:t>t</w:t>
            </w:r>
            <w:r>
              <w:rPr>
                <w:b/>
                <w:spacing w:val="4"/>
                <w:sz w:val="24"/>
                <w:szCs w:val="24"/>
              </w:rPr>
              <w:t>e</w:t>
            </w:r>
            <w:r>
              <w:rPr>
                <w:b/>
                <w:spacing w:val="-6"/>
                <w:sz w:val="24"/>
                <w:szCs w:val="24"/>
              </w:rPr>
              <w:t>r</w:t>
            </w:r>
            <w:r>
              <w:rPr>
                <w:b/>
                <w:sz w:val="24"/>
                <w:szCs w:val="24"/>
              </w:rPr>
              <w:t>s</w:t>
            </w:r>
            <w:r>
              <w:rPr>
                <w:b/>
                <w:spacing w:val="29"/>
                <w:sz w:val="24"/>
                <w:szCs w:val="24"/>
              </w:rPr>
              <w:t xml:space="preserve"> </w:t>
            </w:r>
            <w:r>
              <w:rPr>
                <w:b/>
                <w:spacing w:val="5"/>
                <w:sz w:val="24"/>
                <w:szCs w:val="24"/>
              </w:rPr>
              <w:t>a</w:t>
            </w:r>
            <w:r>
              <w:rPr>
                <w:b/>
                <w:spacing w:val="-6"/>
                <w:sz w:val="24"/>
                <w:szCs w:val="24"/>
              </w:rPr>
              <w:t>r</w:t>
            </w:r>
            <w:r>
              <w:rPr>
                <w:b/>
                <w:sz w:val="24"/>
                <w:szCs w:val="24"/>
              </w:rPr>
              <w:t>e</w:t>
            </w:r>
            <w:r>
              <w:rPr>
                <w:b/>
                <w:spacing w:val="30"/>
                <w:sz w:val="24"/>
                <w:szCs w:val="24"/>
              </w:rPr>
              <w:t xml:space="preserve"> </w:t>
            </w:r>
            <w:r>
              <w:rPr>
                <w:b/>
                <w:spacing w:val="-1"/>
                <w:sz w:val="24"/>
                <w:szCs w:val="24"/>
              </w:rPr>
              <w:t>c</w:t>
            </w:r>
            <w:r>
              <w:rPr>
                <w:b/>
                <w:sz w:val="24"/>
                <w:szCs w:val="24"/>
              </w:rPr>
              <w:t>o</w:t>
            </w:r>
            <w:r>
              <w:rPr>
                <w:b/>
                <w:spacing w:val="-1"/>
                <w:sz w:val="24"/>
                <w:szCs w:val="24"/>
              </w:rPr>
              <w:t>rrec</w:t>
            </w:r>
            <w:r>
              <w:rPr>
                <w:b/>
                <w:sz w:val="24"/>
                <w:szCs w:val="24"/>
              </w:rPr>
              <w:t>t a</w:t>
            </w:r>
            <w:r>
              <w:rPr>
                <w:b/>
                <w:spacing w:val="1"/>
                <w:sz w:val="24"/>
                <w:szCs w:val="24"/>
              </w:rPr>
              <w:t>n</w:t>
            </w:r>
            <w:r>
              <w:rPr>
                <w:b/>
                <w:sz w:val="24"/>
                <w:szCs w:val="24"/>
              </w:rPr>
              <w:t>d</w:t>
            </w:r>
            <w:r>
              <w:rPr>
                <w:b/>
                <w:spacing w:val="32"/>
                <w:sz w:val="24"/>
                <w:szCs w:val="24"/>
              </w:rPr>
              <w:t xml:space="preserve"> </w:t>
            </w:r>
            <w:r>
              <w:rPr>
                <w:b/>
                <w:spacing w:val="-2"/>
                <w:sz w:val="24"/>
                <w:szCs w:val="24"/>
              </w:rPr>
              <w:t>s</w:t>
            </w:r>
            <w:r>
              <w:rPr>
                <w:b/>
                <w:spacing w:val="1"/>
                <w:sz w:val="24"/>
                <w:szCs w:val="24"/>
              </w:rPr>
              <w:t>upp</w:t>
            </w:r>
            <w:r>
              <w:rPr>
                <w:b/>
                <w:sz w:val="24"/>
                <w:szCs w:val="24"/>
              </w:rPr>
              <w:t>o</w:t>
            </w:r>
            <w:r>
              <w:rPr>
                <w:b/>
                <w:spacing w:val="-6"/>
                <w:sz w:val="24"/>
                <w:szCs w:val="24"/>
              </w:rPr>
              <w:t>r</w:t>
            </w:r>
            <w:r>
              <w:rPr>
                <w:b/>
                <w:spacing w:val="1"/>
                <w:sz w:val="24"/>
                <w:szCs w:val="24"/>
              </w:rPr>
              <w:t>t</w:t>
            </w:r>
            <w:r>
              <w:rPr>
                <w:b/>
                <w:spacing w:val="-1"/>
                <w:sz w:val="24"/>
                <w:szCs w:val="24"/>
              </w:rPr>
              <w:t>e</w:t>
            </w:r>
            <w:r>
              <w:rPr>
                <w:b/>
                <w:sz w:val="24"/>
                <w:szCs w:val="24"/>
              </w:rPr>
              <w:t>d</w:t>
            </w:r>
            <w:r>
              <w:rPr>
                <w:b/>
                <w:spacing w:val="32"/>
                <w:sz w:val="24"/>
                <w:szCs w:val="24"/>
              </w:rPr>
              <w:t xml:space="preserve"> </w:t>
            </w:r>
            <w:r>
              <w:rPr>
                <w:b/>
                <w:spacing w:val="1"/>
                <w:sz w:val="24"/>
                <w:szCs w:val="24"/>
              </w:rPr>
              <w:t>b</w:t>
            </w:r>
            <w:r>
              <w:rPr>
                <w:b/>
                <w:sz w:val="24"/>
                <w:szCs w:val="24"/>
              </w:rPr>
              <w:t>y</w:t>
            </w:r>
            <w:r>
              <w:rPr>
                <w:b/>
                <w:spacing w:val="26"/>
                <w:sz w:val="24"/>
                <w:szCs w:val="24"/>
              </w:rPr>
              <w:t xml:space="preserve"> </w:t>
            </w:r>
            <w:r>
              <w:rPr>
                <w:b/>
                <w:spacing w:val="-1"/>
                <w:sz w:val="24"/>
                <w:szCs w:val="24"/>
              </w:rPr>
              <w:t>e</w:t>
            </w:r>
            <w:r>
              <w:rPr>
                <w:b/>
                <w:spacing w:val="-2"/>
                <w:sz w:val="24"/>
                <w:szCs w:val="24"/>
              </w:rPr>
              <w:t>s</w:t>
            </w:r>
            <w:r>
              <w:rPr>
                <w:b/>
                <w:spacing w:val="1"/>
                <w:sz w:val="24"/>
                <w:szCs w:val="24"/>
              </w:rPr>
              <w:t>t</w:t>
            </w:r>
            <w:r>
              <w:rPr>
                <w:b/>
                <w:sz w:val="24"/>
                <w:szCs w:val="24"/>
              </w:rPr>
              <w:t>a</w:t>
            </w:r>
            <w:r>
              <w:rPr>
                <w:b/>
                <w:spacing w:val="1"/>
                <w:sz w:val="24"/>
                <w:szCs w:val="24"/>
              </w:rPr>
              <w:t>b</w:t>
            </w:r>
            <w:r>
              <w:rPr>
                <w:b/>
                <w:spacing w:val="-4"/>
                <w:sz w:val="24"/>
                <w:szCs w:val="24"/>
              </w:rPr>
              <w:t>l</w:t>
            </w:r>
            <w:r>
              <w:rPr>
                <w:b/>
                <w:sz w:val="24"/>
                <w:szCs w:val="24"/>
              </w:rPr>
              <w:t>i</w:t>
            </w:r>
            <w:r>
              <w:rPr>
                <w:b/>
                <w:spacing w:val="-2"/>
                <w:sz w:val="24"/>
                <w:szCs w:val="24"/>
              </w:rPr>
              <w:t>s</w:t>
            </w:r>
            <w:r>
              <w:rPr>
                <w:b/>
                <w:spacing w:val="1"/>
                <w:sz w:val="24"/>
                <w:szCs w:val="24"/>
              </w:rPr>
              <w:t>h</w:t>
            </w:r>
            <w:r>
              <w:rPr>
                <w:b/>
                <w:spacing w:val="-1"/>
                <w:sz w:val="24"/>
                <w:szCs w:val="24"/>
              </w:rPr>
              <w:t>e</w:t>
            </w:r>
            <w:r>
              <w:rPr>
                <w:b/>
                <w:sz w:val="24"/>
                <w:szCs w:val="24"/>
              </w:rPr>
              <w:t>d</w:t>
            </w:r>
            <w:r>
              <w:rPr>
                <w:b/>
                <w:spacing w:val="32"/>
                <w:sz w:val="24"/>
                <w:szCs w:val="24"/>
              </w:rPr>
              <w:t xml:space="preserve"> </w:t>
            </w:r>
            <w:r>
              <w:rPr>
                <w:b/>
                <w:spacing w:val="-4"/>
                <w:sz w:val="24"/>
                <w:szCs w:val="24"/>
              </w:rPr>
              <w:t>l</w:t>
            </w:r>
            <w:r>
              <w:rPr>
                <w:b/>
                <w:sz w:val="24"/>
                <w:szCs w:val="24"/>
              </w:rPr>
              <w:t>i</w:t>
            </w:r>
            <w:r>
              <w:rPr>
                <w:b/>
                <w:spacing w:val="2"/>
                <w:sz w:val="24"/>
                <w:szCs w:val="24"/>
              </w:rPr>
              <w:t>t</w:t>
            </w:r>
            <w:r>
              <w:rPr>
                <w:b/>
                <w:spacing w:val="-1"/>
                <w:sz w:val="24"/>
                <w:szCs w:val="24"/>
              </w:rPr>
              <w:t>e</w:t>
            </w:r>
            <w:r>
              <w:rPr>
                <w:b/>
                <w:spacing w:val="-6"/>
                <w:sz w:val="24"/>
                <w:szCs w:val="24"/>
              </w:rPr>
              <w:t>r</w:t>
            </w:r>
            <w:r>
              <w:rPr>
                <w:b/>
                <w:sz w:val="24"/>
                <w:szCs w:val="24"/>
              </w:rPr>
              <w:t>a</w:t>
            </w:r>
            <w:r>
              <w:rPr>
                <w:b/>
                <w:spacing w:val="1"/>
                <w:sz w:val="24"/>
                <w:szCs w:val="24"/>
              </w:rPr>
              <w:t>t</w:t>
            </w:r>
            <w:r>
              <w:rPr>
                <w:b/>
                <w:spacing w:val="6"/>
                <w:sz w:val="24"/>
                <w:szCs w:val="24"/>
              </w:rPr>
              <w:t>u</w:t>
            </w:r>
            <w:r>
              <w:rPr>
                <w:b/>
                <w:spacing w:val="-6"/>
                <w:sz w:val="24"/>
                <w:szCs w:val="24"/>
              </w:rPr>
              <w:t>r</w:t>
            </w:r>
            <w:r>
              <w:rPr>
                <w:b/>
                <w:spacing w:val="-1"/>
                <w:sz w:val="24"/>
                <w:szCs w:val="24"/>
              </w:rPr>
              <w:t>e</w:t>
            </w:r>
            <w:r>
              <w:rPr>
                <w:b/>
                <w:sz w:val="24"/>
                <w:szCs w:val="24"/>
              </w:rPr>
              <w:t>.</w:t>
            </w:r>
            <w:r>
              <w:rPr>
                <w:b/>
                <w:spacing w:val="33"/>
                <w:sz w:val="24"/>
                <w:szCs w:val="24"/>
              </w:rPr>
              <w:t xml:space="preserve"> </w:t>
            </w:r>
            <w:r>
              <w:rPr>
                <w:b/>
                <w:sz w:val="24"/>
                <w:szCs w:val="24"/>
              </w:rPr>
              <w:t>How</w:t>
            </w:r>
            <w:r>
              <w:rPr>
                <w:b/>
                <w:spacing w:val="-1"/>
                <w:sz w:val="24"/>
                <w:szCs w:val="24"/>
              </w:rPr>
              <w:t>e</w:t>
            </w:r>
            <w:r>
              <w:rPr>
                <w:b/>
                <w:sz w:val="24"/>
                <w:szCs w:val="24"/>
              </w:rPr>
              <w:t>v</w:t>
            </w:r>
            <w:r>
              <w:rPr>
                <w:b/>
                <w:spacing w:val="-1"/>
                <w:sz w:val="24"/>
                <w:szCs w:val="24"/>
              </w:rPr>
              <w:t>e</w:t>
            </w:r>
            <w:r>
              <w:rPr>
                <w:b/>
                <w:spacing w:val="-6"/>
                <w:sz w:val="24"/>
                <w:szCs w:val="24"/>
              </w:rPr>
              <w:t>r</w:t>
            </w:r>
            <w:r>
              <w:rPr>
                <w:b/>
                <w:sz w:val="24"/>
                <w:szCs w:val="24"/>
              </w:rPr>
              <w:t>,</w:t>
            </w:r>
            <w:r>
              <w:rPr>
                <w:b/>
                <w:spacing w:val="33"/>
                <w:sz w:val="24"/>
                <w:szCs w:val="24"/>
              </w:rPr>
              <w:t xml:space="preserve"> </w:t>
            </w:r>
            <w:r>
              <w:rPr>
                <w:b/>
                <w:sz w:val="24"/>
                <w:szCs w:val="24"/>
              </w:rPr>
              <w:t>i</w:t>
            </w:r>
            <w:r>
              <w:rPr>
                <w:b/>
                <w:spacing w:val="1"/>
                <w:sz w:val="24"/>
                <w:szCs w:val="24"/>
              </w:rPr>
              <w:t>n</w:t>
            </w:r>
            <w:r>
              <w:rPr>
                <w:b/>
                <w:spacing w:val="-1"/>
                <w:sz w:val="24"/>
                <w:szCs w:val="24"/>
              </w:rPr>
              <w:t>c</w:t>
            </w:r>
            <w:r>
              <w:rPr>
                <w:b/>
                <w:sz w:val="24"/>
                <w:szCs w:val="24"/>
              </w:rPr>
              <w:t>o</w:t>
            </w:r>
            <w:r>
              <w:rPr>
                <w:b/>
                <w:spacing w:val="1"/>
                <w:sz w:val="24"/>
                <w:szCs w:val="24"/>
              </w:rPr>
              <w:t>n</w:t>
            </w:r>
            <w:r>
              <w:rPr>
                <w:b/>
                <w:spacing w:val="-2"/>
                <w:sz w:val="24"/>
                <w:szCs w:val="24"/>
              </w:rPr>
              <w:t>s</w:t>
            </w:r>
            <w:r>
              <w:rPr>
                <w:b/>
                <w:sz w:val="24"/>
                <w:szCs w:val="24"/>
              </w:rPr>
              <w:t>i</w:t>
            </w:r>
            <w:r>
              <w:rPr>
                <w:b/>
                <w:spacing w:val="-2"/>
                <w:sz w:val="24"/>
                <w:szCs w:val="24"/>
              </w:rPr>
              <w:t>s</w:t>
            </w:r>
            <w:r>
              <w:rPr>
                <w:b/>
                <w:spacing w:val="1"/>
                <w:sz w:val="24"/>
                <w:szCs w:val="24"/>
              </w:rPr>
              <w:t>t</w:t>
            </w:r>
            <w:r>
              <w:rPr>
                <w:b/>
                <w:spacing w:val="-1"/>
                <w:sz w:val="24"/>
                <w:szCs w:val="24"/>
              </w:rPr>
              <w:t>e</w:t>
            </w:r>
            <w:r>
              <w:rPr>
                <w:b/>
                <w:spacing w:val="1"/>
                <w:sz w:val="24"/>
                <w:szCs w:val="24"/>
              </w:rPr>
              <w:t>n</w:t>
            </w:r>
            <w:r>
              <w:rPr>
                <w:b/>
                <w:spacing w:val="-1"/>
                <w:sz w:val="24"/>
                <w:szCs w:val="24"/>
              </w:rPr>
              <w:t>c</w:t>
            </w:r>
            <w:r>
              <w:rPr>
                <w:b/>
                <w:sz w:val="24"/>
                <w:szCs w:val="24"/>
              </w:rPr>
              <w:t>ies</w:t>
            </w:r>
            <w:r>
              <w:rPr>
                <w:b/>
                <w:spacing w:val="28"/>
                <w:sz w:val="24"/>
                <w:szCs w:val="24"/>
              </w:rPr>
              <w:t xml:space="preserve"> </w:t>
            </w:r>
            <w:r>
              <w:rPr>
                <w:b/>
                <w:sz w:val="24"/>
                <w:szCs w:val="24"/>
              </w:rPr>
              <w:t>in</w:t>
            </w:r>
            <w:r>
              <w:rPr>
                <w:b/>
                <w:spacing w:val="32"/>
                <w:sz w:val="24"/>
                <w:szCs w:val="24"/>
              </w:rPr>
              <w:t xml:space="preserve"> </w:t>
            </w:r>
            <w:r>
              <w:rPr>
                <w:b/>
                <w:spacing w:val="-6"/>
                <w:sz w:val="24"/>
                <w:szCs w:val="24"/>
              </w:rPr>
              <w:t>r</w:t>
            </w:r>
            <w:r>
              <w:rPr>
                <w:b/>
                <w:spacing w:val="-1"/>
                <w:sz w:val="24"/>
                <w:szCs w:val="24"/>
              </w:rPr>
              <w:t>e</w:t>
            </w:r>
            <w:r>
              <w:rPr>
                <w:b/>
                <w:spacing w:val="1"/>
                <w:sz w:val="24"/>
                <w:szCs w:val="24"/>
              </w:rPr>
              <w:t>p</w:t>
            </w:r>
            <w:r>
              <w:rPr>
                <w:b/>
                <w:sz w:val="24"/>
                <w:szCs w:val="24"/>
              </w:rPr>
              <w:t>o</w:t>
            </w:r>
            <w:r>
              <w:rPr>
                <w:b/>
                <w:spacing w:val="-6"/>
                <w:sz w:val="24"/>
                <w:szCs w:val="24"/>
              </w:rPr>
              <w:t>r</w:t>
            </w:r>
            <w:r>
              <w:rPr>
                <w:b/>
                <w:spacing w:val="1"/>
                <w:sz w:val="24"/>
                <w:szCs w:val="24"/>
              </w:rPr>
              <w:t>t</w:t>
            </w:r>
            <w:r>
              <w:rPr>
                <w:b/>
                <w:spacing w:val="-1"/>
                <w:sz w:val="24"/>
                <w:szCs w:val="24"/>
              </w:rPr>
              <w:t>e</w:t>
            </w:r>
            <w:r>
              <w:rPr>
                <w:b/>
                <w:sz w:val="24"/>
                <w:szCs w:val="24"/>
              </w:rPr>
              <w:t>d</w:t>
            </w:r>
            <w:r>
              <w:rPr>
                <w:b/>
                <w:spacing w:val="32"/>
                <w:sz w:val="24"/>
                <w:szCs w:val="24"/>
              </w:rPr>
              <w:t xml:space="preserve"> </w:t>
            </w:r>
            <w:r>
              <w:rPr>
                <w:b/>
                <w:sz w:val="24"/>
                <w:szCs w:val="24"/>
              </w:rPr>
              <w:t>va</w:t>
            </w:r>
            <w:r>
              <w:rPr>
                <w:b/>
                <w:spacing w:val="-4"/>
                <w:sz w:val="24"/>
                <w:szCs w:val="24"/>
              </w:rPr>
              <w:t>l</w:t>
            </w:r>
            <w:r>
              <w:rPr>
                <w:b/>
                <w:spacing w:val="1"/>
                <w:sz w:val="24"/>
                <w:szCs w:val="24"/>
              </w:rPr>
              <w:t>u</w:t>
            </w:r>
            <w:r>
              <w:rPr>
                <w:b/>
                <w:spacing w:val="4"/>
                <w:sz w:val="24"/>
                <w:szCs w:val="24"/>
              </w:rPr>
              <w:t>e</w:t>
            </w:r>
            <w:r>
              <w:rPr>
                <w:b/>
                <w:sz w:val="24"/>
                <w:szCs w:val="24"/>
              </w:rPr>
              <w:t>s</w:t>
            </w:r>
            <w:r>
              <w:rPr>
                <w:b/>
                <w:spacing w:val="29"/>
                <w:sz w:val="24"/>
                <w:szCs w:val="24"/>
              </w:rPr>
              <w:t xml:space="preserve"> </w:t>
            </w:r>
            <w:r>
              <w:rPr>
                <w:b/>
                <w:sz w:val="24"/>
                <w:szCs w:val="24"/>
              </w:rPr>
              <w:t>of</w:t>
            </w:r>
          </w:p>
          <w:p w:rsidR="005A4574" w:rsidRDefault="009507E8">
            <w:pPr>
              <w:spacing w:before="4" w:line="260" w:lineRule="exact"/>
              <w:ind w:left="105" w:right="69"/>
              <w:rPr>
                <w:sz w:val="24"/>
                <w:szCs w:val="24"/>
              </w:rPr>
            </w:pPr>
            <w:r>
              <w:rPr>
                <w:b/>
                <w:spacing w:val="-4"/>
                <w:sz w:val="24"/>
                <w:szCs w:val="24"/>
              </w:rPr>
              <w:t>l</w:t>
            </w:r>
            <w:r>
              <w:rPr>
                <w:b/>
                <w:sz w:val="24"/>
                <w:szCs w:val="24"/>
              </w:rPr>
              <w:t>o</w:t>
            </w:r>
            <w:r>
              <w:rPr>
                <w:b/>
                <w:spacing w:val="1"/>
                <w:sz w:val="24"/>
                <w:szCs w:val="24"/>
              </w:rPr>
              <w:t>n</w:t>
            </w:r>
            <w:r>
              <w:rPr>
                <w:b/>
                <w:sz w:val="24"/>
                <w:szCs w:val="24"/>
              </w:rPr>
              <w:t>gi</w:t>
            </w:r>
            <w:r>
              <w:rPr>
                <w:b/>
                <w:spacing w:val="2"/>
                <w:sz w:val="24"/>
                <w:szCs w:val="24"/>
              </w:rPr>
              <w:t>t</w:t>
            </w:r>
            <w:r>
              <w:rPr>
                <w:b/>
                <w:spacing w:val="1"/>
                <w:sz w:val="24"/>
                <w:szCs w:val="24"/>
              </w:rPr>
              <w:t>ud</w:t>
            </w:r>
            <w:r>
              <w:rPr>
                <w:b/>
                <w:sz w:val="24"/>
                <w:szCs w:val="24"/>
              </w:rPr>
              <w:t>i</w:t>
            </w:r>
            <w:r>
              <w:rPr>
                <w:b/>
                <w:spacing w:val="1"/>
                <w:sz w:val="24"/>
                <w:szCs w:val="24"/>
              </w:rPr>
              <w:t>n</w:t>
            </w:r>
            <w:r>
              <w:rPr>
                <w:b/>
                <w:sz w:val="24"/>
                <w:szCs w:val="24"/>
              </w:rPr>
              <w:t xml:space="preserve">al   </w:t>
            </w:r>
            <w:r>
              <w:rPr>
                <w:b/>
                <w:spacing w:val="24"/>
                <w:sz w:val="24"/>
                <w:szCs w:val="24"/>
              </w:rPr>
              <w:t xml:space="preserve"> </w:t>
            </w:r>
            <w:r>
              <w:rPr>
                <w:b/>
                <w:spacing w:val="-1"/>
                <w:sz w:val="24"/>
                <w:szCs w:val="24"/>
              </w:rPr>
              <w:t>c</w:t>
            </w:r>
            <w:r>
              <w:rPr>
                <w:b/>
                <w:sz w:val="24"/>
                <w:szCs w:val="24"/>
              </w:rPr>
              <w:t>o</w:t>
            </w:r>
            <w:r>
              <w:rPr>
                <w:b/>
                <w:spacing w:val="1"/>
                <w:sz w:val="24"/>
                <w:szCs w:val="24"/>
              </w:rPr>
              <w:t>ndu</w:t>
            </w:r>
            <w:r>
              <w:rPr>
                <w:b/>
                <w:spacing w:val="-1"/>
                <w:sz w:val="24"/>
                <w:szCs w:val="24"/>
              </w:rPr>
              <w:t>c</w:t>
            </w:r>
            <w:r>
              <w:rPr>
                <w:b/>
                <w:spacing w:val="1"/>
                <w:sz w:val="24"/>
                <w:szCs w:val="24"/>
              </w:rPr>
              <w:t>t</w:t>
            </w:r>
            <w:r>
              <w:rPr>
                <w:b/>
                <w:sz w:val="24"/>
                <w:szCs w:val="24"/>
              </w:rPr>
              <w:t>a</w:t>
            </w:r>
            <w:r>
              <w:rPr>
                <w:b/>
                <w:spacing w:val="1"/>
                <w:sz w:val="24"/>
                <w:szCs w:val="24"/>
              </w:rPr>
              <w:t>n</w:t>
            </w:r>
            <w:r>
              <w:rPr>
                <w:b/>
                <w:spacing w:val="-1"/>
                <w:sz w:val="24"/>
                <w:szCs w:val="24"/>
              </w:rPr>
              <w:t>c</w:t>
            </w:r>
            <w:r>
              <w:rPr>
                <w:b/>
                <w:sz w:val="24"/>
                <w:szCs w:val="24"/>
              </w:rPr>
              <w:t xml:space="preserve">e   </w:t>
            </w:r>
            <w:r>
              <w:rPr>
                <w:b/>
                <w:spacing w:val="23"/>
                <w:sz w:val="24"/>
                <w:szCs w:val="24"/>
              </w:rPr>
              <w:t xml:space="preserve"> </w:t>
            </w:r>
            <w:r>
              <w:rPr>
                <w:b/>
                <w:sz w:val="24"/>
                <w:szCs w:val="24"/>
              </w:rPr>
              <w:t>a</w:t>
            </w:r>
            <w:r>
              <w:rPr>
                <w:b/>
                <w:spacing w:val="1"/>
                <w:sz w:val="24"/>
                <w:szCs w:val="24"/>
              </w:rPr>
              <w:t>n</w:t>
            </w:r>
            <w:r>
              <w:rPr>
                <w:b/>
                <w:sz w:val="24"/>
                <w:szCs w:val="24"/>
              </w:rPr>
              <w:t xml:space="preserve">d   </w:t>
            </w:r>
            <w:r>
              <w:rPr>
                <w:b/>
                <w:spacing w:val="25"/>
                <w:sz w:val="24"/>
                <w:szCs w:val="24"/>
              </w:rPr>
              <w:t xml:space="preserve"> </w:t>
            </w:r>
            <w:r>
              <w:rPr>
                <w:b/>
                <w:sz w:val="24"/>
                <w:szCs w:val="24"/>
              </w:rPr>
              <w:t>a</w:t>
            </w:r>
            <w:r>
              <w:rPr>
                <w:b/>
                <w:spacing w:val="1"/>
                <w:sz w:val="24"/>
                <w:szCs w:val="24"/>
              </w:rPr>
              <w:t>qu</w:t>
            </w:r>
            <w:r>
              <w:rPr>
                <w:b/>
                <w:sz w:val="24"/>
                <w:szCs w:val="24"/>
              </w:rPr>
              <w:t>i</w:t>
            </w:r>
            <w:r>
              <w:rPr>
                <w:b/>
                <w:spacing w:val="-3"/>
                <w:sz w:val="24"/>
                <w:szCs w:val="24"/>
              </w:rPr>
              <w:t>f</w:t>
            </w:r>
            <w:r>
              <w:rPr>
                <w:b/>
                <w:spacing w:val="-1"/>
                <w:sz w:val="24"/>
                <w:szCs w:val="24"/>
              </w:rPr>
              <w:t>e</w:t>
            </w:r>
            <w:r>
              <w:rPr>
                <w:b/>
                <w:sz w:val="24"/>
                <w:szCs w:val="24"/>
              </w:rPr>
              <w:t xml:space="preserve">r   </w:t>
            </w:r>
            <w:r>
              <w:rPr>
                <w:b/>
                <w:spacing w:val="23"/>
                <w:sz w:val="24"/>
                <w:szCs w:val="24"/>
              </w:rPr>
              <w:t xml:space="preserve"> </w:t>
            </w:r>
            <w:r>
              <w:rPr>
                <w:b/>
                <w:spacing w:val="1"/>
                <w:sz w:val="24"/>
                <w:szCs w:val="24"/>
              </w:rPr>
              <w:t>p</w:t>
            </w:r>
            <w:r>
              <w:rPr>
                <w:b/>
                <w:spacing w:val="-6"/>
                <w:sz w:val="24"/>
                <w:szCs w:val="24"/>
              </w:rPr>
              <w:t>r</w:t>
            </w:r>
            <w:r>
              <w:rPr>
                <w:b/>
                <w:sz w:val="24"/>
                <w:szCs w:val="24"/>
              </w:rPr>
              <w:t>o</w:t>
            </w:r>
            <w:r>
              <w:rPr>
                <w:b/>
                <w:spacing w:val="1"/>
                <w:sz w:val="24"/>
                <w:szCs w:val="24"/>
              </w:rPr>
              <w:t>t</w:t>
            </w:r>
            <w:r>
              <w:rPr>
                <w:b/>
                <w:spacing w:val="-1"/>
                <w:sz w:val="24"/>
                <w:szCs w:val="24"/>
              </w:rPr>
              <w:t>ec</w:t>
            </w:r>
            <w:r>
              <w:rPr>
                <w:b/>
                <w:spacing w:val="1"/>
                <w:sz w:val="24"/>
                <w:szCs w:val="24"/>
              </w:rPr>
              <w:t>t</w:t>
            </w:r>
            <w:r>
              <w:rPr>
                <w:b/>
                <w:sz w:val="24"/>
                <w:szCs w:val="24"/>
              </w:rPr>
              <w:t xml:space="preserve">ive   </w:t>
            </w:r>
            <w:r>
              <w:rPr>
                <w:b/>
                <w:spacing w:val="28"/>
                <w:sz w:val="24"/>
                <w:szCs w:val="24"/>
              </w:rPr>
              <w:t xml:space="preserve"> </w:t>
            </w:r>
            <w:r>
              <w:rPr>
                <w:b/>
                <w:spacing w:val="-1"/>
                <w:sz w:val="24"/>
                <w:szCs w:val="24"/>
              </w:rPr>
              <w:t>c</w:t>
            </w:r>
            <w:r>
              <w:rPr>
                <w:b/>
                <w:sz w:val="24"/>
                <w:szCs w:val="24"/>
              </w:rPr>
              <w:t>a</w:t>
            </w:r>
            <w:r>
              <w:rPr>
                <w:b/>
                <w:spacing w:val="1"/>
                <w:sz w:val="24"/>
                <w:szCs w:val="24"/>
              </w:rPr>
              <w:t>p</w:t>
            </w:r>
            <w:r>
              <w:rPr>
                <w:b/>
                <w:sz w:val="24"/>
                <w:szCs w:val="24"/>
              </w:rPr>
              <w:t>a</w:t>
            </w:r>
            <w:r>
              <w:rPr>
                <w:b/>
                <w:spacing w:val="-1"/>
                <w:sz w:val="24"/>
                <w:szCs w:val="24"/>
              </w:rPr>
              <w:t>c</w:t>
            </w:r>
            <w:r>
              <w:rPr>
                <w:b/>
                <w:sz w:val="24"/>
                <w:szCs w:val="24"/>
              </w:rPr>
              <w:t>i</w:t>
            </w:r>
            <w:r>
              <w:rPr>
                <w:b/>
                <w:spacing w:val="2"/>
                <w:sz w:val="24"/>
                <w:szCs w:val="24"/>
              </w:rPr>
              <w:t>t</w:t>
            </w:r>
            <w:r>
              <w:rPr>
                <w:b/>
                <w:sz w:val="24"/>
                <w:szCs w:val="24"/>
              </w:rPr>
              <w:t xml:space="preserve">y   </w:t>
            </w:r>
            <w:r>
              <w:rPr>
                <w:b/>
                <w:spacing w:val="29"/>
                <w:sz w:val="24"/>
                <w:szCs w:val="24"/>
              </w:rPr>
              <w:t xml:space="preserve"> </w:t>
            </w:r>
            <w:r>
              <w:rPr>
                <w:b/>
                <w:spacing w:val="-6"/>
                <w:sz w:val="24"/>
                <w:szCs w:val="24"/>
              </w:rPr>
              <w:t>r</w:t>
            </w:r>
            <w:r>
              <w:rPr>
                <w:b/>
                <w:spacing w:val="-1"/>
                <w:sz w:val="24"/>
                <w:szCs w:val="24"/>
              </w:rPr>
              <w:t>e</w:t>
            </w:r>
            <w:r>
              <w:rPr>
                <w:b/>
                <w:spacing w:val="1"/>
                <w:sz w:val="24"/>
                <w:szCs w:val="24"/>
              </w:rPr>
              <w:t>du</w:t>
            </w:r>
            <w:r>
              <w:rPr>
                <w:b/>
                <w:spacing w:val="-1"/>
                <w:sz w:val="24"/>
                <w:szCs w:val="24"/>
              </w:rPr>
              <w:t>c</w:t>
            </w:r>
            <w:r>
              <w:rPr>
                <w:b/>
                <w:sz w:val="24"/>
                <w:szCs w:val="24"/>
              </w:rPr>
              <w:t xml:space="preserve">e   </w:t>
            </w:r>
            <w:r>
              <w:rPr>
                <w:b/>
                <w:spacing w:val="28"/>
                <w:sz w:val="24"/>
                <w:szCs w:val="24"/>
              </w:rPr>
              <w:t xml:space="preserve"> </w:t>
            </w:r>
            <w:r>
              <w:rPr>
                <w:b/>
                <w:spacing w:val="-6"/>
                <w:sz w:val="24"/>
                <w:szCs w:val="24"/>
              </w:rPr>
              <w:t>r</w:t>
            </w:r>
            <w:r>
              <w:rPr>
                <w:b/>
                <w:spacing w:val="4"/>
                <w:sz w:val="24"/>
                <w:szCs w:val="24"/>
              </w:rPr>
              <w:t>e</w:t>
            </w:r>
            <w:r>
              <w:rPr>
                <w:b/>
                <w:spacing w:val="-4"/>
                <w:sz w:val="24"/>
                <w:szCs w:val="24"/>
              </w:rPr>
              <w:t>l</w:t>
            </w:r>
            <w:r>
              <w:rPr>
                <w:b/>
                <w:sz w:val="24"/>
                <w:szCs w:val="24"/>
              </w:rPr>
              <w:t>ia</w:t>
            </w:r>
            <w:r>
              <w:rPr>
                <w:b/>
                <w:spacing w:val="1"/>
                <w:sz w:val="24"/>
                <w:szCs w:val="24"/>
              </w:rPr>
              <w:t>b</w:t>
            </w:r>
            <w:r>
              <w:rPr>
                <w:b/>
                <w:sz w:val="24"/>
                <w:szCs w:val="24"/>
              </w:rPr>
              <w:t>i</w:t>
            </w:r>
            <w:r>
              <w:rPr>
                <w:b/>
                <w:spacing w:val="-4"/>
                <w:sz w:val="24"/>
                <w:szCs w:val="24"/>
              </w:rPr>
              <w:t>l</w:t>
            </w:r>
            <w:r>
              <w:rPr>
                <w:b/>
                <w:sz w:val="24"/>
                <w:szCs w:val="24"/>
              </w:rPr>
              <w:t>i</w:t>
            </w:r>
            <w:r>
              <w:rPr>
                <w:b/>
                <w:spacing w:val="2"/>
                <w:sz w:val="24"/>
                <w:szCs w:val="24"/>
              </w:rPr>
              <w:t>t</w:t>
            </w:r>
            <w:r>
              <w:rPr>
                <w:b/>
                <w:sz w:val="24"/>
                <w:szCs w:val="24"/>
              </w:rPr>
              <w:t xml:space="preserve">y. </w:t>
            </w:r>
            <w:r>
              <w:rPr>
                <w:b/>
                <w:spacing w:val="4"/>
                <w:sz w:val="24"/>
                <w:szCs w:val="24"/>
              </w:rPr>
              <w:t>M</w:t>
            </w:r>
            <w:r>
              <w:rPr>
                <w:b/>
                <w:spacing w:val="-1"/>
                <w:sz w:val="24"/>
                <w:szCs w:val="24"/>
              </w:rPr>
              <w:t>e</w:t>
            </w:r>
            <w:r>
              <w:rPr>
                <w:b/>
                <w:spacing w:val="1"/>
                <w:sz w:val="24"/>
                <w:szCs w:val="24"/>
              </w:rPr>
              <w:t>th</w:t>
            </w:r>
            <w:r>
              <w:rPr>
                <w:b/>
                <w:sz w:val="24"/>
                <w:szCs w:val="24"/>
              </w:rPr>
              <w:t>o</w:t>
            </w:r>
            <w:r>
              <w:rPr>
                <w:b/>
                <w:spacing w:val="1"/>
                <w:sz w:val="24"/>
                <w:szCs w:val="24"/>
              </w:rPr>
              <w:t>d</w:t>
            </w:r>
            <w:r>
              <w:rPr>
                <w:b/>
                <w:sz w:val="24"/>
                <w:szCs w:val="24"/>
              </w:rPr>
              <w:t>o</w:t>
            </w:r>
            <w:r>
              <w:rPr>
                <w:b/>
                <w:spacing w:val="-4"/>
                <w:sz w:val="24"/>
                <w:szCs w:val="24"/>
              </w:rPr>
              <w:t>l</w:t>
            </w:r>
            <w:r>
              <w:rPr>
                <w:b/>
                <w:sz w:val="24"/>
                <w:szCs w:val="24"/>
              </w:rPr>
              <w:t>ogical</w:t>
            </w:r>
            <w:r>
              <w:rPr>
                <w:b/>
                <w:spacing w:val="31"/>
                <w:sz w:val="24"/>
                <w:szCs w:val="24"/>
              </w:rPr>
              <w:t xml:space="preserve"> </w:t>
            </w:r>
            <w:r>
              <w:rPr>
                <w:b/>
                <w:spacing w:val="-2"/>
                <w:sz w:val="24"/>
                <w:szCs w:val="24"/>
              </w:rPr>
              <w:t>s</w:t>
            </w:r>
            <w:r>
              <w:rPr>
                <w:b/>
                <w:spacing w:val="1"/>
                <w:sz w:val="24"/>
                <w:szCs w:val="24"/>
              </w:rPr>
              <w:t>t</w:t>
            </w:r>
            <w:r>
              <w:rPr>
                <w:b/>
                <w:spacing w:val="-1"/>
                <w:sz w:val="24"/>
                <w:szCs w:val="24"/>
              </w:rPr>
              <w:t>e</w:t>
            </w:r>
            <w:r>
              <w:rPr>
                <w:b/>
                <w:spacing w:val="1"/>
                <w:sz w:val="24"/>
                <w:szCs w:val="24"/>
              </w:rPr>
              <w:t>p</w:t>
            </w:r>
            <w:r>
              <w:rPr>
                <w:b/>
                <w:spacing w:val="-2"/>
                <w:sz w:val="24"/>
                <w:szCs w:val="24"/>
              </w:rPr>
              <w:t>s</w:t>
            </w:r>
            <w:r>
              <w:rPr>
                <w:b/>
                <w:sz w:val="24"/>
                <w:szCs w:val="24"/>
              </w:rPr>
              <w:t>,</w:t>
            </w:r>
            <w:r>
              <w:rPr>
                <w:b/>
                <w:spacing w:val="38"/>
                <w:sz w:val="24"/>
                <w:szCs w:val="24"/>
              </w:rPr>
              <w:t xml:space="preserve"> </w:t>
            </w:r>
            <w:r>
              <w:rPr>
                <w:b/>
                <w:spacing w:val="-1"/>
                <w:sz w:val="24"/>
                <w:szCs w:val="24"/>
              </w:rPr>
              <w:t>e</w:t>
            </w:r>
            <w:r>
              <w:rPr>
                <w:b/>
                <w:spacing w:val="1"/>
                <w:sz w:val="24"/>
                <w:szCs w:val="24"/>
              </w:rPr>
              <w:t>qu</w:t>
            </w:r>
            <w:r>
              <w:rPr>
                <w:b/>
                <w:sz w:val="24"/>
                <w:szCs w:val="24"/>
              </w:rPr>
              <w:t>a</w:t>
            </w:r>
            <w:r>
              <w:rPr>
                <w:b/>
                <w:spacing w:val="1"/>
                <w:sz w:val="24"/>
                <w:szCs w:val="24"/>
              </w:rPr>
              <w:t>t</w:t>
            </w:r>
            <w:r>
              <w:rPr>
                <w:b/>
                <w:sz w:val="24"/>
                <w:szCs w:val="24"/>
              </w:rPr>
              <w:t>io</w:t>
            </w:r>
            <w:r>
              <w:rPr>
                <w:b/>
                <w:spacing w:val="1"/>
                <w:sz w:val="24"/>
                <w:szCs w:val="24"/>
              </w:rPr>
              <w:t>n</w:t>
            </w:r>
            <w:r>
              <w:rPr>
                <w:b/>
                <w:spacing w:val="-2"/>
                <w:sz w:val="24"/>
                <w:szCs w:val="24"/>
              </w:rPr>
              <w:t>s</w:t>
            </w:r>
            <w:r>
              <w:rPr>
                <w:b/>
                <w:sz w:val="24"/>
                <w:szCs w:val="24"/>
              </w:rPr>
              <w:t>,</w:t>
            </w:r>
            <w:r>
              <w:rPr>
                <w:b/>
                <w:spacing w:val="33"/>
                <w:sz w:val="24"/>
                <w:szCs w:val="24"/>
              </w:rPr>
              <w:t xml:space="preserve"> </w:t>
            </w:r>
            <w:r>
              <w:rPr>
                <w:b/>
                <w:sz w:val="24"/>
                <w:szCs w:val="24"/>
              </w:rPr>
              <w:t>a</w:t>
            </w:r>
            <w:r>
              <w:rPr>
                <w:b/>
                <w:spacing w:val="1"/>
                <w:sz w:val="24"/>
                <w:szCs w:val="24"/>
              </w:rPr>
              <w:t>n</w:t>
            </w:r>
            <w:r>
              <w:rPr>
                <w:b/>
                <w:sz w:val="24"/>
                <w:szCs w:val="24"/>
              </w:rPr>
              <w:t>d</w:t>
            </w:r>
            <w:r>
              <w:rPr>
                <w:b/>
                <w:spacing w:val="36"/>
                <w:sz w:val="24"/>
                <w:szCs w:val="24"/>
              </w:rPr>
              <w:t xml:space="preserve"> </w:t>
            </w:r>
            <w:r>
              <w:rPr>
                <w:b/>
                <w:sz w:val="24"/>
                <w:szCs w:val="24"/>
              </w:rPr>
              <w:t>a</w:t>
            </w:r>
            <w:r>
              <w:rPr>
                <w:b/>
                <w:spacing w:val="-2"/>
                <w:sz w:val="24"/>
                <w:szCs w:val="24"/>
              </w:rPr>
              <w:t>ss</w:t>
            </w:r>
            <w:r>
              <w:rPr>
                <w:b/>
                <w:spacing w:val="1"/>
                <w:sz w:val="24"/>
                <w:szCs w:val="24"/>
              </w:rPr>
              <w:t>u</w:t>
            </w:r>
            <w:r>
              <w:rPr>
                <w:b/>
                <w:spacing w:val="-3"/>
                <w:sz w:val="24"/>
                <w:szCs w:val="24"/>
              </w:rPr>
              <w:t>m</w:t>
            </w:r>
            <w:r>
              <w:rPr>
                <w:b/>
                <w:spacing w:val="6"/>
                <w:sz w:val="24"/>
                <w:szCs w:val="24"/>
              </w:rPr>
              <w:t>p</w:t>
            </w:r>
            <w:r>
              <w:rPr>
                <w:b/>
                <w:spacing w:val="1"/>
                <w:sz w:val="24"/>
                <w:szCs w:val="24"/>
              </w:rPr>
              <w:t>t</w:t>
            </w:r>
            <w:r>
              <w:rPr>
                <w:b/>
                <w:spacing w:val="-4"/>
                <w:sz w:val="24"/>
                <w:szCs w:val="24"/>
              </w:rPr>
              <w:t>i</w:t>
            </w:r>
            <w:r>
              <w:rPr>
                <w:b/>
                <w:sz w:val="24"/>
                <w:szCs w:val="24"/>
              </w:rPr>
              <w:t>o</w:t>
            </w:r>
            <w:r>
              <w:rPr>
                <w:b/>
                <w:spacing w:val="1"/>
                <w:sz w:val="24"/>
                <w:szCs w:val="24"/>
              </w:rPr>
              <w:t>n</w:t>
            </w:r>
            <w:r>
              <w:rPr>
                <w:b/>
                <w:sz w:val="24"/>
                <w:szCs w:val="24"/>
              </w:rPr>
              <w:t>s</w:t>
            </w:r>
            <w:r>
              <w:rPr>
                <w:b/>
                <w:spacing w:val="34"/>
                <w:sz w:val="24"/>
                <w:szCs w:val="24"/>
              </w:rPr>
              <w:t xml:space="preserve"> </w:t>
            </w:r>
            <w:r>
              <w:rPr>
                <w:b/>
                <w:spacing w:val="-2"/>
                <w:sz w:val="24"/>
                <w:szCs w:val="24"/>
              </w:rPr>
              <w:t>s</w:t>
            </w:r>
            <w:r>
              <w:rPr>
                <w:b/>
                <w:spacing w:val="1"/>
                <w:sz w:val="24"/>
                <w:szCs w:val="24"/>
              </w:rPr>
              <w:t>h</w:t>
            </w:r>
            <w:r>
              <w:rPr>
                <w:b/>
                <w:sz w:val="24"/>
                <w:szCs w:val="24"/>
              </w:rPr>
              <w:t>o</w:t>
            </w:r>
            <w:r>
              <w:rPr>
                <w:b/>
                <w:spacing w:val="1"/>
                <w:sz w:val="24"/>
                <w:szCs w:val="24"/>
              </w:rPr>
              <w:t>u</w:t>
            </w:r>
            <w:r>
              <w:rPr>
                <w:b/>
                <w:spacing w:val="-4"/>
                <w:sz w:val="24"/>
                <w:szCs w:val="24"/>
              </w:rPr>
              <w:t>l</w:t>
            </w:r>
            <w:r>
              <w:rPr>
                <w:b/>
                <w:sz w:val="24"/>
                <w:szCs w:val="24"/>
              </w:rPr>
              <w:t>d</w:t>
            </w:r>
            <w:r>
              <w:rPr>
                <w:b/>
                <w:spacing w:val="36"/>
                <w:sz w:val="24"/>
                <w:szCs w:val="24"/>
              </w:rPr>
              <w:t xml:space="preserve"> </w:t>
            </w:r>
            <w:r>
              <w:rPr>
                <w:b/>
                <w:spacing w:val="1"/>
                <w:sz w:val="24"/>
                <w:szCs w:val="24"/>
              </w:rPr>
              <w:t>b</w:t>
            </w:r>
            <w:r>
              <w:rPr>
                <w:b/>
                <w:sz w:val="24"/>
                <w:szCs w:val="24"/>
              </w:rPr>
              <w:t>e</w:t>
            </w:r>
            <w:r>
              <w:rPr>
                <w:b/>
                <w:spacing w:val="35"/>
                <w:sz w:val="24"/>
                <w:szCs w:val="24"/>
              </w:rPr>
              <w:t xml:space="preserve"> </w:t>
            </w:r>
            <w:r>
              <w:rPr>
                <w:b/>
                <w:spacing w:val="-3"/>
                <w:sz w:val="24"/>
                <w:szCs w:val="24"/>
              </w:rPr>
              <w:t>m</w:t>
            </w:r>
            <w:r>
              <w:rPr>
                <w:b/>
                <w:spacing w:val="5"/>
                <w:sz w:val="24"/>
                <w:szCs w:val="24"/>
              </w:rPr>
              <w:t>o</w:t>
            </w:r>
            <w:r>
              <w:rPr>
                <w:b/>
                <w:spacing w:val="-6"/>
                <w:sz w:val="24"/>
                <w:szCs w:val="24"/>
              </w:rPr>
              <w:t>r</w:t>
            </w:r>
            <w:r>
              <w:rPr>
                <w:b/>
                <w:sz w:val="24"/>
                <w:szCs w:val="24"/>
              </w:rPr>
              <w:t>e</w:t>
            </w:r>
            <w:r>
              <w:rPr>
                <w:b/>
                <w:spacing w:val="35"/>
                <w:sz w:val="24"/>
                <w:szCs w:val="24"/>
              </w:rPr>
              <w:t xml:space="preserve"> </w:t>
            </w:r>
            <w:r>
              <w:rPr>
                <w:b/>
                <w:spacing w:val="-1"/>
                <w:sz w:val="24"/>
                <w:szCs w:val="24"/>
              </w:rPr>
              <w:t>c</w:t>
            </w:r>
            <w:r>
              <w:rPr>
                <w:b/>
                <w:sz w:val="24"/>
                <w:szCs w:val="24"/>
              </w:rPr>
              <w:t>le</w:t>
            </w:r>
            <w:r>
              <w:rPr>
                <w:b/>
                <w:spacing w:val="4"/>
                <w:sz w:val="24"/>
                <w:szCs w:val="24"/>
              </w:rPr>
              <w:t>a</w:t>
            </w:r>
            <w:r>
              <w:rPr>
                <w:b/>
                <w:spacing w:val="-1"/>
                <w:sz w:val="24"/>
                <w:szCs w:val="24"/>
              </w:rPr>
              <w:t>r</w:t>
            </w:r>
            <w:r>
              <w:rPr>
                <w:b/>
                <w:spacing w:val="-4"/>
                <w:sz w:val="24"/>
                <w:szCs w:val="24"/>
              </w:rPr>
              <w:t>l</w:t>
            </w:r>
            <w:r>
              <w:rPr>
                <w:b/>
                <w:sz w:val="24"/>
                <w:szCs w:val="24"/>
              </w:rPr>
              <w:t>y</w:t>
            </w:r>
            <w:r>
              <w:rPr>
                <w:b/>
                <w:spacing w:val="36"/>
                <w:sz w:val="24"/>
                <w:szCs w:val="24"/>
              </w:rPr>
              <w:t xml:space="preserve"> </w:t>
            </w:r>
            <w:r>
              <w:rPr>
                <w:b/>
                <w:spacing w:val="1"/>
                <w:sz w:val="24"/>
                <w:szCs w:val="24"/>
              </w:rPr>
              <w:t>p</w:t>
            </w:r>
            <w:r>
              <w:rPr>
                <w:b/>
                <w:spacing w:val="-6"/>
                <w:sz w:val="24"/>
                <w:szCs w:val="24"/>
              </w:rPr>
              <w:t>r</w:t>
            </w:r>
            <w:r>
              <w:rPr>
                <w:b/>
                <w:spacing w:val="4"/>
                <w:sz w:val="24"/>
                <w:szCs w:val="24"/>
              </w:rPr>
              <w:t>e</w:t>
            </w:r>
            <w:r>
              <w:rPr>
                <w:b/>
                <w:spacing w:val="-2"/>
                <w:sz w:val="24"/>
                <w:szCs w:val="24"/>
              </w:rPr>
              <w:t>s</w:t>
            </w:r>
            <w:r>
              <w:rPr>
                <w:b/>
                <w:spacing w:val="-1"/>
                <w:sz w:val="24"/>
                <w:szCs w:val="24"/>
              </w:rPr>
              <w:t>e</w:t>
            </w:r>
            <w:r>
              <w:rPr>
                <w:b/>
                <w:spacing w:val="1"/>
                <w:sz w:val="24"/>
                <w:szCs w:val="24"/>
              </w:rPr>
              <w:t>nt</w:t>
            </w:r>
            <w:r>
              <w:rPr>
                <w:b/>
                <w:spacing w:val="-1"/>
                <w:sz w:val="24"/>
                <w:szCs w:val="24"/>
              </w:rPr>
              <w:t>e</w:t>
            </w:r>
            <w:r>
              <w:rPr>
                <w:b/>
                <w:sz w:val="24"/>
                <w:szCs w:val="24"/>
              </w:rPr>
              <w:t>d</w:t>
            </w:r>
            <w:r>
              <w:rPr>
                <w:b/>
                <w:spacing w:val="36"/>
                <w:sz w:val="24"/>
                <w:szCs w:val="24"/>
              </w:rPr>
              <w:t xml:space="preserve"> </w:t>
            </w:r>
            <w:r>
              <w:rPr>
                <w:b/>
                <w:spacing w:val="1"/>
                <w:sz w:val="24"/>
                <w:szCs w:val="24"/>
              </w:rPr>
              <w:t>t</w:t>
            </w:r>
            <w:r>
              <w:rPr>
                <w:b/>
                <w:sz w:val="24"/>
                <w:szCs w:val="24"/>
              </w:rPr>
              <w:t>o</w:t>
            </w:r>
          </w:p>
          <w:p w:rsidR="005A4574" w:rsidRDefault="009507E8">
            <w:pPr>
              <w:spacing w:line="260" w:lineRule="exact"/>
              <w:ind w:left="105"/>
              <w:rPr>
                <w:sz w:val="24"/>
                <w:szCs w:val="24"/>
              </w:rPr>
            </w:pPr>
            <w:r>
              <w:rPr>
                <w:b/>
                <w:spacing w:val="-2"/>
                <w:sz w:val="24"/>
                <w:szCs w:val="24"/>
              </w:rPr>
              <w:t>s</w:t>
            </w:r>
            <w:r>
              <w:rPr>
                <w:b/>
                <w:spacing w:val="1"/>
                <w:sz w:val="24"/>
                <w:szCs w:val="24"/>
              </w:rPr>
              <w:t>t</w:t>
            </w:r>
            <w:r>
              <w:rPr>
                <w:b/>
                <w:spacing w:val="-6"/>
                <w:sz w:val="24"/>
                <w:szCs w:val="24"/>
              </w:rPr>
              <w:t>r</w:t>
            </w:r>
            <w:r>
              <w:rPr>
                <w:b/>
                <w:spacing w:val="-1"/>
                <w:sz w:val="24"/>
                <w:szCs w:val="24"/>
              </w:rPr>
              <w:t>e</w:t>
            </w:r>
            <w:r>
              <w:rPr>
                <w:b/>
                <w:spacing w:val="1"/>
                <w:sz w:val="24"/>
                <w:szCs w:val="24"/>
              </w:rPr>
              <w:t>n</w:t>
            </w:r>
            <w:r>
              <w:rPr>
                <w:b/>
                <w:sz w:val="24"/>
                <w:szCs w:val="24"/>
              </w:rPr>
              <w:t>g</w:t>
            </w:r>
            <w:r>
              <w:rPr>
                <w:b/>
                <w:spacing w:val="1"/>
                <w:sz w:val="24"/>
                <w:szCs w:val="24"/>
              </w:rPr>
              <w:t>th</w:t>
            </w:r>
            <w:r>
              <w:rPr>
                <w:b/>
                <w:spacing w:val="-1"/>
                <w:sz w:val="24"/>
                <w:szCs w:val="24"/>
              </w:rPr>
              <w:t>e</w:t>
            </w:r>
            <w:r>
              <w:rPr>
                <w:b/>
                <w:sz w:val="24"/>
                <w:szCs w:val="24"/>
              </w:rPr>
              <w:t>n</w:t>
            </w:r>
            <w:r>
              <w:rPr>
                <w:b/>
                <w:spacing w:val="3"/>
                <w:sz w:val="24"/>
                <w:szCs w:val="24"/>
              </w:rPr>
              <w:t xml:space="preserve"> </w:t>
            </w:r>
            <w:r>
              <w:rPr>
                <w:b/>
                <w:spacing w:val="-2"/>
                <w:sz w:val="24"/>
                <w:szCs w:val="24"/>
              </w:rPr>
              <w:t>s</w:t>
            </w:r>
            <w:r>
              <w:rPr>
                <w:b/>
                <w:spacing w:val="-1"/>
                <w:sz w:val="24"/>
                <w:szCs w:val="24"/>
              </w:rPr>
              <w:t>c</w:t>
            </w:r>
            <w:r>
              <w:rPr>
                <w:b/>
                <w:sz w:val="24"/>
                <w:szCs w:val="24"/>
              </w:rPr>
              <w:t>ien</w:t>
            </w:r>
            <w:r>
              <w:rPr>
                <w:b/>
                <w:spacing w:val="2"/>
                <w:sz w:val="24"/>
                <w:szCs w:val="24"/>
              </w:rPr>
              <w:t>t</w:t>
            </w:r>
            <w:r>
              <w:rPr>
                <w:b/>
                <w:sz w:val="24"/>
                <w:szCs w:val="24"/>
              </w:rPr>
              <w:t>i</w:t>
            </w:r>
            <w:r>
              <w:rPr>
                <w:b/>
                <w:spacing w:val="-3"/>
                <w:sz w:val="24"/>
                <w:szCs w:val="24"/>
              </w:rPr>
              <w:t>f</w:t>
            </w:r>
            <w:r>
              <w:rPr>
                <w:b/>
                <w:sz w:val="24"/>
                <w:szCs w:val="24"/>
              </w:rPr>
              <w:t>ic</w:t>
            </w:r>
            <w:r>
              <w:rPr>
                <w:b/>
                <w:spacing w:val="6"/>
                <w:sz w:val="24"/>
                <w:szCs w:val="24"/>
              </w:rPr>
              <w:t xml:space="preserve"> </w:t>
            </w:r>
            <w:r>
              <w:rPr>
                <w:b/>
                <w:spacing w:val="-6"/>
                <w:sz w:val="24"/>
                <w:szCs w:val="24"/>
              </w:rPr>
              <w:t>r</w:t>
            </w:r>
            <w:r>
              <w:rPr>
                <w:b/>
                <w:sz w:val="24"/>
                <w:szCs w:val="24"/>
              </w:rPr>
              <w:t>ig</w:t>
            </w:r>
            <w:r>
              <w:rPr>
                <w:b/>
                <w:spacing w:val="5"/>
                <w:sz w:val="24"/>
                <w:szCs w:val="24"/>
              </w:rPr>
              <w:t>o</w:t>
            </w:r>
            <w:r>
              <w:rPr>
                <w:b/>
                <w:spacing w:val="-6"/>
                <w:sz w:val="24"/>
                <w:szCs w:val="24"/>
              </w:rPr>
              <w:t>r</w:t>
            </w:r>
            <w:r>
              <w:rPr>
                <w:b/>
                <w:sz w:val="24"/>
                <w:szCs w:val="24"/>
              </w:rPr>
              <w:t>.</w:t>
            </w:r>
          </w:p>
        </w:tc>
        <w:tc>
          <w:tcPr>
            <w:tcW w:w="6443" w:type="dxa"/>
            <w:tcBorders>
              <w:top w:val="single" w:sz="5" w:space="0" w:color="000000"/>
              <w:left w:val="single" w:sz="5" w:space="0" w:color="000000"/>
              <w:bottom w:val="single" w:sz="5" w:space="0" w:color="000000"/>
              <w:right w:val="single" w:sz="5" w:space="0" w:color="000000"/>
            </w:tcBorders>
          </w:tcPr>
          <w:p w:rsidR="005A4574" w:rsidRDefault="005A4574"/>
        </w:tc>
      </w:tr>
      <w:tr w:rsidR="005A4574">
        <w:trPr>
          <w:trHeight w:hRule="exact" w:val="840"/>
        </w:trPr>
        <w:tc>
          <w:tcPr>
            <w:tcW w:w="5351" w:type="dxa"/>
            <w:tcBorders>
              <w:top w:val="single" w:sz="5" w:space="0" w:color="000000"/>
              <w:left w:val="single" w:sz="5" w:space="0" w:color="000000"/>
              <w:bottom w:val="single" w:sz="5" w:space="0" w:color="000000"/>
              <w:right w:val="single" w:sz="5" w:space="0" w:color="000000"/>
            </w:tcBorders>
          </w:tcPr>
          <w:p w:rsidR="005A4574" w:rsidRDefault="009507E8">
            <w:pPr>
              <w:spacing w:before="2" w:line="220" w:lineRule="exact"/>
              <w:ind w:left="463" w:right="383"/>
            </w:pPr>
            <w:r>
              <w:rPr>
                <w:b/>
                <w:spacing w:val="-2"/>
              </w:rPr>
              <w:t>A</w:t>
            </w:r>
            <w:r>
              <w:rPr>
                <w:b/>
                <w:spacing w:val="1"/>
              </w:rPr>
              <w:t>r</w:t>
            </w:r>
            <w:r>
              <w:rPr>
                <w:b/>
              </w:rPr>
              <w:t>e</w:t>
            </w:r>
            <w:r>
              <w:rPr>
                <w:b/>
                <w:spacing w:val="2"/>
              </w:rPr>
              <w:t xml:space="preserve"> </w:t>
            </w:r>
            <w:r>
              <w:rPr>
                <w:b/>
              </w:rPr>
              <w:t>t</w:t>
            </w:r>
            <w:r>
              <w:rPr>
                <w:b/>
                <w:spacing w:val="-2"/>
              </w:rPr>
              <w:t>h</w:t>
            </w:r>
            <w:r>
              <w:rPr>
                <w:b/>
              </w:rPr>
              <w:t>e</w:t>
            </w:r>
            <w:r>
              <w:rPr>
                <w:b/>
                <w:spacing w:val="1"/>
              </w:rPr>
              <w:t xml:space="preserve"> </w:t>
            </w:r>
            <w:r>
              <w:rPr>
                <w:b/>
                <w:spacing w:val="-3"/>
              </w:rPr>
              <w:t>r</w:t>
            </w:r>
            <w:r>
              <w:rPr>
                <w:b/>
                <w:spacing w:val="1"/>
              </w:rPr>
              <w:t>e</w:t>
            </w:r>
            <w:r>
              <w:rPr>
                <w:b/>
              </w:rPr>
              <w:t>f</w:t>
            </w:r>
            <w:r>
              <w:rPr>
                <w:b/>
                <w:spacing w:val="-3"/>
              </w:rPr>
              <w:t>e</w:t>
            </w:r>
            <w:r>
              <w:rPr>
                <w:b/>
                <w:spacing w:val="1"/>
              </w:rPr>
              <w:t>re</w:t>
            </w:r>
            <w:r>
              <w:rPr>
                <w:b/>
                <w:spacing w:val="-6"/>
              </w:rPr>
              <w:t>n</w:t>
            </w:r>
            <w:r>
              <w:rPr>
                <w:b/>
                <w:spacing w:val="1"/>
              </w:rPr>
              <w:t>ce</w:t>
            </w:r>
            <w:r>
              <w:rPr>
                <w:b/>
              </w:rPr>
              <w:t>s</w:t>
            </w:r>
            <w:r>
              <w:rPr>
                <w:b/>
                <w:spacing w:val="6"/>
              </w:rPr>
              <w:t xml:space="preserve"> </w:t>
            </w:r>
            <w:r>
              <w:rPr>
                <w:b/>
                <w:spacing w:val="-2"/>
              </w:rPr>
              <w:t>s</w:t>
            </w:r>
            <w:r>
              <w:rPr>
                <w:b/>
                <w:spacing w:val="-6"/>
              </w:rPr>
              <w:t>u</w:t>
            </w:r>
            <w:r>
              <w:rPr>
                <w:b/>
              </w:rPr>
              <w:t>ff</w:t>
            </w:r>
            <w:r>
              <w:rPr>
                <w:b/>
                <w:spacing w:val="1"/>
              </w:rPr>
              <w:t>i</w:t>
            </w:r>
            <w:r>
              <w:rPr>
                <w:b/>
                <w:spacing w:val="-3"/>
              </w:rPr>
              <w:t>c</w:t>
            </w:r>
            <w:r>
              <w:rPr>
                <w:b/>
                <w:spacing w:val="1"/>
              </w:rPr>
              <w:t>ie</w:t>
            </w:r>
            <w:r>
              <w:rPr>
                <w:b/>
                <w:spacing w:val="-2"/>
              </w:rPr>
              <w:t>n</w:t>
            </w:r>
            <w:r>
              <w:rPr>
                <w:b/>
              </w:rPr>
              <w:t>t a</w:t>
            </w:r>
            <w:r>
              <w:rPr>
                <w:b/>
                <w:spacing w:val="-2"/>
              </w:rPr>
              <w:t>n</w:t>
            </w:r>
            <w:r>
              <w:rPr>
                <w:b/>
              </w:rPr>
              <w:t>d</w:t>
            </w:r>
            <w:r>
              <w:rPr>
                <w:b/>
                <w:spacing w:val="-4"/>
              </w:rPr>
              <w:t xml:space="preserve"> </w:t>
            </w:r>
            <w:r>
              <w:rPr>
                <w:b/>
                <w:spacing w:val="1"/>
              </w:rPr>
              <w:t>r</w:t>
            </w:r>
            <w:r>
              <w:rPr>
                <w:b/>
                <w:spacing w:val="-3"/>
              </w:rPr>
              <w:t>e</w:t>
            </w:r>
            <w:r>
              <w:rPr>
                <w:b/>
                <w:spacing w:val="1"/>
              </w:rPr>
              <w:t>ce</w:t>
            </w:r>
            <w:r>
              <w:rPr>
                <w:b/>
                <w:spacing w:val="-2"/>
              </w:rPr>
              <w:t>n</w:t>
            </w:r>
            <w:r>
              <w:rPr>
                <w:b/>
              </w:rPr>
              <w:t>t?</w:t>
            </w:r>
            <w:r>
              <w:rPr>
                <w:b/>
                <w:spacing w:val="2"/>
              </w:rPr>
              <w:t xml:space="preserve"> </w:t>
            </w:r>
            <w:r>
              <w:rPr>
                <w:b/>
                <w:spacing w:val="-2"/>
              </w:rPr>
              <w:t>I</w:t>
            </w:r>
            <w:r>
              <w:rPr>
                <w:b/>
              </w:rPr>
              <w:t>f</w:t>
            </w:r>
            <w:r>
              <w:rPr>
                <w:b/>
                <w:spacing w:val="-2"/>
              </w:rPr>
              <w:t xml:space="preserve"> </w:t>
            </w:r>
            <w:r>
              <w:rPr>
                <w:b/>
              </w:rPr>
              <w:t>y</w:t>
            </w:r>
            <w:r>
              <w:rPr>
                <w:b/>
                <w:spacing w:val="-5"/>
              </w:rPr>
              <w:t>o</w:t>
            </w:r>
            <w:r>
              <w:rPr>
                <w:b/>
              </w:rPr>
              <w:t>u</w:t>
            </w:r>
            <w:r>
              <w:rPr>
                <w:b/>
                <w:spacing w:val="-4"/>
              </w:rPr>
              <w:t xml:space="preserve"> </w:t>
            </w:r>
            <w:r>
              <w:rPr>
                <w:b/>
                <w:spacing w:val="-2"/>
              </w:rPr>
              <w:t>h</w:t>
            </w:r>
            <w:r>
              <w:rPr>
                <w:b/>
                <w:spacing w:val="5"/>
              </w:rPr>
              <w:t>a</w:t>
            </w:r>
            <w:r>
              <w:rPr>
                <w:b/>
                <w:spacing w:val="-5"/>
              </w:rPr>
              <w:t>v</w:t>
            </w:r>
            <w:r>
              <w:rPr>
                <w:b/>
                <w:w w:val="101"/>
              </w:rPr>
              <w:t xml:space="preserve">e </w:t>
            </w:r>
            <w:r>
              <w:rPr>
                <w:b/>
                <w:spacing w:val="-2"/>
              </w:rPr>
              <w:t>s</w:t>
            </w:r>
            <w:r>
              <w:rPr>
                <w:b/>
                <w:spacing w:val="-6"/>
              </w:rPr>
              <w:t>u</w:t>
            </w:r>
            <w:r>
              <w:rPr>
                <w:b/>
              </w:rPr>
              <w:t>gg</w:t>
            </w:r>
            <w:r>
              <w:rPr>
                <w:b/>
                <w:spacing w:val="1"/>
              </w:rPr>
              <w:t>e</w:t>
            </w:r>
            <w:r>
              <w:rPr>
                <w:b/>
                <w:spacing w:val="-2"/>
              </w:rPr>
              <w:t>s</w:t>
            </w:r>
            <w:r>
              <w:rPr>
                <w:b/>
              </w:rPr>
              <w:t>t</w:t>
            </w:r>
            <w:r>
              <w:rPr>
                <w:b/>
                <w:spacing w:val="1"/>
              </w:rPr>
              <w:t>i</w:t>
            </w:r>
            <w:r>
              <w:rPr>
                <w:b/>
                <w:spacing w:val="-5"/>
              </w:rPr>
              <w:t>o</w:t>
            </w:r>
            <w:r>
              <w:rPr>
                <w:b/>
                <w:spacing w:val="-2"/>
              </w:rPr>
              <w:t>n</w:t>
            </w:r>
            <w:r>
              <w:rPr>
                <w:b/>
              </w:rPr>
              <w:t>s</w:t>
            </w:r>
            <w:r>
              <w:rPr>
                <w:b/>
                <w:spacing w:val="6"/>
              </w:rPr>
              <w:t xml:space="preserve"> </w:t>
            </w:r>
            <w:r>
              <w:rPr>
                <w:b/>
                <w:spacing w:val="-5"/>
              </w:rPr>
              <w:t>o</w:t>
            </w:r>
            <w:r>
              <w:rPr>
                <w:b/>
              </w:rPr>
              <w:t>f</w:t>
            </w:r>
            <w:r>
              <w:rPr>
                <w:b/>
                <w:spacing w:val="3"/>
              </w:rPr>
              <w:t xml:space="preserve"> </w:t>
            </w:r>
            <w:r>
              <w:rPr>
                <w:b/>
              </w:rPr>
              <w:t>a</w:t>
            </w:r>
            <w:r>
              <w:rPr>
                <w:b/>
                <w:spacing w:val="-2"/>
              </w:rPr>
              <w:t>dd</w:t>
            </w:r>
            <w:r>
              <w:rPr>
                <w:b/>
                <w:spacing w:val="1"/>
              </w:rPr>
              <w:t>i</w:t>
            </w:r>
            <w:r>
              <w:rPr>
                <w:b/>
              </w:rPr>
              <w:t>t</w:t>
            </w:r>
            <w:r>
              <w:rPr>
                <w:b/>
                <w:spacing w:val="1"/>
              </w:rPr>
              <w:t>i</w:t>
            </w:r>
            <w:r>
              <w:rPr>
                <w:b/>
                <w:spacing w:val="-5"/>
              </w:rPr>
              <w:t>o</w:t>
            </w:r>
            <w:r>
              <w:rPr>
                <w:b/>
                <w:spacing w:val="-2"/>
              </w:rPr>
              <w:t>n</w:t>
            </w:r>
            <w:r>
              <w:rPr>
                <w:b/>
              </w:rPr>
              <w:t xml:space="preserve">al </w:t>
            </w:r>
            <w:r>
              <w:rPr>
                <w:b/>
                <w:spacing w:val="1"/>
              </w:rPr>
              <w:t>re</w:t>
            </w:r>
            <w:r>
              <w:rPr>
                <w:b/>
                <w:spacing w:val="-5"/>
              </w:rPr>
              <w:t>f</w:t>
            </w:r>
            <w:r>
              <w:rPr>
                <w:b/>
                <w:spacing w:val="1"/>
              </w:rPr>
              <w:t>e</w:t>
            </w:r>
            <w:r>
              <w:rPr>
                <w:b/>
                <w:spacing w:val="-3"/>
              </w:rPr>
              <w:t>r</w:t>
            </w:r>
            <w:r>
              <w:rPr>
                <w:b/>
                <w:spacing w:val="1"/>
              </w:rPr>
              <w:t>e</w:t>
            </w:r>
            <w:r>
              <w:rPr>
                <w:b/>
                <w:spacing w:val="-2"/>
              </w:rPr>
              <w:t>n</w:t>
            </w:r>
            <w:r>
              <w:rPr>
                <w:b/>
                <w:spacing w:val="-3"/>
              </w:rPr>
              <w:t>c</w:t>
            </w:r>
            <w:r>
              <w:rPr>
                <w:b/>
                <w:spacing w:val="1"/>
              </w:rPr>
              <w:t>e</w:t>
            </w:r>
            <w:r>
              <w:rPr>
                <w:b/>
                <w:spacing w:val="-2"/>
              </w:rPr>
              <w:t>s</w:t>
            </w:r>
            <w:r>
              <w:rPr>
                <w:b/>
              </w:rPr>
              <w:t>,</w:t>
            </w:r>
            <w:r>
              <w:rPr>
                <w:b/>
                <w:spacing w:val="6"/>
              </w:rPr>
              <w:t xml:space="preserve"> </w:t>
            </w:r>
            <w:r>
              <w:rPr>
                <w:b/>
                <w:spacing w:val="-2"/>
              </w:rPr>
              <w:t>p</w:t>
            </w:r>
            <w:r>
              <w:rPr>
                <w:b/>
                <w:spacing w:val="1"/>
              </w:rPr>
              <w:t>le</w:t>
            </w:r>
            <w:r>
              <w:rPr>
                <w:b/>
              </w:rPr>
              <w:t>a</w:t>
            </w:r>
            <w:r>
              <w:rPr>
                <w:b/>
                <w:spacing w:val="-6"/>
              </w:rPr>
              <w:t>s</w:t>
            </w:r>
            <w:r>
              <w:rPr>
                <w:b/>
              </w:rPr>
              <w:t>e</w:t>
            </w:r>
            <w:r>
              <w:rPr>
                <w:b/>
                <w:spacing w:val="6"/>
              </w:rPr>
              <w:t xml:space="preserve"> </w:t>
            </w:r>
            <w:r>
              <w:rPr>
                <w:b/>
                <w:spacing w:val="-5"/>
              </w:rPr>
              <w:t>m</w:t>
            </w:r>
            <w:r>
              <w:rPr>
                <w:b/>
                <w:spacing w:val="1"/>
                <w:w w:val="101"/>
              </w:rPr>
              <w:t>e</w:t>
            </w:r>
            <w:r>
              <w:rPr>
                <w:b/>
                <w:spacing w:val="-2"/>
              </w:rPr>
              <w:t>n</w:t>
            </w:r>
            <w:r>
              <w:rPr>
                <w:b/>
                <w:spacing w:val="-5"/>
              </w:rPr>
              <w:t>t</w:t>
            </w:r>
            <w:r>
              <w:rPr>
                <w:b/>
                <w:spacing w:val="1"/>
                <w:w w:val="101"/>
              </w:rPr>
              <w:t>i</w:t>
            </w:r>
            <w:r>
              <w:rPr>
                <w:b/>
                <w:spacing w:val="-5"/>
              </w:rPr>
              <w:t>o</w:t>
            </w:r>
            <w:r>
              <w:rPr>
                <w:b/>
              </w:rPr>
              <w:t>n t</w:t>
            </w:r>
            <w:r>
              <w:rPr>
                <w:b/>
                <w:spacing w:val="-2"/>
              </w:rPr>
              <w:t>h</w:t>
            </w:r>
            <w:r>
              <w:rPr>
                <w:b/>
                <w:spacing w:val="1"/>
              </w:rPr>
              <w:t>e</w:t>
            </w:r>
            <w:r>
              <w:rPr>
                <w:b/>
              </w:rPr>
              <w:t>m</w:t>
            </w:r>
            <w:r>
              <w:rPr>
                <w:b/>
                <w:spacing w:val="-1"/>
              </w:rPr>
              <w:t xml:space="preserve"> </w:t>
            </w:r>
            <w:r>
              <w:rPr>
                <w:b/>
                <w:spacing w:val="1"/>
              </w:rPr>
              <w:t>i</w:t>
            </w:r>
            <w:r>
              <w:rPr>
                <w:b/>
              </w:rPr>
              <w:t>n</w:t>
            </w:r>
            <w:r>
              <w:rPr>
                <w:b/>
                <w:spacing w:val="2"/>
              </w:rPr>
              <w:t xml:space="preserve"> </w:t>
            </w:r>
            <w:r>
              <w:rPr>
                <w:b/>
              </w:rPr>
              <w:t>t</w:t>
            </w:r>
            <w:r>
              <w:rPr>
                <w:b/>
                <w:spacing w:val="-6"/>
              </w:rPr>
              <w:t>h</w:t>
            </w:r>
            <w:r>
              <w:rPr>
                <w:b/>
              </w:rPr>
              <w:t xml:space="preserve">e </w:t>
            </w:r>
            <w:r>
              <w:rPr>
                <w:b/>
                <w:spacing w:val="1"/>
              </w:rPr>
              <w:t>re</w:t>
            </w:r>
            <w:r>
              <w:rPr>
                <w:b/>
                <w:spacing w:val="-5"/>
              </w:rPr>
              <w:t>v</w:t>
            </w:r>
            <w:r>
              <w:rPr>
                <w:b/>
                <w:spacing w:val="1"/>
              </w:rPr>
              <w:t>ie</w:t>
            </w:r>
            <w:r>
              <w:rPr>
                <w:b/>
              </w:rPr>
              <w:t>w</w:t>
            </w:r>
            <w:r>
              <w:rPr>
                <w:b/>
                <w:spacing w:val="-1"/>
              </w:rPr>
              <w:t xml:space="preserve"> </w:t>
            </w:r>
            <w:r>
              <w:rPr>
                <w:b/>
              </w:rPr>
              <w:t>f</w:t>
            </w:r>
            <w:r>
              <w:rPr>
                <w:b/>
                <w:spacing w:val="-5"/>
              </w:rPr>
              <w:t>o</w:t>
            </w:r>
            <w:r>
              <w:rPr>
                <w:b/>
                <w:spacing w:val="1"/>
                <w:w w:val="101"/>
              </w:rPr>
              <w:t>r</w:t>
            </w:r>
            <w:r>
              <w:rPr>
                <w:b/>
                <w:spacing w:val="-5"/>
              </w:rPr>
              <w:t>m</w:t>
            </w:r>
            <w:r>
              <w:rPr>
                <w:b/>
              </w:rPr>
              <w:t>.</w:t>
            </w:r>
          </w:p>
        </w:tc>
        <w:tc>
          <w:tcPr>
            <w:tcW w:w="9362"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5"/>
              <w:rPr>
                <w:sz w:val="24"/>
                <w:szCs w:val="24"/>
              </w:rPr>
            </w:pPr>
            <w:r>
              <w:rPr>
                <w:b/>
                <w:spacing w:val="-2"/>
                <w:sz w:val="24"/>
                <w:szCs w:val="24"/>
              </w:rPr>
              <w:t>T</w:t>
            </w:r>
            <w:r>
              <w:rPr>
                <w:b/>
                <w:spacing w:val="1"/>
                <w:sz w:val="24"/>
                <w:szCs w:val="24"/>
              </w:rPr>
              <w:t>h</w:t>
            </w:r>
            <w:r>
              <w:rPr>
                <w:b/>
                <w:sz w:val="24"/>
                <w:szCs w:val="24"/>
              </w:rPr>
              <w:t>e</w:t>
            </w:r>
            <w:r>
              <w:rPr>
                <w:b/>
                <w:spacing w:val="59"/>
                <w:sz w:val="24"/>
                <w:szCs w:val="24"/>
              </w:rPr>
              <w:t xml:space="preserve"> </w:t>
            </w:r>
            <w:proofErr w:type="gramStart"/>
            <w:r>
              <w:rPr>
                <w:b/>
                <w:spacing w:val="-3"/>
                <w:sz w:val="24"/>
                <w:szCs w:val="24"/>
              </w:rPr>
              <w:t>m</w:t>
            </w:r>
            <w:r>
              <w:rPr>
                <w:b/>
                <w:sz w:val="24"/>
                <w:szCs w:val="24"/>
              </w:rPr>
              <w:t>a</w:t>
            </w:r>
            <w:r>
              <w:rPr>
                <w:b/>
                <w:spacing w:val="1"/>
                <w:sz w:val="24"/>
                <w:szCs w:val="24"/>
              </w:rPr>
              <w:t>nu</w:t>
            </w:r>
            <w:r>
              <w:rPr>
                <w:b/>
                <w:spacing w:val="-2"/>
                <w:sz w:val="24"/>
                <w:szCs w:val="24"/>
              </w:rPr>
              <w:t>s</w:t>
            </w:r>
            <w:r>
              <w:rPr>
                <w:b/>
                <w:spacing w:val="4"/>
                <w:sz w:val="24"/>
                <w:szCs w:val="24"/>
              </w:rPr>
              <w:t>c</w:t>
            </w:r>
            <w:r>
              <w:rPr>
                <w:b/>
                <w:spacing w:val="-6"/>
                <w:sz w:val="24"/>
                <w:szCs w:val="24"/>
              </w:rPr>
              <w:t>r</w:t>
            </w:r>
            <w:r>
              <w:rPr>
                <w:b/>
                <w:sz w:val="24"/>
                <w:szCs w:val="24"/>
              </w:rPr>
              <w:t>i</w:t>
            </w:r>
            <w:r>
              <w:rPr>
                <w:b/>
                <w:spacing w:val="1"/>
                <w:sz w:val="24"/>
                <w:szCs w:val="24"/>
              </w:rPr>
              <w:t>p</w:t>
            </w:r>
            <w:r>
              <w:rPr>
                <w:b/>
                <w:sz w:val="24"/>
                <w:szCs w:val="24"/>
              </w:rPr>
              <w:t xml:space="preserve">t </w:t>
            </w:r>
            <w:r>
              <w:rPr>
                <w:b/>
                <w:spacing w:val="1"/>
                <w:sz w:val="24"/>
                <w:szCs w:val="24"/>
              </w:rPr>
              <w:t xml:space="preserve"> </w:t>
            </w:r>
            <w:r>
              <w:rPr>
                <w:b/>
                <w:spacing w:val="-1"/>
                <w:sz w:val="24"/>
                <w:szCs w:val="24"/>
              </w:rPr>
              <w:t>c</w:t>
            </w:r>
            <w:r>
              <w:rPr>
                <w:b/>
                <w:sz w:val="24"/>
                <w:szCs w:val="24"/>
              </w:rPr>
              <w:t>i</w:t>
            </w:r>
            <w:r>
              <w:rPr>
                <w:b/>
                <w:spacing w:val="2"/>
                <w:sz w:val="24"/>
                <w:szCs w:val="24"/>
              </w:rPr>
              <w:t>t</w:t>
            </w:r>
            <w:r>
              <w:rPr>
                <w:b/>
                <w:spacing w:val="-1"/>
                <w:sz w:val="24"/>
                <w:szCs w:val="24"/>
              </w:rPr>
              <w:t>e</w:t>
            </w:r>
            <w:r>
              <w:rPr>
                <w:b/>
                <w:sz w:val="24"/>
                <w:szCs w:val="24"/>
              </w:rPr>
              <w:t>s</w:t>
            </w:r>
            <w:proofErr w:type="gramEnd"/>
            <w:r>
              <w:rPr>
                <w:b/>
                <w:spacing w:val="58"/>
                <w:sz w:val="24"/>
                <w:szCs w:val="24"/>
              </w:rPr>
              <w:t xml:space="preserve"> </w:t>
            </w:r>
            <w:r>
              <w:rPr>
                <w:b/>
                <w:spacing w:val="-6"/>
                <w:sz w:val="24"/>
                <w:szCs w:val="24"/>
              </w:rPr>
              <w:t>r</w:t>
            </w:r>
            <w:r>
              <w:rPr>
                <w:b/>
                <w:spacing w:val="-1"/>
                <w:sz w:val="24"/>
                <w:szCs w:val="24"/>
              </w:rPr>
              <w:t>e</w:t>
            </w:r>
            <w:r>
              <w:rPr>
                <w:b/>
                <w:spacing w:val="-4"/>
                <w:sz w:val="24"/>
                <w:szCs w:val="24"/>
              </w:rPr>
              <w:t>l</w:t>
            </w:r>
            <w:r>
              <w:rPr>
                <w:b/>
                <w:spacing w:val="-1"/>
                <w:sz w:val="24"/>
                <w:szCs w:val="24"/>
              </w:rPr>
              <w:t>e</w:t>
            </w:r>
            <w:r>
              <w:rPr>
                <w:b/>
                <w:sz w:val="24"/>
                <w:szCs w:val="24"/>
              </w:rPr>
              <w:t>va</w:t>
            </w:r>
            <w:r>
              <w:rPr>
                <w:b/>
                <w:spacing w:val="1"/>
                <w:sz w:val="24"/>
                <w:szCs w:val="24"/>
              </w:rPr>
              <w:t>n</w:t>
            </w:r>
            <w:r>
              <w:rPr>
                <w:b/>
                <w:sz w:val="24"/>
                <w:szCs w:val="24"/>
              </w:rPr>
              <w:t xml:space="preserve">t </w:t>
            </w:r>
            <w:r>
              <w:rPr>
                <w:b/>
                <w:spacing w:val="1"/>
                <w:sz w:val="24"/>
                <w:szCs w:val="24"/>
              </w:rPr>
              <w:t xml:space="preserve"> </w:t>
            </w:r>
            <w:r>
              <w:rPr>
                <w:b/>
                <w:spacing w:val="-1"/>
                <w:sz w:val="24"/>
                <w:szCs w:val="24"/>
              </w:rPr>
              <w:t>c</w:t>
            </w:r>
            <w:r>
              <w:rPr>
                <w:b/>
                <w:spacing w:val="-4"/>
                <w:sz w:val="24"/>
                <w:szCs w:val="24"/>
              </w:rPr>
              <w:t>l</w:t>
            </w:r>
            <w:r>
              <w:rPr>
                <w:b/>
                <w:sz w:val="24"/>
                <w:szCs w:val="24"/>
              </w:rPr>
              <w:t>a</w:t>
            </w:r>
            <w:r>
              <w:rPr>
                <w:b/>
                <w:spacing w:val="2"/>
                <w:sz w:val="24"/>
                <w:szCs w:val="24"/>
              </w:rPr>
              <w:t>s</w:t>
            </w:r>
            <w:r>
              <w:rPr>
                <w:b/>
                <w:spacing w:val="-2"/>
                <w:sz w:val="24"/>
                <w:szCs w:val="24"/>
              </w:rPr>
              <w:t>s</w:t>
            </w:r>
            <w:r>
              <w:rPr>
                <w:b/>
                <w:sz w:val="24"/>
                <w:szCs w:val="24"/>
              </w:rPr>
              <w:t>ic</w:t>
            </w:r>
            <w:r>
              <w:rPr>
                <w:b/>
                <w:spacing w:val="4"/>
                <w:sz w:val="24"/>
                <w:szCs w:val="24"/>
              </w:rPr>
              <w:t>a</w:t>
            </w:r>
            <w:r>
              <w:rPr>
                <w:b/>
                <w:sz w:val="24"/>
                <w:szCs w:val="24"/>
              </w:rPr>
              <w:t>l  a</w:t>
            </w:r>
            <w:r>
              <w:rPr>
                <w:b/>
                <w:spacing w:val="1"/>
                <w:sz w:val="24"/>
                <w:szCs w:val="24"/>
              </w:rPr>
              <w:t>n</w:t>
            </w:r>
            <w:r>
              <w:rPr>
                <w:b/>
                <w:sz w:val="24"/>
                <w:szCs w:val="24"/>
              </w:rPr>
              <w:t xml:space="preserve">d  </w:t>
            </w:r>
            <w:r>
              <w:rPr>
                <w:b/>
                <w:spacing w:val="-6"/>
                <w:sz w:val="24"/>
                <w:szCs w:val="24"/>
              </w:rPr>
              <w:t>r</w:t>
            </w:r>
            <w:r>
              <w:rPr>
                <w:b/>
                <w:spacing w:val="-1"/>
                <w:sz w:val="24"/>
                <w:szCs w:val="24"/>
              </w:rPr>
              <w:t>e</w:t>
            </w:r>
            <w:r>
              <w:rPr>
                <w:b/>
                <w:sz w:val="24"/>
                <w:szCs w:val="24"/>
              </w:rPr>
              <w:t>gio</w:t>
            </w:r>
            <w:r>
              <w:rPr>
                <w:b/>
                <w:spacing w:val="1"/>
                <w:sz w:val="24"/>
                <w:szCs w:val="24"/>
              </w:rPr>
              <w:t>na</w:t>
            </w:r>
            <w:r>
              <w:rPr>
                <w:b/>
                <w:sz w:val="24"/>
                <w:szCs w:val="24"/>
              </w:rPr>
              <w:t>l</w:t>
            </w:r>
            <w:r>
              <w:rPr>
                <w:b/>
                <w:spacing w:val="55"/>
                <w:sz w:val="24"/>
                <w:szCs w:val="24"/>
              </w:rPr>
              <w:t xml:space="preserve"> </w:t>
            </w:r>
            <w:r>
              <w:rPr>
                <w:b/>
                <w:spacing w:val="-2"/>
                <w:sz w:val="24"/>
                <w:szCs w:val="24"/>
              </w:rPr>
              <w:t>s</w:t>
            </w:r>
            <w:r>
              <w:rPr>
                <w:b/>
                <w:spacing w:val="1"/>
                <w:sz w:val="24"/>
                <w:szCs w:val="24"/>
              </w:rPr>
              <w:t>tud</w:t>
            </w:r>
            <w:r>
              <w:rPr>
                <w:b/>
                <w:sz w:val="24"/>
                <w:szCs w:val="24"/>
              </w:rPr>
              <w:t>ies</w:t>
            </w:r>
            <w:r>
              <w:rPr>
                <w:b/>
                <w:spacing w:val="59"/>
                <w:sz w:val="24"/>
                <w:szCs w:val="24"/>
              </w:rPr>
              <w:t xml:space="preserve"> </w:t>
            </w:r>
            <w:r>
              <w:rPr>
                <w:b/>
                <w:spacing w:val="1"/>
                <w:sz w:val="24"/>
                <w:szCs w:val="24"/>
              </w:rPr>
              <w:t>bu</w:t>
            </w:r>
            <w:r>
              <w:rPr>
                <w:b/>
                <w:sz w:val="24"/>
                <w:szCs w:val="24"/>
              </w:rPr>
              <w:t>t</w:t>
            </w:r>
            <w:r>
              <w:rPr>
                <w:b/>
                <w:spacing w:val="57"/>
                <w:sz w:val="24"/>
                <w:szCs w:val="24"/>
              </w:rPr>
              <w:t xml:space="preserve"> </w:t>
            </w:r>
            <w:r>
              <w:rPr>
                <w:b/>
                <w:spacing w:val="-3"/>
                <w:sz w:val="24"/>
                <w:szCs w:val="24"/>
              </w:rPr>
              <w:t>m</w:t>
            </w:r>
            <w:r>
              <w:rPr>
                <w:b/>
                <w:sz w:val="24"/>
                <w:szCs w:val="24"/>
              </w:rPr>
              <w:t>o</w:t>
            </w:r>
            <w:r>
              <w:rPr>
                <w:b/>
                <w:spacing w:val="-2"/>
                <w:sz w:val="24"/>
                <w:szCs w:val="24"/>
              </w:rPr>
              <w:t>s</w:t>
            </w:r>
            <w:r>
              <w:rPr>
                <w:b/>
                <w:sz w:val="24"/>
                <w:szCs w:val="24"/>
              </w:rPr>
              <w:t xml:space="preserve">t </w:t>
            </w:r>
            <w:r>
              <w:rPr>
                <w:b/>
                <w:spacing w:val="1"/>
                <w:sz w:val="24"/>
                <w:szCs w:val="24"/>
              </w:rPr>
              <w:t xml:space="preserve"> </w:t>
            </w:r>
            <w:r>
              <w:rPr>
                <w:b/>
                <w:spacing w:val="-6"/>
                <w:sz w:val="24"/>
                <w:szCs w:val="24"/>
              </w:rPr>
              <w:t>r</w:t>
            </w:r>
            <w:r>
              <w:rPr>
                <w:b/>
                <w:spacing w:val="-1"/>
                <w:sz w:val="24"/>
                <w:szCs w:val="24"/>
              </w:rPr>
              <w:t>e</w:t>
            </w:r>
            <w:r>
              <w:rPr>
                <w:b/>
                <w:spacing w:val="-3"/>
                <w:sz w:val="24"/>
                <w:szCs w:val="24"/>
              </w:rPr>
              <w:t>f</w:t>
            </w:r>
            <w:r>
              <w:rPr>
                <w:b/>
                <w:spacing w:val="4"/>
                <w:sz w:val="24"/>
                <w:szCs w:val="24"/>
              </w:rPr>
              <w:t>e</w:t>
            </w:r>
            <w:r>
              <w:rPr>
                <w:b/>
                <w:spacing w:val="-6"/>
                <w:sz w:val="24"/>
                <w:szCs w:val="24"/>
              </w:rPr>
              <w:t>r</w:t>
            </w:r>
            <w:r>
              <w:rPr>
                <w:b/>
                <w:spacing w:val="-1"/>
                <w:sz w:val="24"/>
                <w:szCs w:val="24"/>
              </w:rPr>
              <w:t>e</w:t>
            </w:r>
            <w:r>
              <w:rPr>
                <w:b/>
                <w:spacing w:val="1"/>
                <w:sz w:val="24"/>
                <w:szCs w:val="24"/>
              </w:rPr>
              <w:t>n</w:t>
            </w:r>
            <w:r>
              <w:rPr>
                <w:b/>
                <w:spacing w:val="-1"/>
                <w:sz w:val="24"/>
                <w:szCs w:val="24"/>
              </w:rPr>
              <w:t>c</w:t>
            </w:r>
            <w:r>
              <w:rPr>
                <w:b/>
                <w:spacing w:val="4"/>
                <w:sz w:val="24"/>
                <w:szCs w:val="24"/>
              </w:rPr>
              <w:t>e</w:t>
            </w:r>
            <w:r>
              <w:rPr>
                <w:b/>
                <w:sz w:val="24"/>
                <w:szCs w:val="24"/>
              </w:rPr>
              <w:t>s</w:t>
            </w:r>
            <w:r>
              <w:rPr>
                <w:b/>
                <w:spacing w:val="58"/>
                <w:sz w:val="24"/>
                <w:szCs w:val="24"/>
              </w:rPr>
              <w:t xml:space="preserve"> </w:t>
            </w:r>
            <w:r>
              <w:rPr>
                <w:b/>
                <w:sz w:val="24"/>
                <w:szCs w:val="24"/>
              </w:rPr>
              <w:t>a</w:t>
            </w:r>
            <w:r>
              <w:rPr>
                <w:b/>
                <w:spacing w:val="-6"/>
                <w:sz w:val="24"/>
                <w:szCs w:val="24"/>
              </w:rPr>
              <w:t>r</w:t>
            </w:r>
            <w:r>
              <w:rPr>
                <w:b/>
                <w:sz w:val="24"/>
                <w:szCs w:val="24"/>
              </w:rPr>
              <w:t>e</w:t>
            </w:r>
          </w:p>
          <w:p w:rsidR="005A4574" w:rsidRDefault="009507E8">
            <w:pPr>
              <w:spacing w:before="7" w:line="260" w:lineRule="exact"/>
              <w:ind w:left="105" w:right="67"/>
              <w:rPr>
                <w:sz w:val="24"/>
                <w:szCs w:val="24"/>
              </w:rPr>
            </w:pPr>
            <w:r>
              <w:rPr>
                <w:b/>
                <w:spacing w:val="-6"/>
                <w:sz w:val="24"/>
                <w:szCs w:val="24"/>
              </w:rPr>
              <w:t>r</w:t>
            </w:r>
            <w:r>
              <w:rPr>
                <w:b/>
                <w:spacing w:val="4"/>
                <w:sz w:val="24"/>
                <w:szCs w:val="24"/>
              </w:rPr>
              <w:t>e</w:t>
            </w:r>
            <w:r>
              <w:rPr>
                <w:b/>
                <w:spacing w:val="-4"/>
                <w:sz w:val="24"/>
                <w:szCs w:val="24"/>
              </w:rPr>
              <w:t>l</w:t>
            </w:r>
            <w:r>
              <w:rPr>
                <w:b/>
                <w:sz w:val="24"/>
                <w:szCs w:val="24"/>
              </w:rPr>
              <w:t>a</w:t>
            </w:r>
            <w:r>
              <w:rPr>
                <w:b/>
                <w:spacing w:val="1"/>
                <w:sz w:val="24"/>
                <w:szCs w:val="24"/>
              </w:rPr>
              <w:t>t</w:t>
            </w:r>
            <w:r>
              <w:rPr>
                <w:b/>
                <w:sz w:val="24"/>
                <w:szCs w:val="24"/>
              </w:rPr>
              <w:t>iv</w:t>
            </w:r>
            <w:r>
              <w:rPr>
                <w:b/>
                <w:spacing w:val="4"/>
                <w:sz w:val="24"/>
                <w:szCs w:val="24"/>
              </w:rPr>
              <w:t>e</w:t>
            </w:r>
            <w:r>
              <w:rPr>
                <w:b/>
                <w:spacing w:val="-4"/>
                <w:sz w:val="24"/>
                <w:szCs w:val="24"/>
              </w:rPr>
              <w:t>l</w:t>
            </w:r>
            <w:r>
              <w:rPr>
                <w:b/>
                <w:sz w:val="24"/>
                <w:szCs w:val="24"/>
              </w:rPr>
              <w:t>y</w:t>
            </w:r>
            <w:r>
              <w:rPr>
                <w:b/>
                <w:spacing w:val="41"/>
                <w:sz w:val="24"/>
                <w:szCs w:val="24"/>
              </w:rPr>
              <w:t xml:space="preserve"> </w:t>
            </w:r>
            <w:r>
              <w:rPr>
                <w:b/>
                <w:sz w:val="24"/>
                <w:szCs w:val="24"/>
              </w:rPr>
              <w:t>o</w:t>
            </w:r>
            <w:r>
              <w:rPr>
                <w:b/>
                <w:spacing w:val="-4"/>
                <w:sz w:val="24"/>
                <w:szCs w:val="24"/>
              </w:rPr>
              <w:t>l</w:t>
            </w:r>
            <w:r>
              <w:rPr>
                <w:b/>
                <w:spacing w:val="1"/>
                <w:sz w:val="24"/>
                <w:szCs w:val="24"/>
              </w:rPr>
              <w:t>d</w:t>
            </w:r>
            <w:r>
              <w:rPr>
                <w:b/>
                <w:sz w:val="24"/>
                <w:szCs w:val="24"/>
              </w:rPr>
              <w:t>.</w:t>
            </w:r>
            <w:r>
              <w:rPr>
                <w:b/>
                <w:spacing w:val="45"/>
                <w:sz w:val="24"/>
                <w:szCs w:val="24"/>
              </w:rPr>
              <w:t xml:space="preserve"> </w:t>
            </w:r>
            <w:r>
              <w:rPr>
                <w:b/>
                <w:sz w:val="24"/>
                <w:szCs w:val="24"/>
              </w:rPr>
              <w:t>K</w:t>
            </w:r>
            <w:r>
              <w:rPr>
                <w:b/>
                <w:spacing w:val="1"/>
                <w:sz w:val="24"/>
                <w:szCs w:val="24"/>
              </w:rPr>
              <w:t>ind</w:t>
            </w:r>
            <w:r>
              <w:rPr>
                <w:b/>
                <w:spacing w:val="-4"/>
                <w:sz w:val="24"/>
                <w:szCs w:val="24"/>
              </w:rPr>
              <w:t>l</w:t>
            </w:r>
            <w:r>
              <w:rPr>
                <w:b/>
                <w:sz w:val="24"/>
                <w:szCs w:val="24"/>
              </w:rPr>
              <w:t>y</w:t>
            </w:r>
            <w:r>
              <w:rPr>
                <w:b/>
                <w:spacing w:val="42"/>
                <w:sz w:val="24"/>
                <w:szCs w:val="24"/>
              </w:rPr>
              <w:t xml:space="preserve"> </w:t>
            </w:r>
            <w:r>
              <w:rPr>
                <w:b/>
                <w:spacing w:val="-3"/>
                <w:sz w:val="24"/>
                <w:szCs w:val="24"/>
              </w:rPr>
              <w:t>m</w:t>
            </w:r>
            <w:r>
              <w:rPr>
                <w:b/>
                <w:sz w:val="24"/>
                <w:szCs w:val="24"/>
              </w:rPr>
              <w:t>o</w:t>
            </w:r>
            <w:r>
              <w:rPr>
                <w:b/>
                <w:spacing w:val="-6"/>
                <w:sz w:val="24"/>
                <w:szCs w:val="24"/>
              </w:rPr>
              <w:t>r</w:t>
            </w:r>
            <w:r>
              <w:rPr>
                <w:b/>
                <w:sz w:val="24"/>
                <w:szCs w:val="24"/>
              </w:rPr>
              <w:t>e</w:t>
            </w:r>
            <w:r>
              <w:rPr>
                <w:b/>
                <w:spacing w:val="44"/>
                <w:sz w:val="24"/>
                <w:szCs w:val="24"/>
              </w:rPr>
              <w:t xml:space="preserve"> </w:t>
            </w:r>
            <w:r>
              <w:rPr>
                <w:b/>
                <w:spacing w:val="-6"/>
                <w:sz w:val="24"/>
                <w:szCs w:val="24"/>
              </w:rPr>
              <w:t>r</w:t>
            </w:r>
            <w:r>
              <w:rPr>
                <w:b/>
                <w:spacing w:val="-1"/>
                <w:sz w:val="24"/>
                <w:szCs w:val="24"/>
              </w:rPr>
              <w:t>ece</w:t>
            </w:r>
            <w:r>
              <w:rPr>
                <w:b/>
                <w:spacing w:val="1"/>
                <w:sz w:val="24"/>
                <w:szCs w:val="24"/>
              </w:rPr>
              <w:t>n</w:t>
            </w:r>
            <w:r>
              <w:rPr>
                <w:b/>
                <w:sz w:val="24"/>
                <w:szCs w:val="24"/>
              </w:rPr>
              <w:t>t</w:t>
            </w:r>
            <w:r>
              <w:rPr>
                <w:b/>
                <w:spacing w:val="42"/>
                <w:sz w:val="24"/>
                <w:szCs w:val="24"/>
              </w:rPr>
              <w:t xml:space="preserve"> </w:t>
            </w:r>
            <w:r>
              <w:rPr>
                <w:b/>
                <w:spacing w:val="1"/>
                <w:sz w:val="24"/>
                <w:szCs w:val="24"/>
              </w:rPr>
              <w:t>(</w:t>
            </w:r>
            <w:r>
              <w:rPr>
                <w:b/>
                <w:spacing w:val="-4"/>
                <w:sz w:val="24"/>
                <w:szCs w:val="24"/>
              </w:rPr>
              <w:t>l</w:t>
            </w:r>
            <w:r>
              <w:rPr>
                <w:b/>
                <w:sz w:val="24"/>
                <w:szCs w:val="24"/>
              </w:rPr>
              <w:t>a</w:t>
            </w:r>
            <w:r>
              <w:rPr>
                <w:b/>
                <w:spacing w:val="-2"/>
                <w:sz w:val="24"/>
                <w:szCs w:val="24"/>
              </w:rPr>
              <w:t>s</w:t>
            </w:r>
            <w:r>
              <w:rPr>
                <w:b/>
                <w:sz w:val="24"/>
                <w:szCs w:val="24"/>
              </w:rPr>
              <w:t>t</w:t>
            </w:r>
            <w:r>
              <w:rPr>
                <w:b/>
                <w:spacing w:val="42"/>
                <w:sz w:val="24"/>
                <w:szCs w:val="24"/>
              </w:rPr>
              <w:t xml:space="preserve"> </w:t>
            </w:r>
            <w:r>
              <w:rPr>
                <w:b/>
                <w:spacing w:val="2"/>
                <w:sz w:val="24"/>
                <w:szCs w:val="24"/>
              </w:rPr>
              <w:t>5</w:t>
            </w:r>
            <w:r>
              <w:rPr>
                <w:b/>
                <w:sz w:val="24"/>
                <w:szCs w:val="24"/>
              </w:rPr>
              <w:t>–7</w:t>
            </w:r>
            <w:r>
              <w:rPr>
                <w:b/>
                <w:spacing w:val="41"/>
                <w:sz w:val="24"/>
                <w:szCs w:val="24"/>
              </w:rPr>
              <w:t xml:space="preserve"> </w:t>
            </w:r>
            <w:r>
              <w:rPr>
                <w:b/>
                <w:spacing w:val="-5"/>
                <w:sz w:val="24"/>
                <w:szCs w:val="24"/>
              </w:rPr>
              <w:t>y</w:t>
            </w:r>
            <w:r>
              <w:rPr>
                <w:b/>
                <w:spacing w:val="-1"/>
                <w:sz w:val="24"/>
                <w:szCs w:val="24"/>
              </w:rPr>
              <w:t>e</w:t>
            </w:r>
            <w:r>
              <w:rPr>
                <w:b/>
                <w:sz w:val="24"/>
                <w:szCs w:val="24"/>
              </w:rPr>
              <w:t>a</w:t>
            </w:r>
            <w:r>
              <w:rPr>
                <w:b/>
                <w:spacing w:val="-1"/>
                <w:sz w:val="24"/>
                <w:szCs w:val="24"/>
              </w:rPr>
              <w:t>r</w:t>
            </w:r>
            <w:r>
              <w:rPr>
                <w:b/>
                <w:spacing w:val="-2"/>
                <w:sz w:val="24"/>
                <w:szCs w:val="24"/>
              </w:rPr>
              <w:t>s</w:t>
            </w:r>
            <w:r>
              <w:rPr>
                <w:b/>
                <w:sz w:val="24"/>
                <w:szCs w:val="24"/>
              </w:rPr>
              <w:t>)</w:t>
            </w:r>
            <w:r>
              <w:rPr>
                <w:b/>
                <w:spacing w:val="42"/>
                <w:sz w:val="24"/>
                <w:szCs w:val="24"/>
              </w:rPr>
              <w:t xml:space="preserve"> </w:t>
            </w:r>
            <w:proofErr w:type="spellStart"/>
            <w:r>
              <w:rPr>
                <w:b/>
                <w:spacing w:val="1"/>
                <w:sz w:val="24"/>
                <w:szCs w:val="24"/>
              </w:rPr>
              <w:t>h</w:t>
            </w:r>
            <w:r>
              <w:rPr>
                <w:b/>
                <w:sz w:val="24"/>
                <w:szCs w:val="24"/>
              </w:rPr>
              <w:t>y</w:t>
            </w:r>
            <w:r>
              <w:rPr>
                <w:b/>
                <w:spacing w:val="1"/>
                <w:sz w:val="24"/>
                <w:szCs w:val="24"/>
              </w:rPr>
              <w:t>d</w:t>
            </w:r>
            <w:r>
              <w:rPr>
                <w:b/>
                <w:spacing w:val="-6"/>
                <w:sz w:val="24"/>
                <w:szCs w:val="24"/>
              </w:rPr>
              <w:t>r</w:t>
            </w:r>
            <w:r>
              <w:rPr>
                <w:b/>
                <w:sz w:val="24"/>
                <w:szCs w:val="24"/>
              </w:rPr>
              <w:t>og</w:t>
            </w:r>
            <w:r>
              <w:rPr>
                <w:b/>
                <w:spacing w:val="-1"/>
                <w:sz w:val="24"/>
                <w:szCs w:val="24"/>
              </w:rPr>
              <w:t>e</w:t>
            </w:r>
            <w:r>
              <w:rPr>
                <w:b/>
                <w:sz w:val="24"/>
                <w:szCs w:val="24"/>
              </w:rPr>
              <w:t>o</w:t>
            </w:r>
            <w:r>
              <w:rPr>
                <w:b/>
                <w:spacing w:val="1"/>
                <w:sz w:val="24"/>
                <w:szCs w:val="24"/>
              </w:rPr>
              <w:t>ph</w:t>
            </w:r>
            <w:r>
              <w:rPr>
                <w:b/>
                <w:sz w:val="24"/>
                <w:szCs w:val="24"/>
              </w:rPr>
              <w:t>y</w:t>
            </w:r>
            <w:r>
              <w:rPr>
                <w:b/>
                <w:spacing w:val="-2"/>
                <w:sz w:val="24"/>
                <w:szCs w:val="24"/>
              </w:rPr>
              <w:t>s</w:t>
            </w:r>
            <w:r>
              <w:rPr>
                <w:b/>
                <w:sz w:val="24"/>
                <w:szCs w:val="24"/>
              </w:rPr>
              <w:t>ic</w:t>
            </w:r>
            <w:r>
              <w:rPr>
                <w:b/>
                <w:spacing w:val="4"/>
                <w:sz w:val="24"/>
                <w:szCs w:val="24"/>
              </w:rPr>
              <w:t>a</w:t>
            </w:r>
            <w:r>
              <w:rPr>
                <w:b/>
                <w:sz w:val="24"/>
                <w:szCs w:val="24"/>
              </w:rPr>
              <w:t>l</w:t>
            </w:r>
            <w:proofErr w:type="spellEnd"/>
            <w:r>
              <w:rPr>
                <w:b/>
                <w:spacing w:val="36"/>
                <w:sz w:val="24"/>
                <w:szCs w:val="24"/>
              </w:rPr>
              <w:t xml:space="preserve"> </w:t>
            </w:r>
            <w:r>
              <w:rPr>
                <w:b/>
                <w:sz w:val="24"/>
                <w:szCs w:val="24"/>
              </w:rPr>
              <w:t>a</w:t>
            </w:r>
            <w:r>
              <w:rPr>
                <w:b/>
                <w:spacing w:val="1"/>
                <w:sz w:val="24"/>
                <w:szCs w:val="24"/>
              </w:rPr>
              <w:t>n</w:t>
            </w:r>
            <w:r>
              <w:rPr>
                <w:b/>
                <w:sz w:val="24"/>
                <w:szCs w:val="24"/>
              </w:rPr>
              <w:t>d</w:t>
            </w:r>
            <w:r>
              <w:rPr>
                <w:b/>
                <w:spacing w:val="41"/>
                <w:sz w:val="24"/>
                <w:szCs w:val="24"/>
              </w:rPr>
              <w:t xml:space="preserve"> </w:t>
            </w:r>
            <w:r>
              <w:rPr>
                <w:b/>
                <w:sz w:val="24"/>
                <w:szCs w:val="24"/>
              </w:rPr>
              <w:t>g</w:t>
            </w:r>
            <w:r>
              <w:rPr>
                <w:b/>
                <w:spacing w:val="-6"/>
                <w:sz w:val="24"/>
                <w:szCs w:val="24"/>
              </w:rPr>
              <w:t>r</w:t>
            </w:r>
            <w:r>
              <w:rPr>
                <w:b/>
                <w:sz w:val="24"/>
                <w:szCs w:val="24"/>
              </w:rPr>
              <w:t>o</w:t>
            </w:r>
            <w:r>
              <w:rPr>
                <w:b/>
                <w:spacing w:val="1"/>
                <w:sz w:val="24"/>
                <w:szCs w:val="24"/>
              </w:rPr>
              <w:t>und</w:t>
            </w:r>
            <w:r>
              <w:rPr>
                <w:b/>
                <w:sz w:val="24"/>
                <w:szCs w:val="24"/>
              </w:rPr>
              <w:t>wa</w:t>
            </w:r>
            <w:r>
              <w:rPr>
                <w:b/>
                <w:spacing w:val="1"/>
                <w:sz w:val="24"/>
                <w:szCs w:val="24"/>
              </w:rPr>
              <w:t>t</w:t>
            </w:r>
            <w:r>
              <w:rPr>
                <w:b/>
                <w:spacing w:val="-1"/>
                <w:sz w:val="24"/>
                <w:szCs w:val="24"/>
              </w:rPr>
              <w:t>e</w:t>
            </w:r>
            <w:r>
              <w:rPr>
                <w:b/>
                <w:sz w:val="24"/>
                <w:szCs w:val="24"/>
              </w:rPr>
              <w:t>r v</w:t>
            </w:r>
            <w:r>
              <w:rPr>
                <w:b/>
                <w:spacing w:val="1"/>
                <w:sz w:val="24"/>
                <w:szCs w:val="24"/>
              </w:rPr>
              <w:t>u</w:t>
            </w:r>
            <w:r>
              <w:rPr>
                <w:b/>
                <w:spacing w:val="-4"/>
                <w:sz w:val="24"/>
                <w:szCs w:val="24"/>
              </w:rPr>
              <w:t>l</w:t>
            </w:r>
            <w:r>
              <w:rPr>
                <w:b/>
                <w:spacing w:val="1"/>
                <w:sz w:val="24"/>
                <w:szCs w:val="24"/>
              </w:rPr>
              <w:t>n</w:t>
            </w:r>
            <w:r>
              <w:rPr>
                <w:b/>
                <w:spacing w:val="4"/>
                <w:sz w:val="24"/>
                <w:szCs w:val="24"/>
              </w:rPr>
              <w:t>e</w:t>
            </w:r>
            <w:r>
              <w:rPr>
                <w:b/>
                <w:spacing w:val="-6"/>
                <w:sz w:val="24"/>
                <w:szCs w:val="24"/>
              </w:rPr>
              <w:t>r</w:t>
            </w:r>
            <w:r>
              <w:rPr>
                <w:b/>
                <w:sz w:val="24"/>
                <w:szCs w:val="24"/>
              </w:rPr>
              <w:t>a</w:t>
            </w:r>
            <w:r>
              <w:rPr>
                <w:b/>
                <w:spacing w:val="1"/>
                <w:sz w:val="24"/>
                <w:szCs w:val="24"/>
              </w:rPr>
              <w:t>b</w:t>
            </w:r>
            <w:r>
              <w:rPr>
                <w:b/>
                <w:sz w:val="24"/>
                <w:szCs w:val="24"/>
              </w:rPr>
              <w:t>i</w:t>
            </w:r>
            <w:r>
              <w:rPr>
                <w:b/>
                <w:spacing w:val="-4"/>
                <w:sz w:val="24"/>
                <w:szCs w:val="24"/>
              </w:rPr>
              <w:t>l</w:t>
            </w:r>
            <w:r>
              <w:rPr>
                <w:b/>
                <w:sz w:val="24"/>
                <w:szCs w:val="24"/>
              </w:rPr>
              <w:t>i</w:t>
            </w:r>
            <w:r>
              <w:rPr>
                <w:b/>
                <w:spacing w:val="2"/>
                <w:sz w:val="24"/>
                <w:szCs w:val="24"/>
              </w:rPr>
              <w:t>t</w:t>
            </w:r>
            <w:r>
              <w:rPr>
                <w:b/>
                <w:sz w:val="24"/>
                <w:szCs w:val="24"/>
              </w:rPr>
              <w:t>y</w:t>
            </w:r>
            <w:r>
              <w:rPr>
                <w:b/>
                <w:spacing w:val="2"/>
                <w:sz w:val="24"/>
                <w:szCs w:val="24"/>
              </w:rPr>
              <w:t xml:space="preserve"> </w:t>
            </w:r>
            <w:r>
              <w:rPr>
                <w:b/>
                <w:spacing w:val="-2"/>
                <w:sz w:val="24"/>
                <w:szCs w:val="24"/>
              </w:rPr>
              <w:t>s</w:t>
            </w:r>
            <w:r>
              <w:rPr>
                <w:b/>
                <w:spacing w:val="1"/>
                <w:sz w:val="24"/>
                <w:szCs w:val="24"/>
              </w:rPr>
              <w:t>tud</w:t>
            </w:r>
            <w:r>
              <w:rPr>
                <w:b/>
                <w:sz w:val="24"/>
                <w:szCs w:val="24"/>
              </w:rPr>
              <w:t xml:space="preserve">ies is </w:t>
            </w:r>
            <w:r>
              <w:rPr>
                <w:b/>
                <w:spacing w:val="-6"/>
                <w:sz w:val="24"/>
                <w:szCs w:val="24"/>
              </w:rPr>
              <w:t>r</w:t>
            </w:r>
            <w:r>
              <w:rPr>
                <w:b/>
                <w:spacing w:val="4"/>
                <w:sz w:val="24"/>
                <w:szCs w:val="24"/>
              </w:rPr>
              <w:t>e</w:t>
            </w:r>
            <w:r>
              <w:rPr>
                <w:b/>
                <w:spacing w:val="-1"/>
                <w:sz w:val="24"/>
                <w:szCs w:val="24"/>
              </w:rPr>
              <w:t>c</w:t>
            </w:r>
            <w:r>
              <w:rPr>
                <w:b/>
                <w:sz w:val="24"/>
                <w:szCs w:val="24"/>
              </w:rPr>
              <w:t>o</w:t>
            </w:r>
            <w:r>
              <w:rPr>
                <w:b/>
                <w:spacing w:val="1"/>
                <w:sz w:val="24"/>
                <w:szCs w:val="24"/>
              </w:rPr>
              <w:t>m</w:t>
            </w:r>
            <w:r>
              <w:rPr>
                <w:b/>
                <w:spacing w:val="-3"/>
                <w:sz w:val="24"/>
                <w:szCs w:val="24"/>
              </w:rPr>
              <w:t>m</w:t>
            </w:r>
            <w:r>
              <w:rPr>
                <w:b/>
                <w:spacing w:val="-1"/>
                <w:sz w:val="24"/>
                <w:szCs w:val="24"/>
              </w:rPr>
              <w:t>e</w:t>
            </w:r>
            <w:r>
              <w:rPr>
                <w:b/>
                <w:spacing w:val="1"/>
                <w:sz w:val="24"/>
                <w:szCs w:val="24"/>
              </w:rPr>
              <w:t>nd</w:t>
            </w:r>
            <w:r>
              <w:rPr>
                <w:b/>
                <w:spacing w:val="-1"/>
                <w:sz w:val="24"/>
                <w:szCs w:val="24"/>
              </w:rPr>
              <w:t>e</w:t>
            </w:r>
            <w:r>
              <w:rPr>
                <w:b/>
                <w:sz w:val="24"/>
                <w:szCs w:val="24"/>
              </w:rPr>
              <w:t>d</w:t>
            </w:r>
            <w:r>
              <w:rPr>
                <w:b/>
                <w:spacing w:val="3"/>
                <w:sz w:val="24"/>
                <w:szCs w:val="24"/>
              </w:rPr>
              <w:t xml:space="preserve"> </w:t>
            </w:r>
            <w:r>
              <w:rPr>
                <w:b/>
                <w:spacing w:val="1"/>
                <w:sz w:val="24"/>
                <w:szCs w:val="24"/>
              </w:rPr>
              <w:t>t</w:t>
            </w:r>
            <w:r>
              <w:rPr>
                <w:b/>
                <w:sz w:val="24"/>
                <w:szCs w:val="24"/>
              </w:rPr>
              <w:t>o</w:t>
            </w:r>
            <w:r>
              <w:rPr>
                <w:b/>
                <w:spacing w:val="2"/>
                <w:sz w:val="24"/>
                <w:szCs w:val="24"/>
              </w:rPr>
              <w:t xml:space="preserve"> </w:t>
            </w:r>
            <w:r>
              <w:rPr>
                <w:b/>
                <w:sz w:val="24"/>
                <w:szCs w:val="24"/>
              </w:rPr>
              <w:t>i</w:t>
            </w:r>
            <w:r>
              <w:rPr>
                <w:b/>
                <w:spacing w:val="-3"/>
                <w:sz w:val="24"/>
                <w:szCs w:val="24"/>
              </w:rPr>
              <w:t>m</w:t>
            </w:r>
            <w:r>
              <w:rPr>
                <w:b/>
                <w:spacing w:val="1"/>
                <w:sz w:val="24"/>
                <w:szCs w:val="24"/>
              </w:rPr>
              <w:t>p</w:t>
            </w:r>
            <w:r>
              <w:rPr>
                <w:b/>
                <w:spacing w:val="-6"/>
                <w:sz w:val="24"/>
                <w:szCs w:val="24"/>
              </w:rPr>
              <w:t>r</w:t>
            </w:r>
            <w:r>
              <w:rPr>
                <w:b/>
                <w:sz w:val="24"/>
                <w:szCs w:val="24"/>
              </w:rPr>
              <w:t>o</w:t>
            </w:r>
            <w:r>
              <w:rPr>
                <w:b/>
                <w:spacing w:val="5"/>
                <w:sz w:val="24"/>
                <w:szCs w:val="24"/>
              </w:rPr>
              <w:t>v</w:t>
            </w:r>
            <w:r>
              <w:rPr>
                <w:b/>
                <w:sz w:val="24"/>
                <w:szCs w:val="24"/>
              </w:rPr>
              <w:t>e</w:t>
            </w:r>
            <w:r>
              <w:rPr>
                <w:b/>
                <w:spacing w:val="1"/>
                <w:sz w:val="24"/>
                <w:szCs w:val="24"/>
              </w:rPr>
              <w:t xml:space="preserve"> th</w:t>
            </w:r>
            <w:r>
              <w:rPr>
                <w:b/>
                <w:sz w:val="24"/>
                <w:szCs w:val="24"/>
              </w:rPr>
              <w:t>e</w:t>
            </w:r>
            <w:r>
              <w:rPr>
                <w:b/>
                <w:spacing w:val="1"/>
                <w:sz w:val="24"/>
                <w:szCs w:val="24"/>
              </w:rPr>
              <w:t xml:space="preserve"> </w:t>
            </w:r>
            <w:r>
              <w:rPr>
                <w:b/>
                <w:spacing w:val="-2"/>
                <w:sz w:val="24"/>
                <w:szCs w:val="24"/>
              </w:rPr>
              <w:t>s</w:t>
            </w:r>
            <w:r>
              <w:rPr>
                <w:b/>
                <w:spacing w:val="-1"/>
                <w:sz w:val="24"/>
                <w:szCs w:val="24"/>
              </w:rPr>
              <w:t>c</w:t>
            </w:r>
            <w:r>
              <w:rPr>
                <w:b/>
                <w:sz w:val="24"/>
                <w:szCs w:val="24"/>
              </w:rPr>
              <w:t>ien</w:t>
            </w:r>
            <w:r>
              <w:rPr>
                <w:b/>
                <w:spacing w:val="2"/>
                <w:sz w:val="24"/>
                <w:szCs w:val="24"/>
              </w:rPr>
              <w:t>t</w:t>
            </w:r>
            <w:r>
              <w:rPr>
                <w:b/>
                <w:sz w:val="24"/>
                <w:szCs w:val="24"/>
              </w:rPr>
              <w:t>i</w:t>
            </w:r>
            <w:r>
              <w:rPr>
                <w:b/>
                <w:spacing w:val="-3"/>
                <w:sz w:val="24"/>
                <w:szCs w:val="24"/>
              </w:rPr>
              <w:t>f</w:t>
            </w:r>
            <w:r>
              <w:rPr>
                <w:b/>
                <w:sz w:val="24"/>
                <w:szCs w:val="24"/>
              </w:rPr>
              <w:t>ic</w:t>
            </w:r>
            <w:r>
              <w:rPr>
                <w:b/>
                <w:spacing w:val="2"/>
                <w:sz w:val="24"/>
                <w:szCs w:val="24"/>
              </w:rPr>
              <w:t xml:space="preserve"> </w:t>
            </w:r>
            <w:r>
              <w:rPr>
                <w:b/>
                <w:spacing w:val="-6"/>
                <w:sz w:val="24"/>
                <w:szCs w:val="24"/>
              </w:rPr>
              <w:t>r</w:t>
            </w:r>
            <w:r>
              <w:rPr>
                <w:b/>
                <w:spacing w:val="-1"/>
                <w:sz w:val="24"/>
                <w:szCs w:val="24"/>
              </w:rPr>
              <w:t>e</w:t>
            </w:r>
            <w:r>
              <w:rPr>
                <w:b/>
                <w:sz w:val="24"/>
                <w:szCs w:val="24"/>
              </w:rPr>
              <w:t>levanc</w:t>
            </w:r>
            <w:r>
              <w:rPr>
                <w:b/>
                <w:spacing w:val="-1"/>
                <w:sz w:val="24"/>
                <w:szCs w:val="24"/>
              </w:rPr>
              <w:t>e</w:t>
            </w:r>
            <w:r>
              <w:rPr>
                <w:b/>
                <w:sz w:val="24"/>
                <w:szCs w:val="24"/>
              </w:rPr>
              <w:t>.</w:t>
            </w:r>
          </w:p>
        </w:tc>
        <w:tc>
          <w:tcPr>
            <w:tcW w:w="6443" w:type="dxa"/>
            <w:tcBorders>
              <w:top w:val="single" w:sz="5" w:space="0" w:color="000000"/>
              <w:left w:val="single" w:sz="5" w:space="0" w:color="000000"/>
              <w:bottom w:val="single" w:sz="5" w:space="0" w:color="000000"/>
              <w:right w:val="single" w:sz="5" w:space="0" w:color="000000"/>
            </w:tcBorders>
          </w:tcPr>
          <w:p w:rsidR="005A4574" w:rsidRDefault="005A4574"/>
        </w:tc>
      </w:tr>
    </w:tbl>
    <w:p w:rsidR="005A4574" w:rsidRDefault="005A4574">
      <w:pPr>
        <w:sectPr w:rsidR="005A4574">
          <w:pgSz w:w="23820" w:h="16840" w:orient="landscape"/>
          <w:pgMar w:top="1540" w:right="1220" w:bottom="280" w:left="1220" w:header="1304" w:footer="681" w:gutter="0"/>
          <w:cols w:space="720"/>
        </w:sectPr>
      </w:pPr>
    </w:p>
    <w:p w:rsidR="005A4574" w:rsidRDefault="005A4574">
      <w:pPr>
        <w:spacing w:before="5" w:line="280" w:lineRule="exact"/>
        <w:rPr>
          <w:sz w:val="28"/>
          <w:szCs w:val="28"/>
        </w:rPr>
      </w:pPr>
    </w:p>
    <w:tbl>
      <w:tblPr>
        <w:tblW w:w="0" w:type="auto"/>
        <w:tblInd w:w="104" w:type="dxa"/>
        <w:tblLayout w:type="fixed"/>
        <w:tblCellMar>
          <w:left w:w="0" w:type="dxa"/>
          <w:right w:w="0" w:type="dxa"/>
        </w:tblCellMar>
        <w:tblLook w:val="01E0" w:firstRow="1" w:lastRow="1" w:firstColumn="1" w:lastColumn="1" w:noHBand="0" w:noVBand="0"/>
      </w:tblPr>
      <w:tblGrid>
        <w:gridCol w:w="5353"/>
        <w:gridCol w:w="9362"/>
        <w:gridCol w:w="6443"/>
      </w:tblGrid>
      <w:tr w:rsidR="005A4574">
        <w:trPr>
          <w:trHeight w:hRule="exact" w:val="1114"/>
        </w:trPr>
        <w:tc>
          <w:tcPr>
            <w:tcW w:w="5353" w:type="dxa"/>
            <w:tcBorders>
              <w:top w:val="single" w:sz="5" w:space="0" w:color="000000"/>
              <w:left w:val="single" w:sz="5" w:space="0" w:color="000000"/>
              <w:bottom w:val="single" w:sz="5" w:space="0" w:color="000000"/>
              <w:right w:val="single" w:sz="5" w:space="0" w:color="000000"/>
            </w:tcBorders>
          </w:tcPr>
          <w:p w:rsidR="005A4574" w:rsidRDefault="009507E8">
            <w:pPr>
              <w:spacing w:before="2" w:line="220" w:lineRule="exact"/>
              <w:ind w:left="465" w:right="358"/>
            </w:pPr>
            <w:r>
              <w:rPr>
                <w:b/>
                <w:spacing w:val="-2"/>
              </w:rPr>
              <w:t>I</w:t>
            </w:r>
            <w:r>
              <w:rPr>
                <w:b/>
              </w:rPr>
              <w:t>s</w:t>
            </w:r>
            <w:r>
              <w:rPr>
                <w:b/>
                <w:spacing w:val="1"/>
              </w:rPr>
              <w:t xml:space="preserve"> </w:t>
            </w:r>
            <w:r>
              <w:rPr>
                <w:b/>
              </w:rPr>
              <w:t>t</w:t>
            </w:r>
            <w:r>
              <w:rPr>
                <w:b/>
                <w:spacing w:val="-2"/>
              </w:rPr>
              <w:t>h</w:t>
            </w:r>
            <w:r>
              <w:rPr>
                <w:b/>
              </w:rPr>
              <w:t>e</w:t>
            </w:r>
            <w:r>
              <w:rPr>
                <w:b/>
                <w:spacing w:val="1"/>
              </w:rPr>
              <w:t xml:space="preserve"> l</w:t>
            </w:r>
            <w:r>
              <w:rPr>
                <w:b/>
              </w:rPr>
              <w:t>a</w:t>
            </w:r>
            <w:r>
              <w:rPr>
                <w:b/>
                <w:spacing w:val="-2"/>
              </w:rPr>
              <w:t>n</w:t>
            </w:r>
            <w:r>
              <w:rPr>
                <w:b/>
              </w:rPr>
              <w:t>g</w:t>
            </w:r>
            <w:r>
              <w:rPr>
                <w:b/>
                <w:spacing w:val="-6"/>
              </w:rPr>
              <w:t>u</w:t>
            </w:r>
            <w:r>
              <w:rPr>
                <w:b/>
              </w:rPr>
              <w:t>ag</w:t>
            </w:r>
            <w:r>
              <w:rPr>
                <w:b/>
                <w:spacing w:val="1"/>
              </w:rPr>
              <w:t>e/</w:t>
            </w:r>
            <w:r>
              <w:rPr>
                <w:b/>
              </w:rPr>
              <w:t>E</w:t>
            </w:r>
            <w:r>
              <w:rPr>
                <w:b/>
                <w:spacing w:val="-2"/>
              </w:rPr>
              <w:t>n</w:t>
            </w:r>
            <w:r>
              <w:rPr>
                <w:b/>
                <w:spacing w:val="-5"/>
              </w:rPr>
              <w:t>g</w:t>
            </w:r>
            <w:r>
              <w:rPr>
                <w:b/>
                <w:spacing w:val="1"/>
              </w:rPr>
              <w:t>li</w:t>
            </w:r>
            <w:r>
              <w:rPr>
                <w:b/>
                <w:spacing w:val="-2"/>
              </w:rPr>
              <w:t>s</w:t>
            </w:r>
            <w:r>
              <w:rPr>
                <w:b/>
              </w:rPr>
              <w:t>h</w:t>
            </w:r>
            <w:r>
              <w:rPr>
                <w:b/>
                <w:spacing w:val="3"/>
              </w:rPr>
              <w:t xml:space="preserve"> </w:t>
            </w:r>
            <w:r>
              <w:rPr>
                <w:b/>
                <w:spacing w:val="-2"/>
              </w:rPr>
              <w:t>q</w:t>
            </w:r>
            <w:r>
              <w:rPr>
                <w:b/>
                <w:spacing w:val="-6"/>
              </w:rPr>
              <w:t>u</w:t>
            </w:r>
            <w:r>
              <w:rPr>
                <w:b/>
              </w:rPr>
              <w:t>a</w:t>
            </w:r>
            <w:r>
              <w:rPr>
                <w:b/>
                <w:spacing w:val="1"/>
              </w:rPr>
              <w:t>li</w:t>
            </w:r>
            <w:r>
              <w:rPr>
                <w:b/>
              </w:rPr>
              <w:t>ty</w:t>
            </w:r>
            <w:r>
              <w:rPr>
                <w:b/>
                <w:spacing w:val="-1"/>
              </w:rPr>
              <w:t xml:space="preserve"> </w:t>
            </w:r>
            <w:r>
              <w:rPr>
                <w:b/>
                <w:spacing w:val="-5"/>
              </w:rPr>
              <w:t>o</w:t>
            </w:r>
            <w:r>
              <w:rPr>
                <w:b/>
              </w:rPr>
              <w:t>f</w:t>
            </w:r>
            <w:r>
              <w:rPr>
                <w:b/>
                <w:spacing w:val="3"/>
              </w:rPr>
              <w:t xml:space="preserve"> </w:t>
            </w:r>
            <w:r>
              <w:rPr>
                <w:b/>
              </w:rPr>
              <w:t>t</w:t>
            </w:r>
            <w:r>
              <w:rPr>
                <w:b/>
                <w:spacing w:val="-2"/>
              </w:rPr>
              <w:t>h</w:t>
            </w:r>
            <w:r>
              <w:rPr>
                <w:b/>
              </w:rPr>
              <w:t>e</w:t>
            </w:r>
            <w:r>
              <w:rPr>
                <w:b/>
                <w:spacing w:val="1"/>
              </w:rPr>
              <w:t xml:space="preserve"> </w:t>
            </w:r>
            <w:r>
              <w:rPr>
                <w:b/>
              </w:rPr>
              <w:t>a</w:t>
            </w:r>
            <w:r>
              <w:rPr>
                <w:b/>
                <w:spacing w:val="1"/>
              </w:rPr>
              <w:t>r</w:t>
            </w:r>
            <w:r>
              <w:rPr>
                <w:b/>
                <w:spacing w:val="-5"/>
              </w:rPr>
              <w:t>t</w:t>
            </w:r>
            <w:r>
              <w:rPr>
                <w:b/>
                <w:spacing w:val="1"/>
              </w:rPr>
              <w:t>i</w:t>
            </w:r>
            <w:r>
              <w:rPr>
                <w:b/>
                <w:spacing w:val="-3"/>
              </w:rPr>
              <w:t>c</w:t>
            </w:r>
            <w:r>
              <w:rPr>
                <w:b/>
                <w:spacing w:val="1"/>
              </w:rPr>
              <w:t>l</w:t>
            </w:r>
            <w:r>
              <w:rPr>
                <w:b/>
              </w:rPr>
              <w:t>e</w:t>
            </w:r>
            <w:r>
              <w:rPr>
                <w:b/>
                <w:spacing w:val="3"/>
              </w:rPr>
              <w:t xml:space="preserve"> </w:t>
            </w:r>
            <w:r>
              <w:rPr>
                <w:b/>
                <w:spacing w:val="-2"/>
              </w:rPr>
              <w:t>s</w:t>
            </w:r>
            <w:r>
              <w:rPr>
                <w:b/>
                <w:spacing w:val="-6"/>
              </w:rPr>
              <w:t>u</w:t>
            </w:r>
            <w:r>
              <w:rPr>
                <w:b/>
                <w:spacing w:val="1"/>
                <w:w w:val="101"/>
              </w:rPr>
              <w:t>i</w:t>
            </w:r>
            <w:r>
              <w:rPr>
                <w:b/>
              </w:rPr>
              <w:t>ta</w:t>
            </w:r>
            <w:r>
              <w:rPr>
                <w:b/>
                <w:spacing w:val="-2"/>
              </w:rPr>
              <w:t>b</w:t>
            </w:r>
            <w:r>
              <w:rPr>
                <w:b/>
                <w:spacing w:val="1"/>
                <w:w w:val="101"/>
              </w:rPr>
              <w:t>l</w:t>
            </w:r>
            <w:r>
              <w:rPr>
                <w:b/>
                <w:w w:val="101"/>
              </w:rPr>
              <w:t xml:space="preserve">e </w:t>
            </w:r>
            <w:r>
              <w:rPr>
                <w:b/>
              </w:rPr>
              <w:t>f</w:t>
            </w:r>
            <w:r>
              <w:rPr>
                <w:b/>
                <w:spacing w:val="-5"/>
              </w:rPr>
              <w:t>o</w:t>
            </w:r>
            <w:r>
              <w:rPr>
                <w:b/>
              </w:rPr>
              <w:t>r</w:t>
            </w:r>
            <w:r>
              <w:rPr>
                <w:b/>
                <w:spacing w:val="5"/>
              </w:rPr>
              <w:t xml:space="preserve"> </w:t>
            </w:r>
            <w:r>
              <w:rPr>
                <w:b/>
                <w:spacing w:val="-1"/>
              </w:rPr>
              <w:t>s</w:t>
            </w:r>
            <w:r>
              <w:rPr>
                <w:b/>
                <w:spacing w:val="1"/>
              </w:rPr>
              <w:t>c</w:t>
            </w:r>
            <w:r>
              <w:rPr>
                <w:b/>
                <w:spacing w:val="-2"/>
              </w:rPr>
              <w:t>h</w:t>
            </w:r>
            <w:r>
              <w:rPr>
                <w:b/>
                <w:spacing w:val="-5"/>
              </w:rPr>
              <w:t>o</w:t>
            </w:r>
            <w:r>
              <w:rPr>
                <w:b/>
                <w:spacing w:val="1"/>
              </w:rPr>
              <w:t>l</w:t>
            </w:r>
            <w:r>
              <w:rPr>
                <w:b/>
              </w:rPr>
              <w:t>a</w:t>
            </w:r>
            <w:r>
              <w:rPr>
                <w:b/>
                <w:spacing w:val="1"/>
              </w:rPr>
              <w:t>rl</w:t>
            </w:r>
            <w:r>
              <w:rPr>
                <w:b/>
              </w:rPr>
              <w:t xml:space="preserve">y </w:t>
            </w:r>
            <w:r>
              <w:rPr>
                <w:b/>
                <w:spacing w:val="1"/>
                <w:w w:val="101"/>
              </w:rPr>
              <w:t>c</w:t>
            </w:r>
            <w:r>
              <w:rPr>
                <w:b/>
                <w:spacing w:val="-5"/>
              </w:rPr>
              <w:t>om</w:t>
            </w:r>
            <w:r>
              <w:rPr>
                <w:b/>
              </w:rPr>
              <w:t>m</w:t>
            </w:r>
            <w:r>
              <w:rPr>
                <w:b/>
                <w:spacing w:val="-6"/>
              </w:rPr>
              <w:t>u</w:t>
            </w:r>
            <w:r>
              <w:rPr>
                <w:b/>
                <w:spacing w:val="-2"/>
              </w:rPr>
              <w:t>n</w:t>
            </w:r>
            <w:r>
              <w:rPr>
                <w:b/>
                <w:spacing w:val="1"/>
                <w:w w:val="101"/>
              </w:rPr>
              <w:t>ic</w:t>
            </w:r>
            <w:r>
              <w:rPr>
                <w:b/>
              </w:rPr>
              <w:t>at</w:t>
            </w:r>
            <w:r>
              <w:rPr>
                <w:b/>
                <w:spacing w:val="1"/>
              </w:rPr>
              <w:t>i</w:t>
            </w:r>
            <w:r>
              <w:rPr>
                <w:b/>
                <w:spacing w:val="-5"/>
              </w:rPr>
              <w:t>o</w:t>
            </w:r>
            <w:r>
              <w:rPr>
                <w:b/>
                <w:spacing w:val="-2"/>
              </w:rPr>
              <w:t>ns</w:t>
            </w:r>
            <w:r>
              <w:rPr>
                <w:b/>
              </w:rPr>
              <w:t>?</w:t>
            </w:r>
          </w:p>
        </w:tc>
        <w:tc>
          <w:tcPr>
            <w:tcW w:w="9362"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5" w:right="69"/>
              <w:rPr>
                <w:sz w:val="24"/>
                <w:szCs w:val="24"/>
              </w:rPr>
            </w:pPr>
            <w:r>
              <w:rPr>
                <w:b/>
                <w:sz w:val="24"/>
                <w:szCs w:val="24"/>
              </w:rPr>
              <w:t xml:space="preserve">No.  </w:t>
            </w:r>
            <w:r>
              <w:rPr>
                <w:b/>
                <w:spacing w:val="23"/>
                <w:sz w:val="24"/>
                <w:szCs w:val="24"/>
              </w:rPr>
              <w:t xml:space="preserve"> </w:t>
            </w:r>
            <w:r>
              <w:rPr>
                <w:b/>
                <w:spacing w:val="-2"/>
                <w:sz w:val="24"/>
                <w:szCs w:val="24"/>
              </w:rPr>
              <w:t>T</w:t>
            </w:r>
            <w:r>
              <w:rPr>
                <w:b/>
                <w:spacing w:val="1"/>
                <w:sz w:val="24"/>
                <w:szCs w:val="24"/>
              </w:rPr>
              <w:t>h</w:t>
            </w:r>
            <w:r>
              <w:rPr>
                <w:b/>
                <w:sz w:val="24"/>
                <w:szCs w:val="24"/>
              </w:rPr>
              <w:t xml:space="preserve">e  </w:t>
            </w:r>
            <w:r>
              <w:rPr>
                <w:b/>
                <w:spacing w:val="20"/>
                <w:sz w:val="24"/>
                <w:szCs w:val="24"/>
              </w:rPr>
              <w:t xml:space="preserve"> </w:t>
            </w:r>
            <w:r>
              <w:rPr>
                <w:b/>
                <w:spacing w:val="-3"/>
                <w:sz w:val="24"/>
                <w:szCs w:val="24"/>
              </w:rPr>
              <w:t>m</w:t>
            </w:r>
            <w:r>
              <w:rPr>
                <w:b/>
                <w:sz w:val="24"/>
                <w:szCs w:val="24"/>
              </w:rPr>
              <w:t>a</w:t>
            </w:r>
            <w:r>
              <w:rPr>
                <w:b/>
                <w:spacing w:val="1"/>
                <w:sz w:val="24"/>
                <w:szCs w:val="24"/>
              </w:rPr>
              <w:t>nu</w:t>
            </w:r>
            <w:r>
              <w:rPr>
                <w:b/>
                <w:spacing w:val="-2"/>
                <w:sz w:val="24"/>
                <w:szCs w:val="24"/>
              </w:rPr>
              <w:t>s</w:t>
            </w:r>
            <w:r>
              <w:rPr>
                <w:b/>
                <w:spacing w:val="-1"/>
                <w:sz w:val="24"/>
                <w:szCs w:val="24"/>
              </w:rPr>
              <w:t>c</w:t>
            </w:r>
            <w:r>
              <w:rPr>
                <w:b/>
                <w:spacing w:val="-6"/>
                <w:sz w:val="24"/>
                <w:szCs w:val="24"/>
              </w:rPr>
              <w:t>r</w:t>
            </w:r>
            <w:r>
              <w:rPr>
                <w:b/>
                <w:sz w:val="24"/>
                <w:szCs w:val="24"/>
              </w:rPr>
              <w:t>i</w:t>
            </w:r>
            <w:r>
              <w:rPr>
                <w:b/>
                <w:spacing w:val="1"/>
                <w:sz w:val="24"/>
                <w:szCs w:val="24"/>
              </w:rPr>
              <w:t>p</w:t>
            </w:r>
            <w:r>
              <w:rPr>
                <w:b/>
                <w:sz w:val="24"/>
                <w:szCs w:val="24"/>
              </w:rPr>
              <w:t xml:space="preserve">t  </w:t>
            </w:r>
            <w:r>
              <w:rPr>
                <w:b/>
                <w:spacing w:val="23"/>
                <w:sz w:val="24"/>
                <w:szCs w:val="24"/>
              </w:rPr>
              <w:t xml:space="preserve"> </w:t>
            </w:r>
            <w:r>
              <w:rPr>
                <w:b/>
                <w:spacing w:val="-1"/>
                <w:sz w:val="24"/>
                <w:szCs w:val="24"/>
              </w:rPr>
              <w:t>c</w:t>
            </w:r>
            <w:r>
              <w:rPr>
                <w:b/>
                <w:sz w:val="24"/>
                <w:szCs w:val="24"/>
              </w:rPr>
              <w:t>o</w:t>
            </w:r>
            <w:r>
              <w:rPr>
                <w:b/>
                <w:spacing w:val="1"/>
                <w:sz w:val="24"/>
                <w:szCs w:val="24"/>
              </w:rPr>
              <w:t>nt</w:t>
            </w:r>
            <w:r>
              <w:rPr>
                <w:b/>
                <w:sz w:val="24"/>
                <w:szCs w:val="24"/>
              </w:rPr>
              <w:t>ai</w:t>
            </w:r>
            <w:r>
              <w:rPr>
                <w:b/>
                <w:spacing w:val="1"/>
                <w:sz w:val="24"/>
                <w:szCs w:val="24"/>
              </w:rPr>
              <w:t>n</w:t>
            </w:r>
            <w:r>
              <w:rPr>
                <w:b/>
                <w:sz w:val="24"/>
                <w:szCs w:val="24"/>
              </w:rPr>
              <w:t xml:space="preserve">s  </w:t>
            </w:r>
            <w:r>
              <w:rPr>
                <w:b/>
                <w:spacing w:val="14"/>
                <w:sz w:val="24"/>
                <w:szCs w:val="24"/>
              </w:rPr>
              <w:t xml:space="preserve"> </w:t>
            </w:r>
            <w:r>
              <w:rPr>
                <w:b/>
                <w:spacing w:val="1"/>
                <w:sz w:val="24"/>
                <w:szCs w:val="24"/>
              </w:rPr>
              <w:t>nu</w:t>
            </w:r>
            <w:r>
              <w:rPr>
                <w:b/>
                <w:spacing w:val="-3"/>
                <w:sz w:val="24"/>
                <w:szCs w:val="24"/>
              </w:rPr>
              <w:t>m</w:t>
            </w:r>
            <w:r>
              <w:rPr>
                <w:b/>
                <w:spacing w:val="-1"/>
                <w:sz w:val="24"/>
                <w:szCs w:val="24"/>
              </w:rPr>
              <w:t>e</w:t>
            </w:r>
            <w:r>
              <w:rPr>
                <w:b/>
                <w:spacing w:val="-6"/>
                <w:sz w:val="24"/>
                <w:szCs w:val="24"/>
              </w:rPr>
              <w:t>r</w:t>
            </w:r>
            <w:r>
              <w:rPr>
                <w:b/>
                <w:sz w:val="24"/>
                <w:szCs w:val="24"/>
              </w:rPr>
              <w:t>o</w:t>
            </w:r>
            <w:r>
              <w:rPr>
                <w:b/>
                <w:spacing w:val="1"/>
                <w:sz w:val="24"/>
                <w:szCs w:val="24"/>
              </w:rPr>
              <w:t>u</w:t>
            </w:r>
            <w:r>
              <w:rPr>
                <w:b/>
                <w:sz w:val="24"/>
                <w:szCs w:val="24"/>
              </w:rPr>
              <w:t xml:space="preserve">s  </w:t>
            </w:r>
            <w:r>
              <w:rPr>
                <w:b/>
                <w:spacing w:val="24"/>
                <w:sz w:val="24"/>
                <w:szCs w:val="24"/>
              </w:rPr>
              <w:t xml:space="preserve"> </w:t>
            </w:r>
            <w:r>
              <w:rPr>
                <w:b/>
                <w:sz w:val="24"/>
                <w:szCs w:val="24"/>
              </w:rPr>
              <w:t>g</w:t>
            </w:r>
            <w:r>
              <w:rPr>
                <w:b/>
                <w:spacing w:val="-6"/>
                <w:sz w:val="24"/>
                <w:szCs w:val="24"/>
              </w:rPr>
              <w:t>r</w:t>
            </w:r>
            <w:r>
              <w:rPr>
                <w:b/>
                <w:spacing w:val="5"/>
                <w:sz w:val="24"/>
                <w:szCs w:val="24"/>
              </w:rPr>
              <w:t>a</w:t>
            </w:r>
            <w:r>
              <w:rPr>
                <w:b/>
                <w:spacing w:val="-3"/>
                <w:sz w:val="24"/>
                <w:szCs w:val="24"/>
              </w:rPr>
              <w:t>mm</w:t>
            </w:r>
            <w:r>
              <w:rPr>
                <w:b/>
                <w:sz w:val="24"/>
                <w:szCs w:val="24"/>
              </w:rPr>
              <w:t>a</w:t>
            </w:r>
            <w:r>
              <w:rPr>
                <w:b/>
                <w:spacing w:val="1"/>
                <w:sz w:val="24"/>
                <w:szCs w:val="24"/>
              </w:rPr>
              <w:t>t</w:t>
            </w:r>
            <w:r>
              <w:rPr>
                <w:b/>
                <w:sz w:val="24"/>
                <w:szCs w:val="24"/>
              </w:rPr>
              <w:t>ic</w:t>
            </w:r>
            <w:r>
              <w:rPr>
                <w:b/>
                <w:spacing w:val="4"/>
                <w:sz w:val="24"/>
                <w:szCs w:val="24"/>
              </w:rPr>
              <w:t>a</w:t>
            </w:r>
            <w:r>
              <w:rPr>
                <w:b/>
                <w:sz w:val="24"/>
                <w:szCs w:val="24"/>
              </w:rPr>
              <w:t xml:space="preserve">l  </w:t>
            </w:r>
            <w:r>
              <w:rPr>
                <w:b/>
                <w:spacing w:val="17"/>
                <w:sz w:val="24"/>
                <w:szCs w:val="24"/>
              </w:rPr>
              <w:t xml:space="preserve"> </w:t>
            </w:r>
            <w:proofErr w:type="gramStart"/>
            <w:r>
              <w:rPr>
                <w:b/>
                <w:spacing w:val="4"/>
                <w:sz w:val="24"/>
                <w:szCs w:val="24"/>
              </w:rPr>
              <w:t>e</w:t>
            </w:r>
            <w:r>
              <w:rPr>
                <w:b/>
                <w:spacing w:val="-1"/>
                <w:sz w:val="24"/>
                <w:szCs w:val="24"/>
              </w:rPr>
              <w:t>r</w:t>
            </w:r>
            <w:r>
              <w:rPr>
                <w:b/>
                <w:spacing w:val="-6"/>
                <w:sz w:val="24"/>
                <w:szCs w:val="24"/>
              </w:rPr>
              <w:t>r</w:t>
            </w:r>
            <w:r>
              <w:rPr>
                <w:b/>
                <w:spacing w:val="5"/>
                <w:sz w:val="24"/>
                <w:szCs w:val="24"/>
              </w:rPr>
              <w:t>o</w:t>
            </w:r>
            <w:r>
              <w:rPr>
                <w:b/>
                <w:spacing w:val="-1"/>
                <w:sz w:val="24"/>
                <w:szCs w:val="24"/>
              </w:rPr>
              <w:t>r</w:t>
            </w:r>
            <w:r>
              <w:rPr>
                <w:b/>
                <w:spacing w:val="-2"/>
                <w:sz w:val="24"/>
                <w:szCs w:val="24"/>
              </w:rPr>
              <w:t>s</w:t>
            </w:r>
            <w:r>
              <w:rPr>
                <w:b/>
                <w:sz w:val="24"/>
                <w:szCs w:val="24"/>
              </w:rPr>
              <w:t xml:space="preserve">,  </w:t>
            </w:r>
            <w:r>
              <w:rPr>
                <w:b/>
                <w:spacing w:val="24"/>
                <w:sz w:val="24"/>
                <w:szCs w:val="24"/>
              </w:rPr>
              <w:t xml:space="preserve"> </w:t>
            </w:r>
            <w:proofErr w:type="gramEnd"/>
            <w:r>
              <w:rPr>
                <w:b/>
                <w:spacing w:val="-2"/>
                <w:sz w:val="24"/>
                <w:szCs w:val="24"/>
              </w:rPr>
              <w:t>s</w:t>
            </w:r>
            <w:r>
              <w:rPr>
                <w:b/>
                <w:spacing w:val="1"/>
                <w:sz w:val="24"/>
                <w:szCs w:val="24"/>
              </w:rPr>
              <w:t>p</w:t>
            </w:r>
            <w:r>
              <w:rPr>
                <w:b/>
                <w:spacing w:val="-1"/>
                <w:sz w:val="24"/>
                <w:szCs w:val="24"/>
              </w:rPr>
              <w:t>e</w:t>
            </w:r>
            <w:r>
              <w:rPr>
                <w:b/>
                <w:sz w:val="24"/>
                <w:szCs w:val="24"/>
              </w:rPr>
              <w:t>l</w:t>
            </w:r>
            <w:r>
              <w:rPr>
                <w:b/>
                <w:spacing w:val="-4"/>
                <w:sz w:val="24"/>
                <w:szCs w:val="24"/>
              </w:rPr>
              <w:t>l</w:t>
            </w:r>
            <w:r>
              <w:rPr>
                <w:b/>
                <w:sz w:val="24"/>
                <w:szCs w:val="24"/>
              </w:rPr>
              <w:t>i</w:t>
            </w:r>
            <w:r>
              <w:rPr>
                <w:b/>
                <w:spacing w:val="1"/>
                <w:sz w:val="24"/>
                <w:szCs w:val="24"/>
              </w:rPr>
              <w:t>n</w:t>
            </w:r>
            <w:r>
              <w:rPr>
                <w:b/>
                <w:sz w:val="24"/>
                <w:szCs w:val="24"/>
              </w:rPr>
              <w:t xml:space="preserve">g  </w:t>
            </w:r>
            <w:r>
              <w:rPr>
                <w:b/>
                <w:spacing w:val="21"/>
                <w:sz w:val="24"/>
                <w:szCs w:val="24"/>
              </w:rPr>
              <w:t xml:space="preserve"> </w:t>
            </w:r>
            <w:r>
              <w:rPr>
                <w:b/>
                <w:spacing w:val="-3"/>
                <w:sz w:val="24"/>
                <w:szCs w:val="24"/>
              </w:rPr>
              <w:t>m</w:t>
            </w:r>
            <w:r>
              <w:rPr>
                <w:b/>
                <w:sz w:val="24"/>
                <w:szCs w:val="24"/>
              </w:rPr>
              <w:t>i</w:t>
            </w:r>
            <w:r>
              <w:rPr>
                <w:b/>
                <w:spacing w:val="-2"/>
                <w:sz w:val="24"/>
                <w:szCs w:val="24"/>
              </w:rPr>
              <w:t>s</w:t>
            </w:r>
            <w:r>
              <w:rPr>
                <w:b/>
                <w:spacing w:val="1"/>
                <w:sz w:val="24"/>
                <w:szCs w:val="24"/>
              </w:rPr>
              <w:t>t</w:t>
            </w:r>
            <w:r>
              <w:rPr>
                <w:b/>
                <w:sz w:val="24"/>
                <w:szCs w:val="24"/>
              </w:rPr>
              <w:t>a</w:t>
            </w:r>
            <w:r>
              <w:rPr>
                <w:b/>
                <w:spacing w:val="-4"/>
                <w:sz w:val="24"/>
                <w:szCs w:val="24"/>
              </w:rPr>
              <w:t>k</w:t>
            </w:r>
            <w:r>
              <w:rPr>
                <w:b/>
                <w:spacing w:val="4"/>
                <w:sz w:val="24"/>
                <w:szCs w:val="24"/>
              </w:rPr>
              <w:t>e</w:t>
            </w:r>
            <w:r>
              <w:rPr>
                <w:b/>
                <w:spacing w:val="-2"/>
                <w:sz w:val="24"/>
                <w:szCs w:val="24"/>
              </w:rPr>
              <w:t>s</w:t>
            </w:r>
            <w:r>
              <w:rPr>
                <w:b/>
                <w:sz w:val="24"/>
                <w:szCs w:val="24"/>
              </w:rPr>
              <w:t>, i</w:t>
            </w:r>
            <w:r>
              <w:rPr>
                <w:b/>
                <w:spacing w:val="1"/>
                <w:sz w:val="24"/>
                <w:szCs w:val="24"/>
              </w:rPr>
              <w:t>n</w:t>
            </w:r>
            <w:r>
              <w:rPr>
                <w:b/>
                <w:spacing w:val="-1"/>
                <w:sz w:val="24"/>
                <w:szCs w:val="24"/>
              </w:rPr>
              <w:t>c</w:t>
            </w:r>
            <w:r>
              <w:rPr>
                <w:b/>
                <w:sz w:val="24"/>
                <w:szCs w:val="24"/>
              </w:rPr>
              <w:t>o</w:t>
            </w:r>
            <w:r>
              <w:rPr>
                <w:b/>
                <w:spacing w:val="1"/>
                <w:sz w:val="24"/>
                <w:szCs w:val="24"/>
              </w:rPr>
              <w:t>n</w:t>
            </w:r>
            <w:r>
              <w:rPr>
                <w:b/>
                <w:spacing w:val="-2"/>
                <w:sz w:val="24"/>
                <w:szCs w:val="24"/>
              </w:rPr>
              <w:t>s</w:t>
            </w:r>
            <w:r>
              <w:rPr>
                <w:b/>
                <w:sz w:val="24"/>
                <w:szCs w:val="24"/>
              </w:rPr>
              <w:t>i</w:t>
            </w:r>
            <w:r>
              <w:rPr>
                <w:b/>
                <w:spacing w:val="-2"/>
                <w:sz w:val="24"/>
                <w:szCs w:val="24"/>
              </w:rPr>
              <w:t>s</w:t>
            </w:r>
            <w:r>
              <w:rPr>
                <w:b/>
                <w:spacing w:val="1"/>
                <w:sz w:val="24"/>
                <w:szCs w:val="24"/>
              </w:rPr>
              <w:t>t</w:t>
            </w:r>
            <w:r>
              <w:rPr>
                <w:b/>
                <w:spacing w:val="-1"/>
                <w:sz w:val="24"/>
                <w:szCs w:val="24"/>
              </w:rPr>
              <w:t>e</w:t>
            </w:r>
            <w:r>
              <w:rPr>
                <w:b/>
                <w:spacing w:val="1"/>
                <w:sz w:val="24"/>
                <w:szCs w:val="24"/>
              </w:rPr>
              <w:t>n</w:t>
            </w:r>
            <w:r>
              <w:rPr>
                <w:b/>
                <w:sz w:val="24"/>
                <w:szCs w:val="24"/>
              </w:rPr>
              <w:t>t</w:t>
            </w:r>
            <w:r>
              <w:rPr>
                <w:b/>
                <w:spacing w:val="18"/>
                <w:sz w:val="24"/>
                <w:szCs w:val="24"/>
              </w:rPr>
              <w:t xml:space="preserve"> </w:t>
            </w:r>
            <w:r>
              <w:rPr>
                <w:b/>
                <w:spacing w:val="-1"/>
                <w:sz w:val="24"/>
                <w:szCs w:val="24"/>
              </w:rPr>
              <w:t>c</w:t>
            </w:r>
            <w:r>
              <w:rPr>
                <w:b/>
                <w:sz w:val="24"/>
                <w:szCs w:val="24"/>
              </w:rPr>
              <w:t>a</w:t>
            </w:r>
            <w:r>
              <w:rPr>
                <w:b/>
                <w:spacing w:val="1"/>
                <w:sz w:val="24"/>
                <w:szCs w:val="24"/>
              </w:rPr>
              <w:t>p</w:t>
            </w:r>
            <w:r>
              <w:rPr>
                <w:b/>
                <w:sz w:val="24"/>
                <w:szCs w:val="24"/>
              </w:rPr>
              <w:t>i</w:t>
            </w:r>
            <w:r>
              <w:rPr>
                <w:b/>
                <w:spacing w:val="2"/>
                <w:sz w:val="24"/>
                <w:szCs w:val="24"/>
              </w:rPr>
              <w:t>t</w:t>
            </w:r>
            <w:r>
              <w:rPr>
                <w:b/>
                <w:sz w:val="24"/>
                <w:szCs w:val="24"/>
              </w:rPr>
              <w:t>a</w:t>
            </w:r>
            <w:r>
              <w:rPr>
                <w:b/>
                <w:spacing w:val="-4"/>
                <w:sz w:val="24"/>
                <w:szCs w:val="24"/>
              </w:rPr>
              <w:t>l</w:t>
            </w:r>
            <w:r>
              <w:rPr>
                <w:b/>
                <w:sz w:val="24"/>
                <w:szCs w:val="24"/>
              </w:rPr>
              <w:t>i</w:t>
            </w:r>
            <w:r>
              <w:rPr>
                <w:b/>
                <w:spacing w:val="-5"/>
                <w:sz w:val="24"/>
                <w:szCs w:val="24"/>
              </w:rPr>
              <w:t>z</w:t>
            </w:r>
            <w:r>
              <w:rPr>
                <w:b/>
                <w:sz w:val="24"/>
                <w:szCs w:val="24"/>
              </w:rPr>
              <w:t>a</w:t>
            </w:r>
            <w:r>
              <w:rPr>
                <w:b/>
                <w:spacing w:val="1"/>
                <w:sz w:val="24"/>
                <w:szCs w:val="24"/>
              </w:rPr>
              <w:t>t</w:t>
            </w:r>
            <w:r>
              <w:rPr>
                <w:b/>
                <w:sz w:val="24"/>
                <w:szCs w:val="24"/>
              </w:rPr>
              <w:t>io</w:t>
            </w:r>
            <w:r>
              <w:rPr>
                <w:b/>
                <w:spacing w:val="1"/>
                <w:sz w:val="24"/>
                <w:szCs w:val="24"/>
              </w:rPr>
              <w:t>n</w:t>
            </w:r>
            <w:r>
              <w:rPr>
                <w:b/>
                <w:sz w:val="24"/>
                <w:szCs w:val="24"/>
              </w:rPr>
              <w:t>,</w:t>
            </w:r>
            <w:r>
              <w:rPr>
                <w:b/>
                <w:spacing w:val="19"/>
                <w:sz w:val="24"/>
                <w:szCs w:val="24"/>
              </w:rPr>
              <w:t xml:space="preserve"> </w:t>
            </w:r>
            <w:r>
              <w:rPr>
                <w:b/>
                <w:sz w:val="24"/>
                <w:szCs w:val="24"/>
              </w:rPr>
              <w:t>a</w:t>
            </w:r>
            <w:r>
              <w:rPr>
                <w:b/>
                <w:spacing w:val="1"/>
                <w:sz w:val="24"/>
                <w:szCs w:val="24"/>
              </w:rPr>
              <w:t>n</w:t>
            </w:r>
            <w:r>
              <w:rPr>
                <w:b/>
                <w:sz w:val="24"/>
                <w:szCs w:val="24"/>
              </w:rPr>
              <w:t>d</w:t>
            </w:r>
            <w:r>
              <w:rPr>
                <w:b/>
                <w:spacing w:val="13"/>
                <w:sz w:val="24"/>
                <w:szCs w:val="24"/>
              </w:rPr>
              <w:t xml:space="preserve"> </w:t>
            </w:r>
            <w:r>
              <w:rPr>
                <w:b/>
                <w:spacing w:val="1"/>
                <w:sz w:val="24"/>
                <w:szCs w:val="24"/>
              </w:rPr>
              <w:t>p</w:t>
            </w:r>
            <w:r>
              <w:rPr>
                <w:b/>
                <w:sz w:val="24"/>
                <w:szCs w:val="24"/>
              </w:rPr>
              <w:t>oo</w:t>
            </w:r>
            <w:r>
              <w:rPr>
                <w:b/>
                <w:spacing w:val="-6"/>
                <w:sz w:val="24"/>
                <w:szCs w:val="24"/>
              </w:rPr>
              <w:t>r</w:t>
            </w:r>
            <w:r>
              <w:rPr>
                <w:b/>
                <w:spacing w:val="-4"/>
                <w:sz w:val="24"/>
                <w:szCs w:val="24"/>
              </w:rPr>
              <w:t>l</w:t>
            </w:r>
            <w:r>
              <w:rPr>
                <w:b/>
                <w:sz w:val="24"/>
                <w:szCs w:val="24"/>
              </w:rPr>
              <w:t>y</w:t>
            </w:r>
            <w:r>
              <w:rPr>
                <w:b/>
                <w:spacing w:val="17"/>
                <w:sz w:val="24"/>
                <w:szCs w:val="24"/>
              </w:rPr>
              <w:t xml:space="preserve"> </w:t>
            </w:r>
            <w:r>
              <w:rPr>
                <w:b/>
                <w:spacing w:val="-2"/>
                <w:sz w:val="24"/>
                <w:szCs w:val="24"/>
              </w:rPr>
              <w:t>s</w:t>
            </w:r>
            <w:r>
              <w:rPr>
                <w:b/>
                <w:spacing w:val="6"/>
                <w:sz w:val="24"/>
                <w:szCs w:val="24"/>
              </w:rPr>
              <w:t>t</w:t>
            </w:r>
            <w:r>
              <w:rPr>
                <w:b/>
                <w:spacing w:val="-6"/>
                <w:sz w:val="24"/>
                <w:szCs w:val="24"/>
              </w:rPr>
              <w:t>r</w:t>
            </w:r>
            <w:r>
              <w:rPr>
                <w:b/>
                <w:spacing w:val="1"/>
                <w:sz w:val="24"/>
                <w:szCs w:val="24"/>
              </w:rPr>
              <w:t>u</w:t>
            </w:r>
            <w:r>
              <w:rPr>
                <w:b/>
                <w:spacing w:val="-1"/>
                <w:sz w:val="24"/>
                <w:szCs w:val="24"/>
              </w:rPr>
              <w:t>c</w:t>
            </w:r>
            <w:r>
              <w:rPr>
                <w:b/>
                <w:spacing w:val="1"/>
                <w:sz w:val="24"/>
                <w:szCs w:val="24"/>
              </w:rPr>
              <w:t>tu</w:t>
            </w:r>
            <w:r>
              <w:rPr>
                <w:b/>
                <w:spacing w:val="-1"/>
                <w:sz w:val="24"/>
                <w:szCs w:val="24"/>
              </w:rPr>
              <w:t>re</w:t>
            </w:r>
            <w:r>
              <w:rPr>
                <w:b/>
                <w:sz w:val="24"/>
                <w:szCs w:val="24"/>
              </w:rPr>
              <w:t>d</w:t>
            </w:r>
            <w:r>
              <w:rPr>
                <w:b/>
                <w:spacing w:val="17"/>
                <w:sz w:val="24"/>
                <w:szCs w:val="24"/>
              </w:rPr>
              <w:t xml:space="preserve"> </w:t>
            </w:r>
            <w:r>
              <w:rPr>
                <w:b/>
                <w:spacing w:val="-2"/>
                <w:sz w:val="24"/>
                <w:szCs w:val="24"/>
              </w:rPr>
              <w:t>s</w:t>
            </w:r>
            <w:r>
              <w:rPr>
                <w:b/>
                <w:spacing w:val="-1"/>
                <w:sz w:val="24"/>
                <w:szCs w:val="24"/>
              </w:rPr>
              <w:t>e</w:t>
            </w:r>
            <w:r>
              <w:rPr>
                <w:b/>
                <w:spacing w:val="1"/>
                <w:sz w:val="24"/>
                <w:szCs w:val="24"/>
              </w:rPr>
              <w:t>nt</w:t>
            </w:r>
            <w:r>
              <w:rPr>
                <w:b/>
                <w:spacing w:val="-1"/>
                <w:sz w:val="24"/>
                <w:szCs w:val="24"/>
              </w:rPr>
              <w:t>e</w:t>
            </w:r>
            <w:r>
              <w:rPr>
                <w:b/>
                <w:spacing w:val="1"/>
                <w:sz w:val="24"/>
                <w:szCs w:val="24"/>
              </w:rPr>
              <w:t>n</w:t>
            </w:r>
            <w:r>
              <w:rPr>
                <w:b/>
                <w:spacing w:val="-1"/>
                <w:sz w:val="24"/>
                <w:szCs w:val="24"/>
              </w:rPr>
              <w:t>ce</w:t>
            </w:r>
            <w:r>
              <w:rPr>
                <w:b/>
                <w:spacing w:val="-2"/>
                <w:sz w:val="24"/>
                <w:szCs w:val="24"/>
              </w:rPr>
              <w:t>s</w:t>
            </w:r>
            <w:r>
              <w:rPr>
                <w:b/>
                <w:sz w:val="24"/>
                <w:szCs w:val="24"/>
              </w:rPr>
              <w:t>.</w:t>
            </w:r>
            <w:r>
              <w:rPr>
                <w:b/>
                <w:spacing w:val="19"/>
                <w:sz w:val="24"/>
                <w:szCs w:val="24"/>
              </w:rPr>
              <w:t xml:space="preserve"> </w:t>
            </w:r>
            <w:r>
              <w:rPr>
                <w:b/>
                <w:spacing w:val="1"/>
                <w:sz w:val="24"/>
                <w:szCs w:val="24"/>
              </w:rPr>
              <w:t>S</w:t>
            </w:r>
            <w:r>
              <w:rPr>
                <w:b/>
                <w:sz w:val="24"/>
                <w:szCs w:val="24"/>
              </w:rPr>
              <w:t>ig</w:t>
            </w:r>
            <w:r>
              <w:rPr>
                <w:b/>
                <w:spacing w:val="1"/>
                <w:sz w:val="24"/>
                <w:szCs w:val="24"/>
              </w:rPr>
              <w:t>n</w:t>
            </w:r>
            <w:r>
              <w:rPr>
                <w:b/>
                <w:sz w:val="24"/>
                <w:szCs w:val="24"/>
              </w:rPr>
              <w:t>i</w:t>
            </w:r>
            <w:r>
              <w:rPr>
                <w:b/>
                <w:spacing w:val="-3"/>
                <w:sz w:val="24"/>
                <w:szCs w:val="24"/>
              </w:rPr>
              <w:t>f</w:t>
            </w:r>
            <w:r>
              <w:rPr>
                <w:b/>
                <w:sz w:val="24"/>
                <w:szCs w:val="24"/>
              </w:rPr>
              <w:t>icant</w:t>
            </w:r>
            <w:r>
              <w:rPr>
                <w:b/>
                <w:spacing w:val="14"/>
                <w:sz w:val="24"/>
                <w:szCs w:val="24"/>
              </w:rPr>
              <w:t xml:space="preserve"> </w:t>
            </w:r>
            <w:r>
              <w:rPr>
                <w:b/>
                <w:spacing w:val="-4"/>
                <w:sz w:val="24"/>
                <w:szCs w:val="24"/>
              </w:rPr>
              <w:t>l</w:t>
            </w:r>
            <w:r>
              <w:rPr>
                <w:b/>
                <w:sz w:val="24"/>
                <w:szCs w:val="24"/>
              </w:rPr>
              <w:t>a</w:t>
            </w:r>
            <w:r>
              <w:rPr>
                <w:b/>
                <w:spacing w:val="1"/>
                <w:sz w:val="24"/>
                <w:szCs w:val="24"/>
              </w:rPr>
              <w:t>n</w:t>
            </w:r>
            <w:r>
              <w:rPr>
                <w:b/>
                <w:sz w:val="24"/>
                <w:szCs w:val="24"/>
              </w:rPr>
              <w:t>g</w:t>
            </w:r>
            <w:r>
              <w:rPr>
                <w:b/>
                <w:spacing w:val="1"/>
                <w:sz w:val="24"/>
                <w:szCs w:val="24"/>
              </w:rPr>
              <w:t>u</w:t>
            </w:r>
            <w:r>
              <w:rPr>
                <w:b/>
                <w:sz w:val="24"/>
                <w:szCs w:val="24"/>
              </w:rPr>
              <w:t>age</w:t>
            </w:r>
            <w:r>
              <w:rPr>
                <w:b/>
                <w:spacing w:val="16"/>
                <w:sz w:val="24"/>
                <w:szCs w:val="24"/>
              </w:rPr>
              <w:t xml:space="preserve"> </w:t>
            </w:r>
            <w:r>
              <w:rPr>
                <w:b/>
                <w:spacing w:val="-1"/>
                <w:sz w:val="24"/>
                <w:szCs w:val="24"/>
              </w:rPr>
              <w:t>e</w:t>
            </w:r>
            <w:r>
              <w:rPr>
                <w:b/>
                <w:spacing w:val="1"/>
                <w:sz w:val="24"/>
                <w:szCs w:val="24"/>
              </w:rPr>
              <w:t>d</w:t>
            </w:r>
            <w:r>
              <w:rPr>
                <w:b/>
                <w:sz w:val="24"/>
                <w:szCs w:val="24"/>
              </w:rPr>
              <w:t>i</w:t>
            </w:r>
            <w:r>
              <w:rPr>
                <w:b/>
                <w:spacing w:val="2"/>
                <w:sz w:val="24"/>
                <w:szCs w:val="24"/>
              </w:rPr>
              <w:t>t</w:t>
            </w:r>
            <w:r>
              <w:rPr>
                <w:b/>
                <w:sz w:val="24"/>
                <w:szCs w:val="24"/>
              </w:rPr>
              <w:t>i</w:t>
            </w:r>
            <w:r>
              <w:rPr>
                <w:b/>
                <w:spacing w:val="1"/>
                <w:sz w:val="24"/>
                <w:szCs w:val="24"/>
              </w:rPr>
              <w:t>n</w:t>
            </w:r>
            <w:r>
              <w:rPr>
                <w:b/>
                <w:sz w:val="24"/>
                <w:szCs w:val="24"/>
              </w:rPr>
              <w:t>g</w:t>
            </w:r>
          </w:p>
          <w:p w:rsidR="005A4574" w:rsidRDefault="009507E8">
            <w:pPr>
              <w:ind w:left="105"/>
              <w:rPr>
                <w:sz w:val="24"/>
                <w:szCs w:val="24"/>
              </w:rPr>
            </w:pPr>
            <w:r>
              <w:rPr>
                <w:b/>
                <w:sz w:val="24"/>
                <w:szCs w:val="24"/>
              </w:rPr>
              <w:t xml:space="preserve">is </w:t>
            </w:r>
            <w:r>
              <w:rPr>
                <w:b/>
                <w:spacing w:val="-6"/>
                <w:sz w:val="24"/>
                <w:szCs w:val="24"/>
              </w:rPr>
              <w:t>r</w:t>
            </w:r>
            <w:r>
              <w:rPr>
                <w:b/>
                <w:spacing w:val="-1"/>
                <w:sz w:val="24"/>
                <w:szCs w:val="24"/>
              </w:rPr>
              <w:t>e</w:t>
            </w:r>
            <w:r>
              <w:rPr>
                <w:b/>
                <w:spacing w:val="1"/>
                <w:sz w:val="24"/>
                <w:szCs w:val="24"/>
              </w:rPr>
              <w:t>qu</w:t>
            </w:r>
            <w:r>
              <w:rPr>
                <w:b/>
                <w:spacing w:val="5"/>
                <w:sz w:val="24"/>
                <w:szCs w:val="24"/>
              </w:rPr>
              <w:t>i</w:t>
            </w:r>
            <w:r>
              <w:rPr>
                <w:b/>
                <w:spacing w:val="-6"/>
                <w:sz w:val="24"/>
                <w:szCs w:val="24"/>
              </w:rPr>
              <w:t>r</w:t>
            </w:r>
            <w:r>
              <w:rPr>
                <w:b/>
                <w:spacing w:val="-1"/>
                <w:sz w:val="24"/>
                <w:szCs w:val="24"/>
              </w:rPr>
              <w:t>e</w:t>
            </w:r>
            <w:r>
              <w:rPr>
                <w:b/>
                <w:sz w:val="24"/>
                <w:szCs w:val="24"/>
              </w:rPr>
              <w:t>d</w:t>
            </w:r>
            <w:r>
              <w:rPr>
                <w:b/>
                <w:spacing w:val="3"/>
                <w:sz w:val="24"/>
                <w:szCs w:val="24"/>
              </w:rPr>
              <w:t xml:space="preserve"> </w:t>
            </w:r>
            <w:r>
              <w:rPr>
                <w:b/>
                <w:spacing w:val="1"/>
                <w:sz w:val="24"/>
                <w:szCs w:val="24"/>
              </w:rPr>
              <w:t>b</w:t>
            </w:r>
            <w:r>
              <w:rPr>
                <w:b/>
                <w:spacing w:val="-1"/>
                <w:sz w:val="24"/>
                <w:szCs w:val="24"/>
              </w:rPr>
              <w:t>e</w:t>
            </w:r>
            <w:r>
              <w:rPr>
                <w:b/>
                <w:spacing w:val="-3"/>
                <w:sz w:val="24"/>
                <w:szCs w:val="24"/>
              </w:rPr>
              <w:t>f</w:t>
            </w:r>
            <w:r>
              <w:rPr>
                <w:b/>
                <w:spacing w:val="5"/>
                <w:sz w:val="24"/>
                <w:szCs w:val="24"/>
              </w:rPr>
              <w:t>o</w:t>
            </w:r>
            <w:r>
              <w:rPr>
                <w:b/>
                <w:spacing w:val="-6"/>
                <w:sz w:val="24"/>
                <w:szCs w:val="24"/>
              </w:rPr>
              <w:t>r</w:t>
            </w:r>
            <w:r>
              <w:rPr>
                <w:b/>
                <w:sz w:val="24"/>
                <w:szCs w:val="24"/>
              </w:rPr>
              <w:t>e</w:t>
            </w:r>
            <w:r>
              <w:rPr>
                <w:b/>
                <w:spacing w:val="1"/>
                <w:sz w:val="24"/>
                <w:szCs w:val="24"/>
              </w:rPr>
              <w:t xml:space="preserve"> pub</w:t>
            </w:r>
            <w:r>
              <w:rPr>
                <w:b/>
                <w:spacing w:val="-4"/>
                <w:sz w:val="24"/>
                <w:szCs w:val="24"/>
              </w:rPr>
              <w:t>l</w:t>
            </w:r>
            <w:r>
              <w:rPr>
                <w:b/>
                <w:sz w:val="24"/>
                <w:szCs w:val="24"/>
              </w:rPr>
              <w:t>ica</w:t>
            </w:r>
            <w:r>
              <w:rPr>
                <w:b/>
                <w:spacing w:val="1"/>
                <w:sz w:val="24"/>
                <w:szCs w:val="24"/>
              </w:rPr>
              <w:t>t</w:t>
            </w:r>
            <w:r>
              <w:rPr>
                <w:b/>
                <w:sz w:val="24"/>
                <w:szCs w:val="24"/>
              </w:rPr>
              <w:t>io</w:t>
            </w:r>
            <w:r>
              <w:rPr>
                <w:b/>
                <w:spacing w:val="1"/>
                <w:sz w:val="24"/>
                <w:szCs w:val="24"/>
              </w:rPr>
              <w:t>n</w:t>
            </w:r>
            <w:r>
              <w:rPr>
                <w:b/>
                <w:sz w:val="24"/>
                <w:szCs w:val="24"/>
              </w:rPr>
              <w:t>.</w:t>
            </w:r>
          </w:p>
        </w:tc>
        <w:tc>
          <w:tcPr>
            <w:tcW w:w="6443" w:type="dxa"/>
            <w:tcBorders>
              <w:top w:val="single" w:sz="5" w:space="0" w:color="000000"/>
              <w:left w:val="single" w:sz="5" w:space="0" w:color="000000"/>
              <w:bottom w:val="single" w:sz="5" w:space="0" w:color="000000"/>
              <w:right w:val="single" w:sz="5" w:space="0" w:color="000000"/>
            </w:tcBorders>
          </w:tcPr>
          <w:p w:rsidR="005A4574" w:rsidRDefault="005A4574"/>
        </w:tc>
      </w:tr>
      <w:tr w:rsidR="005A4574" w:rsidTr="00682B20">
        <w:trPr>
          <w:trHeight w:hRule="exact" w:val="3737"/>
        </w:trPr>
        <w:tc>
          <w:tcPr>
            <w:tcW w:w="5353"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b/>
                <w:spacing w:val="1"/>
                <w:u w:val="thick" w:color="000000"/>
              </w:rPr>
              <w:t>O</w:t>
            </w:r>
            <w:r>
              <w:rPr>
                <w:b/>
                <w:spacing w:val="-2"/>
                <w:u w:val="thick" w:color="000000"/>
              </w:rPr>
              <w:t>p</w:t>
            </w:r>
            <w:r>
              <w:rPr>
                <w:b/>
                <w:u w:val="thick" w:color="000000"/>
              </w:rPr>
              <w:t>t</w:t>
            </w:r>
            <w:r>
              <w:rPr>
                <w:b/>
                <w:spacing w:val="1"/>
                <w:u w:val="thick" w:color="000000"/>
              </w:rPr>
              <w:t>i</w:t>
            </w:r>
            <w:r>
              <w:rPr>
                <w:b/>
                <w:spacing w:val="-5"/>
                <w:u w:val="thick" w:color="000000"/>
              </w:rPr>
              <w:t>o</w:t>
            </w:r>
            <w:r>
              <w:rPr>
                <w:b/>
                <w:spacing w:val="-2"/>
                <w:u w:val="thick" w:color="000000"/>
              </w:rPr>
              <w:t>n</w:t>
            </w:r>
            <w:r>
              <w:rPr>
                <w:b/>
                <w:u w:val="thick" w:color="000000"/>
              </w:rPr>
              <w:t>a</w:t>
            </w:r>
            <w:r>
              <w:rPr>
                <w:b/>
                <w:spacing w:val="1"/>
                <w:u w:val="thick" w:color="000000"/>
              </w:rPr>
              <w:t>l</w:t>
            </w:r>
            <w:r>
              <w:rPr>
                <w:b/>
                <w:spacing w:val="-3"/>
                <w:u w:val="thick" w:color="000000"/>
              </w:rPr>
              <w:t>/</w:t>
            </w:r>
            <w:r>
              <w:rPr>
                <w:b/>
                <w:spacing w:val="1"/>
                <w:u w:val="thick" w:color="000000"/>
              </w:rPr>
              <w:t>Ge</w:t>
            </w:r>
            <w:r>
              <w:rPr>
                <w:b/>
                <w:spacing w:val="-2"/>
                <w:u w:val="thick" w:color="000000"/>
              </w:rPr>
              <w:t>n</w:t>
            </w:r>
            <w:r>
              <w:rPr>
                <w:b/>
                <w:spacing w:val="-3"/>
                <w:u w:val="thick" w:color="000000"/>
              </w:rPr>
              <w:t>e</w:t>
            </w:r>
            <w:r>
              <w:rPr>
                <w:b/>
                <w:spacing w:val="1"/>
                <w:u w:val="thick" w:color="000000"/>
              </w:rPr>
              <w:t>r</w:t>
            </w:r>
            <w:r>
              <w:rPr>
                <w:b/>
                <w:spacing w:val="-5"/>
                <w:u w:val="thick" w:color="000000"/>
              </w:rPr>
              <w:t>a</w:t>
            </w:r>
            <w:r>
              <w:rPr>
                <w:b/>
                <w:u w:val="thick" w:color="000000"/>
              </w:rPr>
              <w:t>l</w:t>
            </w:r>
            <w:r>
              <w:rPr>
                <w:b/>
                <w:spacing w:val="9"/>
              </w:rPr>
              <w:t xml:space="preserve"> </w:t>
            </w:r>
            <w:r>
              <w:rPr>
                <w:spacing w:val="-3"/>
                <w:w w:val="101"/>
              </w:rPr>
              <w:t>c</w:t>
            </w:r>
            <w:r>
              <w:rPr>
                <w:spacing w:val="-5"/>
              </w:rPr>
              <w:t>o</w:t>
            </w:r>
            <w:r>
              <w:rPr>
                <w:spacing w:val="1"/>
              </w:rPr>
              <w:t>mm</w:t>
            </w:r>
            <w:r>
              <w:rPr>
                <w:spacing w:val="-8"/>
                <w:w w:val="101"/>
              </w:rPr>
              <w:t>e</w:t>
            </w:r>
            <w:r>
              <w:rPr>
                <w:spacing w:val="5"/>
              </w:rPr>
              <w:t>n</w:t>
            </w:r>
            <w:r>
              <w:rPr>
                <w:spacing w:val="1"/>
                <w:w w:val="101"/>
              </w:rPr>
              <w:t>t</w:t>
            </w:r>
            <w:r>
              <w:t>s</w:t>
            </w:r>
          </w:p>
        </w:tc>
        <w:tc>
          <w:tcPr>
            <w:tcW w:w="9362"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5"/>
              <w:rPr>
                <w:sz w:val="24"/>
                <w:szCs w:val="24"/>
              </w:rPr>
            </w:pPr>
            <w:r>
              <w:rPr>
                <w:b/>
                <w:spacing w:val="1"/>
                <w:sz w:val="24"/>
                <w:szCs w:val="24"/>
              </w:rPr>
              <w:t>(</w:t>
            </w:r>
            <w:r>
              <w:rPr>
                <w:b/>
                <w:sz w:val="24"/>
                <w:szCs w:val="24"/>
              </w:rPr>
              <w:t>1)</w:t>
            </w:r>
            <w:r>
              <w:rPr>
                <w:b/>
                <w:spacing w:val="-24"/>
                <w:sz w:val="24"/>
                <w:szCs w:val="24"/>
              </w:rPr>
              <w:t xml:space="preserve"> </w:t>
            </w:r>
            <w:r>
              <w:rPr>
                <w:b/>
                <w:spacing w:val="-3"/>
                <w:sz w:val="24"/>
                <w:szCs w:val="24"/>
              </w:rPr>
              <w:t>F</w:t>
            </w:r>
            <w:r>
              <w:rPr>
                <w:b/>
                <w:sz w:val="24"/>
                <w:szCs w:val="24"/>
              </w:rPr>
              <w:t>ig</w:t>
            </w:r>
            <w:r>
              <w:rPr>
                <w:b/>
                <w:spacing w:val="1"/>
                <w:sz w:val="24"/>
                <w:szCs w:val="24"/>
              </w:rPr>
              <w:t>u</w:t>
            </w:r>
            <w:r>
              <w:rPr>
                <w:b/>
                <w:spacing w:val="-1"/>
                <w:sz w:val="24"/>
                <w:szCs w:val="24"/>
              </w:rPr>
              <w:t>re</w:t>
            </w:r>
            <w:r>
              <w:rPr>
                <w:b/>
                <w:sz w:val="24"/>
                <w:szCs w:val="24"/>
              </w:rPr>
              <w:t>s</w:t>
            </w:r>
            <w:r>
              <w:rPr>
                <w:b/>
                <w:spacing w:val="5"/>
                <w:sz w:val="24"/>
                <w:szCs w:val="24"/>
              </w:rPr>
              <w:t xml:space="preserve"> </w:t>
            </w:r>
            <w:r>
              <w:rPr>
                <w:b/>
                <w:spacing w:val="-6"/>
                <w:sz w:val="24"/>
                <w:szCs w:val="24"/>
              </w:rPr>
              <w:t>r</w:t>
            </w:r>
            <w:r>
              <w:rPr>
                <w:b/>
                <w:spacing w:val="-1"/>
                <w:sz w:val="24"/>
                <w:szCs w:val="24"/>
              </w:rPr>
              <w:t>e</w:t>
            </w:r>
            <w:r>
              <w:rPr>
                <w:b/>
                <w:spacing w:val="1"/>
                <w:sz w:val="24"/>
                <w:szCs w:val="24"/>
              </w:rPr>
              <w:t>qu</w:t>
            </w:r>
            <w:r>
              <w:rPr>
                <w:b/>
                <w:spacing w:val="5"/>
                <w:sz w:val="24"/>
                <w:szCs w:val="24"/>
              </w:rPr>
              <w:t>i</w:t>
            </w:r>
            <w:r>
              <w:rPr>
                <w:b/>
                <w:spacing w:val="-6"/>
                <w:sz w:val="24"/>
                <w:szCs w:val="24"/>
              </w:rPr>
              <w:t>r</w:t>
            </w:r>
            <w:r>
              <w:rPr>
                <w:b/>
                <w:sz w:val="24"/>
                <w:szCs w:val="24"/>
              </w:rPr>
              <w:t>e</w:t>
            </w:r>
            <w:r>
              <w:rPr>
                <w:b/>
                <w:spacing w:val="1"/>
                <w:sz w:val="24"/>
                <w:szCs w:val="24"/>
              </w:rPr>
              <w:t xml:space="preserve"> b</w:t>
            </w:r>
            <w:r>
              <w:rPr>
                <w:b/>
                <w:spacing w:val="-1"/>
                <w:sz w:val="24"/>
                <w:szCs w:val="24"/>
              </w:rPr>
              <w:t>e</w:t>
            </w:r>
            <w:r>
              <w:rPr>
                <w:b/>
                <w:spacing w:val="1"/>
                <w:sz w:val="24"/>
                <w:szCs w:val="24"/>
              </w:rPr>
              <w:t>tt</w:t>
            </w:r>
            <w:r>
              <w:rPr>
                <w:b/>
                <w:spacing w:val="-1"/>
                <w:sz w:val="24"/>
                <w:szCs w:val="24"/>
              </w:rPr>
              <w:t>e</w:t>
            </w:r>
            <w:r>
              <w:rPr>
                <w:b/>
                <w:sz w:val="24"/>
                <w:szCs w:val="24"/>
              </w:rPr>
              <w:t>r</w:t>
            </w:r>
            <w:r>
              <w:rPr>
                <w:b/>
                <w:spacing w:val="-4"/>
                <w:sz w:val="24"/>
                <w:szCs w:val="24"/>
              </w:rPr>
              <w:t xml:space="preserve"> </w:t>
            </w:r>
            <w:r>
              <w:rPr>
                <w:b/>
                <w:spacing w:val="-1"/>
                <w:sz w:val="24"/>
                <w:szCs w:val="24"/>
              </w:rPr>
              <w:t>c</w:t>
            </w:r>
            <w:r>
              <w:rPr>
                <w:b/>
                <w:sz w:val="24"/>
                <w:szCs w:val="24"/>
              </w:rPr>
              <w:t>a</w:t>
            </w:r>
            <w:r>
              <w:rPr>
                <w:b/>
                <w:spacing w:val="1"/>
                <w:sz w:val="24"/>
                <w:szCs w:val="24"/>
              </w:rPr>
              <w:t>pt</w:t>
            </w:r>
            <w:r>
              <w:rPr>
                <w:b/>
                <w:sz w:val="24"/>
                <w:szCs w:val="24"/>
              </w:rPr>
              <w:t>io</w:t>
            </w:r>
            <w:r>
              <w:rPr>
                <w:b/>
                <w:spacing w:val="1"/>
                <w:sz w:val="24"/>
                <w:szCs w:val="24"/>
              </w:rPr>
              <w:t>n</w:t>
            </w:r>
            <w:r>
              <w:rPr>
                <w:b/>
                <w:spacing w:val="-2"/>
                <w:sz w:val="24"/>
                <w:szCs w:val="24"/>
              </w:rPr>
              <w:t>s</w:t>
            </w:r>
            <w:r>
              <w:rPr>
                <w:b/>
                <w:sz w:val="24"/>
                <w:szCs w:val="24"/>
              </w:rPr>
              <w:t>,</w:t>
            </w:r>
            <w:r>
              <w:rPr>
                <w:b/>
                <w:spacing w:val="4"/>
                <w:sz w:val="24"/>
                <w:szCs w:val="24"/>
              </w:rPr>
              <w:t xml:space="preserve"> </w:t>
            </w:r>
            <w:r>
              <w:rPr>
                <w:b/>
                <w:spacing w:val="-4"/>
                <w:sz w:val="24"/>
                <w:szCs w:val="24"/>
              </w:rPr>
              <w:t>l</w:t>
            </w:r>
            <w:r>
              <w:rPr>
                <w:b/>
                <w:spacing w:val="-1"/>
                <w:sz w:val="24"/>
                <w:szCs w:val="24"/>
              </w:rPr>
              <w:t>e</w:t>
            </w:r>
            <w:r>
              <w:rPr>
                <w:b/>
                <w:sz w:val="24"/>
                <w:szCs w:val="24"/>
              </w:rPr>
              <w:t>g</w:t>
            </w:r>
            <w:r>
              <w:rPr>
                <w:b/>
                <w:spacing w:val="-1"/>
                <w:sz w:val="24"/>
                <w:szCs w:val="24"/>
              </w:rPr>
              <w:t>e</w:t>
            </w:r>
            <w:r>
              <w:rPr>
                <w:b/>
                <w:spacing w:val="1"/>
                <w:sz w:val="24"/>
                <w:szCs w:val="24"/>
              </w:rPr>
              <w:t>nd</w:t>
            </w:r>
            <w:r>
              <w:rPr>
                <w:b/>
                <w:spacing w:val="-2"/>
                <w:sz w:val="24"/>
                <w:szCs w:val="24"/>
              </w:rPr>
              <w:t>s</w:t>
            </w:r>
            <w:r>
              <w:rPr>
                <w:b/>
                <w:sz w:val="24"/>
                <w:szCs w:val="24"/>
              </w:rPr>
              <w:t>,</w:t>
            </w:r>
            <w:r>
              <w:rPr>
                <w:b/>
                <w:spacing w:val="4"/>
                <w:sz w:val="24"/>
                <w:szCs w:val="24"/>
              </w:rPr>
              <w:t xml:space="preserve"> </w:t>
            </w:r>
            <w:r>
              <w:rPr>
                <w:b/>
                <w:sz w:val="24"/>
                <w:szCs w:val="24"/>
              </w:rPr>
              <w:t>a</w:t>
            </w:r>
            <w:r>
              <w:rPr>
                <w:b/>
                <w:spacing w:val="1"/>
                <w:sz w:val="24"/>
                <w:szCs w:val="24"/>
              </w:rPr>
              <w:t>n</w:t>
            </w:r>
            <w:r>
              <w:rPr>
                <w:b/>
                <w:sz w:val="24"/>
                <w:szCs w:val="24"/>
              </w:rPr>
              <w:t>d</w:t>
            </w:r>
            <w:r>
              <w:rPr>
                <w:b/>
                <w:spacing w:val="-2"/>
                <w:sz w:val="24"/>
                <w:szCs w:val="24"/>
              </w:rPr>
              <w:t xml:space="preserve"> </w:t>
            </w:r>
            <w:r>
              <w:rPr>
                <w:b/>
                <w:spacing w:val="1"/>
                <w:sz w:val="24"/>
                <w:szCs w:val="24"/>
              </w:rPr>
              <w:t>u</w:t>
            </w:r>
            <w:r>
              <w:rPr>
                <w:b/>
                <w:spacing w:val="-4"/>
                <w:sz w:val="24"/>
                <w:szCs w:val="24"/>
              </w:rPr>
              <w:t>n</w:t>
            </w:r>
            <w:r>
              <w:rPr>
                <w:b/>
                <w:sz w:val="24"/>
                <w:szCs w:val="24"/>
              </w:rPr>
              <w:t>it</w:t>
            </w:r>
            <w:r>
              <w:rPr>
                <w:b/>
                <w:spacing w:val="11"/>
                <w:sz w:val="24"/>
                <w:szCs w:val="24"/>
              </w:rPr>
              <w:t xml:space="preserve"> </w:t>
            </w:r>
            <w:r>
              <w:rPr>
                <w:b/>
                <w:spacing w:val="-4"/>
                <w:sz w:val="24"/>
                <w:szCs w:val="24"/>
              </w:rPr>
              <w:t>l</w:t>
            </w:r>
            <w:r>
              <w:rPr>
                <w:b/>
                <w:sz w:val="24"/>
                <w:szCs w:val="24"/>
              </w:rPr>
              <w:t>a</w:t>
            </w:r>
            <w:r>
              <w:rPr>
                <w:b/>
                <w:spacing w:val="1"/>
                <w:sz w:val="24"/>
                <w:szCs w:val="24"/>
              </w:rPr>
              <w:t>b</w:t>
            </w:r>
            <w:r>
              <w:rPr>
                <w:b/>
                <w:spacing w:val="-1"/>
                <w:sz w:val="24"/>
                <w:szCs w:val="24"/>
              </w:rPr>
              <w:t>e</w:t>
            </w:r>
            <w:r>
              <w:rPr>
                <w:b/>
                <w:sz w:val="24"/>
                <w:szCs w:val="24"/>
              </w:rPr>
              <w:t>l</w:t>
            </w:r>
            <w:r>
              <w:rPr>
                <w:b/>
                <w:spacing w:val="-4"/>
                <w:sz w:val="24"/>
                <w:szCs w:val="24"/>
              </w:rPr>
              <w:t>l</w:t>
            </w:r>
            <w:r>
              <w:rPr>
                <w:b/>
                <w:sz w:val="24"/>
                <w:szCs w:val="24"/>
              </w:rPr>
              <w:t>i</w:t>
            </w:r>
            <w:r>
              <w:rPr>
                <w:b/>
                <w:spacing w:val="1"/>
                <w:sz w:val="24"/>
                <w:szCs w:val="24"/>
              </w:rPr>
              <w:t>ng</w:t>
            </w:r>
            <w:r>
              <w:rPr>
                <w:b/>
                <w:sz w:val="24"/>
                <w:szCs w:val="24"/>
              </w:rPr>
              <w:t>.</w:t>
            </w:r>
          </w:p>
          <w:p w:rsidR="005A4574" w:rsidRDefault="009507E8">
            <w:pPr>
              <w:spacing w:line="260" w:lineRule="exact"/>
              <w:ind w:left="105"/>
              <w:rPr>
                <w:sz w:val="24"/>
                <w:szCs w:val="24"/>
              </w:rPr>
            </w:pPr>
            <w:r>
              <w:rPr>
                <w:b/>
                <w:spacing w:val="1"/>
                <w:sz w:val="24"/>
                <w:szCs w:val="24"/>
              </w:rPr>
              <w:t>(</w:t>
            </w:r>
            <w:r>
              <w:rPr>
                <w:b/>
                <w:sz w:val="24"/>
                <w:szCs w:val="24"/>
              </w:rPr>
              <w:t>2)</w:t>
            </w:r>
            <w:r>
              <w:rPr>
                <w:b/>
                <w:spacing w:val="-24"/>
                <w:sz w:val="24"/>
                <w:szCs w:val="24"/>
              </w:rPr>
              <w:t xml:space="preserve"> </w:t>
            </w:r>
            <w:proofErr w:type="gramStart"/>
            <w:r>
              <w:rPr>
                <w:b/>
                <w:sz w:val="24"/>
                <w:szCs w:val="24"/>
              </w:rPr>
              <w:t>R</w:t>
            </w:r>
            <w:r>
              <w:rPr>
                <w:b/>
                <w:spacing w:val="-1"/>
                <w:sz w:val="24"/>
                <w:szCs w:val="24"/>
              </w:rPr>
              <w:t>e</w:t>
            </w:r>
            <w:r>
              <w:rPr>
                <w:b/>
                <w:spacing w:val="1"/>
                <w:sz w:val="24"/>
                <w:szCs w:val="24"/>
              </w:rPr>
              <w:t>p</w:t>
            </w:r>
            <w:r>
              <w:rPr>
                <w:b/>
                <w:sz w:val="24"/>
                <w:szCs w:val="24"/>
              </w:rPr>
              <w:t>o</w:t>
            </w:r>
            <w:r>
              <w:rPr>
                <w:b/>
                <w:spacing w:val="-6"/>
                <w:sz w:val="24"/>
                <w:szCs w:val="24"/>
              </w:rPr>
              <w:t>r</w:t>
            </w:r>
            <w:r>
              <w:rPr>
                <w:b/>
                <w:spacing w:val="1"/>
                <w:sz w:val="24"/>
                <w:szCs w:val="24"/>
              </w:rPr>
              <w:t>t</w:t>
            </w:r>
            <w:r>
              <w:rPr>
                <w:b/>
                <w:spacing w:val="-1"/>
                <w:sz w:val="24"/>
                <w:szCs w:val="24"/>
              </w:rPr>
              <w:t>e</w:t>
            </w:r>
            <w:r>
              <w:rPr>
                <w:b/>
                <w:sz w:val="24"/>
                <w:szCs w:val="24"/>
              </w:rPr>
              <w:t xml:space="preserve">d </w:t>
            </w:r>
            <w:r>
              <w:rPr>
                <w:b/>
                <w:spacing w:val="53"/>
                <w:sz w:val="24"/>
                <w:szCs w:val="24"/>
              </w:rPr>
              <w:t xml:space="preserve"> </w:t>
            </w:r>
            <w:r>
              <w:rPr>
                <w:b/>
                <w:sz w:val="24"/>
                <w:szCs w:val="24"/>
              </w:rPr>
              <w:t>a</w:t>
            </w:r>
            <w:r>
              <w:rPr>
                <w:b/>
                <w:spacing w:val="1"/>
                <w:sz w:val="24"/>
                <w:szCs w:val="24"/>
              </w:rPr>
              <w:t>qu</w:t>
            </w:r>
            <w:r>
              <w:rPr>
                <w:b/>
                <w:sz w:val="24"/>
                <w:szCs w:val="24"/>
              </w:rPr>
              <w:t>i</w:t>
            </w:r>
            <w:r>
              <w:rPr>
                <w:b/>
                <w:spacing w:val="-3"/>
                <w:sz w:val="24"/>
                <w:szCs w:val="24"/>
              </w:rPr>
              <w:t>f</w:t>
            </w:r>
            <w:r>
              <w:rPr>
                <w:b/>
                <w:spacing w:val="4"/>
                <w:sz w:val="24"/>
                <w:szCs w:val="24"/>
              </w:rPr>
              <w:t>e</w:t>
            </w:r>
            <w:r>
              <w:rPr>
                <w:b/>
                <w:sz w:val="24"/>
                <w:szCs w:val="24"/>
              </w:rPr>
              <w:t>r</w:t>
            </w:r>
            <w:proofErr w:type="gramEnd"/>
            <w:r>
              <w:rPr>
                <w:b/>
                <w:sz w:val="24"/>
                <w:szCs w:val="24"/>
              </w:rPr>
              <w:t xml:space="preserve"> </w:t>
            </w:r>
            <w:r>
              <w:rPr>
                <w:b/>
                <w:spacing w:val="47"/>
                <w:sz w:val="24"/>
                <w:szCs w:val="24"/>
              </w:rPr>
              <w:t xml:space="preserve"> </w:t>
            </w:r>
            <w:r>
              <w:rPr>
                <w:b/>
                <w:spacing w:val="1"/>
                <w:sz w:val="24"/>
                <w:szCs w:val="24"/>
              </w:rPr>
              <w:t>d</w:t>
            </w:r>
            <w:r>
              <w:rPr>
                <w:b/>
                <w:spacing w:val="-1"/>
                <w:sz w:val="24"/>
                <w:szCs w:val="24"/>
              </w:rPr>
              <w:t>e</w:t>
            </w:r>
            <w:r>
              <w:rPr>
                <w:b/>
                <w:spacing w:val="1"/>
                <w:sz w:val="24"/>
                <w:szCs w:val="24"/>
              </w:rPr>
              <w:t>pth</w:t>
            </w:r>
            <w:r>
              <w:rPr>
                <w:b/>
                <w:sz w:val="24"/>
                <w:szCs w:val="24"/>
              </w:rPr>
              <w:t xml:space="preserve">s </w:t>
            </w:r>
            <w:r>
              <w:rPr>
                <w:b/>
                <w:spacing w:val="50"/>
                <w:sz w:val="24"/>
                <w:szCs w:val="24"/>
              </w:rPr>
              <w:t xml:space="preserve"> </w:t>
            </w:r>
            <w:r>
              <w:rPr>
                <w:b/>
                <w:sz w:val="24"/>
                <w:szCs w:val="24"/>
              </w:rPr>
              <w:t>a</w:t>
            </w:r>
            <w:r>
              <w:rPr>
                <w:b/>
                <w:spacing w:val="1"/>
                <w:sz w:val="24"/>
                <w:szCs w:val="24"/>
              </w:rPr>
              <w:t>n</w:t>
            </w:r>
            <w:r>
              <w:rPr>
                <w:b/>
                <w:sz w:val="24"/>
                <w:szCs w:val="24"/>
              </w:rPr>
              <w:t xml:space="preserve">d </w:t>
            </w:r>
            <w:r>
              <w:rPr>
                <w:b/>
                <w:spacing w:val="53"/>
                <w:sz w:val="24"/>
                <w:szCs w:val="24"/>
              </w:rPr>
              <w:t xml:space="preserve"> </w:t>
            </w:r>
            <w:r>
              <w:rPr>
                <w:b/>
                <w:spacing w:val="1"/>
                <w:sz w:val="24"/>
                <w:szCs w:val="24"/>
              </w:rPr>
              <w:t>th</w:t>
            </w:r>
            <w:r>
              <w:rPr>
                <w:b/>
                <w:sz w:val="24"/>
                <w:szCs w:val="24"/>
              </w:rPr>
              <w:t>ic</w:t>
            </w:r>
            <w:r>
              <w:rPr>
                <w:b/>
                <w:spacing w:val="-4"/>
                <w:sz w:val="24"/>
                <w:szCs w:val="24"/>
              </w:rPr>
              <w:t>k</w:t>
            </w:r>
            <w:r>
              <w:rPr>
                <w:b/>
                <w:spacing w:val="1"/>
                <w:sz w:val="24"/>
                <w:szCs w:val="24"/>
              </w:rPr>
              <w:t>n</w:t>
            </w:r>
            <w:r>
              <w:rPr>
                <w:b/>
                <w:spacing w:val="-1"/>
                <w:sz w:val="24"/>
                <w:szCs w:val="24"/>
              </w:rPr>
              <w:t>e</w:t>
            </w:r>
            <w:r>
              <w:rPr>
                <w:b/>
                <w:spacing w:val="-2"/>
                <w:sz w:val="24"/>
                <w:szCs w:val="24"/>
              </w:rPr>
              <w:t>ss</w:t>
            </w:r>
            <w:r>
              <w:rPr>
                <w:b/>
                <w:spacing w:val="-1"/>
                <w:sz w:val="24"/>
                <w:szCs w:val="24"/>
              </w:rPr>
              <w:t>e</w:t>
            </w:r>
            <w:r>
              <w:rPr>
                <w:b/>
                <w:sz w:val="24"/>
                <w:szCs w:val="24"/>
              </w:rPr>
              <w:t xml:space="preserve">s </w:t>
            </w:r>
            <w:r>
              <w:rPr>
                <w:b/>
                <w:spacing w:val="50"/>
                <w:sz w:val="24"/>
                <w:szCs w:val="24"/>
              </w:rPr>
              <w:t xml:space="preserve"> </w:t>
            </w:r>
            <w:r>
              <w:rPr>
                <w:b/>
                <w:spacing w:val="2"/>
                <w:sz w:val="24"/>
                <w:szCs w:val="24"/>
              </w:rPr>
              <w:t>s</w:t>
            </w:r>
            <w:r>
              <w:rPr>
                <w:b/>
                <w:spacing w:val="1"/>
                <w:sz w:val="24"/>
                <w:szCs w:val="24"/>
              </w:rPr>
              <w:t>h</w:t>
            </w:r>
            <w:r>
              <w:rPr>
                <w:b/>
                <w:sz w:val="24"/>
                <w:szCs w:val="24"/>
              </w:rPr>
              <w:t>o</w:t>
            </w:r>
            <w:r>
              <w:rPr>
                <w:b/>
                <w:spacing w:val="1"/>
                <w:sz w:val="24"/>
                <w:szCs w:val="24"/>
              </w:rPr>
              <w:t>u</w:t>
            </w:r>
            <w:r>
              <w:rPr>
                <w:b/>
                <w:spacing w:val="-4"/>
                <w:sz w:val="24"/>
                <w:szCs w:val="24"/>
              </w:rPr>
              <w:t>l</w:t>
            </w:r>
            <w:r>
              <w:rPr>
                <w:b/>
                <w:sz w:val="24"/>
                <w:szCs w:val="24"/>
              </w:rPr>
              <w:t xml:space="preserve">d </w:t>
            </w:r>
            <w:r>
              <w:rPr>
                <w:b/>
                <w:spacing w:val="53"/>
                <w:sz w:val="24"/>
                <w:szCs w:val="24"/>
              </w:rPr>
              <w:t xml:space="preserve"> </w:t>
            </w:r>
            <w:r>
              <w:rPr>
                <w:b/>
                <w:spacing w:val="1"/>
                <w:sz w:val="24"/>
                <w:szCs w:val="24"/>
              </w:rPr>
              <w:t>b</w:t>
            </w:r>
            <w:r>
              <w:rPr>
                <w:b/>
                <w:sz w:val="24"/>
                <w:szCs w:val="24"/>
              </w:rPr>
              <w:t xml:space="preserve">e </w:t>
            </w:r>
            <w:r>
              <w:rPr>
                <w:b/>
                <w:spacing w:val="52"/>
                <w:sz w:val="24"/>
                <w:szCs w:val="24"/>
              </w:rPr>
              <w:t xml:space="preserve"> </w:t>
            </w:r>
            <w:r>
              <w:rPr>
                <w:b/>
                <w:spacing w:val="-1"/>
                <w:sz w:val="24"/>
                <w:szCs w:val="24"/>
              </w:rPr>
              <w:t>c</w:t>
            </w:r>
            <w:r>
              <w:rPr>
                <w:b/>
                <w:spacing w:val="-4"/>
                <w:sz w:val="24"/>
                <w:szCs w:val="24"/>
              </w:rPr>
              <w:t>l</w:t>
            </w:r>
            <w:r>
              <w:rPr>
                <w:b/>
                <w:spacing w:val="5"/>
                <w:sz w:val="24"/>
                <w:szCs w:val="24"/>
              </w:rPr>
              <w:t>a</w:t>
            </w:r>
            <w:r>
              <w:rPr>
                <w:b/>
                <w:spacing w:val="-6"/>
                <w:sz w:val="24"/>
                <w:szCs w:val="24"/>
              </w:rPr>
              <w:t>r</w:t>
            </w:r>
            <w:r>
              <w:rPr>
                <w:b/>
                <w:sz w:val="24"/>
                <w:szCs w:val="24"/>
              </w:rPr>
              <w:t>i</w:t>
            </w:r>
            <w:r>
              <w:rPr>
                <w:b/>
                <w:spacing w:val="-3"/>
                <w:sz w:val="24"/>
                <w:szCs w:val="24"/>
              </w:rPr>
              <w:t>f</w:t>
            </w:r>
            <w:r>
              <w:rPr>
                <w:b/>
                <w:spacing w:val="5"/>
                <w:sz w:val="24"/>
                <w:szCs w:val="24"/>
              </w:rPr>
              <w:t>i</w:t>
            </w:r>
            <w:r>
              <w:rPr>
                <w:b/>
                <w:spacing w:val="-1"/>
                <w:sz w:val="24"/>
                <w:szCs w:val="24"/>
              </w:rPr>
              <w:t>e</w:t>
            </w:r>
            <w:r>
              <w:rPr>
                <w:b/>
                <w:sz w:val="24"/>
                <w:szCs w:val="24"/>
              </w:rPr>
              <w:t xml:space="preserve">d </w:t>
            </w:r>
            <w:r>
              <w:rPr>
                <w:b/>
                <w:spacing w:val="53"/>
                <w:sz w:val="24"/>
                <w:szCs w:val="24"/>
              </w:rPr>
              <w:t xml:space="preserve"> </w:t>
            </w:r>
            <w:r>
              <w:rPr>
                <w:b/>
                <w:sz w:val="24"/>
                <w:szCs w:val="24"/>
              </w:rPr>
              <w:t>a</w:t>
            </w:r>
            <w:r>
              <w:rPr>
                <w:b/>
                <w:spacing w:val="1"/>
                <w:sz w:val="24"/>
                <w:szCs w:val="24"/>
              </w:rPr>
              <w:t>n</w:t>
            </w:r>
            <w:r>
              <w:rPr>
                <w:b/>
                <w:sz w:val="24"/>
                <w:szCs w:val="24"/>
              </w:rPr>
              <w:t xml:space="preserve">d </w:t>
            </w:r>
            <w:r>
              <w:rPr>
                <w:b/>
                <w:spacing w:val="53"/>
                <w:sz w:val="24"/>
                <w:szCs w:val="24"/>
              </w:rPr>
              <w:t xml:space="preserve"> </w:t>
            </w:r>
            <w:r>
              <w:rPr>
                <w:b/>
                <w:spacing w:val="-1"/>
                <w:sz w:val="24"/>
                <w:szCs w:val="24"/>
              </w:rPr>
              <w:t>c</w:t>
            </w:r>
            <w:r>
              <w:rPr>
                <w:b/>
                <w:sz w:val="24"/>
                <w:szCs w:val="24"/>
              </w:rPr>
              <w:t>o</w:t>
            </w:r>
            <w:r>
              <w:rPr>
                <w:b/>
                <w:spacing w:val="1"/>
                <w:sz w:val="24"/>
                <w:szCs w:val="24"/>
              </w:rPr>
              <w:t>n</w:t>
            </w:r>
            <w:r>
              <w:rPr>
                <w:b/>
                <w:spacing w:val="-2"/>
                <w:sz w:val="24"/>
                <w:szCs w:val="24"/>
              </w:rPr>
              <w:t>s</w:t>
            </w:r>
            <w:r>
              <w:rPr>
                <w:b/>
                <w:sz w:val="24"/>
                <w:szCs w:val="24"/>
              </w:rPr>
              <w:t>i</w:t>
            </w:r>
            <w:r>
              <w:rPr>
                <w:b/>
                <w:spacing w:val="-2"/>
                <w:sz w:val="24"/>
                <w:szCs w:val="24"/>
              </w:rPr>
              <w:t>s</w:t>
            </w:r>
            <w:r>
              <w:rPr>
                <w:b/>
                <w:spacing w:val="1"/>
                <w:sz w:val="24"/>
                <w:szCs w:val="24"/>
              </w:rPr>
              <w:t>t</w:t>
            </w:r>
            <w:r>
              <w:rPr>
                <w:b/>
                <w:spacing w:val="-1"/>
                <w:sz w:val="24"/>
                <w:szCs w:val="24"/>
              </w:rPr>
              <w:t>e</w:t>
            </w:r>
            <w:r>
              <w:rPr>
                <w:b/>
                <w:spacing w:val="1"/>
                <w:sz w:val="24"/>
                <w:szCs w:val="24"/>
              </w:rPr>
              <w:t>nt</w:t>
            </w:r>
            <w:r>
              <w:rPr>
                <w:b/>
                <w:spacing w:val="-4"/>
                <w:sz w:val="24"/>
                <w:szCs w:val="24"/>
              </w:rPr>
              <w:t>l</w:t>
            </w:r>
            <w:r>
              <w:rPr>
                <w:b/>
                <w:sz w:val="24"/>
                <w:szCs w:val="24"/>
              </w:rPr>
              <w:t>y</w:t>
            </w:r>
          </w:p>
          <w:p w:rsidR="005A4574" w:rsidRDefault="009507E8">
            <w:pPr>
              <w:spacing w:before="2"/>
              <w:ind w:left="105"/>
              <w:rPr>
                <w:sz w:val="24"/>
                <w:szCs w:val="24"/>
              </w:rPr>
            </w:pPr>
            <w:r>
              <w:rPr>
                <w:b/>
                <w:spacing w:val="-1"/>
                <w:sz w:val="24"/>
                <w:szCs w:val="24"/>
              </w:rPr>
              <w:t>c</w:t>
            </w:r>
            <w:r>
              <w:rPr>
                <w:b/>
                <w:spacing w:val="-4"/>
                <w:sz w:val="24"/>
                <w:szCs w:val="24"/>
              </w:rPr>
              <w:t>l</w:t>
            </w:r>
            <w:r>
              <w:rPr>
                <w:b/>
                <w:spacing w:val="5"/>
                <w:sz w:val="24"/>
                <w:szCs w:val="24"/>
              </w:rPr>
              <w:t>a</w:t>
            </w:r>
            <w:r>
              <w:rPr>
                <w:b/>
                <w:spacing w:val="-2"/>
                <w:sz w:val="24"/>
                <w:szCs w:val="24"/>
              </w:rPr>
              <w:t>ss</w:t>
            </w:r>
            <w:r>
              <w:rPr>
                <w:b/>
                <w:spacing w:val="5"/>
                <w:sz w:val="24"/>
                <w:szCs w:val="24"/>
              </w:rPr>
              <w:t>i</w:t>
            </w:r>
            <w:r>
              <w:rPr>
                <w:b/>
                <w:spacing w:val="-3"/>
                <w:sz w:val="24"/>
                <w:szCs w:val="24"/>
              </w:rPr>
              <w:t>f</w:t>
            </w:r>
            <w:r>
              <w:rPr>
                <w:b/>
                <w:sz w:val="24"/>
                <w:szCs w:val="24"/>
              </w:rPr>
              <w:t>ied.</w:t>
            </w:r>
          </w:p>
          <w:p w:rsidR="005A4574" w:rsidRDefault="009507E8">
            <w:pPr>
              <w:spacing w:line="260" w:lineRule="exact"/>
              <w:ind w:left="105"/>
              <w:rPr>
                <w:sz w:val="24"/>
                <w:szCs w:val="24"/>
              </w:rPr>
            </w:pPr>
            <w:r>
              <w:rPr>
                <w:b/>
                <w:spacing w:val="1"/>
                <w:sz w:val="24"/>
                <w:szCs w:val="24"/>
              </w:rPr>
              <w:t>(</w:t>
            </w:r>
            <w:r>
              <w:rPr>
                <w:b/>
                <w:sz w:val="24"/>
                <w:szCs w:val="24"/>
              </w:rPr>
              <w:t>3)</w:t>
            </w:r>
            <w:r>
              <w:rPr>
                <w:b/>
                <w:spacing w:val="-24"/>
                <w:sz w:val="24"/>
                <w:szCs w:val="24"/>
              </w:rPr>
              <w:t xml:space="preserve"> </w:t>
            </w:r>
            <w:r>
              <w:rPr>
                <w:b/>
                <w:spacing w:val="-2"/>
                <w:sz w:val="24"/>
                <w:szCs w:val="24"/>
              </w:rPr>
              <w:t>T</w:t>
            </w:r>
            <w:r>
              <w:rPr>
                <w:b/>
                <w:spacing w:val="1"/>
                <w:sz w:val="24"/>
                <w:szCs w:val="24"/>
              </w:rPr>
              <w:t>h</w:t>
            </w:r>
            <w:r>
              <w:rPr>
                <w:b/>
                <w:sz w:val="24"/>
                <w:szCs w:val="24"/>
              </w:rPr>
              <w:t>e</w:t>
            </w:r>
            <w:r>
              <w:rPr>
                <w:b/>
                <w:spacing w:val="59"/>
                <w:sz w:val="24"/>
                <w:szCs w:val="24"/>
              </w:rPr>
              <w:t xml:space="preserve"> </w:t>
            </w:r>
            <w:proofErr w:type="gramStart"/>
            <w:r>
              <w:rPr>
                <w:b/>
                <w:spacing w:val="1"/>
                <w:sz w:val="24"/>
                <w:szCs w:val="24"/>
              </w:rPr>
              <w:t>d</w:t>
            </w:r>
            <w:r>
              <w:rPr>
                <w:b/>
                <w:sz w:val="24"/>
                <w:szCs w:val="24"/>
              </w:rPr>
              <w:t>i</w:t>
            </w:r>
            <w:r>
              <w:rPr>
                <w:b/>
                <w:spacing w:val="-2"/>
                <w:sz w:val="24"/>
                <w:szCs w:val="24"/>
              </w:rPr>
              <w:t>s</w:t>
            </w:r>
            <w:r>
              <w:rPr>
                <w:b/>
                <w:spacing w:val="-1"/>
                <w:sz w:val="24"/>
                <w:szCs w:val="24"/>
              </w:rPr>
              <w:t>c</w:t>
            </w:r>
            <w:r>
              <w:rPr>
                <w:b/>
                <w:spacing w:val="1"/>
                <w:sz w:val="24"/>
                <w:szCs w:val="24"/>
              </w:rPr>
              <w:t>u</w:t>
            </w:r>
            <w:r>
              <w:rPr>
                <w:b/>
                <w:spacing w:val="-2"/>
                <w:sz w:val="24"/>
                <w:szCs w:val="24"/>
              </w:rPr>
              <w:t>ss</w:t>
            </w:r>
            <w:r>
              <w:rPr>
                <w:b/>
                <w:sz w:val="24"/>
                <w:szCs w:val="24"/>
              </w:rPr>
              <w:t xml:space="preserve">ion </w:t>
            </w:r>
            <w:r>
              <w:rPr>
                <w:b/>
                <w:spacing w:val="1"/>
                <w:sz w:val="24"/>
                <w:szCs w:val="24"/>
              </w:rPr>
              <w:t xml:space="preserve"> </w:t>
            </w:r>
            <w:r>
              <w:rPr>
                <w:b/>
                <w:spacing w:val="2"/>
                <w:sz w:val="24"/>
                <w:szCs w:val="24"/>
              </w:rPr>
              <w:t>s</w:t>
            </w:r>
            <w:r>
              <w:rPr>
                <w:b/>
                <w:spacing w:val="-1"/>
                <w:sz w:val="24"/>
                <w:szCs w:val="24"/>
              </w:rPr>
              <w:t>ec</w:t>
            </w:r>
            <w:r>
              <w:rPr>
                <w:b/>
                <w:spacing w:val="1"/>
                <w:sz w:val="24"/>
                <w:szCs w:val="24"/>
              </w:rPr>
              <w:t>t</w:t>
            </w:r>
            <w:r>
              <w:rPr>
                <w:b/>
                <w:sz w:val="24"/>
                <w:szCs w:val="24"/>
              </w:rPr>
              <w:t>ion</w:t>
            </w:r>
            <w:proofErr w:type="gramEnd"/>
            <w:r>
              <w:rPr>
                <w:b/>
                <w:sz w:val="24"/>
                <w:szCs w:val="24"/>
              </w:rPr>
              <w:t xml:space="preserve"> </w:t>
            </w:r>
            <w:r>
              <w:rPr>
                <w:b/>
                <w:spacing w:val="1"/>
                <w:sz w:val="24"/>
                <w:szCs w:val="24"/>
              </w:rPr>
              <w:t xml:space="preserve"> </w:t>
            </w:r>
            <w:r>
              <w:rPr>
                <w:b/>
                <w:sz w:val="24"/>
                <w:szCs w:val="24"/>
              </w:rPr>
              <w:t>is</w:t>
            </w:r>
            <w:r>
              <w:rPr>
                <w:b/>
                <w:spacing w:val="58"/>
                <w:sz w:val="24"/>
                <w:szCs w:val="24"/>
              </w:rPr>
              <w:t xml:space="preserve"> </w:t>
            </w:r>
            <w:r>
              <w:rPr>
                <w:b/>
                <w:spacing w:val="-4"/>
                <w:sz w:val="24"/>
                <w:szCs w:val="24"/>
              </w:rPr>
              <w:t>l</w:t>
            </w:r>
            <w:r>
              <w:rPr>
                <w:b/>
                <w:spacing w:val="-1"/>
                <w:sz w:val="24"/>
                <w:szCs w:val="24"/>
              </w:rPr>
              <w:t>e</w:t>
            </w:r>
            <w:r>
              <w:rPr>
                <w:b/>
                <w:spacing w:val="1"/>
                <w:sz w:val="24"/>
                <w:szCs w:val="24"/>
              </w:rPr>
              <w:t>n</w:t>
            </w:r>
            <w:r>
              <w:rPr>
                <w:b/>
                <w:sz w:val="24"/>
                <w:szCs w:val="24"/>
              </w:rPr>
              <w:t>g</w:t>
            </w:r>
            <w:r>
              <w:rPr>
                <w:b/>
                <w:spacing w:val="1"/>
                <w:sz w:val="24"/>
                <w:szCs w:val="24"/>
              </w:rPr>
              <w:t>th</w:t>
            </w:r>
            <w:r>
              <w:rPr>
                <w:b/>
                <w:sz w:val="24"/>
                <w:szCs w:val="24"/>
              </w:rPr>
              <w:t>y  a</w:t>
            </w:r>
            <w:r>
              <w:rPr>
                <w:b/>
                <w:spacing w:val="1"/>
                <w:sz w:val="24"/>
                <w:szCs w:val="24"/>
              </w:rPr>
              <w:t>n</w:t>
            </w:r>
            <w:r>
              <w:rPr>
                <w:b/>
                <w:sz w:val="24"/>
                <w:szCs w:val="24"/>
              </w:rPr>
              <w:t xml:space="preserve">d  </w:t>
            </w:r>
            <w:r>
              <w:rPr>
                <w:b/>
                <w:spacing w:val="-6"/>
                <w:sz w:val="24"/>
                <w:szCs w:val="24"/>
              </w:rPr>
              <w:t>r</w:t>
            </w:r>
            <w:r>
              <w:rPr>
                <w:b/>
                <w:spacing w:val="-1"/>
                <w:sz w:val="24"/>
                <w:szCs w:val="24"/>
              </w:rPr>
              <w:t>e</w:t>
            </w:r>
            <w:r>
              <w:rPr>
                <w:b/>
                <w:spacing w:val="1"/>
                <w:sz w:val="24"/>
                <w:szCs w:val="24"/>
              </w:rPr>
              <w:t>p</w:t>
            </w:r>
            <w:r>
              <w:rPr>
                <w:b/>
                <w:spacing w:val="-1"/>
                <w:sz w:val="24"/>
                <w:szCs w:val="24"/>
              </w:rPr>
              <w:t>e</w:t>
            </w:r>
            <w:r>
              <w:rPr>
                <w:b/>
                <w:spacing w:val="1"/>
                <w:sz w:val="24"/>
                <w:szCs w:val="24"/>
              </w:rPr>
              <w:t>t</w:t>
            </w:r>
            <w:r>
              <w:rPr>
                <w:b/>
                <w:sz w:val="24"/>
                <w:szCs w:val="24"/>
              </w:rPr>
              <w:t>i</w:t>
            </w:r>
            <w:r>
              <w:rPr>
                <w:b/>
                <w:spacing w:val="2"/>
                <w:sz w:val="24"/>
                <w:szCs w:val="24"/>
              </w:rPr>
              <w:t>t</w:t>
            </w:r>
            <w:r>
              <w:rPr>
                <w:b/>
                <w:sz w:val="24"/>
                <w:szCs w:val="24"/>
              </w:rPr>
              <w:t>ive</w:t>
            </w:r>
            <w:r>
              <w:rPr>
                <w:b/>
                <w:spacing w:val="59"/>
                <w:sz w:val="24"/>
                <w:szCs w:val="24"/>
              </w:rPr>
              <w:t xml:space="preserve"> </w:t>
            </w:r>
            <w:r>
              <w:rPr>
                <w:b/>
                <w:sz w:val="24"/>
                <w:szCs w:val="24"/>
              </w:rPr>
              <w:t>a</w:t>
            </w:r>
            <w:r>
              <w:rPr>
                <w:b/>
                <w:spacing w:val="1"/>
                <w:sz w:val="24"/>
                <w:szCs w:val="24"/>
              </w:rPr>
              <w:t>n</w:t>
            </w:r>
            <w:r>
              <w:rPr>
                <w:b/>
                <w:sz w:val="24"/>
                <w:szCs w:val="24"/>
              </w:rPr>
              <w:t xml:space="preserve">d  </w:t>
            </w:r>
            <w:r>
              <w:rPr>
                <w:b/>
                <w:spacing w:val="-2"/>
                <w:sz w:val="24"/>
                <w:szCs w:val="24"/>
              </w:rPr>
              <w:t>s</w:t>
            </w:r>
            <w:r>
              <w:rPr>
                <w:b/>
                <w:spacing w:val="1"/>
                <w:sz w:val="24"/>
                <w:szCs w:val="24"/>
              </w:rPr>
              <w:t>h</w:t>
            </w:r>
            <w:r>
              <w:rPr>
                <w:b/>
                <w:sz w:val="24"/>
                <w:szCs w:val="24"/>
              </w:rPr>
              <w:t>o</w:t>
            </w:r>
            <w:r>
              <w:rPr>
                <w:b/>
                <w:spacing w:val="1"/>
                <w:sz w:val="24"/>
                <w:szCs w:val="24"/>
              </w:rPr>
              <w:t>u</w:t>
            </w:r>
            <w:r>
              <w:rPr>
                <w:b/>
                <w:spacing w:val="-4"/>
                <w:sz w:val="24"/>
                <w:szCs w:val="24"/>
              </w:rPr>
              <w:t>l</w:t>
            </w:r>
            <w:r>
              <w:rPr>
                <w:b/>
                <w:sz w:val="24"/>
                <w:szCs w:val="24"/>
              </w:rPr>
              <w:t xml:space="preserve">d  </w:t>
            </w:r>
            <w:r>
              <w:rPr>
                <w:b/>
                <w:spacing w:val="1"/>
                <w:sz w:val="24"/>
                <w:szCs w:val="24"/>
              </w:rPr>
              <w:t>b</w:t>
            </w:r>
            <w:r>
              <w:rPr>
                <w:b/>
                <w:sz w:val="24"/>
                <w:szCs w:val="24"/>
              </w:rPr>
              <w:t>e</w:t>
            </w:r>
            <w:r>
              <w:rPr>
                <w:b/>
                <w:spacing w:val="59"/>
                <w:sz w:val="24"/>
                <w:szCs w:val="24"/>
              </w:rPr>
              <w:t xml:space="preserve"> </w:t>
            </w:r>
            <w:r>
              <w:rPr>
                <w:b/>
                <w:spacing w:val="-3"/>
                <w:sz w:val="24"/>
                <w:szCs w:val="24"/>
              </w:rPr>
              <w:t>m</w:t>
            </w:r>
            <w:r>
              <w:rPr>
                <w:b/>
                <w:spacing w:val="5"/>
                <w:sz w:val="24"/>
                <w:szCs w:val="24"/>
              </w:rPr>
              <w:t>o</w:t>
            </w:r>
            <w:r>
              <w:rPr>
                <w:b/>
                <w:spacing w:val="-6"/>
                <w:sz w:val="24"/>
                <w:szCs w:val="24"/>
              </w:rPr>
              <w:t>r</w:t>
            </w:r>
            <w:r>
              <w:rPr>
                <w:b/>
                <w:sz w:val="24"/>
                <w:szCs w:val="24"/>
              </w:rPr>
              <w:t>e</w:t>
            </w:r>
            <w:r>
              <w:rPr>
                <w:b/>
                <w:spacing w:val="59"/>
                <w:sz w:val="24"/>
                <w:szCs w:val="24"/>
              </w:rPr>
              <w:t xml:space="preserve"> </w:t>
            </w:r>
            <w:r>
              <w:rPr>
                <w:b/>
                <w:spacing w:val="-1"/>
                <w:sz w:val="24"/>
                <w:szCs w:val="24"/>
              </w:rPr>
              <w:t>c</w:t>
            </w:r>
            <w:r>
              <w:rPr>
                <w:b/>
                <w:sz w:val="24"/>
                <w:szCs w:val="24"/>
              </w:rPr>
              <w:t>o</w:t>
            </w:r>
            <w:r>
              <w:rPr>
                <w:b/>
                <w:spacing w:val="1"/>
                <w:sz w:val="24"/>
                <w:szCs w:val="24"/>
              </w:rPr>
              <w:t>n</w:t>
            </w:r>
            <w:r>
              <w:rPr>
                <w:b/>
                <w:spacing w:val="-1"/>
                <w:sz w:val="24"/>
                <w:szCs w:val="24"/>
              </w:rPr>
              <w:t>c</w:t>
            </w:r>
            <w:r>
              <w:rPr>
                <w:b/>
                <w:sz w:val="24"/>
                <w:szCs w:val="24"/>
              </w:rPr>
              <w:t>i</w:t>
            </w:r>
            <w:r>
              <w:rPr>
                <w:b/>
                <w:spacing w:val="3"/>
                <w:sz w:val="24"/>
                <w:szCs w:val="24"/>
              </w:rPr>
              <w:t>s</w:t>
            </w:r>
            <w:r>
              <w:rPr>
                <w:b/>
                <w:sz w:val="24"/>
                <w:szCs w:val="24"/>
              </w:rPr>
              <w:t>e</w:t>
            </w:r>
            <w:r>
              <w:rPr>
                <w:b/>
                <w:spacing w:val="59"/>
                <w:sz w:val="24"/>
                <w:szCs w:val="24"/>
              </w:rPr>
              <w:t xml:space="preserve"> </w:t>
            </w:r>
            <w:r>
              <w:rPr>
                <w:b/>
                <w:sz w:val="24"/>
                <w:szCs w:val="24"/>
              </w:rPr>
              <w:t>a</w:t>
            </w:r>
            <w:r>
              <w:rPr>
                <w:b/>
                <w:spacing w:val="1"/>
                <w:sz w:val="24"/>
                <w:szCs w:val="24"/>
              </w:rPr>
              <w:t>n</w:t>
            </w:r>
            <w:r>
              <w:rPr>
                <w:b/>
                <w:sz w:val="24"/>
                <w:szCs w:val="24"/>
              </w:rPr>
              <w:t>d</w:t>
            </w:r>
          </w:p>
          <w:p w:rsidR="005A4574" w:rsidRDefault="009507E8">
            <w:pPr>
              <w:spacing w:before="3"/>
              <w:ind w:left="105"/>
              <w:rPr>
                <w:b/>
                <w:sz w:val="24"/>
                <w:szCs w:val="24"/>
              </w:rPr>
            </w:pPr>
            <w:r>
              <w:rPr>
                <w:b/>
                <w:sz w:val="24"/>
                <w:szCs w:val="24"/>
              </w:rPr>
              <w:t>a</w:t>
            </w:r>
            <w:r>
              <w:rPr>
                <w:b/>
                <w:spacing w:val="1"/>
                <w:sz w:val="24"/>
                <w:szCs w:val="24"/>
              </w:rPr>
              <w:t>n</w:t>
            </w:r>
            <w:r>
              <w:rPr>
                <w:b/>
                <w:sz w:val="24"/>
                <w:szCs w:val="24"/>
              </w:rPr>
              <w:t>a</w:t>
            </w:r>
            <w:r>
              <w:rPr>
                <w:b/>
                <w:spacing w:val="-4"/>
                <w:sz w:val="24"/>
                <w:szCs w:val="24"/>
              </w:rPr>
              <w:t>l</w:t>
            </w:r>
            <w:r>
              <w:rPr>
                <w:b/>
                <w:sz w:val="24"/>
                <w:szCs w:val="24"/>
              </w:rPr>
              <w:t>y</w:t>
            </w:r>
            <w:r>
              <w:rPr>
                <w:b/>
                <w:spacing w:val="1"/>
                <w:sz w:val="24"/>
                <w:szCs w:val="24"/>
              </w:rPr>
              <w:t>t</w:t>
            </w:r>
            <w:r>
              <w:rPr>
                <w:b/>
                <w:sz w:val="24"/>
                <w:szCs w:val="24"/>
              </w:rPr>
              <w:t>ica</w:t>
            </w:r>
            <w:r>
              <w:rPr>
                <w:b/>
                <w:spacing w:val="-5"/>
                <w:sz w:val="24"/>
                <w:szCs w:val="24"/>
              </w:rPr>
              <w:t>l</w:t>
            </w:r>
            <w:r>
              <w:rPr>
                <w:b/>
                <w:sz w:val="24"/>
                <w:szCs w:val="24"/>
              </w:rPr>
              <w:t>.</w:t>
            </w:r>
          </w:p>
          <w:p w:rsidR="00682B20" w:rsidRDefault="00682B20">
            <w:pPr>
              <w:spacing w:before="3"/>
              <w:ind w:left="105"/>
              <w:rPr>
                <w:sz w:val="24"/>
                <w:szCs w:val="24"/>
              </w:rPr>
            </w:pPr>
          </w:p>
          <w:p w:rsidR="00682B20" w:rsidRDefault="00682B20">
            <w:pPr>
              <w:spacing w:before="3"/>
              <w:ind w:left="105"/>
              <w:rPr>
                <w:sz w:val="24"/>
                <w:szCs w:val="24"/>
              </w:rPr>
            </w:pPr>
          </w:p>
          <w:p w:rsidR="00682B20" w:rsidRDefault="00682B20">
            <w:pPr>
              <w:spacing w:before="3"/>
              <w:ind w:left="105"/>
              <w:rPr>
                <w:sz w:val="24"/>
                <w:szCs w:val="24"/>
              </w:rPr>
            </w:pPr>
            <w:r w:rsidRPr="00682B20">
              <w:rPr>
                <w:sz w:val="24"/>
                <w:szCs w:val="24"/>
              </w:rPr>
              <w:t xml:space="preserve">The </w:t>
            </w:r>
            <w:proofErr w:type="gramStart"/>
            <w:r w:rsidRPr="00682B20">
              <w:rPr>
                <w:sz w:val="24"/>
                <w:szCs w:val="24"/>
              </w:rPr>
              <w:t>manuscript  has</w:t>
            </w:r>
            <w:proofErr w:type="gramEnd"/>
            <w:r w:rsidRPr="00682B20">
              <w:rPr>
                <w:sz w:val="24"/>
                <w:szCs w:val="24"/>
              </w:rPr>
              <w:t xml:space="preserve"> scientific merit  but  requires substantial improvement  in  language quality, data consistency, methodological clarity, and interpretation before it can be accepted</w:t>
            </w:r>
          </w:p>
        </w:tc>
        <w:tc>
          <w:tcPr>
            <w:tcW w:w="6443" w:type="dxa"/>
            <w:tcBorders>
              <w:top w:val="single" w:sz="5" w:space="0" w:color="000000"/>
              <w:left w:val="single" w:sz="5" w:space="0" w:color="000000"/>
              <w:bottom w:val="single" w:sz="5" w:space="0" w:color="000000"/>
              <w:right w:val="single" w:sz="5" w:space="0" w:color="000000"/>
            </w:tcBorders>
          </w:tcPr>
          <w:p w:rsidR="005A4574" w:rsidRDefault="005A4574"/>
        </w:tc>
      </w:tr>
    </w:tbl>
    <w:p w:rsidR="005A4574" w:rsidRDefault="005A4574">
      <w:pPr>
        <w:spacing w:before="1" w:line="140" w:lineRule="exact"/>
        <w:rPr>
          <w:sz w:val="15"/>
          <w:szCs w:val="15"/>
        </w:rPr>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3302ED">
      <w:pPr>
        <w:spacing w:before="35" w:line="220" w:lineRule="exact"/>
        <w:ind w:left="220"/>
      </w:pPr>
      <w:r>
        <w:pict>
          <v:group id="_x0000_s1048" style="position:absolute;left:0;text-align:left;margin-left:71.5pt;margin-top:1.2pt;width:41.6pt;height:12.55pt;z-index:-251660288;mso-position-horizontal-relative:page" coordorigin="1430,24" coordsize="832,251">
            <v:shape id="_x0000_s1050" style="position:absolute;left:1440;top:34;width:811;height:231" coordorigin="1440,34" coordsize="811,231" path="m1440,265r812,l2252,34r-812,l1440,265xe" fillcolor="yellow" stroked="f">
              <v:path arrowok="t"/>
            </v:shape>
            <v:shape id="_x0000_s1049" style="position:absolute;left:1440;top:255;width:811;height:0" coordorigin="1440,255" coordsize="811,0" path="m1440,255r812,e" filled="f" strokeweight="1.06pt">
              <v:path arrowok="t"/>
            </v:shape>
            <w10:wrap anchorx="page"/>
          </v:group>
        </w:pict>
      </w:r>
      <w:r w:rsidR="009507E8">
        <w:rPr>
          <w:b/>
          <w:spacing w:val="-3"/>
          <w:position w:val="-1"/>
        </w:rPr>
        <w:t>P</w:t>
      </w:r>
      <w:r w:rsidR="009507E8">
        <w:rPr>
          <w:b/>
          <w:spacing w:val="-2"/>
          <w:position w:val="-1"/>
        </w:rPr>
        <w:t>AR</w:t>
      </w:r>
      <w:r w:rsidR="009507E8">
        <w:rPr>
          <w:b/>
          <w:position w:val="-1"/>
        </w:rPr>
        <w:t xml:space="preserve">T </w:t>
      </w:r>
      <w:r w:rsidR="009507E8">
        <w:rPr>
          <w:b/>
          <w:spacing w:val="5"/>
          <w:position w:val="-1"/>
        </w:rPr>
        <w:t xml:space="preserve"> </w:t>
      </w:r>
      <w:r w:rsidR="009507E8">
        <w:rPr>
          <w:b/>
          <w:position w:val="-1"/>
        </w:rPr>
        <w:t>2:</w:t>
      </w:r>
    </w:p>
    <w:p w:rsidR="005A4574" w:rsidRDefault="005A4574">
      <w:pPr>
        <w:spacing w:before="8" w:line="220" w:lineRule="exact"/>
        <w:rPr>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6834"/>
        <w:gridCol w:w="8642"/>
        <w:gridCol w:w="5679"/>
      </w:tblGrid>
      <w:tr w:rsidR="005A4574">
        <w:trPr>
          <w:trHeight w:hRule="exact" w:val="946"/>
        </w:trPr>
        <w:tc>
          <w:tcPr>
            <w:tcW w:w="6834" w:type="dxa"/>
            <w:tcBorders>
              <w:top w:val="single" w:sz="5" w:space="0" w:color="000000"/>
              <w:left w:val="single" w:sz="5" w:space="0" w:color="000000"/>
              <w:bottom w:val="single" w:sz="5" w:space="0" w:color="000000"/>
              <w:right w:val="single" w:sz="5" w:space="0" w:color="000000"/>
            </w:tcBorders>
          </w:tcPr>
          <w:p w:rsidR="005A4574" w:rsidRDefault="005A4574"/>
        </w:tc>
        <w:tc>
          <w:tcPr>
            <w:tcW w:w="8642"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0"/>
            </w:pPr>
            <w:r>
              <w:rPr>
                <w:b/>
                <w:spacing w:val="-2"/>
              </w:rPr>
              <w:t>R</w:t>
            </w:r>
            <w:r>
              <w:rPr>
                <w:b/>
                <w:spacing w:val="1"/>
              </w:rPr>
              <w:t>e</w:t>
            </w:r>
            <w:r>
              <w:rPr>
                <w:b/>
                <w:spacing w:val="-5"/>
              </w:rPr>
              <w:t>v</w:t>
            </w:r>
            <w:r>
              <w:rPr>
                <w:b/>
                <w:spacing w:val="1"/>
              </w:rPr>
              <w:t>ie</w:t>
            </w:r>
            <w:r>
              <w:rPr>
                <w:b/>
                <w:spacing w:val="-2"/>
              </w:rPr>
              <w:t>w</w:t>
            </w:r>
            <w:r>
              <w:rPr>
                <w:b/>
                <w:spacing w:val="1"/>
              </w:rPr>
              <w:t>e</w:t>
            </w:r>
            <w:r>
              <w:rPr>
                <w:b/>
                <w:spacing w:val="-3"/>
              </w:rPr>
              <w:t>r</w:t>
            </w:r>
            <w:r>
              <w:rPr>
                <w:b/>
              </w:rPr>
              <w:t>’s</w:t>
            </w:r>
            <w:r>
              <w:rPr>
                <w:b/>
                <w:spacing w:val="5"/>
              </w:rPr>
              <w:t xml:space="preserve"> </w:t>
            </w:r>
            <w:r>
              <w:rPr>
                <w:b/>
                <w:spacing w:val="1"/>
                <w:w w:val="101"/>
              </w:rPr>
              <w:t>c</w:t>
            </w:r>
            <w:r>
              <w:rPr>
                <w:b/>
                <w:spacing w:val="-5"/>
              </w:rPr>
              <w:t>omm</w:t>
            </w:r>
            <w:r>
              <w:rPr>
                <w:b/>
                <w:spacing w:val="1"/>
                <w:w w:val="101"/>
              </w:rPr>
              <w:t>e</w:t>
            </w:r>
            <w:r>
              <w:rPr>
                <w:b/>
                <w:spacing w:val="-2"/>
              </w:rPr>
              <w:t>n</w:t>
            </w:r>
            <w:r>
              <w:rPr>
                <w:b/>
              </w:rPr>
              <w:t>t</w:t>
            </w:r>
          </w:p>
        </w:tc>
        <w:tc>
          <w:tcPr>
            <w:tcW w:w="5679"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
            </w:pPr>
            <w:r>
              <w:rPr>
                <w:b/>
                <w:spacing w:val="-2"/>
              </w:rPr>
              <w:t>A</w:t>
            </w:r>
            <w:r>
              <w:rPr>
                <w:b/>
                <w:spacing w:val="-6"/>
              </w:rPr>
              <w:t>u</w:t>
            </w:r>
            <w:r>
              <w:rPr>
                <w:b/>
              </w:rPr>
              <w:t>t</w:t>
            </w:r>
            <w:r>
              <w:rPr>
                <w:b/>
                <w:spacing w:val="3"/>
              </w:rPr>
              <w:t>h</w:t>
            </w:r>
            <w:r>
              <w:rPr>
                <w:b/>
                <w:spacing w:val="-5"/>
              </w:rPr>
              <w:t>o</w:t>
            </w:r>
            <w:r>
              <w:rPr>
                <w:b/>
                <w:spacing w:val="6"/>
              </w:rPr>
              <w:t>r</w:t>
            </w:r>
            <w:r>
              <w:rPr>
                <w:b/>
                <w:spacing w:val="-9"/>
              </w:rPr>
              <w:t>’</w:t>
            </w:r>
            <w:r>
              <w:rPr>
                <w:b/>
              </w:rPr>
              <w:t>s</w:t>
            </w:r>
            <w:r>
              <w:rPr>
                <w:b/>
                <w:spacing w:val="2"/>
              </w:rPr>
              <w:t xml:space="preserve"> </w:t>
            </w:r>
            <w:r>
              <w:rPr>
                <w:b/>
                <w:spacing w:val="-3"/>
              </w:rPr>
              <w:t>F</w:t>
            </w:r>
            <w:r>
              <w:rPr>
                <w:b/>
                <w:spacing w:val="1"/>
              </w:rPr>
              <w:t>ee</w:t>
            </w:r>
            <w:r>
              <w:rPr>
                <w:b/>
                <w:spacing w:val="-2"/>
              </w:rPr>
              <w:t>db</w:t>
            </w:r>
            <w:r>
              <w:rPr>
                <w:b/>
              </w:rPr>
              <w:t>a</w:t>
            </w:r>
            <w:r>
              <w:rPr>
                <w:b/>
                <w:spacing w:val="1"/>
              </w:rPr>
              <w:t>c</w:t>
            </w:r>
            <w:r>
              <w:rPr>
                <w:b/>
              </w:rPr>
              <w:t>k</w:t>
            </w:r>
            <w:r>
              <w:rPr>
                <w:b/>
                <w:spacing w:val="5"/>
              </w:rPr>
              <w:t xml:space="preserve"> </w:t>
            </w:r>
            <w:r>
              <w:t>(</w:t>
            </w:r>
            <w:r>
              <w:rPr>
                <w:spacing w:val="-5"/>
              </w:rPr>
              <w:t>I</w:t>
            </w:r>
            <w:r>
              <w:t xml:space="preserve">t </w:t>
            </w:r>
            <w:r>
              <w:rPr>
                <w:spacing w:val="1"/>
              </w:rPr>
              <w:t>i</w:t>
            </w:r>
            <w:r>
              <w:t>s</w:t>
            </w:r>
            <w:r>
              <w:rPr>
                <w:spacing w:val="-3"/>
              </w:rPr>
              <w:t xml:space="preserve"> </w:t>
            </w:r>
            <w:r>
              <w:rPr>
                <w:spacing w:val="1"/>
              </w:rPr>
              <w:t>m</w:t>
            </w:r>
            <w:r>
              <w:rPr>
                <w:spacing w:val="-3"/>
              </w:rPr>
              <w:t>a</w:t>
            </w:r>
            <w:r>
              <w:t>nd</w:t>
            </w:r>
            <w:r>
              <w:rPr>
                <w:spacing w:val="1"/>
              </w:rPr>
              <w:t>at</w:t>
            </w:r>
            <w:r>
              <w:rPr>
                <w:spacing w:val="-10"/>
              </w:rPr>
              <w:t>o</w:t>
            </w:r>
            <w:r>
              <w:rPr>
                <w:spacing w:val="5"/>
              </w:rPr>
              <w:t>r</w:t>
            </w:r>
            <w:r>
              <w:t>y</w:t>
            </w:r>
            <w:r>
              <w:rPr>
                <w:spacing w:val="-6"/>
              </w:rPr>
              <w:t xml:space="preserve"> </w:t>
            </w:r>
            <w:r>
              <w:rPr>
                <w:spacing w:val="1"/>
              </w:rPr>
              <w:t>t</w:t>
            </w:r>
            <w:r>
              <w:t>h</w:t>
            </w:r>
            <w:r>
              <w:rPr>
                <w:spacing w:val="1"/>
              </w:rPr>
              <w:t>a</w:t>
            </w:r>
            <w:r>
              <w:t xml:space="preserve">t </w:t>
            </w:r>
            <w:r>
              <w:rPr>
                <w:spacing w:val="1"/>
              </w:rPr>
              <w:t>a</w:t>
            </w:r>
            <w:r>
              <w:rPr>
                <w:spacing w:val="-5"/>
              </w:rPr>
              <w:t>u</w:t>
            </w:r>
            <w:r>
              <w:rPr>
                <w:spacing w:val="-3"/>
              </w:rPr>
              <w:t>t</w:t>
            </w:r>
            <w:r>
              <w:rPr>
                <w:spacing w:val="5"/>
              </w:rPr>
              <w:t>h</w:t>
            </w:r>
            <w:r>
              <w:rPr>
                <w:spacing w:val="-5"/>
              </w:rPr>
              <w:t>o</w:t>
            </w:r>
            <w:r>
              <w:rPr>
                <w:spacing w:val="5"/>
              </w:rPr>
              <w:t>r</w:t>
            </w:r>
            <w:r>
              <w:t>s</w:t>
            </w:r>
            <w:r>
              <w:rPr>
                <w:spacing w:val="-3"/>
              </w:rPr>
              <w:t xml:space="preserve"> </w:t>
            </w:r>
            <w:r>
              <w:rPr>
                <w:spacing w:val="-6"/>
              </w:rPr>
              <w:t>s</w:t>
            </w:r>
            <w:r>
              <w:rPr>
                <w:spacing w:val="5"/>
              </w:rPr>
              <w:t>h</w:t>
            </w:r>
            <w:r>
              <w:rPr>
                <w:spacing w:val="-5"/>
              </w:rPr>
              <w:t>o</w:t>
            </w:r>
            <w:r>
              <w:t>u</w:t>
            </w:r>
            <w:r>
              <w:rPr>
                <w:spacing w:val="1"/>
              </w:rPr>
              <w:t>l</w:t>
            </w:r>
            <w:r>
              <w:t>d</w:t>
            </w:r>
            <w:r>
              <w:rPr>
                <w:spacing w:val="3"/>
              </w:rPr>
              <w:t xml:space="preserve"> </w:t>
            </w:r>
            <w:r>
              <w:rPr>
                <w:spacing w:val="-6"/>
              </w:rPr>
              <w:t>w</w:t>
            </w:r>
            <w:r>
              <w:rPr>
                <w:spacing w:val="5"/>
              </w:rPr>
              <w:t>r</w:t>
            </w:r>
            <w:r>
              <w:rPr>
                <w:spacing w:val="-3"/>
              </w:rPr>
              <w:t>it</w:t>
            </w:r>
            <w:r>
              <w:t>e</w:t>
            </w:r>
            <w:r>
              <w:rPr>
                <w:spacing w:val="2"/>
              </w:rPr>
              <w:t xml:space="preserve"> </w:t>
            </w:r>
            <w:r>
              <w:t>h</w:t>
            </w:r>
            <w:r>
              <w:rPr>
                <w:spacing w:val="1"/>
              </w:rPr>
              <w:t>i</w:t>
            </w:r>
            <w:r>
              <w:rPr>
                <w:spacing w:val="-2"/>
              </w:rPr>
              <w:t>s</w:t>
            </w:r>
            <w:r>
              <w:rPr>
                <w:spacing w:val="-3"/>
                <w:w w:val="101"/>
              </w:rPr>
              <w:t>/</w:t>
            </w:r>
            <w:r>
              <w:rPr>
                <w:spacing w:val="5"/>
              </w:rPr>
              <w:t>h</w:t>
            </w:r>
            <w:r>
              <w:rPr>
                <w:spacing w:val="-8"/>
                <w:w w:val="101"/>
              </w:rPr>
              <w:t>e</w:t>
            </w:r>
            <w:r>
              <w:t>r</w:t>
            </w:r>
          </w:p>
          <w:p w:rsidR="005A4574" w:rsidRDefault="009507E8">
            <w:pPr>
              <w:spacing w:before="15"/>
              <w:ind w:left="-1"/>
            </w:pPr>
            <w:r>
              <w:rPr>
                <w:spacing w:val="-5"/>
              </w:rPr>
              <w:t>f</w:t>
            </w:r>
            <w:r>
              <w:rPr>
                <w:spacing w:val="1"/>
              </w:rPr>
              <w:t>e</w:t>
            </w:r>
            <w:r>
              <w:rPr>
                <w:spacing w:val="-3"/>
              </w:rPr>
              <w:t>e</w:t>
            </w:r>
            <w:r>
              <w:rPr>
                <w:spacing w:val="5"/>
              </w:rPr>
              <w:t>d</w:t>
            </w:r>
            <w:r>
              <w:rPr>
                <w:spacing w:val="-5"/>
              </w:rPr>
              <w:t>b</w:t>
            </w:r>
            <w:r>
              <w:rPr>
                <w:spacing w:val="1"/>
              </w:rPr>
              <w:t>a</w:t>
            </w:r>
            <w:r>
              <w:rPr>
                <w:spacing w:val="-3"/>
              </w:rPr>
              <w:t>c</w:t>
            </w:r>
            <w:r>
              <w:t>k</w:t>
            </w:r>
            <w:r>
              <w:rPr>
                <w:spacing w:val="7"/>
              </w:rPr>
              <w:t xml:space="preserve"> </w:t>
            </w:r>
            <w:r>
              <w:rPr>
                <w:spacing w:val="5"/>
              </w:rPr>
              <w:t>h</w:t>
            </w:r>
            <w:r>
              <w:rPr>
                <w:spacing w:val="-8"/>
                <w:w w:val="101"/>
              </w:rPr>
              <w:t>e</w:t>
            </w:r>
            <w:r>
              <w:rPr>
                <w:spacing w:val="5"/>
              </w:rPr>
              <w:t>r</w:t>
            </w:r>
            <w:r>
              <w:rPr>
                <w:spacing w:val="-3"/>
                <w:w w:val="101"/>
              </w:rPr>
              <w:t>e</w:t>
            </w:r>
            <w:r>
              <w:t>)</w:t>
            </w:r>
          </w:p>
        </w:tc>
      </w:tr>
      <w:tr w:rsidR="005A4574">
        <w:trPr>
          <w:trHeight w:hRule="exact" w:val="975"/>
        </w:trPr>
        <w:tc>
          <w:tcPr>
            <w:tcW w:w="6834" w:type="dxa"/>
            <w:tcBorders>
              <w:top w:val="single" w:sz="5" w:space="0" w:color="000000"/>
              <w:left w:val="single" w:sz="5" w:space="0" w:color="000000"/>
              <w:bottom w:val="single" w:sz="5" w:space="0" w:color="000000"/>
              <w:right w:val="single" w:sz="5" w:space="0" w:color="000000"/>
            </w:tcBorders>
          </w:tcPr>
          <w:p w:rsidR="005A4574" w:rsidRDefault="005A4574">
            <w:pPr>
              <w:spacing w:before="14" w:line="240" w:lineRule="exact"/>
              <w:rPr>
                <w:sz w:val="24"/>
                <w:szCs w:val="24"/>
              </w:rPr>
            </w:pPr>
          </w:p>
          <w:p w:rsidR="005A4574" w:rsidRDefault="009507E8">
            <w:pPr>
              <w:ind w:left="103"/>
            </w:pPr>
            <w:r>
              <w:rPr>
                <w:b/>
                <w:spacing w:val="-2"/>
              </w:rPr>
              <w:t>A</w:t>
            </w:r>
            <w:r>
              <w:rPr>
                <w:b/>
                <w:spacing w:val="1"/>
              </w:rPr>
              <w:t>r</w:t>
            </w:r>
            <w:r>
              <w:rPr>
                <w:b/>
              </w:rPr>
              <w:t>e</w:t>
            </w:r>
            <w:r>
              <w:rPr>
                <w:b/>
                <w:spacing w:val="2"/>
              </w:rPr>
              <w:t xml:space="preserve"> </w:t>
            </w:r>
            <w:r>
              <w:rPr>
                <w:b/>
              </w:rPr>
              <w:t>t</w:t>
            </w:r>
            <w:r>
              <w:rPr>
                <w:b/>
                <w:spacing w:val="-2"/>
              </w:rPr>
              <w:t>h</w:t>
            </w:r>
            <w:r>
              <w:rPr>
                <w:b/>
                <w:spacing w:val="1"/>
              </w:rPr>
              <w:t>e</w:t>
            </w:r>
            <w:r>
              <w:rPr>
                <w:b/>
                <w:spacing w:val="-3"/>
              </w:rPr>
              <w:t>r</w:t>
            </w:r>
            <w:r>
              <w:rPr>
                <w:b/>
              </w:rPr>
              <w:t>e</w:t>
            </w:r>
            <w:r>
              <w:rPr>
                <w:b/>
                <w:spacing w:val="3"/>
              </w:rPr>
              <w:t xml:space="preserve"> </w:t>
            </w:r>
            <w:r>
              <w:rPr>
                <w:b/>
                <w:spacing w:val="1"/>
              </w:rPr>
              <w:t>e</w:t>
            </w:r>
            <w:r>
              <w:rPr>
                <w:b/>
              </w:rPr>
              <w:t>t</w:t>
            </w:r>
            <w:r>
              <w:rPr>
                <w:b/>
                <w:spacing w:val="-2"/>
              </w:rPr>
              <w:t>h</w:t>
            </w:r>
            <w:r>
              <w:rPr>
                <w:b/>
                <w:spacing w:val="-3"/>
              </w:rPr>
              <w:t>i</w:t>
            </w:r>
            <w:r>
              <w:rPr>
                <w:b/>
                <w:spacing w:val="1"/>
              </w:rPr>
              <w:t>c</w:t>
            </w:r>
            <w:r>
              <w:rPr>
                <w:b/>
                <w:spacing w:val="-5"/>
              </w:rPr>
              <w:t>a</w:t>
            </w:r>
            <w:r>
              <w:rPr>
                <w:b/>
              </w:rPr>
              <w:t>l</w:t>
            </w:r>
            <w:r>
              <w:rPr>
                <w:b/>
                <w:spacing w:val="2"/>
              </w:rPr>
              <w:t xml:space="preserve"> </w:t>
            </w:r>
            <w:r>
              <w:rPr>
                <w:b/>
                <w:spacing w:val="1"/>
              </w:rPr>
              <w:t>i</w:t>
            </w:r>
            <w:r>
              <w:rPr>
                <w:b/>
                <w:spacing w:val="-2"/>
              </w:rPr>
              <w:t>ss</w:t>
            </w:r>
            <w:r>
              <w:rPr>
                <w:b/>
                <w:spacing w:val="-6"/>
              </w:rPr>
              <w:t>u</w:t>
            </w:r>
            <w:r>
              <w:rPr>
                <w:b/>
                <w:spacing w:val="1"/>
              </w:rPr>
              <w:t>e</w:t>
            </w:r>
            <w:r>
              <w:rPr>
                <w:b/>
              </w:rPr>
              <w:t>s</w:t>
            </w:r>
            <w:r>
              <w:rPr>
                <w:b/>
                <w:spacing w:val="2"/>
              </w:rPr>
              <w:t xml:space="preserve"> </w:t>
            </w:r>
            <w:r>
              <w:rPr>
                <w:b/>
                <w:spacing w:val="1"/>
              </w:rPr>
              <w:t>i</w:t>
            </w:r>
            <w:r>
              <w:rPr>
                <w:b/>
              </w:rPr>
              <w:t>n</w:t>
            </w:r>
            <w:r>
              <w:rPr>
                <w:b/>
                <w:spacing w:val="2"/>
              </w:rPr>
              <w:t xml:space="preserve"> </w:t>
            </w:r>
            <w:r>
              <w:rPr>
                <w:b/>
              </w:rPr>
              <w:t>t</w:t>
            </w:r>
            <w:r>
              <w:rPr>
                <w:b/>
                <w:spacing w:val="-2"/>
              </w:rPr>
              <w:t>h</w:t>
            </w:r>
            <w:r>
              <w:rPr>
                <w:b/>
                <w:spacing w:val="1"/>
              </w:rPr>
              <w:t>i</w:t>
            </w:r>
            <w:r>
              <w:rPr>
                <w:b/>
              </w:rPr>
              <w:t>s</w:t>
            </w:r>
            <w:r>
              <w:rPr>
                <w:b/>
                <w:spacing w:val="2"/>
              </w:rPr>
              <w:t xml:space="preserve"> </w:t>
            </w:r>
            <w:r>
              <w:rPr>
                <w:b/>
                <w:spacing w:val="-5"/>
              </w:rPr>
              <w:t>m</w:t>
            </w:r>
            <w:r>
              <w:rPr>
                <w:b/>
              </w:rPr>
              <w:t>a</w:t>
            </w:r>
            <w:r>
              <w:rPr>
                <w:b/>
                <w:spacing w:val="-2"/>
              </w:rPr>
              <w:t>n</w:t>
            </w:r>
            <w:r>
              <w:rPr>
                <w:b/>
                <w:spacing w:val="-6"/>
              </w:rPr>
              <w:t>u</w:t>
            </w:r>
            <w:r>
              <w:rPr>
                <w:b/>
                <w:spacing w:val="-2"/>
              </w:rPr>
              <w:t>s</w:t>
            </w:r>
            <w:r>
              <w:rPr>
                <w:b/>
                <w:spacing w:val="1"/>
                <w:w w:val="101"/>
              </w:rPr>
              <w:t>cri</w:t>
            </w:r>
            <w:r>
              <w:rPr>
                <w:b/>
                <w:spacing w:val="-2"/>
              </w:rPr>
              <w:t>p</w:t>
            </w:r>
            <w:r>
              <w:rPr>
                <w:b/>
              </w:rPr>
              <w:t>t?</w:t>
            </w:r>
          </w:p>
        </w:tc>
        <w:tc>
          <w:tcPr>
            <w:tcW w:w="8642"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0"/>
            </w:pPr>
            <w:r>
              <w:rPr>
                <w:i/>
                <w:spacing w:val="-5"/>
                <w:u w:val="single" w:color="000000"/>
              </w:rPr>
              <w:t>(</w:t>
            </w:r>
            <w:r>
              <w:rPr>
                <w:i/>
                <w:u w:val="single" w:color="000000"/>
              </w:rPr>
              <w:t>If</w:t>
            </w:r>
            <w:r>
              <w:rPr>
                <w:i/>
                <w:spacing w:val="4"/>
                <w:u w:val="single" w:color="000000"/>
              </w:rPr>
              <w:t xml:space="preserve"> </w:t>
            </w:r>
            <w:r>
              <w:rPr>
                <w:i/>
                <w:spacing w:val="1"/>
                <w:u w:val="single" w:color="000000"/>
              </w:rPr>
              <w:t>ye</w:t>
            </w:r>
            <w:r>
              <w:rPr>
                <w:i/>
                <w:spacing w:val="-6"/>
                <w:u w:val="single" w:color="000000"/>
              </w:rPr>
              <w:t>s</w:t>
            </w:r>
            <w:r>
              <w:rPr>
                <w:i/>
                <w:u w:val="single" w:color="000000"/>
              </w:rPr>
              <w:t>,</w:t>
            </w:r>
            <w:r>
              <w:rPr>
                <w:i/>
                <w:spacing w:val="6"/>
                <w:u w:val="single" w:color="000000"/>
              </w:rPr>
              <w:t xml:space="preserve"> </w:t>
            </w:r>
            <w:proofErr w:type="gramStart"/>
            <w:r>
              <w:rPr>
                <w:i/>
                <w:spacing w:val="-5"/>
                <w:u w:val="single" w:color="000000"/>
              </w:rPr>
              <w:t>K</w:t>
            </w:r>
            <w:r>
              <w:rPr>
                <w:i/>
                <w:spacing w:val="1"/>
                <w:u w:val="single" w:color="000000"/>
              </w:rPr>
              <w:t>i</w:t>
            </w:r>
            <w:r>
              <w:rPr>
                <w:i/>
                <w:u w:val="single" w:color="000000"/>
              </w:rPr>
              <w:t>n</w:t>
            </w:r>
            <w:r>
              <w:rPr>
                <w:i/>
                <w:spacing w:val="-5"/>
                <w:u w:val="single" w:color="000000"/>
              </w:rPr>
              <w:t>d</w:t>
            </w:r>
            <w:r>
              <w:rPr>
                <w:i/>
                <w:spacing w:val="1"/>
                <w:u w:val="single" w:color="000000"/>
              </w:rPr>
              <w:t>l</w:t>
            </w:r>
            <w:r>
              <w:rPr>
                <w:i/>
                <w:u w:val="single" w:color="000000"/>
              </w:rPr>
              <w:t>y</w:t>
            </w:r>
            <w:proofErr w:type="gramEnd"/>
            <w:r>
              <w:rPr>
                <w:i/>
                <w:spacing w:val="1"/>
                <w:u w:val="single" w:color="000000"/>
              </w:rPr>
              <w:t xml:space="preserve"> </w:t>
            </w:r>
            <w:r>
              <w:rPr>
                <w:i/>
                <w:u w:val="single" w:color="000000"/>
              </w:rPr>
              <w:t>p</w:t>
            </w:r>
            <w:r>
              <w:rPr>
                <w:i/>
                <w:spacing w:val="-3"/>
                <w:u w:val="single" w:color="000000"/>
              </w:rPr>
              <w:t>l</w:t>
            </w:r>
            <w:r>
              <w:rPr>
                <w:i/>
                <w:spacing w:val="1"/>
                <w:u w:val="single" w:color="000000"/>
              </w:rPr>
              <w:t>e</w:t>
            </w:r>
            <w:r>
              <w:rPr>
                <w:i/>
                <w:u w:val="single" w:color="000000"/>
              </w:rPr>
              <w:t>a</w:t>
            </w:r>
            <w:r>
              <w:rPr>
                <w:i/>
                <w:spacing w:val="-2"/>
                <w:u w:val="single" w:color="000000"/>
              </w:rPr>
              <w:t>s</w:t>
            </w:r>
            <w:r>
              <w:rPr>
                <w:i/>
                <w:u w:val="single" w:color="000000"/>
              </w:rPr>
              <w:t>e</w:t>
            </w:r>
            <w:r>
              <w:rPr>
                <w:i/>
                <w:spacing w:val="1"/>
                <w:u w:val="single" w:color="000000"/>
              </w:rPr>
              <w:t xml:space="preserve"> </w:t>
            </w:r>
            <w:r>
              <w:rPr>
                <w:i/>
                <w:spacing w:val="-10"/>
                <w:u w:val="single" w:color="000000"/>
              </w:rPr>
              <w:t>w</w:t>
            </w:r>
            <w:r>
              <w:rPr>
                <w:i/>
                <w:spacing w:val="-2"/>
                <w:u w:val="single" w:color="000000"/>
              </w:rPr>
              <w:t>r</w:t>
            </w:r>
            <w:r>
              <w:rPr>
                <w:i/>
                <w:spacing w:val="1"/>
                <w:u w:val="single" w:color="000000"/>
              </w:rPr>
              <w:t>it</w:t>
            </w:r>
            <w:r>
              <w:rPr>
                <w:i/>
                <w:u w:val="single" w:color="000000"/>
              </w:rPr>
              <w:t>e</w:t>
            </w:r>
            <w:r>
              <w:rPr>
                <w:i/>
                <w:spacing w:val="6"/>
                <w:u w:val="single" w:color="000000"/>
              </w:rPr>
              <w:t xml:space="preserve"> </w:t>
            </w:r>
            <w:r>
              <w:rPr>
                <w:i/>
                <w:u w:val="single" w:color="000000"/>
              </w:rPr>
              <w:t>do</w:t>
            </w:r>
            <w:r>
              <w:rPr>
                <w:i/>
                <w:spacing w:val="-10"/>
                <w:u w:val="single" w:color="000000"/>
              </w:rPr>
              <w:t>w</w:t>
            </w:r>
            <w:r>
              <w:rPr>
                <w:i/>
                <w:u w:val="single" w:color="000000"/>
              </w:rPr>
              <w:t>n</w:t>
            </w:r>
            <w:r>
              <w:rPr>
                <w:i/>
                <w:spacing w:val="2"/>
                <w:u w:val="single" w:color="000000"/>
              </w:rPr>
              <w:t xml:space="preserve"> </w:t>
            </w:r>
            <w:r>
              <w:rPr>
                <w:i/>
                <w:spacing w:val="1"/>
                <w:u w:val="single" w:color="000000"/>
              </w:rPr>
              <w:t>t</w:t>
            </w:r>
            <w:r>
              <w:rPr>
                <w:i/>
                <w:u w:val="single" w:color="000000"/>
              </w:rPr>
              <w:t xml:space="preserve">he </w:t>
            </w:r>
            <w:r>
              <w:rPr>
                <w:i/>
                <w:spacing w:val="-3"/>
                <w:u w:val="single" w:color="000000"/>
              </w:rPr>
              <w:t>e</w:t>
            </w:r>
            <w:r>
              <w:rPr>
                <w:i/>
                <w:spacing w:val="1"/>
                <w:u w:val="single" w:color="000000"/>
              </w:rPr>
              <w:t>t</w:t>
            </w:r>
            <w:r>
              <w:rPr>
                <w:i/>
                <w:u w:val="single" w:color="000000"/>
              </w:rPr>
              <w:t>h</w:t>
            </w:r>
            <w:r>
              <w:rPr>
                <w:i/>
                <w:spacing w:val="-3"/>
                <w:u w:val="single" w:color="000000"/>
              </w:rPr>
              <w:t>i</w:t>
            </w:r>
            <w:r>
              <w:rPr>
                <w:i/>
                <w:spacing w:val="1"/>
                <w:u w:val="single" w:color="000000"/>
              </w:rPr>
              <w:t>c</w:t>
            </w:r>
            <w:r>
              <w:rPr>
                <w:i/>
                <w:u w:val="single" w:color="000000"/>
              </w:rPr>
              <w:t>al</w:t>
            </w:r>
            <w:r>
              <w:rPr>
                <w:i/>
                <w:spacing w:val="1"/>
                <w:u w:val="single" w:color="000000"/>
              </w:rPr>
              <w:t xml:space="preserve"> i</w:t>
            </w:r>
            <w:r>
              <w:rPr>
                <w:i/>
                <w:spacing w:val="-2"/>
                <w:u w:val="single" w:color="000000"/>
              </w:rPr>
              <w:t>ss</w:t>
            </w:r>
            <w:r>
              <w:rPr>
                <w:i/>
                <w:spacing w:val="-5"/>
                <w:u w:val="single" w:color="000000"/>
              </w:rPr>
              <w:t>u</w:t>
            </w:r>
            <w:r>
              <w:rPr>
                <w:i/>
                <w:spacing w:val="1"/>
                <w:u w:val="single" w:color="000000"/>
              </w:rPr>
              <w:t>e</w:t>
            </w:r>
            <w:r>
              <w:rPr>
                <w:i/>
                <w:u w:val="single" w:color="000000"/>
              </w:rPr>
              <w:t>s</w:t>
            </w:r>
            <w:r>
              <w:rPr>
                <w:i/>
                <w:spacing w:val="2"/>
                <w:u w:val="single" w:color="000000"/>
              </w:rPr>
              <w:t xml:space="preserve"> </w:t>
            </w:r>
            <w:r>
              <w:rPr>
                <w:i/>
                <w:spacing w:val="-5"/>
                <w:u w:val="single" w:color="000000"/>
              </w:rPr>
              <w:t>h</w:t>
            </w:r>
            <w:r>
              <w:rPr>
                <w:i/>
                <w:spacing w:val="1"/>
                <w:u w:val="single" w:color="000000"/>
              </w:rPr>
              <w:t>e</w:t>
            </w:r>
            <w:r>
              <w:rPr>
                <w:i/>
                <w:spacing w:val="-2"/>
                <w:u w:val="single" w:color="000000"/>
              </w:rPr>
              <w:t>r</w:t>
            </w:r>
            <w:r>
              <w:rPr>
                <w:i/>
                <w:u w:val="single" w:color="000000"/>
              </w:rPr>
              <w:t>e</w:t>
            </w:r>
            <w:r>
              <w:rPr>
                <w:i/>
                <w:spacing w:val="1"/>
                <w:u w:val="single" w:color="000000"/>
              </w:rPr>
              <w:t xml:space="preserve"> i</w:t>
            </w:r>
            <w:r>
              <w:rPr>
                <w:i/>
                <w:u w:val="single" w:color="000000"/>
              </w:rPr>
              <w:t>n</w:t>
            </w:r>
            <w:r>
              <w:rPr>
                <w:i/>
                <w:spacing w:val="4"/>
                <w:u w:val="single" w:color="000000"/>
              </w:rPr>
              <w:t xml:space="preserve"> </w:t>
            </w:r>
            <w:r>
              <w:rPr>
                <w:i/>
                <w:spacing w:val="-5"/>
                <w:u w:val="single" w:color="000000"/>
              </w:rPr>
              <w:t>d</w:t>
            </w:r>
            <w:r>
              <w:rPr>
                <w:i/>
                <w:spacing w:val="-3"/>
                <w:w w:val="101"/>
                <w:u w:val="single" w:color="000000"/>
              </w:rPr>
              <w:t>e</w:t>
            </w:r>
            <w:r>
              <w:rPr>
                <w:i/>
                <w:spacing w:val="1"/>
                <w:w w:val="101"/>
                <w:u w:val="single" w:color="000000"/>
              </w:rPr>
              <w:t>t</w:t>
            </w:r>
            <w:r>
              <w:rPr>
                <w:i/>
                <w:u w:val="single" w:color="000000"/>
              </w:rPr>
              <w:t>a</w:t>
            </w:r>
            <w:r>
              <w:rPr>
                <w:i/>
                <w:spacing w:val="1"/>
                <w:u w:val="single" w:color="000000"/>
              </w:rPr>
              <w:t>i</w:t>
            </w:r>
            <w:r>
              <w:rPr>
                <w:i/>
                <w:spacing w:val="2"/>
                <w:w w:val="101"/>
                <w:u w:val="single" w:color="000000"/>
              </w:rPr>
              <w:t>l</w:t>
            </w:r>
            <w:r>
              <w:rPr>
                <w:i/>
                <w:u w:val="single" w:color="000000"/>
              </w:rPr>
              <w:t>)</w:t>
            </w:r>
          </w:p>
          <w:p w:rsidR="005A4574" w:rsidRDefault="005A4574">
            <w:pPr>
              <w:spacing w:before="12" w:line="220" w:lineRule="exact"/>
              <w:rPr>
                <w:sz w:val="22"/>
                <w:szCs w:val="22"/>
              </w:rPr>
            </w:pPr>
          </w:p>
          <w:p w:rsidR="005A4574" w:rsidRDefault="009507E8">
            <w:pPr>
              <w:ind w:left="100"/>
              <w:rPr>
                <w:sz w:val="24"/>
                <w:szCs w:val="24"/>
              </w:rPr>
            </w:pPr>
            <w:r>
              <w:rPr>
                <w:b/>
                <w:spacing w:val="-2"/>
                <w:sz w:val="24"/>
                <w:szCs w:val="24"/>
              </w:rPr>
              <w:t>T</w:t>
            </w:r>
            <w:r>
              <w:rPr>
                <w:b/>
                <w:spacing w:val="1"/>
                <w:sz w:val="24"/>
                <w:szCs w:val="24"/>
              </w:rPr>
              <w:t>h</w:t>
            </w:r>
            <w:r>
              <w:rPr>
                <w:b/>
                <w:spacing w:val="4"/>
                <w:sz w:val="24"/>
                <w:szCs w:val="24"/>
              </w:rPr>
              <w:t>e</w:t>
            </w:r>
            <w:r>
              <w:rPr>
                <w:b/>
                <w:spacing w:val="-6"/>
                <w:sz w:val="24"/>
                <w:szCs w:val="24"/>
              </w:rPr>
              <w:t>r</w:t>
            </w:r>
            <w:r>
              <w:rPr>
                <w:b/>
                <w:sz w:val="24"/>
                <w:szCs w:val="24"/>
              </w:rPr>
              <w:t>e</w:t>
            </w:r>
            <w:r>
              <w:rPr>
                <w:b/>
                <w:spacing w:val="2"/>
                <w:sz w:val="24"/>
                <w:szCs w:val="24"/>
              </w:rPr>
              <w:t xml:space="preserve"> </w:t>
            </w:r>
            <w:r>
              <w:rPr>
                <w:b/>
                <w:sz w:val="24"/>
                <w:szCs w:val="24"/>
              </w:rPr>
              <w:t>a</w:t>
            </w:r>
            <w:r>
              <w:rPr>
                <w:b/>
                <w:spacing w:val="-1"/>
                <w:sz w:val="24"/>
                <w:szCs w:val="24"/>
              </w:rPr>
              <w:t>r</w:t>
            </w:r>
            <w:r>
              <w:rPr>
                <w:b/>
                <w:sz w:val="24"/>
                <w:szCs w:val="24"/>
              </w:rPr>
              <w:t>e</w:t>
            </w:r>
            <w:r>
              <w:rPr>
                <w:b/>
                <w:spacing w:val="1"/>
                <w:sz w:val="24"/>
                <w:szCs w:val="24"/>
              </w:rPr>
              <w:t xml:space="preserve"> n</w:t>
            </w:r>
            <w:r>
              <w:rPr>
                <w:b/>
                <w:sz w:val="24"/>
                <w:szCs w:val="24"/>
              </w:rPr>
              <w:t>o</w:t>
            </w:r>
            <w:r>
              <w:rPr>
                <w:b/>
                <w:spacing w:val="3"/>
                <w:sz w:val="24"/>
                <w:szCs w:val="24"/>
              </w:rPr>
              <w:t xml:space="preserve"> </w:t>
            </w:r>
            <w:r>
              <w:rPr>
                <w:b/>
                <w:spacing w:val="-1"/>
                <w:sz w:val="24"/>
                <w:szCs w:val="24"/>
              </w:rPr>
              <w:t>e</w:t>
            </w:r>
            <w:r>
              <w:rPr>
                <w:b/>
                <w:spacing w:val="1"/>
                <w:sz w:val="24"/>
                <w:szCs w:val="24"/>
              </w:rPr>
              <w:t>th</w:t>
            </w:r>
            <w:r>
              <w:rPr>
                <w:b/>
                <w:sz w:val="24"/>
                <w:szCs w:val="24"/>
              </w:rPr>
              <w:t>ical</w:t>
            </w:r>
            <w:r>
              <w:rPr>
                <w:b/>
                <w:spacing w:val="-2"/>
                <w:sz w:val="24"/>
                <w:szCs w:val="24"/>
              </w:rPr>
              <w:t xml:space="preserve"> </w:t>
            </w:r>
            <w:r>
              <w:rPr>
                <w:b/>
                <w:sz w:val="24"/>
                <w:szCs w:val="24"/>
              </w:rPr>
              <w:t>i</w:t>
            </w:r>
            <w:r>
              <w:rPr>
                <w:b/>
                <w:spacing w:val="-2"/>
                <w:sz w:val="24"/>
                <w:szCs w:val="24"/>
              </w:rPr>
              <w:t>ss</w:t>
            </w:r>
            <w:r>
              <w:rPr>
                <w:b/>
                <w:spacing w:val="1"/>
                <w:sz w:val="24"/>
                <w:szCs w:val="24"/>
              </w:rPr>
              <w:t>u</w:t>
            </w:r>
            <w:r>
              <w:rPr>
                <w:b/>
                <w:spacing w:val="-1"/>
                <w:sz w:val="24"/>
                <w:szCs w:val="24"/>
              </w:rPr>
              <w:t>e</w:t>
            </w:r>
            <w:r>
              <w:rPr>
                <w:b/>
                <w:sz w:val="24"/>
                <w:szCs w:val="24"/>
              </w:rPr>
              <w:t>s</w:t>
            </w:r>
            <w:r>
              <w:rPr>
                <w:b/>
                <w:spacing w:val="1"/>
                <w:sz w:val="24"/>
                <w:szCs w:val="24"/>
              </w:rPr>
              <w:t xml:space="preserve"> </w:t>
            </w:r>
            <w:r>
              <w:rPr>
                <w:b/>
                <w:sz w:val="24"/>
                <w:szCs w:val="24"/>
              </w:rPr>
              <w:t>i</w:t>
            </w:r>
            <w:r>
              <w:rPr>
                <w:b/>
                <w:spacing w:val="1"/>
                <w:sz w:val="24"/>
                <w:szCs w:val="24"/>
              </w:rPr>
              <w:t>d</w:t>
            </w:r>
            <w:r>
              <w:rPr>
                <w:b/>
                <w:spacing w:val="-1"/>
                <w:sz w:val="24"/>
                <w:szCs w:val="24"/>
              </w:rPr>
              <w:t>e</w:t>
            </w:r>
            <w:r>
              <w:rPr>
                <w:b/>
                <w:spacing w:val="1"/>
                <w:sz w:val="24"/>
                <w:szCs w:val="24"/>
              </w:rPr>
              <w:t>nt</w:t>
            </w:r>
            <w:r>
              <w:rPr>
                <w:b/>
                <w:sz w:val="24"/>
                <w:szCs w:val="24"/>
              </w:rPr>
              <w:t>i</w:t>
            </w:r>
            <w:r>
              <w:rPr>
                <w:b/>
                <w:spacing w:val="-3"/>
                <w:sz w:val="24"/>
                <w:szCs w:val="24"/>
              </w:rPr>
              <w:t>f</w:t>
            </w:r>
            <w:r>
              <w:rPr>
                <w:b/>
                <w:sz w:val="24"/>
                <w:szCs w:val="24"/>
              </w:rPr>
              <w:t>ied</w:t>
            </w:r>
            <w:r>
              <w:rPr>
                <w:b/>
                <w:spacing w:val="4"/>
                <w:sz w:val="24"/>
                <w:szCs w:val="24"/>
              </w:rPr>
              <w:t xml:space="preserve"> </w:t>
            </w:r>
            <w:r>
              <w:rPr>
                <w:b/>
                <w:sz w:val="24"/>
                <w:szCs w:val="24"/>
              </w:rPr>
              <w:t>in</w:t>
            </w:r>
            <w:r>
              <w:rPr>
                <w:b/>
                <w:spacing w:val="-1"/>
                <w:sz w:val="24"/>
                <w:szCs w:val="24"/>
              </w:rPr>
              <w:t xml:space="preserve"> </w:t>
            </w:r>
            <w:r>
              <w:rPr>
                <w:b/>
                <w:spacing w:val="1"/>
                <w:sz w:val="24"/>
                <w:szCs w:val="24"/>
              </w:rPr>
              <w:t>th</w:t>
            </w:r>
            <w:r>
              <w:rPr>
                <w:b/>
                <w:sz w:val="24"/>
                <w:szCs w:val="24"/>
              </w:rPr>
              <w:t xml:space="preserve">is </w:t>
            </w:r>
            <w:r>
              <w:rPr>
                <w:b/>
                <w:spacing w:val="-3"/>
                <w:sz w:val="24"/>
                <w:szCs w:val="24"/>
              </w:rPr>
              <w:t>m</w:t>
            </w:r>
            <w:r>
              <w:rPr>
                <w:b/>
                <w:sz w:val="24"/>
                <w:szCs w:val="24"/>
              </w:rPr>
              <w:t>a</w:t>
            </w:r>
            <w:r>
              <w:rPr>
                <w:b/>
                <w:spacing w:val="1"/>
                <w:sz w:val="24"/>
                <w:szCs w:val="24"/>
              </w:rPr>
              <w:t>nu</w:t>
            </w:r>
            <w:r>
              <w:rPr>
                <w:b/>
                <w:spacing w:val="-2"/>
                <w:sz w:val="24"/>
                <w:szCs w:val="24"/>
              </w:rPr>
              <w:t>s</w:t>
            </w:r>
            <w:r>
              <w:rPr>
                <w:b/>
                <w:spacing w:val="-1"/>
                <w:sz w:val="24"/>
                <w:szCs w:val="24"/>
              </w:rPr>
              <w:t>c</w:t>
            </w:r>
            <w:r>
              <w:rPr>
                <w:b/>
                <w:spacing w:val="-6"/>
                <w:sz w:val="24"/>
                <w:szCs w:val="24"/>
              </w:rPr>
              <w:t>r</w:t>
            </w:r>
            <w:r>
              <w:rPr>
                <w:b/>
                <w:sz w:val="24"/>
                <w:szCs w:val="24"/>
              </w:rPr>
              <w:t>i</w:t>
            </w:r>
            <w:r>
              <w:rPr>
                <w:b/>
                <w:spacing w:val="1"/>
                <w:sz w:val="24"/>
                <w:szCs w:val="24"/>
              </w:rPr>
              <w:t>pt</w:t>
            </w:r>
            <w:r>
              <w:rPr>
                <w:b/>
                <w:sz w:val="24"/>
                <w:szCs w:val="24"/>
              </w:rPr>
              <w:t>.</w:t>
            </w:r>
          </w:p>
        </w:tc>
        <w:tc>
          <w:tcPr>
            <w:tcW w:w="5679" w:type="dxa"/>
            <w:tcBorders>
              <w:top w:val="single" w:sz="5" w:space="0" w:color="000000"/>
              <w:left w:val="single" w:sz="5" w:space="0" w:color="000000"/>
              <w:bottom w:val="single" w:sz="5" w:space="0" w:color="000000"/>
              <w:right w:val="single" w:sz="5" w:space="0" w:color="000000"/>
            </w:tcBorders>
          </w:tcPr>
          <w:p w:rsidR="005A4574" w:rsidRDefault="005A4574"/>
        </w:tc>
      </w:tr>
      <w:tr w:rsidR="005A4574">
        <w:trPr>
          <w:trHeight w:hRule="exact" w:val="710"/>
        </w:trPr>
        <w:tc>
          <w:tcPr>
            <w:tcW w:w="6834" w:type="dxa"/>
            <w:tcBorders>
              <w:top w:val="single" w:sz="5" w:space="0" w:color="000000"/>
              <w:left w:val="single" w:sz="5" w:space="0" w:color="000000"/>
              <w:bottom w:val="single" w:sz="5" w:space="0" w:color="000000"/>
              <w:right w:val="single" w:sz="5" w:space="0" w:color="000000"/>
            </w:tcBorders>
          </w:tcPr>
          <w:p w:rsidR="005A4574" w:rsidRDefault="005A4574">
            <w:pPr>
              <w:spacing w:before="15" w:line="220" w:lineRule="exact"/>
              <w:rPr>
                <w:sz w:val="22"/>
                <w:szCs w:val="22"/>
              </w:rPr>
            </w:pPr>
          </w:p>
          <w:p w:rsidR="005A4574" w:rsidRDefault="009507E8">
            <w:pPr>
              <w:ind w:left="103"/>
            </w:pPr>
            <w:r>
              <w:rPr>
                <w:b/>
                <w:spacing w:val="-2"/>
              </w:rPr>
              <w:t>A</w:t>
            </w:r>
            <w:r>
              <w:rPr>
                <w:b/>
                <w:spacing w:val="1"/>
              </w:rPr>
              <w:t>r</w:t>
            </w:r>
            <w:r>
              <w:rPr>
                <w:b/>
              </w:rPr>
              <w:t>e</w:t>
            </w:r>
            <w:r>
              <w:rPr>
                <w:b/>
                <w:spacing w:val="2"/>
              </w:rPr>
              <w:t xml:space="preserve"> </w:t>
            </w:r>
            <w:r>
              <w:rPr>
                <w:b/>
              </w:rPr>
              <w:t>t</w:t>
            </w:r>
            <w:r>
              <w:rPr>
                <w:b/>
                <w:spacing w:val="-2"/>
              </w:rPr>
              <w:t>h</w:t>
            </w:r>
            <w:r>
              <w:rPr>
                <w:b/>
                <w:spacing w:val="1"/>
              </w:rPr>
              <w:t>e</w:t>
            </w:r>
            <w:r>
              <w:rPr>
                <w:b/>
                <w:spacing w:val="-3"/>
              </w:rPr>
              <w:t>r</w:t>
            </w:r>
            <w:r>
              <w:rPr>
                <w:b/>
              </w:rPr>
              <w:t>e</w:t>
            </w:r>
            <w:r>
              <w:rPr>
                <w:b/>
                <w:spacing w:val="3"/>
              </w:rPr>
              <w:t xml:space="preserve"> </w:t>
            </w:r>
            <w:r>
              <w:rPr>
                <w:b/>
                <w:spacing w:val="1"/>
              </w:rPr>
              <w:t>c</w:t>
            </w:r>
            <w:r>
              <w:rPr>
                <w:b/>
                <w:spacing w:val="-5"/>
              </w:rPr>
              <w:t>om</w:t>
            </w:r>
            <w:r>
              <w:rPr>
                <w:b/>
                <w:spacing w:val="-2"/>
              </w:rPr>
              <w:t>p</w:t>
            </w:r>
            <w:r>
              <w:rPr>
                <w:b/>
                <w:spacing w:val="1"/>
              </w:rPr>
              <w:t>e</w:t>
            </w:r>
            <w:r>
              <w:rPr>
                <w:b/>
              </w:rPr>
              <w:t>t</w:t>
            </w:r>
            <w:r>
              <w:rPr>
                <w:b/>
                <w:spacing w:val="1"/>
              </w:rPr>
              <w:t>i</w:t>
            </w:r>
            <w:r>
              <w:rPr>
                <w:b/>
                <w:spacing w:val="-2"/>
              </w:rPr>
              <w:t>n</w:t>
            </w:r>
            <w:r>
              <w:rPr>
                <w:b/>
              </w:rPr>
              <w:t>g</w:t>
            </w:r>
            <w:r>
              <w:rPr>
                <w:b/>
                <w:spacing w:val="5"/>
              </w:rPr>
              <w:t xml:space="preserve"> </w:t>
            </w:r>
            <w:r>
              <w:rPr>
                <w:b/>
                <w:spacing w:val="1"/>
              </w:rPr>
              <w:t>i</w:t>
            </w:r>
            <w:r>
              <w:rPr>
                <w:b/>
                <w:spacing w:val="-2"/>
              </w:rPr>
              <w:t>n</w:t>
            </w:r>
            <w:r>
              <w:rPr>
                <w:b/>
                <w:spacing w:val="-5"/>
              </w:rPr>
              <w:t>t</w:t>
            </w:r>
            <w:r>
              <w:rPr>
                <w:b/>
                <w:spacing w:val="1"/>
              </w:rPr>
              <w:t>e</w:t>
            </w:r>
            <w:r>
              <w:rPr>
                <w:b/>
                <w:spacing w:val="-3"/>
              </w:rPr>
              <w:t>r</w:t>
            </w:r>
            <w:r>
              <w:rPr>
                <w:b/>
                <w:spacing w:val="1"/>
              </w:rPr>
              <w:t>e</w:t>
            </w:r>
            <w:r>
              <w:rPr>
                <w:b/>
                <w:spacing w:val="-2"/>
              </w:rPr>
              <w:t>s</w:t>
            </w:r>
            <w:r>
              <w:rPr>
                <w:b/>
              </w:rPr>
              <w:t>t</w:t>
            </w:r>
            <w:r>
              <w:rPr>
                <w:b/>
                <w:spacing w:val="1"/>
              </w:rPr>
              <w:t xml:space="preserve"> i</w:t>
            </w:r>
            <w:r>
              <w:rPr>
                <w:b/>
                <w:spacing w:val="-2"/>
              </w:rPr>
              <w:t>ss</w:t>
            </w:r>
            <w:r>
              <w:rPr>
                <w:b/>
                <w:spacing w:val="-6"/>
              </w:rPr>
              <w:t>u</w:t>
            </w:r>
            <w:r>
              <w:rPr>
                <w:b/>
                <w:spacing w:val="1"/>
              </w:rPr>
              <w:t>e</w:t>
            </w:r>
            <w:r>
              <w:rPr>
                <w:b/>
              </w:rPr>
              <w:t>s</w:t>
            </w:r>
            <w:r>
              <w:rPr>
                <w:b/>
                <w:spacing w:val="2"/>
              </w:rPr>
              <w:t xml:space="preserve"> </w:t>
            </w:r>
            <w:r>
              <w:rPr>
                <w:b/>
                <w:spacing w:val="1"/>
              </w:rPr>
              <w:t>i</w:t>
            </w:r>
            <w:r>
              <w:rPr>
                <w:b/>
              </w:rPr>
              <w:t>n</w:t>
            </w:r>
            <w:r>
              <w:rPr>
                <w:b/>
                <w:spacing w:val="2"/>
              </w:rPr>
              <w:t xml:space="preserve"> </w:t>
            </w:r>
            <w:r>
              <w:rPr>
                <w:b/>
              </w:rPr>
              <w:t>t</w:t>
            </w:r>
            <w:r>
              <w:rPr>
                <w:b/>
                <w:spacing w:val="-2"/>
              </w:rPr>
              <w:t>h</w:t>
            </w:r>
            <w:r>
              <w:rPr>
                <w:b/>
                <w:spacing w:val="1"/>
              </w:rPr>
              <w:t>i</w:t>
            </w:r>
            <w:r>
              <w:rPr>
                <w:b/>
              </w:rPr>
              <w:t>s</w:t>
            </w:r>
            <w:r>
              <w:rPr>
                <w:b/>
                <w:spacing w:val="-3"/>
              </w:rPr>
              <w:t xml:space="preserve"> </w:t>
            </w:r>
            <w:r>
              <w:rPr>
                <w:b/>
                <w:spacing w:val="-5"/>
              </w:rPr>
              <w:t>m</w:t>
            </w:r>
            <w:r>
              <w:rPr>
                <w:b/>
              </w:rPr>
              <w:t>a</w:t>
            </w:r>
            <w:r>
              <w:rPr>
                <w:b/>
                <w:spacing w:val="-2"/>
              </w:rPr>
              <w:t>n</w:t>
            </w:r>
            <w:r>
              <w:rPr>
                <w:b/>
                <w:spacing w:val="-6"/>
              </w:rPr>
              <w:t>u</w:t>
            </w:r>
            <w:r>
              <w:rPr>
                <w:b/>
                <w:spacing w:val="-2"/>
              </w:rPr>
              <w:t>s</w:t>
            </w:r>
            <w:r>
              <w:rPr>
                <w:b/>
                <w:spacing w:val="1"/>
                <w:w w:val="101"/>
              </w:rPr>
              <w:t>cri</w:t>
            </w:r>
            <w:r>
              <w:rPr>
                <w:b/>
                <w:spacing w:val="-2"/>
              </w:rPr>
              <w:t>p</w:t>
            </w:r>
            <w:r>
              <w:rPr>
                <w:b/>
              </w:rPr>
              <w:t>t?</w:t>
            </w:r>
          </w:p>
        </w:tc>
        <w:tc>
          <w:tcPr>
            <w:tcW w:w="8642"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Pr>
                <w:sz w:val="24"/>
                <w:szCs w:val="24"/>
              </w:rPr>
            </w:pPr>
            <w:r>
              <w:rPr>
                <w:b/>
                <w:spacing w:val="-2"/>
                <w:sz w:val="24"/>
                <w:szCs w:val="24"/>
              </w:rPr>
              <w:t>T</w:t>
            </w:r>
            <w:r>
              <w:rPr>
                <w:b/>
                <w:spacing w:val="1"/>
                <w:sz w:val="24"/>
                <w:szCs w:val="24"/>
              </w:rPr>
              <w:t>h</w:t>
            </w:r>
            <w:r>
              <w:rPr>
                <w:b/>
                <w:spacing w:val="4"/>
                <w:sz w:val="24"/>
                <w:szCs w:val="24"/>
              </w:rPr>
              <w:t>e</w:t>
            </w:r>
            <w:r>
              <w:rPr>
                <w:b/>
                <w:spacing w:val="-6"/>
                <w:sz w:val="24"/>
                <w:szCs w:val="24"/>
              </w:rPr>
              <w:t>r</w:t>
            </w:r>
            <w:r>
              <w:rPr>
                <w:b/>
                <w:sz w:val="24"/>
                <w:szCs w:val="24"/>
              </w:rPr>
              <w:t>e</w:t>
            </w:r>
            <w:r>
              <w:rPr>
                <w:b/>
                <w:spacing w:val="2"/>
                <w:sz w:val="24"/>
                <w:szCs w:val="24"/>
              </w:rPr>
              <w:t xml:space="preserve"> </w:t>
            </w:r>
            <w:r>
              <w:rPr>
                <w:b/>
                <w:sz w:val="24"/>
                <w:szCs w:val="24"/>
              </w:rPr>
              <w:t>a</w:t>
            </w:r>
            <w:r>
              <w:rPr>
                <w:b/>
                <w:spacing w:val="-1"/>
                <w:sz w:val="24"/>
                <w:szCs w:val="24"/>
              </w:rPr>
              <w:t>r</w:t>
            </w:r>
            <w:r>
              <w:rPr>
                <w:b/>
                <w:sz w:val="24"/>
                <w:szCs w:val="24"/>
              </w:rPr>
              <w:t>e</w:t>
            </w:r>
            <w:r>
              <w:rPr>
                <w:b/>
                <w:spacing w:val="1"/>
                <w:sz w:val="24"/>
                <w:szCs w:val="24"/>
              </w:rPr>
              <w:t xml:space="preserve"> n</w:t>
            </w:r>
            <w:r>
              <w:rPr>
                <w:b/>
                <w:sz w:val="24"/>
                <w:szCs w:val="24"/>
              </w:rPr>
              <w:t>o</w:t>
            </w:r>
            <w:r>
              <w:rPr>
                <w:b/>
                <w:spacing w:val="3"/>
                <w:sz w:val="24"/>
                <w:szCs w:val="24"/>
              </w:rPr>
              <w:t xml:space="preserve"> </w:t>
            </w:r>
            <w:r>
              <w:rPr>
                <w:b/>
                <w:spacing w:val="-1"/>
                <w:sz w:val="24"/>
                <w:szCs w:val="24"/>
              </w:rPr>
              <w:t>c</w:t>
            </w:r>
            <w:r>
              <w:rPr>
                <w:b/>
                <w:sz w:val="24"/>
                <w:szCs w:val="24"/>
              </w:rPr>
              <w:t>o</w:t>
            </w:r>
            <w:r>
              <w:rPr>
                <w:b/>
                <w:spacing w:val="-3"/>
                <w:sz w:val="24"/>
                <w:szCs w:val="24"/>
              </w:rPr>
              <w:t>m</w:t>
            </w:r>
            <w:r>
              <w:rPr>
                <w:b/>
                <w:spacing w:val="1"/>
                <w:sz w:val="24"/>
                <w:szCs w:val="24"/>
              </w:rPr>
              <w:t>p</w:t>
            </w:r>
            <w:r>
              <w:rPr>
                <w:b/>
                <w:spacing w:val="-1"/>
                <w:sz w:val="24"/>
                <w:szCs w:val="24"/>
              </w:rPr>
              <w:t>e</w:t>
            </w:r>
            <w:r>
              <w:rPr>
                <w:b/>
                <w:spacing w:val="1"/>
                <w:sz w:val="24"/>
                <w:szCs w:val="24"/>
              </w:rPr>
              <w:t>t</w:t>
            </w:r>
            <w:r>
              <w:rPr>
                <w:b/>
                <w:sz w:val="24"/>
                <w:szCs w:val="24"/>
              </w:rPr>
              <w:t>i</w:t>
            </w:r>
            <w:r>
              <w:rPr>
                <w:b/>
                <w:spacing w:val="1"/>
                <w:sz w:val="24"/>
                <w:szCs w:val="24"/>
              </w:rPr>
              <w:t>n</w:t>
            </w:r>
            <w:r>
              <w:rPr>
                <w:b/>
                <w:sz w:val="24"/>
                <w:szCs w:val="24"/>
              </w:rPr>
              <w:t>g</w:t>
            </w:r>
            <w:r>
              <w:rPr>
                <w:b/>
                <w:spacing w:val="2"/>
                <w:sz w:val="24"/>
                <w:szCs w:val="24"/>
              </w:rPr>
              <w:t xml:space="preserve"> </w:t>
            </w:r>
            <w:r>
              <w:rPr>
                <w:b/>
                <w:sz w:val="24"/>
                <w:szCs w:val="24"/>
              </w:rPr>
              <w:t>i</w:t>
            </w:r>
            <w:r>
              <w:rPr>
                <w:b/>
                <w:spacing w:val="-3"/>
                <w:sz w:val="24"/>
                <w:szCs w:val="24"/>
              </w:rPr>
              <w:t>n</w:t>
            </w:r>
            <w:r>
              <w:rPr>
                <w:b/>
                <w:spacing w:val="1"/>
                <w:sz w:val="24"/>
                <w:szCs w:val="24"/>
              </w:rPr>
              <w:t>t</w:t>
            </w:r>
            <w:r>
              <w:rPr>
                <w:b/>
                <w:spacing w:val="-1"/>
                <w:sz w:val="24"/>
                <w:szCs w:val="24"/>
              </w:rPr>
              <w:t>e</w:t>
            </w:r>
            <w:r>
              <w:rPr>
                <w:b/>
                <w:spacing w:val="-6"/>
                <w:sz w:val="24"/>
                <w:szCs w:val="24"/>
              </w:rPr>
              <w:t>r</w:t>
            </w:r>
            <w:r>
              <w:rPr>
                <w:b/>
                <w:spacing w:val="-1"/>
                <w:sz w:val="24"/>
                <w:szCs w:val="24"/>
              </w:rPr>
              <w:t>e</w:t>
            </w:r>
            <w:r>
              <w:rPr>
                <w:b/>
                <w:spacing w:val="-2"/>
                <w:sz w:val="24"/>
                <w:szCs w:val="24"/>
              </w:rPr>
              <w:t>s</w:t>
            </w:r>
            <w:r>
              <w:rPr>
                <w:b/>
                <w:sz w:val="24"/>
                <w:szCs w:val="24"/>
              </w:rPr>
              <w:t>t</w:t>
            </w:r>
            <w:r>
              <w:rPr>
                <w:b/>
                <w:spacing w:val="4"/>
                <w:sz w:val="24"/>
                <w:szCs w:val="24"/>
              </w:rPr>
              <w:t xml:space="preserve"> </w:t>
            </w:r>
            <w:r>
              <w:rPr>
                <w:b/>
                <w:sz w:val="24"/>
                <w:szCs w:val="24"/>
              </w:rPr>
              <w:t>i</w:t>
            </w:r>
            <w:r>
              <w:rPr>
                <w:b/>
                <w:spacing w:val="-2"/>
                <w:sz w:val="24"/>
                <w:szCs w:val="24"/>
              </w:rPr>
              <w:t>ss</w:t>
            </w:r>
            <w:r>
              <w:rPr>
                <w:b/>
                <w:spacing w:val="1"/>
                <w:sz w:val="24"/>
                <w:szCs w:val="24"/>
              </w:rPr>
              <w:t>u</w:t>
            </w:r>
            <w:r>
              <w:rPr>
                <w:b/>
                <w:spacing w:val="4"/>
                <w:sz w:val="24"/>
                <w:szCs w:val="24"/>
              </w:rPr>
              <w:t>e</w:t>
            </w:r>
            <w:r>
              <w:rPr>
                <w:b/>
                <w:sz w:val="24"/>
                <w:szCs w:val="24"/>
              </w:rPr>
              <w:t>s w</w:t>
            </w:r>
            <w:r>
              <w:rPr>
                <w:b/>
                <w:spacing w:val="3"/>
                <w:sz w:val="24"/>
                <w:szCs w:val="24"/>
              </w:rPr>
              <w:t>e</w:t>
            </w:r>
            <w:r>
              <w:rPr>
                <w:b/>
                <w:spacing w:val="-6"/>
                <w:sz w:val="24"/>
                <w:szCs w:val="24"/>
              </w:rPr>
              <w:t>r</w:t>
            </w:r>
            <w:r>
              <w:rPr>
                <w:b/>
                <w:sz w:val="24"/>
                <w:szCs w:val="24"/>
              </w:rPr>
              <w:t>e</w:t>
            </w:r>
            <w:r>
              <w:rPr>
                <w:b/>
                <w:spacing w:val="1"/>
                <w:sz w:val="24"/>
                <w:szCs w:val="24"/>
              </w:rPr>
              <w:t xml:space="preserve"> </w:t>
            </w:r>
            <w:r>
              <w:rPr>
                <w:b/>
                <w:sz w:val="24"/>
                <w:szCs w:val="24"/>
              </w:rPr>
              <w:t>i</w:t>
            </w:r>
            <w:r>
              <w:rPr>
                <w:b/>
                <w:spacing w:val="1"/>
                <w:sz w:val="24"/>
                <w:szCs w:val="24"/>
              </w:rPr>
              <w:t>d</w:t>
            </w:r>
            <w:r>
              <w:rPr>
                <w:b/>
                <w:spacing w:val="-1"/>
                <w:sz w:val="24"/>
                <w:szCs w:val="24"/>
              </w:rPr>
              <w:t>e</w:t>
            </w:r>
            <w:r>
              <w:rPr>
                <w:b/>
                <w:spacing w:val="1"/>
                <w:sz w:val="24"/>
                <w:szCs w:val="24"/>
              </w:rPr>
              <w:t>nt</w:t>
            </w:r>
            <w:r>
              <w:rPr>
                <w:b/>
                <w:sz w:val="24"/>
                <w:szCs w:val="24"/>
              </w:rPr>
              <w:t>i</w:t>
            </w:r>
            <w:r>
              <w:rPr>
                <w:b/>
                <w:spacing w:val="-3"/>
                <w:sz w:val="24"/>
                <w:szCs w:val="24"/>
              </w:rPr>
              <w:t>f</w:t>
            </w:r>
            <w:r>
              <w:rPr>
                <w:b/>
                <w:sz w:val="24"/>
                <w:szCs w:val="24"/>
              </w:rPr>
              <w:t>ied</w:t>
            </w:r>
            <w:r>
              <w:rPr>
                <w:b/>
                <w:spacing w:val="3"/>
                <w:sz w:val="24"/>
                <w:szCs w:val="24"/>
              </w:rPr>
              <w:t xml:space="preserve"> </w:t>
            </w:r>
            <w:r>
              <w:rPr>
                <w:b/>
                <w:sz w:val="24"/>
                <w:szCs w:val="24"/>
              </w:rPr>
              <w:t>in</w:t>
            </w:r>
            <w:r>
              <w:rPr>
                <w:b/>
                <w:spacing w:val="-1"/>
                <w:sz w:val="24"/>
                <w:szCs w:val="24"/>
              </w:rPr>
              <w:t xml:space="preserve"> </w:t>
            </w:r>
            <w:r>
              <w:rPr>
                <w:b/>
                <w:spacing w:val="1"/>
                <w:sz w:val="24"/>
                <w:szCs w:val="24"/>
              </w:rPr>
              <w:t>th</w:t>
            </w:r>
            <w:r>
              <w:rPr>
                <w:b/>
                <w:sz w:val="24"/>
                <w:szCs w:val="24"/>
              </w:rPr>
              <w:t xml:space="preserve">is </w:t>
            </w:r>
            <w:r>
              <w:rPr>
                <w:b/>
                <w:spacing w:val="-3"/>
                <w:sz w:val="24"/>
                <w:szCs w:val="24"/>
              </w:rPr>
              <w:t>m</w:t>
            </w:r>
            <w:r>
              <w:rPr>
                <w:b/>
                <w:sz w:val="24"/>
                <w:szCs w:val="24"/>
              </w:rPr>
              <w:t>a</w:t>
            </w:r>
            <w:r>
              <w:rPr>
                <w:b/>
                <w:spacing w:val="1"/>
                <w:sz w:val="24"/>
                <w:szCs w:val="24"/>
              </w:rPr>
              <w:t>nu</w:t>
            </w:r>
            <w:r>
              <w:rPr>
                <w:b/>
                <w:spacing w:val="-2"/>
                <w:sz w:val="24"/>
                <w:szCs w:val="24"/>
              </w:rPr>
              <w:t>s</w:t>
            </w:r>
            <w:r>
              <w:rPr>
                <w:b/>
                <w:spacing w:val="-1"/>
                <w:sz w:val="24"/>
                <w:szCs w:val="24"/>
              </w:rPr>
              <w:t>c</w:t>
            </w:r>
            <w:r>
              <w:rPr>
                <w:b/>
                <w:spacing w:val="-6"/>
                <w:sz w:val="24"/>
                <w:szCs w:val="24"/>
              </w:rPr>
              <w:t>r</w:t>
            </w:r>
            <w:r>
              <w:rPr>
                <w:b/>
                <w:sz w:val="24"/>
                <w:szCs w:val="24"/>
              </w:rPr>
              <w:t>i</w:t>
            </w:r>
            <w:r>
              <w:rPr>
                <w:b/>
                <w:spacing w:val="1"/>
                <w:sz w:val="24"/>
                <w:szCs w:val="24"/>
              </w:rPr>
              <w:t>pt</w:t>
            </w:r>
            <w:r>
              <w:rPr>
                <w:b/>
                <w:sz w:val="24"/>
                <w:szCs w:val="24"/>
              </w:rPr>
              <w:t>?</w:t>
            </w:r>
          </w:p>
        </w:tc>
        <w:tc>
          <w:tcPr>
            <w:tcW w:w="5679" w:type="dxa"/>
            <w:tcBorders>
              <w:top w:val="single" w:sz="5" w:space="0" w:color="000000"/>
              <w:left w:val="single" w:sz="5" w:space="0" w:color="000000"/>
              <w:bottom w:val="single" w:sz="5" w:space="0" w:color="000000"/>
              <w:right w:val="single" w:sz="5" w:space="0" w:color="000000"/>
            </w:tcBorders>
          </w:tcPr>
          <w:p w:rsidR="005A4574" w:rsidRDefault="005A4574"/>
        </w:tc>
      </w:tr>
      <w:tr w:rsidR="005A4574">
        <w:trPr>
          <w:trHeight w:hRule="exact" w:val="706"/>
        </w:trPr>
        <w:tc>
          <w:tcPr>
            <w:tcW w:w="6834" w:type="dxa"/>
            <w:tcBorders>
              <w:top w:val="single" w:sz="5" w:space="0" w:color="000000"/>
              <w:left w:val="single" w:sz="5" w:space="0" w:color="000000"/>
              <w:bottom w:val="single" w:sz="5" w:space="0" w:color="000000"/>
              <w:right w:val="single" w:sz="5" w:space="0" w:color="000000"/>
            </w:tcBorders>
          </w:tcPr>
          <w:p w:rsidR="005A4574" w:rsidRDefault="005A4574">
            <w:pPr>
              <w:spacing w:before="10" w:line="220" w:lineRule="exact"/>
              <w:rPr>
                <w:sz w:val="22"/>
                <w:szCs w:val="22"/>
              </w:rPr>
            </w:pPr>
          </w:p>
          <w:p w:rsidR="005A4574" w:rsidRDefault="009507E8">
            <w:pPr>
              <w:ind w:left="103"/>
            </w:pPr>
            <w:r>
              <w:rPr>
                <w:b/>
                <w:spacing w:val="-2"/>
              </w:rPr>
              <w:t>I</w:t>
            </w:r>
            <w:r>
              <w:rPr>
                <w:b/>
              </w:rPr>
              <w:t>f</w:t>
            </w:r>
            <w:r>
              <w:rPr>
                <w:b/>
                <w:spacing w:val="3"/>
              </w:rPr>
              <w:t xml:space="preserve"> </w:t>
            </w:r>
            <w:r>
              <w:rPr>
                <w:b/>
                <w:spacing w:val="-2"/>
              </w:rPr>
              <w:t>p</w:t>
            </w:r>
            <w:r>
              <w:rPr>
                <w:b/>
                <w:spacing w:val="1"/>
              </w:rPr>
              <w:t>l</w:t>
            </w:r>
            <w:r>
              <w:rPr>
                <w:b/>
              </w:rPr>
              <w:t>a</w:t>
            </w:r>
            <w:r>
              <w:rPr>
                <w:b/>
                <w:spacing w:val="-5"/>
              </w:rPr>
              <w:t>g</w:t>
            </w:r>
            <w:r>
              <w:rPr>
                <w:b/>
                <w:spacing w:val="1"/>
              </w:rPr>
              <w:t>i</w:t>
            </w:r>
            <w:r>
              <w:rPr>
                <w:b/>
              </w:rPr>
              <w:t>a</w:t>
            </w:r>
            <w:r>
              <w:rPr>
                <w:b/>
                <w:spacing w:val="-3"/>
              </w:rPr>
              <w:t>r</w:t>
            </w:r>
            <w:r>
              <w:rPr>
                <w:b/>
                <w:spacing w:val="1"/>
              </w:rPr>
              <w:t>i</w:t>
            </w:r>
            <w:r>
              <w:rPr>
                <w:b/>
                <w:spacing w:val="-2"/>
              </w:rPr>
              <w:t>s</w:t>
            </w:r>
            <w:r>
              <w:rPr>
                <w:b/>
              </w:rPr>
              <w:t xml:space="preserve">m </w:t>
            </w:r>
            <w:r>
              <w:rPr>
                <w:b/>
                <w:spacing w:val="1"/>
              </w:rPr>
              <w:t>i</w:t>
            </w:r>
            <w:r>
              <w:rPr>
                <w:b/>
              </w:rPr>
              <w:t>s</w:t>
            </w:r>
            <w:r>
              <w:rPr>
                <w:b/>
                <w:spacing w:val="2"/>
              </w:rPr>
              <w:t xml:space="preserve"> </w:t>
            </w:r>
            <w:r>
              <w:rPr>
                <w:b/>
                <w:spacing w:val="-2"/>
              </w:rPr>
              <w:t>s</w:t>
            </w:r>
            <w:r>
              <w:rPr>
                <w:b/>
                <w:spacing w:val="-6"/>
              </w:rPr>
              <w:t>u</w:t>
            </w:r>
            <w:r>
              <w:rPr>
                <w:b/>
                <w:spacing w:val="-2"/>
              </w:rPr>
              <w:t>sp</w:t>
            </w:r>
            <w:r>
              <w:rPr>
                <w:b/>
                <w:spacing w:val="1"/>
              </w:rPr>
              <w:t>ec</w:t>
            </w:r>
            <w:r>
              <w:rPr>
                <w:b/>
              </w:rPr>
              <w:t>t</w:t>
            </w:r>
            <w:r>
              <w:rPr>
                <w:b/>
                <w:spacing w:val="2"/>
              </w:rPr>
              <w:t>e</w:t>
            </w:r>
            <w:r>
              <w:rPr>
                <w:b/>
                <w:spacing w:val="-2"/>
              </w:rPr>
              <w:t>d</w:t>
            </w:r>
            <w:r>
              <w:rPr>
                <w:b/>
              </w:rPr>
              <w:t>,</w:t>
            </w:r>
            <w:r>
              <w:rPr>
                <w:b/>
                <w:spacing w:val="4"/>
              </w:rPr>
              <w:t xml:space="preserve"> </w:t>
            </w:r>
            <w:r>
              <w:rPr>
                <w:b/>
                <w:spacing w:val="-2"/>
                <w:u w:val="thick" w:color="000000"/>
              </w:rPr>
              <w:t>p</w:t>
            </w:r>
            <w:r>
              <w:rPr>
                <w:b/>
                <w:spacing w:val="-3"/>
                <w:u w:val="thick" w:color="000000"/>
              </w:rPr>
              <w:t>l</w:t>
            </w:r>
            <w:r>
              <w:rPr>
                <w:b/>
                <w:spacing w:val="1"/>
                <w:u w:val="thick" w:color="000000"/>
              </w:rPr>
              <w:t>e</w:t>
            </w:r>
            <w:r>
              <w:rPr>
                <w:b/>
                <w:u w:val="thick" w:color="000000"/>
              </w:rPr>
              <w:t>a</w:t>
            </w:r>
            <w:r>
              <w:rPr>
                <w:b/>
                <w:spacing w:val="-2"/>
                <w:u w:val="thick" w:color="000000"/>
              </w:rPr>
              <w:t>s</w:t>
            </w:r>
            <w:r>
              <w:rPr>
                <w:b/>
                <w:u w:val="thick" w:color="000000"/>
              </w:rPr>
              <w:t>e</w:t>
            </w:r>
            <w:r>
              <w:rPr>
                <w:b/>
                <w:spacing w:val="1"/>
                <w:u w:val="thick" w:color="000000"/>
              </w:rPr>
              <w:t xml:space="preserve"> </w:t>
            </w:r>
            <w:r>
              <w:rPr>
                <w:b/>
                <w:spacing w:val="-2"/>
                <w:u w:val="thick" w:color="000000"/>
              </w:rPr>
              <w:t>p</w:t>
            </w:r>
            <w:r>
              <w:rPr>
                <w:b/>
                <w:spacing w:val="1"/>
                <w:u w:val="thick" w:color="000000"/>
              </w:rPr>
              <w:t>r</w:t>
            </w:r>
            <w:r>
              <w:rPr>
                <w:b/>
                <w:spacing w:val="-5"/>
                <w:u w:val="thick" w:color="000000"/>
              </w:rPr>
              <w:t>ov</w:t>
            </w:r>
            <w:r>
              <w:rPr>
                <w:b/>
                <w:spacing w:val="1"/>
                <w:u w:val="thick" w:color="000000"/>
              </w:rPr>
              <w:t>i</w:t>
            </w:r>
            <w:r>
              <w:rPr>
                <w:b/>
                <w:spacing w:val="-2"/>
                <w:u w:val="thick" w:color="000000"/>
              </w:rPr>
              <w:t>d</w:t>
            </w:r>
            <w:r>
              <w:rPr>
                <w:b/>
                <w:u w:val="thick" w:color="000000"/>
              </w:rPr>
              <w:t>e</w:t>
            </w:r>
            <w:r>
              <w:rPr>
                <w:b/>
                <w:spacing w:val="6"/>
                <w:u w:val="thick" w:color="000000"/>
              </w:rPr>
              <w:t xml:space="preserve"> </w:t>
            </w:r>
            <w:r>
              <w:rPr>
                <w:b/>
                <w:spacing w:val="-3"/>
                <w:u w:val="thick" w:color="000000"/>
              </w:rPr>
              <w:t>r</w:t>
            </w:r>
            <w:r>
              <w:rPr>
                <w:b/>
                <w:spacing w:val="1"/>
                <w:u w:val="thick" w:color="000000"/>
              </w:rPr>
              <w:t>el</w:t>
            </w:r>
            <w:r>
              <w:rPr>
                <w:b/>
                <w:spacing w:val="-5"/>
                <w:u w:val="thick" w:color="000000"/>
              </w:rPr>
              <w:t>a</w:t>
            </w:r>
            <w:r>
              <w:rPr>
                <w:b/>
                <w:u w:val="thick" w:color="000000"/>
              </w:rPr>
              <w:t>t</w:t>
            </w:r>
            <w:r>
              <w:rPr>
                <w:b/>
                <w:spacing w:val="2"/>
                <w:u w:val="thick" w:color="000000"/>
              </w:rPr>
              <w:t>e</w:t>
            </w:r>
            <w:r>
              <w:rPr>
                <w:b/>
                <w:u w:val="thick" w:color="000000"/>
              </w:rPr>
              <w:t>d</w:t>
            </w:r>
            <w:r>
              <w:rPr>
                <w:b/>
                <w:spacing w:val="3"/>
                <w:u w:val="thick" w:color="000000"/>
              </w:rPr>
              <w:t xml:space="preserve"> </w:t>
            </w:r>
            <w:r>
              <w:rPr>
                <w:b/>
                <w:spacing w:val="-6"/>
                <w:u w:val="thick" w:color="000000"/>
              </w:rPr>
              <w:t>p</w:t>
            </w:r>
            <w:r>
              <w:rPr>
                <w:b/>
                <w:spacing w:val="1"/>
                <w:u w:val="thick" w:color="000000"/>
              </w:rPr>
              <w:t>r</w:t>
            </w:r>
            <w:r>
              <w:rPr>
                <w:b/>
                <w:spacing w:val="-5"/>
                <w:u w:val="thick" w:color="000000"/>
              </w:rPr>
              <w:t>oo</w:t>
            </w:r>
            <w:r>
              <w:rPr>
                <w:b/>
                <w:u w:val="thick" w:color="000000"/>
              </w:rPr>
              <w:t>fs</w:t>
            </w:r>
            <w:r>
              <w:rPr>
                <w:b/>
                <w:spacing w:val="2"/>
                <w:u w:val="thick" w:color="000000"/>
              </w:rPr>
              <w:t xml:space="preserve"> </w:t>
            </w:r>
            <w:r>
              <w:rPr>
                <w:b/>
                <w:u w:val="thick" w:color="000000"/>
              </w:rPr>
              <w:t>or</w:t>
            </w:r>
            <w:r>
              <w:rPr>
                <w:b/>
                <w:spacing w:val="4"/>
                <w:u w:val="thick" w:color="000000"/>
              </w:rPr>
              <w:t xml:space="preserve"> </w:t>
            </w:r>
            <w:r>
              <w:rPr>
                <w:b/>
                <w:spacing w:val="-6"/>
                <w:u w:val="thick" w:color="000000"/>
              </w:rPr>
              <w:t>w</w:t>
            </w:r>
            <w:r>
              <w:rPr>
                <w:b/>
                <w:spacing w:val="1"/>
                <w:u w:val="thick" w:color="000000"/>
              </w:rPr>
              <w:t>e</w:t>
            </w:r>
            <w:r>
              <w:rPr>
                <w:b/>
                <w:u w:val="thick" w:color="000000"/>
              </w:rPr>
              <w:t>b</w:t>
            </w:r>
            <w:r>
              <w:rPr>
                <w:b/>
                <w:spacing w:val="2"/>
                <w:u w:val="thick" w:color="000000"/>
              </w:rPr>
              <w:t xml:space="preserve"> </w:t>
            </w:r>
            <w:r>
              <w:rPr>
                <w:b/>
                <w:spacing w:val="-3"/>
                <w:w w:val="101"/>
                <w:u w:val="thick" w:color="000000"/>
              </w:rPr>
              <w:t>l</w:t>
            </w:r>
            <w:r>
              <w:rPr>
                <w:b/>
                <w:spacing w:val="1"/>
                <w:w w:val="101"/>
                <w:u w:val="thick" w:color="000000"/>
              </w:rPr>
              <w:t>i</w:t>
            </w:r>
            <w:r>
              <w:rPr>
                <w:b/>
                <w:spacing w:val="-2"/>
                <w:u w:val="thick" w:color="000000"/>
              </w:rPr>
              <w:t>n</w:t>
            </w:r>
            <w:r>
              <w:rPr>
                <w:b/>
                <w:spacing w:val="3"/>
                <w:u w:val="thick" w:color="000000"/>
              </w:rPr>
              <w:t>k</w:t>
            </w:r>
            <w:r>
              <w:rPr>
                <w:b/>
                <w:spacing w:val="-6"/>
                <w:u w:val="thick" w:color="000000"/>
              </w:rPr>
              <w:t>s</w:t>
            </w:r>
            <w:r>
              <w:rPr>
                <w:b/>
                <w:u w:val="thick" w:color="000000"/>
              </w:rPr>
              <w:t>.</w:t>
            </w:r>
          </w:p>
        </w:tc>
        <w:tc>
          <w:tcPr>
            <w:tcW w:w="8642"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Pr>
                <w:sz w:val="24"/>
                <w:szCs w:val="24"/>
              </w:rPr>
            </w:pPr>
            <w:r>
              <w:rPr>
                <w:b/>
                <w:sz w:val="24"/>
                <w:szCs w:val="24"/>
              </w:rPr>
              <w:t>No</w:t>
            </w:r>
            <w:r>
              <w:rPr>
                <w:b/>
                <w:spacing w:val="2"/>
                <w:sz w:val="24"/>
                <w:szCs w:val="24"/>
              </w:rPr>
              <w:t xml:space="preserve"> </w:t>
            </w:r>
            <w:r>
              <w:rPr>
                <w:b/>
                <w:spacing w:val="1"/>
                <w:sz w:val="24"/>
                <w:szCs w:val="24"/>
              </w:rPr>
              <w:t>p</w:t>
            </w:r>
            <w:r>
              <w:rPr>
                <w:b/>
                <w:spacing w:val="-4"/>
                <w:sz w:val="24"/>
                <w:szCs w:val="24"/>
              </w:rPr>
              <w:t>l</w:t>
            </w:r>
            <w:r>
              <w:rPr>
                <w:b/>
                <w:sz w:val="24"/>
                <w:szCs w:val="24"/>
              </w:rPr>
              <w:t>agia</w:t>
            </w:r>
            <w:r>
              <w:rPr>
                <w:b/>
                <w:spacing w:val="-5"/>
                <w:sz w:val="24"/>
                <w:szCs w:val="24"/>
              </w:rPr>
              <w:t>r</w:t>
            </w:r>
            <w:r>
              <w:rPr>
                <w:b/>
                <w:spacing w:val="5"/>
                <w:sz w:val="24"/>
                <w:szCs w:val="24"/>
              </w:rPr>
              <w:t>i</w:t>
            </w:r>
            <w:r>
              <w:rPr>
                <w:b/>
                <w:spacing w:val="-2"/>
                <w:sz w:val="24"/>
                <w:szCs w:val="24"/>
              </w:rPr>
              <w:t>s</w:t>
            </w:r>
            <w:r>
              <w:rPr>
                <w:b/>
                <w:sz w:val="24"/>
                <w:szCs w:val="24"/>
              </w:rPr>
              <w:t>m</w:t>
            </w:r>
            <w:r>
              <w:rPr>
                <w:b/>
                <w:spacing w:val="-1"/>
                <w:sz w:val="24"/>
                <w:szCs w:val="24"/>
              </w:rPr>
              <w:t xml:space="preserve"> </w:t>
            </w:r>
            <w:r>
              <w:rPr>
                <w:b/>
                <w:sz w:val="24"/>
                <w:szCs w:val="24"/>
              </w:rPr>
              <w:t xml:space="preserve">was </w:t>
            </w:r>
            <w:r>
              <w:rPr>
                <w:b/>
                <w:spacing w:val="1"/>
                <w:sz w:val="24"/>
                <w:szCs w:val="24"/>
              </w:rPr>
              <w:t>d</w:t>
            </w:r>
            <w:r>
              <w:rPr>
                <w:b/>
                <w:spacing w:val="-1"/>
                <w:sz w:val="24"/>
                <w:szCs w:val="24"/>
              </w:rPr>
              <w:t>e</w:t>
            </w:r>
            <w:r>
              <w:rPr>
                <w:b/>
                <w:spacing w:val="1"/>
                <w:sz w:val="24"/>
                <w:szCs w:val="24"/>
              </w:rPr>
              <w:t>t</w:t>
            </w:r>
            <w:r>
              <w:rPr>
                <w:b/>
                <w:spacing w:val="-1"/>
                <w:sz w:val="24"/>
                <w:szCs w:val="24"/>
              </w:rPr>
              <w:t>ec</w:t>
            </w:r>
            <w:r>
              <w:rPr>
                <w:b/>
                <w:spacing w:val="1"/>
                <w:sz w:val="24"/>
                <w:szCs w:val="24"/>
              </w:rPr>
              <w:t>t</w:t>
            </w:r>
            <w:r>
              <w:rPr>
                <w:b/>
                <w:spacing w:val="-1"/>
                <w:sz w:val="24"/>
                <w:szCs w:val="24"/>
              </w:rPr>
              <w:t>e</w:t>
            </w:r>
            <w:r>
              <w:rPr>
                <w:b/>
                <w:sz w:val="24"/>
                <w:szCs w:val="24"/>
              </w:rPr>
              <w:t>d</w:t>
            </w:r>
            <w:r>
              <w:rPr>
                <w:b/>
                <w:spacing w:val="5"/>
                <w:sz w:val="24"/>
                <w:szCs w:val="24"/>
              </w:rPr>
              <w:t xml:space="preserve"> </w:t>
            </w:r>
            <w:r>
              <w:rPr>
                <w:b/>
                <w:sz w:val="24"/>
                <w:szCs w:val="24"/>
              </w:rPr>
              <w:t>in</w:t>
            </w:r>
            <w:r>
              <w:rPr>
                <w:b/>
                <w:spacing w:val="3"/>
                <w:sz w:val="24"/>
                <w:szCs w:val="24"/>
              </w:rPr>
              <w:t xml:space="preserve"> </w:t>
            </w:r>
            <w:r>
              <w:rPr>
                <w:b/>
                <w:spacing w:val="1"/>
                <w:sz w:val="24"/>
                <w:szCs w:val="24"/>
              </w:rPr>
              <w:t>th</w:t>
            </w:r>
            <w:r>
              <w:rPr>
                <w:b/>
                <w:sz w:val="24"/>
                <w:szCs w:val="24"/>
              </w:rPr>
              <w:t xml:space="preserve">is </w:t>
            </w:r>
            <w:r>
              <w:rPr>
                <w:b/>
                <w:spacing w:val="-3"/>
                <w:sz w:val="24"/>
                <w:szCs w:val="24"/>
              </w:rPr>
              <w:t>m</w:t>
            </w:r>
            <w:r>
              <w:rPr>
                <w:b/>
                <w:sz w:val="24"/>
                <w:szCs w:val="24"/>
              </w:rPr>
              <w:t>a</w:t>
            </w:r>
            <w:r>
              <w:rPr>
                <w:b/>
                <w:spacing w:val="1"/>
                <w:sz w:val="24"/>
                <w:szCs w:val="24"/>
              </w:rPr>
              <w:t>nu</w:t>
            </w:r>
            <w:r>
              <w:rPr>
                <w:b/>
                <w:spacing w:val="-2"/>
                <w:sz w:val="24"/>
                <w:szCs w:val="24"/>
              </w:rPr>
              <w:t>s</w:t>
            </w:r>
            <w:r>
              <w:rPr>
                <w:b/>
                <w:spacing w:val="-1"/>
                <w:sz w:val="24"/>
                <w:szCs w:val="24"/>
              </w:rPr>
              <w:t>c</w:t>
            </w:r>
            <w:r>
              <w:rPr>
                <w:b/>
                <w:spacing w:val="-6"/>
                <w:sz w:val="24"/>
                <w:szCs w:val="24"/>
              </w:rPr>
              <w:t>r</w:t>
            </w:r>
            <w:r>
              <w:rPr>
                <w:b/>
                <w:sz w:val="24"/>
                <w:szCs w:val="24"/>
              </w:rPr>
              <w:t>i</w:t>
            </w:r>
            <w:r>
              <w:rPr>
                <w:b/>
                <w:spacing w:val="1"/>
                <w:sz w:val="24"/>
                <w:szCs w:val="24"/>
              </w:rPr>
              <w:t>p</w:t>
            </w:r>
            <w:r>
              <w:rPr>
                <w:b/>
                <w:spacing w:val="4"/>
                <w:sz w:val="24"/>
                <w:szCs w:val="24"/>
              </w:rPr>
              <w:t>t</w:t>
            </w:r>
            <w:r>
              <w:rPr>
                <w:b/>
                <w:sz w:val="24"/>
                <w:szCs w:val="24"/>
              </w:rPr>
              <w:t>.</w:t>
            </w:r>
          </w:p>
        </w:tc>
        <w:tc>
          <w:tcPr>
            <w:tcW w:w="5679" w:type="dxa"/>
            <w:tcBorders>
              <w:top w:val="single" w:sz="5" w:space="0" w:color="000000"/>
              <w:left w:val="single" w:sz="5" w:space="0" w:color="000000"/>
              <w:bottom w:val="single" w:sz="5" w:space="0" w:color="000000"/>
              <w:right w:val="single" w:sz="5" w:space="0" w:color="000000"/>
            </w:tcBorders>
          </w:tcPr>
          <w:p w:rsidR="005A4574" w:rsidRDefault="005A4574"/>
        </w:tc>
      </w:tr>
    </w:tbl>
    <w:p w:rsidR="005A4574" w:rsidRDefault="005A4574">
      <w:pPr>
        <w:spacing w:line="200" w:lineRule="exact"/>
      </w:pPr>
    </w:p>
    <w:p w:rsidR="005A4574" w:rsidRDefault="005A4574">
      <w:pPr>
        <w:spacing w:before="20" w:line="200" w:lineRule="exact"/>
      </w:pPr>
    </w:p>
    <w:p w:rsidR="005A4574" w:rsidRDefault="003302ED">
      <w:pPr>
        <w:spacing w:before="35" w:line="220" w:lineRule="exact"/>
        <w:ind w:left="220"/>
      </w:pPr>
      <w:r>
        <w:pict>
          <v:group id="_x0000_s1045" style="position:absolute;left:0;text-align:left;margin-left:71.5pt;margin-top:1.25pt;width:262.95pt;height:12.5pt;z-index:-251659264;mso-position-horizontal-relative:page" coordorigin="1430,25" coordsize="5259,250">
            <v:shape id="_x0000_s1047" style="position:absolute;left:1440;top:35;width:811;height:230" coordorigin="1440,35" coordsize="811,230" path="m1440,265r812,l2252,35r-812,l1440,265xe" fillcolor="yellow" stroked="f">
              <v:path arrowok="t"/>
            </v:shape>
            <v:shape id="_x0000_s1046" style="position:absolute;left:1440;top:255;width:5238;height:0" coordorigin="1440,255" coordsize="5238,0" path="m1440,255r5238,e" filled="f" strokeweight="1.06pt">
              <v:path arrowok="t"/>
            </v:shape>
            <w10:wrap anchorx="page"/>
          </v:group>
        </w:pict>
      </w:r>
      <w:r w:rsidR="009507E8">
        <w:rPr>
          <w:b/>
          <w:spacing w:val="-3"/>
          <w:position w:val="-1"/>
        </w:rPr>
        <w:t>P</w:t>
      </w:r>
      <w:r w:rsidR="009507E8">
        <w:rPr>
          <w:b/>
          <w:spacing w:val="-2"/>
          <w:position w:val="-1"/>
        </w:rPr>
        <w:t>AR</w:t>
      </w:r>
      <w:r w:rsidR="009507E8">
        <w:rPr>
          <w:b/>
          <w:position w:val="-1"/>
        </w:rPr>
        <w:t xml:space="preserve">T </w:t>
      </w:r>
      <w:r w:rsidR="009507E8">
        <w:rPr>
          <w:b/>
          <w:spacing w:val="5"/>
          <w:position w:val="-1"/>
        </w:rPr>
        <w:t xml:space="preserve"> </w:t>
      </w:r>
      <w:r w:rsidR="009507E8">
        <w:rPr>
          <w:b/>
          <w:position w:val="-1"/>
        </w:rPr>
        <w:t>3:</w:t>
      </w:r>
      <w:r w:rsidR="009507E8">
        <w:rPr>
          <w:b/>
          <w:spacing w:val="-2"/>
          <w:position w:val="-1"/>
        </w:rPr>
        <w:t xml:space="preserve"> D</w:t>
      </w:r>
      <w:r w:rsidR="009507E8">
        <w:rPr>
          <w:b/>
          <w:spacing w:val="-3"/>
          <w:position w:val="-1"/>
        </w:rPr>
        <w:t>e</w:t>
      </w:r>
      <w:r w:rsidR="009507E8">
        <w:rPr>
          <w:b/>
          <w:spacing w:val="1"/>
          <w:position w:val="-1"/>
        </w:rPr>
        <w:t>cl</w:t>
      </w:r>
      <w:r w:rsidR="009507E8">
        <w:rPr>
          <w:b/>
          <w:spacing w:val="-5"/>
          <w:position w:val="-1"/>
        </w:rPr>
        <w:t>a</w:t>
      </w:r>
      <w:r w:rsidR="009507E8">
        <w:rPr>
          <w:b/>
          <w:spacing w:val="1"/>
          <w:position w:val="-1"/>
        </w:rPr>
        <w:t>r</w:t>
      </w:r>
      <w:r w:rsidR="009507E8">
        <w:rPr>
          <w:b/>
          <w:position w:val="-1"/>
        </w:rPr>
        <w:t>at</w:t>
      </w:r>
      <w:r w:rsidR="009507E8">
        <w:rPr>
          <w:b/>
          <w:spacing w:val="1"/>
          <w:position w:val="-1"/>
        </w:rPr>
        <w:t>i</w:t>
      </w:r>
      <w:r w:rsidR="009507E8">
        <w:rPr>
          <w:b/>
          <w:spacing w:val="-5"/>
          <w:position w:val="-1"/>
        </w:rPr>
        <w:t>o</w:t>
      </w:r>
      <w:r w:rsidR="009507E8">
        <w:rPr>
          <w:b/>
          <w:position w:val="-1"/>
        </w:rPr>
        <w:t>n</w:t>
      </w:r>
      <w:r w:rsidR="009507E8">
        <w:rPr>
          <w:b/>
          <w:spacing w:val="4"/>
          <w:position w:val="-1"/>
        </w:rPr>
        <w:t xml:space="preserve"> </w:t>
      </w:r>
      <w:r w:rsidR="009507E8">
        <w:rPr>
          <w:b/>
          <w:spacing w:val="-5"/>
          <w:position w:val="-1"/>
        </w:rPr>
        <w:t>o</w:t>
      </w:r>
      <w:r w:rsidR="009507E8">
        <w:rPr>
          <w:b/>
          <w:position w:val="-1"/>
        </w:rPr>
        <w:t>f</w:t>
      </w:r>
      <w:r w:rsidR="009507E8">
        <w:rPr>
          <w:b/>
          <w:spacing w:val="3"/>
          <w:position w:val="-1"/>
        </w:rPr>
        <w:t xml:space="preserve"> </w:t>
      </w:r>
      <w:r w:rsidR="009507E8">
        <w:rPr>
          <w:b/>
          <w:spacing w:val="-2"/>
          <w:position w:val="-1"/>
        </w:rPr>
        <w:t>C</w:t>
      </w:r>
      <w:r w:rsidR="009507E8">
        <w:rPr>
          <w:b/>
          <w:spacing w:val="-5"/>
          <w:position w:val="-1"/>
        </w:rPr>
        <w:t>om</w:t>
      </w:r>
      <w:r w:rsidR="009507E8">
        <w:rPr>
          <w:b/>
          <w:spacing w:val="-2"/>
          <w:position w:val="-1"/>
        </w:rPr>
        <w:t>p</w:t>
      </w:r>
      <w:r w:rsidR="009507E8">
        <w:rPr>
          <w:b/>
          <w:spacing w:val="1"/>
          <w:position w:val="-1"/>
        </w:rPr>
        <w:t>e</w:t>
      </w:r>
      <w:r w:rsidR="009507E8">
        <w:rPr>
          <w:b/>
          <w:position w:val="-1"/>
        </w:rPr>
        <w:t>t</w:t>
      </w:r>
      <w:r w:rsidR="009507E8">
        <w:rPr>
          <w:b/>
          <w:spacing w:val="1"/>
          <w:position w:val="-1"/>
        </w:rPr>
        <w:t>i</w:t>
      </w:r>
      <w:r w:rsidR="009507E8">
        <w:rPr>
          <w:b/>
          <w:spacing w:val="-2"/>
          <w:position w:val="-1"/>
        </w:rPr>
        <w:t>n</w:t>
      </w:r>
      <w:r w:rsidR="009507E8">
        <w:rPr>
          <w:b/>
          <w:position w:val="-1"/>
        </w:rPr>
        <w:t>g</w:t>
      </w:r>
      <w:r w:rsidR="009507E8">
        <w:rPr>
          <w:b/>
          <w:spacing w:val="4"/>
          <w:position w:val="-1"/>
        </w:rPr>
        <w:t xml:space="preserve"> </w:t>
      </w:r>
      <w:r w:rsidR="009507E8">
        <w:rPr>
          <w:b/>
          <w:spacing w:val="-2"/>
          <w:position w:val="-1"/>
        </w:rPr>
        <w:t>In</w:t>
      </w:r>
      <w:r w:rsidR="009507E8">
        <w:rPr>
          <w:b/>
          <w:position w:val="-1"/>
        </w:rPr>
        <w:t>t</w:t>
      </w:r>
      <w:r w:rsidR="009507E8">
        <w:rPr>
          <w:b/>
          <w:spacing w:val="2"/>
          <w:position w:val="-1"/>
        </w:rPr>
        <w:t>e</w:t>
      </w:r>
      <w:r w:rsidR="009507E8">
        <w:rPr>
          <w:b/>
          <w:spacing w:val="-3"/>
          <w:position w:val="-1"/>
        </w:rPr>
        <w:t>r</w:t>
      </w:r>
      <w:r w:rsidR="009507E8">
        <w:rPr>
          <w:b/>
          <w:spacing w:val="1"/>
          <w:position w:val="-1"/>
        </w:rPr>
        <w:t>e</w:t>
      </w:r>
      <w:r w:rsidR="009507E8">
        <w:rPr>
          <w:b/>
          <w:spacing w:val="-2"/>
          <w:position w:val="-1"/>
        </w:rPr>
        <w:t>s</w:t>
      </w:r>
      <w:r w:rsidR="009507E8">
        <w:rPr>
          <w:b/>
          <w:position w:val="-1"/>
        </w:rPr>
        <w:t xml:space="preserve">t </w:t>
      </w:r>
      <w:r w:rsidR="009507E8">
        <w:rPr>
          <w:b/>
          <w:spacing w:val="-5"/>
          <w:position w:val="-1"/>
        </w:rPr>
        <w:t>o</w:t>
      </w:r>
      <w:r w:rsidR="009507E8">
        <w:rPr>
          <w:b/>
          <w:position w:val="-1"/>
        </w:rPr>
        <w:t>f</w:t>
      </w:r>
      <w:r w:rsidR="009507E8">
        <w:rPr>
          <w:b/>
          <w:spacing w:val="3"/>
          <w:position w:val="-1"/>
        </w:rPr>
        <w:t xml:space="preserve"> </w:t>
      </w:r>
      <w:r w:rsidR="009507E8">
        <w:rPr>
          <w:b/>
          <w:position w:val="-1"/>
        </w:rPr>
        <w:t>t</w:t>
      </w:r>
      <w:r w:rsidR="009507E8">
        <w:rPr>
          <w:b/>
          <w:spacing w:val="-2"/>
          <w:position w:val="-1"/>
        </w:rPr>
        <w:t>h</w:t>
      </w:r>
      <w:r w:rsidR="009507E8">
        <w:rPr>
          <w:b/>
          <w:position w:val="-1"/>
        </w:rPr>
        <w:t>e</w:t>
      </w:r>
      <w:r w:rsidR="009507E8">
        <w:rPr>
          <w:b/>
          <w:spacing w:val="9"/>
          <w:position w:val="-1"/>
        </w:rPr>
        <w:t xml:space="preserve"> </w:t>
      </w:r>
      <w:r w:rsidR="009507E8">
        <w:rPr>
          <w:b/>
          <w:spacing w:val="-6"/>
          <w:position w:val="-1"/>
        </w:rPr>
        <w:t>R</w:t>
      </w:r>
      <w:r w:rsidR="009507E8">
        <w:rPr>
          <w:b/>
          <w:spacing w:val="1"/>
          <w:w w:val="101"/>
          <w:position w:val="-1"/>
        </w:rPr>
        <w:t>e</w:t>
      </w:r>
      <w:r w:rsidR="009507E8">
        <w:rPr>
          <w:b/>
          <w:spacing w:val="-5"/>
          <w:position w:val="-1"/>
        </w:rPr>
        <w:t>v</w:t>
      </w:r>
      <w:r w:rsidR="009507E8">
        <w:rPr>
          <w:b/>
          <w:spacing w:val="1"/>
          <w:w w:val="101"/>
          <w:position w:val="-1"/>
        </w:rPr>
        <w:t>i</w:t>
      </w:r>
      <w:r w:rsidR="009507E8">
        <w:rPr>
          <w:b/>
          <w:spacing w:val="-3"/>
          <w:w w:val="101"/>
          <w:position w:val="-1"/>
        </w:rPr>
        <w:t>e</w:t>
      </w:r>
      <w:r w:rsidR="009507E8">
        <w:rPr>
          <w:b/>
          <w:spacing w:val="-2"/>
          <w:position w:val="-1"/>
        </w:rPr>
        <w:t>w</w:t>
      </w:r>
      <w:r w:rsidR="009507E8">
        <w:rPr>
          <w:b/>
          <w:spacing w:val="1"/>
          <w:w w:val="101"/>
          <w:position w:val="-1"/>
        </w:rPr>
        <w:t>e</w:t>
      </w:r>
      <w:r w:rsidR="009507E8">
        <w:rPr>
          <w:b/>
          <w:spacing w:val="3"/>
          <w:w w:val="101"/>
          <w:position w:val="-1"/>
        </w:rPr>
        <w:t>r</w:t>
      </w:r>
      <w:r w:rsidR="009507E8">
        <w:rPr>
          <w:b/>
          <w:position w:val="-1"/>
        </w:rPr>
        <w:t>:</w:t>
      </w:r>
    </w:p>
    <w:p w:rsidR="005A4574" w:rsidRDefault="005A4574">
      <w:pPr>
        <w:spacing w:before="12" w:line="200" w:lineRule="exact"/>
      </w:pPr>
    </w:p>
    <w:p w:rsidR="005A4574" w:rsidRDefault="003302ED">
      <w:pPr>
        <w:spacing w:before="29" w:line="260" w:lineRule="exact"/>
        <w:ind w:left="220"/>
        <w:rPr>
          <w:sz w:val="24"/>
          <w:szCs w:val="24"/>
        </w:rPr>
      </w:pPr>
      <w:r>
        <w:pict>
          <v:group id="_x0000_s1040" style="position:absolute;left:0;text-align:left;margin-left:66.3pt;margin-top:.85pt;width:1058.35pt;height:15.2pt;z-index:-251658240;mso-position-horizontal-relative:page" coordorigin="1326,17" coordsize="21167,304">
            <v:shape id="_x0000_s1044" style="position:absolute;left:1344;top:27;width:21138;height:0" coordorigin="1344,27" coordsize="21138,0" path="m1344,27r21139,e" filled="f" strokeweight=".58pt">
              <v:path arrowok="t"/>
            </v:shape>
            <v:shape id="_x0000_s1043" style="position:absolute;left:1332;top:23;width:0;height:293" coordorigin="1332,23" coordsize="0,293" path="m1332,23r,292e" filled="f" strokeweight=".58pt">
              <v:path arrowok="t"/>
            </v:shape>
            <v:shape id="_x0000_s1042" style="position:absolute;left:1335;top:311;width:21148;height:0" coordorigin="1335,311" coordsize="21148,0" path="m1335,311r21148,e" filled="f" strokeweight=".58pt">
              <v:path arrowok="t"/>
            </v:shape>
            <v:shape id="_x0000_s1041" style="position:absolute;left:22488;top:23;width:0;height:293" coordorigin="22488,23" coordsize="0,293" path="m22488,23r,292e" filled="f" strokeweight=".58pt">
              <v:path arrowok="t"/>
            </v:shape>
            <w10:wrap anchorx="page"/>
          </v:group>
        </w:pict>
      </w:r>
      <w:r w:rsidR="009507E8">
        <w:rPr>
          <w:spacing w:val="-2"/>
          <w:position w:val="-1"/>
        </w:rPr>
        <w:t>H</w:t>
      </w:r>
      <w:r w:rsidR="009507E8">
        <w:rPr>
          <w:spacing w:val="-3"/>
          <w:position w:val="-1"/>
        </w:rPr>
        <w:t>e</w:t>
      </w:r>
      <w:r w:rsidR="009507E8">
        <w:rPr>
          <w:spacing w:val="5"/>
          <w:position w:val="-1"/>
        </w:rPr>
        <w:t>r</w:t>
      </w:r>
      <w:r w:rsidR="009507E8">
        <w:rPr>
          <w:position w:val="-1"/>
        </w:rPr>
        <w:t>e</w:t>
      </w:r>
      <w:r w:rsidR="009507E8">
        <w:rPr>
          <w:spacing w:val="-3"/>
          <w:position w:val="-1"/>
        </w:rPr>
        <w:t xml:space="preserve"> </w:t>
      </w:r>
      <w:r w:rsidR="009507E8">
        <w:rPr>
          <w:spacing w:val="5"/>
          <w:position w:val="-1"/>
        </w:rPr>
        <w:t>r</w:t>
      </w:r>
      <w:r w:rsidR="009507E8">
        <w:rPr>
          <w:spacing w:val="-3"/>
          <w:position w:val="-1"/>
        </w:rPr>
        <w:t>e</w:t>
      </w:r>
      <w:r w:rsidR="009507E8">
        <w:rPr>
          <w:spacing w:val="-5"/>
          <w:position w:val="-1"/>
        </w:rPr>
        <w:t>v</w:t>
      </w:r>
      <w:r w:rsidR="009507E8">
        <w:rPr>
          <w:spacing w:val="1"/>
          <w:position w:val="-1"/>
        </w:rPr>
        <w:t>ie</w:t>
      </w:r>
      <w:r w:rsidR="009507E8">
        <w:rPr>
          <w:spacing w:val="-6"/>
          <w:position w:val="-1"/>
        </w:rPr>
        <w:t>w</w:t>
      </w:r>
      <w:r w:rsidR="009507E8">
        <w:rPr>
          <w:spacing w:val="-3"/>
          <w:position w:val="-1"/>
        </w:rPr>
        <w:t>e</w:t>
      </w:r>
      <w:r w:rsidR="009507E8">
        <w:rPr>
          <w:position w:val="-1"/>
        </w:rPr>
        <w:t>r</w:t>
      </w:r>
      <w:r w:rsidR="009507E8">
        <w:rPr>
          <w:spacing w:val="10"/>
          <w:position w:val="-1"/>
        </w:rPr>
        <w:t xml:space="preserve"> </w:t>
      </w:r>
      <w:r w:rsidR="009507E8">
        <w:rPr>
          <w:spacing w:val="-2"/>
          <w:position w:val="-1"/>
        </w:rPr>
        <w:t>s</w:t>
      </w:r>
      <w:r w:rsidR="009507E8">
        <w:rPr>
          <w:spacing w:val="5"/>
          <w:position w:val="-1"/>
        </w:rPr>
        <w:t>h</w:t>
      </w:r>
      <w:r w:rsidR="009507E8">
        <w:rPr>
          <w:spacing w:val="-5"/>
          <w:position w:val="-1"/>
        </w:rPr>
        <w:t>o</w:t>
      </w:r>
      <w:r w:rsidR="009507E8">
        <w:rPr>
          <w:position w:val="-1"/>
        </w:rPr>
        <w:t>u</w:t>
      </w:r>
      <w:r w:rsidR="009507E8">
        <w:rPr>
          <w:spacing w:val="1"/>
          <w:position w:val="-1"/>
        </w:rPr>
        <w:t>l</w:t>
      </w:r>
      <w:r w:rsidR="009507E8">
        <w:rPr>
          <w:position w:val="-1"/>
        </w:rPr>
        <w:t>d</w:t>
      </w:r>
      <w:r w:rsidR="009507E8">
        <w:rPr>
          <w:spacing w:val="-2"/>
          <w:position w:val="-1"/>
        </w:rPr>
        <w:t xml:space="preserve"> </w:t>
      </w:r>
      <w:r w:rsidR="009507E8">
        <w:rPr>
          <w:position w:val="-1"/>
        </w:rPr>
        <w:t>d</w:t>
      </w:r>
      <w:r w:rsidR="009507E8">
        <w:rPr>
          <w:spacing w:val="-3"/>
          <w:position w:val="-1"/>
        </w:rPr>
        <w:t>ec</w:t>
      </w:r>
      <w:r w:rsidR="009507E8">
        <w:rPr>
          <w:spacing w:val="1"/>
          <w:position w:val="-1"/>
        </w:rPr>
        <w:t>l</w:t>
      </w:r>
      <w:r w:rsidR="009507E8">
        <w:rPr>
          <w:spacing w:val="-3"/>
          <w:position w:val="-1"/>
        </w:rPr>
        <w:t>a</w:t>
      </w:r>
      <w:r w:rsidR="009507E8">
        <w:rPr>
          <w:spacing w:val="5"/>
          <w:position w:val="-1"/>
        </w:rPr>
        <w:t>r</w:t>
      </w:r>
      <w:r w:rsidR="009507E8">
        <w:rPr>
          <w:position w:val="-1"/>
        </w:rPr>
        <w:t>e</w:t>
      </w:r>
      <w:r w:rsidR="009507E8">
        <w:rPr>
          <w:spacing w:val="-2"/>
          <w:position w:val="-1"/>
        </w:rPr>
        <w:t xml:space="preserve"> </w:t>
      </w:r>
      <w:r w:rsidR="009507E8">
        <w:rPr>
          <w:position w:val="-1"/>
        </w:rPr>
        <w:t>h</w:t>
      </w:r>
      <w:r w:rsidR="009507E8">
        <w:rPr>
          <w:spacing w:val="1"/>
          <w:position w:val="-1"/>
        </w:rPr>
        <w:t>i</w:t>
      </w:r>
      <w:r w:rsidR="009507E8">
        <w:rPr>
          <w:spacing w:val="-2"/>
          <w:position w:val="-1"/>
        </w:rPr>
        <w:t>s</w:t>
      </w:r>
      <w:r w:rsidR="009507E8">
        <w:rPr>
          <w:spacing w:val="-3"/>
          <w:position w:val="-1"/>
        </w:rPr>
        <w:t>/</w:t>
      </w:r>
      <w:r w:rsidR="009507E8">
        <w:rPr>
          <w:spacing w:val="5"/>
          <w:position w:val="-1"/>
        </w:rPr>
        <w:t>h</w:t>
      </w:r>
      <w:r w:rsidR="009507E8">
        <w:rPr>
          <w:spacing w:val="-8"/>
          <w:position w:val="-1"/>
        </w:rPr>
        <w:t>e</w:t>
      </w:r>
      <w:r w:rsidR="009507E8">
        <w:rPr>
          <w:position w:val="-1"/>
        </w:rPr>
        <w:t>r</w:t>
      </w:r>
      <w:r w:rsidR="009507E8">
        <w:rPr>
          <w:spacing w:val="4"/>
          <w:position w:val="-1"/>
        </w:rPr>
        <w:t xml:space="preserve"> </w:t>
      </w:r>
      <w:r w:rsidR="009507E8">
        <w:rPr>
          <w:spacing w:val="-3"/>
          <w:position w:val="-1"/>
        </w:rPr>
        <w:t>c</w:t>
      </w:r>
      <w:r w:rsidR="009507E8">
        <w:rPr>
          <w:spacing w:val="-5"/>
          <w:position w:val="-1"/>
        </w:rPr>
        <w:t>o</w:t>
      </w:r>
      <w:r w:rsidR="009507E8">
        <w:rPr>
          <w:spacing w:val="1"/>
          <w:position w:val="-1"/>
        </w:rPr>
        <w:t>m</w:t>
      </w:r>
      <w:r w:rsidR="009507E8">
        <w:rPr>
          <w:position w:val="-1"/>
        </w:rPr>
        <w:t>p</w:t>
      </w:r>
      <w:r w:rsidR="009507E8">
        <w:rPr>
          <w:spacing w:val="-3"/>
          <w:position w:val="-1"/>
        </w:rPr>
        <w:t>e</w:t>
      </w:r>
      <w:r w:rsidR="009507E8">
        <w:rPr>
          <w:spacing w:val="1"/>
          <w:position w:val="-1"/>
        </w:rPr>
        <w:t>t</w:t>
      </w:r>
      <w:r w:rsidR="009507E8">
        <w:rPr>
          <w:spacing w:val="-3"/>
          <w:position w:val="-1"/>
        </w:rPr>
        <w:t>i</w:t>
      </w:r>
      <w:r w:rsidR="009507E8">
        <w:rPr>
          <w:spacing w:val="5"/>
          <w:position w:val="-1"/>
        </w:rPr>
        <w:t>n</w:t>
      </w:r>
      <w:r w:rsidR="009507E8">
        <w:rPr>
          <w:position w:val="-1"/>
        </w:rPr>
        <w:t xml:space="preserve">g </w:t>
      </w:r>
      <w:r w:rsidR="009507E8">
        <w:rPr>
          <w:spacing w:val="-3"/>
          <w:position w:val="-1"/>
        </w:rPr>
        <w:t>i</w:t>
      </w:r>
      <w:r w:rsidR="009507E8">
        <w:rPr>
          <w:spacing w:val="5"/>
          <w:position w:val="-1"/>
        </w:rPr>
        <w:t>n</w:t>
      </w:r>
      <w:r w:rsidR="009507E8">
        <w:rPr>
          <w:spacing w:val="1"/>
          <w:position w:val="-1"/>
        </w:rPr>
        <w:t>t</w:t>
      </w:r>
      <w:r w:rsidR="009507E8">
        <w:rPr>
          <w:spacing w:val="-8"/>
          <w:position w:val="-1"/>
        </w:rPr>
        <w:t>e</w:t>
      </w:r>
      <w:r w:rsidR="009507E8">
        <w:rPr>
          <w:spacing w:val="5"/>
          <w:position w:val="-1"/>
        </w:rPr>
        <w:t>r</w:t>
      </w:r>
      <w:r w:rsidR="009507E8">
        <w:rPr>
          <w:spacing w:val="-3"/>
          <w:position w:val="-1"/>
        </w:rPr>
        <w:t>e</w:t>
      </w:r>
      <w:r w:rsidR="009507E8">
        <w:rPr>
          <w:spacing w:val="-2"/>
          <w:position w:val="-1"/>
        </w:rPr>
        <w:t>s</w:t>
      </w:r>
      <w:r w:rsidR="009507E8">
        <w:rPr>
          <w:spacing w:val="1"/>
          <w:position w:val="-1"/>
        </w:rPr>
        <w:t>t</w:t>
      </w:r>
      <w:r w:rsidR="009507E8">
        <w:rPr>
          <w:position w:val="-1"/>
        </w:rPr>
        <w:t>.</w:t>
      </w:r>
      <w:r w:rsidR="009507E8">
        <w:rPr>
          <w:spacing w:val="3"/>
          <w:position w:val="-1"/>
        </w:rPr>
        <w:t xml:space="preserve"> </w:t>
      </w:r>
      <w:r w:rsidR="009507E8">
        <w:rPr>
          <w:position w:val="-1"/>
        </w:rPr>
        <w:t>If</w:t>
      </w:r>
      <w:r w:rsidR="009507E8">
        <w:rPr>
          <w:spacing w:val="-7"/>
          <w:position w:val="-1"/>
        </w:rPr>
        <w:t xml:space="preserve"> </w:t>
      </w:r>
      <w:r w:rsidR="009507E8">
        <w:rPr>
          <w:position w:val="-1"/>
        </w:rPr>
        <w:t>n</w:t>
      </w:r>
      <w:r w:rsidR="009507E8">
        <w:rPr>
          <w:spacing w:val="-5"/>
          <w:position w:val="-1"/>
        </w:rPr>
        <w:t>o</w:t>
      </w:r>
      <w:r w:rsidR="009507E8">
        <w:rPr>
          <w:spacing w:val="1"/>
          <w:position w:val="-1"/>
        </w:rPr>
        <w:t>t</w:t>
      </w:r>
      <w:r w:rsidR="009507E8">
        <w:rPr>
          <w:spacing w:val="5"/>
          <w:position w:val="-1"/>
        </w:rPr>
        <w:t>h</w:t>
      </w:r>
      <w:r w:rsidR="009507E8">
        <w:rPr>
          <w:spacing w:val="-3"/>
          <w:position w:val="-1"/>
        </w:rPr>
        <w:t>i</w:t>
      </w:r>
      <w:r w:rsidR="009507E8">
        <w:rPr>
          <w:position w:val="-1"/>
        </w:rPr>
        <w:t>ng</w:t>
      </w:r>
      <w:r w:rsidR="009507E8">
        <w:rPr>
          <w:spacing w:val="-1"/>
          <w:position w:val="-1"/>
        </w:rPr>
        <w:t xml:space="preserve"> </w:t>
      </w:r>
      <w:r w:rsidR="009507E8">
        <w:rPr>
          <w:spacing w:val="1"/>
          <w:position w:val="-1"/>
        </w:rPr>
        <w:t>t</w:t>
      </w:r>
      <w:r w:rsidR="009507E8">
        <w:rPr>
          <w:position w:val="-1"/>
        </w:rPr>
        <w:t>o</w:t>
      </w:r>
      <w:r w:rsidR="009507E8">
        <w:rPr>
          <w:spacing w:val="-1"/>
          <w:position w:val="-1"/>
        </w:rPr>
        <w:t xml:space="preserve"> </w:t>
      </w:r>
      <w:r w:rsidR="009507E8">
        <w:rPr>
          <w:position w:val="-1"/>
        </w:rPr>
        <w:t>d</w:t>
      </w:r>
      <w:r w:rsidR="009507E8">
        <w:rPr>
          <w:spacing w:val="-3"/>
          <w:position w:val="-1"/>
        </w:rPr>
        <w:t>ec</w:t>
      </w:r>
      <w:r w:rsidR="009507E8">
        <w:rPr>
          <w:spacing w:val="1"/>
          <w:position w:val="-1"/>
        </w:rPr>
        <w:t>l</w:t>
      </w:r>
      <w:r w:rsidR="009507E8">
        <w:rPr>
          <w:spacing w:val="-3"/>
          <w:position w:val="-1"/>
        </w:rPr>
        <w:t>a</w:t>
      </w:r>
      <w:r w:rsidR="009507E8">
        <w:rPr>
          <w:spacing w:val="5"/>
          <w:position w:val="-1"/>
        </w:rPr>
        <w:t>r</w:t>
      </w:r>
      <w:r w:rsidR="009507E8">
        <w:rPr>
          <w:position w:val="-1"/>
        </w:rPr>
        <w:t>e</w:t>
      </w:r>
      <w:r w:rsidR="009507E8">
        <w:rPr>
          <w:spacing w:val="-2"/>
          <w:position w:val="-1"/>
        </w:rPr>
        <w:t xml:space="preserve"> </w:t>
      </w:r>
      <w:r w:rsidR="009507E8">
        <w:rPr>
          <w:spacing w:val="5"/>
          <w:position w:val="-1"/>
        </w:rPr>
        <w:t>h</w:t>
      </w:r>
      <w:r w:rsidR="009507E8">
        <w:rPr>
          <w:spacing w:val="-3"/>
          <w:position w:val="-1"/>
        </w:rPr>
        <w:t>e</w:t>
      </w:r>
      <w:r w:rsidR="009507E8">
        <w:rPr>
          <w:spacing w:val="1"/>
          <w:position w:val="-1"/>
        </w:rPr>
        <w:t>/</w:t>
      </w:r>
      <w:r w:rsidR="009507E8">
        <w:rPr>
          <w:spacing w:val="-6"/>
          <w:position w:val="-1"/>
        </w:rPr>
        <w:t>s</w:t>
      </w:r>
      <w:r w:rsidR="009507E8">
        <w:rPr>
          <w:spacing w:val="5"/>
          <w:position w:val="-1"/>
        </w:rPr>
        <w:t>h</w:t>
      </w:r>
      <w:r w:rsidR="009507E8">
        <w:rPr>
          <w:position w:val="-1"/>
        </w:rPr>
        <w:t>e</w:t>
      </w:r>
      <w:r w:rsidR="009507E8">
        <w:rPr>
          <w:spacing w:val="2"/>
          <w:position w:val="-1"/>
        </w:rPr>
        <w:t xml:space="preserve"> </w:t>
      </w:r>
      <w:r w:rsidR="009507E8">
        <w:rPr>
          <w:spacing w:val="-3"/>
          <w:position w:val="-1"/>
        </w:rPr>
        <w:t>ca</w:t>
      </w:r>
      <w:r w:rsidR="009507E8">
        <w:rPr>
          <w:position w:val="-1"/>
        </w:rPr>
        <w:t>n</w:t>
      </w:r>
      <w:r w:rsidR="009507E8">
        <w:rPr>
          <w:spacing w:val="5"/>
          <w:position w:val="-1"/>
        </w:rPr>
        <w:t xml:space="preserve"> </w:t>
      </w:r>
      <w:r w:rsidR="009507E8">
        <w:rPr>
          <w:spacing w:val="-6"/>
          <w:position w:val="-1"/>
        </w:rPr>
        <w:t>w</w:t>
      </w:r>
      <w:r w:rsidR="009507E8">
        <w:rPr>
          <w:spacing w:val="5"/>
          <w:position w:val="-1"/>
        </w:rPr>
        <w:t>r</w:t>
      </w:r>
      <w:r w:rsidR="009507E8">
        <w:rPr>
          <w:spacing w:val="1"/>
          <w:position w:val="-1"/>
        </w:rPr>
        <w:t>it</w:t>
      </w:r>
      <w:r w:rsidR="009507E8">
        <w:rPr>
          <w:position w:val="-1"/>
        </w:rPr>
        <w:t>e</w:t>
      </w:r>
      <w:r w:rsidR="009507E8">
        <w:rPr>
          <w:spacing w:val="-3"/>
          <w:position w:val="-1"/>
        </w:rPr>
        <w:t xml:space="preserve"> “</w:t>
      </w:r>
      <w:r w:rsidR="009507E8">
        <w:rPr>
          <w:position w:val="-1"/>
        </w:rPr>
        <w:t>I</w:t>
      </w:r>
      <w:r w:rsidR="009507E8">
        <w:rPr>
          <w:spacing w:val="4"/>
          <w:position w:val="-1"/>
        </w:rPr>
        <w:t xml:space="preserve"> </w:t>
      </w:r>
      <w:r w:rsidR="009507E8">
        <w:rPr>
          <w:position w:val="-1"/>
        </w:rPr>
        <w:t>d</w:t>
      </w:r>
      <w:r w:rsidR="009507E8">
        <w:rPr>
          <w:spacing w:val="-3"/>
          <w:position w:val="-1"/>
        </w:rPr>
        <w:t>ec</w:t>
      </w:r>
      <w:r w:rsidR="009507E8">
        <w:rPr>
          <w:spacing w:val="1"/>
          <w:position w:val="-1"/>
        </w:rPr>
        <w:t>l</w:t>
      </w:r>
      <w:r w:rsidR="009507E8">
        <w:rPr>
          <w:spacing w:val="-3"/>
          <w:position w:val="-1"/>
        </w:rPr>
        <w:t>a</w:t>
      </w:r>
      <w:r w:rsidR="009507E8">
        <w:rPr>
          <w:spacing w:val="5"/>
          <w:position w:val="-1"/>
        </w:rPr>
        <w:t>r</w:t>
      </w:r>
      <w:r w:rsidR="009507E8">
        <w:rPr>
          <w:position w:val="-1"/>
        </w:rPr>
        <w:t>e</w:t>
      </w:r>
      <w:r w:rsidR="009507E8">
        <w:rPr>
          <w:spacing w:val="-2"/>
          <w:position w:val="-1"/>
        </w:rPr>
        <w:t xml:space="preserve"> </w:t>
      </w:r>
      <w:r w:rsidR="009507E8">
        <w:rPr>
          <w:spacing w:val="-3"/>
          <w:position w:val="-1"/>
        </w:rPr>
        <w:t>t</w:t>
      </w:r>
      <w:r w:rsidR="009507E8">
        <w:rPr>
          <w:spacing w:val="5"/>
          <w:position w:val="-1"/>
        </w:rPr>
        <w:t>h</w:t>
      </w:r>
      <w:r w:rsidR="009507E8">
        <w:rPr>
          <w:spacing w:val="-3"/>
          <w:position w:val="-1"/>
        </w:rPr>
        <w:t>a</w:t>
      </w:r>
      <w:r w:rsidR="009507E8">
        <w:rPr>
          <w:position w:val="-1"/>
        </w:rPr>
        <w:t>t</w:t>
      </w:r>
      <w:r w:rsidR="009507E8">
        <w:rPr>
          <w:spacing w:val="6"/>
          <w:position w:val="-1"/>
        </w:rPr>
        <w:t xml:space="preserve"> </w:t>
      </w:r>
      <w:r w:rsidR="009507E8">
        <w:rPr>
          <w:position w:val="-1"/>
        </w:rPr>
        <w:t>I</w:t>
      </w:r>
      <w:r w:rsidR="009507E8">
        <w:rPr>
          <w:spacing w:val="-7"/>
          <w:position w:val="-1"/>
        </w:rPr>
        <w:t xml:space="preserve"> </w:t>
      </w:r>
      <w:r w:rsidR="009507E8">
        <w:rPr>
          <w:position w:val="-1"/>
        </w:rPr>
        <w:t>h</w:t>
      </w:r>
      <w:r w:rsidR="009507E8">
        <w:rPr>
          <w:spacing w:val="1"/>
          <w:position w:val="-1"/>
        </w:rPr>
        <w:t>a</w:t>
      </w:r>
      <w:r w:rsidR="009507E8">
        <w:rPr>
          <w:spacing w:val="-5"/>
          <w:position w:val="-1"/>
        </w:rPr>
        <w:t>v</w:t>
      </w:r>
      <w:r w:rsidR="009507E8">
        <w:rPr>
          <w:position w:val="-1"/>
        </w:rPr>
        <w:t>e</w:t>
      </w:r>
      <w:r w:rsidR="009507E8">
        <w:rPr>
          <w:spacing w:val="1"/>
          <w:position w:val="-1"/>
        </w:rPr>
        <w:t xml:space="preserve"> </w:t>
      </w:r>
      <w:r w:rsidR="009507E8">
        <w:rPr>
          <w:spacing w:val="5"/>
          <w:position w:val="-1"/>
        </w:rPr>
        <w:t>n</w:t>
      </w:r>
      <w:r w:rsidR="009507E8">
        <w:rPr>
          <w:position w:val="-1"/>
        </w:rPr>
        <w:t>o</w:t>
      </w:r>
      <w:r w:rsidR="009507E8">
        <w:rPr>
          <w:spacing w:val="-2"/>
          <w:position w:val="-1"/>
        </w:rPr>
        <w:t xml:space="preserve"> </w:t>
      </w:r>
      <w:r w:rsidR="009507E8">
        <w:rPr>
          <w:spacing w:val="-3"/>
          <w:position w:val="-1"/>
        </w:rPr>
        <w:t>c</w:t>
      </w:r>
      <w:r w:rsidR="009507E8">
        <w:rPr>
          <w:position w:val="-1"/>
        </w:rPr>
        <w:t>o</w:t>
      </w:r>
      <w:r w:rsidR="009507E8">
        <w:rPr>
          <w:spacing w:val="10"/>
          <w:position w:val="-1"/>
        </w:rPr>
        <w:t>m</w:t>
      </w:r>
      <w:r w:rsidR="009507E8">
        <w:rPr>
          <w:position w:val="-1"/>
        </w:rPr>
        <w:t>p</w:t>
      </w:r>
      <w:r w:rsidR="009507E8">
        <w:rPr>
          <w:spacing w:val="-3"/>
          <w:position w:val="-1"/>
        </w:rPr>
        <w:t>e</w:t>
      </w:r>
      <w:r w:rsidR="009507E8">
        <w:rPr>
          <w:spacing w:val="1"/>
          <w:position w:val="-1"/>
        </w:rPr>
        <w:t>t</w:t>
      </w:r>
      <w:r w:rsidR="009507E8">
        <w:rPr>
          <w:spacing w:val="-3"/>
          <w:position w:val="-1"/>
        </w:rPr>
        <w:t>i</w:t>
      </w:r>
      <w:r w:rsidR="009507E8">
        <w:rPr>
          <w:spacing w:val="5"/>
          <w:position w:val="-1"/>
        </w:rPr>
        <w:t>n</w:t>
      </w:r>
      <w:r w:rsidR="009507E8">
        <w:rPr>
          <w:position w:val="-1"/>
        </w:rPr>
        <w:t xml:space="preserve">g </w:t>
      </w:r>
      <w:r w:rsidR="009507E8">
        <w:rPr>
          <w:spacing w:val="-3"/>
          <w:position w:val="-1"/>
        </w:rPr>
        <w:t>i</w:t>
      </w:r>
      <w:r w:rsidR="009507E8">
        <w:rPr>
          <w:position w:val="-1"/>
        </w:rPr>
        <w:t>n</w:t>
      </w:r>
      <w:r w:rsidR="009507E8">
        <w:rPr>
          <w:spacing w:val="1"/>
          <w:position w:val="-1"/>
        </w:rPr>
        <w:t>t</w:t>
      </w:r>
      <w:r w:rsidR="009507E8">
        <w:rPr>
          <w:spacing w:val="-8"/>
          <w:position w:val="-1"/>
        </w:rPr>
        <w:t>e</w:t>
      </w:r>
      <w:r w:rsidR="009507E8">
        <w:rPr>
          <w:spacing w:val="5"/>
          <w:position w:val="-1"/>
        </w:rPr>
        <w:t>r</w:t>
      </w:r>
      <w:r w:rsidR="009507E8">
        <w:rPr>
          <w:spacing w:val="-3"/>
          <w:position w:val="-1"/>
        </w:rPr>
        <w:t>e</w:t>
      </w:r>
      <w:r w:rsidR="009507E8">
        <w:rPr>
          <w:spacing w:val="-2"/>
          <w:position w:val="-1"/>
        </w:rPr>
        <w:t>s</w:t>
      </w:r>
      <w:r w:rsidR="009507E8">
        <w:rPr>
          <w:position w:val="-1"/>
        </w:rPr>
        <w:t>t</w:t>
      </w:r>
      <w:r w:rsidR="009507E8">
        <w:rPr>
          <w:spacing w:val="2"/>
          <w:position w:val="-1"/>
        </w:rPr>
        <w:t xml:space="preserve"> </w:t>
      </w:r>
      <w:r w:rsidR="009507E8">
        <w:rPr>
          <w:spacing w:val="1"/>
          <w:position w:val="-1"/>
        </w:rPr>
        <w:t>a</w:t>
      </w:r>
      <w:r w:rsidR="009507E8">
        <w:rPr>
          <w:position w:val="-1"/>
        </w:rPr>
        <w:t>s</w:t>
      </w:r>
      <w:r w:rsidR="009507E8">
        <w:rPr>
          <w:spacing w:val="2"/>
          <w:position w:val="-1"/>
        </w:rPr>
        <w:t xml:space="preserve"> </w:t>
      </w:r>
      <w:r w:rsidR="009507E8">
        <w:rPr>
          <w:position w:val="-1"/>
        </w:rPr>
        <w:t>a</w:t>
      </w:r>
      <w:r w:rsidR="009507E8">
        <w:rPr>
          <w:spacing w:val="-3"/>
          <w:position w:val="-1"/>
        </w:rPr>
        <w:t xml:space="preserve"> </w:t>
      </w:r>
      <w:r w:rsidR="009507E8">
        <w:rPr>
          <w:spacing w:val="5"/>
          <w:position w:val="-1"/>
        </w:rPr>
        <w:t>r</w:t>
      </w:r>
      <w:r w:rsidR="009507E8">
        <w:rPr>
          <w:spacing w:val="-3"/>
          <w:position w:val="-1"/>
        </w:rPr>
        <w:t>e</w:t>
      </w:r>
      <w:r w:rsidR="009507E8">
        <w:rPr>
          <w:spacing w:val="-5"/>
          <w:position w:val="-1"/>
        </w:rPr>
        <w:t>v</w:t>
      </w:r>
      <w:r w:rsidR="009507E8">
        <w:rPr>
          <w:spacing w:val="1"/>
          <w:position w:val="-1"/>
        </w:rPr>
        <w:t>i</w:t>
      </w:r>
      <w:r w:rsidR="009507E8">
        <w:rPr>
          <w:spacing w:val="-3"/>
          <w:position w:val="-1"/>
        </w:rPr>
        <w:t>e</w:t>
      </w:r>
      <w:r w:rsidR="009507E8">
        <w:rPr>
          <w:spacing w:val="-2"/>
          <w:position w:val="-1"/>
        </w:rPr>
        <w:t>w</w:t>
      </w:r>
      <w:r w:rsidR="009507E8">
        <w:rPr>
          <w:spacing w:val="-3"/>
          <w:position w:val="-1"/>
        </w:rPr>
        <w:t>e</w:t>
      </w:r>
      <w:r w:rsidR="009507E8">
        <w:rPr>
          <w:spacing w:val="5"/>
          <w:position w:val="-1"/>
        </w:rPr>
        <w:t>r</w:t>
      </w:r>
      <w:r w:rsidR="009507E8">
        <w:rPr>
          <w:spacing w:val="3"/>
          <w:position w:val="-1"/>
        </w:rPr>
        <w:t>”</w:t>
      </w:r>
      <w:r w:rsidR="009507E8">
        <w:rPr>
          <w:position w:val="-1"/>
        </w:rPr>
        <w:t xml:space="preserve">?     </w:t>
      </w:r>
      <w:r w:rsidR="009507E8">
        <w:rPr>
          <w:spacing w:val="4"/>
          <w:position w:val="-1"/>
        </w:rPr>
        <w:t xml:space="preserve"> </w:t>
      </w:r>
      <w:r w:rsidR="009507E8">
        <w:rPr>
          <w:b/>
          <w:position w:val="-1"/>
          <w:sz w:val="24"/>
          <w:szCs w:val="24"/>
        </w:rPr>
        <w:t xml:space="preserve">I </w:t>
      </w:r>
      <w:r w:rsidR="009507E8">
        <w:rPr>
          <w:b/>
          <w:spacing w:val="1"/>
          <w:position w:val="-1"/>
          <w:sz w:val="24"/>
          <w:szCs w:val="24"/>
        </w:rPr>
        <w:t>d</w:t>
      </w:r>
      <w:r w:rsidR="009507E8">
        <w:rPr>
          <w:b/>
          <w:spacing w:val="-1"/>
          <w:position w:val="-1"/>
          <w:sz w:val="24"/>
          <w:szCs w:val="24"/>
        </w:rPr>
        <w:t>ec</w:t>
      </w:r>
      <w:r w:rsidR="009507E8">
        <w:rPr>
          <w:b/>
          <w:spacing w:val="-4"/>
          <w:position w:val="-1"/>
          <w:sz w:val="24"/>
          <w:szCs w:val="24"/>
        </w:rPr>
        <w:t>l</w:t>
      </w:r>
      <w:r w:rsidR="009507E8">
        <w:rPr>
          <w:b/>
          <w:position w:val="-1"/>
          <w:sz w:val="24"/>
          <w:szCs w:val="24"/>
        </w:rPr>
        <w:t>a</w:t>
      </w:r>
      <w:r w:rsidR="009507E8">
        <w:rPr>
          <w:b/>
          <w:spacing w:val="-1"/>
          <w:position w:val="-1"/>
          <w:sz w:val="24"/>
          <w:szCs w:val="24"/>
        </w:rPr>
        <w:t>r</w:t>
      </w:r>
      <w:r w:rsidR="009507E8">
        <w:rPr>
          <w:b/>
          <w:position w:val="-1"/>
          <w:sz w:val="24"/>
          <w:szCs w:val="24"/>
        </w:rPr>
        <w:t>e</w:t>
      </w:r>
      <w:r w:rsidR="009507E8">
        <w:rPr>
          <w:b/>
          <w:spacing w:val="1"/>
          <w:position w:val="-1"/>
          <w:sz w:val="24"/>
          <w:szCs w:val="24"/>
        </w:rPr>
        <w:t xml:space="preserve"> th</w:t>
      </w:r>
      <w:r w:rsidR="009507E8">
        <w:rPr>
          <w:b/>
          <w:position w:val="-1"/>
          <w:sz w:val="24"/>
          <w:szCs w:val="24"/>
        </w:rPr>
        <w:t>at</w:t>
      </w:r>
      <w:r w:rsidR="009507E8">
        <w:rPr>
          <w:b/>
          <w:spacing w:val="4"/>
          <w:position w:val="-1"/>
          <w:sz w:val="24"/>
          <w:szCs w:val="24"/>
        </w:rPr>
        <w:t xml:space="preserve"> </w:t>
      </w:r>
      <w:r w:rsidR="009507E8">
        <w:rPr>
          <w:b/>
          <w:position w:val="-1"/>
          <w:sz w:val="24"/>
          <w:szCs w:val="24"/>
        </w:rPr>
        <w:t>I</w:t>
      </w:r>
      <w:r w:rsidR="009507E8">
        <w:rPr>
          <w:b/>
          <w:spacing w:val="-5"/>
          <w:position w:val="-1"/>
          <w:sz w:val="24"/>
          <w:szCs w:val="24"/>
        </w:rPr>
        <w:t xml:space="preserve"> </w:t>
      </w:r>
      <w:r w:rsidR="009507E8">
        <w:rPr>
          <w:b/>
          <w:spacing w:val="1"/>
          <w:position w:val="-1"/>
          <w:sz w:val="24"/>
          <w:szCs w:val="24"/>
        </w:rPr>
        <w:t>h</w:t>
      </w:r>
      <w:r w:rsidR="009507E8">
        <w:rPr>
          <w:b/>
          <w:position w:val="-1"/>
          <w:sz w:val="24"/>
          <w:szCs w:val="24"/>
        </w:rPr>
        <w:t>a</w:t>
      </w:r>
      <w:r w:rsidR="009507E8">
        <w:rPr>
          <w:b/>
          <w:spacing w:val="-5"/>
          <w:position w:val="-1"/>
          <w:sz w:val="24"/>
          <w:szCs w:val="24"/>
        </w:rPr>
        <w:t>v</w:t>
      </w:r>
      <w:r w:rsidR="009507E8">
        <w:rPr>
          <w:b/>
          <w:position w:val="-1"/>
          <w:sz w:val="24"/>
          <w:szCs w:val="24"/>
        </w:rPr>
        <w:t>e</w:t>
      </w:r>
      <w:r w:rsidR="009507E8">
        <w:rPr>
          <w:b/>
          <w:spacing w:val="1"/>
          <w:position w:val="-1"/>
          <w:sz w:val="24"/>
          <w:szCs w:val="24"/>
        </w:rPr>
        <w:t xml:space="preserve"> n</w:t>
      </w:r>
      <w:r w:rsidR="009507E8">
        <w:rPr>
          <w:b/>
          <w:position w:val="-1"/>
          <w:sz w:val="24"/>
          <w:szCs w:val="24"/>
        </w:rPr>
        <w:t>o</w:t>
      </w:r>
      <w:r w:rsidR="009507E8">
        <w:rPr>
          <w:b/>
          <w:spacing w:val="2"/>
          <w:position w:val="-1"/>
          <w:sz w:val="24"/>
          <w:szCs w:val="24"/>
        </w:rPr>
        <w:t xml:space="preserve"> </w:t>
      </w:r>
      <w:r w:rsidR="009507E8">
        <w:rPr>
          <w:b/>
          <w:spacing w:val="-1"/>
          <w:position w:val="-1"/>
          <w:sz w:val="24"/>
          <w:szCs w:val="24"/>
        </w:rPr>
        <w:t>c</w:t>
      </w:r>
      <w:r w:rsidR="009507E8">
        <w:rPr>
          <w:b/>
          <w:position w:val="-1"/>
          <w:sz w:val="24"/>
          <w:szCs w:val="24"/>
        </w:rPr>
        <w:t>o</w:t>
      </w:r>
      <w:r w:rsidR="009507E8">
        <w:rPr>
          <w:b/>
          <w:spacing w:val="-3"/>
          <w:position w:val="-1"/>
          <w:sz w:val="24"/>
          <w:szCs w:val="24"/>
        </w:rPr>
        <w:t>m</w:t>
      </w:r>
      <w:r w:rsidR="009507E8">
        <w:rPr>
          <w:b/>
          <w:spacing w:val="1"/>
          <w:position w:val="-1"/>
          <w:sz w:val="24"/>
          <w:szCs w:val="24"/>
        </w:rPr>
        <w:t>p</w:t>
      </w:r>
      <w:r w:rsidR="009507E8">
        <w:rPr>
          <w:b/>
          <w:spacing w:val="-1"/>
          <w:position w:val="-1"/>
          <w:sz w:val="24"/>
          <w:szCs w:val="24"/>
        </w:rPr>
        <w:t>e</w:t>
      </w:r>
      <w:r w:rsidR="009507E8">
        <w:rPr>
          <w:b/>
          <w:spacing w:val="1"/>
          <w:position w:val="-1"/>
          <w:sz w:val="24"/>
          <w:szCs w:val="24"/>
        </w:rPr>
        <w:t>t</w:t>
      </w:r>
      <w:r w:rsidR="009507E8">
        <w:rPr>
          <w:b/>
          <w:position w:val="-1"/>
          <w:sz w:val="24"/>
          <w:szCs w:val="24"/>
        </w:rPr>
        <w:t>i</w:t>
      </w:r>
      <w:r w:rsidR="009507E8">
        <w:rPr>
          <w:b/>
          <w:spacing w:val="1"/>
          <w:position w:val="-1"/>
          <w:sz w:val="24"/>
          <w:szCs w:val="24"/>
        </w:rPr>
        <w:t>n</w:t>
      </w:r>
      <w:r w:rsidR="009507E8">
        <w:rPr>
          <w:b/>
          <w:position w:val="-1"/>
          <w:sz w:val="24"/>
          <w:szCs w:val="24"/>
        </w:rPr>
        <w:t>g</w:t>
      </w:r>
      <w:r w:rsidR="009507E8">
        <w:rPr>
          <w:b/>
          <w:spacing w:val="2"/>
          <w:position w:val="-1"/>
          <w:sz w:val="24"/>
          <w:szCs w:val="24"/>
        </w:rPr>
        <w:t xml:space="preserve"> </w:t>
      </w:r>
      <w:r w:rsidR="009507E8">
        <w:rPr>
          <w:b/>
          <w:spacing w:val="-4"/>
          <w:position w:val="-1"/>
          <w:sz w:val="24"/>
          <w:szCs w:val="24"/>
        </w:rPr>
        <w:t>i</w:t>
      </w:r>
      <w:r w:rsidR="009507E8">
        <w:rPr>
          <w:b/>
          <w:spacing w:val="1"/>
          <w:position w:val="-1"/>
          <w:sz w:val="24"/>
          <w:szCs w:val="24"/>
        </w:rPr>
        <w:t>nt</w:t>
      </w:r>
      <w:r w:rsidR="009507E8">
        <w:rPr>
          <w:b/>
          <w:spacing w:val="-1"/>
          <w:position w:val="-1"/>
          <w:sz w:val="24"/>
          <w:szCs w:val="24"/>
        </w:rPr>
        <w:t>e</w:t>
      </w:r>
      <w:r w:rsidR="009507E8">
        <w:rPr>
          <w:b/>
          <w:spacing w:val="-6"/>
          <w:position w:val="-1"/>
          <w:sz w:val="24"/>
          <w:szCs w:val="24"/>
        </w:rPr>
        <w:t>r</w:t>
      </w:r>
      <w:r w:rsidR="009507E8">
        <w:rPr>
          <w:b/>
          <w:spacing w:val="-1"/>
          <w:position w:val="-1"/>
          <w:sz w:val="24"/>
          <w:szCs w:val="24"/>
        </w:rPr>
        <w:t>e</w:t>
      </w:r>
      <w:r w:rsidR="009507E8">
        <w:rPr>
          <w:b/>
          <w:spacing w:val="-2"/>
          <w:position w:val="-1"/>
          <w:sz w:val="24"/>
          <w:szCs w:val="24"/>
        </w:rPr>
        <w:t>s</w:t>
      </w:r>
      <w:r w:rsidR="009507E8">
        <w:rPr>
          <w:b/>
          <w:position w:val="-1"/>
          <w:sz w:val="24"/>
          <w:szCs w:val="24"/>
        </w:rPr>
        <w:t>t</w:t>
      </w:r>
      <w:r w:rsidR="009507E8">
        <w:rPr>
          <w:b/>
          <w:spacing w:val="4"/>
          <w:position w:val="-1"/>
          <w:sz w:val="24"/>
          <w:szCs w:val="24"/>
        </w:rPr>
        <w:t xml:space="preserve"> </w:t>
      </w:r>
      <w:r w:rsidR="009507E8">
        <w:rPr>
          <w:b/>
          <w:position w:val="-1"/>
          <w:sz w:val="24"/>
          <w:szCs w:val="24"/>
        </w:rPr>
        <w:t>as a</w:t>
      </w:r>
      <w:r w:rsidR="009507E8">
        <w:rPr>
          <w:b/>
          <w:spacing w:val="2"/>
          <w:position w:val="-1"/>
          <w:sz w:val="24"/>
          <w:szCs w:val="24"/>
        </w:rPr>
        <w:t xml:space="preserve"> </w:t>
      </w:r>
      <w:r w:rsidR="009507E8">
        <w:rPr>
          <w:b/>
          <w:spacing w:val="-6"/>
          <w:position w:val="-1"/>
          <w:sz w:val="24"/>
          <w:szCs w:val="24"/>
        </w:rPr>
        <w:t>r</w:t>
      </w:r>
      <w:r w:rsidR="009507E8">
        <w:rPr>
          <w:b/>
          <w:spacing w:val="-1"/>
          <w:position w:val="-1"/>
          <w:sz w:val="24"/>
          <w:szCs w:val="24"/>
        </w:rPr>
        <w:t>e</w:t>
      </w:r>
      <w:r w:rsidR="009507E8">
        <w:rPr>
          <w:b/>
          <w:position w:val="-1"/>
          <w:sz w:val="24"/>
          <w:szCs w:val="24"/>
        </w:rPr>
        <w:t>vie</w:t>
      </w:r>
      <w:r w:rsidR="009507E8">
        <w:rPr>
          <w:b/>
          <w:spacing w:val="-1"/>
          <w:position w:val="-1"/>
          <w:sz w:val="24"/>
          <w:szCs w:val="24"/>
        </w:rPr>
        <w:t>w</w:t>
      </w:r>
      <w:r w:rsidR="009507E8">
        <w:rPr>
          <w:b/>
          <w:spacing w:val="4"/>
          <w:position w:val="-1"/>
          <w:sz w:val="24"/>
          <w:szCs w:val="24"/>
        </w:rPr>
        <w:t>e</w:t>
      </w:r>
      <w:r w:rsidR="009507E8">
        <w:rPr>
          <w:b/>
          <w:spacing w:val="-6"/>
          <w:position w:val="-1"/>
          <w:sz w:val="24"/>
          <w:szCs w:val="24"/>
        </w:rPr>
        <w:t>r</w:t>
      </w:r>
      <w:r w:rsidR="009507E8">
        <w:rPr>
          <w:b/>
          <w:position w:val="-1"/>
          <w:sz w:val="24"/>
          <w:szCs w:val="24"/>
        </w:rPr>
        <w:t>.</w:t>
      </w:r>
    </w:p>
    <w:p w:rsidR="005A4574" w:rsidRDefault="005A4574">
      <w:pPr>
        <w:spacing w:line="200" w:lineRule="exact"/>
      </w:pPr>
    </w:p>
    <w:p w:rsidR="005A4574" w:rsidRDefault="005A4574">
      <w:pPr>
        <w:spacing w:before="2" w:line="240" w:lineRule="exact"/>
        <w:rPr>
          <w:sz w:val="24"/>
          <w:szCs w:val="24"/>
        </w:rPr>
      </w:pPr>
    </w:p>
    <w:p w:rsidR="005A4574" w:rsidRDefault="003302ED">
      <w:pPr>
        <w:spacing w:before="35"/>
        <w:ind w:left="220"/>
      </w:pPr>
      <w:r>
        <w:pict>
          <v:group id="_x0000_s1037" style="position:absolute;left:0;text-align:left;margin-left:71.5pt;margin-top:1.25pt;width:137.65pt;height:12.5pt;z-index:-251657216;mso-position-horizontal-relative:page" coordorigin="1430,25" coordsize="2753,250">
            <v:shape id="_x0000_s1039" style="position:absolute;left:1440;top:35;width:811;height:230" coordorigin="1440,35" coordsize="811,230" path="m2252,35r-812,l1440,265r812,l2252,35xe" fillcolor="yellow" stroked="f">
              <v:path arrowok="t"/>
            </v:shape>
            <v:shape id="_x0000_s1038" style="position:absolute;left:1440;top:255;width:2732;height:0" coordorigin="1440,255" coordsize="2732,0" path="m1440,255r2732,e" filled="f" strokeweight="1.06pt">
              <v:path arrowok="t"/>
            </v:shape>
            <w10:wrap anchorx="page"/>
          </v:group>
        </w:pict>
      </w:r>
      <w:r w:rsidR="009507E8">
        <w:rPr>
          <w:b/>
          <w:spacing w:val="-3"/>
        </w:rPr>
        <w:t>P</w:t>
      </w:r>
      <w:r w:rsidR="009507E8">
        <w:rPr>
          <w:b/>
          <w:spacing w:val="-2"/>
        </w:rPr>
        <w:t>AR</w:t>
      </w:r>
      <w:r w:rsidR="009507E8">
        <w:rPr>
          <w:b/>
        </w:rPr>
        <w:t xml:space="preserve">T </w:t>
      </w:r>
      <w:r w:rsidR="009507E8">
        <w:rPr>
          <w:b/>
          <w:spacing w:val="5"/>
        </w:rPr>
        <w:t xml:space="preserve"> </w:t>
      </w:r>
      <w:r w:rsidR="009507E8">
        <w:rPr>
          <w:b/>
        </w:rPr>
        <w:t>4:</w:t>
      </w:r>
      <w:r w:rsidR="009507E8">
        <w:rPr>
          <w:b/>
          <w:spacing w:val="-2"/>
        </w:rPr>
        <w:t xml:space="preserve"> </w:t>
      </w:r>
      <w:r w:rsidR="009507E8">
        <w:rPr>
          <w:b/>
          <w:spacing w:val="1"/>
        </w:rPr>
        <w:t>O</w:t>
      </w:r>
      <w:r w:rsidR="009507E8">
        <w:rPr>
          <w:b/>
          <w:spacing w:val="-2"/>
        </w:rPr>
        <w:t>b</w:t>
      </w:r>
      <w:r w:rsidR="009507E8">
        <w:rPr>
          <w:b/>
          <w:spacing w:val="-5"/>
        </w:rPr>
        <w:t>j</w:t>
      </w:r>
      <w:r w:rsidR="009507E8">
        <w:rPr>
          <w:b/>
          <w:spacing w:val="1"/>
        </w:rPr>
        <w:t>ec</w:t>
      </w:r>
      <w:r w:rsidR="009507E8">
        <w:rPr>
          <w:b/>
          <w:spacing w:val="-5"/>
        </w:rPr>
        <w:t>t</w:t>
      </w:r>
      <w:r w:rsidR="009507E8">
        <w:rPr>
          <w:b/>
          <w:spacing w:val="1"/>
        </w:rPr>
        <w:t>i</w:t>
      </w:r>
      <w:r w:rsidR="009507E8">
        <w:rPr>
          <w:b/>
          <w:spacing w:val="-5"/>
        </w:rPr>
        <w:t>v</w:t>
      </w:r>
      <w:r w:rsidR="009507E8">
        <w:rPr>
          <w:b/>
        </w:rPr>
        <w:t>e</w:t>
      </w:r>
      <w:r w:rsidR="009507E8">
        <w:rPr>
          <w:b/>
          <w:spacing w:val="7"/>
        </w:rPr>
        <w:t xml:space="preserve"> </w:t>
      </w:r>
      <w:r w:rsidR="009507E8">
        <w:rPr>
          <w:b/>
        </w:rPr>
        <w:t>E</w:t>
      </w:r>
      <w:r w:rsidR="009507E8">
        <w:rPr>
          <w:b/>
          <w:spacing w:val="-5"/>
        </w:rPr>
        <w:t>v</w:t>
      </w:r>
      <w:r w:rsidR="009507E8">
        <w:rPr>
          <w:b/>
        </w:rPr>
        <w:t>a</w:t>
      </w:r>
      <w:r w:rsidR="009507E8">
        <w:rPr>
          <w:b/>
          <w:spacing w:val="1"/>
        </w:rPr>
        <w:t>l</w:t>
      </w:r>
      <w:r w:rsidR="009507E8">
        <w:rPr>
          <w:b/>
          <w:spacing w:val="-6"/>
        </w:rPr>
        <w:t>u</w:t>
      </w:r>
      <w:r w:rsidR="009507E8">
        <w:rPr>
          <w:b/>
        </w:rPr>
        <w:t>at</w:t>
      </w:r>
      <w:r w:rsidR="009507E8">
        <w:rPr>
          <w:b/>
          <w:spacing w:val="1"/>
        </w:rPr>
        <w:t>i</w:t>
      </w:r>
      <w:r w:rsidR="009507E8">
        <w:rPr>
          <w:b/>
          <w:spacing w:val="-5"/>
        </w:rPr>
        <w:t>o</w:t>
      </w:r>
      <w:r w:rsidR="009507E8">
        <w:rPr>
          <w:b/>
          <w:spacing w:val="-2"/>
        </w:rPr>
        <w:t>n</w:t>
      </w:r>
      <w:r w:rsidR="009507E8">
        <w:rPr>
          <w:b/>
        </w:rPr>
        <w:t>:</w:t>
      </w:r>
    </w:p>
    <w:p w:rsidR="005A4574" w:rsidRDefault="005A4574">
      <w:pPr>
        <w:spacing w:before="5" w:line="220" w:lineRule="exact"/>
        <w:rPr>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11539"/>
        <w:gridCol w:w="9616"/>
      </w:tblGrid>
      <w:tr w:rsidR="005A4574">
        <w:trPr>
          <w:trHeight w:hRule="exact" w:val="240"/>
        </w:trPr>
        <w:tc>
          <w:tcPr>
            <w:tcW w:w="11539"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3"/>
            </w:pPr>
            <w:r>
              <w:rPr>
                <w:spacing w:val="-2"/>
              </w:rPr>
              <w:t>G</w:t>
            </w:r>
            <w:r>
              <w:t>u</w:t>
            </w:r>
            <w:r>
              <w:rPr>
                <w:spacing w:val="1"/>
              </w:rPr>
              <w:t>i</w:t>
            </w:r>
            <w:r>
              <w:t>d</w:t>
            </w:r>
            <w:r>
              <w:rPr>
                <w:spacing w:val="-3"/>
              </w:rPr>
              <w:t>e</w:t>
            </w:r>
            <w:r>
              <w:rPr>
                <w:spacing w:val="1"/>
                <w:w w:val="101"/>
              </w:rPr>
              <w:t>l</w:t>
            </w:r>
            <w:r>
              <w:rPr>
                <w:spacing w:val="-3"/>
                <w:w w:val="101"/>
              </w:rPr>
              <w:t>i</w:t>
            </w:r>
            <w:r>
              <w:rPr>
                <w:spacing w:val="5"/>
              </w:rPr>
              <w:t>n</w:t>
            </w:r>
            <w:r>
              <w:rPr>
                <w:w w:val="101"/>
              </w:rPr>
              <w:t>e</w:t>
            </w:r>
          </w:p>
        </w:tc>
        <w:tc>
          <w:tcPr>
            <w:tcW w:w="9616"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0"/>
            </w:pPr>
            <w:r>
              <w:rPr>
                <w:spacing w:val="-2"/>
              </w:rPr>
              <w:t>MA</w:t>
            </w:r>
            <w:r>
              <w:rPr>
                <w:spacing w:val="-5"/>
              </w:rPr>
              <w:t>R</w:t>
            </w:r>
            <w:r>
              <w:rPr>
                <w:spacing w:val="-2"/>
              </w:rPr>
              <w:t>K</w:t>
            </w:r>
            <w:r>
              <w:t>S</w:t>
            </w:r>
            <w:r>
              <w:rPr>
                <w:spacing w:val="1"/>
              </w:rPr>
              <w:t xml:space="preserve"> </w:t>
            </w:r>
            <w:r>
              <w:t>of</w:t>
            </w:r>
            <w:r>
              <w:rPr>
                <w:spacing w:val="-2"/>
              </w:rPr>
              <w:t xml:space="preserve"> </w:t>
            </w:r>
            <w:r>
              <w:rPr>
                <w:spacing w:val="1"/>
              </w:rPr>
              <w:t>t</w:t>
            </w:r>
            <w:r>
              <w:rPr>
                <w:spacing w:val="5"/>
              </w:rPr>
              <w:t>h</w:t>
            </w:r>
            <w:r>
              <w:rPr>
                <w:spacing w:val="1"/>
              </w:rPr>
              <w:t>i</w:t>
            </w:r>
            <w:r>
              <w:t>s</w:t>
            </w:r>
            <w:r>
              <w:rPr>
                <w:spacing w:val="45"/>
              </w:rPr>
              <w:t xml:space="preserve"> </w:t>
            </w:r>
            <w:r>
              <w:rPr>
                <w:spacing w:val="1"/>
              </w:rPr>
              <w:t>m</w:t>
            </w:r>
            <w:r>
              <w:rPr>
                <w:spacing w:val="-3"/>
                <w:w w:val="101"/>
              </w:rPr>
              <w:t>a</w:t>
            </w:r>
            <w:r>
              <w:t>nu</w:t>
            </w:r>
            <w:r>
              <w:rPr>
                <w:spacing w:val="-2"/>
              </w:rPr>
              <w:t>s</w:t>
            </w:r>
            <w:r>
              <w:rPr>
                <w:spacing w:val="-3"/>
                <w:w w:val="101"/>
              </w:rPr>
              <w:t>c</w:t>
            </w:r>
            <w:r>
              <w:t>r</w:t>
            </w:r>
            <w:r>
              <w:rPr>
                <w:spacing w:val="1"/>
              </w:rPr>
              <w:t>i</w:t>
            </w:r>
            <w:r>
              <w:t>pt</w:t>
            </w:r>
          </w:p>
        </w:tc>
      </w:tr>
      <w:tr w:rsidR="005A4574">
        <w:trPr>
          <w:trHeight w:hRule="exact" w:val="1849"/>
        </w:trPr>
        <w:tc>
          <w:tcPr>
            <w:tcW w:w="11539"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3"/>
            </w:pPr>
            <w:r>
              <w:rPr>
                <w:spacing w:val="-2"/>
              </w:rPr>
              <w:lastRenderedPageBreak/>
              <w:t>G</w:t>
            </w:r>
            <w:r>
              <w:rPr>
                <w:spacing w:val="1"/>
              </w:rPr>
              <w:t>i</w:t>
            </w:r>
            <w:r>
              <w:rPr>
                <w:spacing w:val="-5"/>
              </w:rPr>
              <w:t>v</w:t>
            </w:r>
            <w:r>
              <w:t>e</w:t>
            </w:r>
            <w:r>
              <w:rPr>
                <w:spacing w:val="1"/>
              </w:rPr>
              <w:t xml:space="preserve"> </w:t>
            </w:r>
            <w:r>
              <w:rPr>
                <w:spacing w:val="-2"/>
              </w:rPr>
              <w:t>OV</w:t>
            </w:r>
            <w:r>
              <w:rPr>
                <w:spacing w:val="1"/>
              </w:rPr>
              <w:t>E</w:t>
            </w:r>
            <w:r>
              <w:rPr>
                <w:spacing w:val="-5"/>
              </w:rPr>
              <w:t>R</w:t>
            </w:r>
            <w:r>
              <w:rPr>
                <w:spacing w:val="-2"/>
              </w:rPr>
              <w:t>A</w:t>
            </w:r>
            <w:r>
              <w:rPr>
                <w:spacing w:val="1"/>
              </w:rPr>
              <w:t>L</w:t>
            </w:r>
            <w:r>
              <w:t>L</w:t>
            </w:r>
            <w:r>
              <w:rPr>
                <w:spacing w:val="-1"/>
              </w:rPr>
              <w:t xml:space="preserve"> </w:t>
            </w:r>
            <w:r>
              <w:rPr>
                <w:spacing w:val="-2"/>
              </w:rPr>
              <w:t>MA</w:t>
            </w:r>
            <w:r>
              <w:rPr>
                <w:spacing w:val="-5"/>
              </w:rPr>
              <w:t>R</w:t>
            </w:r>
            <w:r>
              <w:rPr>
                <w:spacing w:val="-2"/>
              </w:rPr>
              <w:t>K</w:t>
            </w:r>
            <w:r>
              <w:t>S</w:t>
            </w:r>
            <w:r>
              <w:rPr>
                <w:spacing w:val="6"/>
              </w:rPr>
              <w:t xml:space="preserve"> </w:t>
            </w:r>
            <w:r>
              <w:rPr>
                <w:spacing w:val="-5"/>
              </w:rPr>
              <w:t>yo</w:t>
            </w:r>
            <w:r>
              <w:t>u</w:t>
            </w:r>
            <w:r>
              <w:rPr>
                <w:spacing w:val="7"/>
              </w:rPr>
              <w:t xml:space="preserve"> </w:t>
            </w:r>
            <w:r>
              <w:rPr>
                <w:spacing w:val="-6"/>
              </w:rPr>
              <w:t>w</w:t>
            </w:r>
            <w:r>
              <w:rPr>
                <w:spacing w:val="1"/>
              </w:rPr>
              <w:t>a</w:t>
            </w:r>
            <w:r>
              <w:rPr>
                <w:spacing w:val="5"/>
              </w:rPr>
              <w:t>n</w:t>
            </w:r>
            <w:r>
              <w:t xml:space="preserve">t </w:t>
            </w:r>
            <w:r>
              <w:rPr>
                <w:spacing w:val="1"/>
              </w:rPr>
              <w:t>t</w:t>
            </w:r>
            <w:r>
              <w:t>o</w:t>
            </w:r>
            <w:r>
              <w:rPr>
                <w:spacing w:val="-1"/>
              </w:rPr>
              <w:t xml:space="preserve"> </w:t>
            </w:r>
            <w:r>
              <w:rPr>
                <w:spacing w:val="-5"/>
              </w:rPr>
              <w:t>g</w:t>
            </w:r>
            <w:r>
              <w:rPr>
                <w:spacing w:val="1"/>
              </w:rPr>
              <w:t>i</w:t>
            </w:r>
            <w:r>
              <w:rPr>
                <w:spacing w:val="-5"/>
              </w:rPr>
              <w:t>v</w:t>
            </w:r>
            <w:r>
              <w:t>e</w:t>
            </w:r>
            <w:r>
              <w:rPr>
                <w:spacing w:val="1"/>
              </w:rPr>
              <w:t xml:space="preserve"> t</w:t>
            </w:r>
            <w:r>
              <w:t>o</w:t>
            </w:r>
            <w:r>
              <w:rPr>
                <w:spacing w:val="-1"/>
              </w:rPr>
              <w:t xml:space="preserve"> </w:t>
            </w:r>
            <w:r>
              <w:rPr>
                <w:spacing w:val="-3"/>
              </w:rPr>
              <w:t>t</w:t>
            </w:r>
            <w:r>
              <w:rPr>
                <w:spacing w:val="5"/>
              </w:rPr>
              <w:t>h</w:t>
            </w:r>
            <w:r>
              <w:rPr>
                <w:spacing w:val="1"/>
              </w:rPr>
              <w:t>i</w:t>
            </w:r>
            <w:r>
              <w:t>s</w:t>
            </w:r>
            <w:r>
              <w:rPr>
                <w:spacing w:val="-3"/>
              </w:rPr>
              <w:t xml:space="preserve"> m</w:t>
            </w:r>
            <w:r>
              <w:rPr>
                <w:spacing w:val="-3"/>
                <w:w w:val="101"/>
              </w:rPr>
              <w:t>a</w:t>
            </w:r>
            <w:r>
              <w:rPr>
                <w:spacing w:val="5"/>
              </w:rPr>
              <w:t>n</w:t>
            </w:r>
            <w:r>
              <w:t>u</w:t>
            </w:r>
            <w:r>
              <w:rPr>
                <w:spacing w:val="-2"/>
              </w:rPr>
              <w:t>s</w:t>
            </w:r>
            <w:r>
              <w:rPr>
                <w:spacing w:val="-3"/>
                <w:w w:val="101"/>
              </w:rPr>
              <w:t>c</w:t>
            </w:r>
            <w:r>
              <w:t>r</w:t>
            </w:r>
            <w:r>
              <w:rPr>
                <w:spacing w:val="-3"/>
              </w:rPr>
              <w:t>i</w:t>
            </w:r>
            <w:r>
              <w:t>pt</w:t>
            </w:r>
          </w:p>
          <w:p w:rsidR="005A4574" w:rsidRDefault="009507E8">
            <w:pPr>
              <w:ind w:left="103"/>
            </w:pPr>
            <w:proofErr w:type="gramStart"/>
            <w:r>
              <w:t>(</w:t>
            </w:r>
            <w:r>
              <w:rPr>
                <w:spacing w:val="3"/>
              </w:rPr>
              <w:t xml:space="preserve"> </w:t>
            </w:r>
            <w:r>
              <w:rPr>
                <w:spacing w:val="-6"/>
              </w:rPr>
              <w:t>H</w:t>
            </w:r>
            <w:r>
              <w:rPr>
                <w:spacing w:val="1"/>
              </w:rPr>
              <w:t>i</w:t>
            </w:r>
            <w:r>
              <w:t>g</w:t>
            </w:r>
            <w:r>
              <w:rPr>
                <w:spacing w:val="5"/>
              </w:rPr>
              <w:t>h</w:t>
            </w:r>
            <w:r>
              <w:rPr>
                <w:spacing w:val="-3"/>
              </w:rPr>
              <w:t>e</w:t>
            </w:r>
            <w:r>
              <w:rPr>
                <w:spacing w:val="-2"/>
              </w:rPr>
              <w:t>s</w:t>
            </w:r>
            <w:r>
              <w:rPr>
                <w:spacing w:val="-3"/>
              </w:rPr>
              <w:t>t</w:t>
            </w:r>
            <w:proofErr w:type="gramEnd"/>
            <w:r>
              <w:t>:</w:t>
            </w:r>
            <w:r>
              <w:rPr>
                <w:spacing w:val="7"/>
              </w:rPr>
              <w:t xml:space="preserve"> </w:t>
            </w:r>
            <w:r>
              <w:t>10</w:t>
            </w:r>
            <w:r>
              <w:rPr>
                <w:spacing w:val="46"/>
              </w:rPr>
              <w:t xml:space="preserve"> </w:t>
            </w:r>
            <w:r>
              <w:rPr>
                <w:spacing w:val="-3"/>
              </w:rPr>
              <w:t>L</w:t>
            </w:r>
            <w:r>
              <w:t>o</w:t>
            </w:r>
            <w:r>
              <w:rPr>
                <w:spacing w:val="-6"/>
              </w:rPr>
              <w:t>w</w:t>
            </w:r>
            <w:r>
              <w:rPr>
                <w:spacing w:val="-3"/>
              </w:rPr>
              <w:t>e</w:t>
            </w:r>
            <w:r>
              <w:rPr>
                <w:spacing w:val="-2"/>
              </w:rPr>
              <w:t>s</w:t>
            </w:r>
            <w:r>
              <w:rPr>
                <w:spacing w:val="1"/>
              </w:rPr>
              <w:t>t</w:t>
            </w:r>
            <w:r>
              <w:t>:</w:t>
            </w:r>
            <w:r>
              <w:rPr>
                <w:spacing w:val="6"/>
              </w:rPr>
              <w:t xml:space="preserve"> </w:t>
            </w:r>
            <w:r>
              <w:t>0</w:t>
            </w:r>
            <w:r>
              <w:rPr>
                <w:spacing w:val="3"/>
              </w:rPr>
              <w:t xml:space="preserve"> </w:t>
            </w:r>
            <w:r>
              <w:t>)</w:t>
            </w:r>
          </w:p>
          <w:p w:rsidR="005A4574" w:rsidRDefault="005A4574">
            <w:pPr>
              <w:spacing w:before="16" w:line="220" w:lineRule="exact"/>
              <w:rPr>
                <w:sz w:val="22"/>
                <w:szCs w:val="22"/>
              </w:rPr>
            </w:pPr>
          </w:p>
          <w:p w:rsidR="005A4574" w:rsidRDefault="009507E8">
            <w:pPr>
              <w:ind w:left="103"/>
            </w:pPr>
            <w:r>
              <w:rPr>
                <w:b/>
                <w:spacing w:val="1"/>
                <w:u w:val="thick" w:color="000000"/>
              </w:rPr>
              <w:t>G</w:t>
            </w:r>
            <w:r>
              <w:rPr>
                <w:b/>
                <w:spacing w:val="-6"/>
                <w:u w:val="thick" w:color="000000"/>
              </w:rPr>
              <w:t>u</w:t>
            </w:r>
            <w:r>
              <w:rPr>
                <w:b/>
                <w:spacing w:val="1"/>
                <w:w w:val="101"/>
                <w:u w:val="thick" w:color="000000"/>
              </w:rPr>
              <w:t>i</w:t>
            </w:r>
            <w:r>
              <w:rPr>
                <w:b/>
                <w:spacing w:val="-2"/>
                <w:u w:val="thick" w:color="000000"/>
              </w:rPr>
              <w:t>d</w:t>
            </w:r>
            <w:r>
              <w:rPr>
                <w:b/>
                <w:spacing w:val="1"/>
                <w:w w:val="101"/>
                <w:u w:val="thick" w:color="000000"/>
              </w:rPr>
              <w:t>eli</w:t>
            </w:r>
            <w:r>
              <w:rPr>
                <w:b/>
                <w:spacing w:val="-2"/>
                <w:u w:val="thick" w:color="000000"/>
              </w:rPr>
              <w:t>n</w:t>
            </w:r>
            <w:r>
              <w:rPr>
                <w:b/>
                <w:spacing w:val="-3"/>
                <w:w w:val="101"/>
                <w:u w:val="thick" w:color="000000"/>
              </w:rPr>
              <w:t>e</w:t>
            </w:r>
            <w:r>
              <w:rPr>
                <w:b/>
                <w:u w:val="thick" w:color="000000"/>
              </w:rPr>
              <w:t>:</w:t>
            </w:r>
          </w:p>
          <w:p w:rsidR="005A4574" w:rsidRDefault="009507E8">
            <w:pPr>
              <w:spacing w:before="1" w:line="220" w:lineRule="exact"/>
              <w:ind w:left="103" w:right="9461"/>
            </w:pPr>
            <w:r>
              <w:rPr>
                <w:spacing w:val="-2"/>
              </w:rPr>
              <w:t>A</w:t>
            </w:r>
            <w:r>
              <w:rPr>
                <w:spacing w:val="-3"/>
              </w:rPr>
              <w:t>c</w:t>
            </w:r>
            <w:r>
              <w:rPr>
                <w:spacing w:val="1"/>
              </w:rPr>
              <w:t>c</w:t>
            </w:r>
            <w:r>
              <w:rPr>
                <w:spacing w:val="-3"/>
              </w:rPr>
              <w:t>e</w:t>
            </w:r>
            <w:r>
              <w:t>pt</w:t>
            </w:r>
            <w:r>
              <w:rPr>
                <w:spacing w:val="7"/>
              </w:rPr>
              <w:t xml:space="preserve"> </w:t>
            </w:r>
            <w:proofErr w:type="gramStart"/>
            <w:r>
              <w:rPr>
                <w:spacing w:val="-2"/>
              </w:rPr>
              <w:t>A</w:t>
            </w:r>
            <w:r>
              <w:t>s</w:t>
            </w:r>
            <w:proofErr w:type="gramEnd"/>
            <w:r>
              <w:rPr>
                <w:spacing w:val="1"/>
              </w:rPr>
              <w:t xml:space="preserve"> I</w:t>
            </w:r>
            <w:r>
              <w:t>t I</w:t>
            </w:r>
            <w:r>
              <w:rPr>
                <w:spacing w:val="-2"/>
              </w:rPr>
              <w:t>s</w:t>
            </w:r>
            <w:r>
              <w:t xml:space="preserve">: </w:t>
            </w:r>
            <w:r>
              <w:rPr>
                <w:spacing w:val="-5"/>
              </w:rPr>
              <w:t>(</w:t>
            </w:r>
            <w:r>
              <w:rPr>
                <w:spacing w:val="1"/>
              </w:rPr>
              <w:t>&gt;9</w:t>
            </w:r>
            <w:r>
              <w:t xml:space="preserve">-10) </w:t>
            </w:r>
            <w:r>
              <w:rPr>
                <w:spacing w:val="-2"/>
              </w:rPr>
              <w:t>M</w:t>
            </w:r>
            <w:r>
              <w:rPr>
                <w:spacing w:val="-3"/>
              </w:rPr>
              <w:t>i</w:t>
            </w:r>
            <w:r>
              <w:rPr>
                <w:spacing w:val="5"/>
              </w:rPr>
              <w:t>n</w:t>
            </w:r>
            <w:r>
              <w:rPr>
                <w:spacing w:val="-5"/>
              </w:rPr>
              <w:t>o</w:t>
            </w:r>
            <w:r>
              <w:t>r</w:t>
            </w:r>
            <w:r>
              <w:rPr>
                <w:spacing w:val="8"/>
              </w:rPr>
              <w:t xml:space="preserve"> </w:t>
            </w:r>
            <w:r>
              <w:rPr>
                <w:spacing w:val="-5"/>
              </w:rPr>
              <w:t>R</w:t>
            </w:r>
            <w:r>
              <w:rPr>
                <w:spacing w:val="-3"/>
              </w:rPr>
              <w:t>e</w:t>
            </w:r>
            <w:r>
              <w:rPr>
                <w:spacing w:val="-5"/>
              </w:rPr>
              <w:t>v</w:t>
            </w:r>
            <w:r>
              <w:rPr>
                <w:spacing w:val="1"/>
              </w:rPr>
              <w:t>i</w:t>
            </w:r>
            <w:r>
              <w:rPr>
                <w:spacing w:val="-2"/>
              </w:rPr>
              <w:t>s</w:t>
            </w:r>
            <w:r>
              <w:rPr>
                <w:spacing w:val="1"/>
              </w:rPr>
              <w:t>i</w:t>
            </w:r>
            <w:r>
              <w:rPr>
                <w:spacing w:val="-5"/>
              </w:rPr>
              <w:t>o</w:t>
            </w:r>
            <w:r>
              <w:rPr>
                <w:spacing w:val="5"/>
              </w:rPr>
              <w:t>n</w:t>
            </w:r>
            <w:r>
              <w:t>:</w:t>
            </w:r>
            <w:r>
              <w:rPr>
                <w:spacing w:val="7"/>
              </w:rPr>
              <w:t xml:space="preserve"> </w:t>
            </w:r>
            <w:r>
              <w:rPr>
                <w:spacing w:val="-5"/>
              </w:rPr>
              <w:t>(</w:t>
            </w:r>
            <w:r>
              <w:rPr>
                <w:spacing w:val="1"/>
              </w:rPr>
              <w:t>&gt;8</w:t>
            </w:r>
            <w:r>
              <w:t>-</w:t>
            </w:r>
            <w:r>
              <w:rPr>
                <w:spacing w:val="-5"/>
              </w:rPr>
              <w:t>9)</w:t>
            </w:r>
          </w:p>
          <w:p w:rsidR="005A4574" w:rsidRDefault="009507E8">
            <w:pPr>
              <w:spacing w:line="220" w:lineRule="exact"/>
              <w:ind w:left="103"/>
            </w:pPr>
            <w:r>
              <w:rPr>
                <w:spacing w:val="-2"/>
              </w:rPr>
              <w:t>M</w:t>
            </w:r>
            <w:r>
              <w:rPr>
                <w:spacing w:val="1"/>
              </w:rPr>
              <w:t>a</w:t>
            </w:r>
            <w:r>
              <w:rPr>
                <w:spacing w:val="-3"/>
              </w:rPr>
              <w:t>j</w:t>
            </w:r>
            <w:r>
              <w:rPr>
                <w:spacing w:val="-5"/>
              </w:rPr>
              <w:t>o</w:t>
            </w:r>
            <w:r>
              <w:t>r</w:t>
            </w:r>
            <w:r>
              <w:rPr>
                <w:spacing w:val="8"/>
              </w:rPr>
              <w:t xml:space="preserve"> </w:t>
            </w:r>
            <w:r>
              <w:rPr>
                <w:spacing w:val="-5"/>
              </w:rPr>
              <w:t>R</w:t>
            </w:r>
            <w:r>
              <w:rPr>
                <w:spacing w:val="-3"/>
              </w:rPr>
              <w:t>e</w:t>
            </w:r>
            <w:r>
              <w:rPr>
                <w:spacing w:val="-5"/>
              </w:rPr>
              <w:t>v</w:t>
            </w:r>
            <w:r>
              <w:rPr>
                <w:spacing w:val="1"/>
              </w:rPr>
              <w:t>i</w:t>
            </w:r>
            <w:r>
              <w:rPr>
                <w:spacing w:val="-2"/>
              </w:rPr>
              <w:t>s</w:t>
            </w:r>
            <w:r>
              <w:rPr>
                <w:spacing w:val="6"/>
              </w:rPr>
              <w:t>i</w:t>
            </w:r>
            <w:r>
              <w:rPr>
                <w:spacing w:val="-5"/>
              </w:rPr>
              <w:t>o</w:t>
            </w:r>
            <w:r>
              <w:rPr>
                <w:spacing w:val="5"/>
              </w:rPr>
              <w:t>n</w:t>
            </w:r>
            <w:r>
              <w:t>:</w:t>
            </w:r>
            <w:r>
              <w:rPr>
                <w:spacing w:val="2"/>
              </w:rPr>
              <w:t xml:space="preserve"> </w:t>
            </w:r>
            <w:r>
              <w:t>(</w:t>
            </w:r>
            <w:r>
              <w:rPr>
                <w:spacing w:val="1"/>
              </w:rPr>
              <w:t>&gt;</w:t>
            </w:r>
            <w:r>
              <w:rPr>
                <w:spacing w:val="-3"/>
              </w:rPr>
              <w:t>7</w:t>
            </w:r>
            <w:r>
              <w:t>-8)</w:t>
            </w:r>
          </w:p>
          <w:p w:rsidR="005A4574" w:rsidRDefault="009507E8">
            <w:pPr>
              <w:ind w:left="103"/>
            </w:pPr>
            <w:r>
              <w:rPr>
                <w:spacing w:val="-2"/>
              </w:rPr>
              <w:t>S</w:t>
            </w:r>
            <w:r>
              <w:rPr>
                <w:spacing w:val="-3"/>
              </w:rPr>
              <w:t>e</w:t>
            </w:r>
            <w:r>
              <w:rPr>
                <w:spacing w:val="5"/>
              </w:rPr>
              <w:t>r</w:t>
            </w:r>
            <w:r>
              <w:rPr>
                <w:spacing w:val="1"/>
              </w:rPr>
              <w:t>i</w:t>
            </w:r>
            <w:r>
              <w:rPr>
                <w:spacing w:val="-5"/>
              </w:rPr>
              <w:t>o</w:t>
            </w:r>
            <w:r>
              <w:t>us</w:t>
            </w:r>
            <w:r>
              <w:rPr>
                <w:spacing w:val="2"/>
              </w:rPr>
              <w:t xml:space="preserve"> </w:t>
            </w:r>
            <w:r>
              <w:rPr>
                <w:spacing w:val="-2"/>
              </w:rPr>
              <w:t>M</w:t>
            </w:r>
            <w:r>
              <w:rPr>
                <w:spacing w:val="1"/>
              </w:rPr>
              <w:t>a</w:t>
            </w:r>
            <w:r>
              <w:rPr>
                <w:spacing w:val="-3"/>
              </w:rPr>
              <w:t>j</w:t>
            </w:r>
            <w:r>
              <w:rPr>
                <w:spacing w:val="-5"/>
              </w:rPr>
              <w:t>o</w:t>
            </w:r>
            <w:r>
              <w:t>r</w:t>
            </w:r>
            <w:r>
              <w:rPr>
                <w:spacing w:val="4"/>
              </w:rPr>
              <w:t xml:space="preserve"> </w:t>
            </w:r>
            <w:r>
              <w:rPr>
                <w:spacing w:val="5"/>
              </w:rPr>
              <w:t>r</w:t>
            </w:r>
            <w:r>
              <w:rPr>
                <w:spacing w:val="-3"/>
              </w:rPr>
              <w:t>e</w:t>
            </w:r>
            <w:r>
              <w:rPr>
                <w:spacing w:val="-5"/>
              </w:rPr>
              <w:t>v</w:t>
            </w:r>
            <w:r>
              <w:rPr>
                <w:spacing w:val="1"/>
              </w:rPr>
              <w:t>i</w:t>
            </w:r>
            <w:r>
              <w:rPr>
                <w:spacing w:val="-2"/>
              </w:rPr>
              <w:t>s</w:t>
            </w:r>
            <w:r>
              <w:rPr>
                <w:spacing w:val="1"/>
              </w:rPr>
              <w:t>i</w:t>
            </w:r>
            <w:r>
              <w:rPr>
                <w:spacing w:val="-5"/>
              </w:rPr>
              <w:t>o</w:t>
            </w:r>
            <w:r>
              <w:t>n:</w:t>
            </w:r>
            <w:r>
              <w:rPr>
                <w:spacing w:val="6"/>
              </w:rPr>
              <w:t xml:space="preserve"> </w:t>
            </w:r>
            <w:r>
              <w:rPr>
                <w:spacing w:val="-5"/>
              </w:rPr>
              <w:t>(</w:t>
            </w:r>
            <w:r>
              <w:rPr>
                <w:spacing w:val="1"/>
              </w:rPr>
              <w:t>&gt;</w:t>
            </w:r>
            <w:r>
              <w:rPr>
                <w:spacing w:val="2"/>
              </w:rPr>
              <w:t>5</w:t>
            </w:r>
            <w:r>
              <w:t>-7)</w:t>
            </w:r>
          </w:p>
        </w:tc>
        <w:tc>
          <w:tcPr>
            <w:tcW w:w="9616" w:type="dxa"/>
            <w:tcBorders>
              <w:top w:val="single" w:sz="5" w:space="0" w:color="000000"/>
              <w:left w:val="single" w:sz="5" w:space="0" w:color="000000"/>
              <w:bottom w:val="single" w:sz="5" w:space="0" w:color="000000"/>
              <w:right w:val="single" w:sz="5" w:space="0" w:color="000000"/>
            </w:tcBorders>
          </w:tcPr>
          <w:p w:rsidR="005A4574" w:rsidRDefault="00682B20" w:rsidP="00682B20">
            <w:pPr>
              <w:spacing w:line="260" w:lineRule="exact"/>
              <w:ind w:right="7151"/>
              <w:rPr>
                <w:sz w:val="24"/>
                <w:szCs w:val="24"/>
              </w:rPr>
            </w:pPr>
            <w:r>
              <w:rPr>
                <w:b/>
                <w:sz w:val="24"/>
                <w:szCs w:val="24"/>
              </w:rPr>
              <w:t>7</w:t>
            </w:r>
          </w:p>
        </w:tc>
      </w:tr>
    </w:tbl>
    <w:p w:rsidR="005A4574" w:rsidRDefault="005A4574">
      <w:pPr>
        <w:sectPr w:rsidR="005A4574">
          <w:pgSz w:w="23820" w:h="16840" w:orient="landscape"/>
          <w:pgMar w:top="1540" w:right="1220" w:bottom="280" w:left="1220" w:header="1304" w:footer="681" w:gutter="0"/>
          <w:cols w:space="720"/>
        </w:sectPr>
      </w:pPr>
    </w:p>
    <w:p w:rsidR="005A4574" w:rsidRDefault="005A4574">
      <w:pPr>
        <w:spacing w:line="260" w:lineRule="exact"/>
        <w:rPr>
          <w:sz w:val="26"/>
          <w:szCs w:val="26"/>
        </w:rPr>
        <w:sectPr w:rsidR="005A4574">
          <w:pgSz w:w="23820" w:h="16840" w:orient="landscape"/>
          <w:pgMar w:top="1540" w:right="1340" w:bottom="280" w:left="1340" w:header="1304" w:footer="681" w:gutter="0"/>
          <w:cols w:space="720"/>
        </w:sectPr>
      </w:pPr>
    </w:p>
    <w:p w:rsidR="005A4574" w:rsidRDefault="003302ED">
      <w:pPr>
        <w:spacing w:before="35"/>
        <w:ind w:left="100" w:right="-34"/>
      </w:pPr>
      <w:r>
        <w:pict>
          <v:group id="_x0000_s1029" style="position:absolute;left:0;text-align:left;margin-left:66.2pt;margin-top:91.4pt;width:1058.45pt;height:42.85pt;z-index:-251656192;mso-position-horizontal-relative:page;mso-position-vertical-relative:page" coordorigin="1324,1828" coordsize="21169,857">
            <v:shape id="_x0000_s1036" style="position:absolute;left:1335;top:1839;width:11532;height:0" coordorigin="1335,1839" coordsize="11532,0" path="m1335,1839r11531,e" filled="f" strokeweight=".58pt">
              <v:path arrowok="t"/>
            </v:shape>
            <v:shape id="_x0000_s1035" style="position:absolute;left:12876;top:1839;width:9607;height:0" coordorigin="12876,1839" coordsize="9607,0" path="m12876,1839r9607,e" filled="f" strokeweight=".58pt">
              <v:path arrowok="t"/>
            </v:shape>
            <v:shape id="_x0000_s1034" style="position:absolute;left:1330;top:1834;width:0;height:845" coordorigin="1330,1834" coordsize="0,845" path="m1330,1834r,845e" filled="f" strokeweight=".58pt">
              <v:path arrowok="t"/>
            </v:shape>
            <v:shape id="_x0000_s1033" style="position:absolute;left:1335;top:2675;width:11532;height:0" coordorigin="1335,2675" coordsize="11532,0" path="m1335,2675r11531,e" filled="f" strokeweight=".58pt">
              <v:path arrowok="t"/>
            </v:shape>
            <v:shape id="_x0000_s1032" style="position:absolute;left:12871;top:1834;width:0;height:845" coordorigin="12871,1834" coordsize="0,845" path="m12871,1834r,845e" filled="f" strokeweight=".58pt">
              <v:path arrowok="t"/>
            </v:shape>
            <v:shape id="_x0000_s1031" style="position:absolute;left:12876;top:2675;width:9607;height:0" coordorigin="12876,2675" coordsize="9607,0" path="m12876,2675r9607,e" filled="f" strokeweight=".58pt">
              <v:path arrowok="t"/>
            </v:shape>
            <v:shape id="_x0000_s1030" style="position:absolute;left:22488;top:1834;width:0;height:845" coordorigin="22488,1834" coordsize="0,845" path="m22488,1834r,845e" filled="f" strokeweight=".58pt">
              <v:path arrowok="t"/>
            </v:shape>
            <w10:wrap anchorx="page" anchory="page"/>
          </v:group>
        </w:pict>
      </w:r>
      <w:r w:rsidR="009507E8">
        <w:rPr>
          <w:spacing w:val="-5"/>
        </w:rPr>
        <w:t>R</w:t>
      </w:r>
      <w:r w:rsidR="009507E8">
        <w:rPr>
          <w:spacing w:val="1"/>
        </w:rPr>
        <w:t>e</w:t>
      </w:r>
      <w:r w:rsidR="009507E8">
        <w:rPr>
          <w:spacing w:val="-3"/>
        </w:rPr>
        <w:t>j</w:t>
      </w:r>
      <w:r w:rsidR="009507E8">
        <w:rPr>
          <w:spacing w:val="1"/>
        </w:rPr>
        <w:t>e</w:t>
      </w:r>
      <w:r w:rsidR="009507E8">
        <w:rPr>
          <w:spacing w:val="-3"/>
        </w:rPr>
        <w:t>c</w:t>
      </w:r>
      <w:r w:rsidR="009507E8">
        <w:rPr>
          <w:spacing w:val="1"/>
        </w:rPr>
        <w:t>t</w:t>
      </w:r>
      <w:r w:rsidR="009507E8">
        <w:rPr>
          <w:spacing w:val="-3"/>
        </w:rPr>
        <w:t>e</w:t>
      </w:r>
      <w:r w:rsidR="009507E8">
        <w:t>d</w:t>
      </w:r>
      <w:r w:rsidR="009507E8">
        <w:rPr>
          <w:spacing w:val="8"/>
        </w:rPr>
        <w:t xml:space="preserve"> </w:t>
      </w:r>
      <w:r w:rsidR="009507E8">
        <w:t>(</w:t>
      </w:r>
      <w:r w:rsidR="009507E8">
        <w:rPr>
          <w:spacing w:val="-6"/>
        </w:rPr>
        <w:t>w</w:t>
      </w:r>
      <w:r w:rsidR="009507E8">
        <w:rPr>
          <w:spacing w:val="1"/>
        </w:rPr>
        <w:t>it</w:t>
      </w:r>
      <w:r w:rsidR="009507E8">
        <w:t>h</w:t>
      </w:r>
      <w:r w:rsidR="009507E8">
        <w:rPr>
          <w:spacing w:val="-1"/>
        </w:rPr>
        <w:t xml:space="preserve"> </w:t>
      </w:r>
      <w:r w:rsidR="009507E8">
        <w:rPr>
          <w:spacing w:val="5"/>
        </w:rPr>
        <w:t>r</w:t>
      </w:r>
      <w:r w:rsidR="009507E8">
        <w:rPr>
          <w:spacing w:val="-3"/>
        </w:rPr>
        <w:t>e</w:t>
      </w:r>
      <w:r w:rsidR="009507E8">
        <w:t>p</w:t>
      </w:r>
      <w:r w:rsidR="009507E8">
        <w:rPr>
          <w:spacing w:val="1"/>
        </w:rPr>
        <w:t>a</w:t>
      </w:r>
      <w:r w:rsidR="009507E8">
        <w:rPr>
          <w:spacing w:val="-3"/>
        </w:rPr>
        <w:t>i</w:t>
      </w:r>
      <w:r w:rsidR="009507E8">
        <w:t>r</w:t>
      </w:r>
      <w:r w:rsidR="009507E8">
        <w:rPr>
          <w:spacing w:val="2"/>
        </w:rPr>
        <w:t>a</w:t>
      </w:r>
      <w:r w:rsidR="009507E8">
        <w:rPr>
          <w:spacing w:val="-5"/>
        </w:rPr>
        <w:t>b</w:t>
      </w:r>
      <w:r w:rsidR="009507E8">
        <w:rPr>
          <w:spacing w:val="1"/>
        </w:rPr>
        <w:t>l</w:t>
      </w:r>
      <w:r w:rsidR="009507E8">
        <w:t>e</w:t>
      </w:r>
      <w:r w:rsidR="009507E8">
        <w:rPr>
          <w:spacing w:val="3"/>
        </w:rPr>
        <w:t xml:space="preserve"> </w:t>
      </w:r>
      <w:r w:rsidR="009507E8">
        <w:t>d</w:t>
      </w:r>
      <w:r w:rsidR="009507E8">
        <w:rPr>
          <w:spacing w:val="-3"/>
        </w:rPr>
        <w:t>e</w:t>
      </w:r>
      <w:r w:rsidR="009507E8">
        <w:rPr>
          <w:spacing w:val="-5"/>
        </w:rPr>
        <w:t>f</w:t>
      </w:r>
      <w:r w:rsidR="009507E8">
        <w:rPr>
          <w:spacing w:val="1"/>
        </w:rPr>
        <w:t>i</w:t>
      </w:r>
      <w:r w:rsidR="009507E8">
        <w:rPr>
          <w:spacing w:val="-3"/>
        </w:rPr>
        <w:t>c</w:t>
      </w:r>
      <w:r w:rsidR="009507E8">
        <w:rPr>
          <w:spacing w:val="1"/>
        </w:rPr>
        <w:t>i</w:t>
      </w:r>
      <w:r w:rsidR="009507E8">
        <w:rPr>
          <w:spacing w:val="-3"/>
        </w:rPr>
        <w:t>e</w:t>
      </w:r>
      <w:r w:rsidR="009507E8">
        <w:rPr>
          <w:spacing w:val="5"/>
        </w:rPr>
        <w:t>n</w:t>
      </w:r>
      <w:r w:rsidR="009507E8">
        <w:rPr>
          <w:spacing w:val="-3"/>
        </w:rPr>
        <w:t>c</w:t>
      </w:r>
      <w:r w:rsidR="009507E8">
        <w:rPr>
          <w:spacing w:val="1"/>
        </w:rPr>
        <w:t>i</w:t>
      </w:r>
      <w:r w:rsidR="009507E8">
        <w:rPr>
          <w:spacing w:val="-3"/>
        </w:rPr>
        <w:t>e</w:t>
      </w:r>
      <w:r w:rsidR="009507E8">
        <w:t>s</w:t>
      </w:r>
      <w:r w:rsidR="009507E8">
        <w:rPr>
          <w:spacing w:val="6"/>
        </w:rPr>
        <w:t xml:space="preserve"> </w:t>
      </w:r>
      <w:r w:rsidR="009507E8">
        <w:rPr>
          <w:spacing w:val="-3"/>
        </w:rPr>
        <w:t>a</w:t>
      </w:r>
      <w:r w:rsidR="009507E8">
        <w:rPr>
          <w:spacing w:val="5"/>
        </w:rPr>
        <w:t>n</w:t>
      </w:r>
      <w:r w:rsidR="009507E8">
        <w:t>d</w:t>
      </w:r>
      <w:r w:rsidR="009507E8">
        <w:rPr>
          <w:spacing w:val="-1"/>
        </w:rPr>
        <w:t xml:space="preserve"> </w:t>
      </w:r>
      <w:r w:rsidR="009507E8">
        <w:rPr>
          <w:spacing w:val="-3"/>
        </w:rPr>
        <w:t>m</w:t>
      </w:r>
      <w:r w:rsidR="009507E8">
        <w:rPr>
          <w:spacing w:val="1"/>
        </w:rPr>
        <w:t>a</w:t>
      </w:r>
      <w:r w:rsidR="009507E8">
        <w:t>y</w:t>
      </w:r>
      <w:r w:rsidR="009507E8">
        <w:rPr>
          <w:spacing w:val="-6"/>
        </w:rPr>
        <w:t xml:space="preserve"> </w:t>
      </w:r>
      <w:r w:rsidR="009507E8">
        <w:t xml:space="preserve">be </w:t>
      </w:r>
      <w:r w:rsidR="009507E8">
        <w:rPr>
          <w:spacing w:val="5"/>
        </w:rPr>
        <w:t>r</w:t>
      </w:r>
      <w:r w:rsidR="009507E8">
        <w:rPr>
          <w:spacing w:val="-3"/>
        </w:rPr>
        <w:t>ec</w:t>
      </w:r>
      <w:r w:rsidR="009507E8">
        <w:rPr>
          <w:spacing w:val="-5"/>
        </w:rPr>
        <w:t>o</w:t>
      </w:r>
      <w:r w:rsidR="009507E8">
        <w:rPr>
          <w:spacing w:val="5"/>
        </w:rPr>
        <w:t>n</w:t>
      </w:r>
      <w:r w:rsidR="009507E8">
        <w:rPr>
          <w:spacing w:val="-2"/>
        </w:rPr>
        <w:t>s</w:t>
      </w:r>
      <w:r w:rsidR="009507E8">
        <w:rPr>
          <w:spacing w:val="1"/>
        </w:rPr>
        <w:t>i</w:t>
      </w:r>
      <w:r w:rsidR="009507E8">
        <w:t>d</w:t>
      </w:r>
      <w:r w:rsidR="009507E8">
        <w:rPr>
          <w:spacing w:val="-3"/>
        </w:rPr>
        <w:t>e</w:t>
      </w:r>
      <w:r w:rsidR="009507E8">
        <w:t>r</w:t>
      </w:r>
      <w:r w:rsidR="009507E8">
        <w:rPr>
          <w:spacing w:val="-3"/>
        </w:rPr>
        <w:t>e</w:t>
      </w:r>
      <w:r w:rsidR="009507E8">
        <w:t>d):</w:t>
      </w:r>
      <w:r w:rsidR="009507E8">
        <w:rPr>
          <w:spacing w:val="6"/>
        </w:rPr>
        <w:t xml:space="preserve"> </w:t>
      </w:r>
      <w:r w:rsidR="009507E8">
        <w:t>(</w:t>
      </w:r>
      <w:r w:rsidR="009507E8">
        <w:rPr>
          <w:spacing w:val="-3"/>
        </w:rPr>
        <w:t>&gt;</w:t>
      </w:r>
      <w:r w:rsidR="009507E8">
        <w:rPr>
          <w:spacing w:val="5"/>
        </w:rPr>
        <w:t>3</w:t>
      </w:r>
      <w:r w:rsidR="009507E8">
        <w:t xml:space="preserve">-5) </w:t>
      </w:r>
      <w:r w:rsidR="009507E8">
        <w:rPr>
          <w:spacing w:val="-2"/>
        </w:rPr>
        <w:t>S</w:t>
      </w:r>
      <w:r w:rsidR="009507E8">
        <w:rPr>
          <w:spacing w:val="1"/>
        </w:rPr>
        <w:t>t</w:t>
      </w:r>
      <w:r w:rsidR="009507E8">
        <w:rPr>
          <w:spacing w:val="5"/>
        </w:rPr>
        <w:t>r</w:t>
      </w:r>
      <w:r w:rsidR="009507E8">
        <w:rPr>
          <w:spacing w:val="-10"/>
        </w:rPr>
        <w:t>o</w:t>
      </w:r>
      <w:r w:rsidR="009507E8">
        <w:rPr>
          <w:spacing w:val="5"/>
        </w:rPr>
        <w:t>n</w:t>
      </w:r>
      <w:r w:rsidR="009507E8">
        <w:t>g</w:t>
      </w:r>
      <w:r w:rsidR="009507E8">
        <w:rPr>
          <w:spacing w:val="1"/>
        </w:rPr>
        <w:t>l</w:t>
      </w:r>
      <w:r w:rsidR="009507E8">
        <w:t>y</w:t>
      </w:r>
      <w:r w:rsidR="009507E8">
        <w:rPr>
          <w:spacing w:val="-6"/>
        </w:rPr>
        <w:t xml:space="preserve"> </w:t>
      </w:r>
      <w:r w:rsidR="009507E8">
        <w:rPr>
          <w:spacing w:val="5"/>
        </w:rPr>
        <w:t>r</w:t>
      </w:r>
      <w:r w:rsidR="009507E8">
        <w:rPr>
          <w:spacing w:val="-3"/>
        </w:rPr>
        <w:t>ejec</w:t>
      </w:r>
      <w:r w:rsidR="009507E8">
        <w:rPr>
          <w:spacing w:val="1"/>
        </w:rPr>
        <w:t>t</w:t>
      </w:r>
      <w:r w:rsidR="009507E8">
        <w:rPr>
          <w:spacing w:val="-3"/>
        </w:rPr>
        <w:t>e</w:t>
      </w:r>
      <w:r w:rsidR="009507E8">
        <w:t>d</w:t>
      </w:r>
      <w:r w:rsidR="009507E8">
        <w:rPr>
          <w:spacing w:val="8"/>
        </w:rPr>
        <w:t xml:space="preserve"> </w:t>
      </w:r>
      <w:r w:rsidR="009507E8">
        <w:t>(</w:t>
      </w:r>
      <w:r w:rsidR="009507E8">
        <w:rPr>
          <w:spacing w:val="-6"/>
        </w:rPr>
        <w:t>w</w:t>
      </w:r>
      <w:r w:rsidR="009507E8">
        <w:rPr>
          <w:spacing w:val="1"/>
        </w:rPr>
        <w:t>it</w:t>
      </w:r>
      <w:r w:rsidR="009507E8">
        <w:t>h</w:t>
      </w:r>
      <w:r w:rsidR="009507E8">
        <w:rPr>
          <w:spacing w:val="4"/>
        </w:rPr>
        <w:t xml:space="preserve"> </w:t>
      </w:r>
      <w:r w:rsidR="009507E8">
        <w:rPr>
          <w:spacing w:val="-3"/>
        </w:rPr>
        <w:t>i</w:t>
      </w:r>
      <w:r w:rsidR="009507E8">
        <w:t>r</w:t>
      </w:r>
      <w:r w:rsidR="009507E8">
        <w:rPr>
          <w:spacing w:val="5"/>
        </w:rPr>
        <w:t>r</w:t>
      </w:r>
      <w:r w:rsidR="009507E8">
        <w:rPr>
          <w:spacing w:val="-3"/>
        </w:rPr>
        <w:t>e</w:t>
      </w:r>
      <w:r w:rsidR="009507E8">
        <w:t>p</w:t>
      </w:r>
      <w:r w:rsidR="009507E8">
        <w:rPr>
          <w:spacing w:val="-3"/>
        </w:rPr>
        <w:t>a</w:t>
      </w:r>
      <w:r w:rsidR="009507E8">
        <w:t>r</w:t>
      </w:r>
      <w:r w:rsidR="009507E8">
        <w:rPr>
          <w:spacing w:val="2"/>
        </w:rPr>
        <w:t>a</w:t>
      </w:r>
      <w:r w:rsidR="009507E8">
        <w:rPr>
          <w:spacing w:val="-5"/>
        </w:rPr>
        <w:t>b</w:t>
      </w:r>
      <w:r w:rsidR="009507E8">
        <w:rPr>
          <w:spacing w:val="1"/>
        </w:rPr>
        <w:t>l</w:t>
      </w:r>
      <w:r w:rsidR="009507E8">
        <w:t>e</w:t>
      </w:r>
      <w:r w:rsidR="009507E8">
        <w:rPr>
          <w:spacing w:val="3"/>
        </w:rPr>
        <w:t xml:space="preserve"> </w:t>
      </w:r>
      <w:r w:rsidR="009507E8">
        <w:t>d</w:t>
      </w:r>
      <w:r w:rsidR="009507E8">
        <w:rPr>
          <w:spacing w:val="-3"/>
        </w:rPr>
        <w:t>e</w:t>
      </w:r>
      <w:r w:rsidR="009507E8">
        <w:rPr>
          <w:spacing w:val="-5"/>
        </w:rPr>
        <w:t>f</w:t>
      </w:r>
      <w:r w:rsidR="009507E8">
        <w:rPr>
          <w:spacing w:val="1"/>
        </w:rPr>
        <w:t>i</w:t>
      </w:r>
      <w:r w:rsidR="009507E8">
        <w:rPr>
          <w:spacing w:val="-3"/>
        </w:rPr>
        <w:t>c</w:t>
      </w:r>
      <w:r w:rsidR="009507E8">
        <w:rPr>
          <w:spacing w:val="1"/>
        </w:rPr>
        <w:t>i</w:t>
      </w:r>
      <w:r w:rsidR="009507E8">
        <w:rPr>
          <w:spacing w:val="-3"/>
        </w:rPr>
        <w:t>e</w:t>
      </w:r>
      <w:r w:rsidR="009507E8">
        <w:rPr>
          <w:spacing w:val="5"/>
        </w:rPr>
        <w:t>n</w:t>
      </w:r>
      <w:r w:rsidR="009507E8">
        <w:rPr>
          <w:spacing w:val="-3"/>
        </w:rPr>
        <w:t>c</w:t>
      </w:r>
      <w:r w:rsidR="009507E8">
        <w:rPr>
          <w:spacing w:val="1"/>
        </w:rPr>
        <w:t>i</w:t>
      </w:r>
      <w:r w:rsidR="009507E8">
        <w:rPr>
          <w:spacing w:val="-3"/>
        </w:rPr>
        <w:t>e</w:t>
      </w:r>
      <w:r w:rsidR="009507E8">
        <w:rPr>
          <w:spacing w:val="-2"/>
        </w:rPr>
        <w:t>s</w:t>
      </w:r>
      <w:r w:rsidR="009507E8">
        <w:rPr>
          <w:spacing w:val="2"/>
        </w:rPr>
        <w:t>.</w:t>
      </w:r>
      <w:r w:rsidR="009507E8">
        <w:t>):</w:t>
      </w:r>
      <w:r w:rsidR="009507E8">
        <w:rPr>
          <w:spacing w:val="4"/>
        </w:rPr>
        <w:t xml:space="preserve"> </w:t>
      </w:r>
      <w:r w:rsidR="009507E8">
        <w:t>(</w:t>
      </w:r>
      <w:r w:rsidR="009507E8">
        <w:rPr>
          <w:spacing w:val="1"/>
        </w:rPr>
        <w:t>&gt;</w:t>
      </w:r>
      <w:r w:rsidR="009507E8">
        <w:rPr>
          <w:spacing w:val="3"/>
        </w:rPr>
        <w:t>0</w:t>
      </w:r>
      <w:r w:rsidR="009507E8">
        <w:rPr>
          <w:spacing w:val="-5"/>
        </w:rPr>
        <w:t>-</w:t>
      </w:r>
      <w:r w:rsidR="009507E8">
        <w:t>3)</w:t>
      </w:r>
    </w:p>
    <w:p w:rsidR="005A4574" w:rsidRDefault="009507E8">
      <w:pPr>
        <w:spacing w:before="36"/>
        <w:ind w:right="69"/>
        <w:jc w:val="both"/>
        <w:rPr>
          <w:sz w:val="24"/>
          <w:szCs w:val="24"/>
        </w:rPr>
        <w:sectPr w:rsidR="005A4574">
          <w:type w:val="continuous"/>
          <w:pgSz w:w="23820" w:h="16840" w:orient="landscape"/>
          <w:pgMar w:top="1540" w:right="1340" w:bottom="280" w:left="1340" w:header="720" w:footer="720" w:gutter="0"/>
          <w:cols w:num="2" w:space="720" w:equalWidth="0">
            <w:col w:w="5862" w:space="5775"/>
            <w:col w:w="9503"/>
          </w:cols>
        </w:sectPr>
      </w:pPr>
      <w:r>
        <w:br w:type="column"/>
      </w:r>
      <w:r>
        <w:rPr>
          <w:b/>
          <w:sz w:val="24"/>
          <w:szCs w:val="24"/>
        </w:rPr>
        <w:t>.</w:t>
      </w:r>
    </w:p>
    <w:p w:rsidR="005A4574" w:rsidRDefault="005A4574">
      <w:pPr>
        <w:spacing w:before="9" w:line="120" w:lineRule="exact"/>
        <w:rPr>
          <w:sz w:val="12"/>
          <w:szCs w:val="12"/>
        </w:rPr>
      </w:pPr>
    </w:p>
    <w:p w:rsidR="005A4574" w:rsidRDefault="005A4574">
      <w:pPr>
        <w:spacing w:line="200" w:lineRule="exact"/>
      </w:pPr>
    </w:p>
    <w:p w:rsidR="005A4574" w:rsidRDefault="005A4574">
      <w:pPr>
        <w:spacing w:line="200" w:lineRule="exact"/>
      </w:pPr>
    </w:p>
    <w:p w:rsidR="005A4574" w:rsidRDefault="009507E8">
      <w:pPr>
        <w:spacing w:before="35" w:line="220" w:lineRule="exact"/>
        <w:ind w:left="220"/>
      </w:pPr>
      <w:r>
        <w:rPr>
          <w:b/>
          <w:position w:val="-1"/>
          <w:u w:val="thick" w:color="000000"/>
        </w:rPr>
        <w:t>E</w:t>
      </w:r>
      <w:r>
        <w:rPr>
          <w:b/>
          <w:spacing w:val="-2"/>
          <w:position w:val="-1"/>
          <w:u w:val="thick" w:color="000000"/>
        </w:rPr>
        <w:t>d</w:t>
      </w:r>
      <w:r>
        <w:rPr>
          <w:b/>
          <w:spacing w:val="1"/>
          <w:position w:val="-1"/>
          <w:u w:val="thick" w:color="000000"/>
        </w:rPr>
        <w:t>i</w:t>
      </w:r>
      <w:r>
        <w:rPr>
          <w:b/>
          <w:position w:val="-1"/>
          <w:u w:val="thick" w:color="000000"/>
        </w:rPr>
        <w:t>t</w:t>
      </w:r>
      <w:r>
        <w:rPr>
          <w:b/>
          <w:spacing w:val="-5"/>
          <w:position w:val="-1"/>
          <w:u w:val="thick" w:color="000000"/>
        </w:rPr>
        <w:t>o</w:t>
      </w:r>
      <w:r>
        <w:rPr>
          <w:b/>
          <w:spacing w:val="1"/>
          <w:position w:val="-1"/>
          <w:u w:val="thick" w:color="000000"/>
        </w:rPr>
        <w:t>ri</w:t>
      </w:r>
      <w:r>
        <w:rPr>
          <w:b/>
          <w:position w:val="-1"/>
          <w:u w:val="thick" w:color="000000"/>
        </w:rPr>
        <w:t>al</w:t>
      </w:r>
      <w:r>
        <w:rPr>
          <w:b/>
          <w:spacing w:val="1"/>
          <w:position w:val="-1"/>
          <w:u w:val="thick" w:color="000000"/>
        </w:rPr>
        <w:t xml:space="preserve"> </w:t>
      </w:r>
      <w:r>
        <w:rPr>
          <w:b/>
          <w:spacing w:val="-2"/>
          <w:position w:val="-1"/>
          <w:u w:val="thick" w:color="000000"/>
        </w:rPr>
        <w:t>C</w:t>
      </w:r>
      <w:r>
        <w:rPr>
          <w:b/>
          <w:spacing w:val="-5"/>
          <w:position w:val="-1"/>
          <w:u w:val="thick" w:color="000000"/>
        </w:rPr>
        <w:t>omm</w:t>
      </w:r>
      <w:r>
        <w:rPr>
          <w:b/>
          <w:spacing w:val="1"/>
          <w:position w:val="-1"/>
          <w:u w:val="thick" w:color="000000"/>
        </w:rPr>
        <w:t>e</w:t>
      </w:r>
      <w:r>
        <w:rPr>
          <w:b/>
          <w:spacing w:val="-2"/>
          <w:position w:val="-1"/>
          <w:u w:val="thick" w:color="000000"/>
        </w:rPr>
        <w:t>n</w:t>
      </w:r>
      <w:r>
        <w:rPr>
          <w:b/>
          <w:position w:val="-1"/>
          <w:u w:val="thick" w:color="000000"/>
        </w:rPr>
        <w:t>ts</w:t>
      </w:r>
      <w:r>
        <w:rPr>
          <w:b/>
          <w:spacing w:val="2"/>
          <w:position w:val="-1"/>
          <w:u w:val="thick" w:color="000000"/>
        </w:rPr>
        <w:t xml:space="preserve"> </w:t>
      </w:r>
      <w:r>
        <w:rPr>
          <w:b/>
          <w:spacing w:val="1"/>
          <w:position w:val="-1"/>
          <w:u w:val="thick" w:color="000000"/>
        </w:rPr>
        <w:t>(</w:t>
      </w:r>
      <w:r>
        <w:rPr>
          <w:b/>
          <w:position w:val="-1"/>
          <w:u w:val="thick" w:color="000000"/>
        </w:rPr>
        <w:t>T</w:t>
      </w:r>
      <w:r>
        <w:rPr>
          <w:b/>
          <w:spacing w:val="-2"/>
          <w:position w:val="-1"/>
          <w:u w:val="thick" w:color="000000"/>
        </w:rPr>
        <w:t>h</w:t>
      </w:r>
      <w:r>
        <w:rPr>
          <w:b/>
          <w:spacing w:val="1"/>
          <w:position w:val="-1"/>
          <w:u w:val="thick" w:color="000000"/>
        </w:rPr>
        <w:t>i</w:t>
      </w:r>
      <w:r>
        <w:rPr>
          <w:b/>
          <w:position w:val="-1"/>
          <w:u w:val="thick" w:color="000000"/>
        </w:rPr>
        <w:t>s</w:t>
      </w:r>
      <w:r>
        <w:rPr>
          <w:b/>
          <w:spacing w:val="2"/>
          <w:position w:val="-1"/>
          <w:u w:val="thick" w:color="000000"/>
        </w:rPr>
        <w:t xml:space="preserve"> </w:t>
      </w:r>
      <w:r>
        <w:rPr>
          <w:b/>
          <w:spacing w:val="-2"/>
          <w:position w:val="-1"/>
          <w:u w:val="thick" w:color="000000"/>
        </w:rPr>
        <w:t>s</w:t>
      </w:r>
      <w:r>
        <w:rPr>
          <w:b/>
          <w:spacing w:val="1"/>
          <w:position w:val="-1"/>
          <w:u w:val="thick" w:color="000000"/>
        </w:rPr>
        <w:t>ec</w:t>
      </w:r>
      <w:r>
        <w:rPr>
          <w:b/>
          <w:spacing w:val="-5"/>
          <w:position w:val="-1"/>
          <w:u w:val="thick" w:color="000000"/>
        </w:rPr>
        <w:t>t</w:t>
      </w:r>
      <w:r>
        <w:rPr>
          <w:b/>
          <w:spacing w:val="1"/>
          <w:position w:val="-1"/>
          <w:u w:val="thick" w:color="000000"/>
        </w:rPr>
        <w:t>i</w:t>
      </w:r>
      <w:r>
        <w:rPr>
          <w:b/>
          <w:spacing w:val="-5"/>
          <w:position w:val="-1"/>
          <w:u w:val="thick" w:color="000000"/>
        </w:rPr>
        <w:t>o</w:t>
      </w:r>
      <w:r>
        <w:rPr>
          <w:b/>
          <w:position w:val="-1"/>
          <w:u w:val="thick" w:color="000000"/>
        </w:rPr>
        <w:t>n</w:t>
      </w:r>
      <w:r>
        <w:rPr>
          <w:b/>
          <w:spacing w:val="3"/>
          <w:position w:val="-1"/>
          <w:u w:val="thick" w:color="000000"/>
        </w:rPr>
        <w:t xml:space="preserve"> </w:t>
      </w:r>
      <w:r>
        <w:rPr>
          <w:b/>
          <w:spacing w:val="1"/>
          <w:position w:val="-1"/>
          <w:u w:val="thick" w:color="000000"/>
        </w:rPr>
        <w:t>i</w:t>
      </w:r>
      <w:r>
        <w:rPr>
          <w:b/>
          <w:position w:val="-1"/>
          <w:u w:val="thick" w:color="000000"/>
        </w:rPr>
        <w:t>s</w:t>
      </w:r>
      <w:r>
        <w:rPr>
          <w:b/>
          <w:spacing w:val="-3"/>
          <w:position w:val="-1"/>
          <w:u w:val="thick" w:color="000000"/>
        </w:rPr>
        <w:t xml:space="preserve"> </w:t>
      </w:r>
      <w:r>
        <w:rPr>
          <w:b/>
          <w:spacing w:val="1"/>
          <w:position w:val="-1"/>
          <w:u w:val="thick" w:color="000000"/>
        </w:rPr>
        <w:t>re</w:t>
      </w:r>
      <w:r>
        <w:rPr>
          <w:b/>
          <w:spacing w:val="-2"/>
          <w:position w:val="-1"/>
          <w:u w:val="thick" w:color="000000"/>
        </w:rPr>
        <w:t>s</w:t>
      </w:r>
      <w:r>
        <w:rPr>
          <w:b/>
          <w:spacing w:val="-3"/>
          <w:position w:val="-1"/>
          <w:u w:val="thick" w:color="000000"/>
        </w:rPr>
        <w:t>e</w:t>
      </w:r>
      <w:r>
        <w:rPr>
          <w:b/>
          <w:spacing w:val="1"/>
          <w:position w:val="-1"/>
          <w:u w:val="thick" w:color="000000"/>
        </w:rPr>
        <w:t>r</w:t>
      </w:r>
      <w:r>
        <w:rPr>
          <w:b/>
          <w:spacing w:val="-5"/>
          <w:position w:val="-1"/>
          <w:u w:val="thick" w:color="000000"/>
        </w:rPr>
        <w:t>v</w:t>
      </w:r>
      <w:r>
        <w:rPr>
          <w:b/>
          <w:spacing w:val="1"/>
          <w:position w:val="-1"/>
          <w:u w:val="thick" w:color="000000"/>
        </w:rPr>
        <w:t>e</w:t>
      </w:r>
      <w:r>
        <w:rPr>
          <w:b/>
          <w:position w:val="-1"/>
          <w:u w:val="thick" w:color="000000"/>
        </w:rPr>
        <w:t>d</w:t>
      </w:r>
      <w:r>
        <w:rPr>
          <w:b/>
          <w:spacing w:val="5"/>
          <w:position w:val="-1"/>
          <w:u w:val="thick" w:color="000000"/>
        </w:rPr>
        <w:t xml:space="preserve"> </w:t>
      </w:r>
      <w:r>
        <w:rPr>
          <w:b/>
          <w:position w:val="-1"/>
          <w:u w:val="thick" w:color="000000"/>
        </w:rPr>
        <w:t>f</w:t>
      </w:r>
      <w:r>
        <w:rPr>
          <w:b/>
          <w:spacing w:val="-5"/>
          <w:position w:val="-1"/>
          <w:u w:val="thick" w:color="000000"/>
        </w:rPr>
        <w:t>o</w:t>
      </w:r>
      <w:r>
        <w:rPr>
          <w:b/>
          <w:position w:val="-1"/>
          <w:u w:val="thick" w:color="000000"/>
        </w:rPr>
        <w:t>r t</w:t>
      </w:r>
      <w:r>
        <w:rPr>
          <w:b/>
          <w:spacing w:val="-2"/>
          <w:position w:val="-1"/>
          <w:u w:val="thick" w:color="000000"/>
        </w:rPr>
        <w:t>h</w:t>
      </w:r>
      <w:r>
        <w:rPr>
          <w:b/>
          <w:position w:val="-1"/>
          <w:u w:val="thick" w:color="000000"/>
        </w:rPr>
        <w:t>e</w:t>
      </w:r>
      <w:r>
        <w:rPr>
          <w:b/>
          <w:spacing w:val="4"/>
          <w:position w:val="-1"/>
          <w:u w:val="thick" w:color="000000"/>
        </w:rPr>
        <w:t xml:space="preserve"> </w:t>
      </w:r>
      <w:r>
        <w:rPr>
          <w:b/>
          <w:spacing w:val="1"/>
          <w:position w:val="-1"/>
          <w:u w:val="thick" w:color="000000"/>
        </w:rPr>
        <w:t>c</w:t>
      </w:r>
      <w:r>
        <w:rPr>
          <w:b/>
          <w:spacing w:val="-5"/>
          <w:position w:val="-1"/>
          <w:u w:val="thick" w:color="000000"/>
        </w:rPr>
        <w:t>o</w:t>
      </w:r>
      <w:r>
        <w:rPr>
          <w:b/>
          <w:position w:val="-1"/>
          <w:u w:val="thick" w:color="000000"/>
        </w:rPr>
        <w:t>m</w:t>
      </w:r>
      <w:r>
        <w:rPr>
          <w:b/>
          <w:spacing w:val="-5"/>
          <w:position w:val="-1"/>
          <w:u w:val="thick" w:color="000000"/>
        </w:rPr>
        <w:t>m</w:t>
      </w:r>
      <w:r>
        <w:rPr>
          <w:b/>
          <w:spacing w:val="1"/>
          <w:position w:val="-1"/>
          <w:u w:val="thick" w:color="000000"/>
        </w:rPr>
        <w:t>e</w:t>
      </w:r>
      <w:r>
        <w:rPr>
          <w:b/>
          <w:spacing w:val="-2"/>
          <w:position w:val="-1"/>
          <w:u w:val="thick" w:color="000000"/>
        </w:rPr>
        <w:t>n</w:t>
      </w:r>
      <w:r>
        <w:rPr>
          <w:b/>
          <w:position w:val="-1"/>
          <w:u w:val="thick" w:color="000000"/>
        </w:rPr>
        <w:t>ts</w:t>
      </w:r>
      <w:r>
        <w:rPr>
          <w:b/>
          <w:spacing w:val="3"/>
          <w:position w:val="-1"/>
          <w:u w:val="thick" w:color="000000"/>
        </w:rPr>
        <w:t xml:space="preserve"> </w:t>
      </w:r>
      <w:r>
        <w:rPr>
          <w:b/>
          <w:position w:val="-1"/>
          <w:u w:val="thick" w:color="000000"/>
        </w:rPr>
        <w:t>f</w:t>
      </w:r>
      <w:r>
        <w:rPr>
          <w:b/>
          <w:spacing w:val="2"/>
          <w:position w:val="-1"/>
          <w:u w:val="thick" w:color="000000"/>
        </w:rPr>
        <w:t>r</w:t>
      </w:r>
      <w:r>
        <w:rPr>
          <w:b/>
          <w:spacing w:val="-5"/>
          <w:position w:val="-1"/>
          <w:u w:val="thick" w:color="000000"/>
        </w:rPr>
        <w:t>o</w:t>
      </w:r>
      <w:r>
        <w:rPr>
          <w:b/>
          <w:position w:val="-1"/>
          <w:u w:val="thick" w:color="000000"/>
        </w:rPr>
        <w:t>m</w:t>
      </w:r>
      <w:r>
        <w:rPr>
          <w:b/>
          <w:spacing w:val="-1"/>
          <w:position w:val="-1"/>
          <w:u w:val="thick" w:color="000000"/>
        </w:rPr>
        <w:t xml:space="preserve"> </w:t>
      </w:r>
      <w:r>
        <w:rPr>
          <w:b/>
          <w:position w:val="-1"/>
          <w:u w:val="thick" w:color="000000"/>
        </w:rPr>
        <w:t>jo</w:t>
      </w:r>
      <w:r>
        <w:rPr>
          <w:b/>
          <w:spacing w:val="-6"/>
          <w:position w:val="-1"/>
          <w:u w:val="thick" w:color="000000"/>
        </w:rPr>
        <w:t>u</w:t>
      </w:r>
      <w:r>
        <w:rPr>
          <w:b/>
          <w:spacing w:val="1"/>
          <w:position w:val="-1"/>
          <w:u w:val="thick" w:color="000000"/>
        </w:rPr>
        <w:t>r</w:t>
      </w:r>
      <w:r>
        <w:rPr>
          <w:b/>
          <w:spacing w:val="-2"/>
          <w:position w:val="-1"/>
          <w:u w:val="thick" w:color="000000"/>
        </w:rPr>
        <w:t>n</w:t>
      </w:r>
      <w:r>
        <w:rPr>
          <w:b/>
          <w:position w:val="-1"/>
          <w:u w:val="thick" w:color="000000"/>
        </w:rPr>
        <w:t>al</w:t>
      </w:r>
      <w:r>
        <w:rPr>
          <w:b/>
          <w:spacing w:val="5"/>
          <w:position w:val="-1"/>
          <w:u w:val="thick" w:color="000000"/>
        </w:rPr>
        <w:t xml:space="preserve"> </w:t>
      </w:r>
      <w:r>
        <w:rPr>
          <w:b/>
          <w:spacing w:val="1"/>
          <w:position w:val="-1"/>
          <w:u w:val="thick" w:color="000000"/>
        </w:rPr>
        <w:t>e</w:t>
      </w:r>
      <w:r>
        <w:rPr>
          <w:b/>
          <w:spacing w:val="-2"/>
          <w:position w:val="-1"/>
          <w:u w:val="thick" w:color="000000"/>
        </w:rPr>
        <w:t>d</w:t>
      </w:r>
      <w:r>
        <w:rPr>
          <w:b/>
          <w:spacing w:val="1"/>
          <w:position w:val="-1"/>
          <w:u w:val="thick" w:color="000000"/>
        </w:rPr>
        <w:t>i</w:t>
      </w:r>
      <w:r>
        <w:rPr>
          <w:b/>
          <w:position w:val="-1"/>
          <w:u w:val="thick" w:color="000000"/>
        </w:rPr>
        <w:t>t</w:t>
      </w:r>
      <w:r>
        <w:rPr>
          <w:b/>
          <w:spacing w:val="-5"/>
          <w:position w:val="-1"/>
          <w:u w:val="thick" w:color="000000"/>
        </w:rPr>
        <w:t>o</w:t>
      </w:r>
      <w:r>
        <w:rPr>
          <w:b/>
          <w:spacing w:val="1"/>
          <w:position w:val="-1"/>
          <w:u w:val="thick" w:color="000000"/>
        </w:rPr>
        <w:t>r</w:t>
      </w:r>
      <w:r>
        <w:rPr>
          <w:b/>
          <w:spacing w:val="-3"/>
          <w:position w:val="-1"/>
          <w:u w:val="thick" w:color="000000"/>
        </w:rPr>
        <w:t>i</w:t>
      </w:r>
      <w:r>
        <w:rPr>
          <w:b/>
          <w:position w:val="-1"/>
          <w:u w:val="thick" w:color="000000"/>
        </w:rPr>
        <w:t>al</w:t>
      </w:r>
      <w:r>
        <w:rPr>
          <w:b/>
          <w:spacing w:val="2"/>
          <w:position w:val="-1"/>
          <w:u w:val="thick" w:color="000000"/>
        </w:rPr>
        <w:t xml:space="preserve"> </w:t>
      </w:r>
      <w:r>
        <w:rPr>
          <w:b/>
          <w:spacing w:val="-5"/>
          <w:position w:val="-1"/>
          <w:u w:val="thick" w:color="000000"/>
        </w:rPr>
        <w:t>o</w:t>
      </w:r>
      <w:r>
        <w:rPr>
          <w:b/>
          <w:position w:val="-1"/>
          <w:u w:val="thick" w:color="000000"/>
        </w:rPr>
        <w:t>ff</w:t>
      </w:r>
      <w:r>
        <w:rPr>
          <w:b/>
          <w:spacing w:val="1"/>
          <w:position w:val="-1"/>
          <w:u w:val="thick" w:color="000000"/>
        </w:rPr>
        <w:t>i</w:t>
      </w:r>
      <w:r>
        <w:rPr>
          <w:b/>
          <w:spacing w:val="-3"/>
          <w:position w:val="-1"/>
          <w:u w:val="thick" w:color="000000"/>
        </w:rPr>
        <w:t>c</w:t>
      </w:r>
      <w:r>
        <w:rPr>
          <w:b/>
          <w:position w:val="-1"/>
          <w:u w:val="thick" w:color="000000"/>
        </w:rPr>
        <w:t>e</w:t>
      </w:r>
      <w:r>
        <w:rPr>
          <w:b/>
          <w:spacing w:val="6"/>
          <w:position w:val="-1"/>
          <w:u w:val="thick" w:color="000000"/>
        </w:rPr>
        <w:t xml:space="preserve"> </w:t>
      </w:r>
      <w:r>
        <w:rPr>
          <w:b/>
          <w:position w:val="-1"/>
          <w:u w:val="thick" w:color="000000"/>
        </w:rPr>
        <w:t>a</w:t>
      </w:r>
      <w:r>
        <w:rPr>
          <w:b/>
          <w:spacing w:val="-2"/>
          <w:position w:val="-1"/>
          <w:u w:val="thick" w:color="000000"/>
        </w:rPr>
        <w:t>n</w:t>
      </w:r>
      <w:r>
        <w:rPr>
          <w:b/>
          <w:position w:val="-1"/>
          <w:u w:val="thick" w:color="000000"/>
        </w:rPr>
        <w:t>d</w:t>
      </w:r>
      <w:r>
        <w:rPr>
          <w:b/>
          <w:spacing w:val="-2"/>
          <w:position w:val="-1"/>
          <w:u w:val="thick" w:color="000000"/>
        </w:rPr>
        <w:t xml:space="preserve"> </w:t>
      </w:r>
      <w:r>
        <w:rPr>
          <w:b/>
          <w:spacing w:val="1"/>
          <w:w w:val="101"/>
          <w:position w:val="-1"/>
          <w:u w:val="thick" w:color="000000"/>
        </w:rPr>
        <w:t>e</w:t>
      </w:r>
      <w:r>
        <w:rPr>
          <w:b/>
          <w:spacing w:val="-2"/>
          <w:position w:val="-1"/>
          <w:u w:val="thick" w:color="000000"/>
        </w:rPr>
        <w:t>d</w:t>
      </w:r>
      <w:r>
        <w:rPr>
          <w:b/>
          <w:spacing w:val="1"/>
          <w:w w:val="101"/>
          <w:position w:val="-1"/>
          <w:u w:val="thick" w:color="000000"/>
        </w:rPr>
        <w:t>i</w:t>
      </w:r>
      <w:r>
        <w:rPr>
          <w:b/>
          <w:position w:val="-1"/>
          <w:u w:val="thick" w:color="000000"/>
        </w:rPr>
        <w:t>t</w:t>
      </w:r>
      <w:r>
        <w:rPr>
          <w:b/>
          <w:spacing w:val="-5"/>
          <w:position w:val="-1"/>
          <w:u w:val="thick" w:color="000000"/>
        </w:rPr>
        <w:t>o</w:t>
      </w:r>
      <w:r>
        <w:rPr>
          <w:b/>
          <w:spacing w:val="1"/>
          <w:w w:val="101"/>
          <w:position w:val="-1"/>
          <w:u w:val="thick" w:color="000000"/>
        </w:rPr>
        <w:t>r</w:t>
      </w:r>
      <w:r>
        <w:rPr>
          <w:b/>
          <w:spacing w:val="-2"/>
          <w:position w:val="-1"/>
          <w:u w:val="thick" w:color="000000"/>
        </w:rPr>
        <w:t>s</w:t>
      </w:r>
      <w:r>
        <w:rPr>
          <w:b/>
          <w:position w:val="-1"/>
          <w:u w:val="thick" w:color="000000"/>
        </w:rPr>
        <w:t>):</w:t>
      </w:r>
    </w:p>
    <w:p w:rsidR="005A4574" w:rsidRDefault="005A4574">
      <w:pPr>
        <w:spacing w:before="9" w:line="220" w:lineRule="exact"/>
        <w:rPr>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11539"/>
        <w:gridCol w:w="9616"/>
      </w:tblGrid>
      <w:tr w:rsidR="005A4574">
        <w:trPr>
          <w:trHeight w:hRule="exact" w:val="240"/>
        </w:trPr>
        <w:tc>
          <w:tcPr>
            <w:tcW w:w="11539" w:type="dxa"/>
            <w:tcBorders>
              <w:top w:val="single" w:sz="5" w:space="0" w:color="000000"/>
              <w:left w:val="single" w:sz="5" w:space="0" w:color="000000"/>
              <w:bottom w:val="single" w:sz="5" w:space="0" w:color="000000"/>
              <w:right w:val="single" w:sz="5" w:space="0" w:color="000000"/>
            </w:tcBorders>
          </w:tcPr>
          <w:p w:rsidR="005A4574" w:rsidRDefault="005A4574"/>
        </w:tc>
        <w:tc>
          <w:tcPr>
            <w:tcW w:w="9616"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0"/>
            </w:pPr>
            <w:r>
              <w:rPr>
                <w:spacing w:val="-2"/>
              </w:rPr>
              <w:t>A</w:t>
            </w:r>
            <w:r>
              <w:t>u</w:t>
            </w:r>
            <w:r>
              <w:rPr>
                <w:spacing w:val="-3"/>
              </w:rPr>
              <w:t>t</w:t>
            </w:r>
            <w:r>
              <w:rPr>
                <w:spacing w:val="5"/>
              </w:rPr>
              <w:t>h</w:t>
            </w:r>
            <w:r>
              <w:rPr>
                <w:spacing w:val="-5"/>
              </w:rPr>
              <w:t>o</w:t>
            </w:r>
            <w:r>
              <w:rPr>
                <w:spacing w:val="5"/>
              </w:rPr>
              <w:t>r</w:t>
            </w:r>
            <w:r>
              <w:t>’s</w:t>
            </w:r>
            <w:r>
              <w:rPr>
                <w:spacing w:val="1"/>
              </w:rPr>
              <w:t xml:space="preserve"> </w:t>
            </w:r>
            <w:r>
              <w:rPr>
                <w:spacing w:val="-2"/>
              </w:rPr>
              <w:t>F</w:t>
            </w:r>
            <w:r>
              <w:rPr>
                <w:spacing w:val="-3"/>
                <w:w w:val="101"/>
              </w:rPr>
              <w:t>ee</w:t>
            </w:r>
            <w:r>
              <w:t>d</w:t>
            </w:r>
            <w:r>
              <w:rPr>
                <w:spacing w:val="-5"/>
              </w:rPr>
              <w:t>b</w:t>
            </w:r>
            <w:r>
              <w:rPr>
                <w:spacing w:val="1"/>
                <w:w w:val="101"/>
              </w:rPr>
              <w:t>a</w:t>
            </w:r>
            <w:r>
              <w:rPr>
                <w:spacing w:val="-3"/>
                <w:w w:val="101"/>
              </w:rPr>
              <w:t>c</w:t>
            </w:r>
            <w:r>
              <w:t>k</w:t>
            </w:r>
          </w:p>
        </w:tc>
      </w:tr>
      <w:tr w:rsidR="005A4574">
        <w:trPr>
          <w:trHeight w:hRule="exact" w:val="1848"/>
        </w:trPr>
        <w:tc>
          <w:tcPr>
            <w:tcW w:w="11539" w:type="dxa"/>
            <w:tcBorders>
              <w:top w:val="single" w:sz="5" w:space="0" w:color="000000"/>
              <w:left w:val="single" w:sz="5" w:space="0" w:color="000000"/>
              <w:bottom w:val="single" w:sz="5" w:space="0" w:color="000000"/>
              <w:right w:val="single" w:sz="5" w:space="0" w:color="000000"/>
            </w:tcBorders>
          </w:tcPr>
          <w:p w:rsidR="005A4574" w:rsidRDefault="005A4574"/>
        </w:tc>
        <w:tc>
          <w:tcPr>
            <w:tcW w:w="9616" w:type="dxa"/>
            <w:tcBorders>
              <w:top w:val="single" w:sz="5" w:space="0" w:color="000000"/>
              <w:left w:val="single" w:sz="5" w:space="0" w:color="000000"/>
              <w:bottom w:val="single" w:sz="5" w:space="0" w:color="000000"/>
              <w:right w:val="single" w:sz="5" w:space="0" w:color="000000"/>
            </w:tcBorders>
          </w:tcPr>
          <w:p w:rsidR="005A4574" w:rsidRDefault="005A4574"/>
        </w:tc>
      </w:tr>
    </w:tbl>
    <w:p w:rsidR="005A4574" w:rsidRDefault="005A4574">
      <w:pPr>
        <w:spacing w:before="2" w:line="140" w:lineRule="exact"/>
        <w:rPr>
          <w:sz w:val="14"/>
          <w:szCs w:val="14"/>
        </w:rPr>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5A4574">
      <w:pPr>
        <w:spacing w:line="200" w:lineRule="exact"/>
      </w:pPr>
    </w:p>
    <w:p w:rsidR="005A4574" w:rsidRDefault="009507E8">
      <w:pPr>
        <w:spacing w:before="35"/>
        <w:ind w:left="220"/>
      </w:pPr>
      <w:r>
        <w:rPr>
          <w:b/>
          <w:spacing w:val="-2"/>
        </w:rPr>
        <w:t>R</w:t>
      </w:r>
      <w:r>
        <w:rPr>
          <w:b/>
          <w:spacing w:val="1"/>
        </w:rPr>
        <w:t>e</w:t>
      </w:r>
      <w:r>
        <w:rPr>
          <w:b/>
          <w:spacing w:val="-5"/>
        </w:rPr>
        <w:t>v</w:t>
      </w:r>
      <w:r>
        <w:rPr>
          <w:b/>
          <w:spacing w:val="1"/>
        </w:rPr>
        <w:t>ie</w:t>
      </w:r>
      <w:r>
        <w:rPr>
          <w:b/>
          <w:spacing w:val="-2"/>
        </w:rPr>
        <w:t>w</w:t>
      </w:r>
      <w:r>
        <w:rPr>
          <w:b/>
          <w:spacing w:val="1"/>
        </w:rPr>
        <w:t>e</w:t>
      </w:r>
      <w:r>
        <w:rPr>
          <w:b/>
        </w:rPr>
        <w:t>r</w:t>
      </w:r>
      <w:r>
        <w:rPr>
          <w:b/>
          <w:spacing w:val="4"/>
        </w:rPr>
        <w:t xml:space="preserve"> </w:t>
      </w:r>
      <w:r>
        <w:rPr>
          <w:b/>
          <w:spacing w:val="-2"/>
        </w:rPr>
        <w:t>D</w:t>
      </w:r>
      <w:r>
        <w:rPr>
          <w:b/>
          <w:spacing w:val="-3"/>
          <w:w w:val="101"/>
        </w:rPr>
        <w:t>e</w:t>
      </w:r>
      <w:r>
        <w:rPr>
          <w:b/>
        </w:rPr>
        <w:t>ta</w:t>
      </w:r>
      <w:r>
        <w:rPr>
          <w:b/>
          <w:spacing w:val="-3"/>
        </w:rPr>
        <w:t>i</w:t>
      </w:r>
      <w:r>
        <w:rPr>
          <w:b/>
          <w:spacing w:val="1"/>
          <w:w w:val="101"/>
        </w:rPr>
        <w:t>l</w:t>
      </w:r>
      <w:r>
        <w:rPr>
          <w:b/>
          <w:spacing w:val="-2"/>
        </w:rPr>
        <w:t>s</w:t>
      </w:r>
      <w:r>
        <w:rPr>
          <w:b/>
        </w:rPr>
        <w:t>:</w:t>
      </w:r>
    </w:p>
    <w:p w:rsidR="005A4574" w:rsidRDefault="003302ED">
      <w:pPr>
        <w:ind w:left="220"/>
      </w:pPr>
      <w:r>
        <w:pict>
          <v:group id="_x0000_s1026" style="position:absolute;left:0;text-align:left;margin-left:71.5pt;margin-top:-12.05pt;width:76.2pt;height:12.5pt;z-index:-251655168;mso-position-horizontal-relative:page" coordorigin="1430,-241" coordsize="1524,250">
            <v:shape id="_x0000_s1028" style="position:absolute;left:1440;top:-231;width:1502;height:230" coordorigin="1440,-231" coordsize="1502,230" path="m1440,l2943,r,-231l1440,-231r,231xe" fillcolor="yellow" stroked="f">
              <v:path arrowok="t"/>
            </v:shape>
            <v:shape id="_x0000_s1027" style="position:absolute;left:1440;top:-10;width:1502;height:0" coordorigin="1440,-10" coordsize="1502,0" path="m1440,-10r1503,e" filled="f" strokeweight="1.06pt">
              <v:path arrowok="t"/>
            </v:shape>
            <w10:wrap anchorx="page"/>
          </v:group>
        </w:pict>
      </w:r>
      <w:r w:rsidR="009507E8">
        <w:rPr>
          <w:b/>
          <w:color w:val="FF0000"/>
          <w:u w:val="thick" w:color="FF0000"/>
        </w:rPr>
        <w:t>T</w:t>
      </w:r>
      <w:r w:rsidR="009507E8">
        <w:rPr>
          <w:b/>
          <w:color w:val="FF0000"/>
          <w:spacing w:val="-2"/>
          <w:u w:val="thick" w:color="FF0000"/>
        </w:rPr>
        <w:t>h</w:t>
      </w:r>
      <w:r w:rsidR="009507E8">
        <w:rPr>
          <w:b/>
          <w:color w:val="FF0000"/>
          <w:spacing w:val="1"/>
          <w:u w:val="thick" w:color="FF0000"/>
        </w:rPr>
        <w:t>i</w:t>
      </w:r>
      <w:r w:rsidR="009507E8">
        <w:rPr>
          <w:b/>
          <w:color w:val="FF0000"/>
          <w:u w:val="thick" w:color="FF0000"/>
        </w:rPr>
        <w:t>s</w:t>
      </w:r>
      <w:r w:rsidR="009507E8">
        <w:rPr>
          <w:b/>
          <w:color w:val="FF0000"/>
          <w:spacing w:val="2"/>
          <w:u w:val="thick" w:color="FF0000"/>
        </w:rPr>
        <w:t xml:space="preserve"> </w:t>
      </w:r>
      <w:r w:rsidR="009507E8">
        <w:rPr>
          <w:b/>
          <w:color w:val="FF0000"/>
          <w:spacing w:val="-2"/>
          <w:u w:val="thick" w:color="FF0000"/>
        </w:rPr>
        <w:t>s</w:t>
      </w:r>
      <w:r w:rsidR="009507E8">
        <w:rPr>
          <w:b/>
          <w:color w:val="FF0000"/>
          <w:spacing w:val="-3"/>
          <w:u w:val="thick" w:color="FF0000"/>
        </w:rPr>
        <w:t>e</w:t>
      </w:r>
      <w:r w:rsidR="009507E8">
        <w:rPr>
          <w:b/>
          <w:color w:val="FF0000"/>
          <w:spacing w:val="1"/>
          <w:u w:val="thick" w:color="FF0000"/>
        </w:rPr>
        <w:t>c</w:t>
      </w:r>
      <w:r w:rsidR="009507E8">
        <w:rPr>
          <w:b/>
          <w:color w:val="FF0000"/>
          <w:u w:val="thick" w:color="FF0000"/>
        </w:rPr>
        <w:t>t</w:t>
      </w:r>
      <w:r w:rsidR="009507E8">
        <w:rPr>
          <w:b/>
          <w:color w:val="FF0000"/>
          <w:spacing w:val="1"/>
          <w:u w:val="thick" w:color="FF0000"/>
        </w:rPr>
        <w:t>i</w:t>
      </w:r>
      <w:r w:rsidR="009507E8">
        <w:rPr>
          <w:b/>
          <w:color w:val="FF0000"/>
          <w:spacing w:val="-5"/>
          <w:u w:val="thick" w:color="FF0000"/>
        </w:rPr>
        <w:t>o</w:t>
      </w:r>
      <w:r w:rsidR="009507E8">
        <w:rPr>
          <w:b/>
          <w:color w:val="FF0000"/>
          <w:u w:val="thick" w:color="FF0000"/>
        </w:rPr>
        <w:t>n</w:t>
      </w:r>
      <w:r w:rsidR="009507E8">
        <w:rPr>
          <w:b/>
          <w:color w:val="FF0000"/>
          <w:spacing w:val="3"/>
          <w:u w:val="thick" w:color="FF0000"/>
        </w:rPr>
        <w:t xml:space="preserve"> </w:t>
      </w:r>
      <w:r w:rsidR="009507E8">
        <w:rPr>
          <w:b/>
          <w:color w:val="FF0000"/>
          <w:spacing w:val="1"/>
          <w:u w:val="thick" w:color="FF0000"/>
        </w:rPr>
        <w:t>i</w:t>
      </w:r>
      <w:r w:rsidR="009507E8">
        <w:rPr>
          <w:b/>
          <w:color w:val="FF0000"/>
          <w:u w:val="thick" w:color="FF0000"/>
        </w:rPr>
        <w:t>s</w:t>
      </w:r>
      <w:r w:rsidR="009507E8">
        <w:rPr>
          <w:b/>
          <w:color w:val="FF0000"/>
          <w:spacing w:val="-3"/>
          <w:u w:val="thick" w:color="FF0000"/>
        </w:rPr>
        <w:t xml:space="preserve"> </w:t>
      </w:r>
      <w:r w:rsidR="009507E8">
        <w:rPr>
          <w:b/>
          <w:color w:val="FF0000"/>
          <w:spacing w:val="-5"/>
          <w:u w:val="thick" w:color="FF0000"/>
        </w:rPr>
        <w:t>m</w:t>
      </w:r>
      <w:r w:rsidR="009507E8">
        <w:rPr>
          <w:b/>
          <w:color w:val="FF0000"/>
          <w:u w:val="thick" w:color="FF0000"/>
        </w:rPr>
        <w:t>a</w:t>
      </w:r>
      <w:r w:rsidR="009507E8">
        <w:rPr>
          <w:b/>
          <w:color w:val="FF0000"/>
          <w:spacing w:val="-2"/>
          <w:u w:val="thick" w:color="FF0000"/>
        </w:rPr>
        <w:t>nd</w:t>
      </w:r>
      <w:r w:rsidR="009507E8">
        <w:rPr>
          <w:b/>
          <w:color w:val="FF0000"/>
          <w:u w:val="thick" w:color="FF0000"/>
        </w:rPr>
        <w:t>at</w:t>
      </w:r>
      <w:r w:rsidR="009507E8">
        <w:rPr>
          <w:b/>
          <w:color w:val="FF0000"/>
          <w:spacing w:val="-5"/>
          <w:u w:val="thick" w:color="FF0000"/>
        </w:rPr>
        <w:t>o</w:t>
      </w:r>
      <w:r w:rsidR="009507E8">
        <w:rPr>
          <w:b/>
          <w:color w:val="FF0000"/>
          <w:spacing w:val="1"/>
          <w:u w:val="thick" w:color="FF0000"/>
        </w:rPr>
        <w:t>r</w:t>
      </w:r>
      <w:r w:rsidR="009507E8">
        <w:rPr>
          <w:b/>
          <w:color w:val="FF0000"/>
          <w:u w:val="thick" w:color="FF0000"/>
        </w:rPr>
        <w:t>y</w:t>
      </w:r>
      <w:r w:rsidR="009507E8">
        <w:rPr>
          <w:b/>
          <w:color w:val="FF0000"/>
          <w:spacing w:val="3"/>
          <w:u w:val="thick" w:color="FF0000"/>
        </w:rPr>
        <w:t xml:space="preserve"> </w:t>
      </w:r>
      <w:r w:rsidR="009507E8">
        <w:rPr>
          <w:b/>
          <w:color w:val="FF0000"/>
          <w:u w:val="thick" w:color="FF0000"/>
        </w:rPr>
        <w:t>to</w:t>
      </w:r>
      <w:r w:rsidR="009507E8">
        <w:rPr>
          <w:b/>
          <w:color w:val="FF0000"/>
          <w:spacing w:val="-2"/>
          <w:u w:val="thick" w:color="FF0000"/>
        </w:rPr>
        <w:t xml:space="preserve"> p</w:t>
      </w:r>
      <w:r w:rsidR="009507E8">
        <w:rPr>
          <w:b/>
          <w:color w:val="FF0000"/>
          <w:spacing w:val="1"/>
          <w:u w:val="thick" w:color="FF0000"/>
        </w:rPr>
        <w:t>re</w:t>
      </w:r>
      <w:r w:rsidR="009507E8">
        <w:rPr>
          <w:b/>
          <w:color w:val="FF0000"/>
          <w:spacing w:val="-2"/>
          <w:u w:val="thick" w:color="FF0000"/>
        </w:rPr>
        <w:t>p</w:t>
      </w:r>
      <w:r w:rsidR="009507E8">
        <w:rPr>
          <w:b/>
          <w:color w:val="FF0000"/>
          <w:spacing w:val="-5"/>
          <w:u w:val="thick" w:color="FF0000"/>
        </w:rPr>
        <w:t>a</w:t>
      </w:r>
      <w:r w:rsidR="009507E8">
        <w:rPr>
          <w:b/>
          <w:color w:val="FF0000"/>
          <w:spacing w:val="1"/>
          <w:u w:val="thick" w:color="FF0000"/>
        </w:rPr>
        <w:t>r</w:t>
      </w:r>
      <w:r w:rsidR="009507E8">
        <w:rPr>
          <w:b/>
          <w:color w:val="FF0000"/>
          <w:u w:val="thick" w:color="FF0000"/>
        </w:rPr>
        <w:t>e</w:t>
      </w:r>
      <w:r w:rsidR="009507E8">
        <w:rPr>
          <w:b/>
          <w:color w:val="FF0000"/>
          <w:spacing w:val="3"/>
          <w:u w:val="thick" w:color="FF0000"/>
        </w:rPr>
        <w:t xml:space="preserve"> </w:t>
      </w:r>
      <w:r w:rsidR="009507E8">
        <w:rPr>
          <w:b/>
          <w:color w:val="FF0000"/>
          <w:u w:val="thick" w:color="FF0000"/>
        </w:rPr>
        <w:t>t</w:t>
      </w:r>
      <w:r w:rsidR="009507E8">
        <w:rPr>
          <w:b/>
          <w:color w:val="FF0000"/>
          <w:spacing w:val="-2"/>
          <w:u w:val="thick" w:color="FF0000"/>
        </w:rPr>
        <w:t>h</w:t>
      </w:r>
      <w:r w:rsidR="009507E8">
        <w:rPr>
          <w:b/>
          <w:color w:val="FF0000"/>
          <w:u w:val="thick" w:color="FF0000"/>
        </w:rPr>
        <w:t xml:space="preserve">e </w:t>
      </w:r>
      <w:r w:rsidR="009507E8">
        <w:rPr>
          <w:b/>
          <w:color w:val="FF0000"/>
          <w:spacing w:val="-2"/>
          <w:u w:val="thick" w:color="FF0000"/>
        </w:rPr>
        <w:t>R</w:t>
      </w:r>
      <w:r w:rsidR="009507E8">
        <w:rPr>
          <w:b/>
          <w:color w:val="FF0000"/>
          <w:spacing w:val="1"/>
          <w:u w:val="thick" w:color="FF0000"/>
        </w:rPr>
        <w:t>e</w:t>
      </w:r>
      <w:r w:rsidR="009507E8">
        <w:rPr>
          <w:b/>
          <w:color w:val="FF0000"/>
          <w:spacing w:val="-5"/>
          <w:u w:val="thick" w:color="FF0000"/>
        </w:rPr>
        <w:t>v</w:t>
      </w:r>
      <w:r w:rsidR="009507E8">
        <w:rPr>
          <w:b/>
          <w:color w:val="FF0000"/>
          <w:spacing w:val="1"/>
          <w:u w:val="thick" w:color="FF0000"/>
        </w:rPr>
        <w:t>ie</w:t>
      </w:r>
      <w:r w:rsidR="009507E8">
        <w:rPr>
          <w:b/>
          <w:color w:val="FF0000"/>
          <w:spacing w:val="-6"/>
          <w:u w:val="thick" w:color="FF0000"/>
        </w:rPr>
        <w:t>w</w:t>
      </w:r>
      <w:r w:rsidR="009507E8">
        <w:rPr>
          <w:b/>
          <w:color w:val="FF0000"/>
          <w:spacing w:val="1"/>
          <w:u w:val="thick" w:color="FF0000"/>
        </w:rPr>
        <w:t>e</w:t>
      </w:r>
      <w:r w:rsidR="009507E8">
        <w:rPr>
          <w:b/>
          <w:color w:val="FF0000"/>
          <w:u w:val="thick" w:color="FF0000"/>
        </w:rPr>
        <w:t>r</w:t>
      </w:r>
      <w:r w:rsidR="009507E8">
        <w:rPr>
          <w:b/>
          <w:color w:val="FF0000"/>
          <w:spacing w:val="3"/>
          <w:u w:val="thick" w:color="FF0000"/>
        </w:rPr>
        <w:t xml:space="preserve"> </w:t>
      </w:r>
      <w:r w:rsidR="009507E8">
        <w:rPr>
          <w:b/>
          <w:color w:val="FF0000"/>
          <w:spacing w:val="-2"/>
          <w:u w:val="thick" w:color="FF0000"/>
        </w:rPr>
        <w:t>C</w:t>
      </w:r>
      <w:r w:rsidR="009507E8">
        <w:rPr>
          <w:b/>
          <w:color w:val="FF0000"/>
          <w:spacing w:val="-3"/>
          <w:w w:val="101"/>
          <w:u w:val="thick" w:color="FF0000"/>
        </w:rPr>
        <w:t>e</w:t>
      </w:r>
      <w:r w:rsidR="009507E8">
        <w:rPr>
          <w:b/>
          <w:color w:val="FF0000"/>
          <w:spacing w:val="1"/>
          <w:w w:val="101"/>
          <w:u w:val="thick" w:color="FF0000"/>
        </w:rPr>
        <w:t>r</w:t>
      </w:r>
      <w:r w:rsidR="009507E8">
        <w:rPr>
          <w:b/>
          <w:color w:val="FF0000"/>
          <w:u w:val="thick" w:color="FF0000"/>
        </w:rPr>
        <w:t>t</w:t>
      </w:r>
      <w:r w:rsidR="009507E8">
        <w:rPr>
          <w:b/>
          <w:color w:val="FF0000"/>
          <w:spacing w:val="1"/>
          <w:u w:val="thick" w:color="FF0000"/>
        </w:rPr>
        <w:t>i</w:t>
      </w:r>
      <w:r w:rsidR="009507E8">
        <w:rPr>
          <w:b/>
          <w:color w:val="FF0000"/>
          <w:spacing w:val="-5"/>
          <w:u w:val="thick" w:color="FF0000"/>
        </w:rPr>
        <w:t>f</w:t>
      </w:r>
      <w:r w:rsidR="009507E8">
        <w:rPr>
          <w:b/>
          <w:color w:val="FF0000"/>
          <w:spacing w:val="1"/>
          <w:w w:val="101"/>
          <w:u w:val="thick" w:color="FF0000"/>
        </w:rPr>
        <w:t>ic</w:t>
      </w:r>
      <w:r w:rsidR="009507E8">
        <w:rPr>
          <w:b/>
          <w:color w:val="FF0000"/>
          <w:u w:val="thick" w:color="FF0000"/>
        </w:rPr>
        <w:t>a</w:t>
      </w:r>
      <w:r w:rsidR="009507E8">
        <w:rPr>
          <w:b/>
          <w:color w:val="FF0000"/>
          <w:spacing w:val="-5"/>
          <w:u w:val="thick" w:color="FF0000"/>
        </w:rPr>
        <w:t>t</w:t>
      </w:r>
      <w:r w:rsidR="009507E8">
        <w:rPr>
          <w:b/>
          <w:color w:val="FF0000"/>
          <w:spacing w:val="1"/>
          <w:w w:val="101"/>
          <w:u w:val="thick" w:color="FF0000"/>
        </w:rPr>
        <w:t>e</w:t>
      </w:r>
      <w:r w:rsidR="009507E8">
        <w:rPr>
          <w:b/>
          <w:color w:val="FF0000"/>
          <w:u w:val="thick" w:color="FF0000"/>
        </w:rPr>
        <w:t>.</w:t>
      </w:r>
    </w:p>
    <w:p w:rsidR="005A4574" w:rsidRDefault="009507E8">
      <w:pPr>
        <w:ind w:left="220" w:right="11936"/>
      </w:pPr>
      <w:r>
        <w:rPr>
          <w:b/>
          <w:spacing w:val="-3"/>
        </w:rPr>
        <w:t>P</w:t>
      </w:r>
      <w:r>
        <w:rPr>
          <w:b/>
          <w:spacing w:val="1"/>
        </w:rPr>
        <w:t>le</w:t>
      </w:r>
      <w:r>
        <w:rPr>
          <w:b/>
        </w:rPr>
        <w:t>a</w:t>
      </w:r>
      <w:r>
        <w:rPr>
          <w:b/>
          <w:spacing w:val="-2"/>
        </w:rPr>
        <w:t>s</w:t>
      </w:r>
      <w:r>
        <w:rPr>
          <w:b/>
        </w:rPr>
        <w:t>e</w:t>
      </w:r>
      <w:r>
        <w:rPr>
          <w:b/>
          <w:spacing w:val="2"/>
        </w:rPr>
        <w:t xml:space="preserve"> </w:t>
      </w:r>
      <w:r>
        <w:rPr>
          <w:b/>
          <w:spacing w:val="1"/>
        </w:rPr>
        <w:t>c</w:t>
      </w:r>
      <w:r>
        <w:rPr>
          <w:b/>
          <w:spacing w:val="-5"/>
        </w:rPr>
        <w:t>om</w:t>
      </w:r>
      <w:r>
        <w:rPr>
          <w:b/>
          <w:spacing w:val="-2"/>
        </w:rPr>
        <w:t>p</w:t>
      </w:r>
      <w:r>
        <w:rPr>
          <w:b/>
          <w:spacing w:val="1"/>
        </w:rPr>
        <w:t>le</w:t>
      </w:r>
      <w:r>
        <w:rPr>
          <w:b/>
        </w:rPr>
        <w:t>te</w:t>
      </w:r>
      <w:r>
        <w:rPr>
          <w:b/>
          <w:spacing w:val="2"/>
        </w:rPr>
        <w:t xml:space="preserve"> </w:t>
      </w:r>
      <w:r>
        <w:rPr>
          <w:b/>
        </w:rPr>
        <w:t>t</w:t>
      </w:r>
      <w:r>
        <w:rPr>
          <w:b/>
          <w:spacing w:val="-2"/>
        </w:rPr>
        <w:t>h</w:t>
      </w:r>
      <w:r>
        <w:rPr>
          <w:b/>
          <w:spacing w:val="1"/>
        </w:rPr>
        <w:t>i</w:t>
      </w:r>
      <w:r>
        <w:rPr>
          <w:b/>
        </w:rPr>
        <w:t>s</w:t>
      </w:r>
      <w:r>
        <w:rPr>
          <w:b/>
          <w:spacing w:val="2"/>
        </w:rPr>
        <w:t xml:space="preserve"> </w:t>
      </w:r>
      <w:r>
        <w:rPr>
          <w:b/>
          <w:spacing w:val="-6"/>
        </w:rPr>
        <w:t>s</w:t>
      </w:r>
      <w:r>
        <w:rPr>
          <w:b/>
          <w:spacing w:val="1"/>
        </w:rPr>
        <w:t>ec</w:t>
      </w:r>
      <w:r>
        <w:rPr>
          <w:b/>
          <w:spacing w:val="-5"/>
        </w:rPr>
        <w:t>t</w:t>
      </w:r>
      <w:r>
        <w:rPr>
          <w:b/>
          <w:spacing w:val="1"/>
        </w:rPr>
        <w:t>i</w:t>
      </w:r>
      <w:r>
        <w:rPr>
          <w:b/>
          <w:spacing w:val="-5"/>
        </w:rPr>
        <w:t>o</w:t>
      </w:r>
      <w:r>
        <w:rPr>
          <w:b/>
        </w:rPr>
        <w:t>n</w:t>
      </w:r>
      <w:r>
        <w:rPr>
          <w:b/>
          <w:spacing w:val="3"/>
        </w:rPr>
        <w:t xml:space="preserve"> </w:t>
      </w:r>
      <w:r>
        <w:rPr>
          <w:b/>
          <w:spacing w:val="1"/>
        </w:rPr>
        <w:t>c</w:t>
      </w:r>
      <w:r>
        <w:rPr>
          <w:b/>
        </w:rPr>
        <w:t>a</w:t>
      </w:r>
      <w:r>
        <w:rPr>
          <w:b/>
          <w:spacing w:val="-3"/>
        </w:rPr>
        <w:t>r</w:t>
      </w:r>
      <w:r>
        <w:rPr>
          <w:b/>
          <w:spacing w:val="1"/>
        </w:rPr>
        <w:t>e</w:t>
      </w:r>
      <w:r>
        <w:rPr>
          <w:b/>
        </w:rPr>
        <w:t>f</w:t>
      </w:r>
      <w:r>
        <w:rPr>
          <w:b/>
          <w:spacing w:val="-6"/>
        </w:rPr>
        <w:t>u</w:t>
      </w:r>
      <w:r>
        <w:rPr>
          <w:b/>
          <w:spacing w:val="1"/>
        </w:rPr>
        <w:t>ll</w:t>
      </w:r>
      <w:r>
        <w:rPr>
          <w:b/>
        </w:rPr>
        <w:t>y.</w:t>
      </w:r>
      <w:r>
        <w:rPr>
          <w:b/>
          <w:spacing w:val="3"/>
        </w:rPr>
        <w:t xml:space="preserve"> </w:t>
      </w:r>
      <w:r>
        <w:rPr>
          <w:b/>
          <w:spacing w:val="-2"/>
        </w:rPr>
        <w:t>R</w:t>
      </w:r>
      <w:r>
        <w:rPr>
          <w:b/>
          <w:spacing w:val="1"/>
        </w:rPr>
        <w:t>e</w:t>
      </w:r>
      <w:r>
        <w:rPr>
          <w:b/>
          <w:spacing w:val="-5"/>
        </w:rPr>
        <w:t>v</w:t>
      </w:r>
      <w:r>
        <w:rPr>
          <w:b/>
          <w:spacing w:val="-3"/>
        </w:rPr>
        <w:t>i</w:t>
      </w:r>
      <w:r>
        <w:rPr>
          <w:b/>
          <w:spacing w:val="1"/>
        </w:rPr>
        <w:t>e</w:t>
      </w:r>
      <w:r>
        <w:rPr>
          <w:b/>
          <w:spacing w:val="-2"/>
        </w:rPr>
        <w:t>w</w:t>
      </w:r>
      <w:r>
        <w:rPr>
          <w:b/>
          <w:spacing w:val="-3"/>
        </w:rPr>
        <w:t>e</w:t>
      </w:r>
      <w:r>
        <w:rPr>
          <w:b/>
        </w:rPr>
        <w:t>r</w:t>
      </w:r>
      <w:r>
        <w:rPr>
          <w:b/>
          <w:spacing w:val="8"/>
        </w:rPr>
        <w:t xml:space="preserve"> </w:t>
      </w:r>
      <w:r>
        <w:rPr>
          <w:b/>
          <w:spacing w:val="-1"/>
        </w:rPr>
        <w:t>C</w:t>
      </w:r>
      <w:r>
        <w:rPr>
          <w:b/>
          <w:spacing w:val="1"/>
        </w:rPr>
        <w:t>er</w:t>
      </w:r>
      <w:r>
        <w:rPr>
          <w:b/>
          <w:spacing w:val="-5"/>
        </w:rPr>
        <w:t>t</w:t>
      </w:r>
      <w:r>
        <w:rPr>
          <w:b/>
          <w:spacing w:val="1"/>
        </w:rPr>
        <w:t>i</w:t>
      </w:r>
      <w:r>
        <w:rPr>
          <w:b/>
        </w:rPr>
        <w:t>f</w:t>
      </w:r>
      <w:r>
        <w:rPr>
          <w:b/>
          <w:spacing w:val="-3"/>
        </w:rPr>
        <w:t>i</w:t>
      </w:r>
      <w:r>
        <w:rPr>
          <w:b/>
          <w:spacing w:val="1"/>
        </w:rPr>
        <w:t>c</w:t>
      </w:r>
      <w:r>
        <w:rPr>
          <w:b/>
          <w:spacing w:val="-5"/>
        </w:rPr>
        <w:t>a</w:t>
      </w:r>
      <w:r>
        <w:rPr>
          <w:b/>
        </w:rPr>
        <w:t>te</w:t>
      </w:r>
      <w:r>
        <w:rPr>
          <w:b/>
          <w:spacing w:val="7"/>
        </w:rPr>
        <w:t xml:space="preserve"> </w:t>
      </w:r>
      <w:r>
        <w:rPr>
          <w:b/>
          <w:spacing w:val="-6"/>
        </w:rPr>
        <w:t>w</w:t>
      </w:r>
      <w:r>
        <w:rPr>
          <w:b/>
          <w:spacing w:val="1"/>
        </w:rPr>
        <w:t>il</w:t>
      </w:r>
      <w:r>
        <w:rPr>
          <w:b/>
        </w:rPr>
        <w:t>l</w:t>
      </w:r>
      <w:r>
        <w:rPr>
          <w:b/>
          <w:spacing w:val="1"/>
        </w:rPr>
        <w:t xml:space="preserve"> </w:t>
      </w:r>
      <w:r>
        <w:rPr>
          <w:b/>
          <w:spacing w:val="-2"/>
        </w:rPr>
        <w:t>b</w:t>
      </w:r>
      <w:r>
        <w:rPr>
          <w:b/>
        </w:rPr>
        <w:t>e</w:t>
      </w:r>
      <w:r>
        <w:rPr>
          <w:b/>
          <w:spacing w:val="1"/>
        </w:rPr>
        <w:t xml:space="preserve"> </w:t>
      </w:r>
      <w:r>
        <w:rPr>
          <w:b/>
          <w:spacing w:val="-5"/>
        </w:rPr>
        <w:t>g</w:t>
      </w:r>
      <w:r>
        <w:rPr>
          <w:b/>
          <w:spacing w:val="1"/>
        </w:rPr>
        <w:t>e</w:t>
      </w:r>
      <w:r>
        <w:rPr>
          <w:b/>
          <w:spacing w:val="-2"/>
        </w:rPr>
        <w:t>n</w:t>
      </w:r>
      <w:r>
        <w:rPr>
          <w:b/>
          <w:spacing w:val="1"/>
        </w:rPr>
        <w:t>e</w:t>
      </w:r>
      <w:r>
        <w:rPr>
          <w:b/>
          <w:spacing w:val="-3"/>
        </w:rPr>
        <w:t>r</w:t>
      </w:r>
      <w:r>
        <w:rPr>
          <w:b/>
        </w:rPr>
        <w:t>at</w:t>
      </w:r>
      <w:r>
        <w:rPr>
          <w:b/>
          <w:spacing w:val="2"/>
        </w:rPr>
        <w:t>e</w:t>
      </w:r>
      <w:r>
        <w:rPr>
          <w:b/>
        </w:rPr>
        <w:t>d</w:t>
      </w:r>
      <w:r>
        <w:rPr>
          <w:b/>
          <w:spacing w:val="-1"/>
        </w:rPr>
        <w:t xml:space="preserve"> </w:t>
      </w:r>
      <w:r>
        <w:rPr>
          <w:b/>
          <w:spacing w:val="-2"/>
        </w:rPr>
        <w:t>b</w:t>
      </w:r>
      <w:r>
        <w:rPr>
          <w:b/>
        </w:rPr>
        <w:t>y</w:t>
      </w:r>
      <w:r>
        <w:rPr>
          <w:b/>
          <w:spacing w:val="3"/>
        </w:rPr>
        <w:t xml:space="preserve"> </w:t>
      </w:r>
      <w:r>
        <w:rPr>
          <w:b/>
          <w:spacing w:val="-6"/>
        </w:rPr>
        <w:t>u</w:t>
      </w:r>
      <w:r>
        <w:rPr>
          <w:b/>
          <w:spacing w:val="-2"/>
        </w:rPr>
        <w:t>s</w:t>
      </w:r>
      <w:r>
        <w:rPr>
          <w:b/>
          <w:spacing w:val="1"/>
        </w:rPr>
        <w:t>i</w:t>
      </w:r>
      <w:r>
        <w:rPr>
          <w:b/>
          <w:spacing w:val="-2"/>
        </w:rPr>
        <w:t>n</w:t>
      </w:r>
      <w:r>
        <w:rPr>
          <w:b/>
        </w:rPr>
        <w:t>g</w:t>
      </w:r>
      <w:r>
        <w:rPr>
          <w:b/>
          <w:spacing w:val="4"/>
        </w:rPr>
        <w:t xml:space="preserve"> </w:t>
      </w:r>
      <w:r>
        <w:rPr>
          <w:b/>
        </w:rPr>
        <w:t>t</w:t>
      </w:r>
      <w:r>
        <w:rPr>
          <w:b/>
          <w:spacing w:val="-2"/>
        </w:rPr>
        <w:t>h</w:t>
      </w:r>
      <w:r>
        <w:rPr>
          <w:b/>
          <w:spacing w:val="1"/>
        </w:rPr>
        <w:t>i</w:t>
      </w:r>
      <w:r>
        <w:rPr>
          <w:b/>
        </w:rPr>
        <w:t>s</w:t>
      </w:r>
      <w:r>
        <w:rPr>
          <w:b/>
          <w:spacing w:val="-3"/>
        </w:rPr>
        <w:t xml:space="preserve"> </w:t>
      </w:r>
      <w:r>
        <w:rPr>
          <w:b/>
          <w:spacing w:val="1"/>
        </w:rPr>
        <w:t>i</w:t>
      </w:r>
      <w:r>
        <w:rPr>
          <w:b/>
          <w:spacing w:val="-2"/>
        </w:rPr>
        <w:t>n</w:t>
      </w:r>
      <w:r>
        <w:rPr>
          <w:b/>
        </w:rPr>
        <w:t>f</w:t>
      </w:r>
      <w:r>
        <w:rPr>
          <w:b/>
          <w:spacing w:val="-5"/>
        </w:rPr>
        <w:t>o</w:t>
      </w:r>
      <w:r>
        <w:rPr>
          <w:b/>
          <w:spacing w:val="1"/>
        </w:rPr>
        <w:t>r</w:t>
      </w:r>
      <w:r>
        <w:rPr>
          <w:b/>
          <w:spacing w:val="-5"/>
        </w:rPr>
        <w:t>m</w:t>
      </w:r>
      <w:r>
        <w:rPr>
          <w:b/>
        </w:rPr>
        <w:t>at</w:t>
      </w:r>
      <w:r>
        <w:rPr>
          <w:b/>
          <w:spacing w:val="1"/>
        </w:rPr>
        <w:t>i</w:t>
      </w:r>
      <w:r>
        <w:rPr>
          <w:b/>
          <w:spacing w:val="-5"/>
        </w:rPr>
        <w:t>o</w:t>
      </w:r>
      <w:r>
        <w:rPr>
          <w:b/>
        </w:rPr>
        <w:t>n</w:t>
      </w:r>
      <w:r>
        <w:rPr>
          <w:b/>
          <w:spacing w:val="2"/>
        </w:rPr>
        <w:t xml:space="preserve"> </w:t>
      </w:r>
      <w:r>
        <w:rPr>
          <w:b/>
          <w:spacing w:val="-5"/>
        </w:rPr>
        <w:t>o</w:t>
      </w:r>
      <w:r>
        <w:rPr>
          <w:b/>
          <w:spacing w:val="-2"/>
        </w:rPr>
        <w:t>n</w:t>
      </w:r>
      <w:r>
        <w:rPr>
          <w:b/>
          <w:spacing w:val="1"/>
          <w:w w:val="101"/>
        </w:rPr>
        <w:t>l</w:t>
      </w:r>
      <w:r>
        <w:rPr>
          <w:b/>
        </w:rPr>
        <w:t xml:space="preserve">y. </w:t>
      </w:r>
      <w:r>
        <w:rPr>
          <w:b/>
          <w:spacing w:val="3"/>
        </w:rPr>
        <w:t>Y</w:t>
      </w:r>
      <w:r>
        <w:rPr>
          <w:b/>
          <w:spacing w:val="-5"/>
        </w:rPr>
        <w:t>o</w:t>
      </w:r>
      <w:r>
        <w:rPr>
          <w:b/>
          <w:spacing w:val="-6"/>
        </w:rPr>
        <w:t>u</w:t>
      </w:r>
      <w:r>
        <w:rPr>
          <w:b/>
        </w:rPr>
        <w:t>r</w:t>
      </w:r>
      <w:r>
        <w:rPr>
          <w:b/>
          <w:spacing w:val="5"/>
        </w:rPr>
        <w:t xml:space="preserve"> </w:t>
      </w:r>
      <w:r>
        <w:rPr>
          <w:b/>
          <w:spacing w:val="-2"/>
        </w:rPr>
        <w:t>C</w:t>
      </w:r>
      <w:r>
        <w:rPr>
          <w:b/>
          <w:spacing w:val="1"/>
        </w:rPr>
        <w:t>er</w:t>
      </w:r>
      <w:r>
        <w:rPr>
          <w:b/>
        </w:rPr>
        <w:t>t</w:t>
      </w:r>
      <w:r>
        <w:rPr>
          <w:b/>
          <w:spacing w:val="-3"/>
        </w:rPr>
        <w:t>i</w:t>
      </w:r>
      <w:r>
        <w:rPr>
          <w:b/>
        </w:rPr>
        <w:t>f</w:t>
      </w:r>
      <w:r>
        <w:rPr>
          <w:b/>
          <w:spacing w:val="-3"/>
        </w:rPr>
        <w:t>i</w:t>
      </w:r>
      <w:r>
        <w:rPr>
          <w:b/>
          <w:spacing w:val="1"/>
        </w:rPr>
        <w:t>c</w:t>
      </w:r>
      <w:r>
        <w:rPr>
          <w:b/>
        </w:rPr>
        <w:t>ate</w:t>
      </w:r>
      <w:r>
        <w:rPr>
          <w:b/>
          <w:spacing w:val="3"/>
        </w:rPr>
        <w:t xml:space="preserve"> </w:t>
      </w:r>
      <w:r>
        <w:rPr>
          <w:b/>
          <w:spacing w:val="-2"/>
        </w:rPr>
        <w:t>w</w:t>
      </w:r>
      <w:r>
        <w:rPr>
          <w:b/>
          <w:spacing w:val="-3"/>
        </w:rPr>
        <w:t>i</w:t>
      </w:r>
      <w:r>
        <w:rPr>
          <w:b/>
          <w:spacing w:val="1"/>
        </w:rPr>
        <w:t>l</w:t>
      </w:r>
      <w:r>
        <w:rPr>
          <w:b/>
        </w:rPr>
        <w:t>l</w:t>
      </w:r>
      <w:r>
        <w:rPr>
          <w:b/>
          <w:spacing w:val="1"/>
        </w:rPr>
        <w:t xml:space="preserve"> </w:t>
      </w:r>
      <w:r>
        <w:rPr>
          <w:b/>
          <w:spacing w:val="-2"/>
        </w:rPr>
        <w:t>b</w:t>
      </w:r>
      <w:r>
        <w:rPr>
          <w:b/>
        </w:rPr>
        <w:t>e</w:t>
      </w:r>
      <w:r>
        <w:rPr>
          <w:b/>
          <w:spacing w:val="1"/>
        </w:rPr>
        <w:t xml:space="preserve"> </w:t>
      </w:r>
      <w:r>
        <w:rPr>
          <w:b/>
          <w:spacing w:val="-2"/>
        </w:rPr>
        <w:t>w</w:t>
      </w:r>
      <w:r>
        <w:rPr>
          <w:b/>
          <w:spacing w:val="1"/>
        </w:rPr>
        <w:t>r</w:t>
      </w:r>
      <w:r>
        <w:rPr>
          <w:b/>
          <w:spacing w:val="-5"/>
        </w:rPr>
        <w:t>o</w:t>
      </w:r>
      <w:r>
        <w:rPr>
          <w:b/>
          <w:spacing w:val="-2"/>
        </w:rPr>
        <w:t>n</w:t>
      </w:r>
      <w:r>
        <w:rPr>
          <w:b/>
        </w:rPr>
        <w:t>g,</w:t>
      </w:r>
      <w:r>
        <w:rPr>
          <w:b/>
          <w:spacing w:val="1"/>
        </w:rPr>
        <w:t xml:space="preserve"> i</w:t>
      </w:r>
      <w:r>
        <w:rPr>
          <w:b/>
        </w:rPr>
        <w:t>f</w:t>
      </w:r>
      <w:r>
        <w:rPr>
          <w:b/>
          <w:spacing w:val="-1"/>
        </w:rPr>
        <w:t xml:space="preserve"> </w:t>
      </w:r>
      <w:r>
        <w:rPr>
          <w:b/>
        </w:rPr>
        <w:t>y</w:t>
      </w:r>
      <w:r>
        <w:rPr>
          <w:b/>
          <w:spacing w:val="-5"/>
        </w:rPr>
        <w:t>o</w:t>
      </w:r>
      <w:r>
        <w:rPr>
          <w:b/>
        </w:rPr>
        <w:t>u</w:t>
      </w:r>
      <w:r>
        <w:rPr>
          <w:b/>
          <w:spacing w:val="-4"/>
        </w:rPr>
        <w:t xml:space="preserve"> </w:t>
      </w:r>
      <w:r>
        <w:rPr>
          <w:b/>
          <w:spacing w:val="-2"/>
        </w:rPr>
        <w:t>p</w:t>
      </w:r>
      <w:r>
        <w:rPr>
          <w:b/>
          <w:spacing w:val="1"/>
        </w:rPr>
        <w:t>r</w:t>
      </w:r>
      <w:r>
        <w:rPr>
          <w:b/>
        </w:rPr>
        <w:t>o</w:t>
      </w:r>
      <w:r>
        <w:rPr>
          <w:b/>
          <w:spacing w:val="-5"/>
        </w:rPr>
        <w:t>v</w:t>
      </w:r>
      <w:r>
        <w:rPr>
          <w:b/>
          <w:spacing w:val="1"/>
        </w:rPr>
        <w:t>i</w:t>
      </w:r>
      <w:r>
        <w:rPr>
          <w:b/>
          <w:spacing w:val="-2"/>
        </w:rPr>
        <w:t>d</w:t>
      </w:r>
      <w:r>
        <w:rPr>
          <w:b/>
        </w:rPr>
        <w:t>e</w:t>
      </w:r>
      <w:r>
        <w:rPr>
          <w:b/>
          <w:spacing w:val="6"/>
        </w:rPr>
        <w:t xml:space="preserve"> </w:t>
      </w:r>
      <w:r>
        <w:rPr>
          <w:b/>
          <w:spacing w:val="1"/>
        </w:rPr>
        <w:t>i</w:t>
      </w:r>
      <w:r>
        <w:rPr>
          <w:b/>
          <w:spacing w:val="-2"/>
        </w:rPr>
        <w:t>n</w:t>
      </w:r>
      <w:r>
        <w:rPr>
          <w:b/>
          <w:spacing w:val="1"/>
        </w:rPr>
        <w:t>c</w:t>
      </w:r>
      <w:r>
        <w:rPr>
          <w:b/>
          <w:spacing w:val="-5"/>
        </w:rPr>
        <w:t>o</w:t>
      </w:r>
      <w:r>
        <w:rPr>
          <w:b/>
          <w:spacing w:val="1"/>
        </w:rPr>
        <w:t>r</w:t>
      </w:r>
      <w:r>
        <w:rPr>
          <w:b/>
          <w:spacing w:val="-3"/>
        </w:rPr>
        <w:t>r</w:t>
      </w:r>
      <w:r>
        <w:rPr>
          <w:b/>
          <w:spacing w:val="1"/>
        </w:rPr>
        <w:t>ec</w:t>
      </w:r>
      <w:r>
        <w:rPr>
          <w:b/>
        </w:rPr>
        <w:t>t</w:t>
      </w:r>
      <w:r>
        <w:rPr>
          <w:b/>
          <w:spacing w:val="3"/>
        </w:rPr>
        <w:t xml:space="preserve"> </w:t>
      </w:r>
      <w:r>
        <w:rPr>
          <w:b/>
          <w:spacing w:val="-3"/>
          <w:w w:val="101"/>
        </w:rPr>
        <w:t>i</w:t>
      </w:r>
      <w:r>
        <w:rPr>
          <w:b/>
          <w:spacing w:val="-2"/>
        </w:rPr>
        <w:t>n</w:t>
      </w:r>
      <w:r>
        <w:rPr>
          <w:b/>
        </w:rPr>
        <w:t>f</w:t>
      </w:r>
      <w:r>
        <w:rPr>
          <w:b/>
          <w:spacing w:val="-5"/>
        </w:rPr>
        <w:t>o</w:t>
      </w:r>
      <w:r>
        <w:rPr>
          <w:b/>
          <w:spacing w:val="1"/>
          <w:w w:val="101"/>
        </w:rPr>
        <w:t>r</w:t>
      </w:r>
      <w:r>
        <w:rPr>
          <w:b/>
          <w:spacing w:val="-5"/>
        </w:rPr>
        <w:t>m</w:t>
      </w:r>
      <w:r>
        <w:rPr>
          <w:b/>
        </w:rPr>
        <w:t>at</w:t>
      </w:r>
      <w:r>
        <w:rPr>
          <w:b/>
          <w:spacing w:val="1"/>
        </w:rPr>
        <w:t>i</w:t>
      </w:r>
      <w:r>
        <w:rPr>
          <w:b/>
          <w:spacing w:val="-5"/>
        </w:rPr>
        <w:t>o</w:t>
      </w:r>
      <w:r>
        <w:rPr>
          <w:b/>
          <w:spacing w:val="-2"/>
        </w:rPr>
        <w:t>n</w:t>
      </w:r>
      <w:r>
        <w:rPr>
          <w:b/>
        </w:rPr>
        <w:t>.</w:t>
      </w:r>
    </w:p>
    <w:p w:rsidR="005A4574" w:rsidRDefault="009507E8">
      <w:pPr>
        <w:spacing w:line="220" w:lineRule="exact"/>
        <w:ind w:left="220"/>
      </w:pPr>
      <w:r>
        <w:rPr>
          <w:b/>
          <w:spacing w:val="-3"/>
        </w:rPr>
        <w:t>P</w:t>
      </w:r>
      <w:r>
        <w:rPr>
          <w:b/>
          <w:spacing w:val="1"/>
        </w:rPr>
        <w:t>le</w:t>
      </w:r>
      <w:r>
        <w:rPr>
          <w:b/>
        </w:rPr>
        <w:t>a</w:t>
      </w:r>
      <w:r>
        <w:rPr>
          <w:b/>
          <w:spacing w:val="-2"/>
        </w:rPr>
        <w:t>s</w:t>
      </w:r>
      <w:r>
        <w:rPr>
          <w:b/>
        </w:rPr>
        <w:t>e</w:t>
      </w:r>
      <w:r>
        <w:rPr>
          <w:b/>
          <w:spacing w:val="2"/>
        </w:rPr>
        <w:t xml:space="preserve"> </w:t>
      </w:r>
      <w:r>
        <w:rPr>
          <w:b/>
          <w:spacing w:val="-2"/>
        </w:rPr>
        <w:t>n</w:t>
      </w:r>
      <w:r>
        <w:rPr>
          <w:b/>
          <w:spacing w:val="-5"/>
        </w:rPr>
        <w:t>o</w:t>
      </w:r>
      <w:r>
        <w:rPr>
          <w:b/>
        </w:rPr>
        <w:t>te</w:t>
      </w:r>
      <w:r>
        <w:rPr>
          <w:b/>
          <w:spacing w:val="4"/>
        </w:rPr>
        <w:t xml:space="preserve"> </w:t>
      </w:r>
      <w:r>
        <w:rPr>
          <w:b/>
          <w:spacing w:val="-5"/>
        </w:rPr>
        <w:t>mo</w:t>
      </w:r>
      <w:r>
        <w:rPr>
          <w:b/>
          <w:spacing w:val="-2"/>
        </w:rPr>
        <w:t>d</w:t>
      </w:r>
      <w:r>
        <w:rPr>
          <w:b/>
          <w:spacing w:val="1"/>
        </w:rPr>
        <w:t>i</w:t>
      </w:r>
      <w:r>
        <w:rPr>
          <w:b/>
        </w:rPr>
        <w:t>f</w:t>
      </w:r>
      <w:r>
        <w:rPr>
          <w:b/>
          <w:spacing w:val="1"/>
        </w:rPr>
        <w:t>ic</w:t>
      </w:r>
      <w:r>
        <w:rPr>
          <w:b/>
        </w:rPr>
        <w:t>at</w:t>
      </w:r>
      <w:r>
        <w:rPr>
          <w:b/>
          <w:spacing w:val="1"/>
        </w:rPr>
        <w:t>i</w:t>
      </w:r>
      <w:r>
        <w:rPr>
          <w:b/>
          <w:spacing w:val="-5"/>
        </w:rPr>
        <w:t>o</w:t>
      </w:r>
      <w:r>
        <w:rPr>
          <w:b/>
        </w:rPr>
        <w:t>n</w:t>
      </w:r>
      <w:r>
        <w:rPr>
          <w:b/>
          <w:spacing w:val="2"/>
        </w:rPr>
        <w:t xml:space="preserve"> </w:t>
      </w:r>
      <w:r>
        <w:rPr>
          <w:b/>
          <w:spacing w:val="-5"/>
        </w:rPr>
        <w:t>o</w:t>
      </w:r>
      <w:r>
        <w:rPr>
          <w:b/>
        </w:rPr>
        <w:t>f</w:t>
      </w:r>
      <w:r>
        <w:rPr>
          <w:b/>
          <w:spacing w:val="3"/>
        </w:rPr>
        <w:t xml:space="preserve"> </w:t>
      </w:r>
      <w:r>
        <w:rPr>
          <w:b/>
          <w:spacing w:val="-3"/>
        </w:rPr>
        <w:t>c</w:t>
      </w:r>
      <w:r>
        <w:rPr>
          <w:b/>
          <w:spacing w:val="1"/>
        </w:rPr>
        <w:t>er</w:t>
      </w:r>
      <w:r>
        <w:rPr>
          <w:b/>
          <w:spacing w:val="-5"/>
        </w:rPr>
        <w:t>t</w:t>
      </w:r>
      <w:r>
        <w:rPr>
          <w:b/>
          <w:spacing w:val="1"/>
        </w:rPr>
        <w:t>i</w:t>
      </w:r>
      <w:r>
        <w:rPr>
          <w:b/>
        </w:rPr>
        <w:t>f</w:t>
      </w:r>
      <w:r>
        <w:rPr>
          <w:b/>
          <w:spacing w:val="-3"/>
        </w:rPr>
        <w:t>i</w:t>
      </w:r>
      <w:r>
        <w:rPr>
          <w:b/>
          <w:spacing w:val="1"/>
        </w:rPr>
        <w:t>c</w:t>
      </w:r>
      <w:r>
        <w:rPr>
          <w:b/>
        </w:rPr>
        <w:t>a</w:t>
      </w:r>
      <w:r>
        <w:rPr>
          <w:b/>
          <w:spacing w:val="-5"/>
        </w:rPr>
        <w:t>t</w:t>
      </w:r>
      <w:r>
        <w:rPr>
          <w:b/>
        </w:rPr>
        <w:t>e</w:t>
      </w:r>
      <w:r>
        <w:rPr>
          <w:b/>
          <w:spacing w:val="9"/>
        </w:rPr>
        <w:t xml:space="preserve"> </w:t>
      </w:r>
      <w:r>
        <w:rPr>
          <w:b/>
          <w:spacing w:val="-6"/>
        </w:rPr>
        <w:t>w</w:t>
      </w:r>
      <w:r>
        <w:rPr>
          <w:b/>
          <w:spacing w:val="1"/>
        </w:rPr>
        <w:t>il</w:t>
      </w:r>
      <w:r>
        <w:rPr>
          <w:b/>
        </w:rPr>
        <w:t>l</w:t>
      </w:r>
      <w:r>
        <w:rPr>
          <w:b/>
          <w:spacing w:val="1"/>
        </w:rPr>
        <w:t xml:space="preserve"> </w:t>
      </w:r>
      <w:r>
        <w:rPr>
          <w:b/>
          <w:spacing w:val="-2"/>
        </w:rPr>
        <w:t>n</w:t>
      </w:r>
      <w:r>
        <w:rPr>
          <w:b/>
          <w:spacing w:val="-5"/>
        </w:rPr>
        <w:t>o</w:t>
      </w:r>
      <w:r>
        <w:rPr>
          <w:b/>
        </w:rPr>
        <w:t>t</w:t>
      </w:r>
      <w:r>
        <w:rPr>
          <w:b/>
          <w:spacing w:val="3"/>
        </w:rPr>
        <w:t xml:space="preserve"> </w:t>
      </w:r>
      <w:r>
        <w:rPr>
          <w:b/>
          <w:spacing w:val="-2"/>
        </w:rPr>
        <w:t>b</w:t>
      </w:r>
      <w:r>
        <w:rPr>
          <w:b/>
        </w:rPr>
        <w:t>e</w:t>
      </w:r>
      <w:r>
        <w:rPr>
          <w:b/>
          <w:spacing w:val="1"/>
        </w:rPr>
        <w:t xml:space="preserve"> </w:t>
      </w:r>
      <w:r>
        <w:rPr>
          <w:b/>
          <w:spacing w:val="-2"/>
        </w:rPr>
        <w:t>p</w:t>
      </w:r>
      <w:r>
        <w:rPr>
          <w:b/>
          <w:spacing w:val="-5"/>
        </w:rPr>
        <w:t>o</w:t>
      </w:r>
      <w:r>
        <w:rPr>
          <w:b/>
          <w:spacing w:val="-2"/>
        </w:rPr>
        <w:t>ss</w:t>
      </w:r>
      <w:r>
        <w:rPr>
          <w:b/>
          <w:spacing w:val="1"/>
        </w:rPr>
        <w:t>i</w:t>
      </w:r>
      <w:r>
        <w:rPr>
          <w:b/>
          <w:spacing w:val="-2"/>
        </w:rPr>
        <w:t>b</w:t>
      </w:r>
      <w:r>
        <w:rPr>
          <w:b/>
          <w:spacing w:val="1"/>
        </w:rPr>
        <w:t>l</w:t>
      </w:r>
      <w:r>
        <w:rPr>
          <w:b/>
        </w:rPr>
        <w:t>e</w:t>
      </w:r>
      <w:r>
        <w:rPr>
          <w:b/>
          <w:spacing w:val="6"/>
        </w:rPr>
        <w:t xml:space="preserve"> </w:t>
      </w:r>
      <w:r>
        <w:rPr>
          <w:b/>
        </w:rPr>
        <w:t>af</w:t>
      </w:r>
      <w:r>
        <w:rPr>
          <w:b/>
          <w:spacing w:val="-5"/>
        </w:rPr>
        <w:t>t</w:t>
      </w:r>
      <w:r>
        <w:rPr>
          <w:b/>
          <w:spacing w:val="1"/>
        </w:rPr>
        <w:t>e</w:t>
      </w:r>
      <w:r>
        <w:rPr>
          <w:b/>
        </w:rPr>
        <w:t>r</w:t>
      </w:r>
      <w:r>
        <w:rPr>
          <w:b/>
          <w:spacing w:val="2"/>
        </w:rPr>
        <w:t xml:space="preserve"> </w:t>
      </w:r>
      <w:r>
        <w:rPr>
          <w:b/>
        </w:rPr>
        <w:t>g</w:t>
      </w:r>
      <w:r>
        <w:rPr>
          <w:b/>
          <w:spacing w:val="1"/>
        </w:rPr>
        <w:t>e</w:t>
      </w:r>
      <w:r>
        <w:rPr>
          <w:b/>
          <w:spacing w:val="-6"/>
        </w:rPr>
        <w:t>n</w:t>
      </w:r>
      <w:r>
        <w:rPr>
          <w:b/>
          <w:spacing w:val="1"/>
          <w:w w:val="101"/>
        </w:rPr>
        <w:t>er</w:t>
      </w:r>
      <w:r>
        <w:rPr>
          <w:b/>
        </w:rPr>
        <w:t>a</w:t>
      </w:r>
      <w:r>
        <w:rPr>
          <w:b/>
          <w:spacing w:val="-5"/>
        </w:rPr>
        <w:t>t</w:t>
      </w:r>
      <w:r>
        <w:rPr>
          <w:b/>
          <w:spacing w:val="1"/>
          <w:w w:val="101"/>
        </w:rPr>
        <w:t>i</w:t>
      </w:r>
      <w:r>
        <w:rPr>
          <w:b/>
          <w:spacing w:val="-5"/>
        </w:rPr>
        <w:t>o</w:t>
      </w:r>
      <w:r>
        <w:rPr>
          <w:b/>
          <w:spacing w:val="-2"/>
        </w:rPr>
        <w:t>n</w:t>
      </w:r>
      <w:r>
        <w:rPr>
          <w:b/>
        </w:rPr>
        <w:t>.</w:t>
      </w:r>
    </w:p>
    <w:p w:rsidR="005A4574" w:rsidRDefault="009507E8">
      <w:pPr>
        <w:ind w:left="220"/>
      </w:pPr>
      <w:r>
        <w:rPr>
          <w:b/>
          <w:spacing w:val="-2"/>
        </w:rPr>
        <w:t>C</w:t>
      </w:r>
      <w:r>
        <w:rPr>
          <w:b/>
          <w:spacing w:val="1"/>
        </w:rPr>
        <w:t>er</w:t>
      </w:r>
      <w:r>
        <w:rPr>
          <w:b/>
        </w:rPr>
        <w:t>t</w:t>
      </w:r>
      <w:r>
        <w:rPr>
          <w:b/>
          <w:spacing w:val="-3"/>
        </w:rPr>
        <w:t>i</w:t>
      </w:r>
      <w:r>
        <w:rPr>
          <w:b/>
        </w:rPr>
        <w:t>f</w:t>
      </w:r>
      <w:r>
        <w:rPr>
          <w:b/>
          <w:spacing w:val="-3"/>
        </w:rPr>
        <w:t>i</w:t>
      </w:r>
      <w:r>
        <w:rPr>
          <w:b/>
          <w:spacing w:val="1"/>
        </w:rPr>
        <w:t>c</w:t>
      </w:r>
      <w:r>
        <w:rPr>
          <w:b/>
        </w:rPr>
        <w:t>ate</w:t>
      </w:r>
      <w:r>
        <w:rPr>
          <w:b/>
          <w:spacing w:val="3"/>
        </w:rPr>
        <w:t xml:space="preserve"> </w:t>
      </w:r>
      <w:r>
        <w:rPr>
          <w:b/>
          <w:spacing w:val="-2"/>
        </w:rPr>
        <w:t>w</w:t>
      </w:r>
      <w:r>
        <w:rPr>
          <w:b/>
          <w:spacing w:val="-3"/>
        </w:rPr>
        <w:t>i</w:t>
      </w:r>
      <w:r>
        <w:rPr>
          <w:b/>
          <w:spacing w:val="1"/>
        </w:rPr>
        <w:t>l</w:t>
      </w:r>
      <w:r>
        <w:rPr>
          <w:b/>
        </w:rPr>
        <w:t>l</w:t>
      </w:r>
      <w:r>
        <w:rPr>
          <w:b/>
          <w:spacing w:val="1"/>
        </w:rPr>
        <w:t xml:space="preserve"> </w:t>
      </w:r>
      <w:r>
        <w:rPr>
          <w:b/>
          <w:spacing w:val="-2"/>
        </w:rPr>
        <w:t>n</w:t>
      </w:r>
      <w:r>
        <w:rPr>
          <w:b/>
          <w:spacing w:val="-5"/>
        </w:rPr>
        <w:t>o</w:t>
      </w:r>
      <w:r>
        <w:rPr>
          <w:b/>
        </w:rPr>
        <w:t>t</w:t>
      </w:r>
      <w:r>
        <w:rPr>
          <w:b/>
          <w:spacing w:val="3"/>
        </w:rPr>
        <w:t xml:space="preserve"> </w:t>
      </w:r>
      <w:r>
        <w:rPr>
          <w:b/>
          <w:spacing w:val="-2"/>
        </w:rPr>
        <w:t>b</w:t>
      </w:r>
      <w:r>
        <w:rPr>
          <w:b/>
        </w:rPr>
        <w:t xml:space="preserve">e </w:t>
      </w:r>
      <w:r>
        <w:rPr>
          <w:b/>
          <w:spacing w:val="1"/>
        </w:rPr>
        <w:t>i</w:t>
      </w:r>
      <w:r>
        <w:rPr>
          <w:b/>
          <w:spacing w:val="-2"/>
        </w:rPr>
        <w:t>ss</w:t>
      </w:r>
      <w:r>
        <w:rPr>
          <w:b/>
          <w:spacing w:val="-6"/>
        </w:rPr>
        <w:t>u</w:t>
      </w:r>
      <w:r>
        <w:rPr>
          <w:b/>
          <w:spacing w:val="1"/>
        </w:rPr>
        <w:t>e</w:t>
      </w:r>
      <w:r>
        <w:rPr>
          <w:b/>
        </w:rPr>
        <w:t>d</w:t>
      </w:r>
      <w:r>
        <w:rPr>
          <w:b/>
          <w:spacing w:val="2"/>
        </w:rPr>
        <w:t xml:space="preserve"> </w:t>
      </w:r>
      <w:r>
        <w:rPr>
          <w:b/>
          <w:spacing w:val="1"/>
        </w:rPr>
        <w:t>i</w:t>
      </w:r>
      <w:r>
        <w:rPr>
          <w:b/>
        </w:rPr>
        <w:t>f</w:t>
      </w:r>
      <w:r>
        <w:rPr>
          <w:b/>
          <w:spacing w:val="-1"/>
        </w:rPr>
        <w:t xml:space="preserve"> </w:t>
      </w:r>
      <w:r>
        <w:rPr>
          <w:b/>
          <w:spacing w:val="1"/>
        </w:rPr>
        <w:t>i</w:t>
      </w:r>
      <w:r>
        <w:rPr>
          <w:b/>
          <w:spacing w:val="-2"/>
        </w:rPr>
        <w:t>n</w:t>
      </w:r>
      <w:r>
        <w:rPr>
          <w:b/>
          <w:spacing w:val="1"/>
        </w:rPr>
        <w:t>c</w:t>
      </w:r>
      <w:r>
        <w:rPr>
          <w:b/>
          <w:spacing w:val="-5"/>
        </w:rPr>
        <w:t>om</w:t>
      </w:r>
      <w:r>
        <w:rPr>
          <w:b/>
          <w:spacing w:val="-2"/>
        </w:rPr>
        <w:t>p</w:t>
      </w:r>
      <w:r>
        <w:rPr>
          <w:b/>
          <w:spacing w:val="1"/>
        </w:rPr>
        <w:t>le</w:t>
      </w:r>
      <w:r>
        <w:rPr>
          <w:b/>
          <w:spacing w:val="4"/>
        </w:rPr>
        <w:t>t</w:t>
      </w:r>
      <w:r>
        <w:rPr>
          <w:b/>
        </w:rPr>
        <w:t>e</w:t>
      </w:r>
      <w:r>
        <w:rPr>
          <w:b/>
          <w:spacing w:val="3"/>
        </w:rPr>
        <w:t xml:space="preserve"> </w:t>
      </w:r>
      <w:r>
        <w:rPr>
          <w:b/>
          <w:spacing w:val="1"/>
        </w:rPr>
        <w:t>i</w:t>
      </w:r>
      <w:r>
        <w:rPr>
          <w:b/>
          <w:spacing w:val="-2"/>
        </w:rPr>
        <w:t>n</w:t>
      </w:r>
      <w:r>
        <w:rPr>
          <w:b/>
        </w:rPr>
        <w:t>f</w:t>
      </w:r>
      <w:r>
        <w:rPr>
          <w:b/>
          <w:spacing w:val="-5"/>
        </w:rPr>
        <w:t>o</w:t>
      </w:r>
      <w:r>
        <w:rPr>
          <w:b/>
          <w:spacing w:val="1"/>
        </w:rPr>
        <w:t>r</w:t>
      </w:r>
      <w:r>
        <w:rPr>
          <w:b/>
          <w:spacing w:val="-5"/>
        </w:rPr>
        <w:t>m</w:t>
      </w:r>
      <w:r>
        <w:rPr>
          <w:b/>
        </w:rPr>
        <w:t>at</w:t>
      </w:r>
      <w:r>
        <w:rPr>
          <w:b/>
          <w:spacing w:val="1"/>
        </w:rPr>
        <w:t>i</w:t>
      </w:r>
      <w:r>
        <w:rPr>
          <w:b/>
          <w:spacing w:val="-5"/>
        </w:rPr>
        <w:t>o</w:t>
      </w:r>
      <w:r>
        <w:rPr>
          <w:b/>
        </w:rPr>
        <w:t>n</w:t>
      </w:r>
      <w:r>
        <w:rPr>
          <w:b/>
          <w:spacing w:val="2"/>
        </w:rPr>
        <w:t xml:space="preserve"> </w:t>
      </w:r>
      <w:r>
        <w:rPr>
          <w:b/>
          <w:spacing w:val="1"/>
        </w:rPr>
        <w:t>i</w:t>
      </w:r>
      <w:r>
        <w:rPr>
          <w:b/>
        </w:rPr>
        <w:t>s</w:t>
      </w:r>
      <w:r>
        <w:rPr>
          <w:b/>
          <w:spacing w:val="-3"/>
        </w:rPr>
        <w:t xml:space="preserve"> </w:t>
      </w:r>
      <w:r>
        <w:rPr>
          <w:b/>
          <w:spacing w:val="-2"/>
        </w:rPr>
        <w:t>p</w:t>
      </w:r>
      <w:r>
        <w:rPr>
          <w:b/>
          <w:spacing w:val="1"/>
          <w:w w:val="101"/>
        </w:rPr>
        <w:t>r</w:t>
      </w:r>
      <w:r>
        <w:rPr>
          <w:b/>
          <w:spacing w:val="-5"/>
        </w:rPr>
        <w:t>ov</w:t>
      </w:r>
      <w:r>
        <w:rPr>
          <w:b/>
          <w:spacing w:val="1"/>
          <w:w w:val="101"/>
        </w:rPr>
        <w:t>i</w:t>
      </w:r>
      <w:r>
        <w:rPr>
          <w:b/>
          <w:spacing w:val="-2"/>
        </w:rPr>
        <w:t>d</w:t>
      </w:r>
      <w:r>
        <w:rPr>
          <w:b/>
          <w:spacing w:val="1"/>
          <w:w w:val="101"/>
        </w:rPr>
        <w:t>e</w:t>
      </w:r>
      <w:r>
        <w:rPr>
          <w:b/>
          <w:spacing w:val="-2"/>
        </w:rPr>
        <w:t>d</w:t>
      </w:r>
      <w:r>
        <w:rPr>
          <w:b/>
        </w:rPr>
        <w:t>.</w:t>
      </w:r>
    </w:p>
    <w:p w:rsidR="005A4574" w:rsidRDefault="005A4574">
      <w:pPr>
        <w:spacing w:line="200" w:lineRule="exact"/>
      </w:pPr>
    </w:p>
    <w:p w:rsidR="005A4574" w:rsidRDefault="005A4574">
      <w:pPr>
        <w:spacing w:before="15" w:line="240" w:lineRule="exact"/>
        <w:rPr>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4431"/>
        <w:gridCol w:w="11844"/>
      </w:tblGrid>
      <w:tr w:rsidR="005A4574">
        <w:trPr>
          <w:trHeight w:hRule="exact" w:val="288"/>
        </w:trPr>
        <w:tc>
          <w:tcPr>
            <w:tcW w:w="443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spacing w:val="-2"/>
              </w:rPr>
              <w:t>N</w:t>
            </w:r>
            <w:r>
              <w:rPr>
                <w:spacing w:val="1"/>
              </w:rPr>
              <w:t>am</w:t>
            </w:r>
            <w:r>
              <w:t>e</w:t>
            </w:r>
            <w:r>
              <w:rPr>
                <w:spacing w:val="2"/>
              </w:rPr>
              <w:t xml:space="preserve"> </w:t>
            </w:r>
            <w:r>
              <w:rPr>
                <w:spacing w:val="-5"/>
              </w:rPr>
              <w:t>o</w:t>
            </w:r>
            <w:r>
              <w:t>f</w:t>
            </w:r>
            <w:r>
              <w:rPr>
                <w:spacing w:val="-2"/>
              </w:rPr>
              <w:t xml:space="preserve"> </w:t>
            </w:r>
            <w:r>
              <w:rPr>
                <w:spacing w:val="-3"/>
              </w:rPr>
              <w:t>t</w:t>
            </w:r>
            <w:r>
              <w:rPr>
                <w:spacing w:val="5"/>
              </w:rPr>
              <w:t>h</w:t>
            </w:r>
            <w:r>
              <w:t>e</w:t>
            </w:r>
            <w:r>
              <w:rPr>
                <w:spacing w:val="1"/>
              </w:rPr>
              <w:t xml:space="preserve"> </w:t>
            </w:r>
            <w:r>
              <w:rPr>
                <w:spacing w:val="-5"/>
              </w:rPr>
              <w:t>R</w:t>
            </w:r>
            <w:r>
              <w:rPr>
                <w:spacing w:val="-3"/>
                <w:w w:val="101"/>
              </w:rPr>
              <w:t>e</w:t>
            </w:r>
            <w:r>
              <w:rPr>
                <w:spacing w:val="-5"/>
              </w:rPr>
              <w:t>v</w:t>
            </w:r>
            <w:r>
              <w:rPr>
                <w:spacing w:val="1"/>
                <w:w w:val="101"/>
              </w:rPr>
              <w:t>ie</w:t>
            </w:r>
            <w:r>
              <w:rPr>
                <w:spacing w:val="-2"/>
              </w:rPr>
              <w:t>w</w:t>
            </w:r>
            <w:r>
              <w:rPr>
                <w:spacing w:val="-3"/>
                <w:w w:val="101"/>
              </w:rPr>
              <w:t>e</w:t>
            </w:r>
            <w:r>
              <w:t>r</w:t>
            </w:r>
          </w:p>
        </w:tc>
        <w:tc>
          <w:tcPr>
            <w:tcW w:w="11844"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Pr>
                <w:sz w:val="24"/>
                <w:szCs w:val="24"/>
              </w:rPr>
            </w:pPr>
            <w:r>
              <w:rPr>
                <w:b/>
                <w:spacing w:val="-2"/>
                <w:sz w:val="24"/>
                <w:szCs w:val="24"/>
              </w:rPr>
              <w:t>E</w:t>
            </w:r>
            <w:r>
              <w:rPr>
                <w:b/>
                <w:spacing w:val="1"/>
                <w:sz w:val="24"/>
                <w:szCs w:val="24"/>
              </w:rPr>
              <w:t>n</w:t>
            </w:r>
            <w:r>
              <w:rPr>
                <w:b/>
                <w:sz w:val="24"/>
                <w:szCs w:val="24"/>
              </w:rPr>
              <w:t>gi</w:t>
            </w:r>
            <w:r>
              <w:rPr>
                <w:b/>
                <w:spacing w:val="1"/>
                <w:sz w:val="24"/>
                <w:szCs w:val="24"/>
              </w:rPr>
              <w:t>n</w:t>
            </w:r>
            <w:r>
              <w:rPr>
                <w:b/>
                <w:spacing w:val="-1"/>
                <w:sz w:val="24"/>
                <w:szCs w:val="24"/>
              </w:rPr>
              <w:t>ee</w:t>
            </w:r>
            <w:r>
              <w:rPr>
                <w:b/>
                <w:spacing w:val="-6"/>
                <w:sz w:val="24"/>
                <w:szCs w:val="24"/>
              </w:rPr>
              <w:t>r</w:t>
            </w:r>
            <w:r>
              <w:rPr>
                <w:b/>
                <w:sz w:val="24"/>
                <w:szCs w:val="24"/>
              </w:rPr>
              <w:t>:</w:t>
            </w:r>
            <w:r>
              <w:rPr>
                <w:b/>
                <w:spacing w:val="4"/>
                <w:sz w:val="24"/>
                <w:szCs w:val="24"/>
              </w:rPr>
              <w:t xml:space="preserve"> </w:t>
            </w:r>
            <w:r>
              <w:rPr>
                <w:b/>
                <w:sz w:val="24"/>
                <w:szCs w:val="24"/>
              </w:rPr>
              <w:t>Ab</w:t>
            </w:r>
            <w:r>
              <w:rPr>
                <w:b/>
                <w:spacing w:val="1"/>
                <w:sz w:val="24"/>
                <w:szCs w:val="24"/>
              </w:rPr>
              <w:t>du</w:t>
            </w:r>
            <w:r>
              <w:rPr>
                <w:b/>
                <w:sz w:val="24"/>
                <w:szCs w:val="24"/>
              </w:rPr>
              <w:t>l</w:t>
            </w:r>
            <w:r>
              <w:rPr>
                <w:b/>
                <w:spacing w:val="-2"/>
                <w:sz w:val="24"/>
                <w:szCs w:val="24"/>
              </w:rPr>
              <w:t xml:space="preserve"> </w:t>
            </w:r>
            <w:r>
              <w:rPr>
                <w:b/>
                <w:spacing w:val="-3"/>
                <w:sz w:val="24"/>
                <w:szCs w:val="24"/>
              </w:rPr>
              <w:t>F</w:t>
            </w:r>
            <w:r>
              <w:rPr>
                <w:b/>
                <w:sz w:val="24"/>
                <w:szCs w:val="24"/>
              </w:rPr>
              <w:t>a</w:t>
            </w:r>
            <w:r>
              <w:rPr>
                <w:b/>
                <w:spacing w:val="1"/>
                <w:sz w:val="24"/>
                <w:szCs w:val="24"/>
              </w:rPr>
              <w:t>h</w:t>
            </w:r>
            <w:r>
              <w:rPr>
                <w:b/>
                <w:sz w:val="24"/>
                <w:szCs w:val="24"/>
              </w:rPr>
              <w:t>ad</w:t>
            </w:r>
            <w:r>
              <w:rPr>
                <w:b/>
                <w:spacing w:val="3"/>
                <w:sz w:val="24"/>
                <w:szCs w:val="24"/>
              </w:rPr>
              <w:t xml:space="preserve"> </w:t>
            </w:r>
            <w:proofErr w:type="spellStart"/>
            <w:r>
              <w:rPr>
                <w:b/>
                <w:sz w:val="24"/>
                <w:szCs w:val="24"/>
              </w:rPr>
              <w:t>Ab</w:t>
            </w:r>
            <w:r>
              <w:rPr>
                <w:b/>
                <w:spacing w:val="-5"/>
                <w:sz w:val="24"/>
                <w:szCs w:val="24"/>
              </w:rPr>
              <w:t>r</w:t>
            </w:r>
            <w:r>
              <w:rPr>
                <w:b/>
                <w:sz w:val="24"/>
                <w:szCs w:val="24"/>
              </w:rPr>
              <w:t>o</w:t>
            </w:r>
            <w:proofErr w:type="spellEnd"/>
          </w:p>
        </w:tc>
      </w:tr>
      <w:tr w:rsidR="005A4574">
        <w:trPr>
          <w:trHeight w:hRule="exact" w:val="283"/>
        </w:trPr>
        <w:tc>
          <w:tcPr>
            <w:tcW w:w="443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spacing w:val="-2"/>
              </w:rPr>
              <w:t>D</w:t>
            </w:r>
            <w:r>
              <w:rPr>
                <w:spacing w:val="-3"/>
              </w:rPr>
              <w:t>e</w:t>
            </w:r>
            <w:r>
              <w:t>p</w:t>
            </w:r>
            <w:r>
              <w:rPr>
                <w:spacing w:val="1"/>
              </w:rPr>
              <w:t>a</w:t>
            </w:r>
            <w:r>
              <w:t>r</w:t>
            </w:r>
            <w:r>
              <w:rPr>
                <w:spacing w:val="1"/>
              </w:rPr>
              <w:t>tm</w:t>
            </w:r>
            <w:r>
              <w:rPr>
                <w:spacing w:val="-8"/>
              </w:rPr>
              <w:t>e</w:t>
            </w:r>
            <w:r>
              <w:rPr>
                <w:spacing w:val="5"/>
              </w:rPr>
              <w:t>n</w:t>
            </w:r>
            <w:r>
              <w:t>t</w:t>
            </w:r>
            <w:r>
              <w:rPr>
                <w:spacing w:val="1"/>
              </w:rPr>
              <w:t xml:space="preserve"> </w:t>
            </w:r>
            <w:r>
              <w:rPr>
                <w:spacing w:val="-5"/>
              </w:rPr>
              <w:t>o</w:t>
            </w:r>
            <w:r>
              <w:t>f</w:t>
            </w:r>
            <w:r>
              <w:rPr>
                <w:spacing w:val="-2"/>
              </w:rPr>
              <w:t xml:space="preserve"> </w:t>
            </w:r>
            <w:r>
              <w:rPr>
                <w:spacing w:val="-5"/>
              </w:rPr>
              <w:t>R</w:t>
            </w:r>
            <w:r>
              <w:rPr>
                <w:spacing w:val="1"/>
                <w:w w:val="101"/>
              </w:rPr>
              <w:t>e</w:t>
            </w:r>
            <w:r>
              <w:rPr>
                <w:spacing w:val="-5"/>
              </w:rPr>
              <w:t>v</w:t>
            </w:r>
            <w:r>
              <w:rPr>
                <w:spacing w:val="1"/>
                <w:w w:val="101"/>
              </w:rPr>
              <w:t>ie</w:t>
            </w:r>
            <w:r>
              <w:rPr>
                <w:spacing w:val="-2"/>
              </w:rPr>
              <w:t>w</w:t>
            </w:r>
            <w:r>
              <w:rPr>
                <w:spacing w:val="-3"/>
                <w:w w:val="101"/>
              </w:rPr>
              <w:t>e</w:t>
            </w:r>
            <w:r>
              <w:t>r</w:t>
            </w:r>
          </w:p>
        </w:tc>
        <w:tc>
          <w:tcPr>
            <w:tcW w:w="11844"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Pr>
                <w:sz w:val="24"/>
                <w:szCs w:val="24"/>
              </w:rPr>
            </w:pPr>
            <w:r>
              <w:rPr>
                <w:b/>
                <w:sz w:val="24"/>
                <w:szCs w:val="24"/>
              </w:rPr>
              <w:t>D</w:t>
            </w:r>
            <w:r>
              <w:rPr>
                <w:b/>
                <w:spacing w:val="-1"/>
                <w:sz w:val="24"/>
                <w:szCs w:val="24"/>
              </w:rPr>
              <w:t>e</w:t>
            </w:r>
            <w:r>
              <w:rPr>
                <w:b/>
                <w:spacing w:val="1"/>
                <w:sz w:val="24"/>
                <w:szCs w:val="24"/>
              </w:rPr>
              <w:t>p</w:t>
            </w:r>
            <w:r>
              <w:rPr>
                <w:b/>
                <w:sz w:val="24"/>
                <w:szCs w:val="24"/>
              </w:rPr>
              <w:t>a</w:t>
            </w:r>
            <w:r>
              <w:rPr>
                <w:b/>
                <w:spacing w:val="-6"/>
                <w:sz w:val="24"/>
                <w:szCs w:val="24"/>
              </w:rPr>
              <w:t>r</w:t>
            </w:r>
            <w:r>
              <w:rPr>
                <w:b/>
                <w:spacing w:val="6"/>
                <w:sz w:val="24"/>
                <w:szCs w:val="24"/>
              </w:rPr>
              <w:t>t</w:t>
            </w:r>
            <w:r>
              <w:rPr>
                <w:b/>
                <w:spacing w:val="-3"/>
                <w:sz w:val="24"/>
                <w:szCs w:val="24"/>
              </w:rPr>
              <w:t>m</w:t>
            </w:r>
            <w:r>
              <w:rPr>
                <w:b/>
                <w:spacing w:val="-1"/>
                <w:sz w:val="24"/>
                <w:szCs w:val="24"/>
              </w:rPr>
              <w:t>e</w:t>
            </w:r>
            <w:r>
              <w:rPr>
                <w:b/>
                <w:spacing w:val="1"/>
                <w:sz w:val="24"/>
                <w:szCs w:val="24"/>
              </w:rPr>
              <w:t>n</w:t>
            </w:r>
            <w:r>
              <w:rPr>
                <w:b/>
                <w:sz w:val="24"/>
                <w:szCs w:val="24"/>
              </w:rPr>
              <w:t>t</w:t>
            </w:r>
            <w:r>
              <w:rPr>
                <w:b/>
                <w:spacing w:val="4"/>
                <w:sz w:val="24"/>
                <w:szCs w:val="24"/>
              </w:rPr>
              <w:t xml:space="preserve"> </w:t>
            </w:r>
            <w:r>
              <w:rPr>
                <w:b/>
                <w:sz w:val="24"/>
                <w:szCs w:val="24"/>
              </w:rPr>
              <w:t>of</w:t>
            </w:r>
            <w:r>
              <w:rPr>
                <w:b/>
                <w:spacing w:val="-1"/>
                <w:sz w:val="24"/>
                <w:szCs w:val="24"/>
              </w:rPr>
              <w:t xml:space="preserve"> </w:t>
            </w:r>
            <w:r>
              <w:rPr>
                <w:b/>
                <w:spacing w:val="-2"/>
                <w:sz w:val="24"/>
                <w:szCs w:val="24"/>
              </w:rPr>
              <w:t>E</w:t>
            </w:r>
            <w:r>
              <w:rPr>
                <w:b/>
                <w:spacing w:val="1"/>
                <w:sz w:val="24"/>
                <w:szCs w:val="24"/>
              </w:rPr>
              <w:t>n</w:t>
            </w:r>
            <w:r>
              <w:rPr>
                <w:b/>
                <w:spacing w:val="-1"/>
                <w:sz w:val="24"/>
                <w:szCs w:val="24"/>
              </w:rPr>
              <w:t>e</w:t>
            </w:r>
            <w:r>
              <w:rPr>
                <w:b/>
                <w:spacing w:val="-6"/>
                <w:sz w:val="24"/>
                <w:szCs w:val="24"/>
              </w:rPr>
              <w:t>r</w:t>
            </w:r>
            <w:r>
              <w:rPr>
                <w:b/>
                <w:sz w:val="24"/>
                <w:szCs w:val="24"/>
              </w:rPr>
              <w:t>gy</w:t>
            </w:r>
            <w:r>
              <w:rPr>
                <w:b/>
                <w:spacing w:val="2"/>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pacing w:val="-2"/>
                <w:sz w:val="24"/>
                <w:szCs w:val="24"/>
              </w:rPr>
              <w:t>E</w:t>
            </w:r>
            <w:r>
              <w:rPr>
                <w:b/>
                <w:spacing w:val="1"/>
                <w:sz w:val="24"/>
                <w:szCs w:val="24"/>
              </w:rPr>
              <w:t>n</w:t>
            </w:r>
            <w:r>
              <w:rPr>
                <w:b/>
                <w:sz w:val="24"/>
                <w:szCs w:val="24"/>
              </w:rPr>
              <w:t>vi</w:t>
            </w:r>
            <w:r>
              <w:rPr>
                <w:b/>
                <w:spacing w:val="-5"/>
                <w:sz w:val="24"/>
                <w:szCs w:val="24"/>
              </w:rPr>
              <w:t>r</w:t>
            </w:r>
            <w:r>
              <w:rPr>
                <w:b/>
                <w:sz w:val="24"/>
                <w:szCs w:val="24"/>
              </w:rPr>
              <w:t>o</w:t>
            </w:r>
            <w:r>
              <w:rPr>
                <w:b/>
                <w:spacing w:val="6"/>
                <w:sz w:val="24"/>
                <w:szCs w:val="24"/>
              </w:rPr>
              <w:t>n</w:t>
            </w:r>
            <w:r>
              <w:rPr>
                <w:b/>
                <w:spacing w:val="-3"/>
                <w:sz w:val="24"/>
                <w:szCs w:val="24"/>
              </w:rPr>
              <w:t>m</w:t>
            </w:r>
            <w:r>
              <w:rPr>
                <w:b/>
                <w:spacing w:val="-1"/>
                <w:sz w:val="24"/>
                <w:szCs w:val="24"/>
              </w:rPr>
              <w:t>e</w:t>
            </w:r>
            <w:r>
              <w:rPr>
                <w:b/>
                <w:spacing w:val="1"/>
                <w:sz w:val="24"/>
                <w:szCs w:val="24"/>
              </w:rPr>
              <w:t>n</w:t>
            </w:r>
            <w:r>
              <w:rPr>
                <w:b/>
                <w:sz w:val="24"/>
                <w:szCs w:val="24"/>
              </w:rPr>
              <w:t>t</w:t>
            </w:r>
          </w:p>
        </w:tc>
      </w:tr>
      <w:tr w:rsidR="005A4574">
        <w:trPr>
          <w:trHeight w:hRule="exact" w:val="288"/>
        </w:trPr>
        <w:tc>
          <w:tcPr>
            <w:tcW w:w="443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spacing w:val="-6"/>
              </w:rPr>
              <w:t>U</w:t>
            </w:r>
            <w:r>
              <w:rPr>
                <w:spacing w:val="5"/>
              </w:rPr>
              <w:t>n</w:t>
            </w:r>
            <w:r>
              <w:rPr>
                <w:spacing w:val="1"/>
              </w:rPr>
              <w:t>i</w:t>
            </w:r>
            <w:r>
              <w:rPr>
                <w:spacing w:val="-5"/>
              </w:rPr>
              <w:t>v</w:t>
            </w:r>
            <w:r>
              <w:rPr>
                <w:spacing w:val="-3"/>
              </w:rPr>
              <w:t>e</w:t>
            </w:r>
            <w:r>
              <w:rPr>
                <w:spacing w:val="5"/>
              </w:rPr>
              <w:t>r</w:t>
            </w:r>
            <w:r>
              <w:rPr>
                <w:spacing w:val="-2"/>
              </w:rPr>
              <w:t>s</w:t>
            </w:r>
            <w:r>
              <w:rPr>
                <w:spacing w:val="1"/>
              </w:rPr>
              <w:t>it</w:t>
            </w:r>
            <w:r>
              <w:t>y</w:t>
            </w:r>
            <w:r>
              <w:rPr>
                <w:spacing w:val="-4"/>
              </w:rPr>
              <w:t xml:space="preserve"> </w:t>
            </w:r>
            <w:r>
              <w:rPr>
                <w:spacing w:val="-5"/>
              </w:rPr>
              <w:t>o</w:t>
            </w:r>
            <w:r>
              <w:t>r</w:t>
            </w:r>
            <w:r>
              <w:rPr>
                <w:spacing w:val="7"/>
              </w:rPr>
              <w:t xml:space="preserve"> </w:t>
            </w:r>
            <w:r>
              <w:rPr>
                <w:spacing w:val="-5"/>
              </w:rPr>
              <w:t>I</w:t>
            </w:r>
            <w:r>
              <w:rPr>
                <w:spacing w:val="5"/>
              </w:rPr>
              <w:t>n</w:t>
            </w:r>
            <w:r>
              <w:rPr>
                <w:spacing w:val="-2"/>
              </w:rPr>
              <w:t>s</w:t>
            </w:r>
            <w:r>
              <w:rPr>
                <w:spacing w:val="-3"/>
              </w:rPr>
              <w:t>t</w:t>
            </w:r>
            <w:r>
              <w:rPr>
                <w:spacing w:val="1"/>
              </w:rPr>
              <w:t>it</w:t>
            </w:r>
            <w:r>
              <w:rPr>
                <w:spacing w:val="-5"/>
              </w:rPr>
              <w:t>u</w:t>
            </w:r>
            <w:r>
              <w:rPr>
                <w:spacing w:val="1"/>
              </w:rPr>
              <w:t>ti</w:t>
            </w:r>
            <w:r>
              <w:rPr>
                <w:spacing w:val="-5"/>
              </w:rPr>
              <w:t>o</w:t>
            </w:r>
            <w:r>
              <w:t>n</w:t>
            </w:r>
            <w:r>
              <w:rPr>
                <w:spacing w:val="6"/>
              </w:rPr>
              <w:t xml:space="preserve"> </w:t>
            </w:r>
            <w:r>
              <w:rPr>
                <w:spacing w:val="-5"/>
              </w:rPr>
              <w:t>o</w:t>
            </w:r>
            <w:r>
              <w:t>f</w:t>
            </w:r>
            <w:r>
              <w:rPr>
                <w:spacing w:val="-2"/>
              </w:rPr>
              <w:t xml:space="preserve"> </w:t>
            </w:r>
            <w:r>
              <w:rPr>
                <w:spacing w:val="-5"/>
              </w:rPr>
              <w:t>R</w:t>
            </w:r>
            <w:r>
              <w:rPr>
                <w:spacing w:val="1"/>
                <w:w w:val="101"/>
              </w:rPr>
              <w:t>e</w:t>
            </w:r>
            <w:r>
              <w:rPr>
                <w:spacing w:val="-5"/>
              </w:rPr>
              <w:t>v</w:t>
            </w:r>
            <w:r>
              <w:rPr>
                <w:spacing w:val="1"/>
                <w:w w:val="101"/>
              </w:rPr>
              <w:t>ie</w:t>
            </w:r>
            <w:r>
              <w:rPr>
                <w:spacing w:val="-2"/>
              </w:rPr>
              <w:t>w</w:t>
            </w:r>
            <w:r>
              <w:rPr>
                <w:spacing w:val="-3"/>
                <w:w w:val="101"/>
              </w:rPr>
              <w:t>e</w:t>
            </w:r>
            <w:r>
              <w:t>r</w:t>
            </w:r>
          </w:p>
        </w:tc>
        <w:tc>
          <w:tcPr>
            <w:tcW w:w="11844"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Pr>
                <w:sz w:val="24"/>
                <w:szCs w:val="24"/>
              </w:rPr>
            </w:pPr>
            <w:r>
              <w:rPr>
                <w:b/>
                <w:spacing w:val="1"/>
                <w:sz w:val="24"/>
                <w:szCs w:val="24"/>
              </w:rPr>
              <w:t>S</w:t>
            </w:r>
            <w:r>
              <w:rPr>
                <w:b/>
                <w:sz w:val="24"/>
                <w:szCs w:val="24"/>
              </w:rPr>
              <w:t>i</w:t>
            </w:r>
            <w:r>
              <w:rPr>
                <w:b/>
                <w:spacing w:val="1"/>
                <w:sz w:val="24"/>
                <w:szCs w:val="24"/>
              </w:rPr>
              <w:t>nd</w:t>
            </w:r>
            <w:r>
              <w:rPr>
                <w:b/>
                <w:sz w:val="24"/>
                <w:szCs w:val="24"/>
              </w:rPr>
              <w:t>h</w:t>
            </w:r>
            <w:r>
              <w:rPr>
                <w:b/>
                <w:spacing w:val="3"/>
                <w:sz w:val="24"/>
                <w:szCs w:val="24"/>
              </w:rPr>
              <w:t xml:space="preserve"> </w:t>
            </w:r>
            <w:r>
              <w:rPr>
                <w:b/>
                <w:sz w:val="24"/>
                <w:szCs w:val="24"/>
              </w:rPr>
              <w:t>Ag</w:t>
            </w:r>
            <w:r>
              <w:rPr>
                <w:b/>
                <w:spacing w:val="-6"/>
                <w:sz w:val="24"/>
                <w:szCs w:val="24"/>
              </w:rPr>
              <w:t>r</w:t>
            </w:r>
            <w:r>
              <w:rPr>
                <w:b/>
                <w:sz w:val="24"/>
                <w:szCs w:val="24"/>
              </w:rPr>
              <w:t>icu</w:t>
            </w:r>
            <w:r>
              <w:rPr>
                <w:b/>
                <w:spacing w:val="-4"/>
                <w:sz w:val="24"/>
                <w:szCs w:val="24"/>
              </w:rPr>
              <w:t>l</w:t>
            </w:r>
            <w:r>
              <w:rPr>
                <w:b/>
                <w:spacing w:val="1"/>
                <w:sz w:val="24"/>
                <w:szCs w:val="24"/>
              </w:rPr>
              <w:t>tu</w:t>
            </w:r>
            <w:r>
              <w:rPr>
                <w:b/>
                <w:spacing w:val="-6"/>
                <w:sz w:val="24"/>
                <w:szCs w:val="24"/>
              </w:rPr>
              <w:t>r</w:t>
            </w:r>
            <w:r>
              <w:rPr>
                <w:b/>
                <w:sz w:val="24"/>
                <w:szCs w:val="24"/>
              </w:rPr>
              <w:t>e</w:t>
            </w:r>
            <w:r>
              <w:rPr>
                <w:b/>
                <w:spacing w:val="1"/>
                <w:sz w:val="24"/>
                <w:szCs w:val="24"/>
              </w:rPr>
              <w:t xml:space="preserve"> </w:t>
            </w:r>
            <w:r>
              <w:rPr>
                <w:b/>
                <w:sz w:val="24"/>
                <w:szCs w:val="24"/>
              </w:rPr>
              <w:t>Un</w:t>
            </w:r>
            <w:r>
              <w:rPr>
                <w:b/>
                <w:spacing w:val="1"/>
                <w:sz w:val="24"/>
                <w:szCs w:val="24"/>
              </w:rPr>
              <w:t>i</w:t>
            </w:r>
            <w:r>
              <w:rPr>
                <w:b/>
                <w:sz w:val="24"/>
                <w:szCs w:val="24"/>
              </w:rPr>
              <w:t>v</w:t>
            </w:r>
            <w:r>
              <w:rPr>
                <w:b/>
                <w:spacing w:val="4"/>
                <w:sz w:val="24"/>
                <w:szCs w:val="24"/>
              </w:rPr>
              <w:t>e</w:t>
            </w:r>
            <w:r>
              <w:rPr>
                <w:b/>
                <w:spacing w:val="-1"/>
                <w:sz w:val="24"/>
                <w:szCs w:val="24"/>
              </w:rPr>
              <w:t>r</w:t>
            </w:r>
            <w:r>
              <w:rPr>
                <w:b/>
                <w:spacing w:val="-2"/>
                <w:sz w:val="24"/>
                <w:szCs w:val="24"/>
              </w:rPr>
              <w:t>s</w:t>
            </w:r>
            <w:r>
              <w:rPr>
                <w:b/>
                <w:sz w:val="24"/>
                <w:szCs w:val="24"/>
              </w:rPr>
              <w:t>i</w:t>
            </w:r>
            <w:r>
              <w:rPr>
                <w:b/>
                <w:spacing w:val="2"/>
                <w:sz w:val="24"/>
                <w:szCs w:val="24"/>
              </w:rPr>
              <w:t>t</w:t>
            </w:r>
            <w:r>
              <w:rPr>
                <w:b/>
                <w:sz w:val="24"/>
                <w:szCs w:val="24"/>
              </w:rPr>
              <w:t>y,</w:t>
            </w:r>
            <w:r>
              <w:rPr>
                <w:b/>
                <w:spacing w:val="4"/>
                <w:sz w:val="24"/>
                <w:szCs w:val="24"/>
              </w:rPr>
              <w:t xml:space="preserve"> </w:t>
            </w:r>
            <w:proofErr w:type="spellStart"/>
            <w:r>
              <w:rPr>
                <w:b/>
                <w:spacing w:val="-2"/>
                <w:sz w:val="24"/>
                <w:szCs w:val="24"/>
              </w:rPr>
              <w:t>T</w:t>
            </w:r>
            <w:r>
              <w:rPr>
                <w:b/>
                <w:sz w:val="24"/>
                <w:szCs w:val="24"/>
              </w:rPr>
              <w:t>a</w:t>
            </w:r>
            <w:r>
              <w:rPr>
                <w:b/>
                <w:spacing w:val="1"/>
                <w:sz w:val="24"/>
                <w:szCs w:val="24"/>
              </w:rPr>
              <w:t>nd</w:t>
            </w:r>
            <w:r>
              <w:rPr>
                <w:b/>
                <w:sz w:val="24"/>
                <w:szCs w:val="24"/>
              </w:rPr>
              <w:t>o</w:t>
            </w:r>
            <w:r>
              <w:rPr>
                <w:b/>
                <w:spacing w:val="1"/>
                <w:sz w:val="24"/>
                <w:szCs w:val="24"/>
              </w:rPr>
              <w:t>j</w:t>
            </w:r>
            <w:r>
              <w:rPr>
                <w:b/>
                <w:sz w:val="24"/>
                <w:szCs w:val="24"/>
              </w:rPr>
              <w:t>a</w:t>
            </w:r>
            <w:r>
              <w:rPr>
                <w:b/>
                <w:spacing w:val="-3"/>
                <w:sz w:val="24"/>
                <w:szCs w:val="24"/>
              </w:rPr>
              <w:t>m</w:t>
            </w:r>
            <w:proofErr w:type="spellEnd"/>
            <w:r>
              <w:rPr>
                <w:b/>
                <w:sz w:val="24"/>
                <w:szCs w:val="24"/>
              </w:rPr>
              <w:t xml:space="preserve">, </w:t>
            </w:r>
            <w:r>
              <w:rPr>
                <w:b/>
                <w:spacing w:val="1"/>
                <w:sz w:val="24"/>
                <w:szCs w:val="24"/>
              </w:rPr>
              <w:t>S</w:t>
            </w:r>
            <w:r>
              <w:rPr>
                <w:b/>
                <w:sz w:val="24"/>
                <w:szCs w:val="24"/>
              </w:rPr>
              <w:t>i</w:t>
            </w:r>
            <w:r>
              <w:rPr>
                <w:b/>
                <w:spacing w:val="1"/>
                <w:sz w:val="24"/>
                <w:szCs w:val="24"/>
              </w:rPr>
              <w:t>n</w:t>
            </w:r>
            <w:r>
              <w:rPr>
                <w:b/>
                <w:spacing w:val="-4"/>
                <w:sz w:val="24"/>
                <w:szCs w:val="24"/>
              </w:rPr>
              <w:t>dh</w:t>
            </w:r>
            <w:r>
              <w:rPr>
                <w:b/>
                <w:sz w:val="24"/>
                <w:szCs w:val="24"/>
              </w:rPr>
              <w:t>,</w:t>
            </w:r>
            <w:r>
              <w:rPr>
                <w:b/>
                <w:spacing w:val="4"/>
                <w:sz w:val="24"/>
                <w:szCs w:val="24"/>
              </w:rPr>
              <w:t xml:space="preserve"> </w:t>
            </w:r>
            <w:r>
              <w:rPr>
                <w:b/>
                <w:spacing w:val="-3"/>
                <w:sz w:val="24"/>
                <w:szCs w:val="24"/>
              </w:rPr>
              <w:t>P</w:t>
            </w:r>
            <w:r>
              <w:rPr>
                <w:b/>
                <w:sz w:val="24"/>
                <w:szCs w:val="24"/>
              </w:rPr>
              <w:t>a</w:t>
            </w:r>
            <w:r>
              <w:rPr>
                <w:b/>
                <w:spacing w:val="-4"/>
                <w:sz w:val="24"/>
                <w:szCs w:val="24"/>
              </w:rPr>
              <w:t>k</w:t>
            </w:r>
            <w:r>
              <w:rPr>
                <w:b/>
                <w:sz w:val="24"/>
                <w:szCs w:val="24"/>
              </w:rPr>
              <w:t>i</w:t>
            </w:r>
            <w:r>
              <w:rPr>
                <w:b/>
                <w:spacing w:val="-2"/>
                <w:sz w:val="24"/>
                <w:szCs w:val="24"/>
              </w:rPr>
              <w:t>s</w:t>
            </w:r>
            <w:r>
              <w:rPr>
                <w:b/>
                <w:spacing w:val="1"/>
                <w:sz w:val="24"/>
                <w:szCs w:val="24"/>
              </w:rPr>
              <w:t>t</w:t>
            </w:r>
            <w:r>
              <w:rPr>
                <w:b/>
                <w:sz w:val="24"/>
                <w:szCs w:val="24"/>
              </w:rPr>
              <w:t>an</w:t>
            </w:r>
          </w:p>
        </w:tc>
      </w:tr>
      <w:tr w:rsidR="005A4574">
        <w:trPr>
          <w:trHeight w:hRule="exact" w:val="288"/>
        </w:trPr>
        <w:tc>
          <w:tcPr>
            <w:tcW w:w="443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t>C</w:t>
            </w:r>
            <w:r>
              <w:rPr>
                <w:spacing w:val="-5"/>
              </w:rPr>
              <w:t>o</w:t>
            </w:r>
            <w:r>
              <w:t>u</w:t>
            </w:r>
            <w:r>
              <w:rPr>
                <w:spacing w:val="5"/>
              </w:rPr>
              <w:t>n</w:t>
            </w:r>
            <w:r>
              <w:rPr>
                <w:spacing w:val="-3"/>
              </w:rPr>
              <w:t>t</w:t>
            </w:r>
            <w:r>
              <w:rPr>
                <w:spacing w:val="5"/>
              </w:rPr>
              <w:t>r</w:t>
            </w:r>
            <w:r>
              <w:t>y</w:t>
            </w:r>
            <w:r>
              <w:rPr>
                <w:spacing w:val="-6"/>
              </w:rPr>
              <w:t xml:space="preserve"> </w:t>
            </w:r>
            <w:r>
              <w:t>of</w:t>
            </w:r>
            <w:r>
              <w:rPr>
                <w:spacing w:val="-2"/>
              </w:rPr>
              <w:t xml:space="preserve"> </w:t>
            </w:r>
            <w:r>
              <w:rPr>
                <w:spacing w:val="-5"/>
              </w:rPr>
              <w:t>R</w:t>
            </w:r>
            <w:r>
              <w:rPr>
                <w:spacing w:val="1"/>
                <w:w w:val="101"/>
              </w:rPr>
              <w:t>e</w:t>
            </w:r>
            <w:r>
              <w:rPr>
                <w:spacing w:val="-5"/>
              </w:rPr>
              <w:t>v</w:t>
            </w:r>
            <w:r>
              <w:rPr>
                <w:spacing w:val="1"/>
                <w:w w:val="101"/>
              </w:rPr>
              <w:t>ie</w:t>
            </w:r>
            <w:r>
              <w:rPr>
                <w:spacing w:val="-2"/>
              </w:rPr>
              <w:t>w</w:t>
            </w:r>
            <w:r>
              <w:rPr>
                <w:spacing w:val="-3"/>
                <w:w w:val="101"/>
              </w:rPr>
              <w:t>e</w:t>
            </w:r>
            <w:r>
              <w:t>r</w:t>
            </w:r>
          </w:p>
        </w:tc>
        <w:tc>
          <w:tcPr>
            <w:tcW w:w="11844"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Pr>
                <w:sz w:val="24"/>
                <w:szCs w:val="24"/>
              </w:rPr>
            </w:pPr>
            <w:r>
              <w:rPr>
                <w:b/>
                <w:sz w:val="24"/>
                <w:szCs w:val="24"/>
              </w:rPr>
              <w:t>Hy</w:t>
            </w:r>
            <w:r>
              <w:rPr>
                <w:b/>
                <w:spacing w:val="1"/>
                <w:sz w:val="24"/>
                <w:szCs w:val="24"/>
              </w:rPr>
              <w:t>d</w:t>
            </w:r>
            <w:r>
              <w:rPr>
                <w:b/>
                <w:spacing w:val="-1"/>
                <w:sz w:val="24"/>
                <w:szCs w:val="24"/>
              </w:rPr>
              <w:t>e</w:t>
            </w:r>
            <w:r>
              <w:rPr>
                <w:b/>
                <w:spacing w:val="-6"/>
                <w:sz w:val="24"/>
                <w:szCs w:val="24"/>
              </w:rPr>
              <w:t>r</w:t>
            </w:r>
            <w:r>
              <w:rPr>
                <w:b/>
                <w:sz w:val="24"/>
                <w:szCs w:val="24"/>
              </w:rPr>
              <w:t>a</w:t>
            </w:r>
            <w:r>
              <w:rPr>
                <w:b/>
                <w:spacing w:val="1"/>
                <w:sz w:val="24"/>
                <w:szCs w:val="24"/>
              </w:rPr>
              <w:t>b</w:t>
            </w:r>
            <w:r>
              <w:rPr>
                <w:b/>
                <w:sz w:val="24"/>
                <w:szCs w:val="24"/>
              </w:rPr>
              <w:t>a</w:t>
            </w:r>
            <w:r>
              <w:rPr>
                <w:b/>
                <w:spacing w:val="1"/>
                <w:sz w:val="24"/>
                <w:szCs w:val="24"/>
              </w:rPr>
              <w:t>d</w:t>
            </w:r>
            <w:r>
              <w:rPr>
                <w:b/>
                <w:sz w:val="24"/>
                <w:szCs w:val="24"/>
              </w:rPr>
              <w:t>,</w:t>
            </w:r>
            <w:r>
              <w:rPr>
                <w:b/>
                <w:spacing w:val="4"/>
                <w:sz w:val="24"/>
                <w:szCs w:val="24"/>
              </w:rPr>
              <w:t xml:space="preserve"> </w:t>
            </w:r>
            <w:r>
              <w:rPr>
                <w:b/>
                <w:spacing w:val="1"/>
                <w:sz w:val="24"/>
                <w:szCs w:val="24"/>
              </w:rPr>
              <w:t>S</w:t>
            </w:r>
            <w:r>
              <w:rPr>
                <w:b/>
                <w:sz w:val="24"/>
                <w:szCs w:val="24"/>
              </w:rPr>
              <w:t>i</w:t>
            </w:r>
            <w:r>
              <w:rPr>
                <w:b/>
                <w:spacing w:val="1"/>
                <w:sz w:val="24"/>
                <w:szCs w:val="24"/>
              </w:rPr>
              <w:t>nd</w:t>
            </w:r>
            <w:r>
              <w:rPr>
                <w:b/>
                <w:spacing w:val="-4"/>
                <w:sz w:val="24"/>
                <w:szCs w:val="24"/>
              </w:rPr>
              <w:t>h</w:t>
            </w:r>
            <w:r>
              <w:rPr>
                <w:b/>
                <w:sz w:val="24"/>
                <w:szCs w:val="24"/>
              </w:rPr>
              <w:t>,</w:t>
            </w:r>
            <w:r>
              <w:rPr>
                <w:b/>
                <w:spacing w:val="4"/>
                <w:sz w:val="24"/>
                <w:szCs w:val="24"/>
              </w:rPr>
              <w:t xml:space="preserve"> </w:t>
            </w:r>
            <w:r>
              <w:rPr>
                <w:b/>
                <w:spacing w:val="-3"/>
                <w:sz w:val="24"/>
                <w:szCs w:val="24"/>
              </w:rPr>
              <w:t>P</w:t>
            </w:r>
            <w:r>
              <w:rPr>
                <w:b/>
                <w:sz w:val="24"/>
                <w:szCs w:val="24"/>
              </w:rPr>
              <w:t>a</w:t>
            </w:r>
            <w:r>
              <w:rPr>
                <w:b/>
                <w:spacing w:val="-4"/>
                <w:sz w:val="24"/>
                <w:szCs w:val="24"/>
              </w:rPr>
              <w:t>k</w:t>
            </w:r>
            <w:r>
              <w:rPr>
                <w:b/>
                <w:sz w:val="24"/>
                <w:szCs w:val="24"/>
              </w:rPr>
              <w:t>i</w:t>
            </w:r>
            <w:r>
              <w:rPr>
                <w:b/>
                <w:spacing w:val="-2"/>
                <w:sz w:val="24"/>
                <w:szCs w:val="24"/>
              </w:rPr>
              <w:t>s</w:t>
            </w:r>
            <w:r>
              <w:rPr>
                <w:b/>
                <w:spacing w:val="1"/>
                <w:sz w:val="24"/>
                <w:szCs w:val="24"/>
              </w:rPr>
              <w:t>t</w:t>
            </w:r>
            <w:r>
              <w:rPr>
                <w:b/>
                <w:sz w:val="24"/>
                <w:szCs w:val="24"/>
              </w:rPr>
              <w:t>an</w:t>
            </w:r>
          </w:p>
        </w:tc>
      </w:tr>
      <w:tr w:rsidR="005A4574">
        <w:trPr>
          <w:trHeight w:hRule="exact" w:val="284"/>
        </w:trPr>
        <w:tc>
          <w:tcPr>
            <w:tcW w:w="443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spacing w:val="-2"/>
              </w:rPr>
              <w:t>P</w:t>
            </w:r>
            <w:r>
              <w:rPr>
                <w:spacing w:val="-5"/>
              </w:rPr>
              <w:t>o</w:t>
            </w:r>
            <w:r>
              <w:rPr>
                <w:spacing w:val="-2"/>
              </w:rPr>
              <w:t>s</w:t>
            </w:r>
            <w:r>
              <w:rPr>
                <w:spacing w:val="1"/>
              </w:rPr>
              <w:t>iti</w:t>
            </w:r>
            <w:r>
              <w:rPr>
                <w:spacing w:val="-5"/>
              </w:rPr>
              <w:t>o</w:t>
            </w:r>
            <w:r>
              <w:rPr>
                <w:spacing w:val="5"/>
              </w:rPr>
              <w:t>n</w:t>
            </w:r>
            <w:r>
              <w:t>:</w:t>
            </w:r>
            <w:r>
              <w:rPr>
                <w:spacing w:val="1"/>
              </w:rPr>
              <w:t xml:space="preserve"> </w:t>
            </w:r>
            <w:r>
              <w:t>(</w:t>
            </w:r>
            <w:r>
              <w:rPr>
                <w:spacing w:val="-2"/>
              </w:rPr>
              <w:t>P</w:t>
            </w:r>
            <w:r>
              <w:rPr>
                <w:spacing w:val="5"/>
              </w:rPr>
              <w:t>r</w:t>
            </w:r>
            <w:r>
              <w:rPr>
                <w:spacing w:val="-5"/>
              </w:rPr>
              <w:t>of</w:t>
            </w:r>
            <w:r>
              <w:rPr>
                <w:spacing w:val="-3"/>
              </w:rPr>
              <w:t>e</w:t>
            </w:r>
            <w:r>
              <w:rPr>
                <w:spacing w:val="-2"/>
              </w:rPr>
              <w:t>s</w:t>
            </w:r>
            <w:r>
              <w:rPr>
                <w:spacing w:val="3"/>
              </w:rPr>
              <w:t>s</w:t>
            </w:r>
            <w:r>
              <w:rPr>
                <w:spacing w:val="-5"/>
              </w:rPr>
              <w:t>o</w:t>
            </w:r>
            <w:r>
              <w:rPr>
                <w:spacing w:val="5"/>
              </w:rPr>
              <w:t>r</w:t>
            </w:r>
            <w:r>
              <w:rPr>
                <w:spacing w:val="1"/>
              </w:rPr>
              <w:t>/l</w:t>
            </w:r>
            <w:r>
              <w:rPr>
                <w:spacing w:val="-3"/>
              </w:rPr>
              <w:t>ec</w:t>
            </w:r>
            <w:r>
              <w:rPr>
                <w:spacing w:val="1"/>
              </w:rPr>
              <w:t>t</w:t>
            </w:r>
            <w:r>
              <w:rPr>
                <w:spacing w:val="-5"/>
              </w:rPr>
              <w:t>u</w:t>
            </w:r>
            <w:r>
              <w:rPr>
                <w:spacing w:val="5"/>
              </w:rPr>
              <w:t>r</w:t>
            </w:r>
            <w:r>
              <w:rPr>
                <w:spacing w:val="-3"/>
              </w:rPr>
              <w:t>e</w:t>
            </w:r>
            <w:r>
              <w:t>r,</w:t>
            </w:r>
            <w:r>
              <w:rPr>
                <w:spacing w:val="5"/>
              </w:rPr>
              <w:t xml:space="preserve"> </w:t>
            </w:r>
            <w:r>
              <w:rPr>
                <w:spacing w:val="-3"/>
              </w:rPr>
              <w:t>e</w:t>
            </w:r>
            <w:r>
              <w:rPr>
                <w:spacing w:val="1"/>
              </w:rPr>
              <w:t>t</w:t>
            </w:r>
            <w:r>
              <w:rPr>
                <w:spacing w:val="-3"/>
              </w:rPr>
              <w:t>c</w:t>
            </w:r>
            <w:r>
              <w:rPr>
                <w:spacing w:val="2"/>
              </w:rPr>
              <w:t>.</w:t>
            </w:r>
            <w:r>
              <w:t>)</w:t>
            </w:r>
            <w:r>
              <w:rPr>
                <w:spacing w:val="5"/>
              </w:rPr>
              <w:t xml:space="preserve"> </w:t>
            </w:r>
            <w:r>
              <w:rPr>
                <w:spacing w:val="-5"/>
              </w:rPr>
              <w:t>o</w:t>
            </w:r>
            <w:r>
              <w:t>f</w:t>
            </w:r>
            <w:r>
              <w:rPr>
                <w:spacing w:val="-2"/>
              </w:rPr>
              <w:t xml:space="preserve"> </w:t>
            </w:r>
            <w:r>
              <w:rPr>
                <w:spacing w:val="-5"/>
              </w:rPr>
              <w:t>R</w:t>
            </w:r>
            <w:r>
              <w:rPr>
                <w:spacing w:val="1"/>
                <w:w w:val="101"/>
              </w:rPr>
              <w:t>e</w:t>
            </w:r>
            <w:r>
              <w:rPr>
                <w:spacing w:val="-5"/>
              </w:rPr>
              <w:t>v</w:t>
            </w:r>
            <w:r>
              <w:rPr>
                <w:spacing w:val="1"/>
                <w:w w:val="101"/>
              </w:rPr>
              <w:t>ie</w:t>
            </w:r>
            <w:r>
              <w:rPr>
                <w:spacing w:val="-2"/>
              </w:rPr>
              <w:t>w</w:t>
            </w:r>
            <w:r>
              <w:rPr>
                <w:spacing w:val="-3"/>
                <w:w w:val="101"/>
              </w:rPr>
              <w:t>e</w:t>
            </w:r>
            <w:r>
              <w:t>r</w:t>
            </w:r>
          </w:p>
        </w:tc>
        <w:tc>
          <w:tcPr>
            <w:tcW w:w="11844"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Pr>
                <w:sz w:val="24"/>
                <w:szCs w:val="24"/>
              </w:rPr>
            </w:pPr>
            <w:r>
              <w:rPr>
                <w:b/>
                <w:spacing w:val="1"/>
                <w:sz w:val="24"/>
                <w:szCs w:val="24"/>
              </w:rPr>
              <w:t>S</w:t>
            </w:r>
            <w:r>
              <w:rPr>
                <w:b/>
                <w:spacing w:val="-1"/>
                <w:sz w:val="24"/>
                <w:szCs w:val="24"/>
              </w:rPr>
              <w:t>c</w:t>
            </w:r>
            <w:r>
              <w:rPr>
                <w:b/>
                <w:sz w:val="24"/>
                <w:szCs w:val="24"/>
              </w:rPr>
              <w:t>ien</w:t>
            </w:r>
            <w:r>
              <w:rPr>
                <w:b/>
                <w:spacing w:val="2"/>
                <w:sz w:val="24"/>
                <w:szCs w:val="24"/>
              </w:rPr>
              <w:t>t</w:t>
            </w:r>
            <w:r>
              <w:rPr>
                <w:b/>
                <w:sz w:val="24"/>
                <w:szCs w:val="24"/>
              </w:rPr>
              <w:t>i</w:t>
            </w:r>
            <w:r>
              <w:rPr>
                <w:b/>
                <w:spacing w:val="-3"/>
                <w:sz w:val="24"/>
                <w:szCs w:val="24"/>
              </w:rPr>
              <w:t>f</w:t>
            </w:r>
            <w:r>
              <w:rPr>
                <w:b/>
                <w:sz w:val="24"/>
                <w:szCs w:val="24"/>
              </w:rPr>
              <w:t>ic</w:t>
            </w:r>
            <w:r>
              <w:rPr>
                <w:b/>
                <w:spacing w:val="2"/>
                <w:sz w:val="24"/>
                <w:szCs w:val="24"/>
              </w:rPr>
              <w:t xml:space="preserve"> </w:t>
            </w:r>
            <w:r>
              <w:rPr>
                <w:b/>
                <w:sz w:val="24"/>
                <w:szCs w:val="24"/>
              </w:rPr>
              <w:t>R</w:t>
            </w:r>
            <w:r>
              <w:rPr>
                <w:b/>
                <w:spacing w:val="-1"/>
                <w:sz w:val="24"/>
                <w:szCs w:val="24"/>
              </w:rPr>
              <w:t>e</w:t>
            </w:r>
            <w:r>
              <w:rPr>
                <w:b/>
                <w:spacing w:val="-2"/>
                <w:sz w:val="24"/>
                <w:szCs w:val="24"/>
              </w:rPr>
              <w:t>s</w:t>
            </w:r>
            <w:r>
              <w:rPr>
                <w:b/>
                <w:spacing w:val="-1"/>
                <w:sz w:val="24"/>
                <w:szCs w:val="24"/>
              </w:rPr>
              <w:t>e</w:t>
            </w:r>
            <w:r>
              <w:rPr>
                <w:b/>
                <w:spacing w:val="5"/>
                <w:sz w:val="24"/>
                <w:szCs w:val="24"/>
              </w:rPr>
              <w:t>a</w:t>
            </w:r>
            <w:r>
              <w:rPr>
                <w:b/>
                <w:spacing w:val="-6"/>
                <w:sz w:val="24"/>
                <w:szCs w:val="24"/>
              </w:rPr>
              <w:t>r</w:t>
            </w:r>
            <w:r>
              <w:rPr>
                <w:b/>
                <w:spacing w:val="-1"/>
                <w:sz w:val="24"/>
                <w:szCs w:val="24"/>
              </w:rPr>
              <w:t>c</w:t>
            </w:r>
            <w:r>
              <w:rPr>
                <w:b/>
                <w:sz w:val="24"/>
                <w:szCs w:val="24"/>
              </w:rPr>
              <w:t>h</w:t>
            </w:r>
            <w:r>
              <w:rPr>
                <w:b/>
                <w:spacing w:val="3"/>
                <w:sz w:val="24"/>
                <w:szCs w:val="24"/>
              </w:rPr>
              <w:t xml:space="preserve"> </w:t>
            </w:r>
            <w:r>
              <w:rPr>
                <w:b/>
                <w:spacing w:val="1"/>
                <w:sz w:val="24"/>
                <w:szCs w:val="24"/>
              </w:rPr>
              <w:t>S</w:t>
            </w:r>
            <w:r>
              <w:rPr>
                <w:b/>
                <w:spacing w:val="-1"/>
                <w:sz w:val="24"/>
                <w:szCs w:val="24"/>
              </w:rPr>
              <w:t>c</w:t>
            </w:r>
            <w:r>
              <w:rPr>
                <w:b/>
                <w:spacing w:val="1"/>
                <w:sz w:val="24"/>
                <w:szCs w:val="24"/>
              </w:rPr>
              <w:t>h</w:t>
            </w:r>
            <w:r>
              <w:rPr>
                <w:b/>
                <w:sz w:val="24"/>
                <w:szCs w:val="24"/>
              </w:rPr>
              <w:t>o</w:t>
            </w:r>
            <w:r>
              <w:rPr>
                <w:b/>
                <w:spacing w:val="-4"/>
                <w:sz w:val="24"/>
                <w:szCs w:val="24"/>
              </w:rPr>
              <w:t>l</w:t>
            </w:r>
            <w:r>
              <w:rPr>
                <w:b/>
                <w:spacing w:val="5"/>
                <w:sz w:val="24"/>
                <w:szCs w:val="24"/>
              </w:rPr>
              <w:t>a</w:t>
            </w:r>
            <w:r>
              <w:rPr>
                <w:b/>
                <w:sz w:val="24"/>
                <w:szCs w:val="24"/>
              </w:rPr>
              <w:t>r</w:t>
            </w:r>
          </w:p>
        </w:tc>
      </w:tr>
      <w:tr w:rsidR="005A4574" w:rsidTr="00682B20">
        <w:trPr>
          <w:trHeight w:hRule="exact" w:val="551"/>
        </w:trPr>
        <w:tc>
          <w:tcPr>
            <w:tcW w:w="443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spacing w:val="1"/>
              </w:rPr>
              <w:t>E</w:t>
            </w:r>
            <w:r>
              <w:rPr>
                <w:spacing w:val="-3"/>
              </w:rPr>
              <w:t>m</w:t>
            </w:r>
            <w:r>
              <w:rPr>
                <w:spacing w:val="1"/>
              </w:rPr>
              <w:t>a</w:t>
            </w:r>
            <w:r>
              <w:rPr>
                <w:spacing w:val="-3"/>
              </w:rPr>
              <w:t>i</w:t>
            </w:r>
            <w:r>
              <w:t>l</w:t>
            </w:r>
            <w:r>
              <w:rPr>
                <w:spacing w:val="6"/>
              </w:rPr>
              <w:t xml:space="preserve"> </w:t>
            </w:r>
            <w:r>
              <w:t>ID</w:t>
            </w:r>
            <w:r>
              <w:rPr>
                <w:spacing w:val="-4"/>
              </w:rPr>
              <w:t xml:space="preserve"> </w:t>
            </w:r>
            <w:r>
              <w:rPr>
                <w:spacing w:val="-5"/>
              </w:rPr>
              <w:t>o</w:t>
            </w:r>
            <w:r>
              <w:t>f</w:t>
            </w:r>
            <w:r>
              <w:rPr>
                <w:spacing w:val="-2"/>
              </w:rPr>
              <w:t xml:space="preserve"> </w:t>
            </w:r>
            <w:r>
              <w:t>R</w:t>
            </w:r>
            <w:r>
              <w:rPr>
                <w:spacing w:val="1"/>
              </w:rPr>
              <w:t>e</w:t>
            </w:r>
            <w:r>
              <w:rPr>
                <w:spacing w:val="-5"/>
              </w:rPr>
              <w:t>v</w:t>
            </w:r>
            <w:r>
              <w:rPr>
                <w:spacing w:val="1"/>
                <w:w w:val="101"/>
              </w:rPr>
              <w:t>ie</w:t>
            </w:r>
            <w:r>
              <w:rPr>
                <w:spacing w:val="-6"/>
              </w:rPr>
              <w:t>w</w:t>
            </w:r>
            <w:r>
              <w:rPr>
                <w:spacing w:val="-3"/>
                <w:w w:val="101"/>
              </w:rPr>
              <w:t>e</w:t>
            </w:r>
            <w:r>
              <w:t>r</w:t>
            </w:r>
          </w:p>
        </w:tc>
        <w:tc>
          <w:tcPr>
            <w:tcW w:w="11844" w:type="dxa"/>
            <w:tcBorders>
              <w:top w:val="single" w:sz="5" w:space="0" w:color="000000"/>
              <w:left w:val="single" w:sz="5" w:space="0" w:color="000000"/>
              <w:bottom w:val="single" w:sz="5" w:space="0" w:color="000000"/>
              <w:right w:val="single" w:sz="5" w:space="0" w:color="000000"/>
            </w:tcBorders>
          </w:tcPr>
          <w:p w:rsidR="005A4574" w:rsidRDefault="003302ED">
            <w:pPr>
              <w:spacing w:line="260" w:lineRule="exact"/>
              <w:ind w:left="100"/>
              <w:rPr>
                <w:b/>
                <w:sz w:val="24"/>
                <w:szCs w:val="24"/>
              </w:rPr>
            </w:pPr>
            <w:hyperlink r:id="rId13">
              <w:r w:rsidR="009507E8">
                <w:rPr>
                  <w:b/>
                  <w:sz w:val="24"/>
                  <w:szCs w:val="24"/>
                </w:rPr>
                <w:t>a</w:t>
              </w:r>
              <w:r w:rsidR="009507E8">
                <w:rPr>
                  <w:b/>
                  <w:spacing w:val="1"/>
                  <w:sz w:val="24"/>
                  <w:szCs w:val="24"/>
                </w:rPr>
                <w:t>bdu</w:t>
              </w:r>
              <w:r w:rsidR="009507E8">
                <w:rPr>
                  <w:b/>
                  <w:spacing w:val="-4"/>
                  <w:sz w:val="24"/>
                  <w:szCs w:val="24"/>
                </w:rPr>
                <w:t>l</w:t>
              </w:r>
              <w:r w:rsidR="009507E8">
                <w:rPr>
                  <w:b/>
                  <w:spacing w:val="-3"/>
                  <w:sz w:val="24"/>
                  <w:szCs w:val="24"/>
                </w:rPr>
                <w:t>f</w:t>
              </w:r>
              <w:r w:rsidR="009507E8">
                <w:rPr>
                  <w:b/>
                  <w:sz w:val="24"/>
                  <w:szCs w:val="24"/>
                </w:rPr>
                <w:t>a</w:t>
              </w:r>
              <w:r w:rsidR="009507E8">
                <w:rPr>
                  <w:b/>
                  <w:spacing w:val="1"/>
                  <w:sz w:val="24"/>
                  <w:szCs w:val="24"/>
                </w:rPr>
                <w:t>h</w:t>
              </w:r>
              <w:r w:rsidR="009507E8">
                <w:rPr>
                  <w:b/>
                  <w:sz w:val="24"/>
                  <w:szCs w:val="24"/>
                </w:rPr>
                <w:t>a</w:t>
              </w:r>
              <w:r w:rsidR="009507E8">
                <w:rPr>
                  <w:b/>
                  <w:spacing w:val="1"/>
                  <w:sz w:val="24"/>
                  <w:szCs w:val="24"/>
                </w:rPr>
                <w:t>d</w:t>
              </w:r>
              <w:r w:rsidR="009507E8">
                <w:rPr>
                  <w:b/>
                  <w:sz w:val="24"/>
                  <w:szCs w:val="24"/>
                </w:rPr>
                <w:t>a</w:t>
              </w:r>
              <w:r w:rsidR="009507E8">
                <w:rPr>
                  <w:b/>
                  <w:spacing w:val="6"/>
                  <w:sz w:val="24"/>
                  <w:szCs w:val="24"/>
                </w:rPr>
                <w:t>b</w:t>
              </w:r>
              <w:r w:rsidR="009507E8">
                <w:rPr>
                  <w:b/>
                  <w:spacing w:val="-6"/>
                  <w:sz w:val="24"/>
                  <w:szCs w:val="24"/>
                </w:rPr>
                <w:t>r</w:t>
              </w:r>
              <w:r w:rsidR="009507E8">
                <w:rPr>
                  <w:b/>
                  <w:sz w:val="24"/>
                  <w:szCs w:val="24"/>
                </w:rPr>
                <w:t>o</w:t>
              </w:r>
              <w:r w:rsidR="009507E8">
                <w:rPr>
                  <w:b/>
                  <w:spacing w:val="2"/>
                  <w:sz w:val="24"/>
                  <w:szCs w:val="24"/>
                </w:rPr>
                <w:t>@</w:t>
              </w:r>
              <w:r w:rsidR="009507E8">
                <w:rPr>
                  <w:b/>
                  <w:sz w:val="24"/>
                  <w:szCs w:val="24"/>
                </w:rPr>
                <w:t>g</w:t>
              </w:r>
              <w:r w:rsidR="009507E8">
                <w:rPr>
                  <w:b/>
                  <w:spacing w:val="-3"/>
                  <w:sz w:val="24"/>
                  <w:szCs w:val="24"/>
                </w:rPr>
                <w:t>m</w:t>
              </w:r>
              <w:r w:rsidR="009507E8">
                <w:rPr>
                  <w:b/>
                  <w:sz w:val="24"/>
                  <w:szCs w:val="24"/>
                </w:rPr>
                <w:t>ai</w:t>
              </w:r>
              <w:r w:rsidR="009507E8">
                <w:rPr>
                  <w:b/>
                  <w:spacing w:val="-4"/>
                  <w:sz w:val="24"/>
                  <w:szCs w:val="24"/>
                </w:rPr>
                <w:t>l</w:t>
              </w:r>
              <w:r w:rsidR="009507E8">
                <w:rPr>
                  <w:b/>
                  <w:spacing w:val="2"/>
                  <w:sz w:val="24"/>
                  <w:szCs w:val="24"/>
                </w:rPr>
                <w:t>.</w:t>
              </w:r>
              <w:r w:rsidR="009507E8">
                <w:rPr>
                  <w:b/>
                  <w:spacing w:val="-1"/>
                  <w:sz w:val="24"/>
                  <w:szCs w:val="24"/>
                </w:rPr>
                <w:t>c</w:t>
              </w:r>
              <w:r w:rsidR="009507E8">
                <w:rPr>
                  <w:b/>
                  <w:spacing w:val="5"/>
                  <w:sz w:val="24"/>
                  <w:szCs w:val="24"/>
                </w:rPr>
                <w:t>o</w:t>
              </w:r>
              <w:r w:rsidR="009507E8">
                <w:rPr>
                  <w:b/>
                  <w:sz w:val="24"/>
                  <w:szCs w:val="24"/>
                </w:rPr>
                <w:t>m</w:t>
              </w:r>
            </w:hyperlink>
          </w:p>
          <w:p w:rsidR="00682B20" w:rsidRDefault="00682B20">
            <w:pPr>
              <w:spacing w:line="260" w:lineRule="exact"/>
              <w:ind w:left="100"/>
              <w:rPr>
                <w:sz w:val="24"/>
                <w:szCs w:val="24"/>
              </w:rPr>
            </w:pPr>
            <w:r w:rsidRPr="00682B20">
              <w:rPr>
                <w:sz w:val="24"/>
                <w:szCs w:val="24"/>
              </w:rPr>
              <w:t>abdulfahadabro@gmail.com</w:t>
            </w:r>
          </w:p>
        </w:tc>
      </w:tr>
      <w:tr w:rsidR="005A4574">
        <w:trPr>
          <w:trHeight w:hRule="exact" w:val="283"/>
        </w:trPr>
        <w:tc>
          <w:tcPr>
            <w:tcW w:w="443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spacing w:val="-3"/>
              </w:rPr>
              <w:t>W</w:t>
            </w:r>
            <w:r>
              <w:rPr>
                <w:spacing w:val="5"/>
              </w:rPr>
              <w:t>h</w:t>
            </w:r>
            <w:r>
              <w:rPr>
                <w:spacing w:val="-3"/>
              </w:rPr>
              <w:t>a</w:t>
            </w:r>
            <w:r>
              <w:rPr>
                <w:spacing w:val="1"/>
              </w:rPr>
              <w:t>t</w:t>
            </w:r>
            <w:r>
              <w:rPr>
                <w:spacing w:val="-2"/>
              </w:rPr>
              <w:t>sA</w:t>
            </w:r>
            <w:r>
              <w:t>pp</w:t>
            </w:r>
            <w:r>
              <w:rPr>
                <w:spacing w:val="4"/>
              </w:rPr>
              <w:t xml:space="preserve"> </w:t>
            </w:r>
            <w:r>
              <w:rPr>
                <w:spacing w:val="-2"/>
              </w:rPr>
              <w:t>N</w:t>
            </w:r>
            <w:r>
              <w:rPr>
                <w:spacing w:val="-5"/>
              </w:rPr>
              <w:t>u</w:t>
            </w:r>
            <w:r>
              <w:rPr>
                <w:spacing w:val="1"/>
              </w:rPr>
              <w:t>m</w:t>
            </w:r>
            <w:r>
              <w:rPr>
                <w:spacing w:val="-5"/>
              </w:rPr>
              <w:t>b</w:t>
            </w:r>
            <w:r>
              <w:rPr>
                <w:spacing w:val="-3"/>
              </w:rPr>
              <w:t>e</w:t>
            </w:r>
            <w:r>
              <w:t>r</w:t>
            </w:r>
            <w:r>
              <w:rPr>
                <w:spacing w:val="8"/>
              </w:rPr>
              <w:t xml:space="preserve"> </w:t>
            </w:r>
            <w:r>
              <w:rPr>
                <w:spacing w:val="-5"/>
              </w:rPr>
              <w:t>o</w:t>
            </w:r>
            <w:r>
              <w:t>f</w:t>
            </w:r>
            <w:r>
              <w:rPr>
                <w:spacing w:val="-2"/>
              </w:rPr>
              <w:t xml:space="preserve"> </w:t>
            </w:r>
            <w:r>
              <w:rPr>
                <w:spacing w:val="-5"/>
              </w:rPr>
              <w:t>R</w:t>
            </w:r>
            <w:r>
              <w:rPr>
                <w:spacing w:val="1"/>
              </w:rPr>
              <w:t>e</w:t>
            </w:r>
            <w:r>
              <w:rPr>
                <w:spacing w:val="-5"/>
              </w:rPr>
              <w:t>v</w:t>
            </w:r>
            <w:r>
              <w:rPr>
                <w:spacing w:val="1"/>
              </w:rPr>
              <w:t>ie</w:t>
            </w:r>
            <w:r>
              <w:rPr>
                <w:spacing w:val="-6"/>
              </w:rPr>
              <w:t>w</w:t>
            </w:r>
            <w:r>
              <w:rPr>
                <w:spacing w:val="-3"/>
              </w:rPr>
              <w:t>e</w:t>
            </w:r>
            <w:r>
              <w:t>r</w:t>
            </w:r>
            <w:r>
              <w:rPr>
                <w:spacing w:val="10"/>
              </w:rPr>
              <w:t xml:space="preserve"> </w:t>
            </w:r>
            <w:r>
              <w:t>(</w:t>
            </w:r>
            <w:r>
              <w:rPr>
                <w:spacing w:val="-1"/>
              </w:rPr>
              <w:t>O</w:t>
            </w:r>
            <w:r>
              <w:t>p</w:t>
            </w:r>
            <w:r>
              <w:rPr>
                <w:spacing w:val="1"/>
              </w:rPr>
              <w:t>t</w:t>
            </w:r>
            <w:r>
              <w:rPr>
                <w:spacing w:val="1"/>
                <w:w w:val="101"/>
              </w:rPr>
              <w:t>i</w:t>
            </w:r>
            <w:r>
              <w:rPr>
                <w:spacing w:val="-10"/>
              </w:rPr>
              <w:t>o</w:t>
            </w:r>
            <w:r>
              <w:rPr>
                <w:spacing w:val="5"/>
              </w:rPr>
              <w:t>n</w:t>
            </w:r>
            <w:r>
              <w:rPr>
                <w:spacing w:val="-3"/>
                <w:w w:val="101"/>
              </w:rPr>
              <w:t>a</w:t>
            </w:r>
            <w:r>
              <w:rPr>
                <w:spacing w:val="1"/>
                <w:w w:val="101"/>
              </w:rPr>
              <w:t>l</w:t>
            </w:r>
            <w:r>
              <w:t>)</w:t>
            </w:r>
          </w:p>
        </w:tc>
        <w:tc>
          <w:tcPr>
            <w:tcW w:w="11844"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Pr>
                <w:sz w:val="24"/>
                <w:szCs w:val="24"/>
              </w:rPr>
            </w:pPr>
            <w:r>
              <w:rPr>
                <w:b/>
                <w:spacing w:val="-2"/>
                <w:sz w:val="24"/>
                <w:szCs w:val="24"/>
              </w:rPr>
              <w:t>+</w:t>
            </w:r>
            <w:r>
              <w:rPr>
                <w:b/>
                <w:sz w:val="24"/>
                <w:szCs w:val="24"/>
              </w:rPr>
              <w:t>92</w:t>
            </w:r>
            <w:r>
              <w:rPr>
                <w:b/>
                <w:spacing w:val="2"/>
                <w:sz w:val="24"/>
                <w:szCs w:val="24"/>
              </w:rPr>
              <w:t>-</w:t>
            </w:r>
            <w:r>
              <w:rPr>
                <w:b/>
                <w:sz w:val="24"/>
                <w:szCs w:val="24"/>
              </w:rPr>
              <w:t>334</w:t>
            </w:r>
            <w:r>
              <w:rPr>
                <w:b/>
                <w:spacing w:val="2"/>
                <w:sz w:val="24"/>
                <w:szCs w:val="24"/>
              </w:rPr>
              <w:t>-</w:t>
            </w:r>
            <w:r>
              <w:rPr>
                <w:b/>
                <w:sz w:val="24"/>
                <w:szCs w:val="24"/>
              </w:rPr>
              <w:t>2627011</w:t>
            </w:r>
          </w:p>
        </w:tc>
      </w:tr>
      <w:tr w:rsidR="005A4574">
        <w:trPr>
          <w:trHeight w:hRule="exact" w:val="1393"/>
        </w:trPr>
        <w:tc>
          <w:tcPr>
            <w:tcW w:w="4431" w:type="dxa"/>
            <w:tcBorders>
              <w:top w:val="single" w:sz="5" w:space="0" w:color="000000"/>
              <w:left w:val="single" w:sz="5" w:space="0" w:color="000000"/>
              <w:bottom w:val="single" w:sz="5" w:space="0" w:color="000000"/>
              <w:right w:val="single" w:sz="5" w:space="0" w:color="000000"/>
            </w:tcBorders>
          </w:tcPr>
          <w:p w:rsidR="005A4574" w:rsidRDefault="009507E8">
            <w:pPr>
              <w:spacing w:line="220" w:lineRule="exact"/>
              <w:ind w:left="105"/>
            </w:pPr>
            <w:r>
              <w:rPr>
                <w:spacing w:val="-3"/>
              </w:rPr>
              <w:t>W</w:t>
            </w:r>
            <w:r>
              <w:rPr>
                <w:spacing w:val="5"/>
              </w:rPr>
              <w:t>r</w:t>
            </w:r>
            <w:r>
              <w:rPr>
                <w:spacing w:val="-3"/>
              </w:rPr>
              <w:t>i</w:t>
            </w:r>
            <w:r>
              <w:rPr>
                <w:spacing w:val="1"/>
              </w:rPr>
              <w:t>t</w:t>
            </w:r>
            <w:r>
              <w:t>e</w:t>
            </w:r>
            <w:r>
              <w:rPr>
                <w:spacing w:val="2"/>
              </w:rPr>
              <w:t xml:space="preserve"> </w:t>
            </w:r>
            <w:r>
              <w:t>5-8</w:t>
            </w:r>
            <w:r>
              <w:rPr>
                <w:spacing w:val="-2"/>
              </w:rPr>
              <w:t xml:space="preserve"> K</w:t>
            </w:r>
            <w:r>
              <w:rPr>
                <w:spacing w:val="1"/>
              </w:rPr>
              <w:t>e</w:t>
            </w:r>
            <w:r>
              <w:rPr>
                <w:spacing w:val="-5"/>
              </w:rPr>
              <w:t>y</w:t>
            </w:r>
            <w:r>
              <w:rPr>
                <w:spacing w:val="-2"/>
              </w:rPr>
              <w:t>w</w:t>
            </w:r>
            <w:r>
              <w:rPr>
                <w:spacing w:val="-5"/>
              </w:rPr>
              <w:t>o</w:t>
            </w:r>
            <w:r>
              <w:rPr>
                <w:spacing w:val="5"/>
              </w:rPr>
              <w:t>r</w:t>
            </w:r>
            <w:r>
              <w:t>ds</w:t>
            </w:r>
            <w:r>
              <w:rPr>
                <w:spacing w:val="-3"/>
              </w:rPr>
              <w:t xml:space="preserve"> </w:t>
            </w:r>
            <w:r>
              <w:rPr>
                <w:spacing w:val="5"/>
              </w:rPr>
              <w:t>r</w:t>
            </w:r>
            <w:r>
              <w:rPr>
                <w:spacing w:val="-3"/>
              </w:rPr>
              <w:t>e</w:t>
            </w:r>
            <w:r>
              <w:t>g</w:t>
            </w:r>
            <w:r>
              <w:rPr>
                <w:spacing w:val="-3"/>
              </w:rPr>
              <w:t>a</w:t>
            </w:r>
            <w:r>
              <w:t>rd</w:t>
            </w:r>
            <w:r>
              <w:rPr>
                <w:spacing w:val="-3"/>
              </w:rPr>
              <w:t>i</w:t>
            </w:r>
            <w:r>
              <w:t>ng</w:t>
            </w:r>
            <w:r>
              <w:rPr>
                <w:spacing w:val="4"/>
              </w:rPr>
              <w:t xml:space="preserve"> </w:t>
            </w:r>
            <w:r>
              <w:rPr>
                <w:spacing w:val="-3"/>
              </w:rPr>
              <w:t>e</w:t>
            </w:r>
            <w:r>
              <w:t>xp</w:t>
            </w:r>
            <w:r>
              <w:rPr>
                <w:spacing w:val="-8"/>
              </w:rPr>
              <w:t>e</w:t>
            </w:r>
            <w:r>
              <w:rPr>
                <w:spacing w:val="5"/>
              </w:rPr>
              <w:t>r</w:t>
            </w:r>
            <w:r>
              <w:rPr>
                <w:spacing w:val="1"/>
              </w:rPr>
              <w:t>ti</w:t>
            </w:r>
            <w:r>
              <w:rPr>
                <w:spacing w:val="-2"/>
              </w:rPr>
              <w:t>s</w:t>
            </w:r>
            <w:r>
              <w:t>e</w:t>
            </w:r>
            <w:r>
              <w:rPr>
                <w:spacing w:val="3"/>
              </w:rPr>
              <w:t xml:space="preserve"> </w:t>
            </w:r>
            <w:r>
              <w:rPr>
                <w:spacing w:val="-5"/>
              </w:rPr>
              <w:t>o</w:t>
            </w:r>
            <w:r>
              <w:t>f</w:t>
            </w:r>
          </w:p>
          <w:p w:rsidR="005A4574" w:rsidRDefault="009507E8">
            <w:pPr>
              <w:ind w:left="105"/>
            </w:pPr>
            <w:r>
              <w:rPr>
                <w:spacing w:val="-5"/>
              </w:rPr>
              <w:t>R</w:t>
            </w:r>
            <w:r>
              <w:rPr>
                <w:spacing w:val="1"/>
                <w:w w:val="101"/>
              </w:rPr>
              <w:t>e</w:t>
            </w:r>
            <w:r>
              <w:rPr>
                <w:spacing w:val="-5"/>
              </w:rPr>
              <w:t>v</w:t>
            </w:r>
            <w:r>
              <w:rPr>
                <w:spacing w:val="1"/>
                <w:w w:val="101"/>
              </w:rPr>
              <w:t>ie</w:t>
            </w:r>
            <w:r>
              <w:rPr>
                <w:spacing w:val="-2"/>
              </w:rPr>
              <w:t>w</w:t>
            </w:r>
            <w:r>
              <w:rPr>
                <w:spacing w:val="-2"/>
                <w:w w:val="101"/>
              </w:rPr>
              <w:t>e</w:t>
            </w:r>
            <w:r>
              <w:t>r</w:t>
            </w:r>
          </w:p>
        </w:tc>
        <w:tc>
          <w:tcPr>
            <w:tcW w:w="11844" w:type="dxa"/>
            <w:tcBorders>
              <w:top w:val="single" w:sz="5" w:space="0" w:color="000000"/>
              <w:left w:val="single" w:sz="5" w:space="0" w:color="000000"/>
              <w:bottom w:val="single" w:sz="5" w:space="0" w:color="000000"/>
              <w:right w:val="single" w:sz="5" w:space="0" w:color="000000"/>
            </w:tcBorders>
          </w:tcPr>
          <w:p w:rsidR="005A4574" w:rsidRDefault="009507E8">
            <w:pPr>
              <w:spacing w:line="260" w:lineRule="exact"/>
              <w:ind w:left="100" w:right="1458"/>
              <w:jc w:val="both"/>
              <w:rPr>
                <w:sz w:val="24"/>
                <w:szCs w:val="24"/>
              </w:rPr>
            </w:pPr>
            <w:r>
              <w:rPr>
                <w:b/>
                <w:spacing w:val="4"/>
                <w:sz w:val="24"/>
                <w:szCs w:val="24"/>
              </w:rPr>
              <w:t>M</w:t>
            </w:r>
            <w:r>
              <w:rPr>
                <w:b/>
                <w:sz w:val="24"/>
                <w:szCs w:val="24"/>
              </w:rPr>
              <w:t>y</w:t>
            </w:r>
            <w:r>
              <w:rPr>
                <w:b/>
                <w:spacing w:val="2"/>
                <w:sz w:val="24"/>
                <w:szCs w:val="24"/>
              </w:rPr>
              <w:t xml:space="preserve"> </w:t>
            </w:r>
            <w:r>
              <w:rPr>
                <w:b/>
                <w:spacing w:val="-4"/>
                <w:sz w:val="24"/>
                <w:szCs w:val="24"/>
              </w:rPr>
              <w:t>k</w:t>
            </w:r>
            <w:r>
              <w:rPr>
                <w:b/>
                <w:spacing w:val="-1"/>
                <w:sz w:val="24"/>
                <w:szCs w:val="24"/>
              </w:rPr>
              <w:t>e</w:t>
            </w:r>
            <w:r>
              <w:rPr>
                <w:b/>
                <w:sz w:val="24"/>
                <w:szCs w:val="24"/>
              </w:rPr>
              <w:t>ywo</w:t>
            </w:r>
            <w:r>
              <w:rPr>
                <w:b/>
                <w:spacing w:val="-6"/>
                <w:sz w:val="24"/>
                <w:szCs w:val="24"/>
              </w:rPr>
              <w:t>r</w:t>
            </w:r>
            <w:r>
              <w:rPr>
                <w:b/>
                <w:spacing w:val="1"/>
                <w:sz w:val="24"/>
                <w:szCs w:val="24"/>
              </w:rPr>
              <w:t>d</w:t>
            </w:r>
            <w:r>
              <w:rPr>
                <w:b/>
                <w:sz w:val="24"/>
                <w:szCs w:val="24"/>
              </w:rPr>
              <w:t xml:space="preserve">s </w:t>
            </w:r>
            <w:r>
              <w:rPr>
                <w:b/>
                <w:spacing w:val="1"/>
                <w:sz w:val="24"/>
                <w:szCs w:val="24"/>
              </w:rPr>
              <w:t>S</w:t>
            </w:r>
            <w:r>
              <w:rPr>
                <w:b/>
                <w:spacing w:val="-4"/>
                <w:sz w:val="24"/>
                <w:szCs w:val="24"/>
              </w:rPr>
              <w:t>k</w:t>
            </w:r>
            <w:r>
              <w:rPr>
                <w:b/>
                <w:spacing w:val="5"/>
                <w:sz w:val="24"/>
                <w:szCs w:val="24"/>
              </w:rPr>
              <w:t>i</w:t>
            </w:r>
            <w:r>
              <w:rPr>
                <w:b/>
                <w:sz w:val="24"/>
                <w:szCs w:val="24"/>
              </w:rPr>
              <w:t>l</w:t>
            </w:r>
            <w:r>
              <w:rPr>
                <w:b/>
                <w:spacing w:val="-4"/>
                <w:sz w:val="24"/>
                <w:szCs w:val="24"/>
              </w:rPr>
              <w:t>l</w:t>
            </w:r>
            <w:r>
              <w:rPr>
                <w:b/>
                <w:sz w:val="24"/>
                <w:szCs w:val="24"/>
              </w:rPr>
              <w:t>s</w:t>
            </w:r>
            <w:r>
              <w:rPr>
                <w:b/>
                <w:spacing w:val="5"/>
                <w:sz w:val="24"/>
                <w:szCs w:val="24"/>
              </w:rPr>
              <w:t xml:space="preserve"> </w:t>
            </w:r>
            <w:r>
              <w:rPr>
                <w:b/>
                <w:spacing w:val="-6"/>
                <w:sz w:val="24"/>
                <w:szCs w:val="24"/>
              </w:rPr>
              <w:t>r</w:t>
            </w:r>
            <w:r>
              <w:rPr>
                <w:b/>
                <w:spacing w:val="-1"/>
                <w:sz w:val="24"/>
                <w:szCs w:val="24"/>
              </w:rPr>
              <w:t>e</w:t>
            </w:r>
            <w:r>
              <w:rPr>
                <w:b/>
                <w:sz w:val="24"/>
                <w:szCs w:val="24"/>
              </w:rPr>
              <w:t>g</w:t>
            </w:r>
            <w:r>
              <w:rPr>
                <w:b/>
                <w:spacing w:val="5"/>
                <w:sz w:val="24"/>
                <w:szCs w:val="24"/>
              </w:rPr>
              <w:t>a</w:t>
            </w:r>
            <w:r>
              <w:rPr>
                <w:b/>
                <w:spacing w:val="-6"/>
                <w:sz w:val="24"/>
                <w:szCs w:val="24"/>
              </w:rPr>
              <w:t>r</w:t>
            </w:r>
            <w:r>
              <w:rPr>
                <w:b/>
                <w:spacing w:val="1"/>
                <w:sz w:val="24"/>
                <w:szCs w:val="24"/>
              </w:rPr>
              <w:t>d</w:t>
            </w:r>
            <w:r>
              <w:rPr>
                <w:b/>
                <w:sz w:val="24"/>
                <w:szCs w:val="24"/>
              </w:rPr>
              <w:t>i</w:t>
            </w:r>
            <w:r>
              <w:rPr>
                <w:b/>
                <w:spacing w:val="1"/>
                <w:sz w:val="24"/>
                <w:szCs w:val="24"/>
              </w:rPr>
              <w:t>n</w:t>
            </w:r>
            <w:r>
              <w:rPr>
                <w:b/>
                <w:sz w:val="24"/>
                <w:szCs w:val="24"/>
              </w:rPr>
              <w:t>g</w:t>
            </w:r>
            <w:r>
              <w:rPr>
                <w:b/>
                <w:spacing w:val="2"/>
                <w:sz w:val="24"/>
                <w:szCs w:val="24"/>
              </w:rPr>
              <w:t xml:space="preserve"> </w:t>
            </w:r>
            <w:r>
              <w:rPr>
                <w:b/>
                <w:spacing w:val="4"/>
                <w:sz w:val="24"/>
                <w:szCs w:val="24"/>
              </w:rPr>
              <w:t>e</w:t>
            </w:r>
            <w:r>
              <w:rPr>
                <w:b/>
                <w:spacing w:val="-5"/>
                <w:sz w:val="24"/>
                <w:szCs w:val="24"/>
              </w:rPr>
              <w:t>x</w:t>
            </w:r>
            <w:r>
              <w:rPr>
                <w:b/>
                <w:spacing w:val="1"/>
                <w:sz w:val="24"/>
                <w:szCs w:val="24"/>
              </w:rPr>
              <w:t>p</w:t>
            </w:r>
            <w:r>
              <w:rPr>
                <w:b/>
                <w:spacing w:val="4"/>
                <w:sz w:val="24"/>
                <w:szCs w:val="24"/>
              </w:rPr>
              <w:t>e</w:t>
            </w:r>
            <w:r>
              <w:rPr>
                <w:b/>
                <w:spacing w:val="-6"/>
                <w:sz w:val="24"/>
                <w:szCs w:val="24"/>
              </w:rPr>
              <w:t>r</w:t>
            </w:r>
            <w:r>
              <w:rPr>
                <w:b/>
                <w:spacing w:val="1"/>
                <w:sz w:val="24"/>
                <w:szCs w:val="24"/>
              </w:rPr>
              <w:t>t</w:t>
            </w:r>
            <w:r>
              <w:rPr>
                <w:b/>
                <w:sz w:val="24"/>
                <w:szCs w:val="24"/>
              </w:rPr>
              <w:t>i</w:t>
            </w:r>
            <w:r>
              <w:rPr>
                <w:b/>
                <w:spacing w:val="-2"/>
                <w:sz w:val="24"/>
                <w:szCs w:val="24"/>
              </w:rPr>
              <w:t>s</w:t>
            </w:r>
            <w:r>
              <w:rPr>
                <w:b/>
                <w:sz w:val="24"/>
                <w:szCs w:val="24"/>
              </w:rPr>
              <w:t>e</w:t>
            </w:r>
            <w:r>
              <w:rPr>
                <w:b/>
                <w:spacing w:val="1"/>
                <w:sz w:val="24"/>
                <w:szCs w:val="24"/>
              </w:rPr>
              <w:t xml:space="preserve"> </w:t>
            </w:r>
            <w:r>
              <w:rPr>
                <w:b/>
                <w:spacing w:val="-3"/>
                <w:sz w:val="24"/>
                <w:szCs w:val="24"/>
              </w:rPr>
              <w:t>f</w:t>
            </w:r>
            <w:r>
              <w:rPr>
                <w:b/>
                <w:spacing w:val="5"/>
                <w:sz w:val="24"/>
                <w:szCs w:val="24"/>
              </w:rPr>
              <w:t>o</w:t>
            </w:r>
            <w:r>
              <w:rPr>
                <w:b/>
                <w:sz w:val="24"/>
                <w:szCs w:val="24"/>
              </w:rPr>
              <w:t>r</w:t>
            </w:r>
            <w:r>
              <w:rPr>
                <w:b/>
                <w:spacing w:val="-4"/>
                <w:sz w:val="24"/>
                <w:szCs w:val="24"/>
              </w:rPr>
              <w:t xml:space="preserve"> </w:t>
            </w:r>
            <w:r>
              <w:rPr>
                <w:b/>
                <w:sz w:val="24"/>
                <w:szCs w:val="24"/>
              </w:rPr>
              <w:t>R</w:t>
            </w:r>
            <w:r>
              <w:rPr>
                <w:b/>
                <w:spacing w:val="3"/>
                <w:sz w:val="24"/>
                <w:szCs w:val="24"/>
              </w:rPr>
              <w:t>e</w:t>
            </w:r>
            <w:r>
              <w:rPr>
                <w:b/>
                <w:spacing w:val="2"/>
                <w:sz w:val="24"/>
                <w:szCs w:val="24"/>
              </w:rPr>
              <w:t>s</w:t>
            </w:r>
            <w:r>
              <w:rPr>
                <w:b/>
                <w:spacing w:val="-1"/>
                <w:sz w:val="24"/>
                <w:szCs w:val="24"/>
              </w:rPr>
              <w:t>e</w:t>
            </w:r>
            <w:r>
              <w:rPr>
                <w:b/>
                <w:sz w:val="24"/>
                <w:szCs w:val="24"/>
              </w:rPr>
              <w:t>a</w:t>
            </w:r>
            <w:r>
              <w:rPr>
                <w:b/>
                <w:spacing w:val="-1"/>
                <w:sz w:val="24"/>
                <w:szCs w:val="24"/>
              </w:rPr>
              <w:t>rc</w:t>
            </w:r>
            <w:r>
              <w:rPr>
                <w:b/>
                <w:sz w:val="24"/>
                <w:szCs w:val="24"/>
              </w:rPr>
              <w:t>h</w:t>
            </w:r>
            <w:r>
              <w:rPr>
                <w:b/>
                <w:spacing w:val="3"/>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z w:val="24"/>
                <w:szCs w:val="24"/>
              </w:rPr>
              <w:t>D</w:t>
            </w:r>
            <w:r>
              <w:rPr>
                <w:b/>
                <w:spacing w:val="-1"/>
                <w:sz w:val="24"/>
                <w:szCs w:val="24"/>
              </w:rPr>
              <w:t>e</w:t>
            </w:r>
            <w:r>
              <w:rPr>
                <w:b/>
                <w:sz w:val="24"/>
                <w:szCs w:val="24"/>
              </w:rPr>
              <w:t>v</w:t>
            </w:r>
            <w:r>
              <w:rPr>
                <w:b/>
                <w:spacing w:val="-1"/>
                <w:sz w:val="24"/>
                <w:szCs w:val="24"/>
              </w:rPr>
              <w:t>e</w:t>
            </w:r>
            <w:r>
              <w:rPr>
                <w:b/>
                <w:spacing w:val="-4"/>
                <w:sz w:val="24"/>
                <w:szCs w:val="24"/>
              </w:rPr>
              <w:t>l</w:t>
            </w:r>
            <w:r>
              <w:rPr>
                <w:b/>
                <w:sz w:val="24"/>
                <w:szCs w:val="24"/>
              </w:rPr>
              <w:t>o</w:t>
            </w:r>
            <w:r>
              <w:rPr>
                <w:b/>
                <w:spacing w:val="1"/>
                <w:sz w:val="24"/>
                <w:szCs w:val="24"/>
              </w:rPr>
              <w:t>p</w:t>
            </w:r>
            <w:r>
              <w:rPr>
                <w:b/>
                <w:spacing w:val="-3"/>
                <w:sz w:val="24"/>
                <w:szCs w:val="24"/>
              </w:rPr>
              <w:t>m</w:t>
            </w:r>
            <w:r>
              <w:rPr>
                <w:b/>
                <w:spacing w:val="-1"/>
                <w:sz w:val="24"/>
                <w:szCs w:val="24"/>
              </w:rPr>
              <w:t>e</w:t>
            </w:r>
            <w:r>
              <w:rPr>
                <w:b/>
                <w:spacing w:val="1"/>
                <w:sz w:val="24"/>
                <w:szCs w:val="24"/>
              </w:rPr>
              <w:t>n</w:t>
            </w:r>
            <w:r>
              <w:rPr>
                <w:b/>
                <w:sz w:val="24"/>
                <w:szCs w:val="24"/>
              </w:rPr>
              <w:t>t</w:t>
            </w:r>
            <w:r>
              <w:rPr>
                <w:b/>
                <w:spacing w:val="4"/>
                <w:sz w:val="24"/>
                <w:szCs w:val="24"/>
              </w:rPr>
              <w:t xml:space="preserve"> </w:t>
            </w:r>
            <w:r>
              <w:rPr>
                <w:b/>
                <w:sz w:val="24"/>
                <w:szCs w:val="24"/>
              </w:rPr>
              <w:t>as a</w:t>
            </w:r>
            <w:r>
              <w:rPr>
                <w:b/>
                <w:spacing w:val="2"/>
                <w:sz w:val="24"/>
                <w:szCs w:val="24"/>
              </w:rPr>
              <w:t xml:space="preserve"> </w:t>
            </w:r>
            <w:r>
              <w:rPr>
                <w:b/>
                <w:sz w:val="24"/>
                <w:szCs w:val="24"/>
              </w:rPr>
              <w:t>R</w:t>
            </w:r>
            <w:r>
              <w:rPr>
                <w:b/>
                <w:spacing w:val="-1"/>
                <w:sz w:val="24"/>
                <w:szCs w:val="24"/>
              </w:rPr>
              <w:t>e</w:t>
            </w:r>
            <w:r>
              <w:rPr>
                <w:b/>
                <w:sz w:val="24"/>
                <w:szCs w:val="24"/>
              </w:rPr>
              <w:t>vie</w:t>
            </w:r>
            <w:r>
              <w:rPr>
                <w:b/>
                <w:spacing w:val="-1"/>
                <w:sz w:val="24"/>
                <w:szCs w:val="24"/>
              </w:rPr>
              <w:t>we</w:t>
            </w:r>
            <w:r>
              <w:rPr>
                <w:b/>
                <w:sz w:val="24"/>
                <w:szCs w:val="24"/>
              </w:rPr>
              <w:t>r</w:t>
            </w:r>
            <w:r>
              <w:rPr>
                <w:b/>
                <w:spacing w:val="-4"/>
                <w:sz w:val="24"/>
                <w:szCs w:val="24"/>
              </w:rPr>
              <w:t xml:space="preserve"> </w:t>
            </w:r>
            <w:r>
              <w:rPr>
                <w:b/>
                <w:spacing w:val="5"/>
                <w:sz w:val="24"/>
                <w:szCs w:val="24"/>
              </w:rPr>
              <w:t>a</w:t>
            </w:r>
            <w:r>
              <w:rPr>
                <w:b/>
                <w:spacing w:val="-6"/>
                <w:sz w:val="24"/>
                <w:szCs w:val="24"/>
              </w:rPr>
              <w:t>r</w:t>
            </w:r>
            <w:r>
              <w:rPr>
                <w:b/>
                <w:sz w:val="24"/>
                <w:szCs w:val="24"/>
              </w:rPr>
              <w:t>e</w:t>
            </w:r>
            <w:r>
              <w:rPr>
                <w:b/>
                <w:spacing w:val="1"/>
                <w:sz w:val="24"/>
                <w:szCs w:val="24"/>
              </w:rPr>
              <w:t xml:space="preserve"> </w:t>
            </w:r>
            <w:r>
              <w:rPr>
                <w:b/>
                <w:spacing w:val="-3"/>
                <w:sz w:val="24"/>
                <w:szCs w:val="24"/>
              </w:rPr>
              <w:t>f</w:t>
            </w:r>
            <w:r>
              <w:rPr>
                <w:b/>
                <w:spacing w:val="5"/>
                <w:sz w:val="24"/>
                <w:szCs w:val="24"/>
              </w:rPr>
              <w:t>o</w:t>
            </w:r>
            <w:r>
              <w:rPr>
                <w:b/>
                <w:sz w:val="24"/>
                <w:szCs w:val="24"/>
              </w:rPr>
              <w:t>l</w:t>
            </w:r>
            <w:r>
              <w:rPr>
                <w:b/>
                <w:spacing w:val="-4"/>
                <w:sz w:val="24"/>
                <w:szCs w:val="24"/>
              </w:rPr>
              <w:t>l</w:t>
            </w:r>
            <w:r>
              <w:rPr>
                <w:b/>
                <w:spacing w:val="5"/>
                <w:sz w:val="24"/>
                <w:szCs w:val="24"/>
              </w:rPr>
              <w:t>o</w:t>
            </w:r>
            <w:r>
              <w:rPr>
                <w:b/>
                <w:sz w:val="24"/>
                <w:szCs w:val="24"/>
              </w:rPr>
              <w:t>wi</w:t>
            </w:r>
            <w:r>
              <w:rPr>
                <w:b/>
                <w:spacing w:val="1"/>
                <w:sz w:val="24"/>
                <w:szCs w:val="24"/>
              </w:rPr>
              <w:t>n</w:t>
            </w:r>
            <w:r>
              <w:rPr>
                <w:b/>
                <w:sz w:val="24"/>
                <w:szCs w:val="24"/>
              </w:rPr>
              <w:t>g:</w:t>
            </w:r>
          </w:p>
          <w:p w:rsidR="005A4574" w:rsidRDefault="005A4574">
            <w:pPr>
              <w:spacing w:before="16" w:line="260" w:lineRule="exact"/>
              <w:rPr>
                <w:sz w:val="26"/>
                <w:szCs w:val="26"/>
              </w:rPr>
            </w:pPr>
          </w:p>
          <w:p w:rsidR="005A4574" w:rsidRDefault="009507E8">
            <w:pPr>
              <w:ind w:left="100" w:right="70"/>
              <w:jc w:val="both"/>
              <w:rPr>
                <w:sz w:val="24"/>
                <w:szCs w:val="24"/>
              </w:rPr>
            </w:pPr>
            <w:r>
              <w:rPr>
                <w:b/>
                <w:sz w:val="24"/>
                <w:szCs w:val="24"/>
              </w:rPr>
              <w:t>C</w:t>
            </w:r>
            <w:r>
              <w:rPr>
                <w:b/>
                <w:spacing w:val="-6"/>
                <w:sz w:val="24"/>
                <w:szCs w:val="24"/>
              </w:rPr>
              <w:t>r</w:t>
            </w:r>
            <w:r>
              <w:rPr>
                <w:b/>
                <w:sz w:val="24"/>
                <w:szCs w:val="24"/>
              </w:rPr>
              <w:t xml:space="preserve">op  </w:t>
            </w:r>
            <w:r>
              <w:rPr>
                <w:b/>
                <w:spacing w:val="7"/>
                <w:sz w:val="24"/>
                <w:szCs w:val="24"/>
              </w:rPr>
              <w:t xml:space="preserve"> </w:t>
            </w:r>
            <w:r>
              <w:rPr>
                <w:b/>
                <w:sz w:val="24"/>
                <w:szCs w:val="24"/>
              </w:rPr>
              <w:t>a</w:t>
            </w:r>
            <w:r>
              <w:rPr>
                <w:b/>
                <w:spacing w:val="1"/>
                <w:sz w:val="24"/>
                <w:szCs w:val="24"/>
              </w:rPr>
              <w:t>n</w:t>
            </w:r>
            <w:r>
              <w:rPr>
                <w:b/>
                <w:sz w:val="24"/>
                <w:szCs w:val="24"/>
              </w:rPr>
              <w:t xml:space="preserve">d  </w:t>
            </w:r>
            <w:r>
              <w:rPr>
                <w:b/>
                <w:spacing w:val="7"/>
                <w:sz w:val="24"/>
                <w:szCs w:val="24"/>
              </w:rPr>
              <w:t xml:space="preserve"> </w:t>
            </w:r>
            <w:r>
              <w:rPr>
                <w:b/>
                <w:sz w:val="24"/>
                <w:szCs w:val="24"/>
              </w:rPr>
              <w:t>C</w:t>
            </w:r>
            <w:r>
              <w:rPr>
                <w:b/>
                <w:spacing w:val="-5"/>
                <w:sz w:val="24"/>
                <w:szCs w:val="24"/>
              </w:rPr>
              <w:t>l</w:t>
            </w:r>
            <w:r>
              <w:rPr>
                <w:b/>
                <w:sz w:val="24"/>
                <w:szCs w:val="24"/>
              </w:rPr>
              <w:t>i</w:t>
            </w:r>
            <w:r>
              <w:rPr>
                <w:b/>
                <w:spacing w:val="-3"/>
                <w:sz w:val="24"/>
                <w:szCs w:val="24"/>
              </w:rPr>
              <w:t>m</w:t>
            </w:r>
            <w:r>
              <w:rPr>
                <w:b/>
                <w:sz w:val="24"/>
                <w:szCs w:val="24"/>
              </w:rPr>
              <w:t>a</w:t>
            </w:r>
            <w:r>
              <w:rPr>
                <w:b/>
                <w:spacing w:val="1"/>
                <w:sz w:val="24"/>
                <w:szCs w:val="24"/>
              </w:rPr>
              <w:t>t</w:t>
            </w:r>
            <w:r>
              <w:rPr>
                <w:b/>
                <w:sz w:val="24"/>
                <w:szCs w:val="24"/>
              </w:rPr>
              <w:t xml:space="preserve">e  </w:t>
            </w:r>
            <w:r>
              <w:rPr>
                <w:b/>
                <w:spacing w:val="5"/>
                <w:sz w:val="24"/>
                <w:szCs w:val="24"/>
              </w:rPr>
              <w:t xml:space="preserve"> </w:t>
            </w:r>
            <w:r>
              <w:rPr>
                <w:b/>
                <w:spacing w:val="4"/>
                <w:sz w:val="24"/>
                <w:szCs w:val="24"/>
              </w:rPr>
              <w:t>M</w:t>
            </w:r>
            <w:r>
              <w:rPr>
                <w:b/>
                <w:sz w:val="24"/>
                <w:szCs w:val="24"/>
              </w:rPr>
              <w:t>o</w:t>
            </w:r>
            <w:r>
              <w:rPr>
                <w:b/>
                <w:spacing w:val="1"/>
                <w:sz w:val="24"/>
                <w:szCs w:val="24"/>
              </w:rPr>
              <w:t>d</w:t>
            </w:r>
            <w:r>
              <w:rPr>
                <w:b/>
                <w:spacing w:val="-1"/>
                <w:sz w:val="24"/>
                <w:szCs w:val="24"/>
              </w:rPr>
              <w:t>e</w:t>
            </w:r>
            <w:r>
              <w:rPr>
                <w:b/>
                <w:spacing w:val="-4"/>
                <w:sz w:val="24"/>
                <w:szCs w:val="24"/>
              </w:rPr>
              <w:t>l</w:t>
            </w:r>
            <w:r>
              <w:rPr>
                <w:b/>
                <w:sz w:val="24"/>
                <w:szCs w:val="24"/>
              </w:rPr>
              <w:t>i</w:t>
            </w:r>
            <w:r>
              <w:rPr>
                <w:b/>
                <w:spacing w:val="1"/>
                <w:sz w:val="24"/>
                <w:szCs w:val="24"/>
              </w:rPr>
              <w:t>n</w:t>
            </w:r>
            <w:r>
              <w:rPr>
                <w:b/>
                <w:sz w:val="24"/>
                <w:szCs w:val="24"/>
              </w:rPr>
              <w:t>g</w:t>
            </w:r>
            <w:proofErr w:type="gramStart"/>
            <w:r>
              <w:rPr>
                <w:b/>
                <w:sz w:val="24"/>
                <w:szCs w:val="24"/>
              </w:rPr>
              <w:t xml:space="preserve">  </w:t>
            </w:r>
            <w:r>
              <w:rPr>
                <w:b/>
                <w:spacing w:val="6"/>
                <w:sz w:val="24"/>
                <w:szCs w:val="24"/>
              </w:rPr>
              <w:t xml:space="preserve"> </w:t>
            </w:r>
            <w:r>
              <w:rPr>
                <w:b/>
                <w:spacing w:val="1"/>
                <w:sz w:val="24"/>
                <w:szCs w:val="24"/>
              </w:rPr>
              <w:t>(</w:t>
            </w:r>
            <w:proofErr w:type="gramEnd"/>
            <w:r>
              <w:rPr>
                <w:b/>
                <w:spacing w:val="-1"/>
                <w:sz w:val="24"/>
                <w:szCs w:val="24"/>
              </w:rPr>
              <w:t>e</w:t>
            </w:r>
            <w:r>
              <w:rPr>
                <w:b/>
                <w:spacing w:val="2"/>
                <w:sz w:val="24"/>
                <w:szCs w:val="24"/>
              </w:rPr>
              <w:t>.</w:t>
            </w:r>
            <w:r>
              <w:rPr>
                <w:b/>
                <w:sz w:val="24"/>
                <w:szCs w:val="24"/>
              </w:rPr>
              <w:t>g</w:t>
            </w:r>
            <w:r>
              <w:rPr>
                <w:b/>
                <w:spacing w:val="-2"/>
                <w:sz w:val="24"/>
                <w:szCs w:val="24"/>
              </w:rPr>
              <w:t>.</w:t>
            </w:r>
            <w:r>
              <w:rPr>
                <w:b/>
                <w:sz w:val="24"/>
                <w:szCs w:val="24"/>
              </w:rPr>
              <w:t xml:space="preserve">,  </w:t>
            </w:r>
            <w:r>
              <w:rPr>
                <w:b/>
                <w:spacing w:val="8"/>
                <w:sz w:val="24"/>
                <w:szCs w:val="24"/>
              </w:rPr>
              <w:t xml:space="preserve"> </w:t>
            </w:r>
            <w:r>
              <w:rPr>
                <w:b/>
                <w:sz w:val="24"/>
                <w:szCs w:val="24"/>
              </w:rPr>
              <w:t>DS</w:t>
            </w:r>
            <w:r>
              <w:rPr>
                <w:b/>
                <w:spacing w:val="1"/>
                <w:sz w:val="24"/>
                <w:szCs w:val="24"/>
              </w:rPr>
              <w:t>S</w:t>
            </w:r>
            <w:r>
              <w:rPr>
                <w:b/>
                <w:sz w:val="24"/>
                <w:szCs w:val="24"/>
              </w:rPr>
              <w:t>A</w:t>
            </w:r>
            <w:r>
              <w:rPr>
                <w:b/>
                <w:spacing w:val="-7"/>
                <w:sz w:val="24"/>
                <w:szCs w:val="24"/>
              </w:rPr>
              <w:t>T</w:t>
            </w:r>
            <w:r>
              <w:rPr>
                <w:b/>
                <w:sz w:val="24"/>
                <w:szCs w:val="24"/>
              </w:rPr>
              <w:t xml:space="preserve">,  </w:t>
            </w:r>
            <w:r>
              <w:rPr>
                <w:b/>
                <w:spacing w:val="8"/>
                <w:sz w:val="24"/>
                <w:szCs w:val="24"/>
              </w:rPr>
              <w:t xml:space="preserve"> </w:t>
            </w:r>
            <w:proofErr w:type="spellStart"/>
            <w:r>
              <w:rPr>
                <w:b/>
                <w:sz w:val="24"/>
                <w:szCs w:val="24"/>
              </w:rPr>
              <w:t>Aq</w:t>
            </w:r>
            <w:r>
              <w:rPr>
                <w:b/>
                <w:spacing w:val="1"/>
                <w:sz w:val="24"/>
                <w:szCs w:val="24"/>
              </w:rPr>
              <w:t>u</w:t>
            </w:r>
            <w:r>
              <w:rPr>
                <w:b/>
                <w:sz w:val="24"/>
                <w:szCs w:val="24"/>
              </w:rPr>
              <w:t>aC</w:t>
            </w:r>
            <w:r>
              <w:rPr>
                <w:b/>
                <w:spacing w:val="-6"/>
                <w:sz w:val="24"/>
                <w:szCs w:val="24"/>
              </w:rPr>
              <w:t>r</w:t>
            </w:r>
            <w:r>
              <w:rPr>
                <w:b/>
                <w:sz w:val="24"/>
                <w:szCs w:val="24"/>
              </w:rPr>
              <w:t>o</w:t>
            </w:r>
            <w:r>
              <w:rPr>
                <w:b/>
                <w:spacing w:val="1"/>
                <w:sz w:val="24"/>
                <w:szCs w:val="24"/>
              </w:rPr>
              <w:t>p</w:t>
            </w:r>
            <w:proofErr w:type="spellEnd"/>
            <w:r>
              <w:rPr>
                <w:b/>
                <w:sz w:val="24"/>
                <w:szCs w:val="24"/>
              </w:rPr>
              <w:t xml:space="preserve">,  </w:t>
            </w:r>
            <w:r>
              <w:rPr>
                <w:b/>
                <w:spacing w:val="8"/>
                <w:sz w:val="24"/>
                <w:szCs w:val="24"/>
              </w:rPr>
              <w:t xml:space="preserve"> </w:t>
            </w:r>
            <w:r>
              <w:rPr>
                <w:b/>
                <w:sz w:val="24"/>
                <w:szCs w:val="24"/>
              </w:rPr>
              <w:t>A</w:t>
            </w:r>
            <w:r>
              <w:rPr>
                <w:b/>
                <w:spacing w:val="-3"/>
                <w:sz w:val="24"/>
                <w:szCs w:val="24"/>
              </w:rPr>
              <w:t>P</w:t>
            </w:r>
            <w:r>
              <w:rPr>
                <w:b/>
                <w:spacing w:val="1"/>
                <w:sz w:val="24"/>
                <w:szCs w:val="24"/>
              </w:rPr>
              <w:t>S</w:t>
            </w:r>
            <w:r>
              <w:rPr>
                <w:b/>
                <w:spacing w:val="-2"/>
                <w:sz w:val="24"/>
                <w:szCs w:val="24"/>
              </w:rPr>
              <w:t>I</w:t>
            </w:r>
            <w:r>
              <w:rPr>
                <w:b/>
                <w:sz w:val="24"/>
                <w:szCs w:val="24"/>
              </w:rPr>
              <w:t xml:space="preserve">M  </w:t>
            </w:r>
            <w:r>
              <w:rPr>
                <w:b/>
                <w:spacing w:val="10"/>
                <w:sz w:val="24"/>
                <w:szCs w:val="24"/>
              </w:rPr>
              <w:t xml:space="preserve"> </w:t>
            </w:r>
            <w:r>
              <w:rPr>
                <w:b/>
                <w:spacing w:val="-3"/>
                <w:sz w:val="24"/>
                <w:szCs w:val="24"/>
              </w:rPr>
              <w:t>f</w:t>
            </w:r>
            <w:r>
              <w:rPr>
                <w:b/>
                <w:sz w:val="24"/>
                <w:szCs w:val="24"/>
              </w:rPr>
              <w:t>or   wa</w:t>
            </w:r>
            <w:r>
              <w:rPr>
                <w:b/>
                <w:spacing w:val="1"/>
                <w:sz w:val="24"/>
                <w:szCs w:val="24"/>
              </w:rPr>
              <w:t>t</w:t>
            </w:r>
            <w:r>
              <w:rPr>
                <w:b/>
                <w:spacing w:val="-1"/>
                <w:sz w:val="24"/>
                <w:szCs w:val="24"/>
              </w:rPr>
              <w:t>e</w:t>
            </w:r>
            <w:r>
              <w:rPr>
                <w:b/>
                <w:sz w:val="24"/>
                <w:szCs w:val="24"/>
              </w:rPr>
              <w:t xml:space="preserve">r   </w:t>
            </w:r>
            <w:r>
              <w:rPr>
                <w:b/>
                <w:spacing w:val="1"/>
                <w:sz w:val="24"/>
                <w:szCs w:val="24"/>
              </w:rPr>
              <w:t>b</w:t>
            </w:r>
            <w:r>
              <w:rPr>
                <w:b/>
                <w:sz w:val="24"/>
                <w:szCs w:val="24"/>
              </w:rPr>
              <w:t>a</w:t>
            </w:r>
            <w:r>
              <w:rPr>
                <w:b/>
                <w:spacing w:val="-4"/>
                <w:sz w:val="24"/>
                <w:szCs w:val="24"/>
              </w:rPr>
              <w:t>l</w:t>
            </w:r>
            <w:r>
              <w:rPr>
                <w:b/>
                <w:sz w:val="24"/>
                <w:szCs w:val="24"/>
              </w:rPr>
              <w:t>a</w:t>
            </w:r>
            <w:r>
              <w:rPr>
                <w:b/>
                <w:spacing w:val="1"/>
                <w:sz w:val="24"/>
                <w:szCs w:val="24"/>
              </w:rPr>
              <w:t>n</w:t>
            </w:r>
            <w:r>
              <w:rPr>
                <w:b/>
                <w:spacing w:val="4"/>
                <w:sz w:val="24"/>
                <w:szCs w:val="24"/>
              </w:rPr>
              <w:t>c</w:t>
            </w:r>
            <w:r>
              <w:rPr>
                <w:b/>
                <w:spacing w:val="-1"/>
                <w:sz w:val="24"/>
                <w:szCs w:val="24"/>
              </w:rPr>
              <w:t>e</w:t>
            </w:r>
            <w:r>
              <w:rPr>
                <w:b/>
                <w:sz w:val="24"/>
                <w:szCs w:val="24"/>
              </w:rPr>
              <w:t xml:space="preserve">,  </w:t>
            </w:r>
            <w:r>
              <w:rPr>
                <w:b/>
                <w:spacing w:val="8"/>
                <w:sz w:val="24"/>
                <w:szCs w:val="24"/>
              </w:rPr>
              <w:t xml:space="preserve"> </w:t>
            </w:r>
            <w:r>
              <w:rPr>
                <w:b/>
                <w:spacing w:val="-1"/>
                <w:sz w:val="24"/>
                <w:szCs w:val="24"/>
              </w:rPr>
              <w:t>c</w:t>
            </w:r>
            <w:r>
              <w:rPr>
                <w:b/>
                <w:spacing w:val="-6"/>
                <w:sz w:val="24"/>
                <w:szCs w:val="24"/>
              </w:rPr>
              <w:t>r</w:t>
            </w:r>
            <w:r>
              <w:rPr>
                <w:b/>
                <w:sz w:val="24"/>
                <w:szCs w:val="24"/>
              </w:rPr>
              <w:t>o</w:t>
            </w:r>
            <w:r>
              <w:rPr>
                <w:b/>
                <w:spacing w:val="11"/>
                <w:sz w:val="24"/>
                <w:szCs w:val="24"/>
              </w:rPr>
              <w:t>p</w:t>
            </w:r>
            <w:r>
              <w:rPr>
                <w:b/>
                <w:sz w:val="24"/>
                <w:szCs w:val="24"/>
              </w:rPr>
              <w:t>–</w:t>
            </w:r>
            <w:r>
              <w:rPr>
                <w:b/>
                <w:spacing w:val="-1"/>
                <w:sz w:val="24"/>
                <w:szCs w:val="24"/>
              </w:rPr>
              <w:t>e</w:t>
            </w:r>
            <w:r>
              <w:rPr>
                <w:b/>
                <w:spacing w:val="1"/>
                <w:sz w:val="24"/>
                <w:szCs w:val="24"/>
              </w:rPr>
              <w:t>n</w:t>
            </w:r>
            <w:r>
              <w:rPr>
                <w:b/>
                <w:sz w:val="24"/>
                <w:szCs w:val="24"/>
              </w:rPr>
              <w:t>v</w:t>
            </w:r>
            <w:r>
              <w:rPr>
                <w:b/>
                <w:spacing w:val="5"/>
                <w:sz w:val="24"/>
                <w:szCs w:val="24"/>
              </w:rPr>
              <w:t>i</w:t>
            </w:r>
            <w:r>
              <w:rPr>
                <w:b/>
                <w:spacing w:val="-6"/>
                <w:sz w:val="24"/>
                <w:szCs w:val="24"/>
              </w:rPr>
              <w:t>r</w:t>
            </w:r>
            <w:r>
              <w:rPr>
                <w:b/>
                <w:sz w:val="24"/>
                <w:szCs w:val="24"/>
              </w:rPr>
              <w:t>o</w:t>
            </w:r>
            <w:r>
              <w:rPr>
                <w:b/>
                <w:spacing w:val="6"/>
                <w:sz w:val="24"/>
                <w:szCs w:val="24"/>
              </w:rPr>
              <w:t>n</w:t>
            </w:r>
            <w:r>
              <w:rPr>
                <w:b/>
                <w:spacing w:val="-3"/>
                <w:sz w:val="24"/>
                <w:szCs w:val="24"/>
              </w:rPr>
              <w:t>m</w:t>
            </w:r>
            <w:r>
              <w:rPr>
                <w:b/>
                <w:spacing w:val="-1"/>
                <w:sz w:val="24"/>
                <w:szCs w:val="24"/>
              </w:rPr>
              <w:t>e</w:t>
            </w:r>
            <w:r>
              <w:rPr>
                <w:b/>
                <w:spacing w:val="1"/>
                <w:sz w:val="24"/>
                <w:szCs w:val="24"/>
              </w:rPr>
              <w:t>n</w:t>
            </w:r>
            <w:r>
              <w:rPr>
                <w:b/>
                <w:sz w:val="24"/>
                <w:szCs w:val="24"/>
              </w:rPr>
              <w:t>t i</w:t>
            </w:r>
            <w:r>
              <w:rPr>
                <w:b/>
                <w:spacing w:val="1"/>
                <w:sz w:val="24"/>
                <w:szCs w:val="24"/>
              </w:rPr>
              <w:t>nt</w:t>
            </w:r>
            <w:r>
              <w:rPr>
                <w:b/>
                <w:spacing w:val="-1"/>
                <w:sz w:val="24"/>
                <w:szCs w:val="24"/>
              </w:rPr>
              <w:t>e</w:t>
            </w:r>
            <w:r>
              <w:rPr>
                <w:b/>
                <w:spacing w:val="-6"/>
                <w:sz w:val="24"/>
                <w:szCs w:val="24"/>
              </w:rPr>
              <w:t>r</w:t>
            </w:r>
            <w:r>
              <w:rPr>
                <w:b/>
                <w:sz w:val="24"/>
                <w:szCs w:val="24"/>
              </w:rPr>
              <w:t>a</w:t>
            </w:r>
            <w:r>
              <w:rPr>
                <w:b/>
                <w:spacing w:val="-1"/>
                <w:sz w:val="24"/>
                <w:szCs w:val="24"/>
              </w:rPr>
              <w:t>c</w:t>
            </w:r>
            <w:r>
              <w:rPr>
                <w:b/>
                <w:spacing w:val="1"/>
                <w:sz w:val="24"/>
                <w:szCs w:val="24"/>
              </w:rPr>
              <w:t>t</w:t>
            </w:r>
            <w:r>
              <w:rPr>
                <w:b/>
                <w:sz w:val="24"/>
                <w:szCs w:val="24"/>
              </w:rPr>
              <w:t>io</w:t>
            </w:r>
            <w:r>
              <w:rPr>
                <w:b/>
                <w:spacing w:val="1"/>
                <w:sz w:val="24"/>
                <w:szCs w:val="24"/>
              </w:rPr>
              <w:t>n</w:t>
            </w:r>
            <w:r>
              <w:rPr>
                <w:b/>
                <w:spacing w:val="-2"/>
                <w:sz w:val="24"/>
                <w:szCs w:val="24"/>
              </w:rPr>
              <w:t>s</w:t>
            </w:r>
            <w:r>
              <w:rPr>
                <w:b/>
                <w:spacing w:val="1"/>
                <w:sz w:val="24"/>
                <w:szCs w:val="24"/>
              </w:rPr>
              <w:t>)</w:t>
            </w:r>
            <w:r>
              <w:rPr>
                <w:b/>
                <w:sz w:val="24"/>
                <w:szCs w:val="24"/>
              </w:rPr>
              <w:t>;</w:t>
            </w:r>
            <w:r>
              <w:rPr>
                <w:b/>
                <w:spacing w:val="6"/>
                <w:sz w:val="24"/>
                <w:szCs w:val="24"/>
              </w:rPr>
              <w:t xml:space="preserve"> </w:t>
            </w:r>
            <w:r>
              <w:rPr>
                <w:b/>
                <w:spacing w:val="-2"/>
                <w:sz w:val="24"/>
                <w:szCs w:val="24"/>
              </w:rPr>
              <w:t>E</w:t>
            </w:r>
            <w:r>
              <w:rPr>
                <w:b/>
                <w:spacing w:val="1"/>
                <w:sz w:val="24"/>
                <w:szCs w:val="24"/>
              </w:rPr>
              <w:t>n</w:t>
            </w:r>
            <w:r>
              <w:rPr>
                <w:b/>
                <w:sz w:val="24"/>
                <w:szCs w:val="24"/>
              </w:rPr>
              <w:t>vi</w:t>
            </w:r>
            <w:r>
              <w:rPr>
                <w:b/>
                <w:spacing w:val="-5"/>
                <w:sz w:val="24"/>
                <w:szCs w:val="24"/>
              </w:rPr>
              <w:t>r</w:t>
            </w:r>
            <w:r>
              <w:rPr>
                <w:b/>
                <w:sz w:val="24"/>
                <w:szCs w:val="24"/>
              </w:rPr>
              <w:t>o</w:t>
            </w:r>
            <w:r>
              <w:rPr>
                <w:b/>
                <w:spacing w:val="6"/>
                <w:sz w:val="24"/>
                <w:szCs w:val="24"/>
              </w:rPr>
              <w:t>n</w:t>
            </w:r>
            <w:r>
              <w:rPr>
                <w:b/>
                <w:spacing w:val="-3"/>
                <w:sz w:val="24"/>
                <w:szCs w:val="24"/>
              </w:rPr>
              <w:t>m</w:t>
            </w:r>
            <w:r>
              <w:rPr>
                <w:b/>
                <w:spacing w:val="-1"/>
                <w:sz w:val="24"/>
                <w:szCs w:val="24"/>
              </w:rPr>
              <w:t>e</w:t>
            </w:r>
            <w:r>
              <w:rPr>
                <w:b/>
                <w:spacing w:val="1"/>
                <w:sz w:val="24"/>
                <w:szCs w:val="24"/>
              </w:rPr>
              <w:t>nt</w:t>
            </w:r>
            <w:r>
              <w:rPr>
                <w:b/>
                <w:sz w:val="24"/>
                <w:szCs w:val="24"/>
              </w:rPr>
              <w:t>al</w:t>
            </w:r>
            <w:r>
              <w:rPr>
                <w:b/>
                <w:spacing w:val="-2"/>
                <w:sz w:val="24"/>
                <w:szCs w:val="24"/>
              </w:rPr>
              <w:t xml:space="preserve"> </w:t>
            </w:r>
            <w:r>
              <w:rPr>
                <w:b/>
                <w:sz w:val="24"/>
                <w:szCs w:val="24"/>
              </w:rPr>
              <w:t>Ch</w:t>
            </w:r>
            <w:r>
              <w:rPr>
                <w:b/>
                <w:spacing w:val="4"/>
                <w:sz w:val="24"/>
                <w:szCs w:val="24"/>
              </w:rPr>
              <w:t>e</w:t>
            </w:r>
            <w:r>
              <w:rPr>
                <w:b/>
                <w:spacing w:val="-3"/>
                <w:sz w:val="24"/>
                <w:szCs w:val="24"/>
              </w:rPr>
              <w:t>m</w:t>
            </w:r>
            <w:r>
              <w:rPr>
                <w:b/>
                <w:sz w:val="24"/>
                <w:szCs w:val="24"/>
              </w:rPr>
              <w:t>i</w:t>
            </w:r>
            <w:r>
              <w:rPr>
                <w:b/>
                <w:spacing w:val="-2"/>
                <w:sz w:val="24"/>
                <w:szCs w:val="24"/>
              </w:rPr>
              <w:t>s</w:t>
            </w:r>
            <w:r>
              <w:rPr>
                <w:b/>
                <w:spacing w:val="6"/>
                <w:sz w:val="24"/>
                <w:szCs w:val="24"/>
              </w:rPr>
              <w:t>t</w:t>
            </w:r>
            <w:r>
              <w:rPr>
                <w:b/>
                <w:spacing w:val="-6"/>
                <w:sz w:val="24"/>
                <w:szCs w:val="24"/>
              </w:rPr>
              <w:t>r</w:t>
            </w:r>
            <w:r>
              <w:rPr>
                <w:b/>
                <w:sz w:val="24"/>
                <w:szCs w:val="24"/>
              </w:rPr>
              <w:t>y;</w:t>
            </w:r>
            <w:r>
              <w:rPr>
                <w:b/>
                <w:spacing w:val="4"/>
                <w:sz w:val="24"/>
                <w:szCs w:val="24"/>
              </w:rPr>
              <w:t xml:space="preserve"> </w:t>
            </w:r>
            <w:proofErr w:type="spellStart"/>
            <w:r>
              <w:rPr>
                <w:b/>
                <w:sz w:val="24"/>
                <w:szCs w:val="24"/>
              </w:rPr>
              <w:t>Hy</w:t>
            </w:r>
            <w:r>
              <w:rPr>
                <w:b/>
                <w:spacing w:val="6"/>
                <w:sz w:val="24"/>
                <w:szCs w:val="24"/>
              </w:rPr>
              <w:t>d</w:t>
            </w:r>
            <w:r>
              <w:rPr>
                <w:b/>
                <w:spacing w:val="-1"/>
                <w:sz w:val="24"/>
                <w:szCs w:val="24"/>
              </w:rPr>
              <w:t>r</w:t>
            </w:r>
            <w:r>
              <w:rPr>
                <w:b/>
                <w:sz w:val="24"/>
                <w:szCs w:val="24"/>
              </w:rPr>
              <w:t>og</w:t>
            </w:r>
            <w:r>
              <w:rPr>
                <w:b/>
                <w:spacing w:val="-1"/>
                <w:sz w:val="24"/>
                <w:szCs w:val="24"/>
              </w:rPr>
              <w:t>e</w:t>
            </w:r>
            <w:r>
              <w:rPr>
                <w:b/>
                <w:sz w:val="24"/>
                <w:szCs w:val="24"/>
              </w:rPr>
              <w:t>o</w:t>
            </w:r>
            <w:r>
              <w:rPr>
                <w:b/>
                <w:spacing w:val="1"/>
                <w:sz w:val="24"/>
                <w:szCs w:val="24"/>
              </w:rPr>
              <w:t>ph</w:t>
            </w:r>
            <w:r>
              <w:rPr>
                <w:b/>
                <w:sz w:val="24"/>
                <w:szCs w:val="24"/>
              </w:rPr>
              <w:t>y</w:t>
            </w:r>
            <w:r>
              <w:rPr>
                <w:b/>
                <w:spacing w:val="-2"/>
                <w:sz w:val="24"/>
                <w:szCs w:val="24"/>
              </w:rPr>
              <w:t>s</w:t>
            </w:r>
            <w:r>
              <w:rPr>
                <w:b/>
                <w:sz w:val="24"/>
                <w:szCs w:val="24"/>
              </w:rPr>
              <w:t>ic</w:t>
            </w:r>
            <w:r>
              <w:rPr>
                <w:b/>
                <w:spacing w:val="-3"/>
                <w:sz w:val="24"/>
                <w:szCs w:val="24"/>
              </w:rPr>
              <w:t>s</w:t>
            </w:r>
            <w:proofErr w:type="spellEnd"/>
            <w:r>
              <w:rPr>
                <w:b/>
                <w:sz w:val="24"/>
                <w:szCs w:val="24"/>
              </w:rPr>
              <w:t>,</w:t>
            </w:r>
            <w:r>
              <w:rPr>
                <w:b/>
                <w:spacing w:val="4"/>
                <w:sz w:val="24"/>
                <w:szCs w:val="24"/>
              </w:rPr>
              <w:t xml:space="preserve"> </w:t>
            </w:r>
            <w:r>
              <w:rPr>
                <w:b/>
                <w:sz w:val="24"/>
                <w:szCs w:val="24"/>
              </w:rPr>
              <w:t>G</w:t>
            </w:r>
            <w:r>
              <w:rPr>
                <w:b/>
                <w:spacing w:val="-5"/>
                <w:sz w:val="24"/>
                <w:szCs w:val="24"/>
              </w:rPr>
              <w:t>r</w:t>
            </w:r>
            <w:r>
              <w:rPr>
                <w:b/>
                <w:sz w:val="24"/>
                <w:szCs w:val="24"/>
              </w:rPr>
              <w:t>o</w:t>
            </w:r>
            <w:r>
              <w:rPr>
                <w:b/>
                <w:spacing w:val="1"/>
                <w:sz w:val="24"/>
                <w:szCs w:val="24"/>
              </w:rPr>
              <w:t>und</w:t>
            </w:r>
            <w:r>
              <w:rPr>
                <w:b/>
                <w:sz w:val="24"/>
                <w:szCs w:val="24"/>
              </w:rPr>
              <w:t>wa</w:t>
            </w:r>
            <w:r>
              <w:rPr>
                <w:b/>
                <w:spacing w:val="1"/>
                <w:sz w:val="24"/>
                <w:szCs w:val="24"/>
              </w:rPr>
              <w:t>t</w:t>
            </w:r>
            <w:r>
              <w:rPr>
                <w:b/>
                <w:spacing w:val="4"/>
                <w:sz w:val="24"/>
                <w:szCs w:val="24"/>
              </w:rPr>
              <w:t>e</w:t>
            </w:r>
            <w:r>
              <w:rPr>
                <w:b/>
                <w:sz w:val="24"/>
                <w:szCs w:val="24"/>
              </w:rPr>
              <w:t>r</w:t>
            </w:r>
            <w:r>
              <w:rPr>
                <w:b/>
                <w:spacing w:val="-4"/>
                <w:sz w:val="24"/>
                <w:szCs w:val="24"/>
              </w:rPr>
              <w:t xml:space="preserve"> </w:t>
            </w:r>
            <w:r>
              <w:rPr>
                <w:b/>
                <w:sz w:val="24"/>
                <w:szCs w:val="24"/>
              </w:rPr>
              <w:t>A</w:t>
            </w:r>
            <w:r>
              <w:rPr>
                <w:b/>
                <w:spacing w:val="2"/>
                <w:sz w:val="24"/>
                <w:szCs w:val="24"/>
              </w:rPr>
              <w:t>s</w:t>
            </w:r>
            <w:r>
              <w:rPr>
                <w:b/>
                <w:spacing w:val="-2"/>
                <w:sz w:val="24"/>
                <w:szCs w:val="24"/>
              </w:rPr>
              <w:t>s</w:t>
            </w:r>
            <w:r>
              <w:rPr>
                <w:b/>
                <w:spacing w:val="4"/>
                <w:sz w:val="24"/>
                <w:szCs w:val="24"/>
              </w:rPr>
              <w:t>e</w:t>
            </w:r>
            <w:r>
              <w:rPr>
                <w:b/>
                <w:spacing w:val="-2"/>
                <w:sz w:val="24"/>
                <w:szCs w:val="24"/>
              </w:rPr>
              <w:t>s</w:t>
            </w:r>
            <w:r>
              <w:rPr>
                <w:b/>
                <w:spacing w:val="2"/>
                <w:sz w:val="24"/>
                <w:szCs w:val="24"/>
              </w:rPr>
              <w:t>s</w:t>
            </w:r>
            <w:r>
              <w:rPr>
                <w:b/>
                <w:spacing w:val="-3"/>
                <w:sz w:val="24"/>
                <w:szCs w:val="24"/>
              </w:rPr>
              <w:t>m</w:t>
            </w:r>
            <w:r>
              <w:rPr>
                <w:b/>
                <w:spacing w:val="-1"/>
                <w:sz w:val="24"/>
                <w:szCs w:val="24"/>
              </w:rPr>
              <w:t>e</w:t>
            </w:r>
            <w:r>
              <w:rPr>
                <w:b/>
                <w:spacing w:val="1"/>
                <w:sz w:val="24"/>
                <w:szCs w:val="24"/>
              </w:rPr>
              <w:t>nt</w:t>
            </w:r>
            <w:r>
              <w:rPr>
                <w:b/>
                <w:sz w:val="24"/>
                <w:szCs w:val="24"/>
              </w:rPr>
              <w:t>,</w:t>
            </w:r>
            <w:r>
              <w:rPr>
                <w:b/>
                <w:spacing w:val="4"/>
                <w:sz w:val="24"/>
                <w:szCs w:val="24"/>
              </w:rPr>
              <w:t xml:space="preserve"> </w:t>
            </w:r>
            <w:r>
              <w:rPr>
                <w:b/>
                <w:spacing w:val="-2"/>
                <w:sz w:val="24"/>
                <w:szCs w:val="24"/>
              </w:rPr>
              <w:t>E</w:t>
            </w:r>
            <w:r>
              <w:rPr>
                <w:b/>
                <w:spacing w:val="-4"/>
                <w:sz w:val="24"/>
                <w:szCs w:val="24"/>
              </w:rPr>
              <w:t>l</w:t>
            </w:r>
            <w:r>
              <w:rPr>
                <w:b/>
                <w:spacing w:val="-1"/>
                <w:sz w:val="24"/>
                <w:szCs w:val="24"/>
              </w:rPr>
              <w:t>ec</w:t>
            </w:r>
            <w:r>
              <w:rPr>
                <w:b/>
                <w:spacing w:val="6"/>
                <w:sz w:val="24"/>
                <w:szCs w:val="24"/>
              </w:rPr>
              <w:t>t</w:t>
            </w:r>
            <w:r>
              <w:rPr>
                <w:b/>
                <w:spacing w:val="-6"/>
                <w:sz w:val="24"/>
                <w:szCs w:val="24"/>
              </w:rPr>
              <w:t>r</w:t>
            </w:r>
            <w:r>
              <w:rPr>
                <w:b/>
                <w:sz w:val="24"/>
                <w:szCs w:val="24"/>
              </w:rPr>
              <w:t>i</w:t>
            </w:r>
            <w:r>
              <w:rPr>
                <w:b/>
                <w:spacing w:val="4"/>
                <w:sz w:val="24"/>
                <w:szCs w:val="24"/>
              </w:rPr>
              <w:t>c</w:t>
            </w:r>
            <w:r>
              <w:rPr>
                <w:b/>
                <w:sz w:val="24"/>
                <w:szCs w:val="24"/>
              </w:rPr>
              <w:t>al</w:t>
            </w:r>
            <w:r>
              <w:rPr>
                <w:b/>
                <w:spacing w:val="-2"/>
                <w:sz w:val="24"/>
                <w:szCs w:val="24"/>
              </w:rPr>
              <w:t xml:space="preserve"> </w:t>
            </w:r>
            <w:r>
              <w:rPr>
                <w:b/>
                <w:sz w:val="24"/>
                <w:szCs w:val="24"/>
              </w:rPr>
              <w:t>R</w:t>
            </w:r>
            <w:r>
              <w:rPr>
                <w:b/>
                <w:spacing w:val="3"/>
                <w:sz w:val="24"/>
                <w:szCs w:val="24"/>
              </w:rPr>
              <w:t>e</w:t>
            </w:r>
            <w:r>
              <w:rPr>
                <w:b/>
                <w:spacing w:val="-2"/>
                <w:sz w:val="24"/>
                <w:szCs w:val="24"/>
              </w:rPr>
              <w:t>s</w:t>
            </w:r>
            <w:r>
              <w:rPr>
                <w:b/>
                <w:sz w:val="24"/>
                <w:szCs w:val="24"/>
              </w:rPr>
              <w:t>i</w:t>
            </w:r>
            <w:r>
              <w:rPr>
                <w:b/>
                <w:spacing w:val="-2"/>
                <w:sz w:val="24"/>
                <w:szCs w:val="24"/>
              </w:rPr>
              <w:t>s</w:t>
            </w:r>
            <w:r>
              <w:rPr>
                <w:b/>
                <w:spacing w:val="1"/>
                <w:sz w:val="24"/>
                <w:szCs w:val="24"/>
              </w:rPr>
              <w:t>t</w:t>
            </w:r>
            <w:r>
              <w:rPr>
                <w:b/>
                <w:sz w:val="24"/>
                <w:szCs w:val="24"/>
              </w:rPr>
              <w:t>iv</w:t>
            </w:r>
            <w:r>
              <w:rPr>
                <w:b/>
                <w:spacing w:val="1"/>
                <w:sz w:val="24"/>
                <w:szCs w:val="24"/>
              </w:rPr>
              <w:t>it</w:t>
            </w:r>
            <w:r>
              <w:rPr>
                <w:b/>
                <w:sz w:val="24"/>
                <w:szCs w:val="24"/>
              </w:rPr>
              <w:t>y,</w:t>
            </w:r>
            <w:r>
              <w:rPr>
                <w:b/>
                <w:spacing w:val="4"/>
                <w:sz w:val="24"/>
                <w:szCs w:val="24"/>
              </w:rPr>
              <w:t xml:space="preserve"> </w:t>
            </w:r>
            <w:r>
              <w:rPr>
                <w:b/>
                <w:sz w:val="24"/>
                <w:szCs w:val="24"/>
              </w:rPr>
              <w:t>Da</w:t>
            </w:r>
            <w:r>
              <w:rPr>
                <w:b/>
                <w:spacing w:val="4"/>
                <w:sz w:val="24"/>
                <w:szCs w:val="24"/>
              </w:rPr>
              <w:t>r</w:t>
            </w:r>
            <w:r>
              <w:rPr>
                <w:b/>
                <w:sz w:val="24"/>
                <w:szCs w:val="24"/>
              </w:rPr>
              <w:t xml:space="preserve">- </w:t>
            </w:r>
            <w:proofErr w:type="spellStart"/>
            <w:r>
              <w:rPr>
                <w:b/>
                <w:spacing w:val="-6"/>
                <w:sz w:val="24"/>
                <w:szCs w:val="24"/>
              </w:rPr>
              <w:t>Z</w:t>
            </w:r>
            <w:r>
              <w:rPr>
                <w:b/>
                <w:spacing w:val="5"/>
                <w:sz w:val="24"/>
                <w:szCs w:val="24"/>
              </w:rPr>
              <w:t>a</w:t>
            </w:r>
            <w:r>
              <w:rPr>
                <w:b/>
                <w:spacing w:val="-1"/>
                <w:sz w:val="24"/>
                <w:szCs w:val="24"/>
              </w:rPr>
              <w:t>rr</w:t>
            </w:r>
            <w:r>
              <w:rPr>
                <w:b/>
                <w:sz w:val="24"/>
                <w:szCs w:val="24"/>
              </w:rPr>
              <w:t>o</w:t>
            </w:r>
            <w:r>
              <w:rPr>
                <w:b/>
                <w:spacing w:val="1"/>
                <w:sz w:val="24"/>
                <w:szCs w:val="24"/>
              </w:rPr>
              <w:t>u</w:t>
            </w:r>
            <w:r>
              <w:rPr>
                <w:b/>
                <w:sz w:val="24"/>
                <w:szCs w:val="24"/>
              </w:rPr>
              <w:t>k</w:t>
            </w:r>
            <w:proofErr w:type="spellEnd"/>
            <w:r>
              <w:rPr>
                <w:b/>
                <w:spacing w:val="-2"/>
                <w:sz w:val="24"/>
                <w:szCs w:val="24"/>
              </w:rPr>
              <w:t xml:space="preserve"> </w:t>
            </w:r>
            <w:r>
              <w:rPr>
                <w:b/>
                <w:spacing w:val="-3"/>
                <w:sz w:val="24"/>
                <w:szCs w:val="24"/>
              </w:rPr>
              <w:t>P</w:t>
            </w:r>
            <w:r>
              <w:rPr>
                <w:b/>
                <w:spacing w:val="5"/>
                <w:sz w:val="24"/>
                <w:szCs w:val="24"/>
              </w:rPr>
              <w:t>a</w:t>
            </w:r>
            <w:r>
              <w:rPr>
                <w:b/>
                <w:spacing w:val="-1"/>
                <w:sz w:val="24"/>
                <w:szCs w:val="24"/>
              </w:rPr>
              <w:t>r</w:t>
            </w:r>
            <w:r>
              <w:rPr>
                <w:b/>
                <w:sz w:val="24"/>
                <w:szCs w:val="24"/>
              </w:rPr>
              <w:t>a</w:t>
            </w:r>
            <w:r>
              <w:rPr>
                <w:b/>
                <w:spacing w:val="-3"/>
                <w:sz w:val="24"/>
                <w:szCs w:val="24"/>
              </w:rPr>
              <w:t>m</w:t>
            </w:r>
            <w:r>
              <w:rPr>
                <w:b/>
                <w:spacing w:val="-1"/>
                <w:sz w:val="24"/>
                <w:szCs w:val="24"/>
              </w:rPr>
              <w:t>e</w:t>
            </w:r>
            <w:r>
              <w:rPr>
                <w:b/>
                <w:spacing w:val="1"/>
                <w:sz w:val="24"/>
                <w:szCs w:val="24"/>
              </w:rPr>
              <w:t>t</w:t>
            </w:r>
            <w:r>
              <w:rPr>
                <w:b/>
                <w:spacing w:val="4"/>
                <w:sz w:val="24"/>
                <w:szCs w:val="24"/>
              </w:rPr>
              <w:t>e</w:t>
            </w:r>
            <w:r>
              <w:rPr>
                <w:b/>
                <w:spacing w:val="-1"/>
                <w:sz w:val="24"/>
                <w:szCs w:val="24"/>
              </w:rPr>
              <w:t>r</w:t>
            </w:r>
            <w:r>
              <w:rPr>
                <w:b/>
                <w:spacing w:val="-2"/>
                <w:sz w:val="24"/>
                <w:szCs w:val="24"/>
              </w:rPr>
              <w:t>s</w:t>
            </w:r>
            <w:r>
              <w:rPr>
                <w:b/>
                <w:sz w:val="24"/>
                <w:szCs w:val="24"/>
              </w:rPr>
              <w:t>,</w:t>
            </w:r>
            <w:r>
              <w:rPr>
                <w:b/>
                <w:spacing w:val="4"/>
                <w:sz w:val="24"/>
                <w:szCs w:val="24"/>
              </w:rPr>
              <w:t xml:space="preserve"> </w:t>
            </w:r>
            <w:r>
              <w:rPr>
                <w:b/>
                <w:sz w:val="24"/>
                <w:szCs w:val="24"/>
              </w:rPr>
              <w:t>Aq</w:t>
            </w:r>
            <w:r>
              <w:rPr>
                <w:b/>
                <w:spacing w:val="1"/>
                <w:sz w:val="24"/>
                <w:szCs w:val="24"/>
              </w:rPr>
              <w:t>u</w:t>
            </w:r>
            <w:r>
              <w:rPr>
                <w:b/>
                <w:sz w:val="24"/>
                <w:szCs w:val="24"/>
              </w:rPr>
              <w:t>i</w:t>
            </w:r>
            <w:r>
              <w:rPr>
                <w:b/>
                <w:spacing w:val="-3"/>
                <w:sz w:val="24"/>
                <w:szCs w:val="24"/>
              </w:rPr>
              <w:t>f</w:t>
            </w:r>
            <w:r>
              <w:rPr>
                <w:b/>
                <w:spacing w:val="-1"/>
                <w:sz w:val="24"/>
                <w:szCs w:val="24"/>
              </w:rPr>
              <w:t>e</w:t>
            </w:r>
            <w:r>
              <w:rPr>
                <w:b/>
                <w:sz w:val="24"/>
                <w:szCs w:val="24"/>
              </w:rPr>
              <w:t>r</w:t>
            </w:r>
            <w:r>
              <w:rPr>
                <w:b/>
                <w:spacing w:val="-4"/>
                <w:sz w:val="24"/>
                <w:szCs w:val="24"/>
              </w:rPr>
              <w:t xml:space="preserve"> </w:t>
            </w:r>
            <w:r>
              <w:rPr>
                <w:b/>
                <w:sz w:val="24"/>
                <w:szCs w:val="24"/>
              </w:rPr>
              <w:t>V</w:t>
            </w:r>
            <w:r>
              <w:rPr>
                <w:b/>
                <w:spacing w:val="5"/>
                <w:sz w:val="24"/>
                <w:szCs w:val="24"/>
              </w:rPr>
              <w:t>u</w:t>
            </w:r>
            <w:r>
              <w:rPr>
                <w:b/>
                <w:spacing w:val="-4"/>
                <w:sz w:val="24"/>
                <w:szCs w:val="24"/>
              </w:rPr>
              <w:t>l</w:t>
            </w:r>
            <w:r>
              <w:rPr>
                <w:b/>
                <w:spacing w:val="1"/>
                <w:sz w:val="24"/>
                <w:szCs w:val="24"/>
              </w:rPr>
              <w:t>n</w:t>
            </w:r>
            <w:r>
              <w:rPr>
                <w:b/>
                <w:spacing w:val="4"/>
                <w:sz w:val="24"/>
                <w:szCs w:val="24"/>
              </w:rPr>
              <w:t>e</w:t>
            </w:r>
            <w:r>
              <w:rPr>
                <w:b/>
                <w:spacing w:val="-6"/>
                <w:sz w:val="24"/>
                <w:szCs w:val="24"/>
              </w:rPr>
              <w:t>r</w:t>
            </w:r>
            <w:r>
              <w:rPr>
                <w:b/>
                <w:sz w:val="24"/>
                <w:szCs w:val="24"/>
              </w:rPr>
              <w:t>a</w:t>
            </w:r>
            <w:r>
              <w:rPr>
                <w:b/>
                <w:spacing w:val="1"/>
                <w:sz w:val="24"/>
                <w:szCs w:val="24"/>
              </w:rPr>
              <w:t>b</w:t>
            </w:r>
            <w:r>
              <w:rPr>
                <w:b/>
                <w:spacing w:val="5"/>
                <w:sz w:val="24"/>
                <w:szCs w:val="24"/>
              </w:rPr>
              <w:t>i</w:t>
            </w:r>
            <w:r>
              <w:rPr>
                <w:b/>
                <w:spacing w:val="-4"/>
                <w:sz w:val="24"/>
                <w:szCs w:val="24"/>
              </w:rPr>
              <w:t>l</w:t>
            </w:r>
            <w:r>
              <w:rPr>
                <w:b/>
                <w:sz w:val="24"/>
                <w:szCs w:val="24"/>
              </w:rPr>
              <w:t>i</w:t>
            </w:r>
            <w:r>
              <w:rPr>
                <w:b/>
                <w:spacing w:val="2"/>
                <w:sz w:val="24"/>
                <w:szCs w:val="24"/>
              </w:rPr>
              <w:t>t</w:t>
            </w:r>
            <w:r>
              <w:rPr>
                <w:b/>
                <w:sz w:val="24"/>
                <w:szCs w:val="24"/>
              </w:rPr>
              <w:t>y,</w:t>
            </w:r>
            <w:r>
              <w:rPr>
                <w:b/>
                <w:spacing w:val="4"/>
                <w:sz w:val="24"/>
                <w:szCs w:val="24"/>
              </w:rPr>
              <w:t xml:space="preserve"> </w:t>
            </w:r>
            <w:r>
              <w:rPr>
                <w:b/>
                <w:sz w:val="24"/>
                <w:szCs w:val="24"/>
              </w:rPr>
              <w:t>G</w:t>
            </w:r>
            <w:r>
              <w:rPr>
                <w:b/>
                <w:spacing w:val="-5"/>
                <w:sz w:val="24"/>
                <w:szCs w:val="24"/>
              </w:rPr>
              <w:t>e</w:t>
            </w:r>
            <w:r>
              <w:rPr>
                <w:b/>
                <w:sz w:val="24"/>
                <w:szCs w:val="24"/>
              </w:rPr>
              <w:t>o</w:t>
            </w:r>
            <w:r>
              <w:rPr>
                <w:b/>
                <w:spacing w:val="1"/>
                <w:sz w:val="24"/>
                <w:szCs w:val="24"/>
              </w:rPr>
              <w:t>ph</w:t>
            </w:r>
            <w:r>
              <w:rPr>
                <w:b/>
                <w:sz w:val="24"/>
                <w:szCs w:val="24"/>
              </w:rPr>
              <w:t>y</w:t>
            </w:r>
            <w:r>
              <w:rPr>
                <w:b/>
                <w:spacing w:val="-2"/>
                <w:sz w:val="24"/>
                <w:szCs w:val="24"/>
              </w:rPr>
              <w:t>s</w:t>
            </w:r>
            <w:r>
              <w:rPr>
                <w:b/>
                <w:sz w:val="24"/>
                <w:szCs w:val="24"/>
              </w:rPr>
              <w:t>ical</w:t>
            </w:r>
            <w:r>
              <w:rPr>
                <w:b/>
                <w:spacing w:val="-3"/>
                <w:sz w:val="24"/>
                <w:szCs w:val="24"/>
              </w:rPr>
              <w:t xml:space="preserve"> </w:t>
            </w:r>
            <w:r>
              <w:rPr>
                <w:b/>
                <w:spacing w:val="4"/>
                <w:sz w:val="24"/>
                <w:szCs w:val="24"/>
              </w:rPr>
              <w:t>M</w:t>
            </w:r>
            <w:r>
              <w:rPr>
                <w:b/>
                <w:spacing w:val="-1"/>
                <w:sz w:val="24"/>
                <w:szCs w:val="24"/>
              </w:rPr>
              <w:t>e</w:t>
            </w:r>
            <w:r>
              <w:rPr>
                <w:b/>
                <w:spacing w:val="1"/>
                <w:sz w:val="24"/>
                <w:szCs w:val="24"/>
              </w:rPr>
              <w:t>th</w:t>
            </w:r>
            <w:r>
              <w:rPr>
                <w:b/>
                <w:sz w:val="24"/>
                <w:szCs w:val="24"/>
              </w:rPr>
              <w:t>o</w:t>
            </w:r>
            <w:r>
              <w:rPr>
                <w:b/>
                <w:spacing w:val="1"/>
                <w:sz w:val="24"/>
                <w:szCs w:val="24"/>
              </w:rPr>
              <w:t>d</w:t>
            </w:r>
            <w:r>
              <w:rPr>
                <w:b/>
                <w:spacing w:val="-2"/>
                <w:sz w:val="24"/>
                <w:szCs w:val="24"/>
              </w:rPr>
              <w:t>s</w:t>
            </w:r>
            <w:r>
              <w:rPr>
                <w:b/>
                <w:sz w:val="24"/>
                <w:szCs w:val="24"/>
              </w:rPr>
              <w:t>,</w:t>
            </w:r>
            <w:r>
              <w:rPr>
                <w:b/>
                <w:spacing w:val="4"/>
                <w:sz w:val="24"/>
                <w:szCs w:val="24"/>
              </w:rPr>
              <w:t xml:space="preserve"> </w:t>
            </w:r>
            <w:r>
              <w:rPr>
                <w:b/>
                <w:spacing w:val="-2"/>
                <w:sz w:val="24"/>
                <w:szCs w:val="24"/>
              </w:rPr>
              <w:t>E</w:t>
            </w:r>
            <w:r>
              <w:rPr>
                <w:b/>
                <w:spacing w:val="1"/>
                <w:sz w:val="24"/>
                <w:szCs w:val="24"/>
              </w:rPr>
              <w:t>n</w:t>
            </w:r>
            <w:r>
              <w:rPr>
                <w:b/>
                <w:sz w:val="24"/>
                <w:szCs w:val="24"/>
              </w:rPr>
              <w:t>vi</w:t>
            </w:r>
            <w:r>
              <w:rPr>
                <w:b/>
                <w:spacing w:val="-5"/>
                <w:sz w:val="24"/>
                <w:szCs w:val="24"/>
              </w:rPr>
              <w:t>r</w:t>
            </w:r>
            <w:r>
              <w:rPr>
                <w:b/>
                <w:sz w:val="24"/>
                <w:szCs w:val="24"/>
              </w:rPr>
              <w:t>o</w:t>
            </w:r>
            <w:r>
              <w:rPr>
                <w:b/>
                <w:spacing w:val="1"/>
                <w:sz w:val="24"/>
                <w:szCs w:val="24"/>
              </w:rPr>
              <w:t>n</w:t>
            </w:r>
            <w:r>
              <w:rPr>
                <w:b/>
                <w:spacing w:val="-3"/>
                <w:sz w:val="24"/>
                <w:szCs w:val="24"/>
              </w:rPr>
              <w:t>m</w:t>
            </w:r>
            <w:r>
              <w:rPr>
                <w:b/>
                <w:spacing w:val="-1"/>
                <w:sz w:val="24"/>
                <w:szCs w:val="24"/>
              </w:rPr>
              <w:t>e</w:t>
            </w:r>
            <w:r>
              <w:rPr>
                <w:b/>
                <w:spacing w:val="1"/>
                <w:sz w:val="24"/>
                <w:szCs w:val="24"/>
              </w:rPr>
              <w:t>nt</w:t>
            </w:r>
            <w:r>
              <w:rPr>
                <w:b/>
                <w:sz w:val="24"/>
                <w:szCs w:val="24"/>
              </w:rPr>
              <w:t>al</w:t>
            </w:r>
            <w:r>
              <w:rPr>
                <w:b/>
                <w:spacing w:val="-2"/>
                <w:sz w:val="24"/>
                <w:szCs w:val="24"/>
              </w:rPr>
              <w:t xml:space="preserve"> </w:t>
            </w:r>
            <w:r>
              <w:rPr>
                <w:b/>
                <w:sz w:val="24"/>
                <w:szCs w:val="24"/>
              </w:rPr>
              <w:t>Geo</w:t>
            </w:r>
            <w:r>
              <w:rPr>
                <w:b/>
                <w:spacing w:val="-3"/>
                <w:sz w:val="24"/>
                <w:szCs w:val="24"/>
              </w:rPr>
              <w:t>s</w:t>
            </w:r>
            <w:r>
              <w:rPr>
                <w:b/>
                <w:spacing w:val="-1"/>
                <w:sz w:val="24"/>
                <w:szCs w:val="24"/>
              </w:rPr>
              <w:t>c</w:t>
            </w:r>
            <w:r>
              <w:rPr>
                <w:b/>
                <w:sz w:val="24"/>
                <w:szCs w:val="24"/>
              </w:rPr>
              <w:t>ienc</w:t>
            </w:r>
            <w:r>
              <w:rPr>
                <w:b/>
                <w:spacing w:val="-1"/>
                <w:sz w:val="24"/>
                <w:szCs w:val="24"/>
              </w:rPr>
              <w:t>e</w:t>
            </w:r>
            <w:r>
              <w:rPr>
                <w:b/>
                <w:sz w:val="24"/>
                <w:szCs w:val="24"/>
              </w:rPr>
              <w:t>.</w:t>
            </w:r>
          </w:p>
        </w:tc>
      </w:tr>
    </w:tbl>
    <w:p w:rsidR="009507E8" w:rsidRDefault="009507E8"/>
    <w:sectPr w:rsidR="009507E8">
      <w:pgSz w:w="23820" w:h="16840" w:orient="landscape"/>
      <w:pgMar w:top="1540" w:right="1220" w:bottom="280" w:left="1220" w:header="1304"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2ED" w:rsidRDefault="003302ED">
      <w:r>
        <w:separator/>
      </w:r>
    </w:p>
  </w:endnote>
  <w:endnote w:type="continuationSeparator" w:id="0">
    <w:p w:rsidR="003302ED" w:rsidRDefault="0033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574" w:rsidRDefault="003302ED">
    <w:pPr>
      <w:spacing w:line="200" w:lineRule="exact"/>
    </w:pPr>
    <w:r>
      <w:pict>
        <v:shapetype id="_x0000_t202" coordsize="21600,21600" o:spt="202" path="m,l,21600r21600,l21600,xe">
          <v:stroke joinstyle="miter"/>
          <v:path gradientshapeok="t" o:connecttype="rect"/>
        </v:shapetype>
        <v:shape id="_x0000_s2052" type="#_x0000_t202" style="position:absolute;margin-left:71pt;margin-top:796.85pt;width:51.9pt;height:9.9pt;z-index:-251659776;mso-position-horizontal-relative:page;mso-position-vertical-relative:page" filled="f" stroked="f">
          <v:textbox inset="0,0,0,0">
            <w:txbxContent>
              <w:p w:rsidR="005A4574" w:rsidRDefault="009507E8">
                <w:pPr>
                  <w:spacing w:line="180" w:lineRule="exact"/>
                  <w:ind w:left="20" w:right="-24"/>
                  <w:rPr>
                    <w:sz w:val="16"/>
                    <w:szCs w:val="16"/>
                  </w:rPr>
                </w:pPr>
                <w:r>
                  <w:rPr>
                    <w:sz w:val="16"/>
                    <w:szCs w:val="16"/>
                  </w:rPr>
                  <w:t>Cr</w:t>
                </w:r>
                <w:r>
                  <w:rPr>
                    <w:spacing w:val="-3"/>
                    <w:sz w:val="16"/>
                    <w:szCs w:val="16"/>
                  </w:rPr>
                  <w:t>e</w:t>
                </w:r>
                <w:r>
                  <w:rPr>
                    <w:spacing w:val="2"/>
                    <w:sz w:val="16"/>
                    <w:szCs w:val="16"/>
                  </w:rPr>
                  <w:t>a</w:t>
                </w:r>
                <w:r>
                  <w:rPr>
                    <w:spacing w:val="4"/>
                    <w:sz w:val="16"/>
                    <w:szCs w:val="16"/>
                  </w:rPr>
                  <w:t>t</w:t>
                </w:r>
                <w:r>
                  <w:rPr>
                    <w:spacing w:val="2"/>
                    <w:sz w:val="16"/>
                    <w:szCs w:val="16"/>
                  </w:rPr>
                  <w:t>e</w:t>
                </w:r>
                <w:r>
                  <w:rPr>
                    <w:sz w:val="16"/>
                    <w:szCs w:val="16"/>
                  </w:rPr>
                  <w:t>d</w:t>
                </w:r>
                <w:r>
                  <w:rPr>
                    <w:spacing w:val="-4"/>
                    <w:sz w:val="16"/>
                    <w:szCs w:val="16"/>
                  </w:rPr>
                  <w:t xml:space="preserve"> </w:t>
                </w:r>
                <w:r>
                  <w:rPr>
                    <w:spacing w:val="-2"/>
                    <w:sz w:val="16"/>
                    <w:szCs w:val="16"/>
                  </w:rPr>
                  <w:t>b</w:t>
                </w:r>
                <w:r>
                  <w:rPr>
                    <w:spacing w:val="2"/>
                    <w:sz w:val="16"/>
                    <w:szCs w:val="16"/>
                  </w:rPr>
                  <w:t>y</w:t>
                </w:r>
                <w:r>
                  <w:rPr>
                    <w:sz w:val="16"/>
                    <w:szCs w:val="16"/>
                  </w:rPr>
                  <w:t>:</w:t>
                </w:r>
                <w:r>
                  <w:rPr>
                    <w:spacing w:val="-4"/>
                    <w:sz w:val="16"/>
                    <w:szCs w:val="16"/>
                  </w:rPr>
                  <w:t xml:space="preserve"> </w:t>
                </w:r>
                <w:r>
                  <w:rPr>
                    <w:spacing w:val="1"/>
                    <w:sz w:val="16"/>
                    <w:szCs w:val="16"/>
                  </w:rPr>
                  <w:t>D</w:t>
                </w:r>
                <w:r>
                  <w:rPr>
                    <w:sz w:val="16"/>
                    <w:szCs w:val="16"/>
                  </w:rPr>
                  <w:t>R</w:t>
                </w:r>
              </w:p>
            </w:txbxContent>
          </v:textbox>
          <w10:wrap anchorx="page" anchory="page"/>
        </v:shape>
      </w:pict>
    </w:r>
    <w:r>
      <w:pict>
        <v:shape id="_x0000_s2051" type="#_x0000_t202" style="position:absolute;margin-left:207.85pt;margin-top:796.85pt;width:55.85pt;height:9.9pt;z-index:-251658752;mso-position-horizontal-relative:page;mso-position-vertical-relative:page" filled="f" stroked="f">
          <v:textbox inset="0,0,0,0">
            <w:txbxContent>
              <w:p w:rsidR="005A4574" w:rsidRDefault="009507E8">
                <w:pPr>
                  <w:spacing w:line="180" w:lineRule="exact"/>
                  <w:ind w:left="20" w:right="-24"/>
                  <w:rPr>
                    <w:sz w:val="16"/>
                    <w:szCs w:val="16"/>
                  </w:rPr>
                </w:pPr>
                <w:r>
                  <w:rPr>
                    <w:spacing w:val="5"/>
                    <w:sz w:val="16"/>
                    <w:szCs w:val="16"/>
                  </w:rPr>
                  <w:t>C</w:t>
                </w:r>
                <w:r>
                  <w:rPr>
                    <w:spacing w:val="-2"/>
                    <w:sz w:val="16"/>
                    <w:szCs w:val="16"/>
                  </w:rPr>
                  <w:t>h</w:t>
                </w:r>
                <w:r>
                  <w:rPr>
                    <w:spacing w:val="2"/>
                    <w:sz w:val="16"/>
                    <w:szCs w:val="16"/>
                  </w:rPr>
                  <w:t>e</w:t>
                </w:r>
                <w:r>
                  <w:rPr>
                    <w:spacing w:val="-3"/>
                    <w:sz w:val="16"/>
                    <w:szCs w:val="16"/>
                  </w:rPr>
                  <w:t>c</w:t>
                </w:r>
                <w:r>
                  <w:rPr>
                    <w:spacing w:val="7"/>
                    <w:sz w:val="16"/>
                    <w:szCs w:val="16"/>
                  </w:rPr>
                  <w:t>k</w:t>
                </w:r>
                <w:r>
                  <w:rPr>
                    <w:spacing w:val="-3"/>
                    <w:sz w:val="16"/>
                    <w:szCs w:val="16"/>
                  </w:rPr>
                  <w:t>e</w:t>
                </w:r>
                <w:r>
                  <w:rPr>
                    <w:sz w:val="16"/>
                    <w:szCs w:val="16"/>
                  </w:rPr>
                  <w:t>d</w:t>
                </w:r>
                <w:r>
                  <w:rPr>
                    <w:spacing w:val="-5"/>
                    <w:sz w:val="16"/>
                    <w:szCs w:val="16"/>
                  </w:rPr>
                  <w:t xml:space="preserve"> </w:t>
                </w:r>
                <w:r>
                  <w:rPr>
                    <w:spacing w:val="3"/>
                    <w:sz w:val="16"/>
                    <w:szCs w:val="16"/>
                  </w:rPr>
                  <w:t>b</w:t>
                </w:r>
                <w:r>
                  <w:rPr>
                    <w:spacing w:val="-2"/>
                    <w:sz w:val="16"/>
                    <w:szCs w:val="16"/>
                  </w:rPr>
                  <w:t>y</w:t>
                </w:r>
                <w:r>
                  <w:rPr>
                    <w:sz w:val="16"/>
                    <w:szCs w:val="16"/>
                  </w:rPr>
                  <w:t xml:space="preserve">: </w:t>
                </w:r>
                <w:r>
                  <w:rPr>
                    <w:spacing w:val="3"/>
                    <w:sz w:val="16"/>
                    <w:szCs w:val="16"/>
                  </w:rPr>
                  <w:t>P</w:t>
                </w:r>
                <w:r>
                  <w:rPr>
                    <w:sz w:val="16"/>
                    <w:szCs w:val="16"/>
                  </w:rPr>
                  <w:t>M</w:t>
                </w:r>
              </w:p>
            </w:txbxContent>
          </v:textbox>
          <w10:wrap anchorx="page" anchory="page"/>
        </v:shape>
      </w:pict>
    </w:r>
    <w:r>
      <w:pict>
        <v:shape id="_x0000_s2050" type="#_x0000_t202" style="position:absolute;margin-left:347.8pt;margin-top:796.85pt;width:67.55pt;height:9.9pt;z-index:-251657728;mso-position-horizontal-relative:page;mso-position-vertical-relative:page" filled="f" stroked="f">
          <v:textbox inset="0,0,0,0">
            <w:txbxContent>
              <w:p w:rsidR="005A4574" w:rsidRDefault="009507E8">
                <w:pPr>
                  <w:spacing w:line="180" w:lineRule="exact"/>
                  <w:ind w:left="20" w:right="-24"/>
                  <w:rPr>
                    <w:sz w:val="16"/>
                    <w:szCs w:val="16"/>
                  </w:rPr>
                </w:pPr>
                <w:r>
                  <w:rPr>
                    <w:spacing w:val="1"/>
                    <w:sz w:val="16"/>
                    <w:szCs w:val="16"/>
                  </w:rPr>
                  <w:t>A</w:t>
                </w:r>
                <w:r>
                  <w:rPr>
                    <w:spacing w:val="-2"/>
                    <w:sz w:val="16"/>
                    <w:szCs w:val="16"/>
                  </w:rPr>
                  <w:t>pp</w:t>
                </w:r>
                <w:r>
                  <w:rPr>
                    <w:spacing w:val="5"/>
                    <w:sz w:val="16"/>
                    <w:szCs w:val="16"/>
                  </w:rPr>
                  <w:t>r</w:t>
                </w:r>
                <w:r>
                  <w:rPr>
                    <w:spacing w:val="2"/>
                    <w:sz w:val="16"/>
                    <w:szCs w:val="16"/>
                  </w:rPr>
                  <w:t>ov</w:t>
                </w:r>
                <w:r>
                  <w:rPr>
                    <w:spacing w:val="-3"/>
                    <w:sz w:val="16"/>
                    <w:szCs w:val="16"/>
                  </w:rPr>
                  <w:t>e</w:t>
                </w:r>
                <w:r>
                  <w:rPr>
                    <w:sz w:val="16"/>
                    <w:szCs w:val="16"/>
                  </w:rPr>
                  <w:t>d</w:t>
                </w:r>
                <w:r>
                  <w:rPr>
                    <w:spacing w:val="-5"/>
                    <w:sz w:val="16"/>
                    <w:szCs w:val="16"/>
                  </w:rPr>
                  <w:t xml:space="preserve"> </w:t>
                </w:r>
                <w:r>
                  <w:rPr>
                    <w:spacing w:val="2"/>
                    <w:sz w:val="16"/>
                    <w:szCs w:val="16"/>
                  </w:rPr>
                  <w:t>b</w:t>
                </w:r>
                <w:r>
                  <w:rPr>
                    <w:spacing w:val="-2"/>
                    <w:sz w:val="16"/>
                    <w:szCs w:val="16"/>
                  </w:rPr>
                  <w:t>y</w:t>
                </w:r>
                <w:r>
                  <w:rPr>
                    <w:sz w:val="16"/>
                    <w:szCs w:val="16"/>
                  </w:rPr>
                  <w:t xml:space="preserve">: </w:t>
                </w:r>
                <w:r>
                  <w:rPr>
                    <w:spacing w:val="-2"/>
                    <w:sz w:val="16"/>
                    <w:szCs w:val="16"/>
                  </w:rPr>
                  <w:t>M</w:t>
                </w:r>
                <w:r>
                  <w:rPr>
                    <w:spacing w:val="5"/>
                    <w:sz w:val="16"/>
                    <w:szCs w:val="16"/>
                  </w:rPr>
                  <w:t>B</w:t>
                </w:r>
                <w:r>
                  <w:rPr>
                    <w:sz w:val="16"/>
                    <w:szCs w:val="16"/>
                  </w:rPr>
                  <w:t>M</w:t>
                </w:r>
              </w:p>
            </w:txbxContent>
          </v:textbox>
          <w10:wrap anchorx="page" anchory="page"/>
        </v:shape>
      </w:pict>
    </w:r>
    <w:r>
      <w:pict>
        <v:shape id="_x0000_s2049" type="#_x0000_t202" style="position:absolute;margin-left:539.1pt;margin-top:796.85pt;width:80.35pt;height:9.9pt;z-index:-251656704;mso-position-horizontal-relative:page;mso-position-vertical-relative:page" filled="f" stroked="f">
          <v:textbox inset="0,0,0,0">
            <w:txbxContent>
              <w:p w:rsidR="005A4574" w:rsidRDefault="009507E8">
                <w:pPr>
                  <w:spacing w:line="180" w:lineRule="exact"/>
                  <w:ind w:left="20" w:right="-24"/>
                  <w:rPr>
                    <w:sz w:val="16"/>
                    <w:szCs w:val="16"/>
                  </w:rPr>
                </w:pPr>
                <w:r>
                  <w:rPr>
                    <w:spacing w:val="1"/>
                    <w:sz w:val="16"/>
                    <w:szCs w:val="16"/>
                  </w:rPr>
                  <w:t>V</w:t>
                </w:r>
                <w:r>
                  <w:rPr>
                    <w:spacing w:val="-3"/>
                    <w:sz w:val="16"/>
                    <w:szCs w:val="16"/>
                  </w:rPr>
                  <w:t>e</w:t>
                </w:r>
                <w:r>
                  <w:rPr>
                    <w:spacing w:val="5"/>
                    <w:sz w:val="16"/>
                    <w:szCs w:val="16"/>
                  </w:rPr>
                  <w:t>r</w:t>
                </w:r>
                <w:r>
                  <w:rPr>
                    <w:spacing w:val="-4"/>
                    <w:sz w:val="16"/>
                    <w:szCs w:val="16"/>
                  </w:rPr>
                  <w:t>s</w:t>
                </w:r>
                <w:r>
                  <w:rPr>
                    <w:spacing w:val="4"/>
                    <w:sz w:val="16"/>
                    <w:szCs w:val="16"/>
                  </w:rPr>
                  <w:t>i</w:t>
                </w:r>
                <w:r>
                  <w:rPr>
                    <w:spacing w:val="2"/>
                    <w:sz w:val="16"/>
                    <w:szCs w:val="16"/>
                  </w:rPr>
                  <w:t>o</w:t>
                </w:r>
                <w:r>
                  <w:rPr>
                    <w:spacing w:val="-2"/>
                    <w:sz w:val="16"/>
                    <w:szCs w:val="16"/>
                  </w:rPr>
                  <w:t>n</w:t>
                </w:r>
                <w:r>
                  <w:rPr>
                    <w:sz w:val="16"/>
                    <w:szCs w:val="16"/>
                  </w:rPr>
                  <w:t>:</w:t>
                </w:r>
                <w:r>
                  <w:rPr>
                    <w:spacing w:val="-7"/>
                    <w:sz w:val="16"/>
                    <w:szCs w:val="16"/>
                  </w:rPr>
                  <w:t xml:space="preserve"> </w:t>
                </w:r>
                <w:r>
                  <w:rPr>
                    <w:sz w:val="16"/>
                    <w:szCs w:val="16"/>
                  </w:rPr>
                  <w:t>3 (</w:t>
                </w:r>
                <w:r>
                  <w:rPr>
                    <w:spacing w:val="2"/>
                    <w:sz w:val="16"/>
                    <w:szCs w:val="16"/>
                  </w:rPr>
                  <w:t>0</w:t>
                </w:r>
                <w:r>
                  <w:rPr>
                    <w:spacing w:val="7"/>
                    <w:sz w:val="16"/>
                    <w:szCs w:val="16"/>
                  </w:rPr>
                  <w:t>7</w:t>
                </w:r>
                <w:r>
                  <w:rPr>
                    <w:spacing w:val="-5"/>
                    <w:sz w:val="16"/>
                    <w:szCs w:val="16"/>
                  </w:rPr>
                  <w:t>-</w:t>
                </w:r>
                <w:r>
                  <w:rPr>
                    <w:spacing w:val="2"/>
                    <w:sz w:val="16"/>
                    <w:szCs w:val="16"/>
                  </w:rPr>
                  <w:t>07</w:t>
                </w:r>
                <w:r>
                  <w:rPr>
                    <w:spacing w:val="-5"/>
                    <w:sz w:val="16"/>
                    <w:szCs w:val="16"/>
                  </w:rPr>
                  <w:t>-</w:t>
                </w:r>
                <w:r>
                  <w:rPr>
                    <w:spacing w:val="2"/>
                    <w:sz w:val="16"/>
                    <w:szCs w:val="16"/>
                  </w:rPr>
                  <w:t>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2ED" w:rsidRDefault="003302ED">
      <w:r>
        <w:separator/>
      </w:r>
    </w:p>
  </w:footnote>
  <w:footnote w:type="continuationSeparator" w:id="0">
    <w:p w:rsidR="003302ED" w:rsidRDefault="0033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574" w:rsidRDefault="003302ED">
    <w:pPr>
      <w:spacing w:line="200" w:lineRule="exact"/>
    </w:pPr>
    <w:r>
      <w:pict>
        <v:shapetype id="_x0000_t202" coordsize="21600,21600" o:spt="202" path="m,l,21600r21600,l21600,xe">
          <v:stroke joinstyle="miter"/>
          <v:path gradientshapeok="t" o:connecttype="rect"/>
        </v:shapetype>
        <v:shape id="_x0000_s2053" type="#_x0000_t202" style="position:absolute;margin-left:71pt;margin-top:64.2pt;width:86.65pt;height:14pt;z-index:-251660800;mso-position-horizontal-relative:page;mso-position-vertical-relative:page" filled="f" stroked="f">
          <v:textbox inset="0,0,0,0">
            <w:txbxContent>
              <w:p w:rsidR="005A4574" w:rsidRDefault="009507E8">
                <w:pPr>
                  <w:spacing w:line="260" w:lineRule="exact"/>
                  <w:ind w:left="20" w:right="-36"/>
                  <w:rPr>
                    <w:rFonts w:ascii="Arial" w:eastAsia="Arial" w:hAnsi="Arial" w:cs="Arial"/>
                    <w:sz w:val="24"/>
                    <w:szCs w:val="24"/>
                  </w:rPr>
                </w:pPr>
                <w:r>
                  <w:rPr>
                    <w:rFonts w:ascii="Arial" w:eastAsia="Arial" w:hAnsi="Arial" w:cs="Arial"/>
                    <w:b/>
                    <w:color w:val="003399"/>
                    <w:sz w:val="24"/>
                    <w:szCs w:val="24"/>
                    <w:u w:val="thick" w:color="003399"/>
                  </w:rPr>
                  <w:t>Re</w:t>
                </w:r>
                <w:r>
                  <w:rPr>
                    <w:rFonts w:ascii="Arial" w:eastAsia="Arial" w:hAnsi="Arial" w:cs="Arial"/>
                    <w:b/>
                    <w:color w:val="003399"/>
                    <w:spacing w:val="-3"/>
                    <w:sz w:val="24"/>
                    <w:szCs w:val="24"/>
                    <w:u w:val="thick" w:color="003399"/>
                  </w:rPr>
                  <w:t>v</w:t>
                </w:r>
                <w:r>
                  <w:rPr>
                    <w:rFonts w:ascii="Arial" w:eastAsia="Arial" w:hAnsi="Arial" w:cs="Arial"/>
                    <w:b/>
                    <w:color w:val="003399"/>
                    <w:sz w:val="24"/>
                    <w:szCs w:val="24"/>
                    <w:u w:val="thick" w:color="003399"/>
                  </w:rPr>
                  <w:t>i</w:t>
                </w:r>
                <w:r>
                  <w:rPr>
                    <w:rFonts w:ascii="Arial" w:eastAsia="Arial" w:hAnsi="Arial" w:cs="Arial"/>
                    <w:b/>
                    <w:color w:val="003399"/>
                    <w:spacing w:val="1"/>
                    <w:sz w:val="24"/>
                    <w:szCs w:val="24"/>
                    <w:u w:val="thick" w:color="003399"/>
                  </w:rPr>
                  <w:t>e</w:t>
                </w:r>
                <w:r>
                  <w:rPr>
                    <w:rFonts w:ascii="Arial" w:eastAsia="Arial" w:hAnsi="Arial" w:cs="Arial"/>
                    <w:b/>
                    <w:color w:val="003399"/>
                    <w:sz w:val="24"/>
                    <w:szCs w:val="24"/>
                    <w:u w:val="thick" w:color="003399"/>
                  </w:rPr>
                  <w:t>w</w:t>
                </w:r>
                <w:r>
                  <w:rPr>
                    <w:rFonts w:ascii="Arial" w:eastAsia="Arial" w:hAnsi="Arial" w:cs="Arial"/>
                    <w:b/>
                    <w:color w:val="003399"/>
                    <w:spacing w:val="1"/>
                    <w:sz w:val="24"/>
                    <w:szCs w:val="24"/>
                    <w:u w:val="thick" w:color="003399"/>
                  </w:rPr>
                  <w:t xml:space="preserve"> </w:t>
                </w:r>
                <w:r>
                  <w:rPr>
                    <w:rFonts w:ascii="Arial" w:eastAsia="Arial" w:hAnsi="Arial" w:cs="Arial"/>
                    <w:b/>
                    <w:color w:val="003399"/>
                    <w:spacing w:val="2"/>
                    <w:sz w:val="24"/>
                    <w:szCs w:val="24"/>
                    <w:u w:val="thick" w:color="003399"/>
                  </w:rPr>
                  <w:t>Fo</w:t>
                </w:r>
                <w:r>
                  <w:rPr>
                    <w:rFonts w:ascii="Arial" w:eastAsia="Arial" w:hAnsi="Arial" w:cs="Arial"/>
                    <w:b/>
                    <w:color w:val="003399"/>
                    <w:spacing w:val="-2"/>
                    <w:sz w:val="24"/>
                    <w:szCs w:val="24"/>
                    <w:u w:val="thick" w:color="003399"/>
                  </w:rPr>
                  <w:t>r</w:t>
                </w:r>
                <w:r>
                  <w:rPr>
                    <w:rFonts w:ascii="Arial" w:eastAsia="Arial" w:hAnsi="Arial" w:cs="Arial"/>
                    <w:b/>
                    <w:color w:val="003399"/>
                    <w:sz w:val="24"/>
                    <w:szCs w:val="24"/>
                    <w:u w:val="thick" w:color="003399"/>
                  </w:rPr>
                  <w:t>m</w:t>
                </w:r>
                <w:r>
                  <w:rPr>
                    <w:rFonts w:ascii="Arial" w:eastAsia="Arial" w:hAnsi="Arial" w:cs="Arial"/>
                    <w:b/>
                    <w:color w:val="003399"/>
                    <w:spacing w:val="-1"/>
                    <w:sz w:val="24"/>
                    <w:szCs w:val="24"/>
                    <w:u w:val="thick" w:color="003399"/>
                  </w:rPr>
                  <w:t xml:space="preserve"> </w:t>
                </w:r>
                <w:r>
                  <w:rPr>
                    <w:rFonts w:ascii="Arial" w:eastAsia="Arial" w:hAnsi="Arial" w:cs="Arial"/>
                    <w:b/>
                    <w:color w:val="003399"/>
                    <w:sz w:val="24"/>
                    <w:szCs w:val="24"/>
                    <w:u w:val="thick" w:color="003399"/>
                  </w:rPr>
                  <w:t>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55450"/>
    <w:multiLevelType w:val="multilevel"/>
    <w:tmpl w:val="79BC85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574"/>
    <w:rsid w:val="003302ED"/>
    <w:rsid w:val="005A4574"/>
    <w:rsid w:val="00682B20"/>
    <w:rsid w:val="009507E8"/>
    <w:rsid w:val="00967008"/>
    <w:rsid w:val="00DE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5184175E-67CA-4BEA-8E46-4810B6B3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67008"/>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55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yperlink" Target="mailto:abdulfahadabro@gmail.com" TargetMode="External"/><Relationship Id="rId3" Type="http://schemas.openxmlformats.org/officeDocument/2006/relationships/settings" Target="settings.xml"/><Relationship Id="rId7" Type="http://schemas.openxmlformats.org/officeDocument/2006/relationships/hyperlink" Target="https://journalajgr.com/index.php/AJGR" TargetMode="External"/><Relationship Id="rId12" Type="http://schemas.openxmlformats.org/officeDocument/2006/relationships/hyperlink" Target="https://r1.reviewerhub.org/benefits-for-review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1.reviewerhub.org/peer-review-comments-approval-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1067</cp:lastModifiedBy>
  <cp:revision>4</cp:revision>
  <dcterms:created xsi:type="dcterms:W3CDTF">2026-02-02T07:37:00Z</dcterms:created>
  <dcterms:modified xsi:type="dcterms:W3CDTF">2026-02-03T05:55:00Z</dcterms:modified>
</cp:coreProperties>
</file>