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CDB" w:rsidRPr="00E52BCA" w:rsidRDefault="00862CDB">
      <w:pPr>
        <w:spacing w:line="200" w:lineRule="exact"/>
        <w:rPr>
          <w:rFonts w:ascii="Arial" w:hAnsi="Arial" w:cs="Arial"/>
        </w:rPr>
      </w:pPr>
    </w:p>
    <w:p w:rsidR="00862CDB" w:rsidRPr="00E52BCA" w:rsidRDefault="00862CDB">
      <w:pPr>
        <w:spacing w:line="200" w:lineRule="exact"/>
        <w:rPr>
          <w:rFonts w:ascii="Arial" w:hAnsi="Arial" w:cs="Arial"/>
        </w:rPr>
      </w:pPr>
    </w:p>
    <w:p w:rsidR="00862CDB" w:rsidRPr="00E52BCA" w:rsidRDefault="00862CDB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862CDB" w:rsidRPr="00E52BC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1"/>
              </w:rPr>
              <w:t>J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</w:rPr>
              <w:t>l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Na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B703C2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onme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col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="00070739" w:rsidRPr="00E52BC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862CDB" w:rsidRPr="00E52BC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</w:rPr>
              <w:t>M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scr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p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0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Nu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b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b/>
                <w:spacing w:val="4"/>
              </w:rPr>
              <w:t>M</w:t>
            </w:r>
            <w:r w:rsidRPr="00E52BCA">
              <w:rPr>
                <w:rFonts w:ascii="Arial" w:eastAsia="Arial" w:hAnsi="Arial" w:cs="Arial"/>
                <w:b/>
              </w:rPr>
              <w:t>s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_</w:t>
            </w:r>
            <w:r w:rsidRPr="00E52BC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E52BCA">
              <w:rPr>
                <w:rFonts w:ascii="Arial" w:eastAsia="Arial" w:hAnsi="Arial" w:cs="Arial"/>
                <w:b/>
              </w:rPr>
              <w:t>J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E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_</w:t>
            </w:r>
            <w:r w:rsidRPr="00E52BCA">
              <w:rPr>
                <w:rFonts w:ascii="Arial" w:eastAsia="Arial" w:hAnsi="Arial" w:cs="Arial"/>
                <w:b/>
              </w:rPr>
              <w:t>1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5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2</w:t>
            </w:r>
            <w:r w:rsidRPr="00E52BCA">
              <w:rPr>
                <w:rFonts w:ascii="Arial" w:eastAsia="Arial" w:hAnsi="Arial" w:cs="Arial"/>
                <w:b/>
              </w:rPr>
              <w:t>3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1</w:t>
            </w:r>
            <w:r w:rsidRPr="00E52BCA">
              <w:rPr>
                <w:rFonts w:ascii="Arial" w:eastAsia="Arial" w:hAnsi="Arial" w:cs="Arial"/>
                <w:b/>
              </w:rPr>
              <w:t>1</w:t>
            </w:r>
          </w:p>
        </w:tc>
      </w:tr>
      <w:tr w:rsidR="00862CDB" w:rsidRPr="00E52BCA">
        <w:trPr>
          <w:trHeight w:hRule="exact" w:val="406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3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o</w:t>
            </w:r>
            <w:r w:rsidRPr="00E52BCA">
              <w:rPr>
                <w:rFonts w:ascii="Arial" w:eastAsia="Arial" w:hAnsi="Arial" w:cs="Arial"/>
              </w:rPr>
              <w:t>f t</w:t>
            </w:r>
            <w:r w:rsidRPr="00E52BCA">
              <w:rPr>
                <w:rFonts w:ascii="Arial" w:eastAsia="Arial" w:hAnsi="Arial" w:cs="Arial"/>
                <w:spacing w:val="-1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M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2"/>
              </w:rPr>
              <w:t>n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scr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before="78"/>
              <w:ind w:left="102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b/>
                <w:spacing w:val="4"/>
              </w:rPr>
              <w:t>M</w:t>
            </w:r>
            <w:r w:rsidRPr="00E52BCA">
              <w:rPr>
                <w:rFonts w:ascii="Arial" w:eastAsia="Arial" w:hAnsi="Arial" w:cs="Arial"/>
                <w:b/>
              </w:rPr>
              <w:t>ap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p</w:t>
            </w:r>
            <w:r w:rsidRPr="00E52BCA">
              <w:rPr>
                <w:rFonts w:ascii="Arial" w:eastAsia="Arial" w:hAnsi="Arial" w:cs="Arial"/>
                <w:b/>
              </w:rPr>
              <w:t>ing</w:t>
            </w:r>
            <w:r w:rsidRPr="00E52BCA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W</w:t>
            </w:r>
            <w:r w:rsidRPr="00E52BCA">
              <w:rPr>
                <w:rFonts w:ascii="Arial" w:eastAsia="Arial" w:hAnsi="Arial" w:cs="Arial"/>
                <w:b/>
              </w:rPr>
              <w:t>ater</w:t>
            </w:r>
            <w:r w:rsidRPr="00E52BC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</w:rPr>
              <w:t>Reso</w:t>
            </w:r>
            <w:r w:rsidRPr="00E52BCA">
              <w:rPr>
                <w:rFonts w:ascii="Arial" w:eastAsia="Arial" w:hAnsi="Arial" w:cs="Arial"/>
                <w:b/>
                <w:spacing w:val="3"/>
              </w:rPr>
              <w:t>u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52BCA">
              <w:rPr>
                <w:rFonts w:ascii="Arial" w:eastAsia="Arial" w:hAnsi="Arial" w:cs="Arial"/>
                <w:b/>
              </w:rPr>
              <w:t>c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e</w:t>
            </w:r>
            <w:r w:rsidRPr="00E52BCA">
              <w:rPr>
                <w:rFonts w:ascii="Arial" w:eastAsia="Arial" w:hAnsi="Arial" w:cs="Arial"/>
                <w:b/>
              </w:rPr>
              <w:t>s</w:t>
            </w:r>
            <w:r w:rsidRPr="00E52BCA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b/>
              </w:rPr>
              <w:t>n</w:t>
            </w:r>
            <w:r w:rsidRPr="00E52BC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</w:rPr>
              <w:t>Bhu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t</w:t>
            </w:r>
            <w:r w:rsidRPr="00E52BCA">
              <w:rPr>
                <w:rFonts w:ascii="Arial" w:eastAsia="Arial" w:hAnsi="Arial" w:cs="Arial"/>
                <w:b/>
              </w:rPr>
              <w:t>an:</w:t>
            </w:r>
            <w:r w:rsidRPr="00E52BC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</w:rPr>
              <w:t>Hous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b/>
              </w:rPr>
              <w:t>hold</w:t>
            </w:r>
            <w:r w:rsidRPr="00E52BC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D</w:t>
            </w:r>
            <w:r w:rsidRPr="00E52BCA">
              <w:rPr>
                <w:rFonts w:ascii="Arial" w:eastAsia="Arial" w:hAnsi="Arial" w:cs="Arial"/>
                <w:b/>
              </w:rPr>
              <w:t>ependen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c</w:t>
            </w:r>
            <w:r w:rsidRPr="00E52BCA">
              <w:rPr>
                <w:rFonts w:ascii="Arial" w:eastAsia="Arial" w:hAnsi="Arial" w:cs="Arial"/>
                <w:b/>
              </w:rPr>
              <w:t>y</w:t>
            </w:r>
            <w:r w:rsidRPr="00E52BCA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b/>
              </w:rPr>
              <w:t>nd</w:t>
            </w:r>
            <w:r w:rsidRPr="00E52BC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V</w:t>
            </w:r>
            <w:r w:rsidRPr="00E52BCA">
              <w:rPr>
                <w:rFonts w:ascii="Arial" w:eastAsia="Arial" w:hAnsi="Arial" w:cs="Arial"/>
                <w:b/>
              </w:rPr>
              <w:t>ul</w:t>
            </w:r>
            <w:r w:rsidRPr="00E52BCA">
              <w:rPr>
                <w:rFonts w:ascii="Arial" w:eastAsia="Arial" w:hAnsi="Arial" w:cs="Arial"/>
                <w:b/>
                <w:spacing w:val="3"/>
              </w:rPr>
              <w:t>n</w:t>
            </w:r>
            <w:r w:rsidRPr="00E52BCA">
              <w:rPr>
                <w:rFonts w:ascii="Arial" w:eastAsia="Arial" w:hAnsi="Arial" w:cs="Arial"/>
                <w:b/>
              </w:rPr>
              <w:t>e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r</w:t>
            </w:r>
            <w:r w:rsidRPr="00E52BCA">
              <w:rPr>
                <w:rFonts w:ascii="Arial" w:eastAsia="Arial" w:hAnsi="Arial" w:cs="Arial"/>
                <w:b/>
              </w:rPr>
              <w:t>ab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i</w:t>
            </w:r>
            <w:r w:rsidRPr="00E52BCA">
              <w:rPr>
                <w:rFonts w:ascii="Arial" w:eastAsia="Arial" w:hAnsi="Arial" w:cs="Arial"/>
                <w:b/>
              </w:rPr>
              <w:t>lity</w:t>
            </w:r>
            <w:r w:rsidRPr="00E52BCA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</w:rPr>
              <w:t>of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W</w:t>
            </w:r>
            <w:r w:rsidRPr="00E52BCA">
              <w:rPr>
                <w:rFonts w:ascii="Arial" w:eastAsia="Arial" w:hAnsi="Arial" w:cs="Arial"/>
                <w:b/>
              </w:rPr>
              <w:t>ater</w:t>
            </w:r>
            <w:r w:rsidRPr="00E52BC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8"/>
              </w:rPr>
              <w:t>S</w:t>
            </w:r>
            <w:r w:rsidRPr="00E52BCA">
              <w:rPr>
                <w:rFonts w:ascii="Arial" w:eastAsia="Arial" w:hAnsi="Arial" w:cs="Arial"/>
                <w:b/>
              </w:rPr>
              <w:t>ou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c</w:t>
            </w:r>
            <w:r w:rsidRPr="00E52BCA">
              <w:rPr>
                <w:rFonts w:ascii="Arial" w:eastAsia="Arial" w:hAnsi="Arial" w:cs="Arial"/>
                <w:b/>
              </w:rPr>
              <w:t>es</w:t>
            </w:r>
            <w:r w:rsidRPr="00E52BCA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</w:rPr>
              <w:t>to</w:t>
            </w:r>
            <w:r w:rsidRPr="00E52BC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C</w:t>
            </w:r>
            <w:r w:rsidRPr="00E52BCA">
              <w:rPr>
                <w:rFonts w:ascii="Arial" w:eastAsia="Arial" w:hAnsi="Arial" w:cs="Arial"/>
                <w:b/>
              </w:rPr>
              <w:t>limate</w:t>
            </w:r>
            <w:r w:rsidRPr="00E52BC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</w:rPr>
              <w:t>Chan</w:t>
            </w:r>
            <w:r w:rsidRPr="00E52BCA">
              <w:rPr>
                <w:rFonts w:ascii="Arial" w:eastAsia="Arial" w:hAnsi="Arial" w:cs="Arial"/>
                <w:b/>
                <w:spacing w:val="3"/>
              </w:rPr>
              <w:t>g</w:t>
            </w:r>
            <w:r w:rsidRPr="00E52BCA">
              <w:rPr>
                <w:rFonts w:ascii="Arial" w:eastAsia="Arial" w:hAnsi="Arial" w:cs="Arial"/>
                <w:b/>
              </w:rPr>
              <w:t>e</w:t>
            </w:r>
          </w:p>
        </w:tc>
      </w:tr>
      <w:tr w:rsidR="00862CDB" w:rsidRPr="00E52BCA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5"/>
              </w:rPr>
              <w:t>T</w:t>
            </w:r>
            <w:r w:rsidRPr="00E52BCA">
              <w:rPr>
                <w:rFonts w:ascii="Arial" w:eastAsia="Arial" w:hAnsi="Arial" w:cs="Arial"/>
                <w:spacing w:val="-6"/>
              </w:rPr>
              <w:t>y</w:t>
            </w:r>
            <w:r w:rsidRPr="00E52BCA">
              <w:rPr>
                <w:rFonts w:ascii="Arial" w:eastAsia="Arial" w:hAnsi="Arial" w:cs="Arial"/>
              </w:rPr>
              <w:t>pe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 t</w:t>
            </w:r>
            <w:r w:rsidRPr="00E52BCA">
              <w:rPr>
                <w:rFonts w:ascii="Arial" w:eastAsia="Arial" w:hAnsi="Arial" w:cs="Arial"/>
                <w:spacing w:val="-1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A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cl</w:t>
            </w:r>
            <w:r w:rsidRPr="00E52BCA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b/>
                <w:spacing w:val="1"/>
              </w:rPr>
              <w:t>O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52BCA">
              <w:rPr>
                <w:rFonts w:ascii="Arial" w:eastAsia="Arial" w:hAnsi="Arial" w:cs="Arial"/>
                <w:b/>
              </w:rPr>
              <w:t>igi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n</w:t>
            </w:r>
            <w:r w:rsidRPr="00E52BCA">
              <w:rPr>
                <w:rFonts w:ascii="Arial" w:eastAsia="Arial" w:hAnsi="Arial" w:cs="Arial"/>
                <w:b/>
              </w:rPr>
              <w:t>al</w:t>
            </w:r>
            <w:r w:rsidRPr="00E52BCA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R</w:t>
            </w:r>
            <w:r w:rsidRPr="00E52BCA">
              <w:rPr>
                <w:rFonts w:ascii="Arial" w:eastAsia="Arial" w:hAnsi="Arial" w:cs="Arial"/>
                <w:b/>
              </w:rPr>
              <w:t>e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e</w:t>
            </w:r>
            <w:r w:rsidRPr="00E52BCA">
              <w:rPr>
                <w:rFonts w:ascii="Arial" w:eastAsia="Arial" w:hAnsi="Arial" w:cs="Arial"/>
                <w:b/>
              </w:rPr>
              <w:t>a</w:t>
            </w:r>
            <w:r w:rsidRPr="00E52BC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52BCA">
              <w:rPr>
                <w:rFonts w:ascii="Arial" w:eastAsia="Arial" w:hAnsi="Arial" w:cs="Arial"/>
                <w:b/>
              </w:rPr>
              <w:t>ch</w:t>
            </w:r>
            <w:r w:rsidRPr="00E52BC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E52BCA">
              <w:rPr>
                <w:rFonts w:ascii="Arial" w:eastAsia="Arial" w:hAnsi="Arial" w:cs="Arial"/>
                <w:b/>
                <w:spacing w:val="2"/>
              </w:rPr>
              <w:t>r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t</w:t>
            </w:r>
            <w:r w:rsidRPr="00E52BCA">
              <w:rPr>
                <w:rFonts w:ascii="Arial" w:eastAsia="Arial" w:hAnsi="Arial" w:cs="Arial"/>
                <w:b/>
              </w:rPr>
              <w:t>ic</w:t>
            </w:r>
            <w:r w:rsidRPr="00E52BCA">
              <w:rPr>
                <w:rFonts w:ascii="Arial" w:eastAsia="Arial" w:hAnsi="Arial" w:cs="Arial"/>
                <w:b/>
                <w:spacing w:val="1"/>
              </w:rPr>
              <w:t>l</w:t>
            </w:r>
            <w:r w:rsidRPr="00E52BCA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862CDB" w:rsidRPr="00E52BCA" w:rsidRDefault="00862CDB">
      <w:pPr>
        <w:spacing w:before="9" w:line="180" w:lineRule="exact"/>
        <w:rPr>
          <w:rFonts w:ascii="Arial" w:hAnsi="Arial" w:cs="Arial"/>
        </w:rPr>
      </w:pPr>
    </w:p>
    <w:p w:rsidR="00862CDB" w:rsidRPr="00E52BCA" w:rsidRDefault="008E3286" w:rsidP="008E3286">
      <w:pPr>
        <w:ind w:left="220"/>
        <w:rPr>
          <w:rFonts w:ascii="Arial" w:hAnsi="Arial" w:cs="Arial"/>
        </w:rPr>
      </w:pPr>
      <w:r w:rsidRPr="00E52BCA">
        <w:rPr>
          <w:rFonts w:ascii="Arial" w:hAnsi="Arial" w:cs="Arial"/>
        </w:rPr>
        <w:t xml:space="preserve"> </w:t>
      </w:r>
    </w:p>
    <w:p w:rsidR="00862CDB" w:rsidRPr="00E52BCA" w:rsidRDefault="00862CDB">
      <w:pPr>
        <w:spacing w:before="6" w:line="200" w:lineRule="exact"/>
        <w:rPr>
          <w:rFonts w:ascii="Arial" w:hAnsi="Arial" w:cs="Arial"/>
        </w:rPr>
      </w:pPr>
    </w:p>
    <w:p w:rsidR="00862CDB" w:rsidRPr="00E52BCA" w:rsidRDefault="00862CDB">
      <w:pPr>
        <w:spacing w:before="18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812"/>
        <w:gridCol w:w="4433"/>
        <w:gridCol w:w="9356"/>
        <w:gridCol w:w="6445"/>
      </w:tblGrid>
      <w:tr w:rsidR="00862CDB" w:rsidRPr="00E52BCA">
        <w:trPr>
          <w:trHeight w:hRule="exact" w:val="235"/>
        </w:trPr>
        <w:tc>
          <w:tcPr>
            <w:tcW w:w="1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62CDB" w:rsidRPr="00E52BCA" w:rsidRDefault="00862CDB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862CDB" w:rsidRPr="00E52BCA" w:rsidRDefault="00070739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</w:rPr>
              <w:t>PART</w:t>
            </w:r>
            <w:r w:rsidRPr="00E52BCA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1</w:t>
            </w:r>
            <w:r w:rsidRPr="00E52BC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CDB" w:rsidRPr="00E52BCA" w:rsidRDefault="00070739">
            <w:pPr>
              <w:spacing w:line="220" w:lineRule="exact"/>
              <w:ind w:left="5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4"/>
              </w:rPr>
              <w:t>o</w:t>
            </w:r>
            <w:r w:rsidRPr="00E52BCA">
              <w:rPr>
                <w:rFonts w:ascii="Arial" w:hAnsi="Arial" w:cs="Arial"/>
                <w:b/>
                <w:spacing w:val="-3"/>
              </w:rPr>
              <w:t>mm</w:t>
            </w:r>
            <w:r w:rsidRPr="00E52BCA">
              <w:rPr>
                <w:rFonts w:ascii="Arial" w:hAnsi="Arial" w:cs="Arial"/>
                <w:b/>
                <w:spacing w:val="3"/>
              </w:rPr>
              <w:t>e</w:t>
            </w:r>
            <w:r w:rsidRPr="00E52BCA">
              <w:rPr>
                <w:rFonts w:ascii="Arial" w:hAnsi="Arial" w:cs="Arial"/>
                <w:b/>
              </w:rPr>
              <w:t>nts</w:t>
            </w:r>
          </w:p>
        </w:tc>
      </w:tr>
      <w:tr w:rsidR="00862CDB" w:rsidRPr="00E52BCA">
        <w:trPr>
          <w:trHeight w:hRule="exact" w:val="974"/>
        </w:trPr>
        <w:tc>
          <w:tcPr>
            <w:tcW w:w="5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862CDB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</w:rPr>
              <w:t>Re</w:t>
            </w:r>
            <w:r w:rsidRPr="00E52BCA">
              <w:rPr>
                <w:rFonts w:ascii="Arial" w:hAnsi="Arial" w:cs="Arial"/>
                <w:b/>
                <w:spacing w:val="2"/>
              </w:rPr>
              <w:t>v</w:t>
            </w:r>
            <w:r w:rsidRPr="00E52BCA">
              <w:rPr>
                <w:rFonts w:ascii="Arial" w:hAnsi="Arial" w:cs="Arial"/>
                <w:b/>
              </w:rPr>
              <w:t>ie</w:t>
            </w:r>
            <w:r w:rsidRPr="00E52BCA">
              <w:rPr>
                <w:rFonts w:ascii="Arial" w:hAnsi="Arial" w:cs="Arial"/>
                <w:b/>
                <w:spacing w:val="3"/>
              </w:rPr>
              <w:t>w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1"/>
              </w:rPr>
              <w:t>r’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m</w:t>
            </w:r>
            <w:r w:rsidRPr="00E52BCA">
              <w:rPr>
                <w:rFonts w:ascii="Arial" w:hAnsi="Arial" w:cs="Arial"/>
                <w:b/>
                <w:spacing w:val="-3"/>
              </w:rPr>
              <w:t>m</w:t>
            </w:r>
            <w:r w:rsidRPr="00E52BCA">
              <w:rPr>
                <w:rFonts w:ascii="Arial" w:hAnsi="Arial" w:cs="Arial"/>
                <w:b/>
              </w:rPr>
              <w:t>ent</w:t>
            </w:r>
          </w:p>
          <w:p w:rsidR="00862CDB" w:rsidRPr="00E52BCA" w:rsidRDefault="00070739">
            <w:pPr>
              <w:ind w:left="102" w:right="643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</w:rPr>
              <w:t>Ar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ifici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l</w:t>
            </w:r>
            <w:r w:rsidRPr="00E52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I</w:t>
            </w:r>
            <w:r w:rsidRPr="00E52BCA">
              <w:rPr>
                <w:rFonts w:ascii="Arial" w:hAnsi="Arial" w:cs="Arial"/>
                <w:b/>
                <w:spacing w:val="-1"/>
              </w:rPr>
              <w:t>n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elli</w:t>
            </w:r>
            <w:r w:rsidRPr="00E52BCA">
              <w:rPr>
                <w:rFonts w:ascii="Arial" w:hAnsi="Arial" w:cs="Arial"/>
                <w:b/>
                <w:spacing w:val="1"/>
              </w:rPr>
              <w:t>g</w:t>
            </w:r>
            <w:r w:rsidRPr="00E52BCA">
              <w:rPr>
                <w:rFonts w:ascii="Arial" w:hAnsi="Arial" w:cs="Arial"/>
                <w:b/>
              </w:rPr>
              <w:t>ence</w:t>
            </w:r>
            <w:r w:rsidRPr="00E52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(</w:t>
            </w:r>
            <w:r w:rsidRPr="00E52BCA">
              <w:rPr>
                <w:rFonts w:ascii="Arial" w:hAnsi="Arial" w:cs="Arial"/>
                <w:b/>
              </w:rPr>
              <w:t>AI)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g</w:t>
            </w:r>
            <w:r w:rsidRPr="00E52BCA">
              <w:rPr>
                <w:rFonts w:ascii="Arial" w:hAnsi="Arial" w:cs="Arial"/>
                <w:b/>
              </w:rPr>
              <w:t>ene</w:t>
            </w:r>
            <w:r w:rsidRPr="00E52BCA">
              <w:rPr>
                <w:rFonts w:ascii="Arial" w:hAnsi="Arial" w:cs="Arial"/>
                <w:b/>
                <w:spacing w:val="1"/>
              </w:rPr>
              <w:t>rat</w:t>
            </w:r>
            <w:r w:rsidRPr="00E52BCA">
              <w:rPr>
                <w:rFonts w:ascii="Arial" w:hAnsi="Arial" w:cs="Arial"/>
                <w:b/>
              </w:rPr>
              <w:t>ed</w:t>
            </w:r>
            <w:r w:rsidRPr="00E52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  <w:spacing w:val="-1"/>
              </w:rPr>
              <w:t>ss</w:t>
            </w:r>
            <w:r w:rsidRPr="00E52BCA">
              <w:rPr>
                <w:rFonts w:ascii="Arial" w:hAnsi="Arial" w:cs="Arial"/>
                <w:b/>
              </w:rPr>
              <w:t>i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ed</w:t>
            </w:r>
            <w:r w:rsidRPr="00E52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ev</w:t>
            </w:r>
            <w:r w:rsidRPr="00E52BCA">
              <w:rPr>
                <w:rFonts w:ascii="Arial" w:hAnsi="Arial" w:cs="Arial"/>
                <w:b/>
              </w:rPr>
              <w:t>iew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2"/>
              </w:rPr>
              <w:t>c</w:t>
            </w:r>
            <w:r w:rsidRPr="00E52BCA">
              <w:rPr>
                <w:rFonts w:ascii="Arial" w:hAnsi="Arial" w:cs="Arial"/>
                <w:b/>
                <w:spacing w:val="3"/>
              </w:rPr>
              <w:t>o</w:t>
            </w:r>
            <w:r w:rsidRPr="00E52BCA">
              <w:rPr>
                <w:rFonts w:ascii="Arial" w:hAnsi="Arial" w:cs="Arial"/>
                <w:b/>
              </w:rPr>
              <w:t>m</w:t>
            </w:r>
            <w:r w:rsidRPr="00E52BCA">
              <w:rPr>
                <w:rFonts w:ascii="Arial" w:hAnsi="Arial" w:cs="Arial"/>
                <w:b/>
                <w:spacing w:val="-3"/>
              </w:rPr>
              <w:t>m</w:t>
            </w:r>
            <w:r w:rsidRPr="00E52BCA">
              <w:rPr>
                <w:rFonts w:ascii="Arial" w:hAnsi="Arial" w:cs="Arial"/>
                <w:b/>
              </w:rPr>
              <w:t>en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re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ric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ly</w:t>
            </w:r>
            <w:r w:rsidRPr="00E52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pr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hi</w:t>
            </w:r>
            <w:r w:rsidRPr="00E52BCA">
              <w:rPr>
                <w:rFonts w:ascii="Arial" w:hAnsi="Arial" w:cs="Arial"/>
                <w:b/>
                <w:spacing w:val="-1"/>
              </w:rPr>
              <w:t>b</w:t>
            </w:r>
            <w:r w:rsidRPr="00E52BCA">
              <w:rPr>
                <w:rFonts w:ascii="Arial" w:hAnsi="Arial" w:cs="Arial"/>
                <w:b/>
                <w:spacing w:val="2"/>
              </w:rPr>
              <w:t>i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ed</w:t>
            </w:r>
            <w:r w:rsidRPr="00E52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d</w:t>
            </w:r>
            <w:r w:rsidRPr="00E52BCA">
              <w:rPr>
                <w:rFonts w:ascii="Arial" w:hAnsi="Arial" w:cs="Arial"/>
                <w:b/>
                <w:spacing w:val="-1"/>
              </w:rPr>
              <w:t>u</w:t>
            </w:r>
            <w:r w:rsidRPr="00E52BCA">
              <w:rPr>
                <w:rFonts w:ascii="Arial" w:hAnsi="Arial" w:cs="Arial"/>
                <w:b/>
              </w:rPr>
              <w:t>ring</w:t>
            </w:r>
            <w:r w:rsidRPr="00E52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peer r</w:t>
            </w:r>
            <w:r w:rsidRPr="00E52BCA">
              <w:rPr>
                <w:rFonts w:ascii="Arial" w:hAnsi="Arial" w:cs="Arial"/>
                <w:b/>
                <w:spacing w:val="1"/>
              </w:rPr>
              <w:t>ev</w:t>
            </w:r>
            <w:r w:rsidRPr="00E52BCA">
              <w:rPr>
                <w:rFonts w:ascii="Arial" w:hAnsi="Arial" w:cs="Arial"/>
                <w:b/>
              </w:rPr>
              <w:t>ie</w:t>
            </w:r>
            <w:r w:rsidRPr="00E52BCA">
              <w:rPr>
                <w:rFonts w:ascii="Arial" w:hAnsi="Arial" w:cs="Arial"/>
                <w:b/>
                <w:spacing w:val="3"/>
              </w:rPr>
              <w:t>w</w:t>
            </w:r>
            <w:r w:rsidRPr="00E52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</w:rPr>
              <w:t>Auth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  <w:spacing w:val="5"/>
              </w:rPr>
              <w:t>r</w:t>
            </w:r>
            <w:r w:rsidRPr="00E52BCA">
              <w:rPr>
                <w:rFonts w:ascii="Arial" w:hAnsi="Arial" w:cs="Arial"/>
                <w:b/>
                <w:spacing w:val="-6"/>
              </w:rPr>
              <w:t>’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Fe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</w:rPr>
              <w:t>d</w:t>
            </w:r>
            <w:r w:rsidRPr="00E52BCA">
              <w:rPr>
                <w:rFonts w:ascii="Arial" w:hAnsi="Arial" w:cs="Arial"/>
                <w:b/>
                <w:spacing w:val="-1"/>
              </w:rPr>
              <w:t>b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ck</w:t>
            </w:r>
            <w:r w:rsidRPr="00E52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spacing w:val="1"/>
              </w:rPr>
              <w:t>(I</w:t>
            </w:r>
            <w:r w:rsidRPr="00E52BCA">
              <w:rPr>
                <w:rFonts w:ascii="Arial" w:hAnsi="Arial" w:cs="Arial"/>
              </w:rPr>
              <w:t>t</w:t>
            </w:r>
            <w:r w:rsidRPr="00E52BCA">
              <w:rPr>
                <w:rFonts w:ascii="Arial" w:hAnsi="Arial" w:cs="Arial"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</w:rPr>
              <w:t>is</w:t>
            </w:r>
            <w:r w:rsidRPr="00E52BCA">
              <w:rPr>
                <w:rFonts w:ascii="Arial" w:hAnsi="Arial" w:cs="Arial"/>
                <w:spacing w:val="1"/>
              </w:rPr>
              <w:t xml:space="preserve"> </w:t>
            </w:r>
            <w:r w:rsidRPr="00E52BCA">
              <w:rPr>
                <w:rFonts w:ascii="Arial" w:hAnsi="Arial" w:cs="Arial"/>
                <w:spacing w:val="-1"/>
              </w:rPr>
              <w:t>m</w:t>
            </w:r>
            <w:r w:rsidRPr="00E52BCA">
              <w:rPr>
                <w:rFonts w:ascii="Arial" w:hAnsi="Arial" w:cs="Arial"/>
                <w:spacing w:val="3"/>
              </w:rPr>
              <w:t>a</w:t>
            </w:r>
            <w:r w:rsidRPr="00E52BCA">
              <w:rPr>
                <w:rFonts w:ascii="Arial" w:hAnsi="Arial" w:cs="Arial"/>
                <w:spacing w:val="1"/>
              </w:rPr>
              <w:t>nd</w:t>
            </w:r>
            <w:r w:rsidRPr="00E52BCA">
              <w:rPr>
                <w:rFonts w:ascii="Arial" w:hAnsi="Arial" w:cs="Arial"/>
              </w:rPr>
              <w:t>at</w:t>
            </w:r>
            <w:r w:rsidRPr="00E52BCA">
              <w:rPr>
                <w:rFonts w:ascii="Arial" w:hAnsi="Arial" w:cs="Arial"/>
                <w:spacing w:val="1"/>
              </w:rPr>
              <w:t>or</w:t>
            </w:r>
            <w:r w:rsidRPr="00E52BCA">
              <w:rPr>
                <w:rFonts w:ascii="Arial" w:hAnsi="Arial" w:cs="Arial"/>
              </w:rPr>
              <w:t>y</w:t>
            </w:r>
            <w:r w:rsidRPr="00E52BCA">
              <w:rPr>
                <w:rFonts w:ascii="Arial" w:hAnsi="Arial" w:cs="Arial"/>
                <w:spacing w:val="-12"/>
              </w:rPr>
              <w:t xml:space="preserve"> </w:t>
            </w:r>
            <w:r w:rsidRPr="00E52BCA">
              <w:rPr>
                <w:rFonts w:ascii="Arial" w:hAnsi="Arial" w:cs="Arial"/>
                <w:spacing w:val="2"/>
              </w:rPr>
              <w:t>t</w:t>
            </w:r>
            <w:r w:rsidRPr="00E52BCA">
              <w:rPr>
                <w:rFonts w:ascii="Arial" w:hAnsi="Arial" w:cs="Arial"/>
                <w:spacing w:val="-1"/>
              </w:rPr>
              <w:t>h</w:t>
            </w:r>
            <w:r w:rsidRPr="00E52BCA">
              <w:rPr>
                <w:rFonts w:ascii="Arial" w:hAnsi="Arial" w:cs="Arial"/>
              </w:rPr>
              <w:t>at</w:t>
            </w:r>
            <w:r w:rsidRPr="00E52BCA">
              <w:rPr>
                <w:rFonts w:ascii="Arial" w:hAnsi="Arial" w:cs="Arial"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</w:rPr>
              <w:t>a</w:t>
            </w:r>
            <w:r w:rsidRPr="00E52BCA">
              <w:rPr>
                <w:rFonts w:ascii="Arial" w:hAnsi="Arial" w:cs="Arial"/>
                <w:spacing w:val="-1"/>
              </w:rPr>
              <w:t>u</w:t>
            </w:r>
            <w:r w:rsidRPr="00E52BCA">
              <w:rPr>
                <w:rFonts w:ascii="Arial" w:hAnsi="Arial" w:cs="Arial"/>
                <w:spacing w:val="2"/>
              </w:rPr>
              <w:t>t</w:t>
            </w:r>
            <w:r w:rsidRPr="00E52BCA">
              <w:rPr>
                <w:rFonts w:ascii="Arial" w:hAnsi="Arial" w:cs="Arial"/>
                <w:spacing w:val="-1"/>
              </w:rPr>
              <w:t>h</w:t>
            </w:r>
            <w:r w:rsidRPr="00E52BCA">
              <w:rPr>
                <w:rFonts w:ascii="Arial" w:hAnsi="Arial" w:cs="Arial"/>
                <w:spacing w:val="1"/>
              </w:rPr>
              <w:t>or</w:t>
            </w:r>
            <w:r w:rsidRPr="00E52BCA">
              <w:rPr>
                <w:rFonts w:ascii="Arial" w:hAnsi="Arial" w:cs="Arial"/>
              </w:rPr>
              <w:t>s</w:t>
            </w:r>
            <w:r w:rsidRPr="00E52BCA">
              <w:rPr>
                <w:rFonts w:ascii="Arial" w:hAnsi="Arial" w:cs="Arial"/>
                <w:spacing w:val="-6"/>
              </w:rPr>
              <w:t xml:space="preserve"> </w:t>
            </w:r>
            <w:r w:rsidRPr="00E52BCA">
              <w:rPr>
                <w:rFonts w:ascii="Arial" w:hAnsi="Arial" w:cs="Arial"/>
                <w:spacing w:val="2"/>
              </w:rPr>
              <w:t>s</w:t>
            </w:r>
            <w:r w:rsidRPr="00E52BCA">
              <w:rPr>
                <w:rFonts w:ascii="Arial" w:hAnsi="Arial" w:cs="Arial"/>
                <w:spacing w:val="-1"/>
              </w:rPr>
              <w:t>h</w:t>
            </w:r>
            <w:r w:rsidRPr="00E52BCA">
              <w:rPr>
                <w:rFonts w:ascii="Arial" w:hAnsi="Arial" w:cs="Arial"/>
                <w:spacing w:val="1"/>
              </w:rPr>
              <w:t>o</w:t>
            </w:r>
            <w:r w:rsidRPr="00E52BCA">
              <w:rPr>
                <w:rFonts w:ascii="Arial" w:hAnsi="Arial" w:cs="Arial"/>
                <w:spacing w:val="-1"/>
              </w:rPr>
              <w:t>u</w:t>
            </w:r>
            <w:r w:rsidRPr="00E52BCA">
              <w:rPr>
                <w:rFonts w:ascii="Arial" w:hAnsi="Arial" w:cs="Arial"/>
              </w:rPr>
              <w:t>ld</w:t>
            </w:r>
            <w:r w:rsidRPr="00E52BCA">
              <w:rPr>
                <w:rFonts w:ascii="Arial" w:hAnsi="Arial" w:cs="Arial"/>
                <w:spacing w:val="-2"/>
              </w:rPr>
              <w:t xml:space="preserve"> w</w:t>
            </w:r>
            <w:r w:rsidRPr="00E52BCA">
              <w:rPr>
                <w:rFonts w:ascii="Arial" w:hAnsi="Arial" w:cs="Arial"/>
                <w:spacing w:val="1"/>
              </w:rPr>
              <w:t>r</w:t>
            </w:r>
            <w:r w:rsidRPr="00E52BCA">
              <w:rPr>
                <w:rFonts w:ascii="Arial" w:hAnsi="Arial" w:cs="Arial"/>
              </w:rPr>
              <w:t>i</w:t>
            </w:r>
            <w:r w:rsidRPr="00E52BCA">
              <w:rPr>
                <w:rFonts w:ascii="Arial" w:hAnsi="Arial" w:cs="Arial"/>
                <w:spacing w:val="2"/>
              </w:rPr>
              <w:t>t</w:t>
            </w:r>
            <w:r w:rsidRPr="00E52BCA">
              <w:rPr>
                <w:rFonts w:ascii="Arial" w:hAnsi="Arial" w:cs="Arial"/>
              </w:rPr>
              <w:t>e</w:t>
            </w:r>
            <w:r w:rsidRPr="00E52BCA">
              <w:rPr>
                <w:rFonts w:ascii="Arial" w:hAnsi="Arial" w:cs="Arial"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spacing w:val="-1"/>
              </w:rPr>
              <w:t>h</w:t>
            </w:r>
            <w:r w:rsidRPr="00E52BCA">
              <w:rPr>
                <w:rFonts w:ascii="Arial" w:hAnsi="Arial" w:cs="Arial"/>
              </w:rPr>
              <w:t>i</w:t>
            </w:r>
            <w:r w:rsidRPr="00E52BCA">
              <w:rPr>
                <w:rFonts w:ascii="Arial" w:hAnsi="Arial" w:cs="Arial"/>
                <w:spacing w:val="-1"/>
              </w:rPr>
              <w:t>s</w:t>
            </w:r>
            <w:r w:rsidRPr="00E52BCA">
              <w:rPr>
                <w:rFonts w:ascii="Arial" w:hAnsi="Arial" w:cs="Arial"/>
                <w:spacing w:val="2"/>
              </w:rPr>
              <w:t>/</w:t>
            </w:r>
            <w:r w:rsidRPr="00E52BCA">
              <w:rPr>
                <w:rFonts w:ascii="Arial" w:hAnsi="Arial" w:cs="Arial"/>
                <w:spacing w:val="-1"/>
              </w:rPr>
              <w:t>h</w:t>
            </w:r>
            <w:r w:rsidRPr="00E52BCA">
              <w:rPr>
                <w:rFonts w:ascii="Arial" w:hAnsi="Arial" w:cs="Arial"/>
              </w:rPr>
              <w:t>er</w:t>
            </w:r>
          </w:p>
          <w:p w:rsidR="00862CDB" w:rsidRPr="00E52BCA" w:rsidRDefault="00070739">
            <w:pPr>
              <w:spacing w:before="12"/>
              <w:ind w:left="102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spacing w:val="-2"/>
              </w:rPr>
              <w:t>f</w:t>
            </w:r>
            <w:r w:rsidRPr="00E52BCA">
              <w:rPr>
                <w:rFonts w:ascii="Arial" w:hAnsi="Arial" w:cs="Arial"/>
              </w:rPr>
              <w:t>e</w:t>
            </w:r>
            <w:r w:rsidRPr="00E52BCA">
              <w:rPr>
                <w:rFonts w:ascii="Arial" w:hAnsi="Arial" w:cs="Arial"/>
                <w:spacing w:val="1"/>
              </w:rPr>
              <w:t>edb</w:t>
            </w:r>
            <w:r w:rsidRPr="00E52BCA">
              <w:rPr>
                <w:rFonts w:ascii="Arial" w:hAnsi="Arial" w:cs="Arial"/>
              </w:rPr>
              <w:t>a</w:t>
            </w:r>
            <w:r w:rsidRPr="00E52BCA">
              <w:rPr>
                <w:rFonts w:ascii="Arial" w:hAnsi="Arial" w:cs="Arial"/>
                <w:spacing w:val="1"/>
              </w:rPr>
              <w:t>c</w:t>
            </w:r>
            <w:r w:rsidRPr="00E52BCA">
              <w:rPr>
                <w:rFonts w:ascii="Arial" w:hAnsi="Arial" w:cs="Arial"/>
              </w:rPr>
              <w:t>k</w:t>
            </w:r>
            <w:r w:rsidRPr="00E52BCA">
              <w:rPr>
                <w:rFonts w:ascii="Arial" w:hAnsi="Arial" w:cs="Arial"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spacing w:val="-1"/>
              </w:rPr>
              <w:t>h</w:t>
            </w:r>
            <w:r w:rsidRPr="00E52BCA">
              <w:rPr>
                <w:rFonts w:ascii="Arial" w:hAnsi="Arial" w:cs="Arial"/>
              </w:rPr>
              <w:t>e</w:t>
            </w:r>
            <w:r w:rsidRPr="00E52BCA">
              <w:rPr>
                <w:rFonts w:ascii="Arial" w:hAnsi="Arial" w:cs="Arial"/>
                <w:spacing w:val="1"/>
              </w:rPr>
              <w:t>r</w:t>
            </w:r>
            <w:r w:rsidRPr="00E52BCA">
              <w:rPr>
                <w:rFonts w:ascii="Arial" w:hAnsi="Arial" w:cs="Arial"/>
              </w:rPr>
              <w:t>e)</w:t>
            </w:r>
          </w:p>
        </w:tc>
      </w:tr>
      <w:tr w:rsidR="00862CDB" w:rsidRPr="00E52BCA">
        <w:trPr>
          <w:trHeight w:hRule="exact" w:val="936"/>
        </w:trPr>
        <w:tc>
          <w:tcPr>
            <w:tcW w:w="5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ind w:left="460" w:right="232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</w:rPr>
              <w:t>Ple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2"/>
              </w:rPr>
              <w:t>w</w:t>
            </w:r>
            <w:r w:rsidRPr="00E52BCA">
              <w:rPr>
                <w:rFonts w:ascii="Arial" w:hAnsi="Arial" w:cs="Arial"/>
                <w:b/>
              </w:rPr>
              <w:t>ri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a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f</w:t>
            </w:r>
            <w:r w:rsidRPr="00E52BCA">
              <w:rPr>
                <w:rFonts w:ascii="Arial" w:hAnsi="Arial" w:cs="Arial"/>
                <w:b/>
                <w:spacing w:val="-2"/>
              </w:rPr>
              <w:t>e</w:t>
            </w:r>
            <w:r w:rsidRPr="00E52BCA">
              <w:rPr>
                <w:rFonts w:ascii="Arial" w:hAnsi="Arial" w:cs="Arial"/>
                <w:b/>
              </w:rPr>
              <w:t xml:space="preserve">w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en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enc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ega</w:t>
            </w:r>
            <w:r w:rsidRPr="00E52BCA">
              <w:rPr>
                <w:rFonts w:ascii="Arial" w:hAnsi="Arial" w:cs="Arial"/>
                <w:b/>
              </w:rPr>
              <w:t>rding</w:t>
            </w:r>
            <w:r w:rsidRPr="00E52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2"/>
              </w:rPr>
              <w:t>i</w:t>
            </w:r>
            <w:r w:rsidRPr="00E52BCA">
              <w:rPr>
                <w:rFonts w:ascii="Arial" w:hAnsi="Arial" w:cs="Arial"/>
                <w:b/>
                <w:spacing w:val="-3"/>
              </w:rPr>
              <w:t>m</w:t>
            </w:r>
            <w:r w:rsidRPr="00E52BCA">
              <w:rPr>
                <w:rFonts w:ascii="Arial" w:hAnsi="Arial" w:cs="Arial"/>
                <w:b/>
              </w:rPr>
              <w:t>p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ta</w:t>
            </w:r>
            <w:r w:rsidRPr="00E52BCA">
              <w:rPr>
                <w:rFonts w:ascii="Arial" w:hAnsi="Arial" w:cs="Arial"/>
                <w:b/>
              </w:rPr>
              <w:t xml:space="preserve">nce 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f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his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5"/>
              </w:rPr>
              <w:t>m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  <w:spacing w:val="2"/>
              </w:rPr>
              <w:t>n</w:t>
            </w:r>
            <w:r w:rsidRPr="00E52BCA">
              <w:rPr>
                <w:rFonts w:ascii="Arial" w:hAnsi="Arial" w:cs="Arial"/>
                <w:b/>
              </w:rPr>
              <w:t>u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1"/>
              </w:rPr>
              <w:t>r</w:t>
            </w:r>
            <w:r w:rsidRPr="00E52BCA">
              <w:rPr>
                <w:rFonts w:ascii="Arial" w:hAnsi="Arial" w:cs="Arial"/>
                <w:b/>
              </w:rPr>
              <w:t>ipt</w:t>
            </w:r>
            <w:r w:rsidRPr="00E52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fo</w:t>
            </w:r>
            <w:r w:rsidRPr="00E52BCA">
              <w:rPr>
                <w:rFonts w:ascii="Arial" w:hAnsi="Arial" w:cs="Arial"/>
                <w:b/>
              </w:rPr>
              <w:t xml:space="preserve">r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2"/>
              </w:rPr>
              <w:t>i</w:t>
            </w:r>
            <w:r w:rsidRPr="00E52BCA">
              <w:rPr>
                <w:rFonts w:ascii="Arial" w:hAnsi="Arial" w:cs="Arial"/>
                <w:b/>
              </w:rPr>
              <w:t>en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ific</w:t>
            </w:r>
            <w:r w:rsidRPr="00E52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4"/>
              </w:rPr>
              <w:t>o</w:t>
            </w:r>
            <w:r w:rsidRPr="00E52BCA">
              <w:rPr>
                <w:rFonts w:ascii="Arial" w:hAnsi="Arial" w:cs="Arial"/>
                <w:b/>
                <w:spacing w:val="-3"/>
              </w:rPr>
              <w:t>mm</w:t>
            </w:r>
            <w:r w:rsidRPr="00E52BCA">
              <w:rPr>
                <w:rFonts w:ascii="Arial" w:hAnsi="Arial" w:cs="Arial"/>
                <w:b/>
                <w:spacing w:val="2"/>
              </w:rPr>
              <w:t>u</w:t>
            </w:r>
            <w:r w:rsidRPr="00E52BCA">
              <w:rPr>
                <w:rFonts w:ascii="Arial" w:hAnsi="Arial" w:cs="Arial"/>
                <w:b/>
              </w:rPr>
              <w:t>nit</w:t>
            </w:r>
            <w:r w:rsidRPr="00E52BCA">
              <w:rPr>
                <w:rFonts w:ascii="Arial" w:hAnsi="Arial" w:cs="Arial"/>
                <w:b/>
                <w:spacing w:val="1"/>
              </w:rPr>
              <w:t>y</w:t>
            </w:r>
            <w:r w:rsidRPr="00E52BCA">
              <w:rPr>
                <w:rFonts w:ascii="Arial" w:hAnsi="Arial" w:cs="Arial"/>
                <w:b/>
              </w:rPr>
              <w:t>.</w:t>
            </w:r>
            <w:r w:rsidRPr="00E52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 xml:space="preserve">A </w:t>
            </w:r>
            <w:r w:rsidRPr="00E52BCA">
              <w:rPr>
                <w:rFonts w:ascii="Arial" w:hAnsi="Arial" w:cs="Arial"/>
                <w:b/>
                <w:spacing w:val="-3"/>
              </w:rPr>
              <w:t>m</w:t>
            </w:r>
            <w:r w:rsidRPr="00E52BCA">
              <w:rPr>
                <w:rFonts w:ascii="Arial" w:hAnsi="Arial" w:cs="Arial"/>
                <w:b/>
                <w:spacing w:val="2"/>
              </w:rPr>
              <w:t>i</w:t>
            </w:r>
            <w:r w:rsidRPr="00E52BCA">
              <w:rPr>
                <w:rFonts w:ascii="Arial" w:hAnsi="Arial" w:cs="Arial"/>
                <w:b/>
              </w:rPr>
              <w:t>n</w:t>
            </w:r>
            <w:r w:rsidRPr="00E52BCA">
              <w:rPr>
                <w:rFonts w:ascii="Arial" w:hAnsi="Arial" w:cs="Arial"/>
                <w:b/>
                <w:spacing w:val="4"/>
              </w:rPr>
              <w:t>i</w:t>
            </w:r>
            <w:r w:rsidRPr="00E52BCA">
              <w:rPr>
                <w:rFonts w:ascii="Arial" w:hAnsi="Arial" w:cs="Arial"/>
                <w:b/>
                <w:spacing w:val="-3"/>
              </w:rPr>
              <w:t>m</w:t>
            </w:r>
            <w:r w:rsidRPr="00E52BCA">
              <w:rPr>
                <w:rFonts w:ascii="Arial" w:hAnsi="Arial" w:cs="Arial"/>
                <w:b/>
                <w:spacing w:val="2"/>
              </w:rPr>
              <w:t>u</w:t>
            </w:r>
            <w:r w:rsidRPr="00E52BCA">
              <w:rPr>
                <w:rFonts w:ascii="Arial" w:hAnsi="Arial" w:cs="Arial"/>
                <w:b/>
              </w:rPr>
              <w:t>m</w:t>
            </w:r>
            <w:r w:rsidRPr="00E52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f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3-</w:t>
            </w:r>
            <w:r w:rsidRPr="00E52BCA">
              <w:rPr>
                <w:rFonts w:ascii="Arial" w:hAnsi="Arial" w:cs="Arial"/>
                <w:b/>
              </w:rPr>
              <w:t>4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en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enc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m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y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be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</w:rPr>
              <w:t>q</w:t>
            </w:r>
            <w:r w:rsidRPr="00E52BCA">
              <w:rPr>
                <w:rFonts w:ascii="Arial" w:hAnsi="Arial" w:cs="Arial"/>
                <w:b/>
                <w:spacing w:val="-1"/>
              </w:rPr>
              <w:t>u</w:t>
            </w:r>
            <w:r w:rsidRPr="00E52BCA">
              <w:rPr>
                <w:rFonts w:ascii="Arial" w:hAnsi="Arial" w:cs="Arial"/>
                <w:b/>
              </w:rPr>
              <w:t>ired</w:t>
            </w:r>
            <w:r w:rsidRPr="00E52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fo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his</w:t>
            </w:r>
          </w:p>
          <w:p w:rsidR="00862CDB" w:rsidRPr="00E52BCA" w:rsidRDefault="00070739">
            <w:pPr>
              <w:ind w:left="46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</w:rPr>
              <w:t>p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before="3" w:line="220" w:lineRule="exact"/>
              <w:ind w:left="102" w:right="65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3"/>
              </w:rPr>
              <w:t>T</w:t>
            </w:r>
            <w:r w:rsidRPr="00E52BCA">
              <w:rPr>
                <w:rFonts w:ascii="Arial" w:eastAsia="Arial" w:hAnsi="Arial" w:cs="Arial"/>
              </w:rPr>
              <w:t>he</w:t>
            </w:r>
            <w:r w:rsidRPr="00E52BCA">
              <w:rPr>
                <w:rFonts w:ascii="Arial" w:eastAsia="Arial" w:hAnsi="Arial" w:cs="Arial"/>
                <w:spacing w:val="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b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v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ed</w:t>
            </w:r>
            <w:r w:rsidRPr="00E52BCA">
              <w:rPr>
                <w:rFonts w:ascii="Arial" w:eastAsia="Arial" w:hAnsi="Arial" w:cs="Arial"/>
                <w:spacing w:val="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ud</w:t>
            </w:r>
            <w:r w:rsidRPr="00E52BCA">
              <w:rPr>
                <w:rFonts w:ascii="Arial" w:eastAsia="Arial" w:hAnsi="Arial" w:cs="Arial"/>
              </w:rPr>
              <w:t xml:space="preserve">y </w:t>
            </w:r>
            <w:r w:rsidRPr="00E52BCA">
              <w:rPr>
                <w:rFonts w:ascii="Arial" w:eastAsia="Arial" w:hAnsi="Arial" w:cs="Arial"/>
                <w:spacing w:val="3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rc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b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‘</w:t>
            </w:r>
            <w:r w:rsidRPr="00E52BCA">
              <w:rPr>
                <w:rFonts w:ascii="Arial" w:eastAsia="Arial" w:hAnsi="Arial" w:cs="Arial"/>
                <w:spacing w:val="9"/>
              </w:rPr>
              <w:t>W</w:t>
            </w:r>
            <w:r w:rsidRPr="00E52BCA">
              <w:rPr>
                <w:rFonts w:ascii="Arial" w:eastAsia="Arial" w:hAnsi="Arial" w:cs="Arial"/>
              </w:rPr>
              <w:t>at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</w:rPr>
              <w:t>r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Re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rc</w:t>
            </w:r>
            <w:r w:rsidRPr="00E52BCA">
              <w:rPr>
                <w:rFonts w:ascii="Arial" w:eastAsia="Arial" w:hAnsi="Arial" w:cs="Arial"/>
              </w:rPr>
              <w:t>es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B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</w:rPr>
              <w:t>ta</w:t>
            </w:r>
            <w:r w:rsidRPr="00E52BCA">
              <w:rPr>
                <w:rFonts w:ascii="Arial" w:eastAsia="Arial" w:hAnsi="Arial" w:cs="Arial"/>
                <w:spacing w:val="4"/>
              </w:rPr>
              <w:t>n</w:t>
            </w:r>
            <w:r w:rsidRPr="00E52BCA">
              <w:rPr>
                <w:rFonts w:ascii="Arial" w:eastAsia="Arial" w:hAnsi="Arial" w:cs="Arial"/>
              </w:rPr>
              <w:t>’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an</w:t>
            </w:r>
            <w:r w:rsidRPr="00E52BCA">
              <w:rPr>
                <w:rFonts w:ascii="Arial" w:eastAsia="Arial" w:hAnsi="Arial" w:cs="Arial"/>
                <w:spacing w:val="5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be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2"/>
              </w:rPr>
              <w:t>w</w:t>
            </w:r>
            <w:r w:rsidRPr="00E52BCA">
              <w:rPr>
                <w:rFonts w:ascii="Arial" w:eastAsia="Arial" w:hAnsi="Arial" w:cs="Arial"/>
              </w:rPr>
              <w:t>ort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</w:rPr>
              <w:t>wh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or</w:t>
            </w:r>
            <w:r w:rsidRPr="00E52BCA">
              <w:rPr>
                <w:rFonts w:ascii="Arial" w:eastAsia="Arial" w:hAnsi="Arial" w:cs="Arial"/>
                <w:spacing w:val="5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 xml:space="preserve">the </w:t>
            </w:r>
            <w:r w:rsidRPr="00E52BCA">
              <w:rPr>
                <w:rFonts w:ascii="Arial" w:eastAsia="Arial" w:hAnsi="Arial" w:cs="Arial"/>
                <w:spacing w:val="1"/>
              </w:rPr>
              <w:t>sc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c</w:t>
            </w:r>
            <w:r w:rsidRPr="00E52BCA">
              <w:rPr>
                <w:rFonts w:ascii="Arial" w:eastAsia="Arial" w:hAnsi="Arial" w:cs="Arial"/>
                <w:spacing w:val="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2"/>
              </w:rPr>
              <w:t>m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-1"/>
              </w:rPr>
              <w:t>ni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  <w:spacing w:val="-4"/>
              </w:rPr>
              <w:t>y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6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p</w:t>
            </w:r>
            <w:r w:rsidRPr="00E52BCA">
              <w:rPr>
                <w:rFonts w:ascii="Arial" w:eastAsia="Arial" w:hAnsi="Arial" w:cs="Arial"/>
                <w:spacing w:val="1"/>
              </w:rPr>
              <w:t>ec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ll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or</w:t>
            </w:r>
            <w:r w:rsidRPr="00E52BCA">
              <w:rPr>
                <w:rFonts w:ascii="Arial" w:eastAsia="Arial" w:hAnsi="Arial" w:cs="Arial"/>
                <w:spacing w:val="1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the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rc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</w:rPr>
              <w:t>ers</w:t>
            </w:r>
            <w:r w:rsidRPr="00E52BCA">
              <w:rPr>
                <w:rFonts w:ascii="Arial" w:eastAsia="Arial" w:hAnsi="Arial" w:cs="Arial"/>
                <w:spacing w:val="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the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1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2"/>
              </w:rPr>
              <w:t>w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er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rc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4"/>
              </w:rPr>
              <w:t xml:space="preserve"> m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g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the</w:t>
            </w:r>
          </w:p>
          <w:p w:rsidR="00862CDB" w:rsidRPr="00E52BCA" w:rsidRDefault="00070739">
            <w:pPr>
              <w:spacing w:before="1" w:line="220" w:lineRule="exact"/>
              <w:ind w:left="102" w:right="69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</w:rPr>
              <w:t>wa</w:t>
            </w:r>
            <w:r w:rsidRPr="00E52BCA">
              <w:rPr>
                <w:rFonts w:ascii="Arial" w:eastAsia="Arial" w:hAnsi="Arial" w:cs="Arial"/>
                <w:spacing w:val="3"/>
              </w:rPr>
              <w:t>k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1"/>
              </w:rPr>
              <w:t>li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 xml:space="preserve">ate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2"/>
              </w:rPr>
              <w:t>n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pr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v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de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b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 xml:space="preserve">ne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or</w:t>
            </w:r>
            <w:r w:rsidRPr="00E52BCA">
              <w:rPr>
                <w:rFonts w:ascii="Arial" w:eastAsia="Arial" w:hAnsi="Arial" w:cs="Arial"/>
                <w:spacing w:val="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urther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s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3"/>
              </w:rPr>
              <w:t>k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nd</w:t>
            </w:r>
            <w:r w:rsidRPr="00E52BCA">
              <w:rPr>
                <w:rFonts w:ascii="Arial" w:eastAsia="Arial" w:hAnsi="Arial" w:cs="Arial"/>
                <w:spacing w:val="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tu</w:t>
            </w:r>
            <w:r w:rsidRPr="00E52BCA">
              <w:rPr>
                <w:rFonts w:ascii="Arial" w:eastAsia="Arial" w:hAnsi="Arial" w:cs="Arial"/>
                <w:spacing w:val="1"/>
              </w:rPr>
              <w:t>di</w:t>
            </w:r>
            <w:r w:rsidRPr="00E52BCA">
              <w:rPr>
                <w:rFonts w:ascii="Arial" w:eastAsia="Arial" w:hAnsi="Arial" w:cs="Arial"/>
              </w:rPr>
              <w:t>es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b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ot</w:t>
            </w:r>
            <w:r w:rsidRPr="00E52BCA">
              <w:rPr>
                <w:rFonts w:ascii="Arial" w:eastAsia="Arial" w:hAnsi="Arial" w:cs="Arial"/>
                <w:spacing w:val="1"/>
              </w:rPr>
              <w:t>h</w:t>
            </w:r>
            <w:r w:rsidRPr="00E52BCA">
              <w:rPr>
                <w:rFonts w:ascii="Arial" w:eastAsia="Arial" w:hAnsi="Arial" w:cs="Arial"/>
              </w:rPr>
              <w:t>er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ar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as 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c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tr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.</w:t>
            </w:r>
            <w:r w:rsidRPr="00E52BCA">
              <w:rPr>
                <w:rFonts w:ascii="Arial" w:eastAsia="Arial" w:hAnsi="Arial" w:cs="Arial"/>
                <w:spacing w:val="-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A</w:t>
            </w:r>
            <w:r w:rsidRPr="00E52BCA">
              <w:rPr>
                <w:rFonts w:ascii="Arial" w:eastAsia="Arial" w:hAnsi="Arial" w:cs="Arial"/>
              </w:rPr>
              <w:t>b</w:t>
            </w:r>
            <w:r w:rsidRPr="00E52BCA">
              <w:rPr>
                <w:rFonts w:ascii="Arial" w:eastAsia="Arial" w:hAnsi="Arial" w:cs="Arial"/>
                <w:spacing w:val="1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v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a</w:t>
            </w:r>
            <w:r w:rsidRPr="00E52BCA">
              <w:rPr>
                <w:rFonts w:ascii="Arial" w:eastAsia="Arial" w:hAnsi="Arial" w:cs="Arial"/>
              </w:rPr>
              <w:t>nd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be</w:t>
            </w:r>
            <w:r w:rsidRPr="00E52BCA">
              <w:rPr>
                <w:rFonts w:ascii="Arial" w:eastAsia="Arial" w:hAnsi="Arial" w:cs="Arial"/>
                <w:spacing w:val="-4"/>
              </w:rPr>
              <w:t>y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d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b</w:t>
            </w:r>
            <w:r w:rsidRPr="00E52BCA">
              <w:rPr>
                <w:rFonts w:ascii="Arial" w:eastAsia="Arial" w:hAnsi="Arial" w:cs="Arial"/>
              </w:rPr>
              <w:t>e a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v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  <w:spacing w:val="2"/>
              </w:rPr>
              <w:t>u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b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d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c</w:t>
            </w:r>
            <w:r w:rsidRPr="00E52BCA">
              <w:rPr>
                <w:rFonts w:ascii="Arial" w:eastAsia="Arial" w:hAnsi="Arial" w:cs="Arial"/>
                <w:spacing w:val="-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d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n</w:t>
            </w:r>
            <w:r w:rsidRPr="00E52BCA">
              <w:rPr>
                <w:rFonts w:ascii="Arial" w:eastAsia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862CDB">
            <w:pPr>
              <w:rPr>
                <w:rFonts w:ascii="Arial" w:hAnsi="Arial" w:cs="Arial"/>
              </w:rPr>
            </w:pPr>
          </w:p>
        </w:tc>
      </w:tr>
      <w:tr w:rsidR="00862CDB" w:rsidRPr="00E52BCA">
        <w:trPr>
          <w:trHeight w:hRule="exact" w:val="550"/>
        </w:trPr>
        <w:tc>
          <w:tcPr>
            <w:tcW w:w="5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  <w:spacing w:val="-1"/>
              </w:rPr>
              <w:t>I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itle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f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icle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uit</w:t>
            </w:r>
            <w:r w:rsidRPr="00E52BCA">
              <w:rPr>
                <w:rFonts w:ascii="Arial" w:hAnsi="Arial" w:cs="Arial"/>
                <w:b/>
                <w:spacing w:val="-1"/>
              </w:rPr>
              <w:t>a</w:t>
            </w:r>
            <w:r w:rsidRPr="00E52BCA">
              <w:rPr>
                <w:rFonts w:ascii="Arial" w:hAnsi="Arial" w:cs="Arial"/>
                <w:b/>
              </w:rPr>
              <w:t>ble?</w:t>
            </w:r>
          </w:p>
          <w:p w:rsidR="00862CDB" w:rsidRPr="00E52BCA" w:rsidRDefault="0007073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  <w:spacing w:val="1"/>
              </w:rPr>
              <w:t>(</w:t>
            </w:r>
            <w:r w:rsidRPr="00E52BCA">
              <w:rPr>
                <w:rFonts w:ascii="Arial" w:hAnsi="Arial" w:cs="Arial"/>
                <w:b/>
                <w:spacing w:val="-1"/>
              </w:rPr>
              <w:t>I</w:t>
            </w:r>
            <w:r w:rsidRPr="00E52BCA">
              <w:rPr>
                <w:rFonts w:ascii="Arial" w:hAnsi="Arial" w:cs="Arial"/>
                <w:b/>
              </w:rPr>
              <w:t>f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n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t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ple</w:t>
            </w:r>
            <w:r w:rsidRPr="00E52BCA">
              <w:rPr>
                <w:rFonts w:ascii="Arial" w:hAnsi="Arial" w:cs="Arial"/>
                <w:b/>
                <w:spacing w:val="1"/>
              </w:rPr>
              <w:t>as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u</w:t>
            </w:r>
            <w:r w:rsidRPr="00E52BCA">
              <w:rPr>
                <w:rFonts w:ascii="Arial" w:hAnsi="Arial" w:cs="Arial"/>
                <w:b/>
                <w:spacing w:val="1"/>
              </w:rPr>
              <w:t>gg</w:t>
            </w:r>
            <w:r w:rsidRPr="00E52BCA">
              <w:rPr>
                <w:rFonts w:ascii="Arial" w:hAnsi="Arial" w:cs="Arial"/>
                <w:b/>
              </w:rPr>
              <w:t>est</w:t>
            </w:r>
            <w:r w:rsidRPr="00E52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n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lt</w:t>
            </w:r>
            <w:r w:rsidRPr="00E52BCA">
              <w:rPr>
                <w:rFonts w:ascii="Arial" w:hAnsi="Arial" w:cs="Arial"/>
                <w:b/>
                <w:spacing w:val="-2"/>
              </w:rPr>
              <w:t>e</w:t>
            </w:r>
            <w:r w:rsidRPr="00E52BCA">
              <w:rPr>
                <w:rFonts w:ascii="Arial" w:hAnsi="Arial" w:cs="Arial"/>
                <w:b/>
              </w:rPr>
              <w:t>rn</w:t>
            </w:r>
            <w:r w:rsidRPr="00E52BCA">
              <w:rPr>
                <w:rFonts w:ascii="Arial" w:hAnsi="Arial" w:cs="Arial"/>
                <w:b/>
                <w:spacing w:val="1"/>
              </w:rPr>
              <w:t>at</w:t>
            </w:r>
            <w:r w:rsidRPr="00E52BCA">
              <w:rPr>
                <w:rFonts w:ascii="Arial" w:hAnsi="Arial" w:cs="Arial"/>
                <w:b/>
              </w:rPr>
              <w:t>i</w:t>
            </w:r>
            <w:r w:rsidRPr="00E52BCA">
              <w:rPr>
                <w:rFonts w:ascii="Arial" w:hAnsi="Arial" w:cs="Arial"/>
                <w:b/>
                <w:spacing w:val="1"/>
              </w:rPr>
              <w:t>v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3"/>
              </w:rPr>
              <w:t>T</w:t>
            </w:r>
            <w:r w:rsidRPr="00E52BCA">
              <w:rPr>
                <w:rFonts w:ascii="Arial" w:eastAsia="Arial" w:hAnsi="Arial" w:cs="Arial"/>
              </w:rPr>
              <w:t>he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re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ar</w:t>
            </w:r>
            <w:r w:rsidRPr="00E52BCA">
              <w:rPr>
                <w:rFonts w:ascii="Arial" w:eastAsia="Arial" w:hAnsi="Arial" w:cs="Arial"/>
                <w:spacing w:val="2"/>
              </w:rPr>
              <w:t>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2"/>
              </w:rPr>
              <w:t>w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  <w:spacing w:val="-2"/>
              </w:rPr>
              <w:t>r</w:t>
            </w:r>
            <w:r w:rsidRPr="00E52BCA">
              <w:rPr>
                <w:rFonts w:ascii="Arial" w:eastAsia="Arial" w:hAnsi="Arial" w:cs="Arial"/>
              </w:rPr>
              <w:t xml:space="preserve">k 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o</w:t>
            </w:r>
            <w:r w:rsidRPr="00E52BCA">
              <w:rPr>
                <w:rFonts w:ascii="Arial" w:eastAsia="Arial" w:hAnsi="Arial" w:cs="Arial"/>
                <w:spacing w:val="3"/>
              </w:rPr>
              <w:t>k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to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be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b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e.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862CDB">
            <w:pPr>
              <w:rPr>
                <w:rFonts w:ascii="Arial" w:hAnsi="Arial" w:cs="Arial"/>
              </w:rPr>
            </w:pPr>
          </w:p>
        </w:tc>
      </w:tr>
      <w:tr w:rsidR="00862CDB" w:rsidRPr="00E52BCA">
        <w:trPr>
          <w:trHeight w:hRule="exact" w:val="1851"/>
        </w:trPr>
        <w:tc>
          <w:tcPr>
            <w:tcW w:w="5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  <w:spacing w:val="-1"/>
              </w:rPr>
              <w:t>I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b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ct</w:t>
            </w:r>
            <w:r w:rsidRPr="00E52BC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f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icle</w:t>
            </w:r>
            <w:r w:rsidRPr="00E52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4"/>
              </w:rPr>
              <w:t>o</w:t>
            </w:r>
            <w:r w:rsidRPr="00E52BCA">
              <w:rPr>
                <w:rFonts w:ascii="Arial" w:hAnsi="Arial" w:cs="Arial"/>
                <w:b/>
                <w:spacing w:val="-5"/>
              </w:rPr>
              <w:t>m</w:t>
            </w:r>
            <w:r w:rsidRPr="00E52BCA">
              <w:rPr>
                <w:rFonts w:ascii="Arial" w:hAnsi="Arial" w:cs="Arial"/>
                <w:b/>
              </w:rPr>
              <w:t>pr</w:t>
            </w:r>
            <w:r w:rsidRPr="00E52BCA">
              <w:rPr>
                <w:rFonts w:ascii="Arial" w:hAnsi="Arial" w:cs="Arial"/>
                <w:b/>
                <w:spacing w:val="3"/>
              </w:rPr>
              <w:t>e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2"/>
              </w:rPr>
              <w:t>n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i</w:t>
            </w:r>
            <w:r w:rsidRPr="00E52BCA">
              <w:rPr>
                <w:rFonts w:ascii="Arial" w:hAnsi="Arial" w:cs="Arial"/>
                <w:b/>
                <w:spacing w:val="1"/>
              </w:rPr>
              <w:t>v</w:t>
            </w:r>
            <w:r w:rsidRPr="00E52BCA">
              <w:rPr>
                <w:rFonts w:ascii="Arial" w:hAnsi="Arial" w:cs="Arial"/>
                <w:b/>
              </w:rPr>
              <w:t>e?</w:t>
            </w:r>
            <w:r w:rsidRPr="00E52BC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Do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yo</w:t>
            </w:r>
            <w:r w:rsidRPr="00E52BCA">
              <w:rPr>
                <w:rFonts w:ascii="Arial" w:hAnsi="Arial" w:cs="Arial"/>
                <w:b/>
              </w:rPr>
              <w:t>u</w:t>
            </w:r>
          </w:p>
          <w:p w:rsidR="00862CDB" w:rsidRPr="00E52BCA" w:rsidRDefault="00070739">
            <w:pPr>
              <w:ind w:left="460" w:right="199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u</w:t>
            </w:r>
            <w:r w:rsidRPr="00E52BCA">
              <w:rPr>
                <w:rFonts w:ascii="Arial" w:hAnsi="Arial" w:cs="Arial"/>
                <w:b/>
                <w:spacing w:val="1"/>
              </w:rPr>
              <w:t>gg</w:t>
            </w:r>
            <w:r w:rsidRPr="00E52BCA">
              <w:rPr>
                <w:rFonts w:ascii="Arial" w:hAnsi="Arial" w:cs="Arial"/>
                <w:b/>
              </w:rPr>
              <w:t>est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d</w:t>
            </w:r>
            <w:r w:rsidRPr="00E52BCA">
              <w:rPr>
                <w:rFonts w:ascii="Arial" w:hAnsi="Arial" w:cs="Arial"/>
                <w:b/>
                <w:spacing w:val="-1"/>
              </w:rPr>
              <w:t>d</w:t>
            </w:r>
            <w:r w:rsidRPr="00E52BCA">
              <w:rPr>
                <w:rFonts w:ascii="Arial" w:hAnsi="Arial" w:cs="Arial"/>
                <w:b/>
              </w:rPr>
              <w:t>iti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n</w:t>
            </w:r>
            <w:r w:rsidRPr="00E52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(o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dele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i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n)</w:t>
            </w:r>
            <w:r w:rsidRPr="00E52BC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f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  <w:spacing w:val="-5"/>
              </w:rPr>
              <w:t>m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p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  <w:spacing w:val="2"/>
              </w:rPr>
              <w:t>i</w:t>
            </w:r>
            <w:r w:rsidRPr="00E52BCA">
              <w:rPr>
                <w:rFonts w:ascii="Arial" w:hAnsi="Arial" w:cs="Arial"/>
                <w:b/>
              </w:rPr>
              <w:t>nts</w:t>
            </w:r>
            <w:r w:rsidRPr="00E52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in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</w:t>
            </w:r>
            <w:r w:rsidRPr="00E52BCA">
              <w:rPr>
                <w:rFonts w:ascii="Arial" w:hAnsi="Arial" w:cs="Arial"/>
                <w:b/>
                <w:spacing w:val="2"/>
              </w:rPr>
              <w:t>i</w:t>
            </w:r>
            <w:r w:rsidRPr="00E52BCA">
              <w:rPr>
                <w:rFonts w:ascii="Arial" w:hAnsi="Arial" w:cs="Arial"/>
                <w:b/>
              </w:rPr>
              <w:t xml:space="preserve">s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1"/>
              </w:rPr>
              <w:t>ct</w:t>
            </w:r>
            <w:r w:rsidRPr="00E52BCA">
              <w:rPr>
                <w:rFonts w:ascii="Arial" w:hAnsi="Arial" w:cs="Arial"/>
                <w:b/>
              </w:rPr>
              <w:t>i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n?</w:t>
            </w:r>
            <w:r w:rsidRPr="00E52BC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Ple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2"/>
              </w:rPr>
              <w:t>w</w:t>
            </w:r>
            <w:r w:rsidRPr="00E52BCA">
              <w:rPr>
                <w:rFonts w:ascii="Arial" w:hAnsi="Arial" w:cs="Arial"/>
                <w:b/>
              </w:rPr>
              <w:t>ri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yo</w:t>
            </w:r>
            <w:r w:rsidRPr="00E52BCA">
              <w:rPr>
                <w:rFonts w:ascii="Arial" w:hAnsi="Arial" w:cs="Arial"/>
                <w:b/>
              </w:rPr>
              <w:t>ur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u</w:t>
            </w:r>
            <w:r w:rsidRPr="00E52BCA">
              <w:rPr>
                <w:rFonts w:ascii="Arial" w:hAnsi="Arial" w:cs="Arial"/>
                <w:b/>
                <w:spacing w:val="1"/>
              </w:rPr>
              <w:t>gg</w:t>
            </w:r>
            <w:r w:rsidRPr="00E52BCA">
              <w:rPr>
                <w:rFonts w:ascii="Arial" w:hAnsi="Arial" w:cs="Arial"/>
                <w:b/>
              </w:rPr>
              <w:t>esti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ns</w:t>
            </w:r>
            <w:r w:rsidRPr="00E52BC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her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</w:rPr>
              <w:t xml:space="preserve">1.  </w:t>
            </w:r>
            <w:r w:rsidRPr="00E52BCA">
              <w:rPr>
                <w:rFonts w:ascii="Arial" w:eastAsia="Arial" w:hAnsi="Arial" w:cs="Arial"/>
                <w:spacing w:val="27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It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2"/>
              </w:rPr>
              <w:t>i</w:t>
            </w:r>
            <w:r w:rsidRPr="00E52BCA">
              <w:rPr>
                <w:rFonts w:ascii="Arial" w:eastAsia="Arial" w:hAnsi="Arial" w:cs="Arial"/>
              </w:rPr>
              <w:t xml:space="preserve">s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g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te</w:t>
            </w:r>
            <w:r w:rsidRPr="00E52BCA">
              <w:rPr>
                <w:rFonts w:ascii="Arial" w:eastAsia="Arial" w:hAnsi="Arial" w:cs="Arial"/>
                <w:spacing w:val="1"/>
              </w:rPr>
              <w:t>d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-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  <w:spacing w:val="-3"/>
              </w:rPr>
              <w:t>a</w:t>
            </w:r>
            <w:r w:rsidRPr="00E52BCA">
              <w:rPr>
                <w:rFonts w:ascii="Arial" w:eastAsia="Arial" w:hAnsi="Arial" w:cs="Arial"/>
                <w:spacing w:val="4"/>
              </w:rPr>
              <w:t>k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the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</w:rPr>
              <w:t>b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tra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ore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pre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cc</w:t>
            </w:r>
            <w:r w:rsidRPr="00E52BCA">
              <w:rPr>
                <w:rFonts w:ascii="Arial" w:eastAsia="Arial" w:hAnsi="Arial" w:cs="Arial"/>
              </w:rPr>
              <w:t>ord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n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t</w:t>
            </w:r>
            <w:r w:rsidRPr="00E52BCA">
              <w:rPr>
                <w:rFonts w:ascii="Arial" w:eastAsia="Arial" w:hAnsi="Arial" w:cs="Arial"/>
              </w:rPr>
              <w:t>o the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</w:rPr>
              <w:t>w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n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se</w:t>
            </w:r>
            <w:r w:rsidRPr="00E52BCA">
              <w:rPr>
                <w:rFonts w:ascii="Arial" w:eastAsia="Arial" w:hAnsi="Arial" w:cs="Arial"/>
                <w:spacing w:val="1"/>
              </w:rPr>
              <w:t>q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e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e;</w:t>
            </w:r>
          </w:p>
          <w:p w:rsidR="00862CDB" w:rsidRPr="00E52BCA" w:rsidRDefault="00070739">
            <w:pPr>
              <w:spacing w:line="220" w:lineRule="exact"/>
              <w:ind w:left="642"/>
              <w:rPr>
                <w:rFonts w:ascii="Arial" w:eastAsia="Arial" w:hAnsi="Arial" w:cs="Arial"/>
              </w:rPr>
            </w:pPr>
            <w:r w:rsidRPr="00E52BCA">
              <w:rPr>
                <w:rFonts w:ascii="Arial" w:eastAsia="Segoe MDL2 Assets" w:hAnsi="Arial" w:cs="Arial"/>
                <w:w w:val="79"/>
              </w:rPr>
              <w:t></w:t>
            </w:r>
            <w:r w:rsidRPr="00E52BCA">
              <w:rPr>
                <w:rFonts w:ascii="Arial" w:eastAsia="Segoe MDL2 Assets" w:hAnsi="Arial" w:cs="Arial"/>
                <w:spacing w:val="-3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In</w:t>
            </w:r>
            <w:r w:rsidRPr="00E52BCA">
              <w:rPr>
                <w:rFonts w:ascii="Arial" w:eastAsia="Arial" w:hAnsi="Arial" w:cs="Arial"/>
                <w:spacing w:val="-1"/>
              </w:rPr>
              <w:t>t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d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n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-1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sc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p</w:t>
            </w:r>
            <w:r w:rsidRPr="00E52BCA">
              <w:rPr>
                <w:rFonts w:ascii="Arial" w:eastAsia="Arial" w:hAnsi="Arial" w:cs="Arial"/>
              </w:rPr>
              <w:t>e,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2"/>
              </w:rPr>
              <w:t>w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th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 t</w:t>
            </w:r>
            <w:r w:rsidRPr="00E52BCA">
              <w:rPr>
                <w:rFonts w:ascii="Arial" w:eastAsia="Arial" w:hAnsi="Arial" w:cs="Arial"/>
                <w:spacing w:val="-1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st</w:t>
            </w:r>
            <w:r w:rsidRPr="00E52BCA">
              <w:rPr>
                <w:rFonts w:ascii="Arial" w:eastAsia="Arial" w:hAnsi="Arial" w:cs="Arial"/>
                <w:spacing w:val="2"/>
              </w:rPr>
              <w:t>ud</w:t>
            </w:r>
            <w:r w:rsidRPr="00E52BCA">
              <w:rPr>
                <w:rFonts w:ascii="Arial" w:eastAsia="Arial" w:hAnsi="Arial" w:cs="Arial"/>
              </w:rPr>
              <w:t>y</w:t>
            </w:r>
          </w:p>
          <w:p w:rsidR="00862CDB" w:rsidRPr="00E52BCA" w:rsidRDefault="00070739">
            <w:pPr>
              <w:spacing w:line="220" w:lineRule="exact"/>
              <w:ind w:left="642"/>
              <w:rPr>
                <w:rFonts w:ascii="Arial" w:eastAsia="Arial" w:hAnsi="Arial" w:cs="Arial"/>
              </w:rPr>
            </w:pPr>
            <w:r w:rsidRPr="00E52BCA">
              <w:rPr>
                <w:rFonts w:ascii="Arial" w:eastAsia="Segoe MDL2 Assets" w:hAnsi="Arial" w:cs="Arial"/>
                <w:w w:val="79"/>
              </w:rPr>
              <w:t></w:t>
            </w:r>
            <w:r w:rsidRPr="00E52BCA">
              <w:rPr>
                <w:rFonts w:ascii="Arial" w:eastAsia="Segoe MDL2 Assets" w:hAnsi="Arial" w:cs="Arial"/>
                <w:spacing w:val="-3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M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b</w:t>
            </w:r>
            <w:r w:rsidRPr="00E52BCA">
              <w:rPr>
                <w:rFonts w:ascii="Arial" w:eastAsia="Arial" w:hAnsi="Arial" w:cs="Arial"/>
                <w:spacing w:val="1"/>
              </w:rPr>
              <w:t>j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v</w:t>
            </w:r>
            <w:r w:rsidRPr="00E52BCA">
              <w:rPr>
                <w:rFonts w:ascii="Arial" w:eastAsia="Arial" w:hAnsi="Arial" w:cs="Arial"/>
              </w:rPr>
              <w:t>e/s</w:t>
            </w:r>
            <w:r w:rsidRPr="00E52BCA">
              <w:rPr>
                <w:rFonts w:ascii="Arial" w:eastAsia="Arial" w:hAnsi="Arial" w:cs="Arial"/>
                <w:spacing w:val="-9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d</w:t>
            </w:r>
            <w:r w:rsidRPr="00E52BCA">
              <w:rPr>
                <w:rFonts w:ascii="Arial" w:eastAsia="Arial" w:hAnsi="Arial" w:cs="Arial"/>
              </w:rPr>
              <w:t>y</w:t>
            </w:r>
          </w:p>
          <w:p w:rsidR="00862CDB" w:rsidRPr="00E52BCA" w:rsidRDefault="00070739">
            <w:pPr>
              <w:spacing w:line="220" w:lineRule="exact"/>
              <w:ind w:left="642"/>
              <w:rPr>
                <w:rFonts w:ascii="Arial" w:eastAsia="Arial" w:hAnsi="Arial" w:cs="Arial"/>
              </w:rPr>
            </w:pPr>
            <w:r w:rsidRPr="00E52BCA">
              <w:rPr>
                <w:rFonts w:ascii="Arial" w:eastAsia="Segoe MDL2 Assets" w:hAnsi="Arial" w:cs="Arial"/>
                <w:w w:val="79"/>
              </w:rPr>
              <w:t></w:t>
            </w:r>
            <w:r w:rsidRPr="00E52BCA">
              <w:rPr>
                <w:rFonts w:ascii="Arial" w:eastAsia="Segoe MDL2 Assets" w:hAnsi="Arial" w:cs="Arial"/>
                <w:spacing w:val="-3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Data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</w:rPr>
              <w:t>ur</w:t>
            </w:r>
            <w:r w:rsidRPr="00E52BCA">
              <w:rPr>
                <w:rFonts w:ascii="Arial" w:eastAsia="Arial" w:hAnsi="Arial" w:cs="Arial"/>
                <w:spacing w:val="2"/>
              </w:rPr>
              <w:t>c</w:t>
            </w:r>
            <w:r w:rsidRPr="00E52BCA">
              <w:rPr>
                <w:rFonts w:ascii="Arial" w:eastAsia="Arial" w:hAnsi="Arial" w:cs="Arial"/>
              </w:rPr>
              <w:t>es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et</w:t>
            </w:r>
            <w:r w:rsidRPr="00E52BCA">
              <w:rPr>
                <w:rFonts w:ascii="Arial" w:eastAsia="Arial" w:hAnsi="Arial" w:cs="Arial"/>
                <w:spacing w:val="-1"/>
              </w:rPr>
              <w:t>h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d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g</w:t>
            </w:r>
            <w:r w:rsidRPr="00E52BCA">
              <w:rPr>
                <w:rFonts w:ascii="Arial" w:eastAsia="Arial" w:hAnsi="Arial" w:cs="Arial"/>
              </w:rPr>
              <w:t>y</w:t>
            </w:r>
          </w:p>
          <w:p w:rsidR="00862CDB" w:rsidRPr="00E52BCA" w:rsidRDefault="00070739">
            <w:pPr>
              <w:spacing w:line="220" w:lineRule="exact"/>
              <w:ind w:left="642"/>
              <w:rPr>
                <w:rFonts w:ascii="Arial" w:eastAsia="Arial" w:hAnsi="Arial" w:cs="Arial"/>
              </w:rPr>
            </w:pPr>
            <w:r w:rsidRPr="00E52BCA">
              <w:rPr>
                <w:rFonts w:ascii="Arial" w:eastAsia="Segoe MDL2 Assets" w:hAnsi="Arial" w:cs="Arial"/>
                <w:w w:val="79"/>
              </w:rPr>
              <w:t></w:t>
            </w:r>
            <w:r w:rsidRPr="00E52BCA">
              <w:rPr>
                <w:rFonts w:ascii="Arial" w:eastAsia="Segoe MDL2 Assets" w:hAnsi="Arial" w:cs="Arial"/>
                <w:spacing w:val="-3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K</w:t>
            </w:r>
            <w:r w:rsidRPr="00E52BCA">
              <w:rPr>
                <w:rFonts w:ascii="Arial" w:eastAsia="Arial" w:hAnsi="Arial" w:cs="Arial"/>
                <w:spacing w:val="4"/>
              </w:rPr>
              <w:t>e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d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g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ain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c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</w:rPr>
              <w:t>n</w:t>
            </w:r>
          </w:p>
          <w:p w:rsidR="00862CDB" w:rsidRPr="00E52BCA" w:rsidRDefault="00070739">
            <w:pPr>
              <w:spacing w:line="220" w:lineRule="exact"/>
              <w:ind w:left="642"/>
              <w:rPr>
                <w:rFonts w:ascii="Arial" w:eastAsia="Arial" w:hAnsi="Arial" w:cs="Arial"/>
              </w:rPr>
            </w:pPr>
            <w:r w:rsidRPr="00E52BCA">
              <w:rPr>
                <w:rFonts w:ascii="Arial" w:eastAsia="Segoe MDL2 Assets" w:hAnsi="Arial" w:cs="Arial"/>
                <w:w w:val="79"/>
              </w:rPr>
              <w:t></w:t>
            </w:r>
            <w:r w:rsidRPr="00E52BCA">
              <w:rPr>
                <w:rFonts w:ascii="Arial" w:eastAsia="Segoe MDL2 Assets" w:hAnsi="Arial" w:cs="Arial"/>
                <w:spacing w:val="-3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P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3"/>
              </w:rPr>
              <w:t>c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p</w:t>
            </w:r>
            <w:r w:rsidRPr="00E52BCA">
              <w:rPr>
                <w:rFonts w:ascii="Arial" w:eastAsia="Arial" w:hAnsi="Arial" w:cs="Arial"/>
                <w:spacing w:val="-1"/>
              </w:rPr>
              <w:t>li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at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-9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1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stu</w:t>
            </w:r>
            <w:r w:rsidRPr="00E52BCA">
              <w:rPr>
                <w:rFonts w:ascii="Arial" w:eastAsia="Arial" w:hAnsi="Arial" w:cs="Arial"/>
                <w:spacing w:val="1"/>
              </w:rPr>
              <w:t>d</w:t>
            </w:r>
            <w:r w:rsidRPr="00E52BCA">
              <w:rPr>
                <w:rFonts w:ascii="Arial" w:eastAsia="Arial" w:hAnsi="Arial" w:cs="Arial"/>
              </w:rPr>
              <w:t>y</w:t>
            </w:r>
          </w:p>
          <w:p w:rsidR="00862CDB" w:rsidRPr="00E52BCA" w:rsidRDefault="00070739">
            <w:pPr>
              <w:ind w:left="102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</w:rPr>
              <w:t xml:space="preserve">2.  </w:t>
            </w:r>
            <w:r w:rsidRPr="00E52BCA">
              <w:rPr>
                <w:rFonts w:ascii="Arial" w:eastAsia="Arial" w:hAnsi="Arial" w:cs="Arial"/>
                <w:spacing w:val="2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</w:rPr>
              <w:t>dd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one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or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wo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ore</w:t>
            </w:r>
            <w:r w:rsidRPr="00E52BCA">
              <w:rPr>
                <w:rFonts w:ascii="Arial" w:eastAsia="Arial" w:hAnsi="Arial" w:cs="Arial"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3"/>
              </w:rPr>
              <w:t>k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  <w:spacing w:val="-4"/>
              </w:rPr>
              <w:t>y</w:t>
            </w:r>
            <w:r w:rsidRPr="00E52BCA">
              <w:rPr>
                <w:rFonts w:ascii="Arial" w:eastAsia="Arial" w:hAnsi="Arial" w:cs="Arial"/>
                <w:spacing w:val="2"/>
              </w:rPr>
              <w:t>w</w:t>
            </w:r>
            <w:r w:rsidRPr="00E52BCA">
              <w:rPr>
                <w:rFonts w:ascii="Arial" w:eastAsia="Arial" w:hAnsi="Arial" w:cs="Arial"/>
              </w:rPr>
              <w:t>ord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.</w:t>
            </w:r>
          </w:p>
          <w:p w:rsidR="00862CDB" w:rsidRPr="00E52BCA" w:rsidRDefault="00070739">
            <w:pPr>
              <w:ind w:left="67" w:right="5149"/>
              <w:jc w:val="center"/>
              <w:rPr>
                <w:rFonts w:ascii="Arial" w:eastAsia="Arial" w:hAnsi="Arial" w:cs="Arial"/>
              </w:rPr>
            </w:pPr>
            <w:r w:rsidRPr="00E52BCA">
              <w:rPr>
                <w:rFonts w:ascii="Arial" w:hAnsi="Arial" w:cs="Arial"/>
                <w:spacing w:val="1"/>
              </w:rPr>
              <w:t>3</w:t>
            </w:r>
            <w:r w:rsidRPr="00E52BCA">
              <w:rPr>
                <w:rFonts w:ascii="Arial" w:hAnsi="Arial" w:cs="Arial"/>
              </w:rPr>
              <w:t xml:space="preserve">.   </w:t>
            </w:r>
            <w:r w:rsidRPr="00E52BCA">
              <w:rPr>
                <w:rFonts w:ascii="Arial" w:hAnsi="Arial" w:cs="Arial"/>
                <w:spacing w:val="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rr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ge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the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3"/>
              </w:rPr>
              <w:t>k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  <w:spacing w:val="-4"/>
              </w:rPr>
              <w:t>y</w:t>
            </w:r>
            <w:r w:rsidRPr="00E52BCA">
              <w:rPr>
                <w:rFonts w:ascii="Arial" w:eastAsia="Arial" w:hAnsi="Arial" w:cs="Arial"/>
              </w:rPr>
              <w:t>words</w:t>
            </w:r>
            <w:r w:rsidRPr="00E52BCA">
              <w:rPr>
                <w:rFonts w:ascii="Arial" w:eastAsia="Arial" w:hAnsi="Arial" w:cs="Arial"/>
                <w:spacing w:val="-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al</w:t>
            </w:r>
            <w:r w:rsidRPr="00E52BCA">
              <w:rPr>
                <w:rFonts w:ascii="Arial" w:eastAsia="Arial" w:hAnsi="Arial" w:cs="Arial"/>
              </w:rPr>
              <w:t>p</w:t>
            </w:r>
            <w:r w:rsidRPr="00E52BCA">
              <w:rPr>
                <w:rFonts w:ascii="Arial" w:eastAsia="Arial" w:hAnsi="Arial" w:cs="Arial"/>
                <w:spacing w:val="-1"/>
              </w:rPr>
              <w:t>h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b</w:t>
            </w:r>
            <w:r w:rsidRPr="00E52BCA">
              <w:rPr>
                <w:rFonts w:ascii="Arial" w:eastAsia="Arial" w:hAnsi="Arial" w:cs="Arial"/>
              </w:rPr>
              <w:t>et</w:t>
            </w:r>
            <w:r w:rsidRPr="00E52BCA">
              <w:rPr>
                <w:rFonts w:ascii="Arial" w:eastAsia="Arial" w:hAnsi="Arial" w:cs="Arial"/>
                <w:spacing w:val="-2"/>
              </w:rPr>
              <w:t>i</w:t>
            </w:r>
            <w:r w:rsidRPr="00E52BCA">
              <w:rPr>
                <w:rFonts w:ascii="Arial" w:eastAsia="Arial" w:hAnsi="Arial" w:cs="Arial"/>
              </w:rPr>
              <w:t>c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  <w:w w:val="99"/>
              </w:rPr>
              <w:t>order.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862CDB">
            <w:pPr>
              <w:rPr>
                <w:rFonts w:ascii="Arial" w:hAnsi="Arial" w:cs="Arial"/>
              </w:rPr>
            </w:pPr>
          </w:p>
        </w:tc>
      </w:tr>
      <w:tr w:rsidR="00862CDB" w:rsidRPr="00E52BCA">
        <w:trPr>
          <w:trHeight w:hRule="exact" w:val="494"/>
        </w:trPr>
        <w:tc>
          <w:tcPr>
            <w:tcW w:w="5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  <w:spacing w:val="-1"/>
              </w:rPr>
              <w:t>I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 xml:space="preserve">he </w:t>
            </w:r>
            <w:r w:rsidRPr="00E52BCA">
              <w:rPr>
                <w:rFonts w:ascii="Arial" w:hAnsi="Arial" w:cs="Arial"/>
                <w:b/>
                <w:spacing w:val="-3"/>
              </w:rPr>
              <w:t>m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n</w:t>
            </w:r>
            <w:r w:rsidRPr="00E52BCA">
              <w:rPr>
                <w:rFonts w:ascii="Arial" w:hAnsi="Arial" w:cs="Arial"/>
                <w:b/>
                <w:spacing w:val="1"/>
              </w:rPr>
              <w:t>u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1"/>
              </w:rPr>
              <w:t>r</w:t>
            </w:r>
            <w:r w:rsidRPr="00E52BCA">
              <w:rPr>
                <w:rFonts w:ascii="Arial" w:hAnsi="Arial" w:cs="Arial"/>
                <w:b/>
              </w:rPr>
              <w:t>ipt</w:t>
            </w:r>
            <w:r w:rsidRPr="00E52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  <w:spacing w:val="3"/>
              </w:rPr>
              <w:t>c</w:t>
            </w:r>
            <w:r w:rsidRPr="00E52BCA">
              <w:rPr>
                <w:rFonts w:ascii="Arial" w:hAnsi="Arial" w:cs="Arial"/>
                <w:b/>
              </w:rPr>
              <w:t>ientific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ll</w:t>
            </w:r>
            <w:r w:rsidRPr="00E52BCA">
              <w:rPr>
                <w:rFonts w:ascii="Arial" w:hAnsi="Arial" w:cs="Arial"/>
                <w:b/>
                <w:spacing w:val="1"/>
              </w:rPr>
              <w:t>y</w:t>
            </w:r>
            <w:r w:rsidRPr="00E52BCA">
              <w:rPr>
                <w:rFonts w:ascii="Arial" w:hAnsi="Arial" w:cs="Arial"/>
                <w:b/>
              </w:rPr>
              <w:t>,</w:t>
            </w:r>
            <w:r w:rsidRPr="00E52BC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r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1"/>
              </w:rPr>
              <w:t>ct</w:t>
            </w:r>
            <w:r w:rsidRPr="00E52BCA">
              <w:rPr>
                <w:rFonts w:ascii="Arial" w:hAnsi="Arial" w:cs="Arial"/>
                <w:b/>
              </w:rPr>
              <w:t>?</w:t>
            </w:r>
            <w:r w:rsidRPr="00E52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Ple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2"/>
              </w:rPr>
              <w:t>w</w:t>
            </w:r>
            <w:r w:rsidRPr="00E52BCA">
              <w:rPr>
                <w:rFonts w:ascii="Arial" w:hAnsi="Arial" w:cs="Arial"/>
                <w:b/>
              </w:rPr>
              <w:t>ri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e</w:t>
            </w:r>
          </w:p>
          <w:p w:rsidR="00862CDB" w:rsidRPr="00E52BCA" w:rsidRDefault="00070739">
            <w:pPr>
              <w:ind w:left="46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</w:rPr>
              <w:t>her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3"/>
              </w:rPr>
              <w:t>T</w:t>
            </w:r>
            <w:r w:rsidRPr="00E52BCA">
              <w:rPr>
                <w:rFonts w:ascii="Arial" w:eastAsia="Arial" w:hAnsi="Arial" w:cs="Arial"/>
              </w:rPr>
              <w:t>he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scr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pt</w:t>
            </w:r>
            <w:r w:rsidRPr="00E52BCA">
              <w:rPr>
                <w:rFonts w:ascii="Arial" w:eastAsia="Arial" w:hAnsi="Arial" w:cs="Arial"/>
                <w:spacing w:val="-1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to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be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sc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  <w:spacing w:val="4"/>
              </w:rPr>
              <w:t>l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-1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or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</w:rPr>
              <w:t>nd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pre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862CDB">
            <w:pPr>
              <w:rPr>
                <w:rFonts w:ascii="Arial" w:hAnsi="Arial" w:cs="Arial"/>
              </w:rPr>
            </w:pPr>
          </w:p>
        </w:tc>
      </w:tr>
      <w:tr w:rsidR="00862CDB" w:rsidRPr="00E52BCA">
        <w:trPr>
          <w:trHeight w:hRule="exact" w:val="713"/>
        </w:trPr>
        <w:tc>
          <w:tcPr>
            <w:tcW w:w="5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</w:rPr>
              <w:t>Are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ef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1"/>
              </w:rPr>
              <w:t>r</w:t>
            </w:r>
            <w:r w:rsidRPr="00E52BCA">
              <w:rPr>
                <w:rFonts w:ascii="Arial" w:hAnsi="Arial" w:cs="Arial"/>
                <w:b/>
              </w:rPr>
              <w:t>enc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uf</w:t>
            </w:r>
            <w:r w:rsidRPr="00E52BCA">
              <w:rPr>
                <w:rFonts w:ascii="Arial" w:hAnsi="Arial" w:cs="Arial"/>
                <w:b/>
                <w:spacing w:val="1"/>
              </w:rPr>
              <w:t>f</w:t>
            </w:r>
            <w:r w:rsidRPr="00E52BCA">
              <w:rPr>
                <w:rFonts w:ascii="Arial" w:hAnsi="Arial" w:cs="Arial"/>
                <w:b/>
              </w:rPr>
              <w:t>icient</w:t>
            </w:r>
            <w:r w:rsidRPr="00E52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nd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</w:rPr>
              <w:t>nt?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I</w:t>
            </w:r>
            <w:r w:rsidRPr="00E52BCA">
              <w:rPr>
                <w:rFonts w:ascii="Arial" w:hAnsi="Arial" w:cs="Arial"/>
                <w:b/>
              </w:rPr>
              <w:t xml:space="preserve">f </w:t>
            </w:r>
            <w:r w:rsidRPr="00E52BCA">
              <w:rPr>
                <w:rFonts w:ascii="Arial" w:hAnsi="Arial" w:cs="Arial"/>
                <w:b/>
                <w:spacing w:val="1"/>
              </w:rPr>
              <w:t>yo</w:t>
            </w:r>
            <w:r w:rsidRPr="00E52BCA">
              <w:rPr>
                <w:rFonts w:ascii="Arial" w:hAnsi="Arial" w:cs="Arial"/>
                <w:b/>
              </w:rPr>
              <w:t>u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h</w:t>
            </w:r>
            <w:r w:rsidRPr="00E52BCA">
              <w:rPr>
                <w:rFonts w:ascii="Arial" w:hAnsi="Arial" w:cs="Arial"/>
                <w:b/>
                <w:spacing w:val="1"/>
              </w:rPr>
              <w:t>av</w:t>
            </w:r>
            <w:r w:rsidRPr="00E52BCA">
              <w:rPr>
                <w:rFonts w:ascii="Arial" w:hAnsi="Arial" w:cs="Arial"/>
                <w:b/>
              </w:rPr>
              <w:t>e</w:t>
            </w:r>
          </w:p>
          <w:p w:rsidR="00862CDB" w:rsidRPr="00E52BCA" w:rsidRDefault="00070739">
            <w:pPr>
              <w:ind w:left="460" w:right="448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u</w:t>
            </w:r>
            <w:r w:rsidRPr="00E52BCA">
              <w:rPr>
                <w:rFonts w:ascii="Arial" w:hAnsi="Arial" w:cs="Arial"/>
                <w:b/>
                <w:spacing w:val="1"/>
              </w:rPr>
              <w:t>gg</w:t>
            </w:r>
            <w:r w:rsidRPr="00E52BCA">
              <w:rPr>
                <w:rFonts w:ascii="Arial" w:hAnsi="Arial" w:cs="Arial"/>
                <w:b/>
              </w:rPr>
              <w:t>esti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ns</w:t>
            </w:r>
            <w:r w:rsidRPr="00E52BC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f</w:t>
            </w:r>
            <w:r w:rsidRPr="00E52BC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d</w:t>
            </w:r>
            <w:r w:rsidRPr="00E52BCA">
              <w:rPr>
                <w:rFonts w:ascii="Arial" w:hAnsi="Arial" w:cs="Arial"/>
                <w:b/>
                <w:spacing w:val="-1"/>
              </w:rPr>
              <w:t>d</w:t>
            </w:r>
            <w:r w:rsidRPr="00E52BCA">
              <w:rPr>
                <w:rFonts w:ascii="Arial" w:hAnsi="Arial" w:cs="Arial"/>
                <w:b/>
              </w:rPr>
              <w:t>iti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n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l</w:t>
            </w:r>
            <w:r w:rsidRPr="00E52BC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r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1"/>
              </w:rPr>
              <w:t>f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1"/>
              </w:rPr>
              <w:t>r</w:t>
            </w:r>
            <w:r w:rsidRPr="00E52BCA">
              <w:rPr>
                <w:rFonts w:ascii="Arial" w:hAnsi="Arial" w:cs="Arial"/>
                <w:b/>
              </w:rPr>
              <w:t>enc</w:t>
            </w:r>
            <w:r w:rsidRPr="00E52BCA">
              <w:rPr>
                <w:rFonts w:ascii="Arial" w:hAnsi="Arial" w:cs="Arial"/>
                <w:b/>
                <w:spacing w:val="1"/>
              </w:rPr>
              <w:t>e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,</w:t>
            </w:r>
            <w:r w:rsidRPr="00E52B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ple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e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3"/>
              </w:rPr>
              <w:t>m</w:t>
            </w:r>
            <w:r w:rsidRPr="00E52BCA">
              <w:rPr>
                <w:rFonts w:ascii="Arial" w:hAnsi="Arial" w:cs="Arial"/>
                <w:b/>
                <w:spacing w:val="3"/>
              </w:rPr>
              <w:t>e</w:t>
            </w:r>
            <w:r w:rsidRPr="00E52BCA">
              <w:rPr>
                <w:rFonts w:ascii="Arial" w:hAnsi="Arial" w:cs="Arial"/>
                <w:b/>
              </w:rPr>
              <w:t>nti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 xml:space="preserve">n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</w:t>
            </w:r>
            <w:r w:rsidRPr="00E52BCA">
              <w:rPr>
                <w:rFonts w:ascii="Arial" w:hAnsi="Arial" w:cs="Arial"/>
                <w:b/>
                <w:spacing w:val="2"/>
              </w:rPr>
              <w:t>e</w:t>
            </w:r>
            <w:r w:rsidRPr="00E52BCA">
              <w:rPr>
                <w:rFonts w:ascii="Arial" w:hAnsi="Arial" w:cs="Arial"/>
                <w:b/>
              </w:rPr>
              <w:t>m</w:t>
            </w:r>
            <w:r w:rsidRPr="00E52BC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in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ev</w:t>
            </w:r>
            <w:r w:rsidRPr="00E52BCA">
              <w:rPr>
                <w:rFonts w:ascii="Arial" w:hAnsi="Arial" w:cs="Arial"/>
                <w:b/>
              </w:rPr>
              <w:t>iew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fo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-5"/>
              </w:rPr>
              <w:t>m</w:t>
            </w:r>
            <w:r w:rsidRPr="00E52B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gramStart"/>
            <w:r w:rsidRPr="00E52BCA">
              <w:rPr>
                <w:rFonts w:ascii="Arial" w:eastAsia="Arial" w:hAnsi="Arial" w:cs="Arial"/>
                <w:spacing w:val="3"/>
              </w:rPr>
              <w:t>T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</w:rPr>
              <w:t>r</w:t>
            </w:r>
            <w:proofErr w:type="gramEnd"/>
            <w:r w:rsidRPr="00E52BCA">
              <w:rPr>
                <w:rFonts w:ascii="Arial" w:eastAsia="Arial" w:hAnsi="Arial" w:cs="Arial"/>
                <w:spacing w:val="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(</w:t>
            </w:r>
            <w:r w:rsidRPr="00E52BCA">
              <w:rPr>
                <w:rFonts w:ascii="Arial" w:eastAsia="Arial" w:hAnsi="Arial" w:cs="Arial"/>
              </w:rPr>
              <w:t>34)</w:t>
            </w:r>
            <w:r w:rsidRPr="00E52BCA">
              <w:rPr>
                <w:rFonts w:ascii="Arial" w:eastAsia="Arial" w:hAnsi="Arial" w:cs="Arial"/>
                <w:spacing w:val="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eren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es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v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b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d/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n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d</w:t>
            </w:r>
            <w:r w:rsidRPr="00E52BCA">
              <w:rPr>
                <w:rFonts w:ascii="Arial" w:eastAsia="Arial" w:hAnsi="Arial" w:cs="Arial"/>
              </w:rPr>
              <w:t>.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</w:rPr>
              <w:t>th</w:t>
            </w:r>
            <w:r w:rsidRPr="00E52BCA">
              <w:rPr>
                <w:rFonts w:ascii="Arial" w:eastAsia="Arial" w:hAnsi="Arial" w:cs="Arial"/>
                <w:spacing w:val="1"/>
              </w:rPr>
              <w:t>o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-1"/>
              </w:rPr>
              <w:t>g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i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7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n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bl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b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</w:rPr>
              <w:t>r of</w:t>
            </w:r>
            <w:r w:rsidRPr="00E52BCA">
              <w:rPr>
                <w:rFonts w:ascii="Arial" w:eastAsia="Arial" w:hAnsi="Arial" w:cs="Arial"/>
                <w:spacing w:val="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ta</w:t>
            </w:r>
            <w:r w:rsidRPr="00E52BCA">
              <w:rPr>
                <w:rFonts w:ascii="Arial" w:eastAsia="Arial" w:hAnsi="Arial" w:cs="Arial"/>
                <w:spacing w:val="-1"/>
              </w:rPr>
              <w:t>t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s</w:t>
            </w:r>
          </w:p>
          <w:p w:rsidR="00862CDB" w:rsidRPr="00E52BCA" w:rsidRDefault="00070739">
            <w:pPr>
              <w:ind w:left="102" w:right="66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or</w:t>
            </w:r>
            <w:r w:rsidRPr="00E52BCA">
              <w:rPr>
                <w:rFonts w:ascii="Arial" w:eastAsia="Arial" w:hAnsi="Arial" w:cs="Arial"/>
                <w:spacing w:val="2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2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rc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1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wor</w:t>
            </w:r>
            <w:r w:rsidRPr="00E52BCA">
              <w:rPr>
                <w:rFonts w:ascii="Arial" w:eastAsia="Arial" w:hAnsi="Arial" w:cs="Arial"/>
                <w:spacing w:val="6"/>
              </w:rPr>
              <w:t>k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1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  <w:spacing w:val="-3"/>
              </w:rPr>
              <w:t>o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ore</w:t>
            </w:r>
            <w:r w:rsidRPr="00E52BCA">
              <w:rPr>
                <w:rFonts w:ascii="Arial" w:eastAsia="Arial" w:hAnsi="Arial" w:cs="Arial"/>
                <w:spacing w:val="1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2"/>
              </w:rPr>
              <w:t>w</w:t>
            </w:r>
            <w:r w:rsidRPr="00E52BCA">
              <w:rPr>
                <w:rFonts w:ascii="Arial" w:eastAsia="Arial" w:hAnsi="Arial" w:cs="Arial"/>
              </w:rPr>
              <w:t>or</w:t>
            </w:r>
            <w:r w:rsidRPr="00E52BCA">
              <w:rPr>
                <w:rFonts w:ascii="Arial" w:eastAsia="Arial" w:hAnsi="Arial" w:cs="Arial"/>
                <w:spacing w:val="4"/>
              </w:rPr>
              <w:t>k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2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an</w:t>
            </w:r>
            <w:r w:rsidRPr="00E52BCA">
              <w:rPr>
                <w:rFonts w:ascii="Arial" w:eastAsia="Arial" w:hAnsi="Arial" w:cs="Arial"/>
                <w:spacing w:val="20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be</w:t>
            </w:r>
            <w:r w:rsidRPr="00E52BCA">
              <w:rPr>
                <w:rFonts w:ascii="Arial" w:eastAsia="Arial" w:hAnsi="Arial" w:cs="Arial"/>
                <w:spacing w:val="2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19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to</w:t>
            </w:r>
            <w:r w:rsidRPr="00E52BCA">
              <w:rPr>
                <w:rFonts w:ascii="Arial" w:eastAsia="Arial" w:hAnsi="Arial" w:cs="Arial"/>
                <w:spacing w:val="2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cr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5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2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worth</w:t>
            </w:r>
            <w:r w:rsidRPr="00E52BCA">
              <w:rPr>
                <w:rFonts w:ascii="Arial" w:eastAsia="Arial" w:hAnsi="Arial" w:cs="Arial"/>
                <w:spacing w:val="1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2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2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tu</w:t>
            </w:r>
            <w:r w:rsidRPr="00E52BCA">
              <w:rPr>
                <w:rFonts w:ascii="Arial" w:eastAsia="Arial" w:hAnsi="Arial" w:cs="Arial"/>
                <w:spacing w:val="6"/>
              </w:rPr>
              <w:t>d</w:t>
            </w:r>
            <w:r w:rsidRPr="00E52BCA">
              <w:rPr>
                <w:rFonts w:ascii="Arial" w:eastAsia="Arial" w:hAnsi="Arial" w:cs="Arial"/>
              </w:rPr>
              <w:t xml:space="preserve">y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rc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2"/>
              </w:rPr>
              <w:t>w</w:t>
            </w:r>
            <w:r w:rsidRPr="00E52BCA">
              <w:rPr>
                <w:rFonts w:ascii="Arial" w:eastAsia="Arial" w:hAnsi="Arial" w:cs="Arial"/>
              </w:rPr>
              <w:t>or</w:t>
            </w:r>
            <w:r w:rsidRPr="00E52BCA">
              <w:rPr>
                <w:rFonts w:ascii="Arial" w:eastAsia="Arial" w:hAnsi="Arial" w:cs="Arial"/>
                <w:spacing w:val="4"/>
              </w:rPr>
              <w:t>k</w:t>
            </w:r>
            <w:r w:rsidRPr="00E52BCA">
              <w:rPr>
                <w:rFonts w:ascii="Arial" w:eastAsia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862CDB">
            <w:pPr>
              <w:rPr>
                <w:rFonts w:ascii="Arial" w:hAnsi="Arial" w:cs="Arial"/>
              </w:rPr>
            </w:pPr>
          </w:p>
        </w:tc>
      </w:tr>
      <w:tr w:rsidR="00862CDB" w:rsidRPr="00E52BCA">
        <w:trPr>
          <w:trHeight w:hRule="exact" w:val="470"/>
        </w:trPr>
        <w:tc>
          <w:tcPr>
            <w:tcW w:w="5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  <w:spacing w:val="-1"/>
              </w:rPr>
              <w:t>I</w:t>
            </w:r>
            <w:r w:rsidRPr="00E52BCA">
              <w:rPr>
                <w:rFonts w:ascii="Arial" w:hAnsi="Arial" w:cs="Arial"/>
                <w:b/>
              </w:rPr>
              <w:t>s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l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n</w:t>
            </w:r>
            <w:r w:rsidRPr="00E52BCA">
              <w:rPr>
                <w:rFonts w:ascii="Arial" w:hAnsi="Arial" w:cs="Arial"/>
                <w:b/>
                <w:spacing w:val="1"/>
              </w:rPr>
              <w:t>g</w:t>
            </w:r>
            <w:r w:rsidRPr="00E52BCA">
              <w:rPr>
                <w:rFonts w:ascii="Arial" w:hAnsi="Arial" w:cs="Arial"/>
                <w:b/>
              </w:rPr>
              <w:t>u</w:t>
            </w:r>
            <w:r w:rsidRPr="00E52BCA">
              <w:rPr>
                <w:rFonts w:ascii="Arial" w:hAnsi="Arial" w:cs="Arial"/>
                <w:b/>
                <w:spacing w:val="1"/>
              </w:rPr>
              <w:t>ag</w:t>
            </w:r>
            <w:r w:rsidRPr="00E52BCA">
              <w:rPr>
                <w:rFonts w:ascii="Arial" w:hAnsi="Arial" w:cs="Arial"/>
                <w:b/>
              </w:rPr>
              <w:t>e/</w:t>
            </w:r>
            <w:r w:rsidRPr="00E52BCA">
              <w:rPr>
                <w:rFonts w:ascii="Arial" w:hAnsi="Arial" w:cs="Arial"/>
                <w:b/>
                <w:spacing w:val="-1"/>
              </w:rPr>
              <w:t>E</w:t>
            </w:r>
            <w:r w:rsidRPr="00E52BCA">
              <w:rPr>
                <w:rFonts w:ascii="Arial" w:hAnsi="Arial" w:cs="Arial"/>
                <w:b/>
              </w:rPr>
              <w:t>n</w:t>
            </w:r>
            <w:r w:rsidRPr="00E52BCA">
              <w:rPr>
                <w:rFonts w:ascii="Arial" w:hAnsi="Arial" w:cs="Arial"/>
                <w:b/>
                <w:spacing w:val="1"/>
              </w:rPr>
              <w:t>g</w:t>
            </w:r>
            <w:r w:rsidRPr="00E52BCA">
              <w:rPr>
                <w:rFonts w:ascii="Arial" w:hAnsi="Arial" w:cs="Arial"/>
                <w:b/>
              </w:rPr>
              <w:t>l</w:t>
            </w:r>
            <w:r w:rsidRPr="00E52BCA">
              <w:rPr>
                <w:rFonts w:ascii="Arial" w:hAnsi="Arial" w:cs="Arial"/>
                <w:b/>
                <w:spacing w:val="2"/>
              </w:rPr>
              <w:t>i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h</w:t>
            </w:r>
            <w:r w:rsidRPr="00E52BCA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2"/>
              </w:rPr>
              <w:t>q</w:t>
            </w:r>
            <w:r w:rsidRPr="00E52BCA">
              <w:rPr>
                <w:rFonts w:ascii="Arial" w:hAnsi="Arial" w:cs="Arial"/>
                <w:b/>
              </w:rPr>
              <w:t>u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lity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f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he</w:t>
            </w:r>
            <w:r w:rsidRPr="00E52BC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1"/>
              </w:rPr>
              <w:t>t</w:t>
            </w:r>
            <w:r w:rsidRPr="00E52BCA">
              <w:rPr>
                <w:rFonts w:ascii="Arial" w:hAnsi="Arial" w:cs="Arial"/>
                <w:b/>
              </w:rPr>
              <w:t>icle</w:t>
            </w:r>
            <w:r w:rsidRPr="00E52BC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uit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b</w:t>
            </w:r>
            <w:r w:rsidRPr="00E52BCA">
              <w:rPr>
                <w:rFonts w:ascii="Arial" w:hAnsi="Arial" w:cs="Arial"/>
                <w:b/>
                <w:spacing w:val="3"/>
              </w:rPr>
              <w:t>l</w:t>
            </w:r>
            <w:r w:rsidRPr="00E52BCA">
              <w:rPr>
                <w:rFonts w:ascii="Arial" w:hAnsi="Arial" w:cs="Arial"/>
                <w:b/>
              </w:rPr>
              <w:t>e</w:t>
            </w:r>
          </w:p>
          <w:p w:rsidR="00862CDB" w:rsidRPr="00E52BCA" w:rsidRDefault="00070739">
            <w:pPr>
              <w:ind w:left="46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  <w:spacing w:val="1"/>
              </w:rPr>
              <w:t>fo</w:t>
            </w:r>
            <w:r w:rsidRPr="00E52BCA">
              <w:rPr>
                <w:rFonts w:ascii="Arial" w:hAnsi="Arial" w:cs="Arial"/>
                <w:b/>
              </w:rPr>
              <w:t>r</w:t>
            </w:r>
            <w:r w:rsidRPr="00E52BC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ch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l</w:t>
            </w:r>
            <w:r w:rsidRPr="00E52BCA">
              <w:rPr>
                <w:rFonts w:ascii="Arial" w:hAnsi="Arial" w:cs="Arial"/>
                <w:b/>
                <w:spacing w:val="1"/>
              </w:rPr>
              <w:t>a</w:t>
            </w:r>
            <w:r w:rsidRPr="00E52BCA">
              <w:rPr>
                <w:rFonts w:ascii="Arial" w:hAnsi="Arial" w:cs="Arial"/>
                <w:b/>
              </w:rPr>
              <w:t>rly</w:t>
            </w:r>
            <w:r w:rsidRPr="00E52BC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52BCA">
              <w:rPr>
                <w:rFonts w:ascii="Arial" w:hAnsi="Arial" w:cs="Arial"/>
                <w:b/>
              </w:rPr>
              <w:t>c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m</w:t>
            </w:r>
            <w:r w:rsidRPr="00E52BCA">
              <w:rPr>
                <w:rFonts w:ascii="Arial" w:hAnsi="Arial" w:cs="Arial"/>
                <w:b/>
                <w:spacing w:val="-3"/>
              </w:rPr>
              <w:t>m</w:t>
            </w:r>
            <w:r w:rsidRPr="00E52BCA">
              <w:rPr>
                <w:rFonts w:ascii="Arial" w:hAnsi="Arial" w:cs="Arial"/>
                <w:b/>
              </w:rPr>
              <w:t>u</w:t>
            </w:r>
            <w:r w:rsidRPr="00E52BCA">
              <w:rPr>
                <w:rFonts w:ascii="Arial" w:hAnsi="Arial" w:cs="Arial"/>
                <w:b/>
                <w:spacing w:val="1"/>
              </w:rPr>
              <w:t>n</w:t>
            </w:r>
            <w:r w:rsidRPr="00E52BCA">
              <w:rPr>
                <w:rFonts w:ascii="Arial" w:hAnsi="Arial" w:cs="Arial"/>
                <w:b/>
              </w:rPr>
              <w:t>ic</w:t>
            </w:r>
            <w:r w:rsidRPr="00E52BCA">
              <w:rPr>
                <w:rFonts w:ascii="Arial" w:hAnsi="Arial" w:cs="Arial"/>
                <w:b/>
                <w:spacing w:val="1"/>
              </w:rPr>
              <w:t>at</w:t>
            </w:r>
            <w:r w:rsidRPr="00E52BCA">
              <w:rPr>
                <w:rFonts w:ascii="Arial" w:hAnsi="Arial" w:cs="Arial"/>
                <w:b/>
              </w:rPr>
              <w:t>i</w:t>
            </w:r>
            <w:r w:rsidRPr="00E52BCA">
              <w:rPr>
                <w:rFonts w:ascii="Arial" w:hAnsi="Arial" w:cs="Arial"/>
                <w:b/>
                <w:spacing w:val="1"/>
              </w:rPr>
              <w:t>o</w:t>
            </w:r>
            <w:r w:rsidRPr="00E52BCA">
              <w:rPr>
                <w:rFonts w:ascii="Arial" w:hAnsi="Arial" w:cs="Arial"/>
                <w:b/>
              </w:rPr>
              <w:t>n</w:t>
            </w:r>
            <w:r w:rsidRPr="00E52BCA">
              <w:rPr>
                <w:rFonts w:ascii="Arial" w:hAnsi="Arial" w:cs="Arial"/>
                <w:b/>
                <w:spacing w:val="-1"/>
              </w:rPr>
              <w:t>s</w:t>
            </w:r>
            <w:r w:rsidRPr="00E52BC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v</w:t>
            </w:r>
            <w:r w:rsidRPr="00E52BCA">
              <w:rPr>
                <w:rFonts w:ascii="Arial" w:eastAsia="Arial" w:hAnsi="Arial" w:cs="Arial"/>
              </w:rPr>
              <w:t>en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3"/>
              </w:rPr>
              <w:t>f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n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</w:rPr>
              <w:t>ge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s ac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p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b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</w:rPr>
              <w:t>e,</w:t>
            </w:r>
            <w:r w:rsidRPr="00E52BCA">
              <w:rPr>
                <w:rFonts w:ascii="Arial" w:eastAsia="Arial" w:hAnsi="Arial" w:cs="Arial"/>
                <w:spacing w:val="-1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so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pl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es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n</w:t>
            </w:r>
            <w:r w:rsidRPr="00E52BCA">
              <w:rPr>
                <w:rFonts w:ascii="Arial" w:eastAsia="Arial" w:hAnsi="Arial" w:cs="Arial"/>
                <w:spacing w:val="2"/>
              </w:rPr>
              <w:t>ee</w:t>
            </w:r>
            <w:r w:rsidRPr="00E52BCA">
              <w:rPr>
                <w:rFonts w:ascii="Arial" w:eastAsia="Arial" w:hAnsi="Arial" w:cs="Arial"/>
              </w:rPr>
              <w:t>ds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urther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pro</w:t>
            </w:r>
            <w:r w:rsidRPr="00E52BCA">
              <w:rPr>
                <w:rFonts w:ascii="Arial" w:eastAsia="Arial" w:hAnsi="Arial" w:cs="Arial"/>
                <w:spacing w:val="-1"/>
              </w:rPr>
              <w:t>v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 xml:space="preserve">to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  <w:spacing w:val="-3"/>
              </w:rPr>
              <w:t>a</w:t>
            </w:r>
            <w:r w:rsidRPr="00E52BCA">
              <w:rPr>
                <w:rFonts w:ascii="Arial" w:eastAsia="Arial" w:hAnsi="Arial" w:cs="Arial"/>
                <w:spacing w:val="3"/>
              </w:rPr>
              <w:t>k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2"/>
              </w:rPr>
              <w:t>i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ore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sc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c</w:t>
            </w:r>
          </w:p>
          <w:p w:rsidR="00862CDB" w:rsidRPr="00E52BCA" w:rsidRDefault="00070739">
            <w:pPr>
              <w:ind w:left="102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t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h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q</w:t>
            </w:r>
            <w:r w:rsidRPr="00E52BCA">
              <w:rPr>
                <w:rFonts w:ascii="Arial" w:eastAsia="Arial" w:hAnsi="Arial" w:cs="Arial"/>
                <w:spacing w:val="2"/>
              </w:rPr>
              <w:t>u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4"/>
              </w:rPr>
              <w:t>t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-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scr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p</w:t>
            </w:r>
            <w:r w:rsidRPr="00E52BCA">
              <w:rPr>
                <w:rFonts w:ascii="Arial" w:eastAsia="Arial" w:hAnsi="Arial" w:cs="Arial"/>
                <w:spacing w:val="1"/>
              </w:rPr>
              <w:t>t</w:t>
            </w:r>
            <w:r w:rsidRPr="00E52BCA">
              <w:rPr>
                <w:rFonts w:ascii="Arial" w:eastAsia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862CDB">
            <w:pPr>
              <w:rPr>
                <w:rFonts w:ascii="Arial" w:hAnsi="Arial" w:cs="Arial"/>
              </w:rPr>
            </w:pPr>
          </w:p>
        </w:tc>
      </w:tr>
      <w:tr w:rsidR="00862CDB" w:rsidRPr="00E52BCA">
        <w:trPr>
          <w:trHeight w:hRule="exact" w:val="1851"/>
        </w:trPr>
        <w:tc>
          <w:tcPr>
            <w:tcW w:w="53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E52BC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52BCA">
              <w:rPr>
                <w:rFonts w:ascii="Arial" w:hAnsi="Arial" w:cs="Arial"/>
                <w:b/>
                <w:u w:val="thick" w:color="000000"/>
              </w:rPr>
              <w:t>pti</w:t>
            </w:r>
            <w:r w:rsidRPr="00E52BC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52BCA">
              <w:rPr>
                <w:rFonts w:ascii="Arial" w:hAnsi="Arial" w:cs="Arial"/>
                <w:b/>
                <w:u w:val="thick" w:color="000000"/>
              </w:rPr>
              <w:t>n</w:t>
            </w:r>
            <w:r w:rsidRPr="00E52BCA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E52BCA">
              <w:rPr>
                <w:rFonts w:ascii="Arial" w:hAnsi="Arial" w:cs="Arial"/>
                <w:b/>
                <w:u w:val="thick" w:color="000000"/>
              </w:rPr>
              <w:t>l/</w:t>
            </w:r>
            <w:r w:rsidRPr="00E52BCA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E52BCA">
              <w:rPr>
                <w:rFonts w:ascii="Arial" w:hAnsi="Arial" w:cs="Arial"/>
                <w:b/>
                <w:u w:val="thick" w:color="000000"/>
              </w:rPr>
              <w:t>ene</w:t>
            </w:r>
            <w:r w:rsidRPr="00E52BCA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E52BCA">
              <w:rPr>
                <w:rFonts w:ascii="Arial" w:hAnsi="Arial" w:cs="Arial"/>
                <w:b/>
                <w:u w:val="thick" w:color="000000"/>
              </w:rPr>
              <w:t>l</w:t>
            </w:r>
            <w:r w:rsidRPr="00E52BC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52BCA">
              <w:rPr>
                <w:rFonts w:ascii="Arial" w:hAnsi="Arial" w:cs="Arial"/>
              </w:rPr>
              <w:t>c</w:t>
            </w:r>
            <w:r w:rsidRPr="00E52BCA">
              <w:rPr>
                <w:rFonts w:ascii="Arial" w:hAnsi="Arial" w:cs="Arial"/>
                <w:spacing w:val="4"/>
              </w:rPr>
              <w:t>o</w:t>
            </w:r>
            <w:r w:rsidRPr="00E52BCA">
              <w:rPr>
                <w:rFonts w:ascii="Arial" w:hAnsi="Arial" w:cs="Arial"/>
                <w:spacing w:val="-1"/>
              </w:rPr>
              <w:t>mm</w:t>
            </w:r>
            <w:r w:rsidRPr="00E52BCA">
              <w:rPr>
                <w:rFonts w:ascii="Arial" w:hAnsi="Arial" w:cs="Arial"/>
                <w:spacing w:val="3"/>
              </w:rPr>
              <w:t>e</w:t>
            </w:r>
            <w:r w:rsidRPr="00E52BCA">
              <w:rPr>
                <w:rFonts w:ascii="Arial" w:hAnsi="Arial" w:cs="Arial"/>
                <w:spacing w:val="-1"/>
              </w:rPr>
              <w:t>n</w:t>
            </w:r>
            <w:r w:rsidRPr="00E52BCA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070739">
            <w:pPr>
              <w:spacing w:line="220" w:lineRule="exact"/>
              <w:ind w:left="102" w:right="74"/>
              <w:jc w:val="both"/>
              <w:rPr>
                <w:rFonts w:ascii="Arial" w:eastAsia="Arial" w:hAnsi="Arial" w:cs="Arial"/>
              </w:rPr>
            </w:pPr>
            <w:proofErr w:type="gramStart"/>
            <w:r w:rsidRPr="00E52BCA">
              <w:rPr>
                <w:rFonts w:ascii="Arial" w:eastAsia="Arial" w:hAnsi="Arial" w:cs="Arial"/>
                <w:spacing w:val="3"/>
              </w:rPr>
              <w:t>T</w:t>
            </w:r>
            <w:r w:rsidRPr="00E52BCA">
              <w:rPr>
                <w:rFonts w:ascii="Arial" w:eastAsia="Arial" w:hAnsi="Arial" w:cs="Arial"/>
              </w:rPr>
              <w:t xml:space="preserve">he </w:t>
            </w:r>
            <w:r w:rsidRPr="00E52BCA">
              <w:rPr>
                <w:rFonts w:ascii="Arial" w:eastAsia="Arial" w:hAnsi="Arial" w:cs="Arial"/>
                <w:spacing w:val="5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2"/>
              </w:rPr>
              <w:t>v</w:t>
            </w:r>
            <w:r w:rsidRPr="00E52BCA">
              <w:rPr>
                <w:rFonts w:ascii="Arial" w:eastAsia="Arial" w:hAnsi="Arial" w:cs="Arial"/>
              </w:rPr>
              <w:t>er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l</w:t>
            </w:r>
            <w:proofErr w:type="gramEnd"/>
            <w:r w:rsidRPr="00E52BCA">
              <w:rPr>
                <w:rFonts w:ascii="Arial" w:eastAsia="Arial" w:hAnsi="Arial" w:cs="Arial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3"/>
              </w:rPr>
              <w:t>r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2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  <w:spacing w:val="-1"/>
              </w:rPr>
              <w:t>z</w:t>
            </w:r>
            <w:r w:rsidRPr="00E52BCA">
              <w:rPr>
                <w:rFonts w:ascii="Arial" w:eastAsia="Arial" w:hAnsi="Arial" w:cs="Arial"/>
              </w:rPr>
              <w:t>at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on  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 xml:space="preserve">d </w:t>
            </w:r>
            <w:r w:rsidRPr="00E52BCA">
              <w:rPr>
                <w:rFonts w:ascii="Arial" w:eastAsia="Arial" w:hAnsi="Arial" w:cs="Arial"/>
                <w:spacing w:val="6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ar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g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5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 xml:space="preserve">of </w:t>
            </w:r>
            <w:r w:rsidRPr="00E52BCA">
              <w:rPr>
                <w:rFonts w:ascii="Arial" w:eastAsia="Arial" w:hAnsi="Arial" w:cs="Arial"/>
                <w:spacing w:val="9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 xml:space="preserve">the 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scr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pt</w:t>
            </w:r>
            <w:r w:rsidRPr="00E52BCA">
              <w:rPr>
                <w:rFonts w:ascii="Arial" w:eastAsia="Arial" w:hAnsi="Arial" w:cs="Arial"/>
                <w:spacing w:val="5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 xml:space="preserve">s </w:t>
            </w:r>
            <w:r w:rsidRPr="00E52BCA">
              <w:rPr>
                <w:rFonts w:ascii="Arial" w:eastAsia="Arial" w:hAnsi="Arial" w:cs="Arial"/>
                <w:spacing w:val="1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</w:rPr>
              <w:t xml:space="preserve">. </w:t>
            </w:r>
            <w:r w:rsidRPr="00E52BCA">
              <w:rPr>
                <w:rFonts w:ascii="Arial" w:eastAsia="Arial" w:hAnsi="Arial" w:cs="Arial"/>
                <w:spacing w:val="5"/>
              </w:rPr>
              <w:t xml:space="preserve"> </w:t>
            </w:r>
            <w:proofErr w:type="gramStart"/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  <w:spacing w:val="-2"/>
              </w:rPr>
              <w:t>w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v</w:t>
            </w:r>
            <w:r w:rsidRPr="00E52BCA">
              <w:rPr>
                <w:rFonts w:ascii="Arial" w:eastAsia="Arial" w:hAnsi="Arial" w:cs="Arial"/>
              </w:rPr>
              <w:t xml:space="preserve">er, 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proofErr w:type="gramEnd"/>
            <w:r w:rsidRPr="00E52BCA">
              <w:rPr>
                <w:rFonts w:ascii="Arial" w:eastAsia="Arial" w:hAnsi="Arial" w:cs="Arial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v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b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4"/>
              </w:rPr>
              <w:t>t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5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</w:p>
          <w:p w:rsidR="00862CDB" w:rsidRPr="00E52BCA" w:rsidRDefault="00070739">
            <w:pPr>
              <w:ind w:left="102" w:right="67"/>
              <w:jc w:val="both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1"/>
              </w:rPr>
              <w:t>a</w:t>
            </w:r>
            <w:r w:rsidRPr="00E52BCA">
              <w:rPr>
                <w:rFonts w:ascii="Arial" w:eastAsia="Arial" w:hAnsi="Arial" w:cs="Arial"/>
              </w:rPr>
              <w:t>b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  <w:spacing w:val="-1"/>
              </w:rPr>
              <w:t>li</w:t>
            </w:r>
            <w:r w:rsidRPr="00E52BCA">
              <w:rPr>
                <w:rFonts w:ascii="Arial" w:eastAsia="Arial" w:hAnsi="Arial" w:cs="Arial"/>
                <w:spacing w:val="4"/>
              </w:rPr>
              <w:t>t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-1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 xml:space="preserve">of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p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-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1"/>
              </w:rPr>
              <w:t>ur</w:t>
            </w:r>
            <w:r w:rsidRPr="00E52BCA">
              <w:rPr>
                <w:rFonts w:ascii="Arial" w:eastAsia="Arial" w:hAnsi="Arial" w:cs="Arial"/>
              </w:rPr>
              <w:t>es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q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ed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o be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h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nc</w:t>
            </w:r>
            <w:r w:rsidRPr="00E52BCA">
              <w:rPr>
                <w:rFonts w:ascii="Arial" w:eastAsia="Arial" w:hAnsi="Arial" w:cs="Arial"/>
              </w:rPr>
              <w:t>ed</w:t>
            </w:r>
            <w:r w:rsidRPr="00E52BCA">
              <w:rPr>
                <w:rFonts w:ascii="Arial" w:eastAsia="Arial" w:hAnsi="Arial" w:cs="Arial"/>
                <w:spacing w:val="-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b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i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pr</w:t>
            </w:r>
            <w:r w:rsidRPr="00E52BCA">
              <w:rPr>
                <w:rFonts w:ascii="Arial" w:eastAsia="Arial" w:hAnsi="Arial" w:cs="Arial"/>
                <w:spacing w:val="9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vi</w:t>
            </w:r>
            <w:r w:rsidRPr="00E52BCA">
              <w:rPr>
                <w:rFonts w:ascii="Arial" w:eastAsia="Arial" w:hAnsi="Arial" w:cs="Arial"/>
              </w:rPr>
              <w:t>ng</w:t>
            </w:r>
            <w:r w:rsidRPr="00E52BCA">
              <w:rPr>
                <w:rFonts w:ascii="Arial" w:eastAsia="Arial" w:hAnsi="Arial" w:cs="Arial"/>
                <w:spacing w:val="-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1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r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q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thr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-1"/>
              </w:rPr>
              <w:t>g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cr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si</w:t>
            </w:r>
            <w:r w:rsidRPr="00E52BCA">
              <w:rPr>
                <w:rFonts w:ascii="Arial" w:eastAsia="Arial" w:hAnsi="Arial" w:cs="Arial"/>
              </w:rPr>
              <w:t xml:space="preserve">ng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2"/>
              </w:rPr>
              <w:t>n</w:t>
            </w:r>
            <w:r w:rsidRPr="00E52BCA">
              <w:rPr>
                <w:rFonts w:ascii="Arial" w:eastAsia="Arial" w:hAnsi="Arial" w:cs="Arial"/>
              </w:rPr>
              <w:t xml:space="preserve">. </w:t>
            </w:r>
            <w:r w:rsidRPr="00E52BCA">
              <w:rPr>
                <w:rFonts w:ascii="Arial" w:eastAsia="Arial" w:hAnsi="Arial" w:cs="Arial"/>
                <w:spacing w:val="26"/>
              </w:rPr>
              <w:t xml:space="preserve"> </w:t>
            </w:r>
            <w:proofErr w:type="gramStart"/>
            <w:r w:rsidRPr="00E52BCA">
              <w:rPr>
                <w:rFonts w:ascii="Arial" w:eastAsia="Arial" w:hAnsi="Arial" w:cs="Arial"/>
                <w:spacing w:val="5"/>
              </w:rPr>
              <w:t>T</w:t>
            </w:r>
            <w:r w:rsidRPr="00E52BCA">
              <w:rPr>
                <w:rFonts w:ascii="Arial" w:eastAsia="Arial" w:hAnsi="Arial" w:cs="Arial"/>
                <w:spacing w:val="-6"/>
              </w:rPr>
              <w:t>y</w:t>
            </w:r>
            <w:r w:rsidRPr="00E52BCA">
              <w:rPr>
                <w:rFonts w:ascii="Arial" w:eastAsia="Arial" w:hAnsi="Arial" w:cs="Arial"/>
                <w:spacing w:val="2"/>
              </w:rPr>
              <w:t>p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  <w:spacing w:val="4"/>
              </w:rPr>
              <w:t>l</w:t>
            </w:r>
            <w:r w:rsidRPr="00E52BCA">
              <w:rPr>
                <w:rFonts w:ascii="Arial" w:eastAsia="Arial" w:hAnsi="Arial" w:cs="Arial"/>
              </w:rPr>
              <w:t>y</w:t>
            </w:r>
            <w:proofErr w:type="gramEnd"/>
            <w:r w:rsidRPr="00E52BCA">
              <w:rPr>
                <w:rFonts w:ascii="Arial" w:eastAsia="Arial" w:hAnsi="Arial" w:cs="Arial"/>
              </w:rPr>
              <w:t xml:space="preserve"> h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g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on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p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es</w:t>
            </w:r>
            <w:r w:rsidRPr="00E52BCA">
              <w:rPr>
                <w:rFonts w:ascii="Arial" w:eastAsia="Arial" w:hAnsi="Arial" w:cs="Arial"/>
                <w:spacing w:val="7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are</w:t>
            </w:r>
            <w:r w:rsidRPr="00E52BCA">
              <w:rPr>
                <w:rFonts w:ascii="Arial" w:eastAsia="Arial" w:hAnsi="Arial" w:cs="Arial"/>
                <w:spacing w:val="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orporat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1"/>
              </w:rPr>
              <w:t xml:space="preserve"> 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the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rc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art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.</w:t>
            </w:r>
            <w:r w:rsidRPr="00E52BCA">
              <w:rPr>
                <w:rFonts w:ascii="Arial" w:eastAsia="Arial" w:hAnsi="Arial" w:cs="Arial"/>
                <w:spacing w:val="13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3"/>
              </w:rPr>
              <w:t>T</w:t>
            </w:r>
            <w:r w:rsidRPr="00E52BCA">
              <w:rPr>
                <w:rFonts w:ascii="Arial" w:eastAsia="Arial" w:hAnsi="Arial" w:cs="Arial"/>
              </w:rPr>
              <w:t>he a</w:t>
            </w:r>
            <w:r w:rsidRPr="00E52BCA">
              <w:rPr>
                <w:rFonts w:ascii="Arial" w:eastAsia="Arial" w:hAnsi="Arial" w:cs="Arial"/>
                <w:spacing w:val="-1"/>
              </w:rPr>
              <w:t>u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</w:rPr>
              <w:t>or/s</w:t>
            </w:r>
            <w:r w:rsidRPr="00E52BCA">
              <w:rPr>
                <w:rFonts w:ascii="Arial" w:eastAsia="Arial" w:hAnsi="Arial" w:cs="Arial"/>
                <w:spacing w:val="1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/are</w:t>
            </w:r>
            <w:r w:rsidRPr="00E52BCA">
              <w:rPr>
                <w:rFonts w:ascii="Arial" w:eastAsia="Arial" w:hAnsi="Arial" w:cs="Arial"/>
                <w:spacing w:val="1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9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d</w:t>
            </w:r>
            <w:r w:rsidRPr="00E52BCA">
              <w:rPr>
                <w:rFonts w:ascii="Arial" w:eastAsia="Arial" w:hAnsi="Arial" w:cs="Arial"/>
                <w:spacing w:val="-1"/>
              </w:rPr>
              <w:t>vi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1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to</w:t>
            </w:r>
            <w:r w:rsidRPr="00E52BCA">
              <w:rPr>
                <w:rFonts w:ascii="Arial" w:eastAsia="Arial" w:hAnsi="Arial" w:cs="Arial"/>
                <w:spacing w:val="2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a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1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he</w:t>
            </w:r>
            <w:r w:rsidRPr="00E52BCA">
              <w:rPr>
                <w:rFonts w:ascii="Arial" w:eastAsia="Arial" w:hAnsi="Arial" w:cs="Arial"/>
                <w:spacing w:val="20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art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cl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are</w:t>
            </w:r>
            <w:r w:rsidRPr="00E52BCA">
              <w:rPr>
                <w:rFonts w:ascii="Arial" w:eastAsia="Arial" w:hAnsi="Arial" w:cs="Arial"/>
                <w:spacing w:val="2"/>
              </w:rPr>
              <w:t>fu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  <w:spacing w:val="4"/>
              </w:rPr>
              <w:t>l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1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2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pro</w:t>
            </w:r>
            <w:r w:rsidRPr="00E52BCA">
              <w:rPr>
                <w:rFonts w:ascii="Arial" w:eastAsia="Arial" w:hAnsi="Arial" w:cs="Arial"/>
                <w:spacing w:val="-1"/>
              </w:rPr>
              <w:t>v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ts</w:t>
            </w:r>
            <w:r w:rsidRPr="00E52BCA">
              <w:rPr>
                <w:rFonts w:ascii="Arial" w:eastAsia="Arial" w:hAnsi="Arial" w:cs="Arial"/>
                <w:spacing w:val="2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q</w:t>
            </w:r>
            <w:r w:rsidRPr="00E52BCA">
              <w:rPr>
                <w:rFonts w:ascii="Arial" w:eastAsia="Arial" w:hAnsi="Arial" w:cs="Arial"/>
                <w:spacing w:val="1"/>
              </w:rPr>
              <w:t>u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16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2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2"/>
              </w:rPr>
              <w:t>d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b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1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</w:rPr>
              <w:t xml:space="preserve">he </w:t>
            </w:r>
            <w:r w:rsidRPr="00E52BCA">
              <w:rPr>
                <w:rFonts w:ascii="Arial" w:eastAsia="Arial" w:hAnsi="Arial" w:cs="Arial"/>
                <w:spacing w:val="-1"/>
              </w:rPr>
              <w:t>li</w:t>
            </w:r>
            <w:r w:rsidRPr="00E52BCA">
              <w:rPr>
                <w:rFonts w:ascii="Arial" w:eastAsia="Arial" w:hAnsi="Arial" w:cs="Arial"/>
                <w:spacing w:val="2"/>
              </w:rPr>
              <w:t>g</w:t>
            </w:r>
            <w:r w:rsidRPr="00E52BCA">
              <w:rPr>
                <w:rFonts w:ascii="Arial" w:eastAsia="Arial" w:hAnsi="Arial" w:cs="Arial"/>
              </w:rPr>
              <w:t>ht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 a</w:t>
            </w:r>
            <w:r w:rsidRPr="00E52BCA">
              <w:rPr>
                <w:rFonts w:ascii="Arial" w:eastAsia="Arial" w:hAnsi="Arial" w:cs="Arial"/>
                <w:spacing w:val="1"/>
              </w:rPr>
              <w:t>b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1"/>
              </w:rPr>
              <w:t>v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v</w:t>
            </w:r>
            <w:r w:rsidRPr="00E52BCA">
              <w:rPr>
                <w:rFonts w:ascii="Arial" w:eastAsia="Arial" w:hAnsi="Arial" w:cs="Arial"/>
              </w:rPr>
              <w:t>en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  <w:spacing w:val="2"/>
              </w:rPr>
              <w:t>u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g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3"/>
              </w:rPr>
              <w:t>s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.</w:t>
            </w:r>
          </w:p>
          <w:p w:rsidR="00862CDB" w:rsidRPr="00E52BCA" w:rsidRDefault="00070739">
            <w:pPr>
              <w:spacing w:before="1" w:line="220" w:lineRule="exact"/>
              <w:ind w:left="102" w:right="66"/>
              <w:jc w:val="both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l</w:t>
            </w:r>
            <w:r w:rsidRPr="00E52BCA">
              <w:rPr>
                <w:rFonts w:ascii="Arial" w:eastAsia="Arial" w:hAnsi="Arial" w:cs="Arial"/>
              </w:rPr>
              <w:t>l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ll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9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rc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/s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/h</w:t>
            </w:r>
            <w:r w:rsidRPr="00E52BCA">
              <w:rPr>
                <w:rFonts w:ascii="Arial" w:eastAsia="Arial" w:hAnsi="Arial" w:cs="Arial"/>
                <w:spacing w:val="1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v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1"/>
              </w:rPr>
              <w:t>o</w:t>
            </w:r>
            <w:r w:rsidRPr="00E52BCA">
              <w:rPr>
                <w:rFonts w:ascii="Arial" w:eastAsia="Arial" w:hAnsi="Arial" w:cs="Arial"/>
              </w:rPr>
              <w:t>ne</w:t>
            </w:r>
            <w:r w:rsidRPr="00E52BCA">
              <w:rPr>
                <w:rFonts w:ascii="Arial" w:eastAsia="Arial" w:hAnsi="Arial" w:cs="Arial"/>
                <w:spacing w:val="7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7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o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wor</w:t>
            </w:r>
            <w:r w:rsidRPr="00E52BCA">
              <w:rPr>
                <w:rFonts w:ascii="Arial" w:eastAsia="Arial" w:hAnsi="Arial" w:cs="Arial"/>
                <w:spacing w:val="3"/>
              </w:rPr>
              <w:t>k</w:t>
            </w:r>
            <w:r w:rsidRPr="00E52BCA">
              <w:rPr>
                <w:rFonts w:ascii="Arial" w:eastAsia="Arial" w:hAnsi="Arial" w:cs="Arial"/>
              </w:rPr>
              <w:t xml:space="preserve">. </w:t>
            </w:r>
            <w:r w:rsidRPr="00E52BCA">
              <w:rPr>
                <w:rFonts w:ascii="Arial" w:eastAsia="Arial" w:hAnsi="Arial" w:cs="Arial"/>
                <w:spacing w:val="9"/>
              </w:rPr>
              <w:t>W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th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the</w:t>
            </w:r>
            <w:r w:rsidRPr="00E52BCA">
              <w:rPr>
                <w:rFonts w:ascii="Arial" w:eastAsia="Arial" w:hAnsi="Arial" w:cs="Arial"/>
                <w:spacing w:val="9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orpora</w:t>
            </w:r>
            <w:r w:rsidRPr="00E52BCA">
              <w:rPr>
                <w:rFonts w:ascii="Arial" w:eastAsia="Arial" w:hAnsi="Arial" w:cs="Arial"/>
                <w:spacing w:val="2"/>
              </w:rPr>
              <w:t>t</w:t>
            </w:r>
            <w:r w:rsidRPr="00E52BCA">
              <w:rPr>
                <w:rFonts w:ascii="Arial" w:eastAsia="Arial" w:hAnsi="Arial" w:cs="Arial"/>
                <w:spacing w:val="1"/>
              </w:rPr>
              <w:t>i</w:t>
            </w:r>
            <w:r w:rsidRPr="00E52BCA">
              <w:rPr>
                <w:rFonts w:ascii="Arial" w:eastAsia="Arial" w:hAnsi="Arial" w:cs="Arial"/>
              </w:rPr>
              <w:t>on of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o</w:t>
            </w:r>
            <w:r w:rsidRPr="00E52BCA">
              <w:rPr>
                <w:rFonts w:ascii="Arial" w:eastAsia="Arial" w:hAnsi="Arial" w:cs="Arial"/>
              </w:rPr>
              <w:t>r</w:t>
            </w:r>
            <w:r w:rsidRPr="00E52BCA">
              <w:rPr>
                <w:rFonts w:ascii="Arial" w:eastAsia="Arial" w:hAnsi="Arial" w:cs="Arial"/>
                <w:spacing w:val="8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-1"/>
              </w:rPr>
              <w:t>a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g</w:t>
            </w:r>
            <w:r w:rsidRPr="00E52BCA">
              <w:rPr>
                <w:rFonts w:ascii="Arial" w:eastAsia="Arial" w:hAnsi="Arial" w:cs="Arial"/>
              </w:rPr>
              <w:t xml:space="preserve">es 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u</w:t>
            </w:r>
            <w:r w:rsidRPr="00E52BCA">
              <w:rPr>
                <w:rFonts w:ascii="Arial" w:eastAsia="Arial" w:hAnsi="Arial" w:cs="Arial"/>
                <w:spacing w:val="-1"/>
              </w:rPr>
              <w:t>g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10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-1"/>
              </w:rPr>
              <w:t>b</w:t>
            </w:r>
            <w:r w:rsidRPr="00E52BCA">
              <w:rPr>
                <w:rFonts w:ascii="Arial" w:eastAsia="Arial" w:hAnsi="Arial" w:cs="Arial"/>
                <w:spacing w:val="2"/>
              </w:rPr>
              <w:t>o</w:t>
            </w:r>
            <w:r w:rsidRPr="00E52BCA">
              <w:rPr>
                <w:rFonts w:ascii="Arial" w:eastAsia="Arial" w:hAnsi="Arial" w:cs="Arial"/>
                <w:spacing w:val="-1"/>
              </w:rPr>
              <w:t>v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,</w:t>
            </w:r>
            <w:r w:rsidRPr="00E52BCA">
              <w:rPr>
                <w:rFonts w:ascii="Arial" w:eastAsia="Arial" w:hAnsi="Arial" w:cs="Arial"/>
                <w:spacing w:val="13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</w:t>
            </w:r>
            <w:r w:rsidRPr="00E52BCA">
              <w:rPr>
                <w:rFonts w:ascii="Arial" w:eastAsia="Arial" w:hAnsi="Arial" w:cs="Arial"/>
                <w:spacing w:val="-2"/>
              </w:rPr>
              <w:t>i</w:t>
            </w:r>
            <w:r w:rsidRPr="00E52BCA">
              <w:rPr>
                <w:rFonts w:ascii="Arial" w:eastAsia="Arial" w:hAnsi="Arial" w:cs="Arial"/>
              </w:rPr>
              <w:t>s</w:t>
            </w:r>
            <w:r w:rsidRPr="00E52BCA">
              <w:rPr>
                <w:rFonts w:ascii="Arial" w:eastAsia="Arial" w:hAnsi="Arial" w:cs="Arial"/>
                <w:spacing w:val="17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1"/>
              </w:rPr>
              <w:t>r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s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ar</w:t>
            </w:r>
            <w:r w:rsidRPr="00E52BCA">
              <w:rPr>
                <w:rFonts w:ascii="Arial" w:eastAsia="Arial" w:hAnsi="Arial" w:cs="Arial"/>
                <w:spacing w:val="2"/>
              </w:rPr>
              <w:t>c</w:t>
            </w:r>
            <w:r w:rsidRPr="00E52BCA">
              <w:rPr>
                <w:rFonts w:ascii="Arial" w:eastAsia="Arial" w:hAnsi="Arial" w:cs="Arial"/>
              </w:rPr>
              <w:t>h</w:t>
            </w:r>
            <w:r w:rsidRPr="00E52BCA">
              <w:rPr>
                <w:rFonts w:ascii="Arial" w:eastAsia="Arial" w:hAnsi="Arial" w:cs="Arial"/>
                <w:spacing w:val="1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art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1"/>
              </w:rPr>
              <w:t>l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  <w:spacing w:val="2"/>
              </w:rPr>
              <w:t>a</w:t>
            </w:r>
            <w:r w:rsidRPr="00E52BCA">
              <w:rPr>
                <w:rFonts w:ascii="Arial" w:eastAsia="Arial" w:hAnsi="Arial" w:cs="Arial"/>
              </w:rPr>
              <w:t>y</w:t>
            </w:r>
            <w:r w:rsidRPr="00E52BCA">
              <w:rPr>
                <w:rFonts w:ascii="Arial" w:eastAsia="Arial" w:hAnsi="Arial" w:cs="Arial"/>
                <w:spacing w:val="1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b</w:t>
            </w:r>
            <w:r w:rsidRPr="00E52BCA">
              <w:rPr>
                <w:rFonts w:ascii="Arial" w:eastAsia="Arial" w:hAnsi="Arial" w:cs="Arial"/>
                <w:spacing w:val="-1"/>
              </w:rPr>
              <w:t>e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</w:rPr>
              <w:t>o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12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g</w:t>
            </w:r>
            <w:r w:rsidRPr="00E52BCA">
              <w:rPr>
                <w:rFonts w:ascii="Arial" w:eastAsia="Arial" w:hAnsi="Arial" w:cs="Arial"/>
                <w:spacing w:val="-1"/>
              </w:rPr>
              <w:t>o</w:t>
            </w:r>
            <w:r w:rsidRPr="00E52BCA">
              <w:rPr>
                <w:rFonts w:ascii="Arial" w:eastAsia="Arial" w:hAnsi="Arial" w:cs="Arial"/>
              </w:rPr>
              <w:t>od</w:t>
            </w:r>
            <w:r w:rsidRPr="00E52BCA">
              <w:rPr>
                <w:rFonts w:ascii="Arial" w:eastAsia="Arial" w:hAnsi="Arial" w:cs="Arial"/>
                <w:spacing w:val="14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e</w:t>
            </w:r>
            <w:r w:rsidRPr="00E52BCA">
              <w:rPr>
                <w:rFonts w:ascii="Arial" w:eastAsia="Arial" w:hAnsi="Arial" w:cs="Arial"/>
              </w:rPr>
              <w:t>n</w:t>
            </w:r>
            <w:r w:rsidRPr="00E52BCA">
              <w:rPr>
                <w:rFonts w:ascii="Arial" w:eastAsia="Arial" w:hAnsi="Arial" w:cs="Arial"/>
                <w:spacing w:val="-1"/>
              </w:rPr>
              <w:t>o</w:t>
            </w:r>
            <w:r w:rsidRPr="00E52BCA">
              <w:rPr>
                <w:rFonts w:ascii="Arial" w:eastAsia="Arial" w:hAnsi="Arial" w:cs="Arial"/>
                <w:spacing w:val="2"/>
              </w:rPr>
              <w:t>u</w:t>
            </w:r>
            <w:r w:rsidRPr="00E52BCA">
              <w:rPr>
                <w:rFonts w:ascii="Arial" w:eastAsia="Arial" w:hAnsi="Arial" w:cs="Arial"/>
              </w:rPr>
              <w:t>gh</w:t>
            </w:r>
            <w:r w:rsidRPr="00E52BCA">
              <w:rPr>
                <w:rFonts w:ascii="Arial" w:eastAsia="Arial" w:hAnsi="Arial" w:cs="Arial"/>
                <w:spacing w:val="1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to</w:t>
            </w:r>
            <w:r w:rsidRPr="00E52BCA">
              <w:rPr>
                <w:rFonts w:ascii="Arial" w:eastAsia="Arial" w:hAnsi="Arial" w:cs="Arial"/>
                <w:spacing w:val="16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b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24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a</w:t>
            </w:r>
            <w:r w:rsidRPr="00E52BCA">
              <w:rPr>
                <w:rFonts w:ascii="Arial" w:eastAsia="Arial" w:hAnsi="Arial" w:cs="Arial"/>
                <w:spacing w:val="1"/>
              </w:rPr>
              <w:t>cc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-1"/>
              </w:rPr>
              <w:t>p</w:t>
            </w:r>
            <w:r w:rsidRPr="00E52BCA">
              <w:rPr>
                <w:rFonts w:ascii="Arial" w:eastAsia="Arial" w:hAnsi="Arial" w:cs="Arial"/>
                <w:spacing w:val="2"/>
              </w:rPr>
              <w:t>te</w:t>
            </w:r>
            <w:r w:rsidRPr="00E52BCA">
              <w:rPr>
                <w:rFonts w:ascii="Arial" w:eastAsia="Arial" w:hAnsi="Arial" w:cs="Arial"/>
              </w:rPr>
              <w:t>d</w:t>
            </w:r>
            <w:r w:rsidRPr="00E52BCA">
              <w:rPr>
                <w:rFonts w:ascii="Arial" w:eastAsia="Arial" w:hAnsi="Arial" w:cs="Arial"/>
                <w:spacing w:val="11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or</w:t>
            </w:r>
            <w:r w:rsidRPr="00E52BCA">
              <w:rPr>
                <w:rFonts w:ascii="Arial" w:eastAsia="Arial" w:hAnsi="Arial" w:cs="Arial"/>
                <w:spacing w:val="19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the</w:t>
            </w:r>
            <w:r w:rsidRPr="00E52BCA">
              <w:rPr>
                <w:rFonts w:ascii="Arial" w:eastAsia="Arial" w:hAnsi="Arial" w:cs="Arial"/>
                <w:spacing w:val="15"/>
              </w:rPr>
              <w:t xml:space="preserve"> </w:t>
            </w:r>
            <w:r w:rsidRPr="00E52BCA">
              <w:rPr>
                <w:rFonts w:ascii="Arial" w:eastAsia="Arial" w:hAnsi="Arial" w:cs="Arial"/>
                <w:spacing w:val="2"/>
              </w:rPr>
              <w:t>f</w:t>
            </w:r>
            <w:r w:rsidRPr="00E52BCA">
              <w:rPr>
                <w:rFonts w:ascii="Arial" w:eastAsia="Arial" w:hAnsi="Arial" w:cs="Arial"/>
              </w:rPr>
              <w:t>orth</w:t>
            </w:r>
            <w:r w:rsidRPr="00E52BCA">
              <w:rPr>
                <w:rFonts w:ascii="Arial" w:eastAsia="Arial" w:hAnsi="Arial" w:cs="Arial"/>
                <w:spacing w:val="1"/>
              </w:rPr>
              <w:t>c</w:t>
            </w:r>
            <w:r w:rsidRPr="00E52BCA">
              <w:rPr>
                <w:rFonts w:ascii="Arial" w:eastAsia="Arial" w:hAnsi="Arial" w:cs="Arial"/>
                <w:spacing w:val="-3"/>
              </w:rPr>
              <w:t>o</w:t>
            </w:r>
            <w:r w:rsidRPr="00E52BCA">
              <w:rPr>
                <w:rFonts w:ascii="Arial" w:eastAsia="Arial" w:hAnsi="Arial" w:cs="Arial"/>
                <w:spacing w:val="4"/>
              </w:rPr>
              <w:t>m</w:t>
            </w: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</w:rPr>
              <w:t>ng</w:t>
            </w:r>
          </w:p>
          <w:p w:rsidR="00862CDB" w:rsidRPr="00E52BCA" w:rsidRDefault="00070739">
            <w:pPr>
              <w:spacing w:line="220" w:lineRule="exact"/>
              <w:ind w:left="102" w:right="4201"/>
              <w:jc w:val="both"/>
              <w:rPr>
                <w:rFonts w:ascii="Arial" w:eastAsia="Arial" w:hAnsi="Arial" w:cs="Arial"/>
              </w:rPr>
            </w:pPr>
            <w:r w:rsidRPr="00E52BCA">
              <w:rPr>
                <w:rFonts w:ascii="Arial" w:eastAsia="Arial" w:hAnsi="Arial" w:cs="Arial"/>
                <w:spacing w:val="-1"/>
              </w:rPr>
              <w:t>i</w:t>
            </w:r>
            <w:r w:rsidRPr="00E52BCA">
              <w:rPr>
                <w:rFonts w:ascii="Arial" w:eastAsia="Arial" w:hAnsi="Arial" w:cs="Arial"/>
                <w:spacing w:val="1"/>
              </w:rPr>
              <w:t>ss</w:t>
            </w:r>
            <w:r w:rsidRPr="00E52BCA">
              <w:rPr>
                <w:rFonts w:ascii="Arial" w:eastAsia="Arial" w:hAnsi="Arial" w:cs="Arial"/>
              </w:rPr>
              <w:t>ue</w:t>
            </w:r>
            <w:r w:rsidRPr="00E52BCA">
              <w:rPr>
                <w:rFonts w:ascii="Arial" w:eastAsia="Arial" w:hAnsi="Arial" w:cs="Arial"/>
                <w:spacing w:val="-6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of</w:t>
            </w:r>
            <w:r w:rsidRPr="00E52BCA">
              <w:rPr>
                <w:rFonts w:ascii="Arial" w:eastAsia="Arial" w:hAnsi="Arial" w:cs="Arial"/>
                <w:spacing w:val="-1"/>
              </w:rPr>
              <w:t xml:space="preserve"> </w:t>
            </w:r>
            <w:r w:rsidRPr="00E52BCA">
              <w:rPr>
                <w:rFonts w:ascii="Arial" w:eastAsia="Arial" w:hAnsi="Arial" w:cs="Arial"/>
              </w:rPr>
              <w:t>t</w:t>
            </w:r>
            <w:r w:rsidRPr="00E52BCA">
              <w:rPr>
                <w:rFonts w:ascii="Arial" w:eastAsia="Arial" w:hAnsi="Arial" w:cs="Arial"/>
                <w:spacing w:val="-1"/>
              </w:rPr>
              <w:t>h</w:t>
            </w:r>
            <w:r w:rsidRPr="00E52BCA">
              <w:rPr>
                <w:rFonts w:ascii="Arial" w:eastAsia="Arial" w:hAnsi="Arial" w:cs="Arial"/>
              </w:rPr>
              <w:t>e</w:t>
            </w:r>
            <w:r w:rsidRPr="00E52BCA">
              <w:rPr>
                <w:rFonts w:ascii="Arial" w:eastAsia="Arial" w:hAnsi="Arial" w:cs="Arial"/>
                <w:spacing w:val="2"/>
              </w:rPr>
              <w:t xml:space="preserve"> </w:t>
            </w:r>
            <w:hyperlink r:id="rId8">
              <w:r w:rsidRPr="00E52BCA">
                <w:rPr>
                  <w:rFonts w:ascii="Arial" w:eastAsia="Arial" w:hAnsi="Arial" w:cs="Arial"/>
                  <w:b/>
                  <w:spacing w:val="-5"/>
                </w:rPr>
                <w:t>A</w:t>
              </w:r>
              <w:r w:rsidRPr="00E52BCA">
                <w:rPr>
                  <w:rFonts w:ascii="Arial" w:eastAsia="Arial" w:hAnsi="Arial" w:cs="Arial"/>
                  <w:b/>
                  <w:spacing w:val="2"/>
                </w:rPr>
                <w:t>s</w:t>
              </w:r>
              <w:r w:rsidRPr="00E52BCA">
                <w:rPr>
                  <w:rFonts w:ascii="Arial" w:eastAsia="Arial" w:hAnsi="Arial" w:cs="Arial"/>
                  <w:b/>
                </w:rPr>
                <w:t>ian</w:t>
              </w:r>
              <w:r w:rsidRPr="00E52BCA">
                <w:rPr>
                  <w:rFonts w:ascii="Arial" w:eastAsia="Arial" w:hAnsi="Arial" w:cs="Arial"/>
                  <w:b/>
                  <w:spacing w:val="-3"/>
                </w:rPr>
                <w:t xml:space="preserve"> </w:t>
              </w:r>
              <w:r w:rsidRPr="00E52BCA">
                <w:rPr>
                  <w:rFonts w:ascii="Arial" w:eastAsia="Arial" w:hAnsi="Arial" w:cs="Arial"/>
                  <w:b/>
                </w:rPr>
                <w:t>Jo</w:t>
              </w:r>
              <w:r w:rsidRPr="00E52BCA">
                <w:rPr>
                  <w:rFonts w:ascii="Arial" w:eastAsia="Arial" w:hAnsi="Arial" w:cs="Arial"/>
                  <w:b/>
                  <w:spacing w:val="1"/>
                </w:rPr>
                <w:t>u</w:t>
              </w:r>
              <w:r w:rsidRPr="00E52BCA">
                <w:rPr>
                  <w:rFonts w:ascii="Arial" w:eastAsia="Arial" w:hAnsi="Arial" w:cs="Arial"/>
                  <w:b/>
                  <w:spacing w:val="-1"/>
                </w:rPr>
                <w:t>r</w:t>
              </w:r>
              <w:r w:rsidRPr="00E52BCA">
                <w:rPr>
                  <w:rFonts w:ascii="Arial" w:eastAsia="Arial" w:hAnsi="Arial" w:cs="Arial"/>
                  <w:b/>
                </w:rPr>
                <w:t>nal</w:t>
              </w:r>
              <w:r w:rsidRPr="00E52BCA">
                <w:rPr>
                  <w:rFonts w:ascii="Arial" w:eastAsia="Arial" w:hAnsi="Arial" w:cs="Arial"/>
                  <w:b/>
                  <w:spacing w:val="-5"/>
                </w:rPr>
                <w:t xml:space="preserve"> </w:t>
              </w:r>
              <w:r w:rsidRPr="00E52BCA">
                <w:rPr>
                  <w:rFonts w:ascii="Arial" w:eastAsia="Arial" w:hAnsi="Arial" w:cs="Arial"/>
                  <w:b/>
                </w:rPr>
                <w:t>of</w:t>
              </w:r>
              <w:r w:rsidRPr="00E52BCA">
                <w:rPr>
                  <w:rFonts w:ascii="Arial" w:eastAsia="Arial" w:hAnsi="Arial" w:cs="Arial"/>
                  <w:b/>
                  <w:spacing w:val="-1"/>
                </w:rPr>
                <w:t xml:space="preserve"> E</w:t>
              </w:r>
              <w:r w:rsidRPr="00E52BCA">
                <w:rPr>
                  <w:rFonts w:ascii="Arial" w:eastAsia="Arial" w:hAnsi="Arial" w:cs="Arial"/>
                  <w:b/>
                </w:rPr>
                <w:t>n</w:t>
              </w:r>
              <w:r w:rsidRPr="00E52BCA">
                <w:rPr>
                  <w:rFonts w:ascii="Arial" w:eastAsia="Arial" w:hAnsi="Arial" w:cs="Arial"/>
                  <w:b/>
                  <w:spacing w:val="2"/>
                </w:rPr>
                <w:t>v</w:t>
              </w:r>
              <w:r w:rsidRPr="00E52BCA">
                <w:rPr>
                  <w:rFonts w:ascii="Arial" w:eastAsia="Arial" w:hAnsi="Arial" w:cs="Arial"/>
                  <w:b/>
                </w:rPr>
                <w:t>i</w:t>
              </w:r>
              <w:r w:rsidRPr="00E52BCA">
                <w:rPr>
                  <w:rFonts w:ascii="Arial" w:eastAsia="Arial" w:hAnsi="Arial" w:cs="Arial"/>
                  <w:b/>
                  <w:spacing w:val="-1"/>
                </w:rPr>
                <w:t>r</w:t>
              </w:r>
              <w:r w:rsidRPr="00E52BCA">
                <w:rPr>
                  <w:rFonts w:ascii="Arial" w:eastAsia="Arial" w:hAnsi="Arial" w:cs="Arial"/>
                  <w:b/>
                </w:rPr>
                <w:t>onme</w:t>
              </w:r>
              <w:r w:rsidRPr="00E52BCA">
                <w:rPr>
                  <w:rFonts w:ascii="Arial" w:eastAsia="Arial" w:hAnsi="Arial" w:cs="Arial"/>
                  <w:b/>
                  <w:spacing w:val="1"/>
                </w:rPr>
                <w:t>n</w:t>
              </w:r>
              <w:r w:rsidRPr="00E52BCA">
                <w:rPr>
                  <w:rFonts w:ascii="Arial" w:eastAsia="Arial" w:hAnsi="Arial" w:cs="Arial"/>
                  <w:b/>
                </w:rPr>
                <w:t>t</w:t>
              </w:r>
              <w:r w:rsidRPr="00E52BCA">
                <w:rPr>
                  <w:rFonts w:ascii="Arial" w:eastAsia="Arial" w:hAnsi="Arial" w:cs="Arial"/>
                  <w:b/>
                  <w:spacing w:val="-11"/>
                </w:rPr>
                <w:t xml:space="preserve"> </w:t>
              </w:r>
              <w:r w:rsidRPr="00E52BCA">
                <w:rPr>
                  <w:rFonts w:ascii="Arial" w:eastAsia="Arial" w:hAnsi="Arial" w:cs="Arial"/>
                  <w:b/>
                </w:rPr>
                <w:t>&amp;</w:t>
              </w:r>
              <w:r w:rsidRPr="00E52BCA">
                <w:rPr>
                  <w:rFonts w:ascii="Arial" w:eastAsia="Arial" w:hAnsi="Arial" w:cs="Arial"/>
                  <w:b/>
                  <w:spacing w:val="-1"/>
                </w:rPr>
                <w:t xml:space="preserve"> </w:t>
              </w:r>
              <w:r w:rsidRPr="00E52BCA">
                <w:rPr>
                  <w:rFonts w:ascii="Arial" w:eastAsia="Arial" w:hAnsi="Arial" w:cs="Arial"/>
                  <w:b/>
                  <w:spacing w:val="1"/>
                </w:rPr>
                <w:t>E</w:t>
              </w:r>
              <w:r w:rsidRPr="00E52BCA">
                <w:rPr>
                  <w:rFonts w:ascii="Arial" w:eastAsia="Arial" w:hAnsi="Arial" w:cs="Arial"/>
                  <w:b/>
                </w:rPr>
                <w:t>col</w:t>
              </w:r>
              <w:r w:rsidRPr="00E52BCA">
                <w:rPr>
                  <w:rFonts w:ascii="Arial" w:eastAsia="Arial" w:hAnsi="Arial" w:cs="Arial"/>
                  <w:b/>
                  <w:spacing w:val="1"/>
                </w:rPr>
                <w:t>o</w:t>
              </w:r>
              <w:r w:rsidRPr="00E52BCA">
                <w:rPr>
                  <w:rFonts w:ascii="Arial" w:eastAsia="Arial" w:hAnsi="Arial" w:cs="Arial"/>
                  <w:b/>
                  <w:spacing w:val="3"/>
                </w:rPr>
                <w:t>gy</w:t>
              </w:r>
            </w:hyperlink>
            <w:hyperlink>
              <w:r w:rsidRPr="00E52BCA">
                <w:rPr>
                  <w:rFonts w:ascii="Arial" w:eastAsia="Arial" w:hAnsi="Arial" w:cs="Arial"/>
                  <w:b/>
                </w:rPr>
                <w:t>.</w:t>
              </w:r>
            </w:hyperlink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CDB" w:rsidRPr="00E52BCA" w:rsidRDefault="00862CDB">
            <w:pPr>
              <w:rPr>
                <w:rFonts w:ascii="Arial" w:hAnsi="Arial" w:cs="Arial"/>
              </w:rPr>
            </w:pPr>
          </w:p>
        </w:tc>
      </w:tr>
    </w:tbl>
    <w:p w:rsidR="00862CDB" w:rsidRPr="00E52BCA" w:rsidRDefault="00862CDB">
      <w:pPr>
        <w:rPr>
          <w:rFonts w:ascii="Arial" w:hAnsi="Arial" w:cs="Arial"/>
        </w:rPr>
        <w:sectPr w:rsidR="00862CDB" w:rsidRPr="00E52BCA">
          <w:headerReference w:type="default" r:id="rId9"/>
          <w:footerReference w:type="default" r:id="rId10"/>
          <w:pgSz w:w="23820" w:h="16840" w:orient="landscape"/>
          <w:pgMar w:top="1540" w:right="1220" w:bottom="280" w:left="1220" w:header="1303" w:footer="686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7091"/>
        <w:gridCol w:w="7079"/>
      </w:tblGrid>
      <w:tr w:rsidR="008E3286" w:rsidRPr="00E52BCA" w:rsidTr="00472B1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286" w:rsidRPr="00E52BCA" w:rsidRDefault="008E3286" w:rsidP="00472B1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52BCA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E52BCA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8E3286" w:rsidRPr="00E52BCA" w:rsidRDefault="008E3286" w:rsidP="00472B1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8E3286" w:rsidRPr="00E52BCA" w:rsidTr="00472B1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286" w:rsidRPr="00E52BCA" w:rsidRDefault="008E3286" w:rsidP="00472B1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286" w:rsidRPr="00E52BCA" w:rsidRDefault="008E3286" w:rsidP="00472B1C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E52BCA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8E3286" w:rsidRPr="00E52BCA" w:rsidRDefault="008E3286" w:rsidP="00472B1C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E52BCA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E52BCA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8E3286" w:rsidRPr="00E52BCA" w:rsidRDefault="008E3286" w:rsidP="00472B1C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8E3286" w:rsidRPr="00E52BCA" w:rsidTr="00472B1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286" w:rsidRPr="00E52BCA" w:rsidRDefault="008E3286" w:rsidP="00472B1C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E52BCA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8E3286" w:rsidRPr="00E52BCA" w:rsidRDefault="008E3286" w:rsidP="00472B1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286" w:rsidRPr="00E52BCA" w:rsidRDefault="008E3286" w:rsidP="00472B1C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E52BC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E52BC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E52BC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8E3286" w:rsidRPr="00E52BCA" w:rsidRDefault="008E3286" w:rsidP="00472B1C">
            <w:pPr>
              <w:rPr>
                <w:rFonts w:ascii="Arial" w:eastAsia="Arial Unicode MS" w:hAnsi="Arial" w:cs="Arial"/>
                <w:lang w:val="en-GB"/>
              </w:rPr>
            </w:pPr>
          </w:p>
          <w:p w:rsidR="008E3286" w:rsidRPr="00E52BCA" w:rsidRDefault="008E3286" w:rsidP="00472B1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8E3286" w:rsidRPr="00E52BCA" w:rsidRDefault="008E3286" w:rsidP="00472B1C">
            <w:pPr>
              <w:rPr>
                <w:rFonts w:ascii="Arial" w:eastAsia="Arial Unicode MS" w:hAnsi="Arial" w:cs="Arial"/>
                <w:lang w:val="en-GB"/>
              </w:rPr>
            </w:pPr>
          </w:p>
          <w:p w:rsidR="008E3286" w:rsidRPr="00E52BCA" w:rsidRDefault="008E3286" w:rsidP="00472B1C">
            <w:pPr>
              <w:rPr>
                <w:rFonts w:ascii="Arial" w:eastAsia="Arial Unicode MS" w:hAnsi="Arial" w:cs="Arial"/>
                <w:lang w:val="en-GB"/>
              </w:rPr>
            </w:pPr>
          </w:p>
          <w:p w:rsidR="008E3286" w:rsidRPr="00E52BCA" w:rsidRDefault="008E3286" w:rsidP="00472B1C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8E3286" w:rsidRPr="00E52BCA" w:rsidRDefault="008E3286" w:rsidP="008E3286">
      <w:pPr>
        <w:rPr>
          <w:rFonts w:ascii="Arial" w:hAnsi="Arial" w:cs="Arial"/>
        </w:rPr>
      </w:pPr>
    </w:p>
    <w:p w:rsidR="008E3286" w:rsidRPr="00E52BCA" w:rsidRDefault="008E3286" w:rsidP="008E3286">
      <w:pPr>
        <w:rPr>
          <w:rFonts w:ascii="Arial" w:hAnsi="Arial" w:cs="Arial"/>
        </w:rPr>
      </w:pPr>
    </w:p>
    <w:p w:rsidR="00E52BCA" w:rsidRPr="00E52BCA" w:rsidRDefault="00E52BCA" w:rsidP="00E52BCA">
      <w:pPr>
        <w:rPr>
          <w:rFonts w:ascii="Arial" w:hAnsi="Arial" w:cs="Arial"/>
          <w:b/>
          <w:u w:val="single"/>
        </w:rPr>
      </w:pPr>
      <w:bookmarkStart w:id="2" w:name="_Hlk220593907"/>
      <w:r w:rsidRPr="00E52BCA">
        <w:rPr>
          <w:rFonts w:ascii="Arial" w:hAnsi="Arial" w:cs="Arial"/>
          <w:b/>
          <w:u w:val="single"/>
        </w:rPr>
        <w:t>Reviewer details:</w:t>
      </w:r>
    </w:p>
    <w:bookmarkEnd w:id="2"/>
    <w:p w:rsidR="00E52BCA" w:rsidRPr="00E52BCA" w:rsidRDefault="00E52BCA" w:rsidP="008E3286">
      <w:pPr>
        <w:rPr>
          <w:rFonts w:ascii="Arial" w:hAnsi="Arial" w:cs="Arial"/>
        </w:rPr>
      </w:pPr>
    </w:p>
    <w:p w:rsidR="00E52BCA" w:rsidRPr="00E52BCA" w:rsidRDefault="00E52BCA" w:rsidP="00E52BCA">
      <w:pPr>
        <w:rPr>
          <w:rFonts w:ascii="Arial" w:hAnsi="Arial" w:cs="Arial"/>
          <w:b/>
        </w:rPr>
      </w:pPr>
      <w:bookmarkStart w:id="3" w:name="_Hlk220593962"/>
      <w:proofErr w:type="spellStart"/>
      <w:r w:rsidRPr="00E52BCA">
        <w:rPr>
          <w:rFonts w:ascii="Arial" w:hAnsi="Arial" w:cs="Arial"/>
          <w:b/>
        </w:rPr>
        <w:t>Asad</w:t>
      </w:r>
      <w:proofErr w:type="spellEnd"/>
      <w:r w:rsidRPr="00E52BCA">
        <w:rPr>
          <w:rFonts w:ascii="Arial" w:hAnsi="Arial" w:cs="Arial"/>
          <w:b/>
        </w:rPr>
        <w:t xml:space="preserve"> Ali Khan</w:t>
      </w:r>
      <w:r w:rsidRPr="00E52BCA">
        <w:rPr>
          <w:rFonts w:ascii="Arial" w:hAnsi="Arial" w:cs="Arial"/>
          <w:b/>
        </w:rPr>
        <w:t xml:space="preserve">, </w:t>
      </w:r>
      <w:r w:rsidRPr="00E52BCA">
        <w:rPr>
          <w:rFonts w:ascii="Arial" w:hAnsi="Arial" w:cs="Arial"/>
          <w:b/>
        </w:rPr>
        <w:t>The Islamia University of Bahawalpur</w:t>
      </w:r>
      <w:r w:rsidRPr="00E52BCA">
        <w:rPr>
          <w:rFonts w:ascii="Arial" w:hAnsi="Arial" w:cs="Arial"/>
          <w:b/>
        </w:rPr>
        <w:t xml:space="preserve">, </w:t>
      </w:r>
      <w:r w:rsidRPr="00E52BCA">
        <w:rPr>
          <w:rFonts w:ascii="Arial" w:hAnsi="Arial" w:cs="Arial"/>
          <w:b/>
        </w:rPr>
        <w:t>Pakistan</w:t>
      </w:r>
    </w:p>
    <w:bookmarkEnd w:id="3"/>
    <w:p w:rsidR="008E3286" w:rsidRPr="00E52BCA" w:rsidRDefault="008E3286" w:rsidP="008E3286">
      <w:pPr>
        <w:rPr>
          <w:rFonts w:ascii="Arial" w:hAnsi="Arial" w:cs="Arial"/>
          <w:bCs/>
          <w:u w:val="single"/>
          <w:lang w:val="en-GB"/>
        </w:rPr>
      </w:pPr>
    </w:p>
    <w:bookmarkEnd w:id="1"/>
    <w:p w:rsidR="008E3286" w:rsidRPr="00E52BCA" w:rsidRDefault="008E3286" w:rsidP="008E3286">
      <w:pPr>
        <w:rPr>
          <w:rFonts w:ascii="Arial" w:hAnsi="Arial" w:cs="Arial"/>
        </w:rPr>
      </w:pPr>
    </w:p>
    <w:p w:rsidR="00862CDB" w:rsidRPr="00E52BCA" w:rsidRDefault="00862CDB" w:rsidP="008E3286">
      <w:pPr>
        <w:spacing w:before="13" w:line="280" w:lineRule="exact"/>
        <w:rPr>
          <w:rFonts w:ascii="Arial" w:hAnsi="Arial" w:cs="Arial"/>
        </w:rPr>
      </w:pPr>
      <w:bookmarkStart w:id="4" w:name="_GoBack"/>
      <w:bookmarkEnd w:id="4"/>
    </w:p>
    <w:sectPr w:rsidR="00862CDB" w:rsidRPr="00E52BCA" w:rsidSect="008E3286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3C2" w:rsidRDefault="00B703C2">
      <w:r>
        <w:separator/>
      </w:r>
    </w:p>
  </w:endnote>
  <w:endnote w:type="continuationSeparator" w:id="0">
    <w:p w:rsidR="00B703C2" w:rsidRDefault="00B7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CDB" w:rsidRDefault="00B703C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862CDB" w:rsidRDefault="0007073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862CDB" w:rsidRDefault="0007073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862CDB" w:rsidRDefault="0007073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862CDB" w:rsidRDefault="0007073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3C2" w:rsidRDefault="00B703C2">
      <w:r>
        <w:separator/>
      </w:r>
    </w:p>
  </w:footnote>
  <w:footnote w:type="continuationSeparator" w:id="0">
    <w:p w:rsidR="00B703C2" w:rsidRDefault="00B7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CDB" w:rsidRDefault="00B703C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862CDB" w:rsidRDefault="00070739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D03CA"/>
    <w:multiLevelType w:val="multilevel"/>
    <w:tmpl w:val="3828CC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DB"/>
    <w:rsid w:val="00070739"/>
    <w:rsid w:val="00496C9A"/>
    <w:rsid w:val="00552BF5"/>
    <w:rsid w:val="00862CDB"/>
    <w:rsid w:val="008D3948"/>
    <w:rsid w:val="008E3286"/>
    <w:rsid w:val="00B703C2"/>
    <w:rsid w:val="00E5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38843B5"/>
  <w15:docId w15:val="{901B59F5-0794-4C92-B470-16A9BFFB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2026-01-23T08:21:00Z</dcterms:created>
  <dcterms:modified xsi:type="dcterms:W3CDTF">2026-01-29T10:15:00Z</dcterms:modified>
</cp:coreProperties>
</file>