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F92" w:rsidRPr="00FB0510" w:rsidRDefault="003F2F92">
      <w:pPr>
        <w:spacing w:line="200" w:lineRule="exact"/>
        <w:rPr>
          <w:rFonts w:ascii="Arial" w:hAnsi="Arial" w:cs="Arial"/>
        </w:rPr>
      </w:pPr>
    </w:p>
    <w:p w:rsidR="003F2F92" w:rsidRPr="00FB0510" w:rsidRDefault="003F2F92">
      <w:pPr>
        <w:spacing w:line="200" w:lineRule="exact"/>
        <w:rPr>
          <w:rFonts w:ascii="Arial" w:hAnsi="Arial" w:cs="Arial"/>
        </w:rPr>
      </w:pPr>
    </w:p>
    <w:p w:rsidR="003F2F92" w:rsidRPr="00FB0510" w:rsidRDefault="003F2F92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9"/>
      </w:tblGrid>
      <w:tr w:rsidR="003F2F92" w:rsidRPr="00FB0510">
        <w:trPr>
          <w:trHeight w:hRule="exact" w:val="30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spacing w:before="2"/>
              <w:ind w:left="92"/>
              <w:rPr>
                <w:rFonts w:ascii="Arial" w:eastAsia="Arial" w:hAnsi="Arial" w:cs="Arial"/>
              </w:rPr>
            </w:pPr>
            <w:r w:rsidRPr="00FB0510">
              <w:rPr>
                <w:rFonts w:ascii="Arial" w:eastAsia="Arial" w:hAnsi="Arial" w:cs="Arial"/>
              </w:rPr>
              <w:t>J</w:t>
            </w:r>
            <w:r w:rsidRPr="00FB0510">
              <w:rPr>
                <w:rFonts w:ascii="Arial" w:eastAsia="Arial" w:hAnsi="Arial" w:cs="Arial"/>
                <w:spacing w:val="1"/>
              </w:rPr>
              <w:t>ou</w:t>
            </w:r>
            <w:r w:rsidRPr="00FB0510">
              <w:rPr>
                <w:rFonts w:ascii="Arial" w:eastAsia="Arial" w:hAnsi="Arial" w:cs="Arial"/>
              </w:rPr>
              <w:t>r</w:t>
            </w:r>
            <w:r w:rsidRPr="00FB0510">
              <w:rPr>
                <w:rFonts w:ascii="Arial" w:eastAsia="Arial" w:hAnsi="Arial" w:cs="Arial"/>
                <w:spacing w:val="1"/>
              </w:rPr>
              <w:t>n</w:t>
            </w:r>
            <w:r w:rsidRPr="00FB0510">
              <w:rPr>
                <w:rFonts w:ascii="Arial" w:eastAsia="Arial" w:hAnsi="Arial" w:cs="Arial"/>
                <w:spacing w:val="-2"/>
              </w:rPr>
              <w:t>a</w:t>
            </w:r>
            <w:r w:rsidRPr="00FB0510">
              <w:rPr>
                <w:rFonts w:ascii="Arial" w:eastAsia="Arial" w:hAnsi="Arial" w:cs="Arial"/>
              </w:rPr>
              <w:t xml:space="preserve">l </w:t>
            </w:r>
            <w:r w:rsidRPr="00FB0510">
              <w:rPr>
                <w:rFonts w:ascii="Arial" w:eastAsia="Arial" w:hAnsi="Arial" w:cs="Arial"/>
                <w:spacing w:val="1"/>
              </w:rPr>
              <w:t>Na</w:t>
            </w:r>
            <w:r w:rsidRPr="00FB0510">
              <w:rPr>
                <w:rFonts w:ascii="Arial" w:eastAsia="Arial" w:hAnsi="Arial" w:cs="Arial"/>
              </w:rPr>
              <w:t>m</w:t>
            </w:r>
            <w:r w:rsidRPr="00FB0510">
              <w:rPr>
                <w:rFonts w:ascii="Arial" w:eastAsia="Arial" w:hAnsi="Arial" w:cs="Arial"/>
                <w:spacing w:val="1"/>
              </w:rPr>
              <w:t>e</w:t>
            </w:r>
            <w:r w:rsidRPr="00FB0510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D63812">
            <w:pPr>
              <w:spacing w:before="32"/>
              <w:ind w:left="105"/>
              <w:rPr>
                <w:rFonts w:ascii="Arial" w:eastAsia="Arial" w:hAnsi="Arial" w:cs="Arial"/>
              </w:rPr>
            </w:pPr>
            <w:hyperlink r:id="rId7"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As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J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ou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no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m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cs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,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B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u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in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es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s 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Acc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oun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in</w:t>
              </w:r>
              <w:r w:rsidR="00AB2051" w:rsidRPr="00FB05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g</w:t>
              </w:r>
            </w:hyperlink>
          </w:p>
        </w:tc>
      </w:tr>
      <w:tr w:rsidR="003F2F92" w:rsidRPr="00FB0510">
        <w:trPr>
          <w:trHeight w:hRule="exact" w:val="30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spacing w:before="2"/>
              <w:ind w:left="92"/>
              <w:rPr>
                <w:rFonts w:ascii="Arial" w:eastAsia="Arial" w:hAnsi="Arial" w:cs="Arial"/>
              </w:rPr>
            </w:pPr>
            <w:r w:rsidRPr="00FB0510">
              <w:rPr>
                <w:rFonts w:ascii="Arial" w:eastAsia="Arial" w:hAnsi="Arial" w:cs="Arial"/>
              </w:rPr>
              <w:t>M</w:t>
            </w:r>
            <w:r w:rsidRPr="00FB0510">
              <w:rPr>
                <w:rFonts w:ascii="Arial" w:eastAsia="Arial" w:hAnsi="Arial" w:cs="Arial"/>
                <w:spacing w:val="1"/>
              </w:rPr>
              <w:t>anu</w:t>
            </w:r>
            <w:r w:rsidRPr="00FB0510">
              <w:rPr>
                <w:rFonts w:ascii="Arial" w:eastAsia="Arial" w:hAnsi="Arial" w:cs="Arial"/>
              </w:rPr>
              <w:t>scr</w:t>
            </w:r>
            <w:r w:rsidRPr="00FB0510">
              <w:rPr>
                <w:rFonts w:ascii="Arial" w:eastAsia="Arial" w:hAnsi="Arial" w:cs="Arial"/>
                <w:spacing w:val="-2"/>
              </w:rPr>
              <w:t>i</w:t>
            </w:r>
            <w:r w:rsidRPr="00FB0510">
              <w:rPr>
                <w:rFonts w:ascii="Arial" w:eastAsia="Arial" w:hAnsi="Arial" w:cs="Arial"/>
                <w:spacing w:val="1"/>
              </w:rPr>
              <w:t>p</w:t>
            </w:r>
            <w:r w:rsidRPr="00FB0510">
              <w:rPr>
                <w:rFonts w:ascii="Arial" w:eastAsia="Arial" w:hAnsi="Arial" w:cs="Arial"/>
              </w:rPr>
              <w:t>t</w:t>
            </w:r>
            <w:r w:rsidRPr="00FB0510">
              <w:rPr>
                <w:rFonts w:ascii="Arial" w:eastAsia="Arial" w:hAnsi="Arial" w:cs="Arial"/>
                <w:spacing w:val="-2"/>
              </w:rPr>
              <w:t xml:space="preserve"> </w:t>
            </w:r>
            <w:r w:rsidRPr="00FB0510">
              <w:rPr>
                <w:rFonts w:ascii="Arial" w:eastAsia="Arial" w:hAnsi="Arial" w:cs="Arial"/>
                <w:spacing w:val="1"/>
              </w:rPr>
              <w:t>Nu</w:t>
            </w:r>
            <w:r w:rsidRPr="00FB0510">
              <w:rPr>
                <w:rFonts w:ascii="Arial" w:eastAsia="Arial" w:hAnsi="Arial" w:cs="Arial"/>
              </w:rPr>
              <w:t>m</w:t>
            </w:r>
            <w:r w:rsidRPr="00FB0510">
              <w:rPr>
                <w:rFonts w:ascii="Arial" w:eastAsia="Arial" w:hAnsi="Arial" w:cs="Arial"/>
                <w:spacing w:val="1"/>
              </w:rPr>
              <w:t>be</w:t>
            </w:r>
            <w:r w:rsidRPr="00FB0510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spacing w:before="33"/>
              <w:ind w:left="105"/>
              <w:rPr>
                <w:rFonts w:ascii="Arial" w:eastAsia="Arial" w:hAnsi="Arial" w:cs="Arial"/>
              </w:rPr>
            </w:pPr>
            <w:r w:rsidRPr="00FB0510">
              <w:rPr>
                <w:rFonts w:ascii="Arial" w:eastAsia="Arial" w:hAnsi="Arial" w:cs="Arial"/>
                <w:b/>
              </w:rPr>
              <w:t>M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s_AJ</w:t>
            </w:r>
            <w:r w:rsidRPr="00FB0510">
              <w:rPr>
                <w:rFonts w:ascii="Arial" w:eastAsia="Arial" w:hAnsi="Arial" w:cs="Arial"/>
                <w:b/>
                <w:spacing w:val="-3"/>
              </w:rPr>
              <w:t>E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BA</w:t>
            </w:r>
            <w:r w:rsidRPr="00FB0510">
              <w:rPr>
                <w:rFonts w:ascii="Arial" w:eastAsia="Arial" w:hAnsi="Arial" w:cs="Arial"/>
                <w:b/>
                <w:spacing w:val="-2"/>
              </w:rPr>
              <w:t>_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15</w:t>
            </w:r>
            <w:r w:rsidRPr="00FB0510">
              <w:rPr>
                <w:rFonts w:ascii="Arial" w:eastAsia="Arial" w:hAnsi="Arial" w:cs="Arial"/>
                <w:b/>
                <w:spacing w:val="-2"/>
              </w:rPr>
              <w:t>2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61</w:t>
            </w:r>
            <w:r w:rsidRPr="00FB0510">
              <w:rPr>
                <w:rFonts w:ascii="Arial" w:eastAsia="Arial" w:hAnsi="Arial" w:cs="Arial"/>
                <w:b/>
              </w:rPr>
              <w:t>2</w:t>
            </w:r>
          </w:p>
        </w:tc>
      </w:tr>
      <w:tr w:rsidR="003F2F92" w:rsidRPr="00FB0510">
        <w:trPr>
          <w:trHeight w:hRule="exact" w:val="66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spacing w:before="2"/>
              <w:ind w:left="92"/>
              <w:rPr>
                <w:rFonts w:ascii="Arial" w:eastAsia="Arial" w:hAnsi="Arial" w:cs="Arial"/>
              </w:rPr>
            </w:pPr>
            <w:r w:rsidRPr="00FB0510">
              <w:rPr>
                <w:rFonts w:ascii="Arial" w:eastAsia="Arial" w:hAnsi="Arial" w:cs="Arial"/>
                <w:spacing w:val="2"/>
              </w:rPr>
              <w:t>T</w:t>
            </w:r>
            <w:r w:rsidRPr="00FB0510">
              <w:rPr>
                <w:rFonts w:ascii="Arial" w:eastAsia="Arial" w:hAnsi="Arial" w:cs="Arial"/>
                <w:spacing w:val="1"/>
              </w:rPr>
              <w:t>i</w:t>
            </w:r>
            <w:r w:rsidRPr="00FB0510">
              <w:rPr>
                <w:rFonts w:ascii="Arial" w:eastAsia="Arial" w:hAnsi="Arial" w:cs="Arial"/>
                <w:spacing w:val="-1"/>
              </w:rPr>
              <w:t>t</w:t>
            </w:r>
            <w:r w:rsidRPr="00FB0510">
              <w:rPr>
                <w:rFonts w:ascii="Arial" w:eastAsia="Arial" w:hAnsi="Arial" w:cs="Arial"/>
                <w:spacing w:val="1"/>
              </w:rPr>
              <w:t>l</w:t>
            </w:r>
            <w:r w:rsidRPr="00FB0510">
              <w:rPr>
                <w:rFonts w:ascii="Arial" w:eastAsia="Arial" w:hAnsi="Arial" w:cs="Arial"/>
              </w:rPr>
              <w:t xml:space="preserve">e </w:t>
            </w:r>
            <w:r w:rsidRPr="00FB0510">
              <w:rPr>
                <w:rFonts w:ascii="Arial" w:eastAsia="Arial" w:hAnsi="Arial" w:cs="Arial"/>
                <w:spacing w:val="1"/>
              </w:rPr>
              <w:t>o</w:t>
            </w:r>
            <w:r w:rsidRPr="00FB0510">
              <w:rPr>
                <w:rFonts w:ascii="Arial" w:eastAsia="Arial" w:hAnsi="Arial" w:cs="Arial"/>
              </w:rPr>
              <w:t>f</w:t>
            </w:r>
            <w:r w:rsidRPr="00FB0510">
              <w:rPr>
                <w:rFonts w:ascii="Arial" w:eastAsia="Arial" w:hAnsi="Arial" w:cs="Arial"/>
                <w:spacing w:val="-2"/>
              </w:rPr>
              <w:t xml:space="preserve"> </w:t>
            </w:r>
            <w:r w:rsidRPr="00FB0510">
              <w:rPr>
                <w:rFonts w:ascii="Arial" w:eastAsia="Arial" w:hAnsi="Arial" w:cs="Arial"/>
                <w:spacing w:val="-1"/>
              </w:rPr>
              <w:t>t</w:t>
            </w:r>
            <w:r w:rsidRPr="00FB0510">
              <w:rPr>
                <w:rFonts w:ascii="Arial" w:eastAsia="Arial" w:hAnsi="Arial" w:cs="Arial"/>
                <w:spacing w:val="1"/>
              </w:rPr>
              <w:t>h</w:t>
            </w:r>
            <w:r w:rsidRPr="00FB0510">
              <w:rPr>
                <w:rFonts w:ascii="Arial" w:eastAsia="Arial" w:hAnsi="Arial" w:cs="Arial"/>
              </w:rPr>
              <w:t>e M</w:t>
            </w:r>
            <w:r w:rsidRPr="00FB0510">
              <w:rPr>
                <w:rFonts w:ascii="Arial" w:eastAsia="Arial" w:hAnsi="Arial" w:cs="Arial"/>
                <w:spacing w:val="1"/>
              </w:rPr>
              <w:t>a</w:t>
            </w:r>
            <w:r w:rsidRPr="00FB0510">
              <w:rPr>
                <w:rFonts w:ascii="Arial" w:eastAsia="Arial" w:hAnsi="Arial" w:cs="Arial"/>
                <w:spacing w:val="-2"/>
              </w:rPr>
              <w:t>n</w:t>
            </w:r>
            <w:r w:rsidRPr="00FB0510">
              <w:rPr>
                <w:rFonts w:ascii="Arial" w:eastAsia="Arial" w:hAnsi="Arial" w:cs="Arial"/>
                <w:spacing w:val="1"/>
              </w:rPr>
              <w:t>u</w:t>
            </w:r>
            <w:r w:rsidRPr="00FB0510">
              <w:rPr>
                <w:rFonts w:ascii="Arial" w:eastAsia="Arial" w:hAnsi="Arial" w:cs="Arial"/>
              </w:rPr>
              <w:t>scr</w:t>
            </w:r>
            <w:r w:rsidRPr="00FB0510">
              <w:rPr>
                <w:rFonts w:ascii="Arial" w:eastAsia="Arial" w:hAnsi="Arial" w:cs="Arial"/>
                <w:spacing w:val="1"/>
              </w:rPr>
              <w:t>ip</w:t>
            </w:r>
            <w:r w:rsidRPr="00FB0510">
              <w:rPr>
                <w:rFonts w:ascii="Arial" w:eastAsia="Arial" w:hAnsi="Arial" w:cs="Arial"/>
                <w:spacing w:val="-1"/>
              </w:rPr>
              <w:t>t</w:t>
            </w:r>
            <w:r w:rsidRPr="00FB0510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spacing w:before="12" w:line="200" w:lineRule="exact"/>
              <w:rPr>
                <w:rFonts w:ascii="Arial" w:hAnsi="Arial" w:cs="Arial"/>
              </w:rPr>
            </w:pPr>
          </w:p>
          <w:p w:rsidR="003F2F92" w:rsidRPr="00FB0510" w:rsidRDefault="00AB2051">
            <w:pPr>
              <w:ind w:left="105"/>
              <w:rPr>
                <w:rFonts w:ascii="Arial" w:eastAsia="Arial" w:hAnsi="Arial" w:cs="Arial"/>
              </w:rPr>
            </w:pPr>
            <w:r w:rsidRPr="00FB051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N</w:t>
            </w:r>
            <w:r w:rsidRPr="00FB0510">
              <w:rPr>
                <w:rFonts w:ascii="Arial" w:eastAsia="Arial" w:hAnsi="Arial" w:cs="Arial"/>
                <w:b/>
              </w:rPr>
              <w:t>VES</w:t>
            </w:r>
            <w:r w:rsidRPr="00FB0510">
              <w:rPr>
                <w:rFonts w:ascii="Arial" w:eastAsia="Arial" w:hAnsi="Arial" w:cs="Arial"/>
                <w:b/>
                <w:spacing w:val="2"/>
              </w:rPr>
              <w:t>T</w:t>
            </w:r>
            <w:r w:rsidRPr="00FB0510">
              <w:rPr>
                <w:rFonts w:ascii="Arial" w:eastAsia="Arial" w:hAnsi="Arial" w:cs="Arial"/>
                <w:b/>
              </w:rPr>
              <w:t>ME</w:t>
            </w:r>
            <w:r w:rsidRPr="00FB051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B0510">
              <w:rPr>
                <w:rFonts w:ascii="Arial" w:eastAsia="Arial" w:hAnsi="Arial" w:cs="Arial"/>
                <w:b/>
              </w:rPr>
              <w:t>T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 xml:space="preserve"> A</w:t>
            </w:r>
            <w:r w:rsidRPr="00FB051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B0510">
              <w:rPr>
                <w:rFonts w:ascii="Arial" w:eastAsia="Arial" w:hAnsi="Arial" w:cs="Arial"/>
                <w:b/>
              </w:rPr>
              <w:t>D E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C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N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B0510">
              <w:rPr>
                <w:rFonts w:ascii="Arial" w:eastAsia="Arial" w:hAnsi="Arial" w:cs="Arial"/>
                <w:b/>
              </w:rPr>
              <w:t>M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B0510">
              <w:rPr>
                <w:rFonts w:ascii="Arial" w:eastAsia="Arial" w:hAnsi="Arial" w:cs="Arial"/>
                <w:b/>
              </w:rPr>
              <w:t xml:space="preserve">C 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R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OW</w:t>
            </w:r>
            <w:r w:rsidRPr="00FB0510">
              <w:rPr>
                <w:rFonts w:ascii="Arial" w:eastAsia="Arial" w:hAnsi="Arial" w:cs="Arial"/>
                <w:b/>
                <w:spacing w:val="2"/>
              </w:rPr>
              <w:t>T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H</w:t>
            </w:r>
            <w:r w:rsidRPr="00FB0510">
              <w:rPr>
                <w:rFonts w:ascii="Arial" w:eastAsia="Arial" w:hAnsi="Arial" w:cs="Arial"/>
                <w:b/>
              </w:rPr>
              <w:t>: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eastAsia="Arial" w:hAnsi="Arial" w:cs="Arial"/>
                <w:b/>
              </w:rPr>
              <w:t>P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AN</w:t>
            </w:r>
            <w:r w:rsidRPr="00FB0510">
              <w:rPr>
                <w:rFonts w:ascii="Arial" w:eastAsia="Arial" w:hAnsi="Arial" w:cs="Arial"/>
                <w:b/>
              </w:rPr>
              <w:t>EL</w:t>
            </w:r>
            <w:r w:rsidRPr="00FB051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B0510">
              <w:rPr>
                <w:rFonts w:ascii="Arial" w:eastAsia="Arial" w:hAnsi="Arial" w:cs="Arial"/>
                <w:b/>
              </w:rPr>
              <w:t>EV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D</w:t>
            </w:r>
            <w:r w:rsidRPr="00FB0510">
              <w:rPr>
                <w:rFonts w:ascii="Arial" w:eastAsia="Arial" w:hAnsi="Arial" w:cs="Arial"/>
                <w:b/>
              </w:rPr>
              <w:t>E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NC</w:t>
            </w:r>
            <w:r w:rsidRPr="00FB0510">
              <w:rPr>
                <w:rFonts w:ascii="Arial" w:eastAsia="Arial" w:hAnsi="Arial" w:cs="Arial"/>
                <w:b/>
              </w:rPr>
              <w:t>E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 xml:space="preserve"> F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R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B0510">
              <w:rPr>
                <w:rFonts w:ascii="Arial" w:eastAsia="Arial" w:hAnsi="Arial" w:cs="Arial"/>
                <w:b/>
              </w:rPr>
              <w:t>M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eastAsia="Arial" w:hAnsi="Arial" w:cs="Arial"/>
                <w:b/>
              </w:rPr>
              <w:t>SE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L</w:t>
            </w:r>
            <w:r w:rsidRPr="00FB0510">
              <w:rPr>
                <w:rFonts w:ascii="Arial" w:eastAsia="Arial" w:hAnsi="Arial" w:cs="Arial"/>
                <w:b/>
              </w:rPr>
              <w:t>E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C</w:t>
            </w:r>
            <w:r w:rsidRPr="00FB0510">
              <w:rPr>
                <w:rFonts w:ascii="Arial" w:eastAsia="Arial" w:hAnsi="Arial" w:cs="Arial"/>
                <w:b/>
                <w:spacing w:val="2"/>
              </w:rPr>
              <w:t>T</w:t>
            </w:r>
            <w:r w:rsidRPr="00FB0510">
              <w:rPr>
                <w:rFonts w:ascii="Arial" w:eastAsia="Arial" w:hAnsi="Arial" w:cs="Arial"/>
                <w:b/>
              </w:rPr>
              <w:t xml:space="preserve">ED 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W</w:t>
            </w:r>
            <w:r w:rsidRPr="00FB0510">
              <w:rPr>
                <w:rFonts w:ascii="Arial" w:eastAsia="Arial" w:hAnsi="Arial" w:cs="Arial"/>
                <w:b/>
              </w:rPr>
              <w:t>EST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 xml:space="preserve"> A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F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R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C</w:t>
            </w:r>
            <w:r w:rsidRPr="00FB0510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B0510">
              <w:rPr>
                <w:rFonts w:ascii="Arial" w:eastAsia="Arial" w:hAnsi="Arial" w:cs="Arial"/>
                <w:b/>
              </w:rPr>
              <w:t xml:space="preserve">N 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C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UN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T</w:t>
            </w:r>
            <w:r w:rsidRPr="00FB0510">
              <w:rPr>
                <w:rFonts w:ascii="Arial" w:eastAsia="Arial" w:hAnsi="Arial" w:cs="Arial"/>
                <w:b/>
                <w:spacing w:val="1"/>
              </w:rPr>
              <w:t>R</w:t>
            </w:r>
            <w:r w:rsidRPr="00FB051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B0510">
              <w:rPr>
                <w:rFonts w:ascii="Arial" w:eastAsia="Arial" w:hAnsi="Arial" w:cs="Arial"/>
                <w:b/>
              </w:rPr>
              <w:t>ES</w:t>
            </w:r>
          </w:p>
        </w:tc>
      </w:tr>
      <w:tr w:rsidR="003F2F92" w:rsidRPr="00FB0510">
        <w:trPr>
          <w:trHeight w:hRule="exact" w:val="34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92"/>
              <w:rPr>
                <w:rFonts w:ascii="Arial" w:eastAsia="Arial" w:hAnsi="Arial" w:cs="Arial"/>
              </w:rPr>
            </w:pPr>
            <w:r w:rsidRPr="00FB0510">
              <w:rPr>
                <w:rFonts w:ascii="Arial" w:eastAsia="Arial" w:hAnsi="Arial" w:cs="Arial"/>
                <w:spacing w:val="2"/>
              </w:rPr>
              <w:t>T</w:t>
            </w:r>
            <w:r w:rsidRPr="00FB0510">
              <w:rPr>
                <w:rFonts w:ascii="Arial" w:eastAsia="Arial" w:hAnsi="Arial" w:cs="Arial"/>
              </w:rPr>
              <w:t>y</w:t>
            </w:r>
            <w:r w:rsidRPr="00FB0510">
              <w:rPr>
                <w:rFonts w:ascii="Arial" w:eastAsia="Arial" w:hAnsi="Arial" w:cs="Arial"/>
                <w:spacing w:val="1"/>
              </w:rPr>
              <w:t>p</w:t>
            </w:r>
            <w:r w:rsidRPr="00FB0510">
              <w:rPr>
                <w:rFonts w:ascii="Arial" w:eastAsia="Arial" w:hAnsi="Arial" w:cs="Arial"/>
              </w:rPr>
              <w:t xml:space="preserve">e </w:t>
            </w:r>
            <w:r w:rsidRPr="00FB0510">
              <w:rPr>
                <w:rFonts w:ascii="Arial" w:eastAsia="Arial" w:hAnsi="Arial" w:cs="Arial"/>
                <w:spacing w:val="1"/>
              </w:rPr>
              <w:t>o</w:t>
            </w:r>
            <w:r w:rsidRPr="00FB0510">
              <w:rPr>
                <w:rFonts w:ascii="Arial" w:eastAsia="Arial" w:hAnsi="Arial" w:cs="Arial"/>
              </w:rPr>
              <w:t>f</w:t>
            </w:r>
            <w:r w:rsidRPr="00FB0510">
              <w:rPr>
                <w:rFonts w:ascii="Arial" w:eastAsia="Arial" w:hAnsi="Arial" w:cs="Arial"/>
                <w:spacing w:val="-2"/>
              </w:rPr>
              <w:t xml:space="preserve"> </w:t>
            </w:r>
            <w:r w:rsidRPr="00FB0510">
              <w:rPr>
                <w:rFonts w:ascii="Arial" w:eastAsia="Arial" w:hAnsi="Arial" w:cs="Arial"/>
                <w:spacing w:val="-1"/>
              </w:rPr>
              <w:t>t</w:t>
            </w:r>
            <w:r w:rsidRPr="00FB0510">
              <w:rPr>
                <w:rFonts w:ascii="Arial" w:eastAsia="Arial" w:hAnsi="Arial" w:cs="Arial"/>
                <w:spacing w:val="1"/>
              </w:rPr>
              <w:t>h</w:t>
            </w:r>
            <w:r w:rsidRPr="00FB0510">
              <w:rPr>
                <w:rFonts w:ascii="Arial" w:eastAsia="Arial" w:hAnsi="Arial" w:cs="Arial"/>
              </w:rPr>
              <w:t>e Ar</w:t>
            </w:r>
            <w:r w:rsidRPr="00FB0510">
              <w:rPr>
                <w:rFonts w:ascii="Arial" w:eastAsia="Arial" w:hAnsi="Arial" w:cs="Arial"/>
                <w:spacing w:val="-1"/>
              </w:rPr>
              <w:t>t</w:t>
            </w:r>
            <w:r w:rsidRPr="00FB0510">
              <w:rPr>
                <w:rFonts w:ascii="Arial" w:eastAsia="Arial" w:hAnsi="Arial" w:cs="Arial"/>
                <w:spacing w:val="1"/>
              </w:rPr>
              <w:t>i</w:t>
            </w:r>
            <w:r w:rsidRPr="00FB0510">
              <w:rPr>
                <w:rFonts w:ascii="Arial" w:eastAsia="Arial" w:hAnsi="Arial" w:cs="Arial"/>
              </w:rPr>
              <w:t>c</w:t>
            </w:r>
            <w:r w:rsidRPr="00FB0510">
              <w:rPr>
                <w:rFonts w:ascii="Arial" w:eastAsia="Arial" w:hAnsi="Arial" w:cs="Arial"/>
                <w:spacing w:val="1"/>
              </w:rPr>
              <w:t>l</w:t>
            </w:r>
            <w:r w:rsidRPr="00FB0510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</w:tbl>
    <w:p w:rsidR="003F2F92" w:rsidRPr="00FB0510" w:rsidRDefault="003F2F92">
      <w:pPr>
        <w:spacing w:before="2" w:line="280" w:lineRule="exact"/>
        <w:rPr>
          <w:rFonts w:ascii="Arial" w:hAnsi="Arial" w:cs="Arial"/>
        </w:rPr>
      </w:pPr>
    </w:p>
    <w:p w:rsidR="003F2F92" w:rsidRPr="00FB0510" w:rsidRDefault="00D63812">
      <w:pPr>
        <w:spacing w:before="34" w:line="220" w:lineRule="exact"/>
        <w:ind w:left="220"/>
        <w:rPr>
          <w:rFonts w:ascii="Arial" w:hAnsi="Arial" w:cs="Arial"/>
        </w:rPr>
      </w:pPr>
      <w:r w:rsidRPr="00FB0510">
        <w:rPr>
          <w:rFonts w:ascii="Arial" w:hAnsi="Arial" w:cs="Arial"/>
        </w:rPr>
        <w:pict>
          <v:group id="_x0000_s1054" style="position:absolute;left:0;text-align:left;margin-left:339.1pt;margin-top:36.15pt;width:429.9pt;height:24.05pt;z-index:-251661312;mso-position-horizontal-relative:page" coordorigin="6782,723" coordsize="8598,481">
            <v:shape id="_x0000_s1056" style="position:absolute;left:6792;top:733;width:8578;height:230" coordorigin="6792,733" coordsize="8578,230" path="m6792,964r8577,l15369,733r-8577,l6792,964xe" fillcolor="yellow" stroked="f">
              <v:path arrowok="t"/>
            </v:shape>
            <v:shape id="_x0000_s1055" style="position:absolute;left:6792;top:964;width:615;height:230" coordorigin="6792,964" coordsize="615,230" path="m6792,1194r615,l7407,964r-615,l6792,1194xe" fillcolor="yellow" stroked="f">
              <v:path arrowok="t"/>
            </v:shape>
            <w10:wrap anchorx="page"/>
          </v:group>
        </w:pict>
      </w:r>
      <w:r w:rsidR="00AB2051" w:rsidRPr="00FB0510">
        <w:rPr>
          <w:rFonts w:ascii="Arial" w:hAnsi="Arial" w:cs="Arial"/>
          <w:b/>
          <w:spacing w:val="-1"/>
          <w:position w:val="-1"/>
          <w:highlight w:val="yellow"/>
        </w:rPr>
        <w:t>P</w:t>
      </w:r>
      <w:r w:rsidR="00AB2051" w:rsidRPr="00FB0510">
        <w:rPr>
          <w:rFonts w:ascii="Arial" w:hAnsi="Arial" w:cs="Arial"/>
          <w:b/>
          <w:spacing w:val="1"/>
          <w:position w:val="-1"/>
          <w:highlight w:val="yellow"/>
        </w:rPr>
        <w:t>AR</w:t>
      </w:r>
      <w:r w:rsidR="00AB2051" w:rsidRPr="00FB0510">
        <w:rPr>
          <w:rFonts w:ascii="Arial" w:hAnsi="Arial" w:cs="Arial"/>
          <w:b/>
          <w:position w:val="-1"/>
          <w:highlight w:val="yellow"/>
        </w:rPr>
        <w:t xml:space="preserve">T </w:t>
      </w:r>
      <w:r w:rsidR="00AB2051" w:rsidRPr="00FB0510">
        <w:rPr>
          <w:rFonts w:ascii="Arial" w:hAnsi="Arial" w:cs="Arial"/>
          <w:b/>
          <w:spacing w:val="3"/>
          <w:position w:val="-1"/>
          <w:highlight w:val="yellow"/>
        </w:rPr>
        <w:t xml:space="preserve"> </w:t>
      </w:r>
      <w:r w:rsidR="00AB2051" w:rsidRPr="00FB0510">
        <w:rPr>
          <w:rFonts w:ascii="Arial" w:hAnsi="Arial" w:cs="Arial"/>
          <w:b/>
          <w:position w:val="-1"/>
          <w:highlight w:val="yellow"/>
        </w:rPr>
        <w:t>1:</w:t>
      </w:r>
      <w:r w:rsidR="00AB2051" w:rsidRPr="00FB0510">
        <w:rPr>
          <w:rFonts w:ascii="Arial" w:hAnsi="Arial" w:cs="Arial"/>
          <w:b/>
          <w:position w:val="-1"/>
        </w:rPr>
        <w:t xml:space="preserve"> </w:t>
      </w:r>
      <w:r w:rsidR="00AB2051" w:rsidRPr="00FB0510">
        <w:rPr>
          <w:rFonts w:ascii="Arial" w:hAnsi="Arial" w:cs="Arial"/>
          <w:b/>
          <w:spacing w:val="1"/>
          <w:position w:val="-1"/>
        </w:rPr>
        <w:t>C</w:t>
      </w:r>
      <w:r w:rsidR="00AB2051" w:rsidRPr="00FB0510">
        <w:rPr>
          <w:rFonts w:ascii="Arial" w:hAnsi="Arial" w:cs="Arial"/>
          <w:b/>
          <w:position w:val="-1"/>
        </w:rPr>
        <w:t>omm</w:t>
      </w:r>
      <w:r w:rsidR="00AB2051" w:rsidRPr="00FB0510">
        <w:rPr>
          <w:rFonts w:ascii="Arial" w:hAnsi="Arial" w:cs="Arial"/>
          <w:b/>
          <w:spacing w:val="-1"/>
          <w:position w:val="-1"/>
        </w:rPr>
        <w:t>e</w:t>
      </w:r>
      <w:r w:rsidR="00AB2051" w:rsidRPr="00FB0510">
        <w:rPr>
          <w:rFonts w:ascii="Arial" w:hAnsi="Arial" w:cs="Arial"/>
          <w:b/>
          <w:spacing w:val="1"/>
          <w:position w:val="-1"/>
        </w:rPr>
        <w:t>n</w:t>
      </w:r>
      <w:r w:rsidR="00AB2051" w:rsidRPr="00FB0510">
        <w:rPr>
          <w:rFonts w:ascii="Arial" w:hAnsi="Arial" w:cs="Arial"/>
          <w:b/>
          <w:spacing w:val="-3"/>
          <w:position w:val="-1"/>
        </w:rPr>
        <w:t>t</w:t>
      </w:r>
      <w:r w:rsidR="00AB2051" w:rsidRPr="00FB0510">
        <w:rPr>
          <w:rFonts w:ascii="Arial" w:hAnsi="Arial" w:cs="Arial"/>
          <w:b/>
          <w:position w:val="-1"/>
        </w:rPr>
        <w:t>s</w:t>
      </w:r>
    </w:p>
    <w:p w:rsidR="003F2F92" w:rsidRPr="00FB0510" w:rsidRDefault="003F2F92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60"/>
        <w:gridCol w:w="6443"/>
      </w:tblGrid>
      <w:tr w:rsidR="003F2F92" w:rsidRPr="00FB0510">
        <w:trPr>
          <w:trHeight w:hRule="exact" w:val="976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R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v</w:t>
            </w:r>
            <w:r w:rsidRPr="00FB0510">
              <w:rPr>
                <w:rFonts w:ascii="Arial" w:hAnsi="Arial" w:cs="Arial"/>
                <w:b/>
                <w:spacing w:val="-1"/>
              </w:rPr>
              <w:t>ie</w:t>
            </w:r>
            <w:r w:rsidRPr="00FB0510">
              <w:rPr>
                <w:rFonts w:ascii="Arial" w:hAnsi="Arial" w:cs="Arial"/>
                <w:b/>
                <w:spacing w:val="1"/>
              </w:rPr>
              <w:t>w</w:t>
            </w:r>
            <w:r w:rsidRPr="00FB0510">
              <w:rPr>
                <w:rFonts w:ascii="Arial" w:hAnsi="Arial" w:cs="Arial"/>
                <w:b/>
                <w:spacing w:val="-1"/>
              </w:rPr>
              <w:t>er</w:t>
            </w:r>
            <w:r w:rsidRPr="00FB0510">
              <w:rPr>
                <w:rFonts w:ascii="Arial" w:hAnsi="Arial" w:cs="Arial"/>
                <w:b/>
              </w:rPr>
              <w:t>’s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omm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</w:t>
            </w:r>
          </w:p>
          <w:p w:rsidR="003F2F92" w:rsidRPr="00FB0510" w:rsidRDefault="00AB2051">
            <w:pPr>
              <w:ind w:left="105" w:right="638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-1"/>
              </w:rPr>
              <w:t>ici</w:t>
            </w:r>
            <w:r w:rsidRPr="00FB0510">
              <w:rPr>
                <w:rFonts w:ascii="Arial" w:hAnsi="Arial" w:cs="Arial"/>
                <w:b/>
              </w:rPr>
              <w:t xml:space="preserve">al </w:t>
            </w:r>
            <w:r w:rsidRPr="00FB0510">
              <w:rPr>
                <w:rFonts w:ascii="Arial" w:hAnsi="Arial" w:cs="Arial"/>
                <w:b/>
                <w:spacing w:val="1"/>
              </w:rPr>
              <w:t>In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el</w:t>
            </w:r>
            <w:r w:rsidRPr="00FB0510">
              <w:rPr>
                <w:rFonts w:ascii="Arial" w:hAnsi="Arial" w:cs="Arial"/>
                <w:b/>
                <w:spacing w:val="2"/>
              </w:rPr>
              <w:t>l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g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e (</w:t>
            </w:r>
            <w:r w:rsidRPr="00FB0510">
              <w:rPr>
                <w:rFonts w:ascii="Arial" w:hAnsi="Arial" w:cs="Arial"/>
                <w:b/>
                <w:spacing w:val="1"/>
              </w:rPr>
              <w:t>AI</w:t>
            </w:r>
            <w:r w:rsidRPr="00FB0510">
              <w:rPr>
                <w:rFonts w:ascii="Arial" w:hAnsi="Arial" w:cs="Arial"/>
                <w:b/>
              </w:rPr>
              <w:t>)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g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er</w:t>
            </w:r>
            <w:r w:rsidRPr="00FB0510">
              <w:rPr>
                <w:rFonts w:ascii="Arial" w:hAnsi="Arial" w:cs="Arial"/>
                <w:b/>
              </w:rPr>
              <w:t>at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d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or a</w:t>
            </w:r>
            <w:r w:rsidRPr="00FB0510">
              <w:rPr>
                <w:rFonts w:ascii="Arial" w:hAnsi="Arial" w:cs="Arial"/>
                <w:b/>
                <w:spacing w:val="-2"/>
              </w:rPr>
              <w:t>s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d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v</w:t>
            </w:r>
            <w:r w:rsidRPr="00FB0510">
              <w:rPr>
                <w:rFonts w:ascii="Arial" w:hAnsi="Arial" w:cs="Arial"/>
                <w:b/>
                <w:spacing w:val="-1"/>
              </w:rPr>
              <w:t>ie</w:t>
            </w:r>
            <w:r w:rsidRPr="00FB0510">
              <w:rPr>
                <w:rFonts w:ascii="Arial" w:hAnsi="Arial" w:cs="Arial"/>
                <w:b/>
              </w:rPr>
              <w:t>w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omm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ts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-2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ric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l</w:t>
            </w:r>
            <w:r w:rsidRPr="00FB0510">
              <w:rPr>
                <w:rFonts w:ascii="Arial" w:hAnsi="Arial" w:cs="Arial"/>
                <w:b/>
              </w:rPr>
              <w:t>y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p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b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d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du</w:t>
            </w:r>
            <w:r w:rsidRPr="00FB0510">
              <w:rPr>
                <w:rFonts w:ascii="Arial" w:hAnsi="Arial" w:cs="Arial"/>
                <w:b/>
                <w:spacing w:val="-1"/>
              </w:rPr>
              <w:t>ri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g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p</w:t>
            </w:r>
            <w:r w:rsidRPr="00FB0510">
              <w:rPr>
                <w:rFonts w:ascii="Arial" w:hAnsi="Arial" w:cs="Arial"/>
                <w:b/>
                <w:spacing w:val="-1"/>
              </w:rPr>
              <w:t>ee</w:t>
            </w:r>
            <w:r w:rsidRPr="00FB0510">
              <w:rPr>
                <w:rFonts w:ascii="Arial" w:hAnsi="Arial" w:cs="Arial"/>
                <w:b/>
              </w:rPr>
              <w:t xml:space="preserve">r 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v</w:t>
            </w:r>
            <w:r w:rsidRPr="00FB0510">
              <w:rPr>
                <w:rFonts w:ascii="Arial" w:hAnsi="Arial" w:cs="Arial"/>
                <w:b/>
                <w:spacing w:val="-1"/>
              </w:rPr>
              <w:t>ie</w:t>
            </w:r>
            <w:r w:rsidRPr="00FB0510">
              <w:rPr>
                <w:rFonts w:ascii="Arial" w:hAnsi="Arial" w:cs="Arial"/>
                <w:b/>
                <w:spacing w:val="1"/>
              </w:rPr>
              <w:t>w</w:t>
            </w:r>
            <w:r w:rsidRPr="00FB05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spacing w:line="256" w:lineRule="auto"/>
              <w:ind w:left="105" w:right="704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Au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2"/>
              </w:rPr>
              <w:t>r</w:t>
            </w:r>
            <w:r w:rsidRPr="00FB0510">
              <w:rPr>
                <w:rFonts w:ascii="Arial" w:hAnsi="Arial" w:cs="Arial"/>
                <w:b/>
                <w:spacing w:val="-6"/>
              </w:rPr>
              <w:t>’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Fee</w:t>
            </w:r>
            <w:r w:rsidRPr="00FB0510">
              <w:rPr>
                <w:rFonts w:ascii="Arial" w:hAnsi="Arial" w:cs="Arial"/>
                <w:b/>
                <w:spacing w:val="1"/>
              </w:rPr>
              <w:t>db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k</w:t>
            </w:r>
            <w:r w:rsidRPr="00FB051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B0510">
              <w:rPr>
                <w:rFonts w:ascii="Arial" w:hAnsi="Arial" w:cs="Arial"/>
              </w:rPr>
              <w:t>(</w:t>
            </w:r>
            <w:r w:rsidRPr="00FB0510">
              <w:rPr>
                <w:rFonts w:ascii="Arial" w:hAnsi="Arial" w:cs="Arial"/>
                <w:spacing w:val="-3"/>
              </w:rPr>
              <w:t>I</w:t>
            </w:r>
            <w:r w:rsidRPr="00FB0510">
              <w:rPr>
                <w:rFonts w:ascii="Arial" w:hAnsi="Arial" w:cs="Arial"/>
              </w:rPr>
              <w:t xml:space="preserve">t </w:t>
            </w:r>
            <w:r w:rsidRPr="00FB0510">
              <w:rPr>
                <w:rFonts w:ascii="Arial" w:hAnsi="Arial" w:cs="Arial"/>
                <w:spacing w:val="-1"/>
              </w:rPr>
              <w:t>i</w:t>
            </w:r>
            <w:r w:rsidRPr="00FB0510">
              <w:rPr>
                <w:rFonts w:ascii="Arial" w:hAnsi="Arial" w:cs="Arial"/>
              </w:rPr>
              <w:t>s</w:t>
            </w:r>
            <w:r w:rsidRPr="00FB0510">
              <w:rPr>
                <w:rFonts w:ascii="Arial" w:hAnsi="Arial" w:cs="Arial"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spacing w:val="-1"/>
              </w:rPr>
              <w:t>ma</w:t>
            </w:r>
            <w:r w:rsidRPr="00FB0510">
              <w:rPr>
                <w:rFonts w:ascii="Arial" w:hAnsi="Arial" w:cs="Arial"/>
              </w:rPr>
              <w:t>nd</w:t>
            </w:r>
            <w:r w:rsidRPr="00FB0510">
              <w:rPr>
                <w:rFonts w:ascii="Arial" w:hAnsi="Arial" w:cs="Arial"/>
                <w:spacing w:val="-1"/>
              </w:rPr>
              <w:t>at</w:t>
            </w:r>
            <w:r w:rsidRPr="00FB0510">
              <w:rPr>
                <w:rFonts w:ascii="Arial" w:hAnsi="Arial" w:cs="Arial"/>
              </w:rPr>
              <w:t>ory</w:t>
            </w:r>
            <w:r w:rsidRPr="00FB0510">
              <w:rPr>
                <w:rFonts w:ascii="Arial" w:hAnsi="Arial" w:cs="Arial"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spacing w:val="-1"/>
              </w:rPr>
              <w:t>t</w:t>
            </w:r>
            <w:r w:rsidRPr="00FB0510">
              <w:rPr>
                <w:rFonts w:ascii="Arial" w:hAnsi="Arial" w:cs="Arial"/>
              </w:rPr>
              <w:t>h</w:t>
            </w:r>
            <w:r w:rsidRPr="00FB0510">
              <w:rPr>
                <w:rFonts w:ascii="Arial" w:hAnsi="Arial" w:cs="Arial"/>
                <w:spacing w:val="-1"/>
              </w:rPr>
              <w:t>a</w:t>
            </w:r>
            <w:r w:rsidRPr="00FB0510">
              <w:rPr>
                <w:rFonts w:ascii="Arial" w:hAnsi="Arial" w:cs="Arial"/>
              </w:rPr>
              <w:t xml:space="preserve">t </w:t>
            </w:r>
            <w:r w:rsidRPr="00FB0510">
              <w:rPr>
                <w:rFonts w:ascii="Arial" w:hAnsi="Arial" w:cs="Arial"/>
                <w:spacing w:val="-1"/>
              </w:rPr>
              <w:t>a</w:t>
            </w:r>
            <w:r w:rsidRPr="00FB0510">
              <w:rPr>
                <w:rFonts w:ascii="Arial" w:hAnsi="Arial" w:cs="Arial"/>
              </w:rPr>
              <w:t>u</w:t>
            </w:r>
            <w:r w:rsidRPr="00FB0510">
              <w:rPr>
                <w:rFonts w:ascii="Arial" w:hAnsi="Arial" w:cs="Arial"/>
                <w:spacing w:val="-1"/>
              </w:rPr>
              <w:t>t</w:t>
            </w:r>
            <w:r w:rsidRPr="00FB0510">
              <w:rPr>
                <w:rFonts w:ascii="Arial" w:hAnsi="Arial" w:cs="Arial"/>
              </w:rPr>
              <w:t>hors</w:t>
            </w:r>
            <w:r w:rsidRPr="00FB0510">
              <w:rPr>
                <w:rFonts w:ascii="Arial" w:hAnsi="Arial" w:cs="Arial"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spacing w:val="1"/>
              </w:rPr>
              <w:t>s</w:t>
            </w:r>
            <w:r w:rsidRPr="00FB0510">
              <w:rPr>
                <w:rFonts w:ascii="Arial" w:hAnsi="Arial" w:cs="Arial"/>
              </w:rPr>
              <w:t>hou</w:t>
            </w:r>
            <w:r w:rsidRPr="00FB0510">
              <w:rPr>
                <w:rFonts w:ascii="Arial" w:hAnsi="Arial" w:cs="Arial"/>
                <w:spacing w:val="-1"/>
              </w:rPr>
              <w:t>l</w:t>
            </w:r>
            <w:r w:rsidRPr="00FB0510">
              <w:rPr>
                <w:rFonts w:ascii="Arial" w:hAnsi="Arial" w:cs="Arial"/>
              </w:rPr>
              <w:t>d</w:t>
            </w:r>
            <w:r w:rsidRPr="00FB0510">
              <w:rPr>
                <w:rFonts w:ascii="Arial" w:hAnsi="Arial" w:cs="Arial"/>
                <w:spacing w:val="1"/>
              </w:rPr>
              <w:t xml:space="preserve"> w</w:t>
            </w:r>
            <w:r w:rsidRPr="00FB0510">
              <w:rPr>
                <w:rFonts w:ascii="Arial" w:hAnsi="Arial" w:cs="Arial"/>
              </w:rPr>
              <w:t>r</w:t>
            </w:r>
            <w:r w:rsidRPr="00FB0510">
              <w:rPr>
                <w:rFonts w:ascii="Arial" w:hAnsi="Arial" w:cs="Arial"/>
                <w:spacing w:val="-1"/>
              </w:rPr>
              <w:t>it</w:t>
            </w:r>
            <w:r w:rsidRPr="00FB0510">
              <w:rPr>
                <w:rFonts w:ascii="Arial" w:hAnsi="Arial" w:cs="Arial"/>
              </w:rPr>
              <w:t>e h</w:t>
            </w:r>
            <w:r w:rsidRPr="00FB0510">
              <w:rPr>
                <w:rFonts w:ascii="Arial" w:hAnsi="Arial" w:cs="Arial"/>
                <w:spacing w:val="-1"/>
              </w:rPr>
              <w:t>i</w:t>
            </w:r>
            <w:r w:rsidRPr="00FB0510">
              <w:rPr>
                <w:rFonts w:ascii="Arial" w:hAnsi="Arial" w:cs="Arial"/>
                <w:spacing w:val="1"/>
              </w:rPr>
              <w:t>s</w:t>
            </w:r>
            <w:r w:rsidRPr="00FB0510">
              <w:rPr>
                <w:rFonts w:ascii="Arial" w:hAnsi="Arial" w:cs="Arial"/>
                <w:spacing w:val="-1"/>
              </w:rPr>
              <w:t>/</w:t>
            </w:r>
            <w:r w:rsidRPr="00FB0510">
              <w:rPr>
                <w:rFonts w:ascii="Arial" w:hAnsi="Arial" w:cs="Arial"/>
              </w:rPr>
              <w:t>h</w:t>
            </w:r>
            <w:r w:rsidRPr="00FB0510">
              <w:rPr>
                <w:rFonts w:ascii="Arial" w:hAnsi="Arial" w:cs="Arial"/>
                <w:spacing w:val="-1"/>
              </w:rPr>
              <w:t>e</w:t>
            </w:r>
            <w:r w:rsidRPr="00FB0510">
              <w:rPr>
                <w:rFonts w:ascii="Arial" w:hAnsi="Arial" w:cs="Arial"/>
              </w:rPr>
              <w:t>r f</w:t>
            </w:r>
            <w:r w:rsidRPr="00FB0510">
              <w:rPr>
                <w:rFonts w:ascii="Arial" w:hAnsi="Arial" w:cs="Arial"/>
                <w:spacing w:val="-1"/>
              </w:rPr>
              <w:t>ee</w:t>
            </w:r>
            <w:r w:rsidRPr="00FB0510">
              <w:rPr>
                <w:rFonts w:ascii="Arial" w:hAnsi="Arial" w:cs="Arial"/>
              </w:rPr>
              <w:t>db</w:t>
            </w:r>
            <w:r w:rsidRPr="00FB0510">
              <w:rPr>
                <w:rFonts w:ascii="Arial" w:hAnsi="Arial" w:cs="Arial"/>
                <w:spacing w:val="-1"/>
              </w:rPr>
              <w:t>ac</w:t>
            </w:r>
            <w:r w:rsidRPr="00FB0510">
              <w:rPr>
                <w:rFonts w:ascii="Arial" w:hAnsi="Arial" w:cs="Arial"/>
              </w:rPr>
              <w:t>k</w:t>
            </w:r>
            <w:r w:rsidRPr="00FB0510">
              <w:rPr>
                <w:rFonts w:ascii="Arial" w:hAnsi="Arial" w:cs="Arial"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</w:rPr>
              <w:t>h</w:t>
            </w:r>
            <w:r w:rsidRPr="00FB0510">
              <w:rPr>
                <w:rFonts w:ascii="Arial" w:hAnsi="Arial" w:cs="Arial"/>
                <w:spacing w:val="-1"/>
              </w:rPr>
              <w:t>e</w:t>
            </w:r>
            <w:r w:rsidRPr="00FB0510">
              <w:rPr>
                <w:rFonts w:ascii="Arial" w:hAnsi="Arial" w:cs="Arial"/>
              </w:rPr>
              <w:t>r</w:t>
            </w:r>
            <w:r w:rsidRPr="00FB0510">
              <w:rPr>
                <w:rFonts w:ascii="Arial" w:hAnsi="Arial" w:cs="Arial"/>
                <w:spacing w:val="-1"/>
              </w:rPr>
              <w:t>e</w:t>
            </w:r>
            <w:r w:rsidRPr="00FB0510">
              <w:rPr>
                <w:rFonts w:ascii="Arial" w:hAnsi="Arial" w:cs="Arial"/>
              </w:rPr>
              <w:t>)</w:t>
            </w:r>
          </w:p>
        </w:tc>
      </w:tr>
      <w:tr w:rsidR="003F2F92" w:rsidRPr="00FB0510">
        <w:trPr>
          <w:trHeight w:hRule="exact" w:val="1274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465" w:right="224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-1"/>
              </w:rPr>
              <w:t>Ple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1"/>
              </w:rPr>
              <w:t>w</w:t>
            </w:r>
            <w:r w:rsidRPr="00FB0510">
              <w:rPr>
                <w:rFonts w:ascii="Arial" w:hAnsi="Arial" w:cs="Arial"/>
                <w:b/>
                <w:spacing w:val="-1"/>
              </w:rPr>
              <w:t>ri</w:t>
            </w:r>
            <w:r w:rsidRPr="00FB0510">
              <w:rPr>
                <w:rFonts w:ascii="Arial" w:hAnsi="Arial" w:cs="Arial"/>
                <w:b/>
              </w:rPr>
              <w:t>te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w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ce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ga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  <w:spacing w:val="1"/>
              </w:rPr>
              <w:t>d</w:t>
            </w:r>
            <w:r w:rsidRPr="00FB0510">
              <w:rPr>
                <w:rFonts w:ascii="Arial" w:hAnsi="Arial" w:cs="Arial"/>
                <w:b/>
                <w:spacing w:val="-4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g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m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ta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e of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m</w:t>
            </w:r>
            <w:r w:rsidRPr="00FB0510">
              <w:rPr>
                <w:rFonts w:ascii="Arial" w:hAnsi="Arial" w:cs="Arial"/>
                <w:b/>
                <w:spacing w:val="-3"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nus</w:t>
            </w:r>
            <w:r w:rsidRPr="00FB0510">
              <w:rPr>
                <w:rFonts w:ascii="Arial" w:hAnsi="Arial" w:cs="Arial"/>
                <w:b/>
                <w:spacing w:val="-1"/>
              </w:rPr>
              <w:t>cri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for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B0510">
              <w:rPr>
                <w:rFonts w:ascii="Arial" w:hAnsi="Arial" w:cs="Arial"/>
                <w:b/>
                <w:spacing w:val="-1"/>
              </w:rPr>
              <w:t>cie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 xml:space="preserve">c 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omm</w:t>
            </w:r>
            <w:r w:rsidRPr="00FB0510">
              <w:rPr>
                <w:rFonts w:ascii="Arial" w:hAnsi="Arial" w:cs="Arial"/>
                <w:b/>
                <w:spacing w:val="1"/>
              </w:rPr>
              <w:t>un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ty.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 m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m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</w:rPr>
              <w:t>m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of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3-4</w:t>
            </w:r>
            <w:r w:rsidRPr="00FB05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ce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may</w:t>
            </w:r>
            <w:r w:rsidRPr="00FB05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b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-4"/>
              </w:rPr>
              <w:t>r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qu</w:t>
            </w:r>
            <w:r w:rsidRPr="00FB0510">
              <w:rPr>
                <w:rFonts w:ascii="Arial" w:hAnsi="Arial" w:cs="Arial"/>
                <w:b/>
                <w:spacing w:val="-1"/>
              </w:rPr>
              <w:t>ire</w:t>
            </w:r>
            <w:r w:rsidRPr="00FB0510">
              <w:rPr>
                <w:rFonts w:ascii="Arial" w:hAnsi="Arial" w:cs="Arial"/>
                <w:b/>
              </w:rPr>
              <w:t>d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for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 xml:space="preserve">s 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 xml:space="preserve">r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w</w:t>
            </w:r>
            <w:r w:rsidRPr="00FB0510">
              <w:rPr>
                <w:rFonts w:ascii="Arial" w:hAnsi="Arial" w:cs="Arial"/>
                <w:b/>
                <w:spacing w:val="-1"/>
              </w:rPr>
              <w:t>el</w:t>
            </w:r>
            <w:r w:rsidRPr="00FB0510">
              <w:rPr>
                <w:rFonts w:ascii="Arial" w:hAnsi="Arial" w:cs="Arial"/>
                <w:b/>
              </w:rPr>
              <w:t xml:space="preserve">l 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d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2"/>
              </w:rPr>
              <w:t>n</w:t>
            </w:r>
            <w:r w:rsidRPr="00FB0510">
              <w:rPr>
                <w:rFonts w:ascii="Arial" w:hAnsi="Arial" w:cs="Arial"/>
                <w:b/>
              </w:rPr>
              <w:t>d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3"/>
              </w:rPr>
              <w:t>a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an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ec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om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c</w:t>
            </w:r>
            <w:r w:rsidRPr="00FB051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m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ta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to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w</w:t>
            </w:r>
            <w:r w:rsidRPr="00FB0510">
              <w:rPr>
                <w:rFonts w:ascii="Arial" w:hAnsi="Arial" w:cs="Arial"/>
                <w:b/>
                <w:spacing w:val="-4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A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-1"/>
              </w:rPr>
              <w:t>ric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g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on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  <w:tr w:rsidR="003F2F92" w:rsidRPr="00FB0510" w:rsidTr="00FB0510">
        <w:trPr>
          <w:trHeight w:hRule="exact" w:val="594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46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l</w:t>
            </w:r>
            <w:r w:rsidRPr="00FB0510">
              <w:rPr>
                <w:rFonts w:ascii="Arial" w:hAnsi="Arial" w:cs="Arial"/>
                <w:b/>
              </w:rPr>
              <w:t>e of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 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icl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1"/>
              </w:rPr>
              <w:t>su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ta</w:t>
            </w:r>
            <w:r w:rsidRPr="00FB0510">
              <w:rPr>
                <w:rFonts w:ascii="Arial" w:hAnsi="Arial" w:cs="Arial"/>
                <w:b/>
                <w:spacing w:val="1"/>
              </w:rPr>
              <w:t>b</w:t>
            </w:r>
            <w:r w:rsidRPr="00FB0510">
              <w:rPr>
                <w:rFonts w:ascii="Arial" w:hAnsi="Arial" w:cs="Arial"/>
                <w:b/>
                <w:spacing w:val="-1"/>
              </w:rPr>
              <w:t>le</w:t>
            </w:r>
            <w:r w:rsidRPr="00FB0510">
              <w:rPr>
                <w:rFonts w:ascii="Arial" w:hAnsi="Arial" w:cs="Arial"/>
                <w:b/>
              </w:rPr>
              <w:t>?</w:t>
            </w:r>
          </w:p>
          <w:p w:rsidR="003F2F92" w:rsidRPr="00FB0510" w:rsidRDefault="00AB2051">
            <w:pPr>
              <w:ind w:left="46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</w:rPr>
              <w:t>(</w:t>
            </w:r>
            <w:r w:rsidRPr="00FB0510">
              <w:rPr>
                <w:rFonts w:ascii="Arial" w:hAnsi="Arial" w:cs="Arial"/>
                <w:b/>
                <w:spacing w:val="1"/>
              </w:rPr>
              <w:t>I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n</w:t>
            </w:r>
            <w:r w:rsidRPr="00FB0510">
              <w:rPr>
                <w:rFonts w:ascii="Arial" w:hAnsi="Arial" w:cs="Arial"/>
                <w:b/>
              </w:rPr>
              <w:t>ot</w:t>
            </w:r>
            <w:r w:rsidRPr="00FB05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  <w:spacing w:val="-1"/>
              </w:rPr>
              <w:t>le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-2"/>
              </w:rPr>
              <w:t>s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</w:rPr>
              <w:t>gg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3"/>
              </w:rPr>
              <w:t>a</w:t>
            </w:r>
            <w:r w:rsidRPr="00FB0510">
              <w:rPr>
                <w:rFonts w:ascii="Arial" w:hAnsi="Arial" w:cs="Arial"/>
                <w:b/>
              </w:rPr>
              <w:t>n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l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er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at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ve 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le</w:t>
            </w:r>
            <w:r w:rsidRPr="00FB051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466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 to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 xml:space="preserve">c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3"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k</w:t>
            </w:r>
            <w:r w:rsidRPr="00FB0510">
              <w:rPr>
                <w:rFonts w:ascii="Arial" w:hAnsi="Arial" w:cs="Arial"/>
                <w:b/>
              </w:rPr>
              <w:t>ay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  <w:tr w:rsidR="003F2F92" w:rsidRPr="00FB0510">
        <w:trPr>
          <w:trHeight w:hRule="exact" w:val="1270"/>
        </w:trPr>
        <w:tc>
          <w:tcPr>
            <w:tcW w:w="53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465" w:right="189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bs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of</w:t>
            </w:r>
            <w:r w:rsidRPr="00FB05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 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icl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om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ns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v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?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y</w:t>
            </w:r>
            <w:r w:rsidRPr="00FB0510">
              <w:rPr>
                <w:rFonts w:ascii="Arial" w:hAnsi="Arial" w:cs="Arial"/>
                <w:b/>
                <w:spacing w:val="-3"/>
              </w:rPr>
              <w:t>o</w:t>
            </w:r>
            <w:r w:rsidRPr="00FB0510">
              <w:rPr>
                <w:rFonts w:ascii="Arial" w:hAnsi="Arial" w:cs="Arial"/>
                <w:b/>
              </w:rPr>
              <w:t xml:space="preserve">u </w:t>
            </w:r>
            <w:r w:rsidRPr="00FB0510">
              <w:rPr>
                <w:rFonts w:ascii="Arial" w:hAnsi="Arial" w:cs="Arial"/>
                <w:b/>
                <w:spacing w:val="1"/>
              </w:rPr>
              <w:t>su</w:t>
            </w:r>
            <w:r w:rsidRPr="00FB0510">
              <w:rPr>
                <w:rFonts w:ascii="Arial" w:hAnsi="Arial" w:cs="Arial"/>
                <w:b/>
              </w:rPr>
              <w:t>gg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3"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dd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on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(or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FB0510">
              <w:rPr>
                <w:rFonts w:ascii="Arial" w:hAnsi="Arial" w:cs="Arial"/>
                <w:b/>
                <w:spacing w:val="-1"/>
              </w:rPr>
              <w:t>ele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)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of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ome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p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ts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FB0510">
              <w:rPr>
                <w:rFonts w:ascii="Arial" w:hAnsi="Arial" w:cs="Arial"/>
                <w:b/>
              </w:rPr>
              <w:t>n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3"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 xml:space="preserve">s 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>ec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?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Ple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1"/>
              </w:rPr>
              <w:t>w</w:t>
            </w:r>
            <w:r w:rsidRPr="00FB0510">
              <w:rPr>
                <w:rFonts w:ascii="Arial" w:hAnsi="Arial" w:cs="Arial"/>
                <w:b/>
                <w:spacing w:val="-1"/>
              </w:rPr>
              <w:t>ri</w:t>
            </w:r>
            <w:r w:rsidRPr="00FB0510">
              <w:rPr>
                <w:rFonts w:ascii="Arial" w:hAnsi="Arial" w:cs="Arial"/>
                <w:b/>
              </w:rPr>
              <w:t>te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yo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</w:rPr>
              <w:t xml:space="preserve">r </w:t>
            </w:r>
            <w:r w:rsidRPr="00FB0510">
              <w:rPr>
                <w:rFonts w:ascii="Arial" w:hAnsi="Arial" w:cs="Arial"/>
                <w:b/>
                <w:spacing w:val="1"/>
              </w:rPr>
              <w:t>su</w:t>
            </w:r>
            <w:r w:rsidRPr="00FB0510">
              <w:rPr>
                <w:rFonts w:ascii="Arial" w:hAnsi="Arial" w:cs="Arial"/>
                <w:b/>
              </w:rPr>
              <w:t>gg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-3"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ere</w:t>
            </w:r>
            <w:r w:rsidRPr="00FB05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466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bs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cle</w:t>
            </w:r>
            <w:r w:rsidRPr="00FB0510">
              <w:rPr>
                <w:rFonts w:ascii="Arial" w:hAnsi="Arial" w:cs="Arial"/>
                <w:b/>
              </w:rPr>
              <w:t xml:space="preserve">ar </w:t>
            </w:r>
            <w:r w:rsidRPr="00FB0510">
              <w:rPr>
                <w:rFonts w:ascii="Arial" w:hAnsi="Arial" w:cs="Arial"/>
                <w:b/>
                <w:spacing w:val="1"/>
              </w:rPr>
              <w:t>bu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n</w:t>
            </w:r>
            <w:r w:rsidRPr="00FB0510">
              <w:rPr>
                <w:rFonts w:ascii="Arial" w:hAnsi="Arial" w:cs="Arial"/>
                <w:b/>
                <w:spacing w:val="-1"/>
              </w:rPr>
              <w:t>ee</w:t>
            </w:r>
            <w:r w:rsidRPr="00FB0510">
              <w:rPr>
                <w:rFonts w:ascii="Arial" w:hAnsi="Arial" w:cs="Arial"/>
                <w:b/>
                <w:spacing w:val="-2"/>
              </w:rPr>
              <w:t>d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b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tt</w:t>
            </w:r>
            <w:r w:rsidRPr="00FB0510">
              <w:rPr>
                <w:rFonts w:ascii="Arial" w:hAnsi="Arial" w:cs="Arial"/>
                <w:b/>
                <w:spacing w:val="-4"/>
              </w:rPr>
              <w:t>e</w:t>
            </w:r>
            <w:r w:rsidRPr="00FB0510">
              <w:rPr>
                <w:rFonts w:ascii="Arial" w:hAnsi="Arial" w:cs="Arial"/>
                <w:b/>
              </w:rPr>
              <w:t xml:space="preserve">r 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-1"/>
              </w:rPr>
              <w:t>li</w:t>
            </w:r>
            <w:r w:rsidRPr="00FB0510">
              <w:rPr>
                <w:rFonts w:ascii="Arial" w:hAnsi="Arial" w:cs="Arial"/>
                <w:b/>
                <w:spacing w:val="2"/>
              </w:rPr>
              <w:t>c</w:t>
            </w:r>
            <w:r w:rsidRPr="00FB0510">
              <w:rPr>
                <w:rFonts w:ascii="Arial" w:hAnsi="Arial" w:cs="Arial"/>
                <w:b/>
              </w:rPr>
              <w:t>y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nd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gs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  <w:tr w:rsidR="003F2F92" w:rsidRPr="00FB0510">
        <w:trPr>
          <w:trHeight w:hRule="exact" w:val="71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465" w:right="340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ma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2"/>
              </w:rPr>
              <w:t>u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>cri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B0510">
              <w:rPr>
                <w:rFonts w:ascii="Arial" w:hAnsi="Arial" w:cs="Arial"/>
                <w:b/>
                <w:spacing w:val="-1"/>
              </w:rPr>
              <w:t>cie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-1"/>
              </w:rPr>
              <w:t>ic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ll</w:t>
            </w:r>
            <w:r w:rsidRPr="00FB0510">
              <w:rPr>
                <w:rFonts w:ascii="Arial" w:hAnsi="Arial" w:cs="Arial"/>
                <w:b/>
              </w:rPr>
              <w:t>y,</w:t>
            </w:r>
            <w:r w:rsidRPr="00FB05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  <w:spacing w:val="2"/>
              </w:rPr>
              <w:t>r</w:t>
            </w:r>
            <w:r w:rsidRPr="00FB0510">
              <w:rPr>
                <w:rFonts w:ascii="Arial" w:hAnsi="Arial" w:cs="Arial"/>
                <w:b/>
                <w:spacing w:val="-1"/>
              </w:rPr>
              <w:t>ec</w:t>
            </w:r>
            <w:r w:rsidRPr="00FB0510">
              <w:rPr>
                <w:rFonts w:ascii="Arial" w:hAnsi="Arial" w:cs="Arial"/>
                <w:b/>
              </w:rPr>
              <w:t>t?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Ple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1"/>
              </w:rPr>
              <w:t>w</w:t>
            </w:r>
            <w:r w:rsidRPr="00FB0510">
              <w:rPr>
                <w:rFonts w:ascii="Arial" w:hAnsi="Arial" w:cs="Arial"/>
                <w:b/>
                <w:spacing w:val="-1"/>
              </w:rPr>
              <w:t>ri</w:t>
            </w:r>
            <w:r w:rsidRPr="00FB0510">
              <w:rPr>
                <w:rFonts w:ascii="Arial" w:hAnsi="Arial" w:cs="Arial"/>
                <w:b/>
              </w:rPr>
              <w:t xml:space="preserve">te 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ere</w:t>
            </w:r>
            <w:r w:rsidRPr="00FB05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spacing w:val="1"/>
              </w:rPr>
              <w:t>S</w:t>
            </w:r>
            <w:r w:rsidRPr="00FB0510">
              <w:rPr>
                <w:rFonts w:ascii="Arial" w:hAnsi="Arial" w:cs="Arial"/>
                <w:spacing w:val="-1"/>
              </w:rPr>
              <w:t>cie</w:t>
            </w:r>
            <w:r w:rsidRPr="00FB0510">
              <w:rPr>
                <w:rFonts w:ascii="Arial" w:hAnsi="Arial" w:cs="Arial"/>
              </w:rPr>
              <w:t>n</w:t>
            </w:r>
            <w:r w:rsidRPr="00FB0510">
              <w:rPr>
                <w:rFonts w:ascii="Arial" w:hAnsi="Arial" w:cs="Arial"/>
                <w:spacing w:val="-1"/>
              </w:rPr>
              <w:t>ti</w:t>
            </w:r>
            <w:r w:rsidRPr="00FB0510">
              <w:rPr>
                <w:rFonts w:ascii="Arial" w:hAnsi="Arial" w:cs="Arial"/>
                <w:spacing w:val="3"/>
              </w:rPr>
              <w:t>f</w:t>
            </w:r>
            <w:r w:rsidRPr="00FB0510">
              <w:rPr>
                <w:rFonts w:ascii="Arial" w:hAnsi="Arial" w:cs="Arial"/>
                <w:spacing w:val="-1"/>
              </w:rPr>
              <w:t>ica</w:t>
            </w:r>
            <w:r w:rsidRPr="00FB0510">
              <w:rPr>
                <w:rFonts w:ascii="Arial" w:hAnsi="Arial" w:cs="Arial"/>
                <w:spacing w:val="2"/>
              </w:rPr>
              <w:t>l</w:t>
            </w:r>
            <w:r w:rsidRPr="00FB0510">
              <w:rPr>
                <w:rFonts w:ascii="Arial" w:hAnsi="Arial" w:cs="Arial"/>
                <w:spacing w:val="-1"/>
              </w:rPr>
              <w:t>l</w:t>
            </w:r>
            <w:r w:rsidRPr="00FB0510">
              <w:rPr>
                <w:rFonts w:ascii="Arial" w:hAnsi="Arial" w:cs="Arial"/>
              </w:rPr>
              <w:t>y</w:t>
            </w:r>
            <w:r w:rsidRPr="00FB0510">
              <w:rPr>
                <w:rFonts w:ascii="Arial" w:hAnsi="Arial" w:cs="Arial"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spacing w:val="1"/>
              </w:rPr>
              <w:t>w</w:t>
            </w:r>
            <w:r w:rsidRPr="00FB0510">
              <w:rPr>
                <w:rFonts w:ascii="Arial" w:hAnsi="Arial" w:cs="Arial"/>
                <w:spacing w:val="-1"/>
              </w:rPr>
              <w:t>el</w:t>
            </w:r>
            <w:r w:rsidRPr="00FB0510">
              <w:rPr>
                <w:rFonts w:ascii="Arial" w:hAnsi="Arial" w:cs="Arial"/>
              </w:rPr>
              <w:t xml:space="preserve">l </w:t>
            </w:r>
            <w:r w:rsidRPr="00FB0510">
              <w:rPr>
                <w:rFonts w:ascii="Arial" w:hAnsi="Arial" w:cs="Arial"/>
                <w:spacing w:val="1"/>
              </w:rPr>
              <w:t>w</w:t>
            </w:r>
            <w:r w:rsidRPr="00FB0510">
              <w:rPr>
                <w:rFonts w:ascii="Arial" w:hAnsi="Arial" w:cs="Arial"/>
              </w:rPr>
              <w:t>r</w:t>
            </w:r>
            <w:r w:rsidRPr="00FB0510">
              <w:rPr>
                <w:rFonts w:ascii="Arial" w:hAnsi="Arial" w:cs="Arial"/>
                <w:spacing w:val="-1"/>
              </w:rPr>
              <w:t>itt</w:t>
            </w:r>
            <w:r w:rsidRPr="00FB0510">
              <w:rPr>
                <w:rFonts w:ascii="Arial" w:hAnsi="Arial" w:cs="Arial"/>
              </w:rPr>
              <w:t>en</w:t>
            </w:r>
            <w:r w:rsidRPr="00FB0510">
              <w:rPr>
                <w:rFonts w:ascii="Arial" w:hAnsi="Arial" w:cs="Arial"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</w:rPr>
              <w:t>p</w:t>
            </w:r>
            <w:r w:rsidRPr="00FB0510">
              <w:rPr>
                <w:rFonts w:ascii="Arial" w:hAnsi="Arial" w:cs="Arial"/>
                <w:spacing w:val="-1"/>
              </w:rPr>
              <w:t>a</w:t>
            </w:r>
            <w:r w:rsidRPr="00FB0510">
              <w:rPr>
                <w:rFonts w:ascii="Arial" w:hAnsi="Arial" w:cs="Arial"/>
              </w:rPr>
              <w:t>p</w:t>
            </w:r>
            <w:r w:rsidRPr="00FB0510">
              <w:rPr>
                <w:rFonts w:ascii="Arial" w:hAnsi="Arial" w:cs="Arial"/>
                <w:spacing w:val="-1"/>
              </w:rPr>
              <w:t>e</w:t>
            </w:r>
            <w:r w:rsidRPr="00FB0510">
              <w:rPr>
                <w:rFonts w:ascii="Arial" w:hAnsi="Arial" w:cs="Arial"/>
              </w:rPr>
              <w:t>r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  <w:tr w:rsidR="003F2F92" w:rsidRPr="00FB0510">
        <w:trPr>
          <w:trHeight w:hRule="exact" w:val="713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465" w:right="378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e 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-1"/>
              </w:rPr>
              <w:t>ere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ce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su</w:t>
            </w:r>
            <w:r w:rsidRPr="00FB0510">
              <w:rPr>
                <w:rFonts w:ascii="Arial" w:hAnsi="Arial" w:cs="Arial"/>
                <w:b/>
              </w:rPr>
              <w:t>ff</w:t>
            </w:r>
            <w:r w:rsidRPr="00FB0510">
              <w:rPr>
                <w:rFonts w:ascii="Arial" w:hAnsi="Arial" w:cs="Arial"/>
                <w:b/>
                <w:spacing w:val="-1"/>
              </w:rPr>
              <w:t>icie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d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  <w:spacing w:val="-4"/>
              </w:rPr>
              <w:t>c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t?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y</w:t>
            </w:r>
            <w:r w:rsidRPr="00FB0510">
              <w:rPr>
                <w:rFonts w:ascii="Arial" w:hAnsi="Arial" w:cs="Arial"/>
                <w:b/>
                <w:spacing w:val="-3"/>
              </w:rPr>
              <w:t>o</w:t>
            </w:r>
            <w:r w:rsidRPr="00FB0510">
              <w:rPr>
                <w:rFonts w:ascii="Arial" w:hAnsi="Arial" w:cs="Arial"/>
                <w:b/>
              </w:rPr>
              <w:t>u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 xml:space="preserve">ave </w:t>
            </w:r>
            <w:r w:rsidRPr="00FB0510">
              <w:rPr>
                <w:rFonts w:ascii="Arial" w:hAnsi="Arial" w:cs="Arial"/>
                <w:b/>
                <w:spacing w:val="1"/>
              </w:rPr>
              <w:t>su</w:t>
            </w:r>
            <w:r w:rsidRPr="00FB0510">
              <w:rPr>
                <w:rFonts w:ascii="Arial" w:hAnsi="Arial" w:cs="Arial"/>
                <w:b/>
              </w:rPr>
              <w:t>gg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s of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2"/>
              </w:rPr>
              <w:t>d</w:t>
            </w:r>
            <w:r w:rsidRPr="00FB0510">
              <w:rPr>
                <w:rFonts w:ascii="Arial" w:hAnsi="Arial" w:cs="Arial"/>
                <w:b/>
                <w:spacing w:val="1"/>
              </w:rPr>
              <w:t>d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 xml:space="preserve">al 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f</w:t>
            </w:r>
            <w:r w:rsidRPr="00FB0510">
              <w:rPr>
                <w:rFonts w:ascii="Arial" w:hAnsi="Arial" w:cs="Arial"/>
                <w:b/>
                <w:spacing w:val="-1"/>
              </w:rPr>
              <w:t>ere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ce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,</w:t>
            </w:r>
            <w:r w:rsidRPr="00FB05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  <w:spacing w:val="-1"/>
              </w:rPr>
              <w:t>le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e m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on 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m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n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v</w:t>
            </w:r>
            <w:r w:rsidRPr="00FB0510">
              <w:rPr>
                <w:rFonts w:ascii="Arial" w:hAnsi="Arial" w:cs="Arial"/>
                <w:b/>
                <w:spacing w:val="-1"/>
              </w:rPr>
              <w:t>ie</w:t>
            </w:r>
            <w:r w:rsidRPr="00FB0510">
              <w:rPr>
                <w:rFonts w:ascii="Arial" w:hAnsi="Arial" w:cs="Arial"/>
                <w:b/>
              </w:rPr>
              <w:t>w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fo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proofErr w:type="gramStart"/>
            <w:r w:rsidRPr="00FB0510">
              <w:rPr>
                <w:rFonts w:ascii="Arial" w:hAnsi="Arial" w:cs="Arial"/>
                <w:spacing w:val="1"/>
              </w:rPr>
              <w:t>S</w:t>
            </w:r>
            <w:r w:rsidRPr="00FB0510">
              <w:rPr>
                <w:rFonts w:ascii="Arial" w:hAnsi="Arial" w:cs="Arial"/>
              </w:rPr>
              <w:t>uff</w:t>
            </w:r>
            <w:r w:rsidRPr="00FB0510">
              <w:rPr>
                <w:rFonts w:ascii="Arial" w:hAnsi="Arial" w:cs="Arial"/>
                <w:spacing w:val="-1"/>
              </w:rPr>
              <w:t>icie</w:t>
            </w:r>
            <w:r w:rsidRPr="00FB0510">
              <w:rPr>
                <w:rFonts w:ascii="Arial" w:hAnsi="Arial" w:cs="Arial"/>
              </w:rPr>
              <w:t>nt</w:t>
            </w:r>
            <w:r w:rsidRPr="00FB0510">
              <w:rPr>
                <w:rFonts w:ascii="Arial" w:hAnsi="Arial" w:cs="Arial"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  <w:tr w:rsidR="003F2F92" w:rsidRPr="00FB0510">
        <w:trPr>
          <w:trHeight w:hRule="exact" w:val="70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465" w:right="361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l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g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</w:rPr>
              <w:t>ag</w:t>
            </w:r>
            <w:r w:rsidRPr="00FB0510">
              <w:rPr>
                <w:rFonts w:ascii="Arial" w:hAnsi="Arial" w:cs="Arial"/>
                <w:b/>
                <w:spacing w:val="-1"/>
              </w:rPr>
              <w:t>e/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g</w:t>
            </w:r>
            <w:r w:rsidRPr="00FB0510">
              <w:rPr>
                <w:rFonts w:ascii="Arial" w:hAnsi="Arial" w:cs="Arial"/>
                <w:b/>
                <w:spacing w:val="-1"/>
              </w:rPr>
              <w:t>li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qu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li</w:t>
            </w:r>
            <w:r w:rsidRPr="00FB0510">
              <w:rPr>
                <w:rFonts w:ascii="Arial" w:hAnsi="Arial" w:cs="Arial"/>
                <w:b/>
              </w:rPr>
              <w:t>ty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of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3"/>
              </w:rPr>
              <w:t>t</w:t>
            </w:r>
            <w:r w:rsidRPr="00FB0510">
              <w:rPr>
                <w:rFonts w:ascii="Arial" w:hAnsi="Arial" w:cs="Arial"/>
                <w:b/>
                <w:spacing w:val="-2"/>
              </w:rPr>
              <w:t>h</w:t>
            </w:r>
            <w:r w:rsidRPr="00FB0510">
              <w:rPr>
                <w:rFonts w:ascii="Arial" w:hAnsi="Arial" w:cs="Arial"/>
                <w:b/>
              </w:rPr>
              <w:t>e 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icl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1"/>
              </w:rPr>
              <w:t>su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ta</w:t>
            </w:r>
            <w:r w:rsidRPr="00FB0510">
              <w:rPr>
                <w:rFonts w:ascii="Arial" w:hAnsi="Arial" w:cs="Arial"/>
                <w:b/>
                <w:spacing w:val="1"/>
              </w:rPr>
              <w:t>b</w:t>
            </w:r>
            <w:r w:rsidRPr="00FB0510">
              <w:rPr>
                <w:rFonts w:ascii="Arial" w:hAnsi="Arial" w:cs="Arial"/>
                <w:b/>
                <w:spacing w:val="-1"/>
              </w:rPr>
              <w:t>l</w:t>
            </w:r>
            <w:r w:rsidRPr="00FB0510">
              <w:rPr>
                <w:rFonts w:ascii="Arial" w:hAnsi="Arial" w:cs="Arial"/>
                <w:b/>
              </w:rPr>
              <w:t>e for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-1"/>
              </w:rPr>
              <w:t>l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rl</w:t>
            </w:r>
            <w:r w:rsidRPr="00FB0510">
              <w:rPr>
                <w:rFonts w:ascii="Arial" w:hAnsi="Arial" w:cs="Arial"/>
                <w:b/>
              </w:rPr>
              <w:t>y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omm</w:t>
            </w:r>
            <w:r w:rsidRPr="00FB0510">
              <w:rPr>
                <w:rFonts w:ascii="Arial" w:hAnsi="Arial" w:cs="Arial"/>
                <w:b/>
                <w:spacing w:val="1"/>
              </w:rPr>
              <w:t>un</w:t>
            </w:r>
            <w:r w:rsidRPr="00FB0510">
              <w:rPr>
                <w:rFonts w:ascii="Arial" w:hAnsi="Arial" w:cs="Arial"/>
                <w:b/>
                <w:spacing w:val="-1"/>
              </w:rPr>
              <w:t>ic</w:t>
            </w:r>
            <w:r w:rsidRPr="00FB0510">
              <w:rPr>
                <w:rFonts w:ascii="Arial" w:hAnsi="Arial" w:cs="Arial"/>
                <w:b/>
              </w:rPr>
              <w:t>at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ns</w:t>
            </w:r>
            <w:r w:rsidRPr="00FB051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spacing w:val="-2"/>
              </w:rPr>
              <w:t>G</w:t>
            </w:r>
            <w:r w:rsidRPr="00FB0510">
              <w:rPr>
                <w:rFonts w:ascii="Arial" w:hAnsi="Arial" w:cs="Arial"/>
              </w:rPr>
              <w:t>ood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  <w:tr w:rsidR="003F2F92" w:rsidRPr="00FB0510" w:rsidTr="00FB0510">
        <w:trPr>
          <w:trHeight w:hRule="exact" w:val="79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103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-1"/>
                <w:u w:val="thick" w:color="000000"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  <w:u w:val="thick" w:color="000000"/>
              </w:rPr>
              <w:t>p</w:t>
            </w:r>
            <w:r w:rsidRPr="00FB0510">
              <w:rPr>
                <w:rFonts w:ascii="Arial" w:hAnsi="Arial" w:cs="Arial"/>
                <w:b/>
                <w:u w:val="thick" w:color="000000"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  <w:u w:val="thick" w:color="000000"/>
              </w:rPr>
              <w:t>i</w:t>
            </w:r>
            <w:r w:rsidRPr="00FB0510">
              <w:rPr>
                <w:rFonts w:ascii="Arial" w:hAnsi="Arial" w:cs="Arial"/>
                <w:b/>
                <w:u w:val="thick" w:color="000000"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  <w:u w:val="thick" w:color="000000"/>
              </w:rPr>
              <w:t>n</w:t>
            </w:r>
            <w:r w:rsidRPr="00FB0510">
              <w:rPr>
                <w:rFonts w:ascii="Arial" w:hAnsi="Arial" w:cs="Arial"/>
                <w:b/>
                <w:u w:val="thick" w:color="000000"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  <w:u w:val="thick" w:color="000000"/>
              </w:rPr>
              <w:t>l/Ge</w:t>
            </w:r>
            <w:r w:rsidRPr="00FB0510">
              <w:rPr>
                <w:rFonts w:ascii="Arial" w:hAnsi="Arial" w:cs="Arial"/>
                <w:b/>
                <w:spacing w:val="1"/>
                <w:u w:val="thick" w:color="000000"/>
              </w:rPr>
              <w:t>n</w:t>
            </w:r>
            <w:r w:rsidRPr="00FB0510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B0510">
              <w:rPr>
                <w:rFonts w:ascii="Arial" w:hAnsi="Arial" w:cs="Arial"/>
                <w:b/>
                <w:spacing w:val="-1"/>
                <w:u w:val="thick" w:color="000000"/>
              </w:rPr>
              <w:t>r</w:t>
            </w:r>
            <w:r w:rsidRPr="00FB0510">
              <w:rPr>
                <w:rFonts w:ascii="Arial" w:hAnsi="Arial" w:cs="Arial"/>
                <w:b/>
                <w:u w:val="thick" w:color="000000"/>
              </w:rPr>
              <w:t>al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spacing w:val="-1"/>
              </w:rPr>
              <w:t>c</w:t>
            </w:r>
            <w:r w:rsidRPr="00FB0510">
              <w:rPr>
                <w:rFonts w:ascii="Arial" w:hAnsi="Arial" w:cs="Arial"/>
              </w:rPr>
              <w:t>o</w:t>
            </w:r>
            <w:r w:rsidRPr="00FB0510">
              <w:rPr>
                <w:rFonts w:ascii="Arial" w:hAnsi="Arial" w:cs="Arial"/>
                <w:spacing w:val="-1"/>
              </w:rPr>
              <w:t>m</w:t>
            </w:r>
            <w:r w:rsidRPr="00FB0510">
              <w:rPr>
                <w:rFonts w:ascii="Arial" w:hAnsi="Arial" w:cs="Arial"/>
                <w:spacing w:val="2"/>
              </w:rPr>
              <w:t>m</w:t>
            </w:r>
            <w:r w:rsidRPr="00FB0510">
              <w:rPr>
                <w:rFonts w:ascii="Arial" w:hAnsi="Arial" w:cs="Arial"/>
                <w:spacing w:val="-1"/>
              </w:rPr>
              <w:t>e</w:t>
            </w:r>
            <w:r w:rsidRPr="00FB0510">
              <w:rPr>
                <w:rFonts w:ascii="Arial" w:hAnsi="Arial" w:cs="Arial"/>
              </w:rPr>
              <w:t>n</w:t>
            </w:r>
            <w:r w:rsidRPr="00FB0510">
              <w:rPr>
                <w:rFonts w:ascii="Arial" w:hAnsi="Arial" w:cs="Arial"/>
                <w:spacing w:val="-1"/>
              </w:rPr>
              <w:t>t</w:t>
            </w:r>
            <w:r w:rsidRPr="00FB0510">
              <w:rPr>
                <w:rFonts w:ascii="Arial" w:hAnsi="Arial" w:cs="Arial"/>
              </w:rPr>
              <w:t>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 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-1"/>
              </w:rPr>
              <w:t>re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ic</w:t>
            </w:r>
            <w:r w:rsidRPr="00FB0510">
              <w:rPr>
                <w:rFonts w:ascii="Arial" w:hAnsi="Arial" w:cs="Arial"/>
                <w:b/>
              </w:rPr>
              <w:t>al mo</w:t>
            </w:r>
            <w:r w:rsidRPr="00FB0510">
              <w:rPr>
                <w:rFonts w:ascii="Arial" w:hAnsi="Arial" w:cs="Arial"/>
                <w:b/>
                <w:spacing w:val="1"/>
              </w:rPr>
              <w:t>d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 xml:space="preserve">l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k</w:t>
            </w:r>
            <w:r w:rsidRPr="00FB0510">
              <w:rPr>
                <w:rFonts w:ascii="Arial" w:hAnsi="Arial" w:cs="Arial"/>
                <w:b/>
              </w:rPr>
              <w:t>ay</w:t>
            </w:r>
            <w:r w:rsidRPr="00FB05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bu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>ee</w:t>
            </w:r>
            <w:r w:rsidRPr="00FB0510">
              <w:rPr>
                <w:rFonts w:ascii="Arial" w:hAnsi="Arial" w:cs="Arial"/>
                <w:b/>
                <w:spacing w:val="1"/>
              </w:rPr>
              <w:t>d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to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li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k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 m</w:t>
            </w:r>
            <w:r w:rsidRPr="00FB0510">
              <w:rPr>
                <w:rFonts w:ascii="Arial" w:hAnsi="Arial" w:cs="Arial"/>
                <w:b/>
                <w:spacing w:val="-3"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d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 xml:space="preserve">l </w:t>
            </w:r>
            <w:r w:rsidRPr="00FB0510">
              <w:rPr>
                <w:rFonts w:ascii="Arial" w:hAnsi="Arial" w:cs="Arial"/>
                <w:b/>
                <w:spacing w:val="1"/>
              </w:rPr>
              <w:t>w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th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va</w:t>
            </w:r>
            <w:r w:rsidRPr="00FB0510">
              <w:rPr>
                <w:rFonts w:ascii="Arial" w:hAnsi="Arial" w:cs="Arial"/>
                <w:b/>
                <w:spacing w:val="-1"/>
              </w:rPr>
              <w:t>ri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b</w:t>
            </w:r>
            <w:r w:rsidRPr="00FB0510">
              <w:rPr>
                <w:rFonts w:ascii="Arial" w:hAnsi="Arial" w:cs="Arial"/>
                <w:b/>
                <w:spacing w:val="-1"/>
              </w:rPr>
              <w:t>le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us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d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</w:rPr>
              <w:t>e</w:t>
            </w:r>
            <w:r w:rsidRPr="00FB051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  <w:spacing w:val="6"/>
              </w:rPr>
              <w:t>d</w:t>
            </w:r>
            <w:r w:rsidRPr="00FB0510">
              <w:rPr>
                <w:rFonts w:ascii="Arial" w:hAnsi="Arial" w:cs="Arial"/>
                <w:b/>
              </w:rPr>
              <w:t>y</w:t>
            </w:r>
          </w:p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C</w:t>
            </w:r>
            <w:r w:rsidRPr="00FB0510">
              <w:rPr>
                <w:rFonts w:ascii="Arial" w:hAnsi="Arial" w:cs="Arial"/>
                <w:b/>
                <w:spacing w:val="-1"/>
              </w:rPr>
              <w:t>l</w:t>
            </w:r>
            <w:r w:rsidRPr="00FB0510">
              <w:rPr>
                <w:rFonts w:ascii="Arial" w:hAnsi="Arial" w:cs="Arial"/>
                <w:b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ri</w:t>
            </w:r>
            <w:r w:rsidRPr="00FB0510">
              <w:rPr>
                <w:rFonts w:ascii="Arial" w:hAnsi="Arial" w:cs="Arial"/>
                <w:b/>
              </w:rPr>
              <w:t>fy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o</w:t>
            </w:r>
            <w:r w:rsidRPr="00FB0510">
              <w:rPr>
                <w:rFonts w:ascii="Arial" w:hAnsi="Arial" w:cs="Arial"/>
                <w:b/>
                <w:spacing w:val="1"/>
              </w:rPr>
              <w:t>ns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  <w:spacing w:val="-1"/>
              </w:rPr>
              <w:t>c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on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of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ns</w:t>
            </w:r>
            <w:r w:rsidRPr="00FB0510">
              <w:rPr>
                <w:rFonts w:ascii="Arial" w:hAnsi="Arial" w:cs="Arial"/>
                <w:b/>
                <w:spacing w:val="-1"/>
              </w:rPr>
              <w:t>ec</w:t>
            </w:r>
            <w:r w:rsidRPr="00FB0510">
              <w:rPr>
                <w:rFonts w:ascii="Arial" w:hAnsi="Arial" w:cs="Arial"/>
                <w:b/>
                <w:spacing w:val="1"/>
              </w:rPr>
              <w:t>u</w:t>
            </w:r>
            <w:r w:rsidRPr="00FB0510">
              <w:rPr>
                <w:rFonts w:ascii="Arial" w:hAnsi="Arial" w:cs="Arial"/>
                <w:b/>
                <w:spacing w:val="-1"/>
              </w:rPr>
              <w:t>ri</w:t>
            </w:r>
            <w:r w:rsidRPr="00FB0510">
              <w:rPr>
                <w:rFonts w:ascii="Arial" w:hAnsi="Arial" w:cs="Arial"/>
                <w:b/>
              </w:rPr>
              <w:t>ty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-2"/>
              </w:rPr>
              <w:t>n</w:t>
            </w:r>
            <w:r w:rsidRPr="00FB0510">
              <w:rPr>
                <w:rFonts w:ascii="Arial" w:hAnsi="Arial" w:cs="Arial"/>
                <w:b/>
                <w:spacing w:val="1"/>
              </w:rPr>
              <w:t>d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x</w:t>
            </w:r>
          </w:p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I</w:t>
            </w:r>
            <w:r w:rsidRPr="00FB0510">
              <w:rPr>
                <w:rFonts w:ascii="Arial" w:hAnsi="Arial" w:cs="Arial"/>
                <w:b/>
              </w:rPr>
              <w:t>m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ove</w:t>
            </w:r>
            <w:r w:rsidRPr="00FB0510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spellStart"/>
            <w:r w:rsidRPr="00FB0510">
              <w:rPr>
                <w:rFonts w:ascii="Arial" w:hAnsi="Arial" w:cs="Arial"/>
                <w:b/>
              </w:rPr>
              <w:t>fo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mat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</w:rPr>
              <w:t>g</w:t>
            </w:r>
            <w:proofErr w:type="spellEnd"/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</w:tbl>
    <w:p w:rsidR="003F2F92" w:rsidRPr="00FB0510" w:rsidRDefault="003F2F92">
      <w:pPr>
        <w:spacing w:line="200" w:lineRule="exact"/>
        <w:rPr>
          <w:rFonts w:ascii="Arial" w:hAnsi="Arial" w:cs="Arial"/>
        </w:rPr>
      </w:pPr>
    </w:p>
    <w:p w:rsidR="003F2F92" w:rsidRPr="00FB0510" w:rsidRDefault="00D63812">
      <w:pPr>
        <w:spacing w:before="34" w:line="220" w:lineRule="exact"/>
        <w:ind w:left="220"/>
        <w:rPr>
          <w:rFonts w:ascii="Arial" w:hAnsi="Arial" w:cs="Arial"/>
        </w:rPr>
      </w:pPr>
      <w:r w:rsidRPr="00FB0510">
        <w:rPr>
          <w:rFonts w:ascii="Arial" w:hAnsi="Arial" w:cs="Arial"/>
        </w:rPr>
        <w:pict>
          <v:group id="_x0000_s1051" style="position:absolute;left:0;text-align:left;margin-left:71.5pt;margin-top:1.15pt;width:41.65pt;height:12.5pt;z-index:-251660288;mso-position-horizontal-relative:page" coordorigin="1430,23" coordsize="833,250">
            <v:shape id="_x0000_s1053" style="position:absolute;left:1440;top:33;width:813;height:230" coordorigin="1440,33" coordsize="813,230" path="m2253,33r-813,l1440,263r813,l2253,33xe" fillcolor="yellow" stroked="f">
              <v:path arrowok="t"/>
            </v:shape>
            <v:shape id="_x0000_s1052" style="position:absolute;left:1440;top:251;width:813;height:0" coordorigin="1440,251" coordsize="813,0" path="m1440,251r813,e" filled="f" strokeweight=".35611mm">
              <v:path arrowok="t"/>
            </v:shape>
            <w10:wrap anchorx="page"/>
          </v:group>
        </w:pict>
      </w:r>
      <w:r w:rsidR="00AB2051" w:rsidRPr="00FB0510">
        <w:rPr>
          <w:rFonts w:ascii="Arial" w:hAnsi="Arial" w:cs="Arial"/>
          <w:b/>
          <w:spacing w:val="-1"/>
          <w:position w:val="-1"/>
        </w:rPr>
        <w:t>P</w:t>
      </w:r>
      <w:r w:rsidR="00AB2051" w:rsidRPr="00FB0510">
        <w:rPr>
          <w:rFonts w:ascii="Arial" w:hAnsi="Arial" w:cs="Arial"/>
          <w:b/>
          <w:spacing w:val="1"/>
          <w:position w:val="-1"/>
        </w:rPr>
        <w:t>AR</w:t>
      </w:r>
      <w:r w:rsidR="00AB2051" w:rsidRPr="00FB0510">
        <w:rPr>
          <w:rFonts w:ascii="Arial" w:hAnsi="Arial" w:cs="Arial"/>
          <w:b/>
          <w:position w:val="-1"/>
        </w:rPr>
        <w:t xml:space="preserve">T </w:t>
      </w:r>
      <w:r w:rsidR="00AB2051" w:rsidRPr="00FB0510">
        <w:rPr>
          <w:rFonts w:ascii="Arial" w:hAnsi="Arial" w:cs="Arial"/>
          <w:b/>
          <w:spacing w:val="3"/>
          <w:position w:val="-1"/>
        </w:rPr>
        <w:t xml:space="preserve"> </w:t>
      </w:r>
      <w:r w:rsidR="00AB2051" w:rsidRPr="00FB0510">
        <w:rPr>
          <w:rFonts w:ascii="Arial" w:hAnsi="Arial" w:cs="Arial"/>
          <w:b/>
          <w:position w:val="-1"/>
        </w:rPr>
        <w:t>2:</w:t>
      </w:r>
    </w:p>
    <w:p w:rsidR="003F2F92" w:rsidRPr="00FB0510" w:rsidRDefault="003F2F92">
      <w:pPr>
        <w:spacing w:before="10" w:line="200" w:lineRule="exact"/>
        <w:rPr>
          <w:rFonts w:ascii="Arial" w:hAnsi="Arial" w:cs="Arial"/>
        </w:rPr>
      </w:pPr>
    </w:p>
    <w:p w:rsidR="003F2F92" w:rsidRPr="00FB0510" w:rsidRDefault="00D63812" w:rsidP="00FB0510">
      <w:pPr>
        <w:spacing w:before="34" w:line="256" w:lineRule="auto"/>
        <w:ind w:left="15592" w:right="158" w:hanging="8541"/>
        <w:rPr>
          <w:rFonts w:ascii="Arial" w:hAnsi="Arial" w:cs="Arial"/>
        </w:rPr>
      </w:pPr>
      <w:r w:rsidRPr="00FB0510">
        <w:rPr>
          <w:rFonts w:ascii="Arial" w:hAnsi="Arial" w:cs="Arial"/>
        </w:rPr>
        <w:pict>
          <v:group id="_x0000_s1040" style="position:absolute;left:0;text-align:left;margin-left:66.3pt;margin-top:.9pt;width:1058.2pt;height:48.3pt;z-index:-251659264;mso-position-horizontal-relative:page" coordorigin="1326,18" coordsize="21164,966">
            <v:shape id="_x0000_s1050" style="position:absolute;left:1343;top:28;width:6816;height:0" coordorigin="1343,28" coordsize="6816,0" path="m1343,28r6816,e" filled="f" strokeweight=".19572mm">
              <v:path arrowok="t"/>
            </v:shape>
            <v:shape id="_x0000_s1049" style="position:absolute;left:8168;top:28;width:8632;height:0" coordorigin="8168,28" coordsize="8632,0" path="m8168,28r8632,e" filled="f" strokeweight=".19572mm">
              <v:path arrowok="t"/>
            </v:shape>
            <v:shape id="_x0000_s1048" style="position:absolute;left:16809;top:28;width:5670;height:0" coordorigin="16809,28" coordsize="5670,0" path="m16809,28r5670,e" filled="f" strokeweight=".19572mm">
              <v:path arrowok="t"/>
            </v:shape>
            <v:shape id="_x0000_s1047" style="position:absolute;left:1331;top:24;width:0;height:955" coordorigin="1331,24" coordsize="0,955" path="m1331,24r,955e" filled="f" strokeweight=".19569mm">
              <v:path arrowok="t"/>
            </v:shape>
            <v:shape id="_x0000_s1046" style="position:absolute;left:1334;top:974;width:6825;height:0" coordorigin="1334,974" coordsize="6825,0" path="m1334,974r6825,e" filled="f" strokeweight=".19569mm">
              <v:path arrowok="t"/>
            </v:shape>
            <v:shape id="_x0000_s1045" style="position:absolute;left:8164;top:24;width:0;height:955" coordorigin="8164,24" coordsize="0,955" path="m8164,24r,955e" filled="f" strokeweight=".19569mm">
              <v:path arrowok="t"/>
            </v:shape>
            <v:shape id="_x0000_s1044" style="position:absolute;left:8168;top:974;width:8632;height:0" coordorigin="8168,974" coordsize="8632,0" path="m8168,974r8632,e" filled="f" strokeweight=".19569mm">
              <v:path arrowok="t"/>
            </v:shape>
            <v:shape id="_x0000_s1043" style="position:absolute;left:16805;top:24;width:0;height:955" coordorigin="16805,24" coordsize="0,955" path="m16805,24r,955e" filled="f" strokeweight=".19569mm">
              <v:path arrowok="t"/>
            </v:shape>
            <v:shape id="_x0000_s1042" style="position:absolute;left:16809;top:974;width:5670;height:0" coordorigin="16809,974" coordsize="5670,0" path="m16809,974r5670,e" filled="f" strokeweight=".19569mm">
              <v:path arrowok="t"/>
            </v:shape>
            <v:shape id="_x0000_s1041" style="position:absolute;left:22484;top:24;width:0;height:955" coordorigin="22484,24" coordsize="0,955" path="m22484,24r,955e" filled="f" strokeweight=".19569mm">
              <v:path arrowok="t"/>
            </v:shape>
            <w10:wrap anchorx="page"/>
          </v:group>
        </w:pict>
      </w:r>
      <w:r w:rsidR="00AB2051" w:rsidRPr="00FB0510">
        <w:rPr>
          <w:rFonts w:ascii="Arial" w:hAnsi="Arial" w:cs="Arial"/>
          <w:b/>
          <w:spacing w:val="1"/>
        </w:rPr>
        <w:t>R</w:t>
      </w:r>
      <w:r w:rsidR="00AB2051" w:rsidRPr="00FB0510">
        <w:rPr>
          <w:rFonts w:ascii="Arial" w:hAnsi="Arial" w:cs="Arial"/>
          <w:b/>
          <w:spacing w:val="-1"/>
        </w:rPr>
        <w:t>e</w:t>
      </w:r>
      <w:r w:rsidR="00AB2051" w:rsidRPr="00FB0510">
        <w:rPr>
          <w:rFonts w:ascii="Arial" w:hAnsi="Arial" w:cs="Arial"/>
          <w:b/>
        </w:rPr>
        <w:t>v</w:t>
      </w:r>
      <w:r w:rsidR="00AB2051" w:rsidRPr="00FB0510">
        <w:rPr>
          <w:rFonts w:ascii="Arial" w:hAnsi="Arial" w:cs="Arial"/>
          <w:b/>
          <w:spacing w:val="-1"/>
        </w:rPr>
        <w:t>ie</w:t>
      </w:r>
      <w:r w:rsidR="00AB2051" w:rsidRPr="00FB0510">
        <w:rPr>
          <w:rFonts w:ascii="Arial" w:hAnsi="Arial" w:cs="Arial"/>
          <w:b/>
          <w:spacing w:val="1"/>
        </w:rPr>
        <w:t>w</w:t>
      </w:r>
      <w:r w:rsidR="00AB2051" w:rsidRPr="00FB0510">
        <w:rPr>
          <w:rFonts w:ascii="Arial" w:hAnsi="Arial" w:cs="Arial"/>
          <w:b/>
          <w:spacing w:val="-1"/>
        </w:rPr>
        <w:t>er</w:t>
      </w:r>
      <w:r w:rsidR="00AB2051" w:rsidRPr="00FB0510">
        <w:rPr>
          <w:rFonts w:ascii="Arial" w:hAnsi="Arial" w:cs="Arial"/>
          <w:b/>
        </w:rPr>
        <w:t>’s</w:t>
      </w:r>
      <w:r w:rsidR="00AB2051" w:rsidRPr="00FB0510">
        <w:rPr>
          <w:rFonts w:ascii="Arial" w:hAnsi="Arial" w:cs="Arial"/>
          <w:b/>
          <w:spacing w:val="2"/>
        </w:rPr>
        <w:t xml:space="preserve"> </w:t>
      </w:r>
      <w:r w:rsidR="00AB2051" w:rsidRPr="00FB0510">
        <w:rPr>
          <w:rFonts w:ascii="Arial" w:hAnsi="Arial" w:cs="Arial"/>
          <w:b/>
          <w:spacing w:val="-1"/>
        </w:rPr>
        <w:t>c</w:t>
      </w:r>
      <w:r w:rsidR="00AB2051" w:rsidRPr="00FB0510">
        <w:rPr>
          <w:rFonts w:ascii="Arial" w:hAnsi="Arial" w:cs="Arial"/>
          <w:b/>
        </w:rPr>
        <w:t>omm</w:t>
      </w:r>
      <w:r w:rsidR="00AB2051" w:rsidRPr="00FB0510">
        <w:rPr>
          <w:rFonts w:ascii="Arial" w:hAnsi="Arial" w:cs="Arial"/>
          <w:b/>
          <w:spacing w:val="-1"/>
        </w:rPr>
        <w:t>e</w:t>
      </w:r>
      <w:r w:rsidR="00AB2051" w:rsidRPr="00FB0510">
        <w:rPr>
          <w:rFonts w:ascii="Arial" w:hAnsi="Arial" w:cs="Arial"/>
          <w:b/>
          <w:spacing w:val="1"/>
        </w:rPr>
        <w:t>n</w:t>
      </w:r>
      <w:r w:rsidR="00AB2051" w:rsidRPr="00FB0510">
        <w:rPr>
          <w:rFonts w:ascii="Arial" w:hAnsi="Arial" w:cs="Arial"/>
          <w:b/>
        </w:rPr>
        <w:t xml:space="preserve">t                                                                                                                                      </w:t>
      </w:r>
      <w:r w:rsidR="00AB2051" w:rsidRPr="00FB0510">
        <w:rPr>
          <w:rFonts w:ascii="Arial" w:hAnsi="Arial" w:cs="Arial"/>
          <w:b/>
          <w:spacing w:val="10"/>
        </w:rPr>
        <w:t xml:space="preserve"> </w:t>
      </w:r>
      <w:r w:rsidR="00AB2051" w:rsidRPr="00FB0510">
        <w:rPr>
          <w:rFonts w:ascii="Arial" w:hAnsi="Arial" w:cs="Arial"/>
          <w:b/>
          <w:spacing w:val="1"/>
        </w:rPr>
        <w:t>Au</w:t>
      </w:r>
      <w:r w:rsidR="00AB2051" w:rsidRPr="00FB0510">
        <w:rPr>
          <w:rFonts w:ascii="Arial" w:hAnsi="Arial" w:cs="Arial"/>
          <w:b/>
        </w:rPr>
        <w:t>t</w:t>
      </w:r>
      <w:r w:rsidR="00AB2051" w:rsidRPr="00FB0510">
        <w:rPr>
          <w:rFonts w:ascii="Arial" w:hAnsi="Arial" w:cs="Arial"/>
          <w:b/>
          <w:spacing w:val="1"/>
        </w:rPr>
        <w:t>h</w:t>
      </w:r>
      <w:r w:rsidR="00AB2051" w:rsidRPr="00FB0510">
        <w:rPr>
          <w:rFonts w:ascii="Arial" w:hAnsi="Arial" w:cs="Arial"/>
          <w:b/>
        </w:rPr>
        <w:t>o</w:t>
      </w:r>
      <w:r w:rsidR="00AB2051" w:rsidRPr="00FB0510">
        <w:rPr>
          <w:rFonts w:ascii="Arial" w:hAnsi="Arial" w:cs="Arial"/>
          <w:b/>
          <w:spacing w:val="2"/>
        </w:rPr>
        <w:t>r</w:t>
      </w:r>
      <w:r w:rsidR="00AB2051" w:rsidRPr="00FB0510">
        <w:rPr>
          <w:rFonts w:ascii="Arial" w:hAnsi="Arial" w:cs="Arial"/>
          <w:b/>
          <w:spacing w:val="-6"/>
        </w:rPr>
        <w:t>’</w:t>
      </w:r>
      <w:r w:rsidR="00AB2051" w:rsidRPr="00FB0510">
        <w:rPr>
          <w:rFonts w:ascii="Arial" w:hAnsi="Arial" w:cs="Arial"/>
          <w:b/>
        </w:rPr>
        <w:t>s</w:t>
      </w:r>
      <w:r w:rsidR="00AB2051" w:rsidRPr="00FB0510">
        <w:rPr>
          <w:rFonts w:ascii="Arial" w:hAnsi="Arial" w:cs="Arial"/>
          <w:b/>
          <w:spacing w:val="-1"/>
        </w:rPr>
        <w:t xml:space="preserve"> Fee</w:t>
      </w:r>
      <w:r w:rsidR="00AB2051" w:rsidRPr="00FB0510">
        <w:rPr>
          <w:rFonts w:ascii="Arial" w:hAnsi="Arial" w:cs="Arial"/>
          <w:b/>
          <w:spacing w:val="1"/>
        </w:rPr>
        <w:t>db</w:t>
      </w:r>
      <w:r w:rsidR="00AB2051" w:rsidRPr="00FB0510">
        <w:rPr>
          <w:rFonts w:ascii="Arial" w:hAnsi="Arial" w:cs="Arial"/>
          <w:b/>
        </w:rPr>
        <w:t>a</w:t>
      </w:r>
      <w:r w:rsidR="00AB2051" w:rsidRPr="00FB0510">
        <w:rPr>
          <w:rFonts w:ascii="Arial" w:hAnsi="Arial" w:cs="Arial"/>
          <w:b/>
          <w:spacing w:val="-1"/>
        </w:rPr>
        <w:t>c</w:t>
      </w:r>
      <w:r w:rsidR="00AB2051" w:rsidRPr="00FB0510">
        <w:rPr>
          <w:rFonts w:ascii="Arial" w:hAnsi="Arial" w:cs="Arial"/>
          <w:b/>
        </w:rPr>
        <w:t>k</w:t>
      </w:r>
      <w:r w:rsidR="00AB2051" w:rsidRPr="00FB0510">
        <w:rPr>
          <w:rFonts w:ascii="Arial" w:hAnsi="Arial" w:cs="Arial"/>
          <w:b/>
          <w:spacing w:val="4"/>
        </w:rPr>
        <w:t xml:space="preserve"> </w:t>
      </w:r>
      <w:r w:rsidR="00AB2051" w:rsidRPr="00FB0510">
        <w:rPr>
          <w:rFonts w:ascii="Arial" w:hAnsi="Arial" w:cs="Arial"/>
        </w:rPr>
        <w:t>(</w:t>
      </w:r>
      <w:r w:rsidR="00AB2051" w:rsidRPr="00FB0510">
        <w:rPr>
          <w:rFonts w:ascii="Arial" w:hAnsi="Arial" w:cs="Arial"/>
          <w:spacing w:val="-3"/>
        </w:rPr>
        <w:t>I</w:t>
      </w:r>
      <w:r w:rsidR="00AB2051" w:rsidRPr="00FB0510">
        <w:rPr>
          <w:rFonts w:ascii="Arial" w:hAnsi="Arial" w:cs="Arial"/>
        </w:rPr>
        <w:t xml:space="preserve">t </w:t>
      </w:r>
      <w:r w:rsidR="00AB2051" w:rsidRPr="00FB0510">
        <w:rPr>
          <w:rFonts w:ascii="Arial" w:hAnsi="Arial" w:cs="Arial"/>
          <w:spacing w:val="-1"/>
        </w:rPr>
        <w:t>i</w:t>
      </w:r>
      <w:r w:rsidR="00AB2051" w:rsidRPr="00FB0510">
        <w:rPr>
          <w:rFonts w:ascii="Arial" w:hAnsi="Arial" w:cs="Arial"/>
        </w:rPr>
        <w:t>s</w:t>
      </w:r>
      <w:r w:rsidR="00AB2051" w:rsidRPr="00FB0510">
        <w:rPr>
          <w:rFonts w:ascii="Arial" w:hAnsi="Arial" w:cs="Arial"/>
          <w:spacing w:val="2"/>
        </w:rPr>
        <w:t xml:space="preserve"> </w:t>
      </w:r>
      <w:r w:rsidR="00AB2051" w:rsidRPr="00FB0510">
        <w:rPr>
          <w:rFonts w:ascii="Arial" w:hAnsi="Arial" w:cs="Arial"/>
          <w:spacing w:val="-1"/>
        </w:rPr>
        <w:t>ma</w:t>
      </w:r>
      <w:r w:rsidR="00AB2051" w:rsidRPr="00FB0510">
        <w:rPr>
          <w:rFonts w:ascii="Arial" w:hAnsi="Arial" w:cs="Arial"/>
        </w:rPr>
        <w:t>nd</w:t>
      </w:r>
      <w:r w:rsidR="00AB2051" w:rsidRPr="00FB0510">
        <w:rPr>
          <w:rFonts w:ascii="Arial" w:hAnsi="Arial" w:cs="Arial"/>
          <w:spacing w:val="-1"/>
        </w:rPr>
        <w:t>at</w:t>
      </w:r>
      <w:r w:rsidR="00AB2051" w:rsidRPr="00FB0510">
        <w:rPr>
          <w:rFonts w:ascii="Arial" w:hAnsi="Arial" w:cs="Arial"/>
        </w:rPr>
        <w:t>ory</w:t>
      </w:r>
      <w:r w:rsidR="00AB2051" w:rsidRPr="00FB0510">
        <w:rPr>
          <w:rFonts w:ascii="Arial" w:hAnsi="Arial" w:cs="Arial"/>
          <w:spacing w:val="1"/>
        </w:rPr>
        <w:t xml:space="preserve"> </w:t>
      </w:r>
      <w:r w:rsidR="00AB2051" w:rsidRPr="00FB0510">
        <w:rPr>
          <w:rFonts w:ascii="Arial" w:hAnsi="Arial" w:cs="Arial"/>
          <w:spacing w:val="-1"/>
        </w:rPr>
        <w:t>t</w:t>
      </w:r>
      <w:r w:rsidR="00AB2051" w:rsidRPr="00FB0510">
        <w:rPr>
          <w:rFonts w:ascii="Arial" w:hAnsi="Arial" w:cs="Arial"/>
        </w:rPr>
        <w:t>h</w:t>
      </w:r>
      <w:r w:rsidR="00AB2051" w:rsidRPr="00FB0510">
        <w:rPr>
          <w:rFonts w:ascii="Arial" w:hAnsi="Arial" w:cs="Arial"/>
          <w:spacing w:val="-1"/>
        </w:rPr>
        <w:t>a</w:t>
      </w:r>
      <w:r w:rsidR="00AB2051" w:rsidRPr="00FB0510">
        <w:rPr>
          <w:rFonts w:ascii="Arial" w:hAnsi="Arial" w:cs="Arial"/>
        </w:rPr>
        <w:t xml:space="preserve">t </w:t>
      </w:r>
      <w:r w:rsidR="00AB2051" w:rsidRPr="00FB0510">
        <w:rPr>
          <w:rFonts w:ascii="Arial" w:hAnsi="Arial" w:cs="Arial"/>
          <w:spacing w:val="-1"/>
        </w:rPr>
        <w:t>a</w:t>
      </w:r>
      <w:r w:rsidR="00AB2051" w:rsidRPr="00FB0510">
        <w:rPr>
          <w:rFonts w:ascii="Arial" w:hAnsi="Arial" w:cs="Arial"/>
        </w:rPr>
        <w:t>u</w:t>
      </w:r>
      <w:r w:rsidR="00AB2051" w:rsidRPr="00FB0510">
        <w:rPr>
          <w:rFonts w:ascii="Arial" w:hAnsi="Arial" w:cs="Arial"/>
          <w:spacing w:val="-1"/>
        </w:rPr>
        <w:t>t</w:t>
      </w:r>
      <w:r w:rsidR="00AB2051" w:rsidRPr="00FB0510">
        <w:rPr>
          <w:rFonts w:ascii="Arial" w:hAnsi="Arial" w:cs="Arial"/>
        </w:rPr>
        <w:t>hors</w:t>
      </w:r>
      <w:r w:rsidR="00AB2051" w:rsidRPr="00FB0510">
        <w:rPr>
          <w:rFonts w:ascii="Arial" w:hAnsi="Arial" w:cs="Arial"/>
          <w:spacing w:val="2"/>
        </w:rPr>
        <w:t xml:space="preserve"> </w:t>
      </w:r>
      <w:r w:rsidR="00AB2051" w:rsidRPr="00FB0510">
        <w:rPr>
          <w:rFonts w:ascii="Arial" w:hAnsi="Arial" w:cs="Arial"/>
          <w:spacing w:val="1"/>
        </w:rPr>
        <w:t>s</w:t>
      </w:r>
      <w:r w:rsidR="00AB2051" w:rsidRPr="00FB0510">
        <w:rPr>
          <w:rFonts w:ascii="Arial" w:hAnsi="Arial" w:cs="Arial"/>
        </w:rPr>
        <w:t>hou</w:t>
      </w:r>
      <w:r w:rsidR="00AB2051" w:rsidRPr="00FB0510">
        <w:rPr>
          <w:rFonts w:ascii="Arial" w:hAnsi="Arial" w:cs="Arial"/>
          <w:spacing w:val="-1"/>
        </w:rPr>
        <w:t>l</w:t>
      </w:r>
      <w:r w:rsidR="00AB2051" w:rsidRPr="00FB0510">
        <w:rPr>
          <w:rFonts w:ascii="Arial" w:hAnsi="Arial" w:cs="Arial"/>
        </w:rPr>
        <w:t>d</w:t>
      </w:r>
      <w:r w:rsidR="00AB2051" w:rsidRPr="00FB0510">
        <w:rPr>
          <w:rFonts w:ascii="Arial" w:hAnsi="Arial" w:cs="Arial"/>
          <w:spacing w:val="1"/>
        </w:rPr>
        <w:t xml:space="preserve"> w</w:t>
      </w:r>
      <w:r w:rsidR="00AB2051" w:rsidRPr="00FB0510">
        <w:rPr>
          <w:rFonts w:ascii="Arial" w:hAnsi="Arial" w:cs="Arial"/>
        </w:rPr>
        <w:t>r</w:t>
      </w:r>
      <w:r w:rsidR="00AB2051" w:rsidRPr="00FB0510">
        <w:rPr>
          <w:rFonts w:ascii="Arial" w:hAnsi="Arial" w:cs="Arial"/>
          <w:spacing w:val="-1"/>
        </w:rPr>
        <w:t>it</w:t>
      </w:r>
      <w:r w:rsidR="00AB2051" w:rsidRPr="00FB0510">
        <w:rPr>
          <w:rFonts w:ascii="Arial" w:hAnsi="Arial" w:cs="Arial"/>
        </w:rPr>
        <w:t>e h</w:t>
      </w:r>
      <w:r w:rsidR="00AB2051" w:rsidRPr="00FB0510">
        <w:rPr>
          <w:rFonts w:ascii="Arial" w:hAnsi="Arial" w:cs="Arial"/>
          <w:spacing w:val="-1"/>
        </w:rPr>
        <w:t>i</w:t>
      </w:r>
      <w:r w:rsidR="00AB2051" w:rsidRPr="00FB0510">
        <w:rPr>
          <w:rFonts w:ascii="Arial" w:hAnsi="Arial" w:cs="Arial"/>
          <w:spacing w:val="1"/>
        </w:rPr>
        <w:t>s</w:t>
      </w:r>
      <w:r w:rsidR="00AB2051" w:rsidRPr="00FB0510">
        <w:rPr>
          <w:rFonts w:ascii="Arial" w:hAnsi="Arial" w:cs="Arial"/>
          <w:spacing w:val="-1"/>
        </w:rPr>
        <w:t>/</w:t>
      </w:r>
      <w:r w:rsidR="00AB2051" w:rsidRPr="00FB0510">
        <w:rPr>
          <w:rFonts w:ascii="Arial" w:hAnsi="Arial" w:cs="Arial"/>
        </w:rPr>
        <w:t>h</w:t>
      </w:r>
      <w:r w:rsidR="00AB2051" w:rsidRPr="00FB0510">
        <w:rPr>
          <w:rFonts w:ascii="Arial" w:hAnsi="Arial" w:cs="Arial"/>
          <w:spacing w:val="-1"/>
        </w:rPr>
        <w:t>e</w:t>
      </w:r>
      <w:r w:rsidR="00AB2051" w:rsidRPr="00FB0510">
        <w:rPr>
          <w:rFonts w:ascii="Arial" w:hAnsi="Arial" w:cs="Arial"/>
        </w:rPr>
        <w:t xml:space="preserve">r </w:t>
      </w:r>
      <w:proofErr w:type="spellStart"/>
      <w:r w:rsidR="00AB2051" w:rsidRPr="00FB0510">
        <w:rPr>
          <w:rFonts w:ascii="Arial" w:hAnsi="Arial" w:cs="Arial"/>
          <w:spacing w:val="-1"/>
        </w:rPr>
        <w:t>e</w:t>
      </w:r>
      <w:r w:rsidR="00AB2051" w:rsidRPr="00FB0510">
        <w:rPr>
          <w:rFonts w:ascii="Arial" w:hAnsi="Arial" w:cs="Arial"/>
        </w:rPr>
        <w:t>db</w:t>
      </w:r>
      <w:r w:rsidR="00AB2051" w:rsidRPr="00FB0510">
        <w:rPr>
          <w:rFonts w:ascii="Arial" w:hAnsi="Arial" w:cs="Arial"/>
          <w:spacing w:val="-1"/>
        </w:rPr>
        <w:t>ac</w:t>
      </w:r>
      <w:r w:rsidR="00AB2051" w:rsidRPr="00FB0510">
        <w:rPr>
          <w:rFonts w:ascii="Arial" w:hAnsi="Arial" w:cs="Arial"/>
        </w:rPr>
        <w:t>k</w:t>
      </w:r>
      <w:proofErr w:type="spellEnd"/>
      <w:r w:rsidR="00AB2051" w:rsidRPr="00FB0510">
        <w:rPr>
          <w:rFonts w:ascii="Arial" w:hAnsi="Arial" w:cs="Arial"/>
          <w:spacing w:val="1"/>
        </w:rPr>
        <w:t xml:space="preserve"> </w:t>
      </w:r>
      <w:r w:rsidR="00AB2051" w:rsidRPr="00FB0510">
        <w:rPr>
          <w:rFonts w:ascii="Arial" w:hAnsi="Arial" w:cs="Arial"/>
        </w:rPr>
        <w:t>h</w:t>
      </w:r>
      <w:r w:rsidR="00AB2051" w:rsidRPr="00FB0510">
        <w:rPr>
          <w:rFonts w:ascii="Arial" w:hAnsi="Arial" w:cs="Arial"/>
          <w:spacing w:val="-1"/>
        </w:rPr>
        <w:t>e</w:t>
      </w:r>
      <w:r w:rsidR="00AB2051" w:rsidRPr="00FB0510">
        <w:rPr>
          <w:rFonts w:ascii="Arial" w:hAnsi="Arial" w:cs="Arial"/>
        </w:rPr>
        <w:t>r</w:t>
      </w:r>
      <w:r w:rsidR="00AB2051" w:rsidRPr="00FB0510">
        <w:rPr>
          <w:rFonts w:ascii="Arial" w:hAnsi="Arial" w:cs="Arial"/>
          <w:spacing w:val="-1"/>
        </w:rPr>
        <w:t>e</w:t>
      </w:r>
      <w:r w:rsidR="00AB2051" w:rsidRPr="00FB0510">
        <w:rPr>
          <w:rFonts w:ascii="Arial" w:hAnsi="Arial" w:cs="Arial"/>
        </w:rPr>
        <w:t>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1"/>
        <w:gridCol w:w="5679"/>
      </w:tblGrid>
      <w:tr w:rsidR="003F2F92" w:rsidRPr="00FB0510">
        <w:trPr>
          <w:trHeight w:hRule="exact" w:val="931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spacing w:before="11" w:line="220" w:lineRule="exact"/>
              <w:rPr>
                <w:rFonts w:ascii="Arial" w:hAnsi="Arial" w:cs="Arial"/>
              </w:rPr>
            </w:pPr>
          </w:p>
          <w:p w:rsidR="003F2F92" w:rsidRPr="00FB0510" w:rsidRDefault="00AB2051">
            <w:pPr>
              <w:ind w:left="105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b/>
                <w:spacing w:val="1"/>
              </w:rPr>
              <w:t>A</w:t>
            </w:r>
            <w:r w:rsidRPr="00FB0510">
              <w:rPr>
                <w:rFonts w:ascii="Arial" w:hAnsi="Arial" w:cs="Arial"/>
                <w:b/>
                <w:spacing w:val="-1"/>
              </w:rPr>
              <w:t>r</w:t>
            </w:r>
            <w:r w:rsidRPr="00FB0510">
              <w:rPr>
                <w:rFonts w:ascii="Arial" w:hAnsi="Arial" w:cs="Arial"/>
                <w:b/>
              </w:rPr>
              <w:t>e 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er</w:t>
            </w:r>
            <w:r w:rsidRPr="00FB0510">
              <w:rPr>
                <w:rFonts w:ascii="Arial" w:hAnsi="Arial" w:cs="Arial"/>
                <w:b/>
              </w:rPr>
              <w:t xml:space="preserve">e 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ic</w:t>
            </w:r>
            <w:r w:rsidRPr="00FB0510">
              <w:rPr>
                <w:rFonts w:ascii="Arial" w:hAnsi="Arial" w:cs="Arial"/>
                <w:b/>
              </w:rPr>
              <w:t xml:space="preserve">al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  <w:spacing w:val="1"/>
              </w:rPr>
              <w:t>ssu</w:t>
            </w:r>
            <w:r w:rsidRPr="00FB0510">
              <w:rPr>
                <w:rFonts w:ascii="Arial" w:hAnsi="Arial" w:cs="Arial"/>
                <w:b/>
                <w:spacing w:val="-1"/>
              </w:rPr>
              <w:t>e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n</w:t>
            </w:r>
            <w:r w:rsidRPr="00FB05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t</w:t>
            </w:r>
            <w:r w:rsidRPr="00FB0510">
              <w:rPr>
                <w:rFonts w:ascii="Arial" w:hAnsi="Arial" w:cs="Arial"/>
                <w:b/>
                <w:spacing w:val="1"/>
              </w:rPr>
              <w:t>h</w:t>
            </w:r>
            <w:r w:rsidRPr="00FB0510">
              <w:rPr>
                <w:rFonts w:ascii="Arial" w:hAnsi="Arial" w:cs="Arial"/>
                <w:b/>
                <w:spacing w:val="-1"/>
              </w:rPr>
              <w:t>i</w:t>
            </w:r>
            <w:r w:rsidRPr="00FB0510">
              <w:rPr>
                <w:rFonts w:ascii="Arial" w:hAnsi="Arial" w:cs="Arial"/>
                <w:b/>
              </w:rPr>
              <w:t>s</w:t>
            </w:r>
            <w:r w:rsidRPr="00FB05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B0510">
              <w:rPr>
                <w:rFonts w:ascii="Arial" w:hAnsi="Arial" w:cs="Arial"/>
                <w:b/>
              </w:rPr>
              <w:t>m</w:t>
            </w:r>
            <w:r w:rsidRPr="00FB0510">
              <w:rPr>
                <w:rFonts w:ascii="Arial" w:hAnsi="Arial" w:cs="Arial"/>
                <w:b/>
                <w:spacing w:val="-3"/>
              </w:rPr>
              <w:t>a</w:t>
            </w:r>
            <w:r w:rsidRPr="00FB0510">
              <w:rPr>
                <w:rFonts w:ascii="Arial" w:hAnsi="Arial" w:cs="Arial"/>
                <w:b/>
                <w:spacing w:val="1"/>
              </w:rPr>
              <w:t>n</w:t>
            </w:r>
            <w:r w:rsidRPr="00FB0510">
              <w:rPr>
                <w:rFonts w:ascii="Arial" w:hAnsi="Arial" w:cs="Arial"/>
                <w:b/>
                <w:spacing w:val="-2"/>
              </w:rPr>
              <w:t>u</w:t>
            </w:r>
            <w:r w:rsidRPr="00FB0510">
              <w:rPr>
                <w:rFonts w:ascii="Arial" w:hAnsi="Arial" w:cs="Arial"/>
                <w:b/>
                <w:spacing w:val="1"/>
              </w:rPr>
              <w:t>s</w:t>
            </w:r>
            <w:r w:rsidRPr="00FB0510">
              <w:rPr>
                <w:rFonts w:ascii="Arial" w:hAnsi="Arial" w:cs="Arial"/>
                <w:b/>
                <w:spacing w:val="-1"/>
              </w:rPr>
              <w:t>cri</w:t>
            </w:r>
            <w:r w:rsidRPr="00FB0510">
              <w:rPr>
                <w:rFonts w:ascii="Arial" w:hAnsi="Arial" w:cs="Arial"/>
                <w:b/>
                <w:spacing w:val="1"/>
              </w:rPr>
              <w:t>p</w:t>
            </w:r>
            <w:r w:rsidRPr="00FB0510">
              <w:rPr>
                <w:rFonts w:ascii="Arial" w:hAnsi="Arial" w:cs="Arial"/>
                <w:b/>
              </w:rPr>
              <w:t>t?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spacing w:before="5" w:line="100" w:lineRule="exact"/>
              <w:rPr>
                <w:rFonts w:ascii="Arial" w:hAnsi="Arial" w:cs="Arial"/>
              </w:rPr>
            </w:pPr>
          </w:p>
          <w:p w:rsidR="003F2F92" w:rsidRPr="00FB0510" w:rsidRDefault="00AB2051">
            <w:pPr>
              <w:ind w:left="102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i/>
                <w:u w:val="single" w:color="000000"/>
              </w:rPr>
              <w:t xml:space="preserve">(If 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ye</w:t>
            </w:r>
            <w:r w:rsidRPr="00FB0510">
              <w:rPr>
                <w:rFonts w:ascii="Arial" w:hAnsi="Arial" w:cs="Arial"/>
                <w:i/>
                <w:spacing w:val="1"/>
                <w:u w:val="single" w:color="000000"/>
              </w:rPr>
              <w:t>s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,</w:t>
            </w:r>
            <w:r w:rsidRPr="00FB0510">
              <w:rPr>
                <w:rFonts w:ascii="Arial" w:hAnsi="Arial" w:cs="Arial"/>
                <w:i/>
                <w:spacing w:val="3"/>
                <w:u w:val="single" w:color="000000"/>
              </w:rPr>
              <w:t xml:space="preserve"> </w:t>
            </w:r>
            <w:proofErr w:type="gramStart"/>
            <w:r w:rsidRPr="00FB0510">
              <w:rPr>
                <w:rFonts w:ascii="Arial" w:hAnsi="Arial" w:cs="Arial"/>
                <w:i/>
                <w:u w:val="single" w:color="000000"/>
              </w:rPr>
              <w:t>K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nd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l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y</w:t>
            </w:r>
            <w:proofErr w:type="gramEnd"/>
            <w:r w:rsidRPr="00FB0510">
              <w:rPr>
                <w:rFonts w:ascii="Arial" w:hAnsi="Arial" w:cs="Arial"/>
                <w:i/>
                <w:u w:val="single" w:color="000000"/>
              </w:rPr>
              <w:t xml:space="preserve"> p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le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a</w:t>
            </w:r>
            <w:r w:rsidRPr="00FB0510">
              <w:rPr>
                <w:rFonts w:ascii="Arial" w:hAnsi="Arial" w:cs="Arial"/>
                <w:i/>
                <w:spacing w:val="1"/>
                <w:u w:val="single" w:color="000000"/>
              </w:rPr>
              <w:t>s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e w</w:t>
            </w:r>
            <w:r w:rsidRPr="00FB0510">
              <w:rPr>
                <w:rFonts w:ascii="Arial" w:hAnsi="Arial" w:cs="Arial"/>
                <w:i/>
                <w:spacing w:val="1"/>
                <w:u w:val="single" w:color="000000"/>
              </w:rPr>
              <w:t>r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it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e down</w:t>
            </w:r>
            <w:r w:rsidRPr="00FB0510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t</w:t>
            </w:r>
            <w:r w:rsidRPr="00FB0510">
              <w:rPr>
                <w:rFonts w:ascii="Arial" w:hAnsi="Arial" w:cs="Arial"/>
                <w:i/>
                <w:u w:val="single" w:color="000000"/>
              </w:rPr>
              <w:t xml:space="preserve">he </w:t>
            </w:r>
            <w:r w:rsidRPr="00FB0510">
              <w:rPr>
                <w:rFonts w:ascii="Arial" w:hAnsi="Arial" w:cs="Arial"/>
                <w:i/>
                <w:spacing w:val="-4"/>
                <w:u w:val="single" w:color="000000"/>
              </w:rPr>
              <w:t>e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t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h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ic</w:t>
            </w:r>
            <w:r w:rsidRPr="00FB0510">
              <w:rPr>
                <w:rFonts w:ascii="Arial" w:hAnsi="Arial" w:cs="Arial"/>
                <w:i/>
                <w:u w:val="single" w:color="000000"/>
              </w:rPr>
              <w:t xml:space="preserve">al 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FB0510">
              <w:rPr>
                <w:rFonts w:ascii="Arial" w:hAnsi="Arial" w:cs="Arial"/>
                <w:i/>
                <w:spacing w:val="1"/>
                <w:u w:val="single" w:color="000000"/>
              </w:rPr>
              <w:t>ss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u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e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s</w:t>
            </w:r>
            <w:r w:rsidRPr="00FB0510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h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e</w:t>
            </w:r>
            <w:r w:rsidRPr="00FB0510">
              <w:rPr>
                <w:rFonts w:ascii="Arial" w:hAnsi="Arial" w:cs="Arial"/>
                <w:i/>
                <w:spacing w:val="1"/>
                <w:u w:val="single" w:color="000000"/>
              </w:rPr>
              <w:t>r</w:t>
            </w:r>
            <w:r w:rsidRPr="00FB0510">
              <w:rPr>
                <w:rFonts w:ascii="Arial" w:hAnsi="Arial" w:cs="Arial"/>
                <w:i/>
                <w:u w:val="single" w:color="000000"/>
              </w:rPr>
              <w:t xml:space="preserve">e 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n</w:t>
            </w:r>
            <w:r w:rsidRPr="00FB0510">
              <w:rPr>
                <w:rFonts w:ascii="Arial" w:hAnsi="Arial" w:cs="Arial"/>
                <w:i/>
                <w:spacing w:val="5"/>
                <w:u w:val="single" w:color="000000"/>
              </w:rPr>
              <w:t xml:space="preserve"> 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d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et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a</w:t>
            </w:r>
            <w:r w:rsidRPr="00FB0510">
              <w:rPr>
                <w:rFonts w:ascii="Arial" w:hAnsi="Arial" w:cs="Arial"/>
                <w:i/>
                <w:spacing w:val="-1"/>
                <w:u w:val="single" w:color="000000"/>
              </w:rPr>
              <w:t>il</w:t>
            </w:r>
            <w:r w:rsidRPr="00FB0510">
              <w:rPr>
                <w:rFonts w:ascii="Arial" w:hAnsi="Arial" w:cs="Arial"/>
                <w:i/>
                <w:u w:val="single" w:color="000000"/>
              </w:rPr>
              <w:t>)</w:t>
            </w:r>
          </w:p>
          <w:p w:rsidR="003F2F92" w:rsidRPr="00FB0510" w:rsidRDefault="003F2F92">
            <w:pPr>
              <w:spacing w:before="11" w:line="220" w:lineRule="exact"/>
              <w:rPr>
                <w:rFonts w:ascii="Arial" w:hAnsi="Arial" w:cs="Arial"/>
              </w:rPr>
            </w:pPr>
          </w:p>
          <w:p w:rsidR="003F2F92" w:rsidRPr="00FB0510" w:rsidRDefault="00AB2051">
            <w:pPr>
              <w:ind w:left="102"/>
              <w:rPr>
                <w:rFonts w:ascii="Arial" w:hAnsi="Arial" w:cs="Arial"/>
              </w:rPr>
            </w:pPr>
            <w:r w:rsidRPr="00FB0510">
              <w:rPr>
                <w:rFonts w:ascii="Arial" w:hAnsi="Arial" w:cs="Arial"/>
                <w:spacing w:val="1"/>
              </w:rPr>
              <w:t>NO</w:t>
            </w:r>
            <w:bookmarkStart w:id="0" w:name="_GoBack"/>
            <w:bookmarkEnd w:id="0"/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92" w:rsidRPr="00FB0510" w:rsidRDefault="003F2F92">
            <w:pPr>
              <w:rPr>
                <w:rFonts w:ascii="Arial" w:hAnsi="Arial" w:cs="Arial"/>
              </w:rPr>
            </w:pPr>
          </w:p>
        </w:tc>
      </w:tr>
    </w:tbl>
    <w:p w:rsidR="00AB2051" w:rsidRPr="00FB0510" w:rsidRDefault="00AB2051">
      <w:pPr>
        <w:rPr>
          <w:rFonts w:ascii="Arial" w:hAnsi="Arial" w:cs="Arial"/>
        </w:rPr>
      </w:pPr>
    </w:p>
    <w:p w:rsidR="00FB0510" w:rsidRPr="00FB0510" w:rsidRDefault="00FB0510">
      <w:pPr>
        <w:rPr>
          <w:rFonts w:ascii="Arial" w:hAnsi="Arial" w:cs="Arial"/>
        </w:rPr>
      </w:pPr>
    </w:p>
    <w:p w:rsidR="00FB0510" w:rsidRPr="00FB0510" w:rsidRDefault="00FB0510" w:rsidP="00FB0510">
      <w:pPr>
        <w:rPr>
          <w:rFonts w:ascii="Arial" w:hAnsi="Arial" w:cs="Arial"/>
          <w:b/>
          <w:u w:val="single"/>
        </w:rPr>
      </w:pPr>
      <w:r w:rsidRPr="00FB0510">
        <w:rPr>
          <w:rFonts w:ascii="Arial" w:hAnsi="Arial" w:cs="Arial"/>
          <w:b/>
          <w:u w:val="single"/>
        </w:rPr>
        <w:t>Reviewer details:</w:t>
      </w:r>
    </w:p>
    <w:p w:rsidR="00FB0510" w:rsidRPr="00FB0510" w:rsidRDefault="00FB0510">
      <w:pPr>
        <w:rPr>
          <w:rFonts w:ascii="Arial" w:hAnsi="Arial" w:cs="Arial"/>
        </w:rPr>
      </w:pPr>
    </w:p>
    <w:p w:rsidR="00FB0510" w:rsidRPr="00FB0510" w:rsidRDefault="00FB0510" w:rsidP="00FB0510">
      <w:pPr>
        <w:rPr>
          <w:rFonts w:ascii="Arial" w:hAnsi="Arial" w:cs="Arial"/>
          <w:b/>
        </w:rPr>
      </w:pPr>
      <w:bookmarkStart w:id="1" w:name="_Hlk220932470"/>
      <w:r w:rsidRPr="00FB0510">
        <w:rPr>
          <w:rFonts w:ascii="Arial" w:hAnsi="Arial" w:cs="Arial"/>
          <w:b/>
        </w:rPr>
        <w:t xml:space="preserve">Yasin </w:t>
      </w:r>
      <w:proofErr w:type="spellStart"/>
      <w:r w:rsidRPr="00FB0510">
        <w:rPr>
          <w:rFonts w:ascii="Arial" w:hAnsi="Arial" w:cs="Arial"/>
          <w:b/>
        </w:rPr>
        <w:t>Kuso</w:t>
      </w:r>
      <w:proofErr w:type="spellEnd"/>
      <w:r w:rsidRPr="00FB0510">
        <w:rPr>
          <w:rFonts w:ascii="Arial" w:hAnsi="Arial" w:cs="Arial"/>
          <w:b/>
        </w:rPr>
        <w:t xml:space="preserve"> </w:t>
      </w:r>
      <w:proofErr w:type="spellStart"/>
      <w:r w:rsidRPr="00FB0510">
        <w:rPr>
          <w:rFonts w:ascii="Arial" w:hAnsi="Arial" w:cs="Arial"/>
          <w:b/>
        </w:rPr>
        <w:t>Ghabon</w:t>
      </w:r>
      <w:proofErr w:type="spellEnd"/>
      <w:r w:rsidRPr="00FB0510">
        <w:rPr>
          <w:rFonts w:ascii="Arial" w:hAnsi="Arial" w:cs="Arial"/>
          <w:b/>
        </w:rPr>
        <w:t xml:space="preserve">, </w:t>
      </w:r>
      <w:proofErr w:type="spellStart"/>
      <w:r w:rsidRPr="00FB0510">
        <w:rPr>
          <w:rFonts w:ascii="Arial" w:hAnsi="Arial" w:cs="Arial"/>
          <w:b/>
        </w:rPr>
        <w:t>Maseno</w:t>
      </w:r>
      <w:proofErr w:type="spellEnd"/>
      <w:r w:rsidRPr="00FB0510">
        <w:rPr>
          <w:rFonts w:ascii="Arial" w:hAnsi="Arial" w:cs="Arial"/>
          <w:b/>
        </w:rPr>
        <w:t xml:space="preserve"> University, Kenya</w:t>
      </w:r>
      <w:bookmarkEnd w:id="1"/>
    </w:p>
    <w:sectPr w:rsidR="00FB0510" w:rsidRPr="00FB0510">
      <w:headerReference w:type="default" r:id="rId8"/>
      <w:footerReference w:type="default" r:id="rId9"/>
      <w:pgSz w:w="23820" w:h="16860" w:orient="landscape"/>
      <w:pgMar w:top="1540" w:right="1220" w:bottom="280" w:left="1220" w:header="1307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12" w:rsidRDefault="00D63812">
      <w:r>
        <w:separator/>
      </w:r>
    </w:p>
  </w:endnote>
  <w:endnote w:type="continuationSeparator" w:id="0">
    <w:p w:rsidR="00D63812" w:rsidRDefault="00D6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F92" w:rsidRDefault="00D6381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5pt;width:52.3pt;height:10.05pt;z-index:-251659776;mso-position-horizontal-relative:page;mso-position-vertical-relative:page" filled="f" stroked="f">
          <v:textbox inset="0,0,0,0">
            <w:txbxContent>
              <w:p w:rsidR="003F2F92" w:rsidRDefault="00AB205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re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pt;margin-top:796.95pt;width:56.05pt;height:10.05pt;z-index:-251658752;mso-position-horizontal-relative:page;mso-position-vertical-relative:page" filled="f" stroked="f">
          <v:textbox inset="0,0,0,0">
            <w:txbxContent>
              <w:p w:rsidR="003F2F92" w:rsidRDefault="00AB205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hec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65pt;margin-top:796.95pt;width:68.05pt;height:10.05pt;z-index:-251657728;mso-position-horizontal-relative:page;mso-position-vertical-relative:page" filled="f" stroked="f">
          <v:textbox inset="0,0,0,0">
            <w:txbxContent>
              <w:p w:rsidR="003F2F92" w:rsidRDefault="00AB205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ppro</w:t>
                </w: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 M</w:t>
                </w:r>
                <w:r>
                  <w:rPr>
                    <w:spacing w:val="-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5pt;margin-top:796.95pt;width:80.3pt;height:10.05pt;z-index:-251656704;mso-position-horizontal-relative:page;mso-position-vertical-relative:page" filled="f" stroked="f">
          <v:textbox inset="0,0,0,0">
            <w:txbxContent>
              <w:p w:rsidR="003F2F92" w:rsidRDefault="00AB205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er</w:t>
                </w:r>
                <w:r>
                  <w:rPr>
                    <w:spacing w:val="-2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"/>
                    <w:sz w:val="16"/>
                    <w:szCs w:val="16"/>
                  </w:rPr>
                  <w:t xml:space="preserve"> (</w:t>
                </w:r>
                <w:r>
                  <w:rPr>
                    <w:spacing w:val="-2"/>
                    <w:sz w:val="16"/>
                    <w:szCs w:val="16"/>
                  </w:rPr>
                  <w:t>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2"/>
                    <w:sz w:val="16"/>
                    <w:szCs w:val="16"/>
                  </w:rPr>
                  <w:t>-0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12" w:rsidRDefault="00D63812">
      <w:r>
        <w:separator/>
      </w:r>
    </w:p>
  </w:footnote>
  <w:footnote w:type="continuationSeparator" w:id="0">
    <w:p w:rsidR="00D63812" w:rsidRDefault="00D6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F92" w:rsidRDefault="00D6381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35pt;width:86.6pt;height:14pt;z-index:-251660800;mso-position-horizontal-relative:page;mso-position-vertical-relative:page" filled="f" stroked="f">
          <v:textbox inset="0,0,0,0">
            <w:txbxContent>
              <w:p w:rsidR="003F2F92" w:rsidRDefault="00AB2051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Review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A13EA"/>
    <w:multiLevelType w:val="multilevel"/>
    <w:tmpl w:val="742E8B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92"/>
    <w:rsid w:val="003F2F92"/>
    <w:rsid w:val="008311CE"/>
    <w:rsid w:val="0096036C"/>
    <w:rsid w:val="009D070D"/>
    <w:rsid w:val="00AB2051"/>
    <w:rsid w:val="00D63812"/>
    <w:rsid w:val="00F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361C9FD"/>
  <w15:docId w15:val="{5B04829F-4CAE-4E88-87FE-5B7AABCC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index.php/AJE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2026-01-29T11:32:00Z</dcterms:created>
  <dcterms:modified xsi:type="dcterms:W3CDTF">2026-02-02T08:17:00Z</dcterms:modified>
</cp:coreProperties>
</file>