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09B" w:rsidRDefault="0080509B">
      <w:pPr>
        <w:spacing w:before="9" w:line="180" w:lineRule="exact"/>
        <w:rPr>
          <w:sz w:val="19"/>
          <w:szCs w:val="19"/>
        </w:rPr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80509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D50273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d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v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nc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A57E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5A57E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80509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JAR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80509B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0" w:line="200" w:lineRule="exact"/>
            </w:pPr>
          </w:p>
          <w:p w:rsidR="0080509B" w:rsidRDefault="005A57E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iv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iate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sion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or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ing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hyt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emed</w:t>
            </w:r>
            <w:r>
              <w:rPr>
                <w:rFonts w:ascii="Arial" w:eastAsia="Arial" w:hAnsi="Arial" w:cs="Arial"/>
                <w:b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ude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Oi</w:t>
            </w:r>
            <w:r>
              <w:rPr>
                <w:rFonts w:ascii="Arial" w:eastAsia="Arial" w:hAnsi="Arial" w:cs="Arial"/>
                <w:b/>
                <w:spacing w:val="7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aminat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</w:tr>
      <w:tr w:rsidR="0080509B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</w:tbl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80509B">
      <w:pPr>
        <w:spacing w:before="10" w:line="240" w:lineRule="exact"/>
        <w:rPr>
          <w:sz w:val="24"/>
          <w:szCs w:val="24"/>
        </w:rPr>
      </w:pPr>
    </w:p>
    <w:p w:rsidR="0080509B" w:rsidRDefault="005A57E4">
      <w:pPr>
        <w:spacing w:before="33" w:line="220" w:lineRule="exact"/>
        <w:ind w:left="120"/>
      </w:pP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ene</w:t>
      </w:r>
      <w:r>
        <w:rPr>
          <w:b/>
          <w:spacing w:val="1"/>
          <w:position w:val="-1"/>
          <w:u w:val="thick" w:color="000000"/>
        </w:rPr>
        <w:t>ra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ui</w:t>
      </w:r>
      <w:r>
        <w:rPr>
          <w:b/>
          <w:spacing w:val="-1"/>
          <w:position w:val="-1"/>
          <w:u w:val="thick" w:color="000000"/>
        </w:rPr>
        <w:t>d</w:t>
      </w:r>
      <w:r>
        <w:rPr>
          <w:b/>
          <w:position w:val="-1"/>
          <w:u w:val="thick" w:color="000000"/>
        </w:rPr>
        <w:t>elines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Pe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r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Re</w:t>
      </w:r>
      <w:r>
        <w:rPr>
          <w:b/>
          <w:spacing w:val="2"/>
          <w:position w:val="-1"/>
          <w:u w:val="thick" w:color="000000"/>
        </w:rPr>
        <w:t>v</w:t>
      </w:r>
      <w:r>
        <w:rPr>
          <w:b/>
          <w:position w:val="-1"/>
          <w:u w:val="thick" w:color="000000"/>
        </w:rPr>
        <w:t>iew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ss</w:t>
      </w:r>
      <w:r>
        <w:rPr>
          <w:b/>
          <w:position w:val="-1"/>
          <w:u w:val="thick" w:color="000000"/>
        </w:rPr>
        <w:t>:</w:t>
      </w:r>
    </w:p>
    <w:p w:rsidR="0080509B" w:rsidRDefault="0080509B">
      <w:pPr>
        <w:spacing w:before="2" w:line="200" w:lineRule="exact"/>
      </w:pPr>
    </w:p>
    <w:p w:rsidR="0080509B" w:rsidRDefault="005A57E4">
      <w:pPr>
        <w:spacing w:before="33"/>
        <w:ind w:left="120"/>
      </w:pPr>
      <w:r>
        <w:rPr>
          <w:b/>
          <w:highlight w:val="yellow"/>
        </w:rPr>
        <w:t>Ar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ifici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l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elli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ence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(</w:t>
      </w:r>
      <w:r>
        <w:rPr>
          <w:b/>
          <w:highlight w:val="yellow"/>
        </w:rPr>
        <w:t>AI)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ene</w:t>
      </w:r>
      <w:r>
        <w:rPr>
          <w:b/>
          <w:spacing w:val="1"/>
          <w:highlight w:val="yellow"/>
        </w:rPr>
        <w:t>rat</w:t>
      </w:r>
      <w:r>
        <w:rPr>
          <w:b/>
          <w:highlight w:val="yellow"/>
        </w:rPr>
        <w:t>ed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r</w:t>
      </w:r>
      <w:r>
        <w:rPr>
          <w:b/>
          <w:spacing w:val="-1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spacing w:val="-1"/>
          <w:highlight w:val="yellow"/>
        </w:rPr>
        <w:t>ss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ed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c</w:t>
      </w:r>
      <w:r>
        <w:rPr>
          <w:b/>
          <w:spacing w:val="1"/>
          <w:highlight w:val="yellow"/>
        </w:rPr>
        <w:t>o</w:t>
      </w:r>
      <w:r>
        <w:rPr>
          <w:b/>
          <w:spacing w:val="2"/>
          <w:highlight w:val="yellow"/>
        </w:rPr>
        <w:t>mm</w:t>
      </w:r>
      <w:r>
        <w:rPr>
          <w:b/>
          <w:highlight w:val="yellow"/>
        </w:rPr>
        <w:t>en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s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re</w:t>
      </w:r>
      <w:r>
        <w:rPr>
          <w:b/>
          <w:spacing w:val="-4"/>
          <w:highlight w:val="yellow"/>
        </w:rPr>
        <w:t xml:space="preserve"> 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ric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ly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pr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hi</w:t>
      </w:r>
      <w:r>
        <w:rPr>
          <w:b/>
          <w:spacing w:val="-1"/>
          <w:highlight w:val="yellow"/>
        </w:rPr>
        <w:t>b</w:t>
      </w:r>
      <w:r>
        <w:rPr>
          <w:b/>
          <w:highlight w:val="yellow"/>
        </w:rPr>
        <w:t>ited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d</w:t>
      </w:r>
      <w:r>
        <w:rPr>
          <w:b/>
          <w:spacing w:val="-1"/>
          <w:highlight w:val="yellow"/>
        </w:rPr>
        <w:t>u</w:t>
      </w:r>
      <w:r>
        <w:rPr>
          <w:b/>
          <w:highlight w:val="yellow"/>
        </w:rPr>
        <w:t>ring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peer</w:t>
      </w:r>
      <w:r>
        <w:rPr>
          <w:b/>
          <w:spacing w:val="-3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iew.</w:t>
      </w:r>
    </w:p>
    <w:p w:rsidR="0080509B" w:rsidRDefault="0080509B">
      <w:pPr>
        <w:spacing w:before="11" w:line="220" w:lineRule="exact"/>
        <w:rPr>
          <w:sz w:val="22"/>
          <w:szCs w:val="22"/>
        </w:rPr>
      </w:pPr>
    </w:p>
    <w:p w:rsidR="0080509B" w:rsidRDefault="005A57E4">
      <w:pPr>
        <w:ind w:left="120" w:right="5947"/>
      </w:pP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j</w:t>
      </w:r>
      <w:r>
        <w:rPr>
          <w:spacing w:val="1"/>
        </w:rPr>
        <w:t>ourn</w:t>
      </w:r>
      <w:r>
        <w:t>al</w:t>
      </w:r>
      <w:r>
        <w:rPr>
          <w:spacing w:val="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l</w:t>
      </w:r>
      <w:r>
        <w:t>icy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tates</w:t>
      </w:r>
      <w:r>
        <w:rPr>
          <w:spacing w:val="-4"/>
        </w:rPr>
        <w:t xml:space="preserve"> </w:t>
      </w:r>
      <w:proofErr w:type="gramStart"/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rPr>
          <w:b/>
          <w:spacing w:val="-45"/>
        </w:rPr>
        <w:t xml:space="preserve"> </w:t>
      </w:r>
      <w:r>
        <w:rPr>
          <w:b/>
          <w:u w:val="thick" w:color="000000"/>
        </w:rPr>
        <w:t>NO</w:t>
      </w:r>
      <w:proofErr w:type="gramEnd"/>
      <w:r>
        <w:rPr>
          <w:b/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hou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eje</w:t>
      </w:r>
      <w:r>
        <w:rPr>
          <w:spacing w:val="1"/>
        </w:rPr>
        <w:t>c</w:t>
      </w:r>
      <w:r>
        <w:t>ted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n</w:t>
      </w:r>
      <w:r>
        <w:t>ly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7"/>
        </w:rPr>
        <w:t>‘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la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ck</w:t>
      </w:r>
      <w:r>
        <w:rPr>
          <w:b/>
          <w:spacing w:val="48"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o f</w:t>
      </w:r>
      <w:proofErr w:type="spellEnd"/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N</w:t>
      </w:r>
      <w:r>
        <w:rPr>
          <w:b/>
          <w:spacing w:val="-1"/>
          <w:u w:val="thick" w:color="000000"/>
        </w:rPr>
        <w:t>o</w:t>
      </w:r>
      <w:r>
        <w:rPr>
          <w:b/>
          <w:u w:val="thick" w:color="000000"/>
        </w:rPr>
        <w:t>v</w:t>
      </w:r>
      <w:r>
        <w:rPr>
          <w:b/>
          <w:spacing w:val="-3"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elt</w:t>
      </w:r>
      <w:proofErr w:type="spellEnd"/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y ’</w:t>
      </w:r>
      <w:r>
        <w:rPr>
          <w:b/>
          <w:spacing w:val="-1"/>
          <w:u w:val="thick" w:color="000000"/>
        </w:rPr>
        <w:t xml:space="preserve"> 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scie</w:t>
      </w:r>
      <w:r>
        <w:rPr>
          <w:spacing w:val="1"/>
        </w:rPr>
        <w:t>n</w:t>
      </w:r>
      <w:r>
        <w:t>tifically</w:t>
      </w:r>
      <w:r>
        <w:rPr>
          <w:spacing w:val="-9"/>
        </w:rPr>
        <w:t xml:space="preserve"> </w:t>
      </w:r>
      <w:r>
        <w:rPr>
          <w:spacing w:val="1"/>
        </w:rPr>
        <w:t>ro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t>tec</w:t>
      </w:r>
      <w:r>
        <w:rPr>
          <w:spacing w:val="2"/>
        </w:rPr>
        <w:t>h</w:t>
      </w:r>
      <w:r>
        <w:rPr>
          <w:spacing w:val="1"/>
        </w:rPr>
        <w:t>n</w:t>
      </w:r>
      <w:r>
        <w:t>ically</w:t>
      </w:r>
      <w:r>
        <w:rPr>
          <w:spacing w:val="-1"/>
        </w:rPr>
        <w:t xml:space="preserve"> s</w:t>
      </w:r>
      <w:r>
        <w:rPr>
          <w:spacing w:val="1"/>
        </w:rPr>
        <w:t>ound</w:t>
      </w:r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lete</w:t>
      </w:r>
      <w:r>
        <w:rPr>
          <w:spacing w:val="-4"/>
        </w:rPr>
        <w:t xml:space="preserve"> </w:t>
      </w:r>
      <w:r>
        <w:rPr>
          <w:spacing w:val="1"/>
        </w:rPr>
        <w:t>gu</w:t>
      </w:r>
      <w:r>
        <w:t>i</w:t>
      </w:r>
      <w:r>
        <w:rPr>
          <w:spacing w:val="1"/>
        </w:rPr>
        <w:t>d</w:t>
      </w:r>
      <w:r>
        <w:t>el</w:t>
      </w:r>
      <w:r>
        <w:rPr>
          <w:spacing w:val="-2"/>
        </w:rPr>
        <w:t>i</w:t>
      </w:r>
      <w:r>
        <w:rPr>
          <w:spacing w:val="1"/>
        </w:rPr>
        <w:t>n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fo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ro</w:t>
      </w:r>
      <w:r>
        <w:t>c</w:t>
      </w:r>
      <w:r>
        <w:rPr>
          <w:spacing w:val="-2"/>
        </w:rPr>
        <w:t>e</w:t>
      </w:r>
      <w:r>
        <w:rPr>
          <w:spacing w:val="-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1"/>
        </w:rPr>
        <w:t>er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t>ested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s</w:t>
      </w:r>
      <w:r>
        <w:t>it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nk</w:t>
      </w:r>
      <w:r>
        <w:t>:</w:t>
      </w:r>
    </w:p>
    <w:p w:rsidR="0080509B" w:rsidRDefault="0080509B">
      <w:pPr>
        <w:spacing w:before="8" w:line="220" w:lineRule="exact"/>
        <w:rPr>
          <w:sz w:val="22"/>
          <w:szCs w:val="22"/>
        </w:rPr>
      </w:pPr>
    </w:p>
    <w:p w:rsidR="0080509B" w:rsidRDefault="00D50273">
      <w:pPr>
        <w:spacing w:line="220" w:lineRule="exact"/>
        <w:ind w:left="120"/>
      </w:pPr>
      <w:hyperlink r:id="rId8">
        <w:r w:rsidR="005A57E4">
          <w:rPr>
            <w:color w:val="0000FF"/>
            <w:spacing w:val="1"/>
            <w:position w:val="-1"/>
            <w:u w:val="single" w:color="0000FF"/>
          </w:rPr>
          <w:t>h</w:t>
        </w:r>
        <w:r w:rsidR="005A57E4">
          <w:rPr>
            <w:color w:val="0000FF"/>
            <w:position w:val="-1"/>
            <w:u w:val="single" w:color="0000FF"/>
          </w:rPr>
          <w:t>tt</w:t>
        </w:r>
        <w:r w:rsidR="005A57E4">
          <w:rPr>
            <w:color w:val="0000FF"/>
            <w:spacing w:val="1"/>
            <w:position w:val="-1"/>
            <w:u w:val="single" w:color="0000FF"/>
          </w:rPr>
          <w:t>p</w:t>
        </w:r>
        <w:r w:rsidR="005A57E4">
          <w:rPr>
            <w:color w:val="0000FF"/>
            <w:spacing w:val="-1"/>
            <w:position w:val="-1"/>
            <w:u w:val="single" w:color="0000FF"/>
          </w:rPr>
          <w:t>s</w:t>
        </w:r>
        <w:r w:rsidR="005A57E4">
          <w:rPr>
            <w:color w:val="0000FF"/>
            <w:position w:val="-1"/>
            <w:u w:val="single" w:color="0000FF"/>
          </w:rPr>
          <w:t>://r</w:t>
        </w:r>
        <w:r w:rsidR="005A57E4">
          <w:rPr>
            <w:color w:val="0000FF"/>
            <w:spacing w:val="1"/>
            <w:position w:val="-1"/>
            <w:u w:val="single" w:color="0000FF"/>
          </w:rPr>
          <w:t>1</w:t>
        </w:r>
        <w:r w:rsidR="005A57E4">
          <w:rPr>
            <w:color w:val="0000FF"/>
            <w:position w:val="-1"/>
            <w:u w:val="single" w:color="0000FF"/>
          </w:rPr>
          <w:t>.</w:t>
        </w:r>
        <w:r w:rsidR="005A57E4">
          <w:rPr>
            <w:color w:val="0000FF"/>
            <w:spacing w:val="1"/>
            <w:position w:val="-1"/>
            <w:u w:val="single" w:color="0000FF"/>
          </w:rPr>
          <w:t>r</w:t>
        </w:r>
        <w:r w:rsidR="005A57E4">
          <w:rPr>
            <w:color w:val="0000FF"/>
            <w:position w:val="-1"/>
            <w:u w:val="single" w:color="0000FF"/>
          </w:rPr>
          <w:t>e</w:t>
        </w:r>
        <w:r w:rsidR="005A57E4">
          <w:rPr>
            <w:color w:val="0000FF"/>
            <w:spacing w:val="1"/>
            <w:position w:val="-1"/>
            <w:u w:val="single" w:color="0000FF"/>
          </w:rPr>
          <w:t>v</w:t>
        </w:r>
        <w:r w:rsidR="005A57E4">
          <w:rPr>
            <w:color w:val="0000FF"/>
            <w:position w:val="-1"/>
            <w:u w:val="single" w:color="0000FF"/>
          </w:rPr>
          <w:t>iew</w:t>
        </w:r>
        <w:r w:rsidR="005A57E4">
          <w:rPr>
            <w:color w:val="0000FF"/>
            <w:spacing w:val="1"/>
            <w:position w:val="-1"/>
            <w:u w:val="single" w:color="0000FF"/>
          </w:rPr>
          <w:t>erh</w:t>
        </w:r>
        <w:r w:rsidR="005A57E4">
          <w:rPr>
            <w:color w:val="0000FF"/>
            <w:spacing w:val="-1"/>
            <w:position w:val="-1"/>
            <w:u w:val="single" w:color="0000FF"/>
          </w:rPr>
          <w:t>u</w:t>
        </w:r>
        <w:r w:rsidR="005A57E4">
          <w:rPr>
            <w:color w:val="0000FF"/>
            <w:spacing w:val="1"/>
            <w:position w:val="-1"/>
            <w:u w:val="single" w:color="0000FF"/>
          </w:rPr>
          <w:t>b</w:t>
        </w:r>
        <w:r w:rsidR="005A57E4">
          <w:rPr>
            <w:color w:val="0000FF"/>
            <w:position w:val="-1"/>
            <w:u w:val="single" w:color="0000FF"/>
          </w:rPr>
          <w:t>.</w:t>
        </w:r>
        <w:r w:rsidR="005A57E4">
          <w:rPr>
            <w:color w:val="0000FF"/>
            <w:spacing w:val="1"/>
            <w:position w:val="-1"/>
            <w:u w:val="single" w:color="0000FF"/>
          </w:rPr>
          <w:t>o</w:t>
        </w:r>
        <w:r w:rsidR="005A57E4">
          <w:rPr>
            <w:color w:val="0000FF"/>
            <w:spacing w:val="-2"/>
            <w:position w:val="-1"/>
            <w:u w:val="single" w:color="0000FF"/>
          </w:rPr>
          <w:t>r</w:t>
        </w:r>
        <w:r w:rsidR="005A57E4">
          <w:rPr>
            <w:color w:val="0000FF"/>
            <w:spacing w:val="1"/>
            <w:position w:val="-1"/>
            <w:u w:val="single" w:color="0000FF"/>
          </w:rPr>
          <w:t>g</w:t>
        </w:r>
        <w:r w:rsidR="005A57E4">
          <w:rPr>
            <w:color w:val="0000FF"/>
            <w:position w:val="-1"/>
            <w:u w:val="single" w:color="0000FF"/>
          </w:rPr>
          <w:t>/</w:t>
        </w:r>
        <w:r w:rsidR="005A57E4">
          <w:rPr>
            <w:color w:val="0000FF"/>
            <w:spacing w:val="1"/>
            <w:position w:val="-1"/>
            <w:u w:val="single" w:color="0000FF"/>
          </w:rPr>
          <w:t>g</w:t>
        </w:r>
        <w:r w:rsidR="005A57E4">
          <w:rPr>
            <w:color w:val="0000FF"/>
            <w:position w:val="-1"/>
            <w:u w:val="single" w:color="0000FF"/>
          </w:rPr>
          <w:t>e</w:t>
        </w:r>
        <w:r w:rsidR="005A57E4">
          <w:rPr>
            <w:color w:val="0000FF"/>
            <w:spacing w:val="-1"/>
            <w:position w:val="-1"/>
            <w:u w:val="single" w:color="0000FF"/>
          </w:rPr>
          <w:t>n</w:t>
        </w:r>
        <w:r w:rsidR="005A57E4">
          <w:rPr>
            <w:color w:val="0000FF"/>
            <w:position w:val="-1"/>
            <w:u w:val="single" w:color="0000FF"/>
          </w:rPr>
          <w:t>e</w:t>
        </w:r>
        <w:r w:rsidR="005A57E4">
          <w:rPr>
            <w:color w:val="0000FF"/>
            <w:spacing w:val="1"/>
            <w:position w:val="-1"/>
            <w:u w:val="single" w:color="0000FF"/>
          </w:rPr>
          <w:t>r</w:t>
        </w:r>
        <w:r w:rsidR="005A57E4">
          <w:rPr>
            <w:color w:val="0000FF"/>
            <w:position w:val="-1"/>
            <w:u w:val="single" w:color="0000FF"/>
          </w:rPr>
          <w:t>a</w:t>
        </w:r>
        <w:r w:rsidR="005A57E4">
          <w:rPr>
            <w:color w:val="0000FF"/>
            <w:spacing w:val="4"/>
            <w:position w:val="-1"/>
            <w:u w:val="single" w:color="0000FF"/>
          </w:rPr>
          <w:t>l</w:t>
        </w:r>
        <w:r w:rsidR="005A57E4">
          <w:rPr>
            <w:color w:val="0000FF"/>
            <w:spacing w:val="1"/>
            <w:position w:val="-1"/>
            <w:u w:val="single" w:color="0000FF"/>
          </w:rPr>
          <w:t>-</w:t>
        </w:r>
        <w:r w:rsidR="005A57E4">
          <w:rPr>
            <w:color w:val="0000FF"/>
            <w:position w:val="-1"/>
            <w:u w:val="single" w:color="0000FF"/>
          </w:rPr>
          <w:t>e</w:t>
        </w:r>
        <w:r w:rsidR="005A57E4">
          <w:rPr>
            <w:color w:val="0000FF"/>
            <w:spacing w:val="1"/>
            <w:position w:val="-1"/>
            <w:u w:val="single" w:color="0000FF"/>
          </w:rPr>
          <w:t>d</w:t>
        </w:r>
        <w:r w:rsidR="005A57E4">
          <w:rPr>
            <w:color w:val="0000FF"/>
            <w:position w:val="-1"/>
            <w:u w:val="single" w:color="0000FF"/>
          </w:rPr>
          <w:t>it</w:t>
        </w:r>
        <w:r w:rsidR="005A57E4">
          <w:rPr>
            <w:color w:val="0000FF"/>
            <w:spacing w:val="1"/>
            <w:position w:val="-1"/>
            <w:u w:val="single" w:color="0000FF"/>
          </w:rPr>
          <w:t>or</w:t>
        </w:r>
        <w:r w:rsidR="005A57E4">
          <w:rPr>
            <w:color w:val="0000FF"/>
            <w:position w:val="-1"/>
            <w:u w:val="single" w:color="0000FF"/>
          </w:rPr>
          <w:t>ia</w:t>
        </w:r>
        <w:r w:rsidR="005A57E4">
          <w:rPr>
            <w:color w:val="0000FF"/>
            <w:spacing w:val="1"/>
            <w:position w:val="-1"/>
            <w:u w:val="single" w:color="0000FF"/>
          </w:rPr>
          <w:t>l-</w:t>
        </w:r>
        <w:r w:rsidR="005A57E4">
          <w:rPr>
            <w:color w:val="0000FF"/>
            <w:spacing w:val="-1"/>
            <w:position w:val="-1"/>
            <w:u w:val="single" w:color="0000FF"/>
          </w:rPr>
          <w:t>p</w:t>
        </w:r>
        <w:r w:rsidR="005A57E4">
          <w:rPr>
            <w:color w:val="0000FF"/>
            <w:spacing w:val="1"/>
            <w:position w:val="-1"/>
            <w:u w:val="single" w:color="0000FF"/>
          </w:rPr>
          <w:t>o</w:t>
        </w:r>
        <w:r w:rsidR="005A57E4">
          <w:rPr>
            <w:color w:val="0000FF"/>
            <w:position w:val="-1"/>
            <w:u w:val="single" w:color="0000FF"/>
          </w:rPr>
          <w:t>lic</w:t>
        </w:r>
        <w:r w:rsidR="005A57E4">
          <w:rPr>
            <w:color w:val="0000FF"/>
            <w:spacing w:val="1"/>
            <w:position w:val="-1"/>
            <w:u w:val="single" w:color="0000FF"/>
          </w:rPr>
          <w:t>y</w:t>
        </w:r>
        <w:r w:rsidR="005A57E4">
          <w:rPr>
            <w:color w:val="0000FF"/>
            <w:position w:val="-1"/>
            <w:u w:val="single" w:color="0000FF"/>
          </w:rPr>
          <w:t>/</w:t>
        </w:r>
      </w:hyperlink>
    </w:p>
    <w:p w:rsidR="0080509B" w:rsidRDefault="0080509B">
      <w:pPr>
        <w:spacing w:line="200" w:lineRule="exact"/>
      </w:pPr>
    </w:p>
    <w:p w:rsidR="0080509B" w:rsidRDefault="0080509B">
      <w:pPr>
        <w:spacing w:before="12" w:line="220" w:lineRule="exact"/>
        <w:rPr>
          <w:sz w:val="22"/>
          <w:szCs w:val="22"/>
        </w:rPr>
      </w:pPr>
    </w:p>
    <w:p w:rsidR="0080509B" w:rsidRDefault="00D50273">
      <w:pPr>
        <w:spacing w:before="33" w:line="220" w:lineRule="exact"/>
        <w:ind w:left="120"/>
      </w:pPr>
      <w:r>
        <w:pict>
          <v:group id="_x0000_s1048" style="position:absolute;left:0;text-align:left;margin-left:71.45pt;margin-top:1.15pt;width:183.25pt;height:12.5pt;z-index:-251662336;mso-position-horizontal-relative:page" coordorigin="1429,23" coordsize="3665,250">
            <v:shape id="_x0000_s1050" style="position:absolute;left:1440;top:33;width:3644;height:230" coordorigin="1440,33" coordsize="3644,230" path="m1440,263r3644,l5084,33r-3644,l1440,263xe" fillcolor="yellow" stroked="f">
              <v:path arrowok="t"/>
            </v:shape>
            <v:shape id="_x0000_s1049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 w:rsidR="005A57E4">
        <w:rPr>
          <w:b/>
          <w:spacing w:val="-1"/>
          <w:position w:val="-1"/>
        </w:rPr>
        <w:t>I</w:t>
      </w:r>
      <w:r w:rsidR="005A57E4">
        <w:rPr>
          <w:b/>
          <w:spacing w:val="2"/>
          <w:position w:val="-1"/>
        </w:rPr>
        <w:t>m</w:t>
      </w:r>
      <w:r w:rsidR="005A57E4">
        <w:rPr>
          <w:b/>
          <w:position w:val="-1"/>
        </w:rPr>
        <w:t>p</w:t>
      </w:r>
      <w:r w:rsidR="005A57E4">
        <w:rPr>
          <w:b/>
          <w:spacing w:val="1"/>
          <w:position w:val="-1"/>
        </w:rPr>
        <w:t>o</w:t>
      </w:r>
      <w:r w:rsidR="005A57E4">
        <w:rPr>
          <w:b/>
          <w:position w:val="-1"/>
        </w:rPr>
        <w:t>r</w:t>
      </w:r>
      <w:r w:rsidR="005A57E4">
        <w:rPr>
          <w:b/>
          <w:spacing w:val="1"/>
          <w:position w:val="-1"/>
        </w:rPr>
        <w:t>ta</w:t>
      </w:r>
      <w:r w:rsidR="005A57E4">
        <w:rPr>
          <w:b/>
          <w:position w:val="-1"/>
        </w:rPr>
        <w:t>nt</w:t>
      </w:r>
      <w:r w:rsidR="005A57E4">
        <w:rPr>
          <w:b/>
          <w:spacing w:val="-7"/>
          <w:position w:val="-1"/>
        </w:rPr>
        <w:t xml:space="preserve"> </w:t>
      </w:r>
      <w:r w:rsidR="005A57E4">
        <w:rPr>
          <w:b/>
          <w:position w:val="-1"/>
        </w:rPr>
        <w:t>P</w:t>
      </w:r>
      <w:r w:rsidR="005A57E4">
        <w:rPr>
          <w:b/>
          <w:spacing w:val="1"/>
          <w:position w:val="-1"/>
        </w:rPr>
        <w:t>o</w:t>
      </w:r>
      <w:r w:rsidR="005A57E4">
        <w:rPr>
          <w:b/>
          <w:position w:val="-1"/>
        </w:rPr>
        <w:t>licies</w:t>
      </w:r>
      <w:r w:rsidR="005A57E4">
        <w:rPr>
          <w:b/>
          <w:spacing w:val="-6"/>
          <w:position w:val="-1"/>
        </w:rPr>
        <w:t xml:space="preserve"> </w:t>
      </w:r>
      <w:r w:rsidR="005A57E4">
        <w:rPr>
          <w:b/>
          <w:position w:val="-1"/>
        </w:rPr>
        <w:t>Re</w:t>
      </w:r>
      <w:r w:rsidR="005A57E4">
        <w:rPr>
          <w:b/>
          <w:spacing w:val="1"/>
          <w:position w:val="-1"/>
        </w:rPr>
        <w:t>ga</w:t>
      </w:r>
      <w:r w:rsidR="005A57E4">
        <w:rPr>
          <w:b/>
          <w:position w:val="-1"/>
        </w:rPr>
        <w:t>rding</w:t>
      </w:r>
      <w:r w:rsidR="005A57E4">
        <w:rPr>
          <w:b/>
          <w:spacing w:val="-7"/>
          <w:position w:val="-1"/>
        </w:rPr>
        <w:t xml:space="preserve"> </w:t>
      </w:r>
      <w:r w:rsidR="005A57E4">
        <w:rPr>
          <w:b/>
          <w:position w:val="-1"/>
        </w:rPr>
        <w:t>Pe</w:t>
      </w:r>
      <w:r w:rsidR="005A57E4">
        <w:rPr>
          <w:b/>
          <w:spacing w:val="1"/>
          <w:position w:val="-1"/>
        </w:rPr>
        <w:t>e</w:t>
      </w:r>
      <w:r w:rsidR="005A57E4">
        <w:rPr>
          <w:b/>
          <w:position w:val="-1"/>
        </w:rPr>
        <w:t>r</w:t>
      </w:r>
      <w:r w:rsidR="005A57E4">
        <w:rPr>
          <w:b/>
          <w:spacing w:val="-3"/>
          <w:position w:val="-1"/>
        </w:rPr>
        <w:t xml:space="preserve"> </w:t>
      </w:r>
      <w:r w:rsidR="005A57E4">
        <w:rPr>
          <w:b/>
          <w:position w:val="-1"/>
        </w:rPr>
        <w:t>Re</w:t>
      </w:r>
      <w:r w:rsidR="005A57E4">
        <w:rPr>
          <w:b/>
          <w:spacing w:val="2"/>
          <w:position w:val="-1"/>
        </w:rPr>
        <w:t>v</w:t>
      </w:r>
      <w:r w:rsidR="005A57E4">
        <w:rPr>
          <w:b/>
          <w:position w:val="-1"/>
        </w:rPr>
        <w:t>iew</w:t>
      </w:r>
    </w:p>
    <w:p w:rsidR="0080509B" w:rsidRDefault="0080509B">
      <w:pPr>
        <w:spacing w:before="9" w:line="180" w:lineRule="exact"/>
        <w:rPr>
          <w:sz w:val="19"/>
          <w:szCs w:val="19"/>
        </w:rPr>
      </w:pPr>
    </w:p>
    <w:p w:rsidR="0080509B" w:rsidRDefault="005A57E4">
      <w:pPr>
        <w:spacing w:before="33"/>
        <w:ind w:left="120" w:right="12301"/>
        <w:sectPr w:rsidR="0080509B">
          <w:headerReference w:type="default" r:id="rId9"/>
          <w:footerReference w:type="default" r:id="rId10"/>
          <w:pgSz w:w="23820" w:h="16840" w:orient="landscape"/>
          <w:pgMar w:top="1540" w:right="1320" w:bottom="280" w:left="1320" w:header="1308" w:footer="681" w:gutter="0"/>
          <w:cols w:space="720"/>
        </w:sectPr>
      </w:pPr>
      <w:r>
        <w:t>Peer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al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lic</w:t>
      </w:r>
      <w:r>
        <w:rPr>
          <w:spacing w:val="1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6"/>
        </w:rPr>
        <w:t xml:space="preserve"> </w:t>
      </w:r>
      <w:hyperlink r:id="rId11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hub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1"/>
            <w:u w:val="single" w:color="0000FF"/>
          </w:rPr>
          <w:t>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</w:t>
        </w:r>
        <w:r>
          <w:rPr>
            <w:color w:val="0000FF"/>
            <w:spacing w:val="1"/>
            <w:u w:val="single" w:color="0000FF"/>
          </w:rPr>
          <w:t>w-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omm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lic</w:t>
        </w:r>
        <w:r>
          <w:rPr>
            <w:color w:val="0000FF"/>
            <w:spacing w:val="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</w:rPr>
        <w:t>its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fo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iew</w:t>
      </w:r>
      <w:r>
        <w:rPr>
          <w:color w:val="000000"/>
          <w:spacing w:val="1"/>
        </w:rPr>
        <w:t>er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9"/>
        </w:rPr>
        <w:t xml:space="preserve"> </w:t>
      </w:r>
      <w:r>
        <w:rPr>
          <w:color w:val="0000FF"/>
          <w:spacing w:val="-48"/>
        </w:rPr>
        <w:t xml:space="preserve"> </w:t>
      </w:r>
      <w:hyperlink r:id="rId12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er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ub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f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3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or-r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er</w:t>
        </w:r>
        <w:r>
          <w:rPr>
            <w:color w:val="0000FF"/>
            <w:u w:val="single" w:color="0000FF"/>
          </w:rPr>
          <w:t>s</w:t>
        </w:r>
      </w:hyperlink>
    </w:p>
    <w:p w:rsidR="0080509B" w:rsidRDefault="0080509B">
      <w:pPr>
        <w:spacing w:line="200" w:lineRule="exact"/>
      </w:pPr>
    </w:p>
    <w:p w:rsidR="0080509B" w:rsidRDefault="0080509B">
      <w:pPr>
        <w:spacing w:before="1" w:line="280" w:lineRule="exact"/>
        <w:rPr>
          <w:sz w:val="28"/>
          <w:szCs w:val="28"/>
        </w:rPr>
      </w:pPr>
    </w:p>
    <w:p w:rsidR="0080509B" w:rsidRDefault="00D50273">
      <w:pPr>
        <w:spacing w:before="33"/>
        <w:ind w:left="220"/>
      </w:pPr>
      <w:r>
        <w:pict>
          <v:group id="_x0000_s1045" style="position:absolute;left:0;text-align:left;margin-left:339.1pt;margin-top:36.15pt;width:429.7pt;height:23.9pt;z-index:-251661312;mso-position-horizontal-relative:page" coordorigin="6782,723" coordsize="8594,478">
            <v:shape id="_x0000_s1047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6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5A57E4">
        <w:rPr>
          <w:b/>
          <w:highlight w:val="yellow"/>
        </w:rPr>
        <w:t>PART</w:t>
      </w:r>
      <w:r w:rsidR="005A57E4">
        <w:rPr>
          <w:b/>
          <w:spacing w:val="44"/>
          <w:highlight w:val="yellow"/>
        </w:rPr>
        <w:t xml:space="preserve"> </w:t>
      </w:r>
      <w:r w:rsidR="005A57E4">
        <w:rPr>
          <w:b/>
          <w:spacing w:val="1"/>
          <w:highlight w:val="yellow"/>
        </w:rPr>
        <w:t>1</w:t>
      </w:r>
      <w:r w:rsidR="005A57E4">
        <w:rPr>
          <w:b/>
          <w:highlight w:val="yellow"/>
        </w:rPr>
        <w:t>:</w:t>
      </w:r>
      <w:r w:rsidR="005A57E4">
        <w:rPr>
          <w:b/>
        </w:rPr>
        <w:t xml:space="preserve"> C</w:t>
      </w:r>
      <w:r w:rsidR="005A57E4">
        <w:rPr>
          <w:b/>
          <w:spacing w:val="1"/>
        </w:rPr>
        <w:t>o</w:t>
      </w:r>
      <w:r w:rsidR="005A57E4">
        <w:rPr>
          <w:b/>
        </w:rPr>
        <w:t>m</w:t>
      </w:r>
      <w:r w:rsidR="005A57E4">
        <w:rPr>
          <w:b/>
          <w:spacing w:val="2"/>
        </w:rPr>
        <w:t>m</w:t>
      </w:r>
      <w:r w:rsidR="005A57E4">
        <w:rPr>
          <w:b/>
        </w:rPr>
        <w:t>en</w:t>
      </w:r>
      <w:r w:rsidR="005A57E4">
        <w:rPr>
          <w:b/>
          <w:spacing w:val="1"/>
        </w:rPr>
        <w:t>t</w:t>
      </w:r>
      <w:r w:rsidR="005A57E4">
        <w:rPr>
          <w:b/>
        </w:rPr>
        <w:t>s</w:t>
      </w:r>
    </w:p>
    <w:p w:rsidR="0080509B" w:rsidRDefault="0080509B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80509B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80509B" w:rsidRDefault="005A57E4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80509B" w:rsidRDefault="005A57E4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80509B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2" w:line="220" w:lineRule="exact"/>
              <w:ind w:left="102" w:right="99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ially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rm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nv</w:t>
            </w:r>
            <w:r>
              <w:t>i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onm</w:t>
            </w:r>
            <w: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 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du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Fr</w:t>
            </w:r>
            <w:r>
              <w:rPr>
                <w:spacing w:val="2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t,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kno</w:t>
            </w:r>
            <w:r>
              <w:rPr>
                <w:spacing w:val="-2"/>
              </w:rPr>
              <w:t>w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</w:t>
            </w:r>
            <w:r>
              <w:t>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f</w:t>
            </w:r>
            <w:r>
              <w:t>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y</w:t>
            </w:r>
            <w:r>
              <w:t>t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iates</w:t>
            </w:r>
            <w:proofErr w:type="spellEnd"/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rud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11"/>
              </w:rPr>
              <w:t>l</w:t>
            </w:r>
            <w:r>
              <w:t>- c</w:t>
            </w:r>
            <w:r>
              <w:rPr>
                <w:spacing w:val="1"/>
              </w:rPr>
              <w:t>on</w:t>
            </w:r>
            <w:r>
              <w:t>ta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ated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il.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mu</w:t>
            </w:r>
            <w:r>
              <w:t>ltiva</w:t>
            </w:r>
            <w:r>
              <w:rPr>
                <w:spacing w:val="1"/>
              </w:rPr>
              <w:t>r</w:t>
            </w:r>
            <w:r>
              <w:t>iate</w:t>
            </w:r>
            <w:r>
              <w:rPr>
                <w:spacing w:val="-9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gr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ob</w:t>
            </w:r>
            <w:r>
              <w:t>tain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TPH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 c</w:t>
            </w:r>
            <w:r>
              <w:rPr>
                <w:spacing w:val="1"/>
              </w:rPr>
              <w:t>on</w:t>
            </w:r>
            <w:r>
              <w:t>ta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ated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vo</w:t>
            </w:r>
            <w:r>
              <w:t>l</w:t>
            </w:r>
            <w:r>
              <w:rPr>
                <w:spacing w:val="1"/>
              </w:rPr>
              <w:t>um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rud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il.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fo</w:t>
            </w:r>
            <w:r>
              <w:rPr>
                <w:spacing w:val="-2"/>
              </w:rPr>
              <w:t>r</w:t>
            </w:r>
            <w:r>
              <w:t>e,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x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</w:t>
            </w:r>
            <w:r>
              <w:rPr>
                <w:spacing w:val="-3"/>
              </w:rPr>
              <w:t>i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ict</w:t>
            </w:r>
            <w:r>
              <w:rPr>
                <w:spacing w:val="-6"/>
              </w:rPr>
              <w:t xml:space="preserve"> </w:t>
            </w:r>
            <w:r>
              <w:t xml:space="preserve">TPH </w:t>
            </w:r>
            <w:r>
              <w:rPr>
                <w:spacing w:val="1"/>
              </w:rPr>
              <w:t>phy</w:t>
            </w:r>
            <w:r>
              <w:t>t</w:t>
            </w:r>
            <w:r>
              <w:rPr>
                <w:spacing w:val="1"/>
              </w:rPr>
              <w:t>or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-</w:t>
            </w:r>
            <w:r>
              <w:t>c</w:t>
            </w:r>
            <w:r>
              <w:rPr>
                <w:spacing w:val="1"/>
              </w:rPr>
              <w:t>on</w:t>
            </w:r>
            <w:r>
              <w:t>ta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ated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d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</w:t>
            </w:r>
            <w:r>
              <w:t>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f</w:t>
            </w:r>
            <w:r>
              <w:t>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80509B" w:rsidRDefault="005A57E4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ind w:left="141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41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ve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ically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ind w:left="102" w:right="384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if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d</w:t>
            </w:r>
            <w:r>
              <w:t>ated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latest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e/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qu</w:t>
            </w:r>
            <w:r>
              <w:rPr>
                <w:spacing w:val="-2"/>
              </w:rPr>
              <w:t>a</w:t>
            </w:r>
            <w:r>
              <w:t>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</w:tbl>
    <w:p w:rsidR="0080509B" w:rsidRDefault="0080509B">
      <w:pPr>
        <w:sectPr w:rsidR="0080509B"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80509B" w:rsidRDefault="0080509B">
      <w:pPr>
        <w:spacing w:before="11" w:line="240" w:lineRule="exact"/>
        <w:rPr>
          <w:sz w:val="24"/>
          <w:szCs w:val="24"/>
        </w:rPr>
      </w:pPr>
    </w:p>
    <w:p w:rsidR="0080509B" w:rsidRDefault="00D50273">
      <w:pPr>
        <w:spacing w:before="33" w:line="220" w:lineRule="exact"/>
        <w:ind w:left="220"/>
      </w:pPr>
      <w:r>
        <w:pict>
          <v:group id="_x0000_s1042" style="position:absolute;left:0;text-align:left;margin-left:71.45pt;margin-top:1.15pt;width:41.6pt;height:12.5pt;z-index:-251660288;mso-position-horizontal-relative:page" coordorigin="1429,23" coordsize="832,250">
            <v:shape id="_x0000_s1044" style="position:absolute;left:1440;top:33;width:811;height:230" coordorigin="1440,33" coordsize="811,230" path="m2251,33r-811,l1440,263r811,l2251,33xe" fillcolor="yellow" stroked="f">
              <v:path arrowok="t"/>
            </v:shape>
            <v:shape id="_x0000_s1043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5A57E4">
        <w:rPr>
          <w:b/>
          <w:position w:val="-1"/>
        </w:rPr>
        <w:t>PART</w:t>
      </w:r>
      <w:r w:rsidR="005A57E4">
        <w:rPr>
          <w:b/>
          <w:spacing w:val="45"/>
          <w:position w:val="-1"/>
        </w:rPr>
        <w:t xml:space="preserve"> </w:t>
      </w:r>
      <w:r w:rsidR="005A57E4">
        <w:rPr>
          <w:b/>
          <w:spacing w:val="1"/>
          <w:position w:val="-1"/>
        </w:rPr>
        <w:t>2</w:t>
      </w:r>
      <w:r w:rsidR="005A57E4">
        <w:rPr>
          <w:b/>
          <w:position w:val="-1"/>
        </w:rPr>
        <w:t>:</w:t>
      </w:r>
    </w:p>
    <w:p w:rsidR="0080509B" w:rsidRDefault="0080509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80509B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-1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80509B" w:rsidRDefault="005A57E4">
            <w:pPr>
              <w:spacing w:before="15"/>
              <w:ind w:left="-1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80509B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0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5" w:line="100" w:lineRule="exact"/>
              <w:rPr>
                <w:sz w:val="11"/>
                <w:szCs w:val="11"/>
              </w:rPr>
            </w:pPr>
          </w:p>
          <w:p w:rsidR="0080509B" w:rsidRDefault="005A57E4">
            <w:pPr>
              <w:ind w:left="102"/>
            </w:pPr>
            <w:r>
              <w:rPr>
                <w:i/>
                <w:spacing w:val="1"/>
                <w:u w:val="single" w:color="000000"/>
              </w:rPr>
              <w:t>(I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80509B" w:rsidRDefault="005A57E4">
            <w:pPr>
              <w:spacing w:line="220" w:lineRule="exact"/>
              <w:ind w:left="102"/>
            </w:pPr>
            <w: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70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2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0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2"/>
            </w:pPr>
            <w: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708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2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rism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web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2"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before="10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2"/>
            </w:pPr>
            <w:r>
              <w:t>-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</w:tbl>
    <w:p w:rsidR="0080509B" w:rsidRDefault="00D50273">
      <w:pPr>
        <w:spacing w:line="200" w:lineRule="exact"/>
        <w:ind w:left="220"/>
      </w:pPr>
      <w:r>
        <w:pict>
          <v:group id="_x0000_s1040" style="position:absolute;left:0;text-align:left;margin-left:1in;margin-top:10.5pt;width:3.35pt;height:0;z-index:-251659264;mso-position-horizontal-relative:page;mso-position-vertical-relative:text" coordorigin="1440,210" coordsize="67,0">
            <v:shape id="_x0000_s1041" style="position:absolute;left:1440;top:210;width:67;height:0" coordorigin="1440,210" coordsize="67,0" path="m1440,210r67,e" filled="f" strokeweight="1.06pt">
              <v:path arrowok="t"/>
            </v:shape>
            <w10:wrap anchorx="page"/>
          </v:group>
        </w:pict>
      </w:r>
      <w:r w:rsidR="005A57E4">
        <w:rPr>
          <w:b/>
        </w:rPr>
        <w:t>-</w:t>
      </w:r>
    </w:p>
    <w:p w:rsidR="0080509B" w:rsidRDefault="0080509B">
      <w:pPr>
        <w:spacing w:before="2" w:line="200" w:lineRule="exact"/>
      </w:pPr>
    </w:p>
    <w:p w:rsidR="0080509B" w:rsidRDefault="00D50273">
      <w:pPr>
        <w:spacing w:before="33" w:line="220" w:lineRule="exact"/>
        <w:ind w:left="220"/>
      </w:pPr>
      <w:r>
        <w:pict>
          <v:group id="_x0000_s1037" style="position:absolute;left:0;text-align:left;margin-left:71.45pt;margin-top:1.15pt;width:262.9pt;height:12.5pt;z-index:-251658240;mso-position-horizontal-relative:page" coordorigin="1429,23" coordsize="5258,250">
            <v:shape id="_x0000_s1039" style="position:absolute;left:1440;top:33;width:811;height:230" coordorigin="1440,33" coordsize="811,230" path="m2251,33r-811,l1440,263r811,l2251,33xe" fillcolor="yellow" stroked="f">
              <v:path arrowok="t"/>
            </v:shape>
            <v:shape id="_x0000_s1038" style="position:absolute;left:1440;top:251;width:5237;height:0" coordorigin="1440,251" coordsize="5237,0" path="m1440,251r5237,e" filled="f" strokeweight="1.06pt">
              <v:path arrowok="t"/>
            </v:shape>
            <w10:wrap anchorx="page"/>
          </v:group>
        </w:pict>
      </w:r>
      <w:r w:rsidR="005A57E4">
        <w:rPr>
          <w:b/>
          <w:position w:val="-1"/>
        </w:rPr>
        <w:t>PART</w:t>
      </w:r>
      <w:r w:rsidR="005A57E4">
        <w:rPr>
          <w:b/>
          <w:spacing w:val="45"/>
          <w:position w:val="-1"/>
        </w:rPr>
        <w:t xml:space="preserve"> </w:t>
      </w:r>
      <w:r w:rsidR="005A57E4">
        <w:rPr>
          <w:b/>
          <w:spacing w:val="1"/>
          <w:position w:val="-1"/>
        </w:rPr>
        <w:t>3</w:t>
      </w:r>
      <w:r w:rsidR="005A57E4">
        <w:rPr>
          <w:b/>
          <w:position w:val="-1"/>
        </w:rPr>
        <w:t>: De</w:t>
      </w:r>
      <w:r w:rsidR="005A57E4">
        <w:rPr>
          <w:b/>
          <w:spacing w:val="1"/>
          <w:position w:val="-1"/>
        </w:rPr>
        <w:t>c</w:t>
      </w:r>
      <w:r w:rsidR="005A57E4">
        <w:rPr>
          <w:b/>
          <w:position w:val="-1"/>
        </w:rPr>
        <w:t>l</w:t>
      </w:r>
      <w:r w:rsidR="005A57E4">
        <w:rPr>
          <w:b/>
          <w:spacing w:val="1"/>
          <w:position w:val="-1"/>
        </w:rPr>
        <w:t>a</w:t>
      </w:r>
      <w:r w:rsidR="005A57E4">
        <w:rPr>
          <w:b/>
          <w:position w:val="-1"/>
        </w:rPr>
        <w:t>r</w:t>
      </w:r>
      <w:r w:rsidR="005A57E4">
        <w:rPr>
          <w:b/>
          <w:spacing w:val="1"/>
          <w:position w:val="-1"/>
        </w:rPr>
        <w:t>at</w:t>
      </w:r>
      <w:r w:rsidR="005A57E4">
        <w:rPr>
          <w:b/>
          <w:position w:val="-1"/>
        </w:rPr>
        <w:t>i</w:t>
      </w:r>
      <w:r w:rsidR="005A57E4">
        <w:rPr>
          <w:b/>
          <w:spacing w:val="1"/>
          <w:position w:val="-1"/>
        </w:rPr>
        <w:t>o</w:t>
      </w:r>
      <w:r w:rsidR="005A57E4">
        <w:rPr>
          <w:b/>
          <w:position w:val="-1"/>
        </w:rPr>
        <w:t>n</w:t>
      </w:r>
      <w:r w:rsidR="005A57E4">
        <w:rPr>
          <w:b/>
          <w:spacing w:val="-10"/>
          <w:position w:val="-1"/>
        </w:rPr>
        <w:t xml:space="preserve"> </w:t>
      </w:r>
      <w:r w:rsidR="005A57E4">
        <w:rPr>
          <w:b/>
          <w:spacing w:val="1"/>
          <w:position w:val="-1"/>
        </w:rPr>
        <w:t>o</w:t>
      </w:r>
      <w:r w:rsidR="005A57E4">
        <w:rPr>
          <w:b/>
          <w:position w:val="-1"/>
        </w:rPr>
        <w:t>f</w:t>
      </w:r>
      <w:r w:rsidR="005A57E4">
        <w:rPr>
          <w:b/>
          <w:spacing w:val="-3"/>
          <w:position w:val="-1"/>
        </w:rPr>
        <w:t xml:space="preserve"> </w:t>
      </w:r>
      <w:r w:rsidR="005A57E4">
        <w:rPr>
          <w:b/>
          <w:position w:val="-1"/>
        </w:rPr>
        <w:t>C</w:t>
      </w:r>
      <w:r w:rsidR="005A57E4">
        <w:rPr>
          <w:b/>
          <w:spacing w:val="-1"/>
          <w:position w:val="-1"/>
        </w:rPr>
        <w:t>o</w:t>
      </w:r>
      <w:r w:rsidR="005A57E4">
        <w:rPr>
          <w:b/>
          <w:spacing w:val="2"/>
          <w:position w:val="-1"/>
        </w:rPr>
        <w:t>m</w:t>
      </w:r>
      <w:r w:rsidR="005A57E4">
        <w:rPr>
          <w:b/>
          <w:position w:val="-1"/>
        </w:rPr>
        <w:t>pe</w:t>
      </w:r>
      <w:r w:rsidR="005A57E4">
        <w:rPr>
          <w:b/>
          <w:spacing w:val="1"/>
          <w:position w:val="-1"/>
        </w:rPr>
        <w:t>t</w:t>
      </w:r>
      <w:r w:rsidR="005A57E4">
        <w:rPr>
          <w:b/>
          <w:position w:val="-1"/>
        </w:rPr>
        <w:t>ing</w:t>
      </w:r>
      <w:r w:rsidR="005A57E4">
        <w:rPr>
          <w:b/>
          <w:spacing w:val="-8"/>
          <w:position w:val="-1"/>
        </w:rPr>
        <w:t xml:space="preserve"> </w:t>
      </w:r>
      <w:r w:rsidR="005A57E4">
        <w:rPr>
          <w:b/>
          <w:spacing w:val="-1"/>
          <w:position w:val="-1"/>
        </w:rPr>
        <w:t>I</w:t>
      </w:r>
      <w:r w:rsidR="005A57E4">
        <w:rPr>
          <w:b/>
          <w:position w:val="-1"/>
        </w:rPr>
        <w:t>nt</w:t>
      </w:r>
      <w:r w:rsidR="005A57E4">
        <w:rPr>
          <w:b/>
          <w:spacing w:val="1"/>
          <w:position w:val="-1"/>
        </w:rPr>
        <w:t>e</w:t>
      </w:r>
      <w:r w:rsidR="005A57E4">
        <w:rPr>
          <w:b/>
          <w:position w:val="-1"/>
        </w:rPr>
        <w:t>r</w:t>
      </w:r>
      <w:r w:rsidR="005A57E4">
        <w:rPr>
          <w:b/>
          <w:spacing w:val="1"/>
          <w:position w:val="-1"/>
        </w:rPr>
        <w:t>e</w:t>
      </w:r>
      <w:r w:rsidR="005A57E4">
        <w:rPr>
          <w:b/>
          <w:spacing w:val="-1"/>
          <w:position w:val="-1"/>
        </w:rPr>
        <w:t>s</w:t>
      </w:r>
      <w:r w:rsidR="005A57E4">
        <w:rPr>
          <w:b/>
          <w:position w:val="-1"/>
        </w:rPr>
        <w:t>t</w:t>
      </w:r>
      <w:r w:rsidR="005A57E4">
        <w:rPr>
          <w:b/>
          <w:spacing w:val="-6"/>
          <w:position w:val="-1"/>
        </w:rPr>
        <w:t xml:space="preserve"> </w:t>
      </w:r>
      <w:r w:rsidR="005A57E4">
        <w:rPr>
          <w:b/>
          <w:spacing w:val="1"/>
          <w:position w:val="-1"/>
        </w:rPr>
        <w:t>o</w:t>
      </w:r>
      <w:r w:rsidR="005A57E4">
        <w:rPr>
          <w:b/>
          <w:position w:val="-1"/>
        </w:rPr>
        <w:t>f</w:t>
      </w:r>
      <w:r w:rsidR="005A57E4">
        <w:rPr>
          <w:b/>
          <w:spacing w:val="-1"/>
          <w:position w:val="-1"/>
        </w:rPr>
        <w:t xml:space="preserve"> </w:t>
      </w:r>
      <w:r w:rsidR="005A57E4">
        <w:rPr>
          <w:b/>
          <w:spacing w:val="1"/>
          <w:position w:val="-1"/>
        </w:rPr>
        <w:t>t</w:t>
      </w:r>
      <w:r w:rsidR="005A57E4">
        <w:rPr>
          <w:b/>
          <w:position w:val="-1"/>
        </w:rPr>
        <w:t>he</w:t>
      </w:r>
      <w:r w:rsidR="005A57E4">
        <w:rPr>
          <w:b/>
          <w:spacing w:val="2"/>
          <w:position w:val="-1"/>
        </w:rPr>
        <w:t xml:space="preserve"> </w:t>
      </w:r>
      <w:r w:rsidR="005A57E4">
        <w:rPr>
          <w:b/>
          <w:position w:val="-1"/>
        </w:rPr>
        <w:t>Re</w:t>
      </w:r>
      <w:r w:rsidR="005A57E4">
        <w:rPr>
          <w:b/>
          <w:spacing w:val="2"/>
          <w:position w:val="-1"/>
        </w:rPr>
        <w:t>v</w:t>
      </w:r>
      <w:r w:rsidR="005A57E4">
        <w:rPr>
          <w:b/>
          <w:spacing w:val="-3"/>
          <w:position w:val="-1"/>
        </w:rPr>
        <w:t>i</w:t>
      </w:r>
      <w:r w:rsidR="005A57E4">
        <w:rPr>
          <w:b/>
          <w:position w:val="-1"/>
        </w:rPr>
        <w:t>ew</w:t>
      </w:r>
      <w:r w:rsidR="005A57E4">
        <w:rPr>
          <w:b/>
          <w:spacing w:val="1"/>
          <w:position w:val="-1"/>
        </w:rPr>
        <w:t>er</w:t>
      </w:r>
      <w:r w:rsidR="005A57E4">
        <w:rPr>
          <w:b/>
          <w:position w:val="-1"/>
        </w:rPr>
        <w:t>:</w:t>
      </w:r>
    </w:p>
    <w:p w:rsidR="0080509B" w:rsidRDefault="0080509B">
      <w:pPr>
        <w:spacing w:before="11" w:line="200" w:lineRule="exact"/>
      </w:pPr>
    </w:p>
    <w:p w:rsidR="0080509B" w:rsidRDefault="00D50273">
      <w:pPr>
        <w:spacing w:before="33" w:line="220" w:lineRule="exact"/>
        <w:ind w:left="270"/>
      </w:pPr>
      <w:r>
        <w:pict>
          <v:group id="_x0000_s1032" style="position:absolute;left:0;text-align:left;margin-left:66.4pt;margin-top:.85pt;width:1058.15pt;height:13.05pt;z-index:-251657216;mso-position-horizontal-relative:page" coordorigin="1328,17" coordsize="21163,261">
            <v:shape id="_x0000_s1036" style="position:absolute;left:1346;top:28;width:21134;height:0" coordorigin="1346,28" coordsize="21134,0" path="m1346,28r21134,e" filled="f" strokeweight=".58pt">
              <v:path arrowok="t"/>
            </v:shape>
            <v:shape id="_x0000_s1035" style="position:absolute;left:1334;top:23;width:0;height:250" coordorigin="1334,23" coordsize="0,250" path="m1334,23r,250e" filled="f" strokeweight=".58pt">
              <v:path arrowok="t"/>
            </v:shape>
            <v:shape id="_x0000_s1034" style="position:absolute;left:1337;top:268;width:21144;height:0" coordorigin="1337,268" coordsize="21144,0" path="m1337,268r21143,e" filled="f" strokeweight=".58pt">
              <v:path arrowok="t"/>
            </v:shape>
            <v:shape id="_x0000_s1033" style="position:absolute;left:22485;top:23;width:0;height:250" coordorigin="22485,23" coordsize="0,250" path="m22485,23r,250e" filled="f" strokeweight=".58pt">
              <v:path arrowok="t"/>
            </v:shape>
            <w10:wrap anchorx="page"/>
          </v:group>
        </w:pict>
      </w:r>
      <w:r w:rsidR="005A57E4">
        <w:rPr>
          <w:position w:val="-1"/>
        </w:rPr>
        <w:t>“I</w:t>
      </w:r>
      <w:r w:rsidR="005A57E4">
        <w:rPr>
          <w:spacing w:val="-1"/>
          <w:position w:val="-1"/>
        </w:rPr>
        <w:t xml:space="preserve"> </w:t>
      </w:r>
      <w:r w:rsidR="005A57E4">
        <w:rPr>
          <w:spacing w:val="1"/>
          <w:position w:val="-1"/>
        </w:rPr>
        <w:t>d</w:t>
      </w:r>
      <w:r w:rsidR="005A57E4">
        <w:rPr>
          <w:position w:val="-1"/>
        </w:rPr>
        <w:t>e</w:t>
      </w:r>
      <w:r w:rsidR="005A57E4">
        <w:rPr>
          <w:spacing w:val="1"/>
          <w:position w:val="-1"/>
        </w:rPr>
        <w:t>c</w:t>
      </w:r>
      <w:r w:rsidR="005A57E4">
        <w:rPr>
          <w:position w:val="-1"/>
        </w:rPr>
        <w:t>la</w:t>
      </w:r>
      <w:r w:rsidR="005A57E4">
        <w:rPr>
          <w:spacing w:val="1"/>
          <w:position w:val="-1"/>
        </w:rPr>
        <w:t>r</w:t>
      </w:r>
      <w:r w:rsidR="005A57E4">
        <w:rPr>
          <w:position w:val="-1"/>
        </w:rPr>
        <w:t>e</w:t>
      </w:r>
      <w:r w:rsidR="005A57E4">
        <w:rPr>
          <w:spacing w:val="-5"/>
          <w:position w:val="-1"/>
        </w:rPr>
        <w:t xml:space="preserve"> </w:t>
      </w:r>
      <w:r w:rsidR="005A57E4">
        <w:rPr>
          <w:position w:val="-1"/>
        </w:rPr>
        <w:t>t</w:t>
      </w:r>
      <w:r w:rsidR="005A57E4">
        <w:rPr>
          <w:spacing w:val="1"/>
          <w:position w:val="-1"/>
        </w:rPr>
        <w:t>h</w:t>
      </w:r>
      <w:r w:rsidR="005A57E4">
        <w:rPr>
          <w:position w:val="-1"/>
        </w:rPr>
        <w:t>at</w:t>
      </w:r>
      <w:r w:rsidR="005A57E4">
        <w:rPr>
          <w:spacing w:val="-5"/>
          <w:position w:val="-1"/>
        </w:rPr>
        <w:t xml:space="preserve"> </w:t>
      </w:r>
      <w:r w:rsidR="005A57E4">
        <w:rPr>
          <w:position w:val="-1"/>
        </w:rPr>
        <w:t xml:space="preserve">I </w:t>
      </w:r>
      <w:r w:rsidR="005A57E4">
        <w:rPr>
          <w:spacing w:val="1"/>
          <w:position w:val="-1"/>
        </w:rPr>
        <w:t>h</w:t>
      </w:r>
      <w:r w:rsidR="005A57E4">
        <w:rPr>
          <w:position w:val="-1"/>
        </w:rPr>
        <w:t>a</w:t>
      </w:r>
      <w:r w:rsidR="005A57E4">
        <w:rPr>
          <w:spacing w:val="-1"/>
          <w:position w:val="-1"/>
        </w:rPr>
        <w:t>v</w:t>
      </w:r>
      <w:r w:rsidR="005A57E4">
        <w:rPr>
          <w:position w:val="-1"/>
        </w:rPr>
        <w:t>e</w:t>
      </w:r>
      <w:r w:rsidR="005A57E4">
        <w:rPr>
          <w:spacing w:val="-3"/>
          <w:position w:val="-1"/>
        </w:rPr>
        <w:t xml:space="preserve"> </w:t>
      </w:r>
      <w:r w:rsidR="005A57E4">
        <w:rPr>
          <w:spacing w:val="1"/>
          <w:position w:val="-1"/>
        </w:rPr>
        <w:t>n</w:t>
      </w:r>
      <w:r w:rsidR="005A57E4">
        <w:rPr>
          <w:position w:val="-1"/>
        </w:rPr>
        <w:t>o</w:t>
      </w:r>
      <w:r w:rsidR="005A57E4">
        <w:rPr>
          <w:spacing w:val="-3"/>
          <w:position w:val="-1"/>
        </w:rPr>
        <w:t xml:space="preserve"> </w:t>
      </w:r>
      <w:r w:rsidR="005A57E4">
        <w:rPr>
          <w:position w:val="-1"/>
        </w:rPr>
        <w:t>c</w:t>
      </w:r>
      <w:r w:rsidR="005A57E4">
        <w:rPr>
          <w:spacing w:val="1"/>
          <w:position w:val="-1"/>
        </w:rPr>
        <w:t>o</w:t>
      </w:r>
      <w:r w:rsidR="005A57E4">
        <w:rPr>
          <w:spacing w:val="-1"/>
          <w:position w:val="-1"/>
        </w:rPr>
        <w:t>m</w:t>
      </w:r>
      <w:r w:rsidR="005A57E4">
        <w:rPr>
          <w:spacing w:val="1"/>
          <w:position w:val="-1"/>
        </w:rPr>
        <w:t>p</w:t>
      </w:r>
      <w:r w:rsidR="005A57E4">
        <w:rPr>
          <w:position w:val="-1"/>
        </w:rPr>
        <w:t>eti</w:t>
      </w:r>
      <w:r w:rsidR="005A57E4">
        <w:rPr>
          <w:spacing w:val="1"/>
          <w:position w:val="-1"/>
        </w:rPr>
        <w:t>n</w:t>
      </w:r>
      <w:r w:rsidR="005A57E4">
        <w:rPr>
          <w:position w:val="-1"/>
        </w:rPr>
        <w:t>g</w:t>
      </w:r>
      <w:r w:rsidR="005A57E4">
        <w:rPr>
          <w:spacing w:val="-7"/>
          <w:position w:val="-1"/>
        </w:rPr>
        <w:t xml:space="preserve"> </w:t>
      </w:r>
      <w:r w:rsidR="005A57E4">
        <w:rPr>
          <w:position w:val="-1"/>
        </w:rPr>
        <w:t>i</w:t>
      </w:r>
      <w:r w:rsidR="005A57E4">
        <w:rPr>
          <w:spacing w:val="1"/>
          <w:position w:val="-1"/>
        </w:rPr>
        <w:t>n</w:t>
      </w:r>
      <w:r w:rsidR="005A57E4">
        <w:rPr>
          <w:position w:val="-1"/>
        </w:rPr>
        <w:t>te</w:t>
      </w:r>
      <w:r w:rsidR="005A57E4">
        <w:rPr>
          <w:spacing w:val="1"/>
          <w:position w:val="-1"/>
        </w:rPr>
        <w:t>r</w:t>
      </w:r>
      <w:r w:rsidR="005A57E4">
        <w:rPr>
          <w:position w:val="-1"/>
        </w:rPr>
        <w:t>est</w:t>
      </w:r>
      <w:r w:rsidR="005A57E4">
        <w:rPr>
          <w:spacing w:val="-6"/>
          <w:position w:val="-1"/>
        </w:rPr>
        <w:t xml:space="preserve"> </w:t>
      </w:r>
      <w:r w:rsidR="005A57E4">
        <w:rPr>
          <w:position w:val="-1"/>
        </w:rPr>
        <w:t>as</w:t>
      </w:r>
      <w:r w:rsidR="005A57E4">
        <w:rPr>
          <w:spacing w:val="-2"/>
          <w:position w:val="-1"/>
        </w:rPr>
        <w:t xml:space="preserve"> </w:t>
      </w:r>
      <w:r w:rsidR="005A57E4">
        <w:rPr>
          <w:position w:val="-1"/>
        </w:rPr>
        <w:t xml:space="preserve">a </w:t>
      </w:r>
      <w:r w:rsidR="005A57E4">
        <w:rPr>
          <w:spacing w:val="1"/>
          <w:position w:val="-1"/>
        </w:rPr>
        <w:t>r</w:t>
      </w:r>
      <w:r w:rsidR="005A57E4">
        <w:rPr>
          <w:position w:val="-1"/>
        </w:rPr>
        <w:t>e</w:t>
      </w:r>
      <w:r w:rsidR="005A57E4">
        <w:rPr>
          <w:spacing w:val="1"/>
          <w:position w:val="-1"/>
        </w:rPr>
        <w:t>v</w:t>
      </w:r>
      <w:r w:rsidR="005A57E4">
        <w:rPr>
          <w:position w:val="-1"/>
        </w:rPr>
        <w:t>iew</w:t>
      </w:r>
      <w:r w:rsidR="005A57E4">
        <w:rPr>
          <w:spacing w:val="1"/>
          <w:position w:val="-1"/>
        </w:rPr>
        <w:t>er</w:t>
      </w:r>
      <w:r w:rsidR="005A57E4">
        <w:rPr>
          <w:position w:val="-1"/>
        </w:rPr>
        <w:t>”</w:t>
      </w:r>
    </w:p>
    <w:p w:rsidR="0080509B" w:rsidRDefault="0080509B">
      <w:pPr>
        <w:spacing w:line="200" w:lineRule="exact"/>
      </w:pPr>
    </w:p>
    <w:p w:rsidR="0080509B" w:rsidRDefault="0080509B">
      <w:pPr>
        <w:spacing w:before="19" w:line="220" w:lineRule="exact"/>
        <w:rPr>
          <w:sz w:val="22"/>
          <w:szCs w:val="22"/>
        </w:rPr>
      </w:pPr>
    </w:p>
    <w:p w:rsidR="0080509B" w:rsidRDefault="00D50273">
      <w:pPr>
        <w:spacing w:before="33"/>
        <w:ind w:left="220"/>
      </w:pPr>
      <w:r>
        <w:pict>
          <v:group id="_x0000_s1029" style="position:absolute;left:0;text-align:left;margin-left:71.45pt;margin-top:1.25pt;width:137.75pt;height:12.4pt;z-index:-251656192;mso-position-horizontal-relative:page" coordorigin="1429,25" coordsize="2755,248">
            <v:shape id="_x0000_s1031" style="position:absolute;left:1440;top:35;width:811;height:228" coordorigin="1440,35" coordsize="811,228" path="m1440,263r811,l2251,35r-811,l1440,263xe" fillcolor="yellow" stroked="f">
              <v:path arrowok="t"/>
            </v:shape>
            <v:shape id="_x0000_s1030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 w:rsidR="005A57E4">
        <w:rPr>
          <w:b/>
        </w:rPr>
        <w:t>PART</w:t>
      </w:r>
      <w:r w:rsidR="005A57E4">
        <w:rPr>
          <w:b/>
          <w:spacing w:val="45"/>
        </w:rPr>
        <w:t xml:space="preserve"> </w:t>
      </w:r>
      <w:r w:rsidR="005A57E4">
        <w:rPr>
          <w:b/>
          <w:spacing w:val="1"/>
        </w:rPr>
        <w:t>4</w:t>
      </w:r>
      <w:r w:rsidR="005A57E4">
        <w:rPr>
          <w:b/>
        </w:rPr>
        <w:t xml:space="preserve">: </w:t>
      </w:r>
      <w:r w:rsidR="005A57E4">
        <w:rPr>
          <w:b/>
          <w:spacing w:val="1"/>
        </w:rPr>
        <w:t>O</w:t>
      </w:r>
      <w:r w:rsidR="005A57E4">
        <w:rPr>
          <w:b/>
        </w:rPr>
        <w:t>bj</w:t>
      </w:r>
      <w:r w:rsidR="005A57E4">
        <w:rPr>
          <w:b/>
          <w:spacing w:val="1"/>
        </w:rPr>
        <w:t>e</w:t>
      </w:r>
      <w:r w:rsidR="005A57E4">
        <w:rPr>
          <w:b/>
        </w:rPr>
        <w:t>c</w:t>
      </w:r>
      <w:r w:rsidR="005A57E4">
        <w:rPr>
          <w:b/>
          <w:spacing w:val="1"/>
        </w:rPr>
        <w:t>t</w:t>
      </w:r>
      <w:r w:rsidR="005A57E4">
        <w:rPr>
          <w:b/>
        </w:rPr>
        <w:t>i</w:t>
      </w:r>
      <w:r w:rsidR="005A57E4">
        <w:rPr>
          <w:b/>
          <w:spacing w:val="1"/>
        </w:rPr>
        <w:t>v</w:t>
      </w:r>
      <w:r w:rsidR="005A57E4">
        <w:rPr>
          <w:b/>
        </w:rPr>
        <w:t>e</w:t>
      </w:r>
      <w:r w:rsidR="005A57E4">
        <w:rPr>
          <w:b/>
          <w:spacing w:val="-7"/>
        </w:rPr>
        <w:t xml:space="preserve"> </w:t>
      </w:r>
      <w:r w:rsidR="005A57E4">
        <w:rPr>
          <w:b/>
          <w:spacing w:val="-1"/>
        </w:rPr>
        <w:t>E</w:t>
      </w:r>
      <w:r w:rsidR="005A57E4">
        <w:rPr>
          <w:b/>
          <w:spacing w:val="1"/>
        </w:rPr>
        <w:t>va</w:t>
      </w:r>
      <w:r w:rsidR="005A57E4">
        <w:rPr>
          <w:b/>
        </w:rPr>
        <w:t>lua</w:t>
      </w:r>
      <w:r w:rsidR="005A57E4">
        <w:rPr>
          <w:b/>
          <w:spacing w:val="1"/>
        </w:rPr>
        <w:t>t</w:t>
      </w:r>
      <w:r w:rsidR="005A57E4">
        <w:rPr>
          <w:b/>
          <w:spacing w:val="-3"/>
        </w:rPr>
        <w:t>i</w:t>
      </w:r>
      <w:r w:rsidR="005A57E4">
        <w:rPr>
          <w:b/>
          <w:spacing w:val="1"/>
        </w:rPr>
        <w:t>o</w:t>
      </w:r>
      <w:r w:rsidR="005A57E4">
        <w:rPr>
          <w:b/>
        </w:rPr>
        <w:t>n:</w:t>
      </w:r>
    </w:p>
    <w:p w:rsidR="0080509B" w:rsidRDefault="0080509B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7"/>
      </w:tblGrid>
      <w:tr w:rsidR="0080509B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0"/>
            </w:pPr>
            <w:r>
              <w:t>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80509B">
        <w:trPr>
          <w:trHeight w:hRule="exact" w:val="2312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0" w:right="6386"/>
              <w:jc w:val="both"/>
            </w:pPr>
            <w:r>
              <w:t>Gi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MA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yo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80509B" w:rsidRDefault="005A57E4">
            <w:pPr>
              <w:spacing w:before="1"/>
              <w:ind w:left="100" w:right="9339"/>
              <w:jc w:val="both"/>
            </w:pPr>
            <w:proofErr w:type="gramStart"/>
            <w:r>
              <w:t>( Hi</w:t>
            </w:r>
            <w:r>
              <w:rPr>
                <w:spacing w:val="1"/>
              </w:rPr>
              <w:t>gh</w:t>
            </w:r>
            <w:r>
              <w:t>est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west:</w:t>
            </w:r>
            <w:r>
              <w:rPr>
                <w:spacing w:val="-6"/>
              </w:rPr>
              <w:t xml:space="preserve"> </w:t>
            </w:r>
            <w:r>
              <w:t>0 )</w:t>
            </w:r>
          </w:p>
          <w:p w:rsidR="0080509B" w:rsidRDefault="0080509B">
            <w:pPr>
              <w:spacing w:before="11" w:line="220" w:lineRule="exact"/>
              <w:rPr>
                <w:sz w:val="22"/>
                <w:szCs w:val="22"/>
              </w:rPr>
            </w:pPr>
          </w:p>
          <w:p w:rsidR="0080509B" w:rsidRDefault="005A57E4">
            <w:pPr>
              <w:ind w:left="100" w:right="10496"/>
              <w:jc w:val="both"/>
            </w:pP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ui</w:t>
            </w:r>
            <w:r>
              <w:rPr>
                <w:b/>
                <w:spacing w:val="-1"/>
                <w:u w:val="thick" w:color="000000"/>
              </w:rPr>
              <w:t>d</w:t>
            </w:r>
            <w:r>
              <w:rPr>
                <w:b/>
                <w:u w:val="thick" w:color="000000"/>
              </w:rPr>
              <w:t>eline:</w:t>
            </w:r>
          </w:p>
          <w:p w:rsidR="0080509B" w:rsidRDefault="005A57E4">
            <w:pPr>
              <w:spacing w:before="1"/>
              <w:ind w:left="100" w:right="9463"/>
              <w:jc w:val="both"/>
            </w:pP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proofErr w:type="gramStart"/>
            <w:r>
              <w:t>As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9</w:t>
            </w:r>
            <w:r>
              <w:rPr>
                <w:spacing w:val="1"/>
              </w:rPr>
              <w:t>-1</w:t>
            </w:r>
            <w:r>
              <w:rPr>
                <w:spacing w:val="-1"/>
              </w:rPr>
              <w:t>0</w:t>
            </w:r>
            <w:r>
              <w:t>) Mi</w:t>
            </w:r>
            <w:r>
              <w:rPr>
                <w:spacing w:val="1"/>
              </w:rPr>
              <w:t>no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9)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8)</w:t>
            </w:r>
          </w:p>
          <w:p w:rsidR="0080509B" w:rsidRDefault="005A57E4">
            <w:pPr>
              <w:ind w:left="100" w:right="8941"/>
              <w:jc w:val="both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&gt;</w:t>
            </w:r>
            <w:r>
              <w:rPr>
                <w:spacing w:val="4"/>
              </w:rPr>
              <w:t>5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7)</w:t>
            </w:r>
          </w:p>
          <w:p w:rsidR="0080509B" w:rsidRDefault="005A57E4">
            <w:pPr>
              <w:ind w:left="100" w:right="5627"/>
            </w:pPr>
            <w:r>
              <w:rPr>
                <w:spacing w:val="-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3</w:t>
            </w:r>
            <w:r>
              <w:rPr>
                <w:spacing w:val="1"/>
              </w:rPr>
              <w:t xml:space="preserve">-5) </w:t>
            </w:r>
            <w:r>
              <w:t>Str</w:t>
            </w:r>
            <w:r>
              <w:rPr>
                <w:spacing w:val="1"/>
              </w:rPr>
              <w:t>ong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cies.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0</w:t>
            </w:r>
            <w:r>
              <w:rPr>
                <w:spacing w:val="1"/>
              </w:rPr>
              <w:t>-3)</w:t>
            </w:r>
          </w:p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>
            <w:pPr>
              <w:spacing w:line="200" w:lineRule="exact"/>
            </w:pPr>
          </w:p>
          <w:p w:rsidR="0080509B" w:rsidRDefault="0080509B">
            <w:pPr>
              <w:spacing w:line="200" w:lineRule="exact"/>
            </w:pPr>
          </w:p>
          <w:p w:rsidR="0080509B" w:rsidRDefault="0080509B">
            <w:pPr>
              <w:spacing w:line="200" w:lineRule="exact"/>
            </w:pPr>
          </w:p>
          <w:p w:rsidR="0080509B" w:rsidRDefault="0080509B">
            <w:pPr>
              <w:spacing w:line="200" w:lineRule="exact"/>
            </w:pPr>
          </w:p>
          <w:p w:rsidR="0080509B" w:rsidRDefault="0080509B">
            <w:pPr>
              <w:spacing w:before="14" w:line="220" w:lineRule="exact"/>
              <w:rPr>
                <w:sz w:val="22"/>
                <w:szCs w:val="22"/>
              </w:rPr>
            </w:pPr>
          </w:p>
          <w:p w:rsidR="0080509B" w:rsidRDefault="00571578">
            <w:pPr>
              <w:ind w:left="102"/>
            </w:pPr>
            <w:r>
              <w:t>9</w:t>
            </w:r>
            <w:bookmarkStart w:id="0" w:name="_GoBack"/>
            <w:bookmarkEnd w:id="0"/>
          </w:p>
        </w:tc>
      </w:tr>
    </w:tbl>
    <w:p w:rsidR="0080509B" w:rsidRDefault="0080509B">
      <w:pPr>
        <w:sectPr w:rsidR="0080509B"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80509B" w:rsidRDefault="0080509B">
      <w:pPr>
        <w:spacing w:before="7" w:line="120" w:lineRule="exact"/>
        <w:rPr>
          <w:sz w:val="12"/>
          <w:szCs w:val="12"/>
        </w:rPr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5A57E4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2"/>
          <w:position w:val="-1"/>
          <w:u w:val="thick" w:color="000000"/>
        </w:rPr>
        <w:t>mm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his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2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jo</w:t>
      </w:r>
      <w:r>
        <w:rPr>
          <w:b/>
          <w:position w:val="-1"/>
          <w:u w:val="thick" w:color="000000"/>
        </w:rPr>
        <w:t>urn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5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off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80509B" w:rsidRDefault="0080509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7"/>
      </w:tblGrid>
      <w:tr w:rsidR="0080509B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-2"/>
              </w:rPr>
              <w:t>c</w:t>
            </w:r>
            <w:r>
              <w:t>k</w:t>
            </w:r>
          </w:p>
        </w:tc>
      </w:tr>
      <w:tr w:rsidR="0080509B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</w:tbl>
    <w:p w:rsidR="0080509B" w:rsidRDefault="0080509B">
      <w:pPr>
        <w:spacing w:before="2" w:line="140" w:lineRule="exact"/>
        <w:rPr>
          <w:sz w:val="14"/>
          <w:szCs w:val="14"/>
        </w:rPr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80509B">
      <w:pPr>
        <w:spacing w:line="200" w:lineRule="exact"/>
      </w:pPr>
    </w:p>
    <w:p w:rsidR="0080509B" w:rsidRDefault="00D50273">
      <w:pPr>
        <w:spacing w:before="33"/>
        <w:ind w:left="220"/>
      </w:pPr>
      <w:r>
        <w:pict>
          <v:group id="_x0000_s1026" style="position:absolute;left:0;text-align:left;margin-left:71.45pt;margin-top:1.15pt;width:76.3pt;height:12.5pt;z-index:-251655168;mso-position-horizontal-relative:page" coordorigin="1429,23" coordsize="1526,250">
            <v:shape id="_x0000_s1028" style="position:absolute;left:1440;top:33;width:1505;height:230" coordorigin="1440,33" coordsize="1505,230" path="m1440,263r1505,l2945,33r-1505,l1440,263xe" fillcolor="yellow" stroked="f">
              <v:path arrowok="t"/>
            </v:shape>
            <v:shape id="_x0000_s1027" style="position:absolute;left:1440;top:251;width:1505;height:0" coordorigin="1440,251" coordsize="1505,0" path="m1440,251r1505,e" filled="f" strokeweight="1.06pt">
              <v:path arrowok="t"/>
            </v:shape>
            <w10:wrap anchorx="page"/>
          </v:group>
        </w:pict>
      </w:r>
      <w:r w:rsidR="005A57E4">
        <w:rPr>
          <w:b/>
        </w:rPr>
        <w:t>Re</w:t>
      </w:r>
      <w:r w:rsidR="005A57E4">
        <w:rPr>
          <w:b/>
          <w:spacing w:val="2"/>
        </w:rPr>
        <w:t>v</w:t>
      </w:r>
      <w:r w:rsidR="005A57E4">
        <w:rPr>
          <w:b/>
        </w:rPr>
        <w:t>iew</w:t>
      </w:r>
      <w:r w:rsidR="005A57E4">
        <w:rPr>
          <w:b/>
          <w:spacing w:val="1"/>
        </w:rPr>
        <w:t>e</w:t>
      </w:r>
      <w:r w:rsidR="005A57E4">
        <w:rPr>
          <w:b/>
        </w:rPr>
        <w:t>r</w:t>
      </w:r>
      <w:r w:rsidR="005A57E4">
        <w:rPr>
          <w:b/>
          <w:spacing w:val="-7"/>
        </w:rPr>
        <w:t xml:space="preserve"> </w:t>
      </w:r>
      <w:r w:rsidR="005A57E4">
        <w:rPr>
          <w:b/>
        </w:rPr>
        <w:t>De</w:t>
      </w:r>
      <w:r w:rsidR="005A57E4">
        <w:rPr>
          <w:b/>
          <w:spacing w:val="1"/>
        </w:rPr>
        <w:t>ta</w:t>
      </w:r>
      <w:r w:rsidR="005A57E4">
        <w:rPr>
          <w:b/>
        </w:rPr>
        <w:t>il</w:t>
      </w:r>
      <w:r w:rsidR="005A57E4">
        <w:rPr>
          <w:b/>
          <w:spacing w:val="-1"/>
        </w:rPr>
        <w:t>s</w:t>
      </w:r>
      <w:r w:rsidR="005A57E4">
        <w:rPr>
          <w:b/>
        </w:rPr>
        <w:t>:</w:t>
      </w:r>
    </w:p>
    <w:p w:rsidR="0080509B" w:rsidRDefault="005A57E4">
      <w:pPr>
        <w:spacing w:line="220" w:lineRule="exact"/>
        <w:ind w:left="220"/>
      </w:pP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is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spacing w:val="2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1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iew</w:t>
      </w:r>
      <w:r>
        <w:rPr>
          <w:b/>
          <w:color w:val="FF0000"/>
          <w:spacing w:val="1"/>
          <w:u w:val="thick" w:color="FF0000"/>
        </w:rPr>
        <w:t>e</w:t>
      </w:r>
      <w:r>
        <w:rPr>
          <w:b/>
          <w:color w:val="FF0000"/>
          <w:u w:val="thick" w:color="FF0000"/>
        </w:rPr>
        <w:t>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ific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80509B" w:rsidRDefault="005A57E4">
      <w:pPr>
        <w:ind w:left="220" w:right="11939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wr</w:t>
      </w:r>
      <w:r>
        <w:rPr>
          <w:b/>
          <w:spacing w:val="2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80509B" w:rsidRDefault="005A57E4">
      <w:pPr>
        <w:ind w:left="220" w:right="1478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2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-1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80509B" w:rsidRDefault="0080509B">
      <w:pPr>
        <w:spacing w:line="200" w:lineRule="exact"/>
      </w:pPr>
    </w:p>
    <w:p w:rsidR="0080509B" w:rsidRDefault="0080509B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11843"/>
      </w:tblGrid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Na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proofErr w:type="spellStart"/>
            <w:r>
              <w:t>M</w:t>
            </w:r>
            <w:r>
              <w:rPr>
                <w:spacing w:val="1"/>
              </w:rPr>
              <w:t>akh</w:t>
            </w:r>
            <w:r>
              <w:t>a</w:t>
            </w:r>
            <w:r>
              <w:rPr>
                <w:spacing w:val="1"/>
              </w:rPr>
              <w:t>bb</w:t>
            </w:r>
            <w:r>
              <w:rPr>
                <w:spacing w:val="-2"/>
              </w:rPr>
              <w:t>a</w:t>
            </w:r>
            <w:r>
              <w:t>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J</w:t>
            </w:r>
            <w:r>
              <w:t>a</w:t>
            </w:r>
            <w:r>
              <w:rPr>
                <w:spacing w:val="1"/>
              </w:rPr>
              <w:t>m</w:t>
            </w:r>
            <w:r>
              <w:t>ilat</w:t>
            </w:r>
            <w:r>
              <w:rPr>
                <w:spacing w:val="1"/>
              </w:rPr>
              <w:t>u</w:t>
            </w:r>
            <w:r>
              <w:t>n</w:t>
            </w:r>
            <w:proofErr w:type="spellEnd"/>
          </w:p>
        </w:tc>
      </w:tr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P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rm</w:t>
            </w:r>
            <w:r>
              <w:t>a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u</w:t>
            </w:r>
            <w:r>
              <w:t>tical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</w:t>
            </w:r>
          </w:p>
        </w:tc>
      </w:tr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He</w:t>
            </w:r>
            <w:r>
              <w:rPr>
                <w:spacing w:val="1"/>
              </w:rPr>
              <w:t>a</w:t>
            </w:r>
            <w:r>
              <w:t>lth</w:t>
            </w:r>
            <w:r>
              <w:rPr>
                <w:spacing w:val="-4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y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</w:t>
            </w:r>
            <w:r>
              <w:t>ic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He</w:t>
            </w:r>
            <w:r>
              <w:rPr>
                <w:spacing w:val="1"/>
              </w:rPr>
              <w:t>a</w:t>
            </w:r>
            <w:r>
              <w:t>lth</w:t>
            </w:r>
            <w:r>
              <w:rPr>
                <w:spacing w:val="-6"/>
              </w:rPr>
              <w:t xml:space="preserve"> </w:t>
            </w:r>
            <w:r>
              <w:t>Mi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s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ur</w:t>
            </w:r>
            <w:r>
              <w:t>a</w:t>
            </w:r>
            <w:r>
              <w:rPr>
                <w:spacing w:val="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t>ta</w:t>
            </w:r>
          </w:p>
        </w:tc>
      </w:tr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oun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spacing w:val="1"/>
              </w:rPr>
              <w:t>Ind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esia</w:t>
            </w:r>
          </w:p>
        </w:tc>
      </w:tr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/lect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tc</w:t>
            </w:r>
            <w:r>
              <w:rPr>
                <w:spacing w:val="1"/>
              </w:rPr>
              <w:t>.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Le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ur</w:t>
            </w:r>
            <w:r>
              <w:t>er</w:t>
            </w:r>
          </w:p>
        </w:tc>
      </w:tr>
      <w:tr w:rsidR="0080509B" w:rsidTr="00BB2670">
        <w:trPr>
          <w:trHeight w:hRule="exact" w:val="425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t>E</w:t>
            </w:r>
            <w:r>
              <w:rPr>
                <w:spacing w:val="1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D50273">
            <w:pPr>
              <w:spacing w:line="220" w:lineRule="exact"/>
              <w:ind w:left="102"/>
              <w:rPr>
                <w:color w:val="0000FF"/>
                <w:u w:val="single" w:color="0000FF"/>
              </w:rPr>
            </w:pPr>
            <w:hyperlink r:id="rId13">
              <w:r w:rsidR="005A57E4">
                <w:rPr>
                  <w:color w:val="0000FF"/>
                  <w:spacing w:val="1"/>
                  <w:u w:val="single" w:color="0000FF"/>
                </w:rPr>
                <w:t>m</w:t>
              </w:r>
              <w:r w:rsidR="005A57E4">
                <w:rPr>
                  <w:color w:val="0000FF"/>
                  <w:u w:val="single" w:color="0000FF"/>
                </w:rPr>
                <w:t>a</w:t>
              </w:r>
              <w:r w:rsidR="005A57E4">
                <w:rPr>
                  <w:color w:val="0000FF"/>
                  <w:spacing w:val="1"/>
                  <w:u w:val="single" w:color="0000FF"/>
                </w:rPr>
                <w:t>kh</w:t>
              </w:r>
              <w:r w:rsidR="005A57E4">
                <w:rPr>
                  <w:color w:val="0000FF"/>
                  <w:u w:val="single" w:color="0000FF"/>
                </w:rPr>
                <w:t>a</w:t>
              </w:r>
              <w:r w:rsidR="005A57E4">
                <w:rPr>
                  <w:color w:val="0000FF"/>
                  <w:spacing w:val="-1"/>
                  <w:u w:val="single" w:color="0000FF"/>
                </w:rPr>
                <w:t>b</w:t>
              </w:r>
              <w:r w:rsidR="005A57E4">
                <w:rPr>
                  <w:color w:val="0000FF"/>
                  <w:spacing w:val="1"/>
                  <w:u w:val="single" w:color="0000FF"/>
                </w:rPr>
                <w:t>b</w:t>
              </w:r>
              <w:r w:rsidR="005A57E4">
                <w:rPr>
                  <w:color w:val="0000FF"/>
                  <w:u w:val="single" w:color="0000FF"/>
                </w:rPr>
                <w:t>a</w:t>
              </w:r>
              <w:r w:rsidR="005A57E4">
                <w:rPr>
                  <w:color w:val="0000FF"/>
                  <w:spacing w:val="1"/>
                  <w:u w:val="single" w:color="0000FF"/>
                </w:rPr>
                <w:t>h</w:t>
              </w:r>
              <w:r w:rsidR="005A57E4">
                <w:rPr>
                  <w:color w:val="0000FF"/>
                  <w:u w:val="single" w:color="0000FF"/>
                </w:rPr>
                <w:t>.j</w:t>
              </w:r>
              <w:r w:rsidR="005A57E4">
                <w:rPr>
                  <w:color w:val="0000FF"/>
                  <w:spacing w:val="-1"/>
                  <w:u w:val="single" w:color="0000FF"/>
                </w:rPr>
                <w:t>@</w:t>
              </w:r>
              <w:r w:rsidR="005A57E4">
                <w:rPr>
                  <w:color w:val="0000FF"/>
                  <w:spacing w:val="1"/>
                  <w:u w:val="single" w:color="0000FF"/>
                </w:rPr>
                <w:t>gm</w:t>
              </w:r>
              <w:r w:rsidR="005A57E4">
                <w:rPr>
                  <w:color w:val="0000FF"/>
                  <w:u w:val="single" w:color="0000FF"/>
                </w:rPr>
                <w:t>ail.c</w:t>
              </w:r>
              <w:r w:rsidR="005A57E4">
                <w:rPr>
                  <w:color w:val="0000FF"/>
                  <w:spacing w:val="1"/>
                  <w:u w:val="single" w:color="0000FF"/>
                </w:rPr>
                <w:t>o</w:t>
              </w:r>
              <w:r w:rsidR="005A57E4">
                <w:rPr>
                  <w:color w:val="0000FF"/>
                  <w:u w:val="single" w:color="0000FF"/>
                </w:rPr>
                <w:t>m</w:t>
              </w:r>
            </w:hyperlink>
          </w:p>
          <w:p w:rsidR="00BB2670" w:rsidRDefault="00BB2670">
            <w:pPr>
              <w:spacing w:line="220" w:lineRule="exact"/>
              <w:ind w:left="102"/>
            </w:pPr>
            <w:r w:rsidRPr="00BB2670">
              <w:t>makhabbah.j@gmail.com</w:t>
            </w:r>
          </w:p>
        </w:tc>
      </w:tr>
      <w:tr w:rsidR="0080509B">
        <w:trPr>
          <w:trHeight w:hRule="exact" w:val="24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h</w:t>
            </w:r>
            <w:r>
              <w:t>atsA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al)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80509B"/>
        </w:tc>
      </w:tr>
      <w:tr w:rsidR="0080509B">
        <w:trPr>
          <w:trHeight w:hRule="exact" w:val="242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5-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y</w:t>
            </w:r>
            <w: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09B" w:rsidRDefault="005A57E4">
            <w:pPr>
              <w:spacing w:line="220" w:lineRule="exact"/>
              <w:ind w:left="102"/>
            </w:pPr>
            <w:r>
              <w:rPr>
                <w:spacing w:val="-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Mic</w:t>
            </w:r>
            <w:r>
              <w:rPr>
                <w:spacing w:val="1"/>
              </w:rPr>
              <w:t>rob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ood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itio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ici</w:t>
            </w:r>
            <w:r>
              <w:rPr>
                <w:spacing w:val="1"/>
              </w:rPr>
              <w:t>n</w:t>
            </w:r>
            <w:r>
              <w:rPr>
                <w:spacing w:val="2"/>
              </w:rPr>
              <w:t>e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P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rm</w:t>
            </w:r>
            <w:r>
              <w:t>a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u</w:t>
            </w:r>
            <w:r>
              <w:t>tical</w:t>
            </w:r>
          </w:p>
        </w:tc>
      </w:tr>
    </w:tbl>
    <w:p w:rsidR="005A57E4" w:rsidRDefault="005A57E4"/>
    <w:sectPr w:rsidR="005A57E4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73" w:rsidRDefault="00D50273">
      <w:r>
        <w:separator/>
      </w:r>
    </w:p>
  </w:endnote>
  <w:endnote w:type="continuationSeparator" w:id="0">
    <w:p w:rsidR="00D50273" w:rsidRDefault="00D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9B" w:rsidRDefault="00D502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80509B" w:rsidRDefault="005A57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80509B" w:rsidRDefault="005A57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80509B" w:rsidRDefault="005A57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80509B" w:rsidRDefault="005A57E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73" w:rsidRDefault="00D50273">
      <w:r>
        <w:separator/>
      </w:r>
    </w:p>
  </w:footnote>
  <w:footnote w:type="continuationSeparator" w:id="0">
    <w:p w:rsidR="00D50273" w:rsidRDefault="00D5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9B" w:rsidRDefault="00D502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80509B" w:rsidRDefault="005A57E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E40F7"/>
    <w:multiLevelType w:val="multilevel"/>
    <w:tmpl w:val="052CBD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9B"/>
    <w:rsid w:val="00571578"/>
    <w:rsid w:val="005A57E4"/>
    <w:rsid w:val="0080509B"/>
    <w:rsid w:val="00BB2670"/>
    <w:rsid w:val="00D5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AE686FD"/>
  <w15:docId w15:val="{4B139AEA-D5E2-4D6B-8433-5310E44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makhabbah.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12" Type="http://schemas.openxmlformats.org/officeDocument/2006/relationships/hyperlink" Target="https://r1.reviewerhub.org/benefits-for-review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1181</cp:lastModifiedBy>
  <cp:revision>3</cp:revision>
  <dcterms:created xsi:type="dcterms:W3CDTF">2026-01-14T09:07:00Z</dcterms:created>
  <dcterms:modified xsi:type="dcterms:W3CDTF">2026-01-16T09:32:00Z</dcterms:modified>
</cp:coreProperties>
</file>