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B8D1" w14:textId="77777777" w:rsidR="00C53575" w:rsidRDefault="009A0EC5">
      <w:pPr>
        <w:spacing w:before="52"/>
        <w:ind w:left="781" w:right="120" w:hanging="365"/>
        <w:jc w:val="right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F</w:t>
      </w:r>
      <w:r>
        <w:rPr>
          <w:b/>
          <w:spacing w:val="-1"/>
          <w:sz w:val="32"/>
          <w:szCs w:val="32"/>
        </w:rPr>
        <w:t>F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-1"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IV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-1"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-3"/>
          <w:sz w:val="32"/>
          <w:szCs w:val="32"/>
        </w:rPr>
        <w:t>S</w:t>
      </w:r>
      <w:r>
        <w:rPr>
          <w:b/>
          <w:sz w:val="32"/>
          <w:szCs w:val="32"/>
        </w:rPr>
        <w:t>S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F</w:t>
      </w:r>
      <w:r>
        <w:rPr>
          <w:b/>
          <w:spacing w:val="-11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M</w:t>
      </w:r>
      <w:r>
        <w:rPr>
          <w:b/>
          <w:spacing w:val="-1"/>
          <w:sz w:val="32"/>
          <w:szCs w:val="32"/>
        </w:rPr>
        <w:t>U</w:t>
      </w:r>
      <w:r>
        <w:rPr>
          <w:b/>
          <w:spacing w:val="2"/>
          <w:sz w:val="32"/>
          <w:szCs w:val="32"/>
        </w:rPr>
        <w:t>S</w:t>
      </w:r>
      <w:r>
        <w:rPr>
          <w:b/>
          <w:sz w:val="32"/>
          <w:szCs w:val="32"/>
        </w:rPr>
        <w:t xml:space="preserve">IC 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RAC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I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pacing w:val="-1"/>
          <w:sz w:val="32"/>
          <w:szCs w:val="32"/>
        </w:rPr>
        <w:t xml:space="preserve"> R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-1"/>
          <w:sz w:val="32"/>
          <w:szCs w:val="32"/>
        </w:rPr>
        <w:t>DUC</w:t>
      </w:r>
      <w:r>
        <w:rPr>
          <w:b/>
          <w:sz w:val="32"/>
          <w:szCs w:val="32"/>
        </w:rPr>
        <w:t xml:space="preserve">ING </w:t>
      </w:r>
      <w:r>
        <w:rPr>
          <w:b/>
          <w:spacing w:val="-1"/>
          <w:sz w:val="32"/>
          <w:szCs w:val="32"/>
        </w:rPr>
        <w:t>ANX</w:t>
      </w:r>
      <w:r>
        <w:rPr>
          <w:b/>
          <w:sz w:val="32"/>
          <w:szCs w:val="32"/>
        </w:rPr>
        <w:t>I</w:t>
      </w:r>
      <w:r>
        <w:rPr>
          <w:b/>
          <w:spacing w:val="2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Y</w:t>
      </w:r>
      <w:r>
        <w:rPr>
          <w:b/>
          <w:spacing w:val="-31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AN</w:t>
      </w:r>
      <w:r>
        <w:rPr>
          <w:b/>
          <w:sz w:val="32"/>
          <w:szCs w:val="32"/>
        </w:rPr>
        <w:t>D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R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>S</w:t>
      </w:r>
      <w:r>
        <w:rPr>
          <w:b/>
          <w:sz w:val="32"/>
          <w:szCs w:val="32"/>
        </w:rPr>
        <w:t>S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IN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>
        <w:rPr>
          <w:b/>
          <w:spacing w:val="-2"/>
          <w:sz w:val="32"/>
          <w:szCs w:val="32"/>
        </w:rPr>
        <w:t>-</w:t>
      </w:r>
      <w:r>
        <w:rPr>
          <w:b/>
          <w:sz w:val="32"/>
          <w:szCs w:val="32"/>
        </w:rPr>
        <w:t>12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Y</w:t>
      </w:r>
      <w:r>
        <w:rPr>
          <w:b/>
          <w:spacing w:val="-4"/>
          <w:sz w:val="32"/>
          <w:szCs w:val="32"/>
        </w:rPr>
        <w:t>E</w:t>
      </w:r>
      <w:r>
        <w:rPr>
          <w:b/>
          <w:spacing w:val="-1"/>
          <w:sz w:val="32"/>
          <w:szCs w:val="32"/>
        </w:rPr>
        <w:t>AR</w:t>
      </w:r>
      <w:r>
        <w:rPr>
          <w:b/>
          <w:sz w:val="32"/>
          <w:szCs w:val="32"/>
        </w:rPr>
        <w:t>S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OL</w:t>
      </w:r>
      <w:r>
        <w:rPr>
          <w:b/>
          <w:sz w:val="32"/>
          <w:szCs w:val="32"/>
        </w:rPr>
        <w:t>D</w:t>
      </w:r>
      <w:r>
        <w:rPr>
          <w:b/>
          <w:spacing w:val="-1"/>
          <w:sz w:val="32"/>
          <w:szCs w:val="32"/>
        </w:rPr>
        <w:t xml:space="preserve"> C</w:t>
      </w:r>
      <w:r>
        <w:rPr>
          <w:b/>
          <w:spacing w:val="1"/>
          <w:sz w:val="32"/>
          <w:szCs w:val="32"/>
        </w:rPr>
        <w:t>H</w:t>
      </w:r>
      <w:r>
        <w:rPr>
          <w:b/>
          <w:sz w:val="32"/>
          <w:szCs w:val="32"/>
        </w:rPr>
        <w:t>I</w:t>
      </w:r>
      <w:r>
        <w:rPr>
          <w:b/>
          <w:spacing w:val="2"/>
          <w:sz w:val="32"/>
          <w:szCs w:val="32"/>
        </w:rPr>
        <w:t>L</w:t>
      </w:r>
      <w:r>
        <w:rPr>
          <w:b/>
          <w:spacing w:val="-1"/>
          <w:sz w:val="32"/>
          <w:szCs w:val="32"/>
        </w:rPr>
        <w:t>DR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>N</w:t>
      </w:r>
      <w:r>
        <w:rPr>
          <w:b/>
          <w:spacing w:val="-2"/>
          <w:sz w:val="32"/>
          <w:szCs w:val="32"/>
        </w:rPr>
        <w:t>-</w:t>
      </w:r>
      <w:r>
        <w:rPr>
          <w:b/>
          <w:sz w:val="32"/>
          <w:szCs w:val="32"/>
        </w:rPr>
        <w:t xml:space="preserve">A </w:t>
      </w:r>
      <w:r>
        <w:rPr>
          <w:b/>
          <w:spacing w:val="-1"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O</w:t>
      </w:r>
      <w:r>
        <w:rPr>
          <w:b/>
          <w:spacing w:val="-2"/>
          <w:sz w:val="32"/>
          <w:szCs w:val="32"/>
        </w:rPr>
        <w:t>M</w:t>
      </w:r>
      <w:r>
        <w:rPr>
          <w:b/>
          <w:spacing w:val="-26"/>
          <w:sz w:val="32"/>
          <w:szCs w:val="32"/>
        </w:rPr>
        <w:t>P</w:t>
      </w:r>
      <w:r>
        <w:rPr>
          <w:b/>
          <w:spacing w:val="-1"/>
          <w:sz w:val="32"/>
          <w:szCs w:val="32"/>
        </w:rPr>
        <w:t>A</w:t>
      </w:r>
      <w:r>
        <w:rPr>
          <w:b/>
          <w:spacing w:val="4"/>
          <w:sz w:val="32"/>
          <w:szCs w:val="32"/>
        </w:rPr>
        <w:t>R</w:t>
      </w:r>
      <w:r>
        <w:rPr>
          <w:b/>
          <w:spacing w:val="-26"/>
          <w:sz w:val="32"/>
          <w:szCs w:val="32"/>
        </w:rPr>
        <w:t>A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 xml:space="preserve">IVE </w:t>
      </w:r>
      <w:r>
        <w:rPr>
          <w:b/>
          <w:spacing w:val="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UD</w:t>
      </w:r>
      <w:r>
        <w:rPr>
          <w:b/>
          <w:sz w:val="32"/>
          <w:szCs w:val="32"/>
        </w:rPr>
        <w:t>Y</w:t>
      </w:r>
    </w:p>
    <w:p w14:paraId="2A34C99C" w14:textId="0BC408D3" w:rsidR="00C53575" w:rsidRDefault="00C53575">
      <w:pPr>
        <w:spacing w:line="200" w:lineRule="exact"/>
      </w:pPr>
    </w:p>
    <w:p w14:paraId="7A933089" w14:textId="7BB9E636" w:rsidR="00DC7ABE" w:rsidRDefault="00DC7ABE">
      <w:pPr>
        <w:spacing w:line="200" w:lineRule="exact"/>
      </w:pPr>
    </w:p>
    <w:p w14:paraId="25C19BEE" w14:textId="0F87CC1C" w:rsidR="00DC7ABE" w:rsidRDefault="00DC7ABE">
      <w:pPr>
        <w:spacing w:line="200" w:lineRule="exact"/>
      </w:pPr>
    </w:p>
    <w:p w14:paraId="67AE0F0F" w14:textId="1B8497D4" w:rsidR="00DC7ABE" w:rsidRDefault="00DC7ABE">
      <w:pPr>
        <w:spacing w:line="200" w:lineRule="exact"/>
      </w:pPr>
    </w:p>
    <w:p w14:paraId="48C170A3" w14:textId="400B0823" w:rsidR="00DC7ABE" w:rsidRDefault="00DC7ABE">
      <w:pPr>
        <w:spacing w:line="200" w:lineRule="exact"/>
      </w:pPr>
    </w:p>
    <w:p w14:paraId="02440847" w14:textId="06FE2BF1" w:rsidR="00DC7ABE" w:rsidRDefault="00DC7ABE">
      <w:pPr>
        <w:spacing w:line="200" w:lineRule="exact"/>
      </w:pPr>
    </w:p>
    <w:p w14:paraId="5FE86D1B" w14:textId="72AE8A40" w:rsidR="00DC7ABE" w:rsidRDefault="00DC7ABE">
      <w:pPr>
        <w:spacing w:line="200" w:lineRule="exact"/>
      </w:pPr>
    </w:p>
    <w:p w14:paraId="2CFAA7EC" w14:textId="2708C727" w:rsidR="00DC7ABE" w:rsidRDefault="00DC7ABE">
      <w:pPr>
        <w:spacing w:line="200" w:lineRule="exact"/>
      </w:pPr>
    </w:p>
    <w:p w14:paraId="16CCE269" w14:textId="4D16954F" w:rsidR="00DC7ABE" w:rsidRDefault="00DC7ABE">
      <w:pPr>
        <w:spacing w:line="200" w:lineRule="exact"/>
      </w:pPr>
    </w:p>
    <w:p w14:paraId="766AD641" w14:textId="7BAA84A7" w:rsidR="00DC7ABE" w:rsidRDefault="00DC7ABE">
      <w:pPr>
        <w:spacing w:line="200" w:lineRule="exact"/>
      </w:pPr>
    </w:p>
    <w:p w14:paraId="57B00369" w14:textId="167FC005" w:rsidR="00DC7ABE" w:rsidRDefault="00DC7ABE">
      <w:pPr>
        <w:spacing w:line="200" w:lineRule="exact"/>
      </w:pPr>
    </w:p>
    <w:p w14:paraId="3DF6305F" w14:textId="28AA7AF7" w:rsidR="00DC7ABE" w:rsidRDefault="00DC7ABE">
      <w:pPr>
        <w:spacing w:line="200" w:lineRule="exact"/>
      </w:pPr>
    </w:p>
    <w:p w14:paraId="2F3C1007" w14:textId="2E3F9C29" w:rsidR="00DC7ABE" w:rsidRDefault="00DC7ABE">
      <w:pPr>
        <w:spacing w:line="200" w:lineRule="exact"/>
      </w:pPr>
    </w:p>
    <w:p w14:paraId="59568C89" w14:textId="685A5416" w:rsidR="00DC7ABE" w:rsidRDefault="00DC7ABE">
      <w:pPr>
        <w:spacing w:line="200" w:lineRule="exact"/>
      </w:pPr>
    </w:p>
    <w:p w14:paraId="6C58B48B" w14:textId="22132F8F" w:rsidR="00DC7ABE" w:rsidRDefault="00DC7ABE">
      <w:pPr>
        <w:spacing w:line="200" w:lineRule="exact"/>
      </w:pPr>
    </w:p>
    <w:p w14:paraId="55144C8D" w14:textId="06C9A1A1" w:rsidR="00DC7ABE" w:rsidRDefault="00DC7ABE">
      <w:pPr>
        <w:spacing w:line="200" w:lineRule="exact"/>
      </w:pPr>
    </w:p>
    <w:p w14:paraId="004A6041" w14:textId="77777777" w:rsidR="00DC7ABE" w:rsidRDefault="00DC7ABE">
      <w:pPr>
        <w:spacing w:line="200" w:lineRule="exact"/>
      </w:pPr>
      <w:bookmarkStart w:id="0" w:name="_GoBack"/>
      <w:bookmarkEnd w:id="0"/>
    </w:p>
    <w:p w14:paraId="46271F24" w14:textId="77777777" w:rsidR="00C53575" w:rsidRDefault="00C53575">
      <w:pPr>
        <w:spacing w:before="14" w:line="240" w:lineRule="exact"/>
        <w:rPr>
          <w:sz w:val="24"/>
          <w:szCs w:val="24"/>
        </w:rPr>
      </w:pPr>
    </w:p>
    <w:p w14:paraId="65E28E21" w14:textId="77777777" w:rsidR="00C53575" w:rsidRDefault="009A0EC5">
      <w:pPr>
        <w:ind w:left="10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AB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RAC</w:t>
      </w:r>
      <w:r>
        <w:rPr>
          <w:rFonts w:ascii="Arial" w:eastAsia="Arial" w:hAnsi="Arial" w:cs="Arial"/>
          <w:b/>
          <w:spacing w:val="-22"/>
        </w:rPr>
        <w:t>T</w:t>
      </w:r>
      <w:r>
        <w:rPr>
          <w:rFonts w:ascii="Arial" w:eastAsia="Arial" w:hAnsi="Arial" w:cs="Arial"/>
          <w:b/>
        </w:rPr>
        <w:t>:</w:t>
      </w:r>
    </w:p>
    <w:p w14:paraId="3F7370F7" w14:textId="77777777" w:rsidR="00C53575" w:rsidRDefault="00C53575">
      <w:pPr>
        <w:spacing w:line="180" w:lineRule="exact"/>
        <w:rPr>
          <w:sz w:val="19"/>
          <w:szCs w:val="19"/>
        </w:rPr>
      </w:pPr>
    </w:p>
    <w:p w14:paraId="4AC17990" w14:textId="77777777" w:rsidR="00C53575" w:rsidRDefault="009A0EC5">
      <w:pPr>
        <w:spacing w:line="255" w:lineRule="auto"/>
        <w:ind w:left="226" w:right="418" w:hanging="1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3"/>
        </w:rPr>
        <w:t>n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2"/>
        </w:rPr>
        <w:t>: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isiti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-1"/>
        </w:rPr>
        <w:t>mpa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nage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wit</w:t>
      </w:r>
      <w:r>
        <w:rPr>
          <w:rFonts w:ascii="Arial" w:eastAsia="Arial" w:hAnsi="Arial" w:cs="Arial"/>
          <w:spacing w:val="-1"/>
        </w:rPr>
        <w:t>hou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14:paraId="7B616E3D" w14:textId="77777777" w:rsidR="00C53575" w:rsidRDefault="009A0EC5">
      <w:pPr>
        <w:spacing w:before="5" w:line="258" w:lineRule="auto"/>
        <w:ind w:left="226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sho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con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xis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>.</w:t>
      </w:r>
    </w:p>
    <w:p w14:paraId="63CF0DB3" w14:textId="77777777" w:rsidR="00C53575" w:rsidRDefault="00C53575">
      <w:pPr>
        <w:spacing w:before="8" w:line="140" w:lineRule="exact"/>
        <w:rPr>
          <w:sz w:val="15"/>
          <w:szCs w:val="15"/>
        </w:rPr>
      </w:pPr>
    </w:p>
    <w:p w14:paraId="194D6977" w14:textId="77777777" w:rsidR="00C53575" w:rsidRDefault="009A0EC5">
      <w:pPr>
        <w:ind w:left="2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  <w:spacing w:val="-2"/>
        </w:rPr>
        <w:t>b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-2"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v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: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proofErr w:type="spellEnd"/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ene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 vs. C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M</w:t>
      </w:r>
    </w:p>
    <w:p w14:paraId="49D3C11D" w14:textId="77777777" w:rsidR="00C53575" w:rsidRDefault="009A0EC5">
      <w:pPr>
        <w:spacing w:before="20"/>
        <w:ind w:left="2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que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edu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t.</w:t>
      </w:r>
    </w:p>
    <w:p w14:paraId="5BA448EE" w14:textId="77777777" w:rsidR="00C53575" w:rsidRDefault="00C53575">
      <w:pPr>
        <w:spacing w:before="5" w:line="160" w:lineRule="exact"/>
        <w:rPr>
          <w:sz w:val="17"/>
          <w:szCs w:val="17"/>
        </w:rPr>
      </w:pPr>
    </w:p>
    <w:p w14:paraId="488EB2AB" w14:textId="77777777" w:rsidR="00C53575" w:rsidRDefault="009A0EC5">
      <w:pPr>
        <w:spacing w:line="261" w:lineRule="auto"/>
        <w:ind w:left="226" w:right="242" w:hanging="1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  <w:spacing w:val="-2"/>
        </w:rPr>
        <w:t>od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1"/>
        </w:rPr>
        <w:t>: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co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2"/>
        </w:rPr>
        <w:t xml:space="preserve"> 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ivi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1 -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2 -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 D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</w:p>
    <w:p w14:paraId="25692CA7" w14:textId="77777777" w:rsidR="00C53575" w:rsidRDefault="009A0EC5">
      <w:pPr>
        <w:spacing w:line="220" w:lineRule="exact"/>
        <w:ind w:left="2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ss.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 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</w:p>
    <w:p w14:paraId="4EE2D709" w14:textId="77777777" w:rsidR="00C53575" w:rsidRDefault="009A0EC5">
      <w:pPr>
        <w:spacing w:before="20" w:line="255" w:lineRule="auto"/>
        <w:ind w:left="226" w:right="293"/>
        <w:rPr>
          <w:rFonts w:ascii="Arial" w:eastAsia="Arial" w:hAnsi="Arial" w:cs="Arial"/>
        </w:rPr>
      </w:pPr>
      <w:r>
        <w:pict w14:anchorId="16BD7E54">
          <v:group id="_x0000_s1028" style="position:absolute;left:0;text-align:left;margin-left:71.7pt;margin-top:306.55pt;width:468.3pt;height:348.95pt;z-index:-251658240;mso-position-horizontal-relative:page;mso-position-vertical-relative:page" coordorigin="1435,6131" coordsize="9366,6979">
            <v:shape id="_x0000_s1032" style="position:absolute;left:1446;top:6142;width:9344;height:0" coordorigin="1446,6142" coordsize="9344,0" path="m1446,6142r9344,e" filled="f" strokeweight=".6pt">
              <v:path arrowok="t"/>
            </v:shape>
            <v:shape id="_x0000_s1031" style="position:absolute;left:1441;top:6137;width:0;height:6967" coordorigin="1441,6137" coordsize="0,6967" path="m1441,6137r,6967e" filled="f" strokeweight=".6pt">
              <v:path arrowok="t"/>
            </v:shape>
            <v:shape id="_x0000_s1030" style="position:absolute;left:1446;top:13099;width:9344;height:0" coordorigin="1446,13099" coordsize="9344,0" path="m1446,13099r9344,e" filled="f" strokeweight=".6pt">
              <v:path arrowok="t"/>
            </v:shape>
            <v:shape id="_x0000_s1029" style="position:absolute;left:10795;top:6137;width:0;height:6967" coordorigin="10795,6137" coordsize="0,6967" path="m10795,6137r,6967e" filled="f" strokeweight=".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ondu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dep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&gt;</w:t>
      </w:r>
      <w:r>
        <w:rPr>
          <w:rFonts w:ascii="Arial" w:eastAsia="Arial" w:hAnsi="Arial" w:cs="Arial"/>
          <w:spacing w:val="-2"/>
        </w:rPr>
        <w:t xml:space="preserve"> 0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-1"/>
        </w:rPr>
        <w:t>05</w:t>
      </w:r>
      <w:r>
        <w:rPr>
          <w:rFonts w:ascii="Arial" w:eastAsia="Arial" w:hAnsi="Arial" w:cs="Arial"/>
        </w:rPr>
        <w:t>.</w:t>
      </w:r>
    </w:p>
    <w:p w14:paraId="6F606256" w14:textId="77777777" w:rsidR="00C53575" w:rsidRDefault="00C53575">
      <w:pPr>
        <w:spacing w:before="5" w:line="160" w:lineRule="exact"/>
        <w:rPr>
          <w:sz w:val="16"/>
          <w:szCs w:val="16"/>
        </w:rPr>
      </w:pPr>
    </w:p>
    <w:p w14:paraId="5FA976ED" w14:textId="77777777" w:rsidR="00C53575" w:rsidRDefault="009A0EC5">
      <w:pPr>
        <w:spacing w:line="259" w:lineRule="auto"/>
        <w:ind w:left="226" w:right="262" w:hanging="1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mm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proofErr w:type="spellEnd"/>
      <w:proofErr w:type="gramEnd"/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su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ope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 Dist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[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G1</w:t>
      </w:r>
      <w:r>
        <w:rPr>
          <w:rFonts w:ascii="Arial" w:eastAsia="Arial" w:hAnsi="Arial" w:cs="Arial"/>
        </w:rPr>
        <w:t>])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[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</w:p>
    <w:p w14:paraId="03443B57" w14:textId="77777777" w:rsidR="00C53575" w:rsidRDefault="009A0EC5">
      <w:pPr>
        <w:spacing w:line="220" w:lineRule="exact"/>
        <w:ind w:left="2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-1"/>
        </w:rPr>
        <w:t>05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</w:p>
    <w:p w14:paraId="6BA538E4" w14:textId="77777777" w:rsidR="00C53575" w:rsidRDefault="009A0EC5">
      <w:pPr>
        <w:spacing w:before="20"/>
        <w:ind w:left="2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ts 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4"/>
        </w:rPr>
        <w:t>op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.</w:t>
      </w:r>
    </w:p>
    <w:p w14:paraId="3C847D30" w14:textId="77777777" w:rsidR="00C53575" w:rsidRDefault="00C53575">
      <w:pPr>
        <w:spacing w:before="5" w:line="160" w:lineRule="exact"/>
        <w:rPr>
          <w:sz w:val="17"/>
          <w:szCs w:val="17"/>
        </w:rPr>
      </w:pPr>
    </w:p>
    <w:p w14:paraId="41C37CAB" w14:textId="77777777" w:rsidR="00C53575" w:rsidRDefault="009A0EC5">
      <w:pPr>
        <w:spacing w:line="259" w:lineRule="auto"/>
        <w:ind w:left="226" w:right="257" w:hanging="1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2"/>
        </w:rPr>
        <w:t>on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4"/>
        </w:rPr>
        <w:t>l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5"/>
        </w:rPr>
        <w:t>: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(M</w:t>
      </w: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sho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  <w:spacing w:val="-1"/>
        </w:rPr>
        <w:t>edu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de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  <w:spacing w:val="-1"/>
        </w:rPr>
        <w:t>paed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4"/>
        </w:rPr>
        <w:t>up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con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que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ive 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</w:p>
    <w:p w14:paraId="03928AFC" w14:textId="77777777" w:rsidR="00C53575" w:rsidRDefault="00C53575">
      <w:pPr>
        <w:spacing w:before="2" w:line="180" w:lineRule="exact"/>
        <w:rPr>
          <w:sz w:val="18"/>
          <w:szCs w:val="18"/>
        </w:rPr>
      </w:pPr>
    </w:p>
    <w:p w14:paraId="27EA9760" w14:textId="77777777" w:rsidR="00C53575" w:rsidRDefault="00C53575">
      <w:pPr>
        <w:spacing w:line="200" w:lineRule="exact"/>
      </w:pPr>
    </w:p>
    <w:p w14:paraId="6DBE0FB2" w14:textId="77777777" w:rsidR="00C53575" w:rsidRDefault="00C53575">
      <w:pPr>
        <w:spacing w:line="200" w:lineRule="exact"/>
      </w:pPr>
    </w:p>
    <w:p w14:paraId="2F6D06FE" w14:textId="77777777" w:rsidR="00C53575" w:rsidRDefault="009A0EC5">
      <w:pPr>
        <w:spacing w:before="34"/>
        <w:ind w:left="171"/>
        <w:rPr>
          <w:rFonts w:ascii="Arial" w:eastAsia="Arial" w:hAnsi="Arial" w:cs="Arial"/>
        </w:rPr>
        <w:sectPr w:rsidR="00C535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00" w:right="1300" w:bottom="280" w:left="1320" w:header="0" w:footer="740" w:gutter="0"/>
          <w:cols w:space="720"/>
        </w:sectPr>
      </w:pPr>
      <w:r>
        <w:rPr>
          <w:rFonts w:ascii="Arial" w:eastAsia="Arial" w:hAnsi="Arial" w:cs="Arial"/>
          <w:b/>
          <w:i/>
        </w:rPr>
        <w:t>K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</w:rPr>
        <w:t>y</w:t>
      </w:r>
      <w:r>
        <w:rPr>
          <w:rFonts w:ascii="Arial" w:eastAsia="Arial" w:hAnsi="Arial" w:cs="Arial"/>
          <w:b/>
          <w:i/>
          <w:spacing w:val="-1"/>
        </w:rPr>
        <w:t xml:space="preserve"> w</w:t>
      </w:r>
      <w:r>
        <w:rPr>
          <w:rFonts w:ascii="Arial" w:eastAsia="Arial" w:hAnsi="Arial" w:cs="Arial"/>
          <w:b/>
          <w:i/>
          <w:spacing w:val="-2"/>
        </w:rPr>
        <w:t>o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  <w:spacing w:val="-2"/>
        </w:rPr>
        <w:t>d</w:t>
      </w:r>
      <w:r>
        <w:rPr>
          <w:rFonts w:ascii="Arial" w:eastAsia="Arial" w:hAnsi="Arial" w:cs="Arial"/>
          <w:b/>
          <w:i/>
        </w:rPr>
        <w:t>s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  <w:spacing w:val="-1"/>
        </w:rPr>
        <w:t>eha</w:t>
      </w:r>
      <w:r>
        <w:rPr>
          <w:rFonts w:ascii="Arial" w:eastAsia="Arial" w:hAnsi="Arial" w:cs="Arial"/>
          <w:i/>
        </w:rPr>
        <w:t>vi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4"/>
        </w:rPr>
        <w:t>u</w:t>
      </w:r>
      <w:r>
        <w:rPr>
          <w:rFonts w:ascii="Arial" w:eastAsia="Arial" w:hAnsi="Arial" w:cs="Arial"/>
          <w:i/>
        </w:rPr>
        <w:t>r</w:t>
      </w:r>
      <w:proofErr w:type="spellEnd"/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4"/>
        </w:rPr>
        <w:t>a</w:t>
      </w:r>
      <w:r>
        <w:rPr>
          <w:rFonts w:ascii="Arial" w:eastAsia="Arial" w:hAnsi="Arial" w:cs="Arial"/>
          <w:i/>
          <w:spacing w:val="-1"/>
        </w:rPr>
        <w:t>nag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1"/>
        </w:rPr>
        <w:t>en</w:t>
      </w:r>
      <w:r>
        <w:rPr>
          <w:rFonts w:ascii="Arial" w:eastAsia="Arial" w:hAnsi="Arial" w:cs="Arial"/>
          <w:i/>
        </w:rPr>
        <w:t>t,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5"/>
        </w:rPr>
        <w:t>D</w:t>
      </w:r>
      <w:r>
        <w:rPr>
          <w:rFonts w:ascii="Arial" w:eastAsia="Arial" w:hAnsi="Arial" w:cs="Arial"/>
          <w:i/>
          <w:spacing w:val="-1"/>
        </w:rPr>
        <w:t>en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xi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6"/>
        </w:rPr>
        <w:t>y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3"/>
        </w:rPr>
        <w:t>M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5"/>
        </w:rPr>
        <w:t>s</w:t>
      </w:r>
      <w:r>
        <w:rPr>
          <w:rFonts w:ascii="Arial" w:eastAsia="Arial" w:hAnsi="Arial" w:cs="Arial"/>
          <w:i/>
        </w:rPr>
        <w:t>ic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Dis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ic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tis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y</w:t>
      </w:r>
    </w:p>
    <w:p w14:paraId="04B20456" w14:textId="77777777" w:rsidR="00C53575" w:rsidRDefault="009A0EC5">
      <w:pPr>
        <w:spacing w:before="69"/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lastRenderedPageBreak/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.I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DUC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3C5D0459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577CB182" w14:textId="77777777" w:rsidR="00C53575" w:rsidRDefault="009A0EC5">
      <w:pPr>
        <w:spacing w:line="258" w:lineRule="auto"/>
        <w:ind w:left="171" w:right="2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ogn</w:t>
      </w:r>
      <w:r>
        <w:rPr>
          <w:rFonts w:ascii="Arial" w:eastAsia="Arial" w:hAnsi="Arial" w:cs="Arial"/>
        </w:rPr>
        <w:t>ize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7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is c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fu</w:t>
      </w:r>
      <w:r>
        <w:rPr>
          <w:rFonts w:ascii="Arial" w:eastAsia="Arial" w:hAnsi="Arial" w:cs="Arial"/>
        </w:rPr>
        <w:t>l 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hap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  <w:spacing w:val="4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tive </w:t>
      </w:r>
      <w:proofErr w:type="spellStart"/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sen</w:t>
      </w:r>
      <w:r>
        <w:rPr>
          <w:rFonts w:ascii="Arial" w:eastAsia="Arial" w:hAnsi="Arial" w:cs="Arial"/>
        </w:rPr>
        <w:t xml:space="preserve">sitivity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pon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nden</w:t>
      </w:r>
      <w:r>
        <w:rPr>
          <w:rFonts w:ascii="Arial" w:eastAsia="Arial" w:hAnsi="Arial" w:cs="Arial"/>
        </w:rPr>
        <w:t>cy to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id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tist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ngbe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[1</w:t>
      </w:r>
      <w:r>
        <w:rPr>
          <w:rFonts w:ascii="Arial" w:eastAsia="Arial" w:hAnsi="Arial" w:cs="Arial"/>
        </w:rPr>
        <w:t>]</w:t>
      </w:r>
    </w:p>
    <w:p w14:paraId="65B2A6A2" w14:textId="77777777" w:rsidR="00C53575" w:rsidRDefault="00C53575">
      <w:pPr>
        <w:spacing w:before="9" w:line="140" w:lineRule="exact"/>
        <w:rPr>
          <w:sz w:val="15"/>
          <w:szCs w:val="15"/>
        </w:rPr>
      </w:pPr>
    </w:p>
    <w:p w14:paraId="11AF8FF6" w14:textId="77777777" w:rsidR="00C53575" w:rsidRDefault="009A0EC5">
      <w:pPr>
        <w:spacing w:line="257" w:lineRule="auto"/>
        <w:ind w:left="181" w:right="20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cau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ega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sho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 sy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tic 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s 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ivity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, sw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scle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19</w:t>
      </w:r>
      <w:r>
        <w:rPr>
          <w:rFonts w:ascii="Arial" w:eastAsia="Arial" w:hAnsi="Arial" w:cs="Arial"/>
          <w:spacing w:val="4"/>
        </w:rPr>
        <w:t>7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>[</w:t>
      </w:r>
      <w:r>
        <w:rPr>
          <w:rFonts w:ascii="Arial" w:eastAsia="Arial" w:hAnsi="Arial" w:cs="Arial"/>
          <w:spacing w:val="4"/>
        </w:rPr>
        <w:t>2</w:t>
      </w:r>
      <w:r>
        <w:rPr>
          <w:rFonts w:ascii="Arial" w:eastAsia="Arial" w:hAnsi="Arial" w:cs="Arial"/>
        </w:rPr>
        <w:t>]</w:t>
      </w:r>
    </w:p>
    <w:p w14:paraId="1732948E" w14:textId="77777777" w:rsidR="00C53575" w:rsidRDefault="00C53575">
      <w:pPr>
        <w:spacing w:before="4" w:line="160" w:lineRule="exact"/>
        <w:rPr>
          <w:sz w:val="16"/>
          <w:szCs w:val="16"/>
        </w:rPr>
      </w:pPr>
    </w:p>
    <w:p w14:paraId="0A79CA4E" w14:textId="77777777" w:rsidR="00C53575" w:rsidRDefault="009A0EC5">
      <w:pPr>
        <w:spacing w:line="257" w:lineRule="auto"/>
        <w:ind w:left="181" w:right="142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age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ivi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paed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 v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non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edu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8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coope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Dis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ene</w:t>
      </w:r>
      <w:r>
        <w:rPr>
          <w:rFonts w:ascii="Arial" w:eastAsia="Arial" w:hAnsi="Arial" w:cs="Arial"/>
        </w:rPr>
        <w:t>ss. Dis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cau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li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isiti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 xml:space="preserve">tist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s. 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-2"/>
        </w:rPr>
        <w:t>(</w:t>
      </w:r>
      <w:proofErr w:type="gramStart"/>
      <w:r>
        <w:rPr>
          <w:rFonts w:ascii="Arial" w:eastAsia="Arial" w:hAnsi="Arial" w:cs="Arial"/>
          <w:spacing w:val="-1"/>
        </w:rPr>
        <w:t>197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19</w:t>
      </w:r>
      <w:r>
        <w:rPr>
          <w:rFonts w:ascii="Arial" w:eastAsia="Arial" w:hAnsi="Arial" w:cs="Arial"/>
          <w:spacing w:val="4"/>
        </w:rPr>
        <w:t>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oun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 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ys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in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s sys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eb</w:t>
      </w:r>
      <w:r>
        <w:rPr>
          <w:rFonts w:ascii="Arial" w:eastAsia="Arial" w:hAnsi="Arial" w:cs="Arial"/>
        </w:rPr>
        <w:t>y 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am</w:t>
      </w:r>
      <w:r>
        <w:rPr>
          <w:rFonts w:ascii="Arial" w:eastAsia="Arial" w:hAnsi="Arial" w:cs="Arial"/>
          <w:spacing w:val="4"/>
        </w:rPr>
        <w:t>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one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egu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hea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3"/>
        </w:rPr>
        <w:t>[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];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s, </w:t>
      </w:r>
      <w:proofErr w:type="gramStart"/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-1"/>
        </w:rPr>
        <w:t>99</w:t>
      </w:r>
      <w:r>
        <w:rPr>
          <w:rFonts w:ascii="Arial" w:eastAsia="Arial" w:hAnsi="Arial" w:cs="Arial"/>
          <w:spacing w:val="4"/>
        </w:rPr>
        <w:t>7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coo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itk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 xml:space="preserve">l., 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-1"/>
        </w:rPr>
        <w:t>002</w:t>
      </w:r>
      <w:r>
        <w:rPr>
          <w:rFonts w:ascii="Arial" w:eastAsia="Arial" w:hAnsi="Arial" w:cs="Arial"/>
          <w:spacing w:val="6"/>
        </w:rPr>
        <w:t>[</w:t>
      </w:r>
      <w:r>
        <w:rPr>
          <w:rFonts w:ascii="Arial" w:eastAsia="Arial" w:hAnsi="Arial" w:cs="Arial"/>
          <w:spacing w:val="4"/>
        </w:rPr>
        <w:t>6</w:t>
      </w:r>
      <w:r>
        <w:rPr>
          <w:rFonts w:ascii="Arial" w:eastAsia="Arial" w:hAnsi="Arial" w:cs="Arial"/>
        </w:rPr>
        <w:t>];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l.,</w:t>
      </w:r>
    </w:p>
    <w:p w14:paraId="7D52C715" w14:textId="77777777" w:rsidR="00C53575" w:rsidRDefault="009A0EC5">
      <w:pPr>
        <w:spacing w:line="220" w:lineRule="exact"/>
        <w:ind w:left="18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2005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4"/>
        </w:rPr>
        <w:t>]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6BAC6C09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50B97567" w14:textId="77777777" w:rsidR="00C53575" w:rsidRDefault="009A0EC5">
      <w:pPr>
        <w:spacing w:line="256" w:lineRule="auto"/>
        <w:ind w:left="131" w:right="118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cxi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lytic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istics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 its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lf.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 sl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9"/>
        </w:rPr>
        <w:t>w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egu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tic 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s sy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ivi</w:t>
      </w:r>
      <w:r>
        <w:rPr>
          <w:rFonts w:ascii="Arial" w:eastAsia="Arial" w:hAnsi="Arial" w:cs="Arial"/>
          <w:spacing w:val="-1"/>
        </w:rPr>
        <w:t>dua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4"/>
        </w:rPr>
        <w:t>,</w:t>
      </w:r>
      <w:r>
        <w:rPr>
          <w:rFonts w:ascii="Arial" w:eastAsia="Arial" w:hAnsi="Arial" w:cs="Arial"/>
          <w:spacing w:val="-1"/>
        </w:rPr>
        <w:t>198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2"/>
        </w:rPr>
        <w:t>8</w:t>
      </w:r>
      <w:proofErr w:type="gramStart"/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  <w:spacing w:val="-1"/>
        </w:rPr>
        <w:t>;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ande</w:t>
      </w:r>
      <w:r>
        <w:rPr>
          <w:rFonts w:ascii="Arial" w:eastAsia="Arial" w:hAnsi="Arial" w:cs="Arial"/>
        </w:rPr>
        <w:t>z</w:t>
      </w:r>
      <w:proofErr w:type="gramEnd"/>
      <w:r>
        <w:rPr>
          <w:rFonts w:ascii="Arial" w:eastAsia="Arial" w:hAnsi="Arial" w:cs="Arial"/>
        </w:rPr>
        <w:t xml:space="preserve"> &amp; </w:t>
      </w: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k,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4"/>
        </w:rPr>
        <w:t>8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4"/>
        </w:rPr>
        <w:t>]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 xml:space="preserve">till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tiliz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tic 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han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vin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.</w:t>
      </w:r>
    </w:p>
    <w:p w14:paraId="75D9CC0D" w14:textId="77777777" w:rsidR="00C53575" w:rsidRDefault="00C53575">
      <w:pPr>
        <w:spacing w:before="5" w:line="160" w:lineRule="exact"/>
        <w:rPr>
          <w:sz w:val="16"/>
          <w:szCs w:val="16"/>
        </w:rPr>
      </w:pPr>
    </w:p>
    <w:p w14:paraId="3F76148C" w14:textId="77777777" w:rsidR="00C53575" w:rsidRDefault="009A0EC5">
      <w:pPr>
        <w:spacing w:line="257" w:lineRule="auto"/>
        <w:ind w:left="131" w:right="8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 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ys: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ub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 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2"/>
        </w:rPr>
        <w:t>-r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  <w:spacing w:val="-1"/>
        </w:rPr>
        <w:t>07</w:t>
      </w:r>
      <w:r>
        <w:rPr>
          <w:rFonts w:ascii="Arial" w:eastAsia="Arial" w:hAnsi="Arial" w:cs="Arial"/>
          <w:spacing w:val="4"/>
        </w:rPr>
        <w:t>[1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3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tw</w:t>
      </w:r>
      <w:r>
        <w:rPr>
          <w:rFonts w:ascii="Arial" w:eastAsia="Arial" w:hAnsi="Arial" w:cs="Arial"/>
          <w:spacing w:val="-1"/>
        </w:rPr>
        <w:t>o-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 f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8"/>
        </w:rPr>
        <w:t>V</w:t>
      </w:r>
      <w:r>
        <w:rPr>
          <w:rFonts w:ascii="Arial" w:eastAsia="Arial" w:hAnsi="Arial" w:cs="Arial"/>
          <w:spacing w:val="-1"/>
        </w:rPr>
        <w:t>enh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Gau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1979</w:t>
      </w:r>
      <w:r>
        <w:rPr>
          <w:rFonts w:ascii="Arial" w:eastAsia="Arial" w:hAnsi="Arial" w:cs="Arial"/>
          <w:spacing w:val="6"/>
        </w:rPr>
        <w:t>[</w:t>
      </w:r>
      <w:r>
        <w:rPr>
          <w:rFonts w:ascii="Arial" w:eastAsia="Arial" w:hAnsi="Arial" w:cs="Arial"/>
          <w:spacing w:val="-16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pu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y</w:t>
      </w:r>
    </w:p>
    <w:p w14:paraId="2FFF0239" w14:textId="77777777" w:rsidR="00C53575" w:rsidRDefault="009A0EC5">
      <w:pPr>
        <w:spacing w:line="220" w:lineRule="exact"/>
        <w:ind w:left="1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.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1979</w:t>
      </w:r>
      <w:r>
        <w:rPr>
          <w:rFonts w:ascii="Arial" w:eastAsia="Arial" w:hAnsi="Arial" w:cs="Arial"/>
          <w:spacing w:val="4"/>
        </w:rPr>
        <w:t>[1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anag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</w:p>
    <w:p w14:paraId="6505037F" w14:textId="77777777" w:rsidR="00C53575" w:rsidRDefault="009A0EC5">
      <w:pPr>
        <w:spacing w:before="15" w:line="257" w:lineRule="auto"/>
        <w:ind w:left="131" w:right="231"/>
        <w:rPr>
          <w:rFonts w:ascii="Arial" w:eastAsia="Arial" w:hAnsi="Arial" w:cs="Arial"/>
        </w:rPr>
        <w:sectPr w:rsidR="00C53575">
          <w:pgSz w:w="12240" w:h="15840"/>
          <w:pgMar w:top="1380" w:right="1360" w:bottom="280" w:left="1320" w:header="0" w:footer="740" w:gutter="0"/>
          <w:cols w:space="720"/>
        </w:sectPr>
      </w:pP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ph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que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 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ly 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pen</w:t>
      </w:r>
      <w:r>
        <w:rPr>
          <w:rFonts w:ascii="Arial" w:eastAsia="Arial" w:hAnsi="Arial" w:cs="Arial"/>
        </w:rPr>
        <w:t>siv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sy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in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va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lts.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 to</w:t>
      </w:r>
      <w:r>
        <w:rPr>
          <w:rFonts w:ascii="Arial" w:eastAsia="Arial" w:hAnsi="Arial" w:cs="Arial"/>
          <w:spacing w:val="-2"/>
        </w:rPr>
        <w:t xml:space="preserve"> 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 xml:space="preserve">c, </w:t>
      </w:r>
      <w:r>
        <w:rPr>
          <w:rFonts w:ascii="Arial" w:eastAsia="Arial" w:hAnsi="Arial" w:cs="Arial"/>
          <w:spacing w:val="-2"/>
        </w:rPr>
        <w:t>"T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han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age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t.</w:t>
      </w:r>
    </w:p>
    <w:p w14:paraId="0C640139" w14:textId="77777777" w:rsidR="00C53575" w:rsidRDefault="009A0EC5">
      <w:pPr>
        <w:spacing w:before="74"/>
        <w:ind w:left="1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lastRenderedPageBreak/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>M</w:t>
      </w:r>
      <w:r>
        <w:rPr>
          <w:rFonts w:ascii="Arial" w:eastAsia="Arial" w:hAnsi="Arial" w:cs="Arial"/>
          <w:b/>
          <w:spacing w:val="-14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LS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2"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738F9243" w14:textId="77777777" w:rsidR="00C53575" w:rsidRDefault="00C53575">
      <w:pPr>
        <w:spacing w:before="7" w:line="100" w:lineRule="exact"/>
        <w:rPr>
          <w:sz w:val="11"/>
          <w:szCs w:val="11"/>
        </w:rPr>
      </w:pPr>
    </w:p>
    <w:p w14:paraId="65EB1B22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>1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gn</w:t>
      </w:r>
    </w:p>
    <w:p w14:paraId="077CDEDE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5C7E9342" w14:textId="77777777" w:rsidR="00C53575" w:rsidRDefault="009A0EC5">
      <w:pPr>
        <w:spacing w:line="255" w:lineRule="auto"/>
        <w:ind w:left="181" w:right="6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tud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 xml:space="preserve">ld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ics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app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EE4360C" w14:textId="77777777" w:rsidR="00C53575" w:rsidRDefault="00C53575">
      <w:pPr>
        <w:spacing w:before="2" w:line="160" w:lineRule="exact"/>
        <w:rPr>
          <w:sz w:val="16"/>
          <w:szCs w:val="16"/>
        </w:rPr>
      </w:pPr>
    </w:p>
    <w:p w14:paraId="13FA59DB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>2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ul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0655E4D4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28384A52" w14:textId="77777777" w:rsidR="00C53575" w:rsidRDefault="009A0EC5">
      <w:pPr>
        <w:spacing w:line="260" w:lineRule="auto"/>
        <w:ind w:left="181" w:right="647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con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ce 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.</w:t>
      </w:r>
    </w:p>
    <w:p w14:paraId="1287F333" w14:textId="77777777" w:rsidR="00C53575" w:rsidRDefault="00C53575">
      <w:pPr>
        <w:spacing w:before="2" w:line="140" w:lineRule="exact"/>
        <w:rPr>
          <w:sz w:val="15"/>
          <w:szCs w:val="15"/>
        </w:rPr>
      </w:pPr>
    </w:p>
    <w:p w14:paraId="0489A2FA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2F3E142F" w14:textId="77777777" w:rsidR="00C53575" w:rsidRDefault="00C53575">
      <w:pPr>
        <w:spacing w:before="2" w:line="180" w:lineRule="exact"/>
        <w:rPr>
          <w:sz w:val="18"/>
          <w:szCs w:val="18"/>
        </w:rPr>
      </w:pPr>
    </w:p>
    <w:p w14:paraId="7B990DDC" w14:textId="77777777" w:rsidR="00C53575" w:rsidRDefault="009A0EC5">
      <w:pPr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 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ssific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.</w:t>
      </w:r>
    </w:p>
    <w:p w14:paraId="39B5B95E" w14:textId="77777777" w:rsidR="00C53575" w:rsidRDefault="009A0EC5">
      <w:pPr>
        <w:spacing w:before="17"/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.</w:t>
      </w:r>
    </w:p>
    <w:p w14:paraId="0B951C26" w14:textId="77777777" w:rsidR="00C53575" w:rsidRDefault="009A0EC5">
      <w:pPr>
        <w:spacing w:before="17"/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>y</w:t>
      </w:r>
      <w:r>
        <w:rPr>
          <w:rFonts w:ascii="Arial" w:eastAsia="Arial" w:hAnsi="Arial" w:cs="Arial"/>
        </w:rPr>
        <w:t>.</w:t>
      </w:r>
    </w:p>
    <w:p w14:paraId="72659ED7" w14:textId="77777777" w:rsidR="00C53575" w:rsidRDefault="009A0EC5">
      <w:pPr>
        <w:spacing w:before="17"/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isit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</w:p>
    <w:p w14:paraId="3F8B916C" w14:textId="77777777" w:rsidR="00C53575" w:rsidRDefault="00C53575">
      <w:pPr>
        <w:spacing w:before="2" w:line="140" w:lineRule="exact"/>
        <w:rPr>
          <w:sz w:val="15"/>
          <w:szCs w:val="15"/>
        </w:rPr>
      </w:pPr>
    </w:p>
    <w:p w14:paraId="6856A4B0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>4</w:t>
      </w:r>
      <w:r>
        <w:rPr>
          <w:rFonts w:ascii="Arial" w:eastAsia="Arial" w:hAnsi="Arial" w:cs="Arial"/>
          <w:b/>
          <w:spacing w:val="-2"/>
          <w:sz w:val="22"/>
          <w:szCs w:val="22"/>
        </w:rPr>
        <w:t>Ex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5EF8E694" w14:textId="77777777" w:rsidR="00C53575" w:rsidRDefault="00C53575">
      <w:pPr>
        <w:spacing w:before="7" w:line="200" w:lineRule="exact"/>
      </w:pPr>
    </w:p>
    <w:p w14:paraId="0DB29229" w14:textId="77777777" w:rsidR="00C53575" w:rsidRDefault="009A0EC5">
      <w:pPr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-1"/>
        </w:rPr>
        <w:t>mpa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.</w:t>
      </w:r>
    </w:p>
    <w:p w14:paraId="169DF2EF" w14:textId="77777777" w:rsidR="00C53575" w:rsidRDefault="009A0EC5">
      <w:pPr>
        <w:spacing w:before="12"/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</w:p>
    <w:p w14:paraId="447D6B9A" w14:textId="77777777" w:rsidR="00C53575" w:rsidRDefault="009A0EC5">
      <w:pPr>
        <w:spacing w:before="17"/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gen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1A95D64E" w14:textId="77777777" w:rsidR="00C53575" w:rsidRDefault="009A0EC5">
      <w:pPr>
        <w:spacing w:before="17"/>
        <w:ind w:left="481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t.</w:t>
      </w:r>
    </w:p>
    <w:p w14:paraId="014B1C45" w14:textId="77777777" w:rsidR="00C53575" w:rsidRDefault="00C53575">
      <w:pPr>
        <w:spacing w:before="2" w:line="140" w:lineRule="exact"/>
        <w:rPr>
          <w:sz w:val="14"/>
          <w:szCs w:val="14"/>
        </w:rPr>
      </w:pPr>
    </w:p>
    <w:p w14:paraId="398843CE" w14:textId="77777777" w:rsidR="00C53575" w:rsidRDefault="009A0EC5">
      <w:pPr>
        <w:ind w:left="1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>5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3B9E0D47" w14:textId="77777777" w:rsidR="00C53575" w:rsidRDefault="00C53575">
      <w:pPr>
        <w:spacing w:before="1" w:line="160" w:lineRule="exact"/>
        <w:rPr>
          <w:sz w:val="16"/>
          <w:szCs w:val="16"/>
        </w:rPr>
      </w:pPr>
    </w:p>
    <w:p w14:paraId="3970411F" w14:textId="77777777" w:rsidR="00C53575" w:rsidRDefault="009A0EC5">
      <w:pPr>
        <w:ind w:left="579" w:right="1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opo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y 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</w:p>
    <w:p w14:paraId="227F246B" w14:textId="77777777" w:rsidR="00C53575" w:rsidRDefault="009A0EC5">
      <w:pPr>
        <w:spacing w:before="15"/>
        <w:ind w:left="1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l, </w:t>
      </w:r>
      <w:proofErr w:type="spellStart"/>
      <w:proofErr w:type="gram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hu</w:t>
      </w:r>
      <w:r>
        <w:rPr>
          <w:rFonts w:ascii="Arial" w:eastAsia="Arial" w:hAnsi="Arial" w:cs="Arial"/>
          <w:spacing w:val="-2"/>
        </w:rPr>
        <w:t>r</w:t>
      </w:r>
      <w:proofErr w:type="spellEnd"/>
      <w:r>
        <w:rPr>
          <w:rFonts w:ascii="Arial" w:eastAsia="Arial" w:hAnsi="Arial" w:cs="Arial"/>
          <w:spacing w:val="-2"/>
        </w:rPr>
        <w:t>(</w:t>
      </w:r>
      <w:proofErr w:type="gramEnd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CR/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4"/>
        </w:rPr>
        <w:t>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DCH/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/UG 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CT</w:t>
      </w:r>
    </w:p>
    <w:p w14:paraId="02A4F4C4" w14:textId="77777777" w:rsidR="00C53575" w:rsidRDefault="009A0EC5">
      <w:pPr>
        <w:spacing w:before="15" w:line="257" w:lineRule="auto"/>
        <w:ind w:left="121" w:right="1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2025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con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1"/>
        </w:rPr>
        <w:t>tan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4"/>
        </w:rPr>
        <w:t>ar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201</w:t>
      </w:r>
      <w:r>
        <w:rPr>
          <w:rFonts w:ascii="Arial" w:eastAsia="Arial" w:hAnsi="Arial" w:cs="Arial"/>
          <w:spacing w:val="4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with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sub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 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oug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</w:t>
      </w:r>
      <w:r>
        <w:rPr>
          <w:rFonts w:ascii="Arial" w:eastAsia="Arial" w:hAnsi="Arial" w:cs="Arial"/>
          <w:spacing w:val="-1"/>
        </w:rPr>
        <w:t>hou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ir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t.</w:t>
      </w:r>
    </w:p>
    <w:p w14:paraId="0D4EB928" w14:textId="77777777" w:rsidR="00C53575" w:rsidRDefault="00C53575">
      <w:pPr>
        <w:spacing w:before="5" w:line="120" w:lineRule="exact"/>
        <w:rPr>
          <w:sz w:val="13"/>
          <w:szCs w:val="13"/>
        </w:rPr>
      </w:pPr>
    </w:p>
    <w:p w14:paraId="2021DE9F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6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5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E662EE0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41213003" w14:textId="77777777" w:rsidR="00C53575" w:rsidRDefault="009A0EC5">
      <w:pPr>
        <w:spacing w:line="255" w:lineRule="auto"/>
        <w:ind w:left="181" w:right="209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8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-2"/>
        </w:rPr>
        <w:t>ur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ope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pu</w:t>
      </w:r>
      <w:r>
        <w:rPr>
          <w:rFonts w:ascii="Arial" w:eastAsia="Arial" w:hAnsi="Arial" w:cs="Arial"/>
        </w:rPr>
        <w:t>lse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eo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pu</w:t>
      </w:r>
      <w:r>
        <w:rPr>
          <w:rFonts w:ascii="Arial" w:eastAsia="Arial" w:hAnsi="Arial" w:cs="Arial"/>
        </w:rPr>
        <w:t>lse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</w:p>
    <w:p w14:paraId="313BC326" w14:textId="77777777" w:rsidR="00C53575" w:rsidRDefault="00C53575">
      <w:pPr>
        <w:spacing w:before="2" w:line="160" w:lineRule="exact"/>
        <w:rPr>
          <w:sz w:val="16"/>
          <w:szCs w:val="16"/>
        </w:rPr>
      </w:pPr>
    </w:p>
    <w:p w14:paraId="5CBA5D66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7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749DEEAA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69D9DD13" w14:textId="77777777" w:rsidR="00C53575" w:rsidRDefault="009A0EC5">
      <w:pPr>
        <w:spacing w:line="258" w:lineRule="auto"/>
        <w:ind w:left="181" w:right="273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“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han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hou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ive 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age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14:paraId="660322B4" w14:textId="77777777" w:rsidR="00C53575" w:rsidRDefault="00C53575">
      <w:pPr>
        <w:spacing w:before="9" w:line="140" w:lineRule="exact"/>
        <w:rPr>
          <w:sz w:val="15"/>
          <w:szCs w:val="15"/>
        </w:rPr>
      </w:pPr>
    </w:p>
    <w:p w14:paraId="21573673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8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7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ol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29D09233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41857FC0" w14:textId="77777777" w:rsidR="00C53575" w:rsidRDefault="009A0EC5">
      <w:pPr>
        <w:spacing w:line="260" w:lineRule="auto"/>
        <w:ind w:left="181" w:right="1149" w:hanging="10"/>
        <w:rPr>
          <w:rFonts w:ascii="Arial" w:eastAsia="Arial" w:hAnsi="Arial" w:cs="Arial"/>
        </w:rPr>
        <w:sectPr w:rsidR="00C53575">
          <w:pgSz w:w="12240" w:h="15840"/>
          <w:pgMar w:top="1380" w:right="1460" w:bottom="280" w:left="1320" w:header="0" w:footer="740" w:gutter="0"/>
          <w:cols w:space="720"/>
        </w:sect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fo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co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eop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tope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.</w:t>
      </w:r>
    </w:p>
    <w:p w14:paraId="3982BEB2" w14:textId="77777777" w:rsidR="00C53575" w:rsidRDefault="009A0EC5">
      <w:pPr>
        <w:spacing w:before="69"/>
        <w:ind w:left="106" w:right="70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lastRenderedPageBreak/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>9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67DA7340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42844E1E" w14:textId="77777777" w:rsidR="00C53575" w:rsidRDefault="009A0EC5">
      <w:pPr>
        <w:spacing w:line="258" w:lineRule="auto"/>
        <w:ind w:left="181" w:right="15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pp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ics 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pen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  <w:spacing w:val="6"/>
        </w:rPr>
        <w:t>y</w:t>
      </w:r>
      <w:proofErr w:type="spellEnd"/>
      <w:r>
        <w:rPr>
          <w:rFonts w:ascii="Arial" w:eastAsia="Arial" w:hAnsi="Arial" w:cs="Arial"/>
        </w:rPr>
        <w:t>- 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s.</w:t>
      </w:r>
    </w:p>
    <w:p w14:paraId="68B5B601" w14:textId="77777777" w:rsidR="00C53575" w:rsidRDefault="00C53575">
      <w:pPr>
        <w:spacing w:before="9" w:line="140" w:lineRule="exact"/>
        <w:rPr>
          <w:sz w:val="15"/>
          <w:szCs w:val="15"/>
        </w:rPr>
      </w:pPr>
    </w:p>
    <w:p w14:paraId="1E142DCA" w14:textId="77777777" w:rsidR="00C53575" w:rsidRDefault="009A0EC5">
      <w:pPr>
        <w:ind w:left="106" w:right="82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-15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  <w:proofErr w:type="gramEnd"/>
    </w:p>
    <w:p w14:paraId="072D67AB" w14:textId="77777777" w:rsidR="00C53575" w:rsidRDefault="00C53575">
      <w:pPr>
        <w:spacing w:before="1" w:line="180" w:lineRule="exact"/>
        <w:rPr>
          <w:sz w:val="18"/>
          <w:szCs w:val="18"/>
        </w:rPr>
      </w:pPr>
    </w:p>
    <w:p w14:paraId="73EEB0F5" w14:textId="77777777" w:rsidR="00C53575" w:rsidRDefault="009A0EC5">
      <w:pPr>
        <w:spacing w:line="257" w:lineRule="auto"/>
        <w:ind w:left="181" w:right="117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tud</w:t>
      </w:r>
      <w:r>
        <w:rPr>
          <w:rFonts w:ascii="Arial" w:eastAsia="Arial" w:hAnsi="Arial" w:cs="Arial"/>
        </w:rPr>
        <w:t>y is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und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go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in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eop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ha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va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8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-2"/>
        </w:rPr>
        <w:t>ur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ope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oup</w:t>
      </w:r>
      <w:r>
        <w:rPr>
          <w:rFonts w:ascii="Arial" w:eastAsia="Arial" w:hAnsi="Arial" w:cs="Arial"/>
        </w:rPr>
        <w:t>.</w:t>
      </w:r>
    </w:p>
    <w:p w14:paraId="27079CCB" w14:textId="77777777" w:rsidR="00C53575" w:rsidRDefault="00C53575">
      <w:pPr>
        <w:spacing w:before="5" w:line="140" w:lineRule="exact"/>
        <w:rPr>
          <w:sz w:val="15"/>
          <w:szCs w:val="15"/>
        </w:rPr>
      </w:pPr>
    </w:p>
    <w:p w14:paraId="6A16DFE6" w14:textId="77777777" w:rsidR="00C53575" w:rsidRDefault="009A0EC5">
      <w:pPr>
        <w:ind w:left="106" w:right="68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pacing w:val="-7"/>
          <w:sz w:val="22"/>
          <w:szCs w:val="22"/>
        </w:rPr>
        <w:t>V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0A9877B0" w14:textId="77777777" w:rsidR="00C53575" w:rsidRDefault="00C53575">
      <w:pPr>
        <w:spacing w:before="6" w:line="180" w:lineRule="exact"/>
        <w:rPr>
          <w:sz w:val="18"/>
          <w:szCs w:val="18"/>
        </w:rPr>
      </w:pPr>
    </w:p>
    <w:p w14:paraId="16345B74" w14:textId="77777777" w:rsidR="00C53575" w:rsidRDefault="009A0EC5">
      <w:pPr>
        <w:ind w:left="106" w:right="64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2"/>
        </w:rPr>
        <w:t>-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ssess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  <w:spacing w:val="4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t</w:t>
      </w:r>
    </w:p>
    <w:p w14:paraId="71A533AD" w14:textId="77777777" w:rsidR="00C53575" w:rsidRDefault="00C53575">
      <w:pPr>
        <w:spacing w:before="5" w:line="160" w:lineRule="exact"/>
        <w:rPr>
          <w:sz w:val="17"/>
          <w:szCs w:val="17"/>
        </w:rPr>
      </w:pPr>
    </w:p>
    <w:p w14:paraId="69BC5913" w14:textId="77777777" w:rsidR="00C53575" w:rsidRDefault="009A0EC5">
      <w:pPr>
        <w:ind w:left="176" w:right="42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VPS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age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±</w:t>
      </w:r>
      <w:r>
        <w:rPr>
          <w:rFonts w:ascii="Arial" w:eastAsia="Arial" w:hAnsi="Arial" w:cs="Arial"/>
          <w:spacing w:val="-1"/>
        </w:rPr>
        <w:t xml:space="preserve"> 0.</w:t>
      </w:r>
      <w:r>
        <w:rPr>
          <w:rFonts w:ascii="Arial" w:eastAsia="Arial" w:hAnsi="Arial" w:cs="Arial"/>
          <w:spacing w:val="4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d a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4 ±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ce 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gn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 xml:space="preserve">p = 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8</w:t>
      </w:r>
      <w:r>
        <w:rPr>
          <w:rFonts w:ascii="Arial" w:eastAsia="Arial" w:hAnsi="Arial" w:cs="Arial"/>
          <w:spacing w:val="-1"/>
        </w:rPr>
        <w:t>84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ich 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eg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.</w:t>
      </w:r>
    </w:p>
    <w:p w14:paraId="79B21706" w14:textId="77777777" w:rsidR="00C53575" w:rsidRDefault="00C53575">
      <w:pPr>
        <w:spacing w:before="15" w:line="260" w:lineRule="exact"/>
        <w:rPr>
          <w:sz w:val="26"/>
          <w:szCs w:val="26"/>
        </w:rPr>
      </w:pPr>
    </w:p>
    <w:p w14:paraId="402A3B50" w14:textId="77777777" w:rsidR="00C53575" w:rsidRDefault="009A0EC5">
      <w:pPr>
        <w:ind w:left="106" w:right="6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>1</w:t>
      </w:r>
      <w:r>
        <w:rPr>
          <w:rFonts w:ascii="Arial" w:eastAsia="Arial" w:hAnsi="Arial" w:cs="Arial"/>
          <w:b/>
        </w:rPr>
        <w:t>.2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3"/>
        </w:rPr>
        <w:t>-</w:t>
      </w:r>
      <w:r>
        <w:rPr>
          <w:rFonts w:ascii="Arial" w:eastAsia="Arial" w:hAnsi="Arial" w:cs="Arial"/>
          <w:b/>
          <w:spacing w:val="-2"/>
        </w:rPr>
        <w:t>op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sse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t</w:t>
      </w:r>
    </w:p>
    <w:p w14:paraId="2F3248E6" w14:textId="77777777" w:rsidR="00C53575" w:rsidRDefault="009A0EC5">
      <w:pPr>
        <w:spacing w:before="25"/>
        <w:ind w:left="176" w:right="8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ope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a si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ls.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±</w:t>
      </w:r>
      <w:r>
        <w:rPr>
          <w:rFonts w:ascii="Arial" w:eastAsia="Arial" w:hAnsi="Arial" w:cs="Arial"/>
          <w:spacing w:val="1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±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4"/>
        </w:rPr>
        <w:t>3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top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ly;</w:t>
      </w:r>
      <w:r>
        <w:rPr>
          <w:rFonts w:ascii="Arial" w:eastAsia="Arial" w:hAnsi="Arial" w:cs="Arial"/>
          <w:spacing w:val="-1"/>
        </w:rPr>
        <w:t xml:space="preserve"> 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5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4"/>
        </w:rPr>
        <w:t>4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37237B6B" w14:textId="77777777" w:rsidR="00C53575" w:rsidRDefault="009A0EC5">
      <w:pPr>
        <w:spacing w:before="93"/>
        <w:ind w:left="156" w:right="6965"/>
        <w:jc w:val="both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4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>y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is</w:t>
      </w:r>
    </w:p>
    <w:p w14:paraId="674285DF" w14:textId="77777777" w:rsidR="00C53575" w:rsidRDefault="009A0EC5">
      <w:pPr>
        <w:spacing w:before="94"/>
        <w:ind w:left="176" w:right="292" w:hanging="10"/>
        <w:jc w:val="both"/>
        <w:rPr>
          <w:rFonts w:ascii="Arial" w:eastAsia="Arial" w:hAnsi="Arial" w:cs="Arial"/>
        </w:rPr>
        <w:sectPr w:rsidR="00C53575">
          <w:pgSz w:w="12240" w:h="15840"/>
          <w:pgMar w:top="1380" w:right="1360" w:bottom="280" w:left="1320" w:header="0" w:footer="740" w:gutter="0"/>
          <w:cols w:space="720"/>
        </w:sect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</w:rPr>
        <w:t>lysis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ego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ou</w:t>
      </w:r>
      <w:r>
        <w:rPr>
          <w:rFonts w:ascii="Arial" w:eastAsia="Arial" w:hAnsi="Arial" w:cs="Arial"/>
        </w:rPr>
        <w:t>p s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wi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 xml:space="preserve">h </w:t>
      </w:r>
      <w:proofErr w:type="spellStart"/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su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si</w:t>
      </w:r>
      <w:r>
        <w:rPr>
          <w:rFonts w:ascii="Arial" w:eastAsia="Arial" w:hAnsi="Arial" w:cs="Arial"/>
          <w:spacing w:val="-1"/>
        </w:rPr>
        <w:t>gn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2"/>
        </w:rPr>
        <w:t>=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5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1B9587EC" w14:textId="645C92B3" w:rsidR="00AB1FCA" w:rsidRDefault="009A0EC5" w:rsidP="00AB1FCA">
      <w:pPr>
        <w:spacing w:before="14" w:line="260" w:lineRule="auto"/>
        <w:ind w:left="131" w:right="73" w:hanging="10"/>
        <w:rPr>
          <w:rFonts w:ascii="Arial" w:eastAsia="Arial" w:hAnsi="Arial" w:cs="Arial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1:</w:t>
      </w:r>
      <w:r w:rsidR="00AB1FCA" w:rsidRPr="00AB1FCA">
        <w:rPr>
          <w:rFonts w:ascii="Arial" w:eastAsia="Arial" w:hAnsi="Arial" w:cs="Arial"/>
          <w:i/>
          <w:spacing w:val="-8"/>
        </w:rPr>
        <w:t xml:space="preserve"> </w:t>
      </w:r>
      <w:r w:rsidR="00AB1FCA">
        <w:rPr>
          <w:rFonts w:ascii="Arial" w:eastAsia="Arial" w:hAnsi="Arial" w:cs="Arial"/>
          <w:i/>
          <w:spacing w:val="-8"/>
        </w:rPr>
        <w:t>V</w:t>
      </w:r>
      <w:r w:rsidR="00AB1FCA">
        <w:rPr>
          <w:rFonts w:ascii="Arial" w:eastAsia="Arial" w:hAnsi="Arial" w:cs="Arial"/>
          <w:i/>
          <w:spacing w:val="-1"/>
        </w:rPr>
        <w:t>enh</w:t>
      </w:r>
      <w:r w:rsidR="00AB1FCA">
        <w:rPr>
          <w:rFonts w:ascii="Arial" w:eastAsia="Arial" w:hAnsi="Arial" w:cs="Arial"/>
          <w:i/>
          <w:spacing w:val="4"/>
        </w:rPr>
        <w:t>a</w:t>
      </w:r>
      <w:r w:rsidR="00AB1FCA">
        <w:rPr>
          <w:rFonts w:ascii="Arial" w:eastAsia="Arial" w:hAnsi="Arial" w:cs="Arial"/>
          <w:i/>
        </w:rPr>
        <w:t>m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  <w:spacing w:val="1"/>
        </w:rPr>
        <w:t>P</w:t>
      </w:r>
      <w:r w:rsidR="00AB1FCA">
        <w:rPr>
          <w:rFonts w:ascii="Arial" w:eastAsia="Arial" w:hAnsi="Arial" w:cs="Arial"/>
          <w:i/>
        </w:rPr>
        <w:t>ict</w:t>
      </w:r>
      <w:r w:rsidR="00AB1FCA">
        <w:rPr>
          <w:rFonts w:ascii="Arial" w:eastAsia="Arial" w:hAnsi="Arial" w:cs="Arial"/>
          <w:i/>
          <w:spacing w:val="-2"/>
        </w:rPr>
        <w:t>ur</w:t>
      </w:r>
      <w:r w:rsidR="00AB1FCA">
        <w:rPr>
          <w:rFonts w:ascii="Arial" w:eastAsia="Arial" w:hAnsi="Arial" w:cs="Arial"/>
          <w:i/>
        </w:rPr>
        <w:t>e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  <w:spacing w:val="-17"/>
        </w:rPr>
        <w:t>T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st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(</w:t>
      </w:r>
      <w:r w:rsidR="00AB1FCA">
        <w:rPr>
          <w:rFonts w:ascii="Arial" w:eastAsia="Arial" w:hAnsi="Arial" w:cs="Arial"/>
          <w:i/>
          <w:spacing w:val="1"/>
        </w:rPr>
        <w:t>VP</w:t>
      </w:r>
      <w:r w:rsidR="00AB1FCA">
        <w:rPr>
          <w:rFonts w:ascii="Arial" w:eastAsia="Arial" w:hAnsi="Arial" w:cs="Arial"/>
          <w:i/>
          <w:spacing w:val="-2"/>
        </w:rPr>
        <w:t>T</w:t>
      </w:r>
      <w:r w:rsidR="00AB1FCA">
        <w:rPr>
          <w:rFonts w:ascii="Arial" w:eastAsia="Arial" w:hAnsi="Arial" w:cs="Arial"/>
          <w:i/>
        </w:rPr>
        <w:t>)</w:t>
      </w:r>
      <w:r w:rsidR="00AB1FCA">
        <w:rPr>
          <w:rFonts w:ascii="Arial" w:eastAsia="Arial" w:hAnsi="Arial" w:cs="Arial"/>
          <w:i/>
          <w:spacing w:val="27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u</w:t>
      </w:r>
      <w:r w:rsidR="00AB1FCA">
        <w:rPr>
          <w:rFonts w:ascii="Arial" w:eastAsia="Arial" w:hAnsi="Arial" w:cs="Arial"/>
          <w:i/>
        </w:rPr>
        <w:t>s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</w:rPr>
        <w:t>to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s</w:t>
      </w:r>
      <w:r w:rsidR="00AB1FCA">
        <w:rPr>
          <w:rFonts w:ascii="Arial" w:eastAsia="Arial" w:hAnsi="Arial" w:cs="Arial"/>
          <w:i/>
          <w:spacing w:val="5"/>
        </w:rPr>
        <w:t>s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ss</w:t>
      </w:r>
      <w:r w:rsidR="00AB1FCA">
        <w:rPr>
          <w:rFonts w:ascii="Arial" w:eastAsia="Arial" w:hAnsi="Arial" w:cs="Arial"/>
          <w:i/>
          <w:spacing w:val="29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den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a</w:t>
      </w:r>
      <w:r w:rsidR="00AB1FCA">
        <w:rPr>
          <w:rFonts w:ascii="Arial" w:eastAsia="Arial" w:hAnsi="Arial" w:cs="Arial"/>
          <w:i/>
        </w:rPr>
        <w:t>l</w:t>
      </w:r>
      <w:r w:rsidR="00AB1FCA">
        <w:rPr>
          <w:rFonts w:ascii="Arial" w:eastAsia="Arial" w:hAnsi="Arial" w:cs="Arial"/>
          <w:i/>
          <w:spacing w:val="30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an</w:t>
      </w:r>
      <w:r w:rsidR="00AB1FCA">
        <w:rPr>
          <w:rFonts w:ascii="Arial" w:eastAsia="Arial" w:hAnsi="Arial" w:cs="Arial"/>
          <w:i/>
        </w:rPr>
        <w:t>x</w:t>
      </w:r>
      <w:r w:rsidR="00AB1FCA">
        <w:rPr>
          <w:rFonts w:ascii="Arial" w:eastAsia="Arial" w:hAnsi="Arial" w:cs="Arial"/>
          <w:i/>
          <w:spacing w:val="5"/>
        </w:rPr>
        <w:t>i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ty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</w:rPr>
        <w:t>in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</w:rPr>
        <w:t>c</w:t>
      </w:r>
      <w:r w:rsidR="00AB1FCA">
        <w:rPr>
          <w:rFonts w:ascii="Arial" w:eastAsia="Arial" w:hAnsi="Arial" w:cs="Arial"/>
          <w:i/>
          <w:spacing w:val="-1"/>
        </w:rPr>
        <w:t>h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1"/>
        </w:rPr>
        <w:t>l</w:t>
      </w:r>
      <w:r w:rsidR="00AB1FCA">
        <w:rPr>
          <w:rFonts w:ascii="Arial" w:eastAsia="Arial" w:hAnsi="Arial" w:cs="Arial"/>
          <w:i/>
          <w:spacing w:val="-1"/>
        </w:rPr>
        <w:t>d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n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h</w:t>
      </w:r>
      <w:r w:rsidR="00AB1FCA">
        <w:rPr>
          <w:rFonts w:ascii="Arial" w:eastAsia="Arial" w:hAnsi="Arial" w:cs="Arial"/>
          <w:i/>
          <w:spacing w:val="3"/>
        </w:rPr>
        <w:t>r</w:t>
      </w:r>
      <w:r w:rsidR="00AB1FCA">
        <w:rPr>
          <w:rFonts w:ascii="Arial" w:eastAsia="Arial" w:hAnsi="Arial" w:cs="Arial"/>
          <w:i/>
          <w:spacing w:val="-1"/>
        </w:rPr>
        <w:t>oug</w:t>
      </w:r>
      <w:r w:rsidR="00AB1FCA">
        <w:rPr>
          <w:rFonts w:ascii="Arial" w:eastAsia="Arial" w:hAnsi="Arial" w:cs="Arial"/>
          <w:i/>
        </w:rPr>
        <w:t>h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  <w:spacing w:val="4"/>
        </w:rPr>
        <w:t>p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-1"/>
        </w:rPr>
        <w:t>re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28"/>
        </w:rPr>
        <w:t xml:space="preserve"> 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4"/>
        </w:rPr>
        <w:t>m</w:t>
      </w:r>
      <w:r w:rsidR="00AB1FCA">
        <w:rPr>
          <w:rFonts w:ascii="Arial" w:eastAsia="Arial" w:hAnsi="Arial" w:cs="Arial"/>
          <w:i/>
          <w:spacing w:val="-1"/>
        </w:rPr>
        <w:t>age</w:t>
      </w:r>
      <w:r w:rsidR="00AB1FCA">
        <w:rPr>
          <w:rFonts w:ascii="Arial" w:eastAsia="Arial" w:hAnsi="Arial" w:cs="Arial"/>
          <w:i/>
        </w:rPr>
        <w:t>s</w:t>
      </w:r>
      <w:r w:rsidR="00AB1FCA">
        <w:rPr>
          <w:rFonts w:ascii="Arial" w:eastAsia="Arial" w:hAnsi="Arial" w:cs="Arial"/>
          <w:i/>
          <w:spacing w:val="29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dep</w:t>
      </w:r>
      <w:r w:rsidR="00AB1FCA">
        <w:rPr>
          <w:rFonts w:ascii="Arial" w:eastAsia="Arial" w:hAnsi="Arial" w:cs="Arial"/>
          <w:i/>
        </w:rPr>
        <w:t>ict</w:t>
      </w:r>
      <w:r w:rsidR="00AB1FCA">
        <w:rPr>
          <w:rFonts w:ascii="Arial" w:eastAsia="Arial" w:hAnsi="Arial" w:cs="Arial"/>
          <w:i/>
          <w:spacing w:val="5"/>
        </w:rPr>
        <w:t>i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 xml:space="preserve">g 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l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x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3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an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3"/>
        </w:rPr>
        <w:t>a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xi</w:t>
      </w:r>
      <w:r w:rsidR="00AB1FCA">
        <w:rPr>
          <w:rFonts w:ascii="Arial" w:eastAsia="Arial" w:hAnsi="Arial" w:cs="Arial"/>
          <w:i/>
          <w:spacing w:val="-1"/>
        </w:rPr>
        <w:t>ou</w:t>
      </w:r>
      <w:r w:rsidR="00AB1FCA">
        <w:rPr>
          <w:rFonts w:ascii="Arial" w:eastAsia="Arial" w:hAnsi="Arial" w:cs="Arial"/>
          <w:i/>
        </w:rPr>
        <w:t xml:space="preserve">s </w:t>
      </w:r>
      <w:r w:rsidR="00AB1FCA">
        <w:rPr>
          <w:rFonts w:ascii="Arial" w:eastAsia="Arial" w:hAnsi="Arial" w:cs="Arial"/>
          <w:i/>
          <w:spacing w:val="4"/>
        </w:rPr>
        <w:t>e</w:t>
      </w:r>
      <w:r w:rsidR="00AB1FCA">
        <w:rPr>
          <w:rFonts w:ascii="Arial" w:eastAsia="Arial" w:hAnsi="Arial" w:cs="Arial"/>
          <w:i/>
          <w:spacing w:val="-2"/>
        </w:rPr>
        <w:t>m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</w:rPr>
        <w:t>ti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  <w:spacing w:val="4"/>
        </w:rPr>
        <w:t>n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l s</w:t>
      </w:r>
      <w:r w:rsidR="00AB1FCA">
        <w:rPr>
          <w:rFonts w:ascii="Arial" w:eastAsia="Arial" w:hAnsi="Arial" w:cs="Arial"/>
          <w:i/>
          <w:spacing w:val="-1"/>
        </w:rPr>
        <w:t>ta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e</w:t>
      </w:r>
      <w:r w:rsidR="00AB1FCA">
        <w:rPr>
          <w:rFonts w:ascii="Arial" w:eastAsia="Arial" w:hAnsi="Arial" w:cs="Arial"/>
          <w:i/>
          <w:spacing w:val="5"/>
        </w:rPr>
        <w:t>s</w:t>
      </w:r>
      <w:r w:rsidR="00AB1FCA">
        <w:rPr>
          <w:rFonts w:ascii="Arial" w:eastAsia="Arial" w:hAnsi="Arial" w:cs="Arial"/>
          <w:i/>
        </w:rPr>
        <w:t>.</w:t>
      </w:r>
    </w:p>
    <w:p w14:paraId="7E169938" w14:textId="528C1DB5" w:rsidR="00C53575" w:rsidRDefault="00C53575">
      <w:pPr>
        <w:spacing w:before="51"/>
        <w:ind w:left="216"/>
        <w:rPr>
          <w:rFonts w:ascii="Calibri" w:eastAsia="Calibri" w:hAnsi="Calibri" w:cs="Calibri"/>
          <w:sz w:val="22"/>
          <w:szCs w:val="22"/>
        </w:rPr>
      </w:pPr>
    </w:p>
    <w:p w14:paraId="4400F80C" w14:textId="77777777" w:rsidR="00C53575" w:rsidRDefault="00DC7ABE">
      <w:pPr>
        <w:spacing w:before="20"/>
        <w:ind w:left="120"/>
      </w:pPr>
      <w:r>
        <w:pict w14:anchorId="7EA41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85pt;height:311.75pt">
            <v:imagedata r:id="rId13" o:title=""/>
          </v:shape>
        </w:pict>
      </w:r>
    </w:p>
    <w:p w14:paraId="40CB71DA" w14:textId="77777777" w:rsidR="00C53575" w:rsidRDefault="00C53575">
      <w:pPr>
        <w:spacing w:before="7" w:line="180" w:lineRule="exact"/>
        <w:rPr>
          <w:sz w:val="19"/>
          <w:szCs w:val="19"/>
        </w:rPr>
      </w:pPr>
    </w:p>
    <w:p w14:paraId="57DBA152" w14:textId="77777777" w:rsidR="00C53575" w:rsidRDefault="00C53575">
      <w:pPr>
        <w:spacing w:line="200" w:lineRule="exact"/>
      </w:pPr>
    </w:p>
    <w:p w14:paraId="1FC89A90" w14:textId="77777777" w:rsidR="00C53575" w:rsidRDefault="00C53575">
      <w:pPr>
        <w:spacing w:line="200" w:lineRule="exact"/>
      </w:pPr>
    </w:p>
    <w:p w14:paraId="6DDE3CA2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z w:val="22"/>
          <w:szCs w:val="22"/>
        </w:rPr>
        <w:t>hi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6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(</w:t>
      </w:r>
      <w:r>
        <w:rPr>
          <w:rFonts w:ascii="Arial" w:eastAsia="Arial" w:hAnsi="Arial" w:cs="Arial"/>
          <w:b/>
          <w:spacing w:val="5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CDA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01C90725" w14:textId="77777777" w:rsidR="00C53575" w:rsidRDefault="00C53575">
      <w:pPr>
        <w:spacing w:before="6" w:line="180" w:lineRule="exact"/>
        <w:rPr>
          <w:sz w:val="18"/>
          <w:szCs w:val="18"/>
        </w:rPr>
      </w:pPr>
    </w:p>
    <w:p w14:paraId="1823C653" w14:textId="77777777" w:rsidR="00C53575" w:rsidRDefault="009A0EC5">
      <w:pPr>
        <w:ind w:left="1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1"/>
        </w:rPr>
        <w:t>ess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4"/>
        </w:rPr>
        <w:t>l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v</w:t>
      </w:r>
      <w:r>
        <w:rPr>
          <w:rFonts w:ascii="Arial" w:eastAsia="Arial" w:hAnsi="Arial" w:cs="Arial"/>
          <w:b/>
        </w:rPr>
        <w:t>e</w:t>
      </w:r>
    </w:p>
    <w:p w14:paraId="2F7C1441" w14:textId="77777777" w:rsidR="00C53575" w:rsidRDefault="00C53575">
      <w:pPr>
        <w:spacing w:before="5" w:line="160" w:lineRule="exact"/>
        <w:rPr>
          <w:sz w:val="17"/>
          <w:szCs w:val="17"/>
        </w:rPr>
      </w:pPr>
    </w:p>
    <w:p w14:paraId="4621D1A3" w14:textId="77777777" w:rsidR="00C53575" w:rsidRDefault="009A0EC5">
      <w:pPr>
        <w:spacing w:line="255" w:lineRule="auto"/>
        <w:ind w:left="181" w:right="20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 visit.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up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+</w:t>
      </w:r>
      <w:r>
        <w:rPr>
          <w:rFonts w:ascii="Arial" w:eastAsia="Arial" w:hAnsi="Arial" w:cs="Arial"/>
          <w:spacing w:val="6"/>
        </w:rPr>
        <w:t>/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und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</w:p>
    <w:p w14:paraId="1A7433C2" w14:textId="77777777" w:rsidR="00C53575" w:rsidRDefault="009A0EC5">
      <w:pPr>
        <w:spacing w:before="5" w:line="255" w:lineRule="auto"/>
        <w:ind w:left="181" w:right="1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20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+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-2"/>
        </w:rPr>
        <w:t xml:space="preserve"> 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si</w:t>
      </w:r>
      <w:r>
        <w:rPr>
          <w:rFonts w:ascii="Arial" w:eastAsia="Arial" w:hAnsi="Arial" w:cs="Arial"/>
          <w:spacing w:val="-1"/>
        </w:rPr>
        <w:t>gn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=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-1"/>
        </w:rPr>
        <w:t>392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oup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.</w:t>
      </w:r>
    </w:p>
    <w:p w14:paraId="76F24F46" w14:textId="77777777" w:rsidR="00C53575" w:rsidRDefault="00C53575">
      <w:pPr>
        <w:spacing w:before="6" w:line="160" w:lineRule="exact"/>
        <w:rPr>
          <w:sz w:val="16"/>
          <w:szCs w:val="16"/>
        </w:rPr>
      </w:pPr>
    </w:p>
    <w:p w14:paraId="48D81A4E" w14:textId="77777777" w:rsidR="00C53575" w:rsidRDefault="009A0EC5">
      <w:pPr>
        <w:ind w:left="1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1"/>
        </w:rPr>
        <w:t>ess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4"/>
        </w:rPr>
        <w:t>l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v</w:t>
      </w:r>
      <w:r>
        <w:rPr>
          <w:rFonts w:ascii="Arial" w:eastAsia="Arial" w:hAnsi="Arial" w:cs="Arial"/>
          <w:b/>
        </w:rPr>
        <w:t>e</w:t>
      </w:r>
    </w:p>
    <w:p w14:paraId="2575EF24" w14:textId="77777777" w:rsidR="00C53575" w:rsidRDefault="00C53575">
      <w:pPr>
        <w:spacing w:before="5" w:line="160" w:lineRule="exact"/>
        <w:rPr>
          <w:sz w:val="17"/>
          <w:szCs w:val="17"/>
        </w:rPr>
      </w:pPr>
    </w:p>
    <w:p w14:paraId="3863F286" w14:textId="77777777" w:rsidR="00C53575" w:rsidRDefault="009A0EC5">
      <w:pPr>
        <w:spacing w:line="255" w:lineRule="auto"/>
        <w:ind w:left="181" w:right="30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sc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le 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tly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xis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up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4"/>
        </w:rPr>
        <w:t>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4</w:t>
      </w:r>
    </w:p>
    <w:p w14:paraId="6D5BCC3A" w14:textId="77777777" w:rsidR="00C53575" w:rsidRDefault="009A0EC5">
      <w:pPr>
        <w:spacing w:before="5"/>
        <w:ind w:left="17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+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-1"/>
        </w:rPr>
        <w:t>70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fo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su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</w:rPr>
        <w:t>0</w:t>
      </w:r>
    </w:p>
    <w:p w14:paraId="75B6CD32" w14:textId="77777777" w:rsidR="00C53575" w:rsidRDefault="009A0EC5">
      <w:pPr>
        <w:spacing w:before="20" w:line="255" w:lineRule="auto"/>
        <w:ind w:left="181" w:right="10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+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03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de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=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00EAE863" w14:textId="77777777" w:rsidR="00C53575" w:rsidRDefault="00C53575">
      <w:pPr>
        <w:spacing w:before="6" w:line="160" w:lineRule="exact"/>
        <w:rPr>
          <w:sz w:val="16"/>
          <w:szCs w:val="16"/>
        </w:rPr>
      </w:pPr>
    </w:p>
    <w:p w14:paraId="4EE1BCC3" w14:textId="77777777" w:rsidR="00C53575" w:rsidRDefault="009A0EC5">
      <w:pPr>
        <w:ind w:left="1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>y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is</w:t>
      </w:r>
    </w:p>
    <w:p w14:paraId="4513516B" w14:textId="77777777" w:rsidR="00C53575" w:rsidRDefault="00C53575">
      <w:pPr>
        <w:spacing w:before="5" w:line="160" w:lineRule="exact"/>
        <w:rPr>
          <w:sz w:val="17"/>
          <w:szCs w:val="17"/>
        </w:rPr>
      </w:pPr>
    </w:p>
    <w:p w14:paraId="11274D3E" w14:textId="77777777" w:rsidR="00C53575" w:rsidRDefault="009A0EC5">
      <w:pPr>
        <w:spacing w:line="255" w:lineRule="auto"/>
        <w:ind w:left="181" w:right="221" w:hanging="10"/>
        <w:rPr>
          <w:rFonts w:ascii="Arial" w:eastAsia="Arial" w:hAnsi="Arial" w:cs="Arial"/>
        </w:rPr>
        <w:sectPr w:rsidR="00C53575">
          <w:pgSz w:w="12240" w:h="15840"/>
          <w:pgMar w:top="1400" w:right="1340" w:bottom="280" w:left="1320" w:header="0" w:footer="740" w:gutter="0"/>
          <w:cols w:space="720"/>
        </w:sect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tope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ca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eg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lysis s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ssifi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gr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up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ch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x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</w:p>
    <w:p w14:paraId="2BCAEF0F" w14:textId="77777777" w:rsidR="00C53575" w:rsidRDefault="009A0EC5">
      <w:pPr>
        <w:spacing w:before="73" w:line="258" w:lineRule="auto"/>
        <w:ind w:left="181" w:right="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  <w:spacing w:val="4"/>
        </w:rPr>
        <w:t>7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pea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it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id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lts.</w:t>
      </w:r>
    </w:p>
    <w:p w14:paraId="2341DA62" w14:textId="77777777" w:rsidR="00C53575" w:rsidRDefault="00C53575">
      <w:pPr>
        <w:spacing w:before="8" w:line="140" w:lineRule="exact"/>
        <w:rPr>
          <w:sz w:val="15"/>
          <w:szCs w:val="15"/>
        </w:rPr>
      </w:pPr>
    </w:p>
    <w:p w14:paraId="3063A377" w14:textId="77777777" w:rsidR="00C53575" w:rsidRDefault="009A0EC5">
      <w:pPr>
        <w:spacing w:line="257" w:lineRule="auto"/>
        <w:ind w:left="171" w:right="2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beha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sic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edu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sic 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hou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si</w:t>
      </w:r>
      <w:r>
        <w:rPr>
          <w:rFonts w:ascii="Arial" w:eastAsia="Arial" w:hAnsi="Arial" w:cs="Arial"/>
          <w:spacing w:val="-1"/>
        </w:rPr>
        <w:t>gn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gn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-1"/>
        </w:rPr>
        <w:t>ene</w:t>
      </w:r>
      <w:r>
        <w:rPr>
          <w:rFonts w:ascii="Arial" w:eastAsia="Arial" w:hAnsi="Arial" w:cs="Arial"/>
        </w:rPr>
        <w:t>fit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ana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siti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 in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.</w:t>
      </w:r>
    </w:p>
    <w:p w14:paraId="7982D91B" w14:textId="77777777" w:rsidR="00C53575" w:rsidRDefault="00C53575">
      <w:pPr>
        <w:spacing w:before="3" w:line="180" w:lineRule="exact"/>
        <w:rPr>
          <w:sz w:val="18"/>
          <w:szCs w:val="18"/>
        </w:rPr>
      </w:pPr>
    </w:p>
    <w:p w14:paraId="2BCFC896" w14:textId="77777777" w:rsidR="00C53575" w:rsidRDefault="00C53575">
      <w:pPr>
        <w:spacing w:line="200" w:lineRule="exact"/>
      </w:pPr>
    </w:p>
    <w:p w14:paraId="5D4EEBFF" w14:textId="77777777" w:rsidR="00C53575" w:rsidRDefault="00C53575">
      <w:pPr>
        <w:spacing w:line="200" w:lineRule="exact"/>
      </w:pPr>
    </w:p>
    <w:p w14:paraId="736C3CB5" w14:textId="387AF534" w:rsidR="00AB1FCA" w:rsidRDefault="009A0EC5" w:rsidP="00AB1FCA">
      <w:pPr>
        <w:spacing w:before="4" w:line="260" w:lineRule="auto"/>
        <w:ind w:left="116" w:right="505" w:hanging="10"/>
        <w:rPr>
          <w:rFonts w:ascii="Arial" w:eastAsia="Arial" w:hAnsi="Arial" w:cs="Arial"/>
        </w:rPr>
        <w:sectPr w:rsidR="00AB1FCA" w:rsidSect="00AB1FCA">
          <w:pgSz w:w="12240" w:h="15840"/>
          <w:pgMar w:top="1380" w:right="1360" w:bottom="280" w:left="1320" w:header="0" w:footer="74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:</w:t>
      </w:r>
      <w:r w:rsidR="00AB1FCA" w:rsidRPr="00AB1FCA">
        <w:rPr>
          <w:rFonts w:ascii="Arial" w:eastAsia="Arial" w:hAnsi="Arial" w:cs="Arial"/>
          <w:i/>
          <w:spacing w:val="-2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M</w:t>
      </w:r>
      <w:r w:rsidR="00AB1FCA">
        <w:rPr>
          <w:rFonts w:ascii="Arial" w:eastAsia="Arial" w:hAnsi="Arial" w:cs="Arial"/>
          <w:i/>
          <w:spacing w:val="-1"/>
        </w:rPr>
        <w:t>od</w:t>
      </w:r>
      <w:r w:rsidR="00AB1FCA">
        <w:rPr>
          <w:rFonts w:ascii="Arial" w:eastAsia="Arial" w:hAnsi="Arial" w:cs="Arial"/>
          <w:i/>
        </w:rPr>
        <w:t>ifi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</w:rPr>
        <w:t>C</w:t>
      </w:r>
      <w:r w:rsidR="00AB1FCA">
        <w:rPr>
          <w:rFonts w:ascii="Arial" w:eastAsia="Arial" w:hAnsi="Arial" w:cs="Arial"/>
          <w:i/>
          <w:spacing w:val="-1"/>
        </w:rPr>
        <w:t>h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1"/>
        </w:rPr>
        <w:t>l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4"/>
        </w:rPr>
        <w:t xml:space="preserve"> 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-1"/>
        </w:rPr>
        <w:t>en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a</w:t>
      </w:r>
      <w:r w:rsidR="00AB1FCA">
        <w:rPr>
          <w:rFonts w:ascii="Arial" w:eastAsia="Arial" w:hAnsi="Arial" w:cs="Arial"/>
          <w:i/>
        </w:rPr>
        <w:t>l</w:t>
      </w:r>
      <w:r w:rsidR="00AB1FCA">
        <w:rPr>
          <w:rFonts w:ascii="Arial" w:eastAsia="Arial" w:hAnsi="Arial" w:cs="Arial"/>
          <w:i/>
          <w:spacing w:val="-5"/>
        </w:rPr>
        <w:t xml:space="preserve"> </w:t>
      </w:r>
      <w:r w:rsidR="00AB1FCA">
        <w:rPr>
          <w:rFonts w:ascii="Arial" w:eastAsia="Arial" w:hAnsi="Arial" w:cs="Arial"/>
          <w:i/>
          <w:spacing w:val="1"/>
        </w:rPr>
        <w:t>A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xi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 xml:space="preserve">ty </w:t>
      </w:r>
      <w:r w:rsidR="00AB1FCA">
        <w:rPr>
          <w:rFonts w:ascii="Arial" w:eastAsia="Arial" w:hAnsi="Arial" w:cs="Arial"/>
          <w:i/>
          <w:spacing w:val="1"/>
        </w:rPr>
        <w:t>S</w:t>
      </w:r>
      <w:r w:rsidR="00AB1FCA">
        <w:rPr>
          <w:rFonts w:ascii="Arial" w:eastAsia="Arial" w:hAnsi="Arial" w:cs="Arial"/>
          <w:i/>
        </w:rPr>
        <w:t>c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le</w:t>
      </w:r>
      <w:r w:rsidR="00AB1FCA">
        <w:rPr>
          <w:rFonts w:ascii="Arial" w:eastAsia="Arial" w:hAnsi="Arial" w:cs="Arial"/>
          <w:i/>
          <w:spacing w:val="4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(</w:t>
      </w:r>
      <w:r w:rsidR="00AB1FCA">
        <w:rPr>
          <w:rFonts w:ascii="Arial" w:eastAsia="Arial" w:hAnsi="Arial" w:cs="Arial"/>
          <w:i/>
        </w:rPr>
        <w:t>M</w:t>
      </w:r>
      <w:r w:rsidR="00AB1FCA">
        <w:rPr>
          <w:rFonts w:ascii="Arial" w:eastAsia="Arial" w:hAnsi="Arial" w:cs="Arial"/>
          <w:i/>
          <w:spacing w:val="1"/>
        </w:rPr>
        <w:t>C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1"/>
        </w:rPr>
        <w:t>AS</w:t>
      </w:r>
      <w:r w:rsidR="00AB1FCA">
        <w:rPr>
          <w:rFonts w:ascii="Arial" w:eastAsia="Arial" w:hAnsi="Arial" w:cs="Arial"/>
          <w:i/>
        </w:rPr>
        <w:t>)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q</w:t>
      </w:r>
      <w:r w:rsidR="00AB1FCA">
        <w:rPr>
          <w:rFonts w:ascii="Arial" w:eastAsia="Arial" w:hAnsi="Arial" w:cs="Arial"/>
          <w:i/>
          <w:spacing w:val="-1"/>
        </w:rPr>
        <w:t>ue</w:t>
      </w:r>
      <w:r w:rsidR="00AB1FCA">
        <w:rPr>
          <w:rFonts w:ascii="Arial" w:eastAsia="Arial" w:hAnsi="Arial" w:cs="Arial"/>
          <w:i/>
        </w:rPr>
        <w:t>s</w:t>
      </w:r>
      <w:r w:rsidR="00AB1FCA">
        <w:rPr>
          <w:rFonts w:ascii="Arial" w:eastAsia="Arial" w:hAnsi="Arial" w:cs="Arial"/>
          <w:i/>
          <w:spacing w:val="-1"/>
        </w:rPr>
        <w:t>t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4"/>
        </w:rPr>
        <w:t>o</w:t>
      </w:r>
      <w:r w:rsidR="00AB1FCA">
        <w:rPr>
          <w:rFonts w:ascii="Arial" w:eastAsia="Arial" w:hAnsi="Arial" w:cs="Arial"/>
          <w:i/>
          <w:spacing w:val="-1"/>
        </w:rPr>
        <w:t>nn</w:t>
      </w:r>
      <w:r w:rsidR="00AB1FCA">
        <w:rPr>
          <w:rFonts w:ascii="Arial" w:eastAsia="Arial" w:hAnsi="Arial" w:cs="Arial"/>
          <w:i/>
          <w:spacing w:val="4"/>
        </w:rPr>
        <w:t>a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-1"/>
        </w:rPr>
        <w:t>r</w:t>
      </w:r>
      <w:r w:rsidR="00AB1FCA">
        <w:rPr>
          <w:rFonts w:ascii="Arial" w:eastAsia="Arial" w:hAnsi="Arial" w:cs="Arial"/>
          <w:i/>
        </w:rPr>
        <w:t>e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u</w:t>
      </w:r>
      <w:r w:rsidR="00AB1FCA">
        <w:rPr>
          <w:rFonts w:ascii="Arial" w:eastAsia="Arial" w:hAnsi="Arial" w:cs="Arial"/>
          <w:i/>
        </w:rPr>
        <w:t>s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3"/>
        </w:rPr>
        <w:t xml:space="preserve"> </w:t>
      </w:r>
      <w:r w:rsidR="00AB1FCA">
        <w:rPr>
          <w:rFonts w:ascii="Arial" w:eastAsia="Arial" w:hAnsi="Arial" w:cs="Arial"/>
          <w:i/>
        </w:rPr>
        <w:t>to</w:t>
      </w:r>
      <w:r w:rsidR="00AB1FCA">
        <w:rPr>
          <w:rFonts w:ascii="Arial" w:eastAsia="Arial" w:hAnsi="Arial" w:cs="Arial"/>
          <w:i/>
          <w:spacing w:val="-2"/>
        </w:rPr>
        <w:t xml:space="preserve"> e</w:t>
      </w:r>
      <w:r w:rsidR="00AB1FCA">
        <w:rPr>
          <w:rFonts w:ascii="Arial" w:eastAsia="Arial" w:hAnsi="Arial" w:cs="Arial"/>
          <w:i/>
        </w:rPr>
        <w:t>v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  <w:spacing w:val="5"/>
        </w:rPr>
        <w:t>l</w:t>
      </w:r>
      <w:r w:rsidR="00AB1FCA">
        <w:rPr>
          <w:rFonts w:ascii="Arial" w:eastAsia="Arial" w:hAnsi="Arial" w:cs="Arial"/>
          <w:i/>
          <w:spacing w:val="-1"/>
        </w:rPr>
        <w:t>ua</w:t>
      </w:r>
      <w:r w:rsidR="00AB1FCA">
        <w:rPr>
          <w:rFonts w:ascii="Arial" w:eastAsia="Arial" w:hAnsi="Arial" w:cs="Arial"/>
          <w:i/>
        </w:rPr>
        <w:t>te</w:t>
      </w:r>
      <w:r w:rsidR="00AB1FCA">
        <w:rPr>
          <w:rFonts w:ascii="Arial" w:eastAsia="Arial" w:hAnsi="Arial" w:cs="Arial"/>
          <w:i/>
          <w:spacing w:val="-2"/>
        </w:rPr>
        <w:t xml:space="preserve"> </w:t>
      </w:r>
      <w:r w:rsidR="00AB1FCA">
        <w:rPr>
          <w:rFonts w:ascii="Arial" w:eastAsia="Arial" w:hAnsi="Arial" w:cs="Arial"/>
          <w:i/>
          <w:spacing w:val="3"/>
        </w:rPr>
        <w:t>d</w:t>
      </w:r>
      <w:r w:rsidR="00AB1FCA">
        <w:rPr>
          <w:rFonts w:ascii="Arial" w:eastAsia="Arial" w:hAnsi="Arial" w:cs="Arial"/>
          <w:i/>
          <w:spacing w:val="-1"/>
        </w:rPr>
        <w:t>en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a</w:t>
      </w:r>
      <w:r w:rsidR="00AB1FCA">
        <w:rPr>
          <w:rFonts w:ascii="Arial" w:eastAsia="Arial" w:hAnsi="Arial" w:cs="Arial"/>
          <w:i/>
        </w:rPr>
        <w:t>l</w:t>
      </w:r>
      <w:r w:rsidR="00AB1FCA">
        <w:rPr>
          <w:rFonts w:ascii="Arial" w:eastAsia="Arial" w:hAnsi="Arial" w:cs="Arial"/>
          <w:i/>
          <w:spacing w:val="5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an</w:t>
      </w:r>
      <w:r w:rsidR="00AB1FCA">
        <w:rPr>
          <w:rFonts w:ascii="Arial" w:eastAsia="Arial" w:hAnsi="Arial" w:cs="Arial"/>
          <w:i/>
        </w:rPr>
        <w:t>xi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ty l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  <w:spacing w:val="5"/>
        </w:rPr>
        <w:t>v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ls</w:t>
      </w:r>
      <w:r w:rsidR="00AB1FCA">
        <w:rPr>
          <w:rFonts w:ascii="Arial" w:eastAsia="Arial" w:hAnsi="Arial" w:cs="Arial"/>
          <w:i/>
          <w:spacing w:val="1"/>
        </w:rPr>
        <w:t xml:space="preserve"> </w:t>
      </w:r>
      <w:r w:rsidR="00AB1FCA">
        <w:rPr>
          <w:rFonts w:ascii="Arial" w:eastAsia="Arial" w:hAnsi="Arial" w:cs="Arial"/>
          <w:i/>
        </w:rPr>
        <w:t xml:space="preserve">in </w:t>
      </w:r>
      <w:r w:rsidR="00AB1FCA">
        <w:rPr>
          <w:rFonts w:ascii="Arial" w:eastAsia="Arial" w:hAnsi="Arial" w:cs="Arial"/>
          <w:i/>
          <w:spacing w:val="-1"/>
        </w:rPr>
        <w:t>pa</w:t>
      </w:r>
      <w:r w:rsidR="00AB1FCA">
        <w:rPr>
          <w:rFonts w:ascii="Arial" w:eastAsia="Arial" w:hAnsi="Arial" w:cs="Arial"/>
          <w:i/>
        </w:rPr>
        <w:t>ti</w:t>
      </w:r>
      <w:r w:rsidR="00AB1FCA">
        <w:rPr>
          <w:rFonts w:ascii="Arial" w:eastAsia="Arial" w:hAnsi="Arial" w:cs="Arial"/>
          <w:i/>
          <w:spacing w:val="-1"/>
        </w:rPr>
        <w:t>en</w:t>
      </w:r>
      <w:r w:rsidR="00AB1FCA">
        <w:rPr>
          <w:rFonts w:ascii="Arial" w:eastAsia="Arial" w:hAnsi="Arial" w:cs="Arial"/>
          <w:i/>
        </w:rPr>
        <w:t xml:space="preserve">ts </w:t>
      </w:r>
      <w:r w:rsidR="00AB1FCA">
        <w:rPr>
          <w:rFonts w:ascii="Arial" w:eastAsia="Arial" w:hAnsi="Arial" w:cs="Arial"/>
          <w:i/>
          <w:spacing w:val="3"/>
        </w:rPr>
        <w:t>u</w:t>
      </w:r>
      <w:r w:rsidR="00AB1FCA">
        <w:rPr>
          <w:rFonts w:ascii="Arial" w:eastAsia="Arial" w:hAnsi="Arial" w:cs="Arial"/>
          <w:i/>
          <w:spacing w:val="-1"/>
        </w:rPr>
        <w:t>nd</w:t>
      </w:r>
      <w:r w:rsidR="00AB1FCA">
        <w:rPr>
          <w:rFonts w:ascii="Arial" w:eastAsia="Arial" w:hAnsi="Arial" w:cs="Arial"/>
          <w:i/>
          <w:spacing w:val="4"/>
        </w:rPr>
        <w:t>e</w:t>
      </w:r>
      <w:r w:rsidR="00AB1FCA">
        <w:rPr>
          <w:rFonts w:ascii="Arial" w:eastAsia="Arial" w:hAnsi="Arial" w:cs="Arial"/>
          <w:i/>
        </w:rPr>
        <w:t>r</w:t>
      </w:r>
      <w:r w:rsidR="00AB1FCA">
        <w:rPr>
          <w:rFonts w:ascii="Arial" w:eastAsia="Arial" w:hAnsi="Arial" w:cs="Arial"/>
          <w:i/>
          <w:spacing w:val="-1"/>
        </w:rPr>
        <w:t xml:space="preserve"> va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4"/>
        </w:rPr>
        <w:t>o</w:t>
      </w:r>
      <w:r w:rsidR="00AB1FCA">
        <w:rPr>
          <w:rFonts w:ascii="Arial" w:eastAsia="Arial" w:hAnsi="Arial" w:cs="Arial"/>
          <w:i/>
          <w:spacing w:val="-1"/>
        </w:rPr>
        <w:t>u</w:t>
      </w:r>
      <w:r w:rsidR="00AB1FCA">
        <w:rPr>
          <w:rFonts w:ascii="Arial" w:eastAsia="Arial" w:hAnsi="Arial" w:cs="Arial"/>
          <w:i/>
        </w:rPr>
        <w:t xml:space="preserve">s </w:t>
      </w:r>
      <w:r w:rsidR="00AB1FCA">
        <w:rPr>
          <w:rFonts w:ascii="Arial" w:eastAsia="Arial" w:hAnsi="Arial" w:cs="Arial"/>
          <w:i/>
          <w:spacing w:val="-1"/>
        </w:rPr>
        <w:t>de</w:t>
      </w:r>
      <w:r w:rsidR="00AB1FCA">
        <w:rPr>
          <w:rFonts w:ascii="Arial" w:eastAsia="Arial" w:hAnsi="Arial" w:cs="Arial"/>
          <w:i/>
          <w:spacing w:val="4"/>
        </w:rPr>
        <w:t>n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a</w:t>
      </w:r>
      <w:r w:rsidR="00AB1FCA">
        <w:rPr>
          <w:rFonts w:ascii="Arial" w:eastAsia="Arial" w:hAnsi="Arial" w:cs="Arial"/>
          <w:i/>
        </w:rPr>
        <w:t xml:space="preserve">l </w:t>
      </w:r>
      <w:r w:rsidR="00AB1FCA">
        <w:rPr>
          <w:rFonts w:ascii="Arial" w:eastAsia="Arial" w:hAnsi="Arial" w:cs="Arial"/>
          <w:i/>
          <w:spacing w:val="-1"/>
        </w:rPr>
        <w:t>t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4"/>
        </w:rPr>
        <w:t>e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2"/>
        </w:rPr>
        <w:t>m</w:t>
      </w:r>
      <w:r w:rsidR="00AB1FCA">
        <w:rPr>
          <w:rFonts w:ascii="Arial" w:eastAsia="Arial" w:hAnsi="Arial" w:cs="Arial"/>
          <w:i/>
          <w:spacing w:val="4"/>
        </w:rPr>
        <w:t>e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</w:rPr>
        <w:t>sit</w:t>
      </w:r>
      <w:r w:rsidR="00AB1FCA">
        <w:rPr>
          <w:rFonts w:ascii="Arial" w:eastAsia="Arial" w:hAnsi="Arial" w:cs="Arial"/>
          <w:i/>
          <w:spacing w:val="-2"/>
        </w:rPr>
        <w:t>u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5"/>
        </w:rPr>
        <w:t>i</w:t>
      </w:r>
      <w:r w:rsidR="00AB1FCA">
        <w:rPr>
          <w:rFonts w:ascii="Arial" w:eastAsia="Arial" w:hAnsi="Arial" w:cs="Arial"/>
          <w:i/>
          <w:spacing w:val="-1"/>
        </w:rPr>
        <w:t>on</w:t>
      </w:r>
      <w:r w:rsidR="00AB1FCA">
        <w:rPr>
          <w:rFonts w:ascii="Arial" w:eastAsia="Arial" w:hAnsi="Arial" w:cs="Arial"/>
          <w:i/>
        </w:rPr>
        <w:t>s.</w:t>
      </w:r>
    </w:p>
    <w:p w14:paraId="37C076BF" w14:textId="1A61E42B" w:rsidR="00C53575" w:rsidRDefault="00C53575">
      <w:pPr>
        <w:ind w:left="186"/>
        <w:rPr>
          <w:rFonts w:ascii="Calibri" w:eastAsia="Calibri" w:hAnsi="Calibri" w:cs="Calibri"/>
          <w:sz w:val="22"/>
          <w:szCs w:val="22"/>
        </w:rPr>
      </w:pPr>
    </w:p>
    <w:p w14:paraId="6D984072" w14:textId="77777777" w:rsidR="00C53575" w:rsidRDefault="00C53575">
      <w:pPr>
        <w:spacing w:before="6" w:line="100" w:lineRule="exact"/>
        <w:rPr>
          <w:sz w:val="11"/>
          <w:szCs w:val="11"/>
        </w:rPr>
      </w:pPr>
    </w:p>
    <w:p w14:paraId="04ED4510" w14:textId="77777777" w:rsidR="00C53575" w:rsidRDefault="00C53575">
      <w:pPr>
        <w:spacing w:line="200" w:lineRule="exact"/>
      </w:pPr>
    </w:p>
    <w:p w14:paraId="1D7F1CCE" w14:textId="77777777" w:rsidR="00C53575" w:rsidRDefault="00DC7ABE">
      <w:pPr>
        <w:ind w:left="120"/>
      </w:pPr>
      <w:r>
        <w:pict w14:anchorId="785985AF">
          <v:shape id="_x0000_i1026" type="#_x0000_t75" style="width:405.1pt;height:303.8pt">
            <v:imagedata r:id="rId14" o:title=""/>
          </v:shape>
        </w:pict>
      </w:r>
    </w:p>
    <w:p w14:paraId="5698EEA8" w14:textId="77777777" w:rsidR="00C53575" w:rsidRDefault="00C53575">
      <w:pPr>
        <w:spacing w:before="11" w:line="240" w:lineRule="exact"/>
        <w:rPr>
          <w:sz w:val="24"/>
          <w:szCs w:val="24"/>
        </w:rPr>
      </w:pPr>
    </w:p>
    <w:p w14:paraId="534A568B" w14:textId="6FFFA3A7" w:rsidR="00AB1FCA" w:rsidRDefault="009A0EC5" w:rsidP="00AB1FCA">
      <w:pPr>
        <w:ind w:left="101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="00AB1FCA" w:rsidRPr="00AB1FCA">
        <w:rPr>
          <w:rFonts w:ascii="Arial" w:eastAsia="Arial" w:hAnsi="Arial" w:cs="Arial"/>
          <w:i/>
          <w:spacing w:val="-2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M</w:t>
      </w:r>
      <w:r w:rsidR="00AB1FCA">
        <w:rPr>
          <w:rFonts w:ascii="Arial" w:eastAsia="Arial" w:hAnsi="Arial" w:cs="Arial"/>
          <w:i/>
          <w:spacing w:val="-1"/>
        </w:rPr>
        <w:t>ea</w:t>
      </w:r>
      <w:r w:rsidR="00AB1FCA">
        <w:rPr>
          <w:rFonts w:ascii="Arial" w:eastAsia="Arial" w:hAnsi="Arial" w:cs="Arial"/>
          <w:i/>
        </w:rPr>
        <w:t>n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4"/>
        </w:rPr>
        <w:t>O</w:t>
      </w:r>
      <w:r w:rsidR="00AB1FCA">
        <w:rPr>
          <w:rFonts w:ascii="Arial" w:eastAsia="Arial" w:hAnsi="Arial" w:cs="Arial"/>
          <w:i/>
          <w:spacing w:val="-1"/>
        </w:rPr>
        <w:t>pe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ti</w:t>
      </w:r>
      <w:r w:rsidR="00AB1FCA">
        <w:rPr>
          <w:rFonts w:ascii="Arial" w:eastAsia="Arial" w:hAnsi="Arial" w:cs="Arial"/>
          <w:i/>
          <w:spacing w:val="5"/>
        </w:rPr>
        <w:t>v</w:t>
      </w:r>
      <w:r w:rsidR="00AB1FCA">
        <w:rPr>
          <w:rFonts w:ascii="Arial" w:eastAsia="Arial" w:hAnsi="Arial" w:cs="Arial"/>
          <w:i/>
        </w:rPr>
        <w:t>e</w:t>
      </w:r>
      <w:r w:rsidR="00AB1FCA">
        <w:rPr>
          <w:rFonts w:ascii="Arial" w:eastAsia="Arial" w:hAnsi="Arial" w:cs="Arial"/>
          <w:i/>
          <w:spacing w:val="-7"/>
        </w:rPr>
        <w:t xml:space="preserve"> </w:t>
      </w:r>
      <w:r w:rsidR="00AB1FCA">
        <w:rPr>
          <w:rFonts w:ascii="Arial" w:eastAsia="Arial" w:hAnsi="Arial" w:cs="Arial"/>
          <w:i/>
          <w:spacing w:val="1"/>
        </w:rPr>
        <w:t>A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xi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 xml:space="preserve">ty </w:t>
      </w:r>
      <w:r w:rsidR="00AB1FCA">
        <w:rPr>
          <w:rFonts w:ascii="Arial" w:eastAsia="Arial" w:hAnsi="Arial" w:cs="Arial"/>
          <w:i/>
          <w:spacing w:val="1"/>
        </w:rPr>
        <w:t>S</w:t>
      </w:r>
      <w:r w:rsidR="00AB1FCA">
        <w:rPr>
          <w:rFonts w:ascii="Arial" w:eastAsia="Arial" w:hAnsi="Arial" w:cs="Arial"/>
          <w:i/>
        </w:rPr>
        <w:t>c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s in C</w:t>
      </w:r>
      <w:r w:rsidR="00AB1FCA">
        <w:rPr>
          <w:rFonts w:ascii="Arial" w:eastAsia="Arial" w:hAnsi="Arial" w:cs="Arial"/>
          <w:i/>
          <w:spacing w:val="4"/>
        </w:rPr>
        <w:t>o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v</w:t>
      </w:r>
      <w:r w:rsidR="00AB1FCA">
        <w:rPr>
          <w:rFonts w:ascii="Arial" w:eastAsia="Arial" w:hAnsi="Arial" w:cs="Arial"/>
          <w:i/>
          <w:spacing w:val="-1"/>
        </w:rPr>
        <w:t>en</w:t>
      </w:r>
      <w:r w:rsidR="00AB1FCA">
        <w:rPr>
          <w:rFonts w:ascii="Arial" w:eastAsia="Arial" w:hAnsi="Arial" w:cs="Arial"/>
          <w:i/>
        </w:rPr>
        <w:t>ti</w:t>
      </w:r>
      <w:r w:rsidR="00AB1FCA">
        <w:rPr>
          <w:rFonts w:ascii="Arial" w:eastAsia="Arial" w:hAnsi="Arial" w:cs="Arial"/>
          <w:i/>
          <w:spacing w:val="4"/>
        </w:rPr>
        <w:t>o</w:t>
      </w:r>
      <w:r w:rsidR="00AB1FCA">
        <w:rPr>
          <w:rFonts w:ascii="Arial" w:eastAsia="Arial" w:hAnsi="Arial" w:cs="Arial"/>
          <w:i/>
          <w:spacing w:val="-1"/>
        </w:rPr>
        <w:t>na</w:t>
      </w:r>
      <w:r w:rsidR="00AB1FCA">
        <w:rPr>
          <w:rFonts w:ascii="Arial" w:eastAsia="Arial" w:hAnsi="Arial" w:cs="Arial"/>
          <w:i/>
        </w:rPr>
        <w:t xml:space="preserve">l vs </w:t>
      </w:r>
      <w:r w:rsidR="00AB1FCA">
        <w:rPr>
          <w:rFonts w:ascii="Arial" w:eastAsia="Arial" w:hAnsi="Arial" w:cs="Arial"/>
          <w:i/>
          <w:spacing w:val="3"/>
        </w:rPr>
        <w:t>M</w:t>
      </w:r>
      <w:r w:rsidR="00AB1FCA">
        <w:rPr>
          <w:rFonts w:ascii="Arial" w:eastAsia="Arial" w:hAnsi="Arial" w:cs="Arial"/>
          <w:i/>
          <w:spacing w:val="-1"/>
        </w:rPr>
        <w:t>u</w:t>
      </w:r>
      <w:r w:rsidR="00AB1FCA">
        <w:rPr>
          <w:rFonts w:ascii="Arial" w:eastAsia="Arial" w:hAnsi="Arial" w:cs="Arial"/>
          <w:i/>
        </w:rPr>
        <w:t>sic</w:t>
      </w:r>
      <w:r w:rsidR="00AB1FCA">
        <w:rPr>
          <w:rFonts w:ascii="Arial" w:eastAsia="Arial" w:hAnsi="Arial" w:cs="Arial"/>
          <w:i/>
          <w:spacing w:val="5"/>
        </w:rPr>
        <w:t xml:space="preserve"> </w:t>
      </w:r>
      <w:r w:rsidR="00AB1FCA">
        <w:rPr>
          <w:rFonts w:ascii="Arial" w:eastAsia="Arial" w:hAnsi="Arial" w:cs="Arial"/>
          <w:i/>
        </w:rPr>
        <w:t>Dis</w:t>
      </w:r>
      <w:r w:rsidR="00AB1FCA">
        <w:rPr>
          <w:rFonts w:ascii="Arial" w:eastAsia="Arial" w:hAnsi="Arial" w:cs="Arial"/>
          <w:i/>
          <w:spacing w:val="-1"/>
        </w:rPr>
        <w:t>t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c</w:t>
      </w:r>
      <w:r w:rsidR="00AB1FCA">
        <w:rPr>
          <w:rFonts w:ascii="Arial" w:eastAsia="Arial" w:hAnsi="Arial" w:cs="Arial"/>
          <w:i/>
          <w:spacing w:val="-1"/>
        </w:rPr>
        <w:t>t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</w:rPr>
        <w:t>n</w:t>
      </w:r>
    </w:p>
    <w:p w14:paraId="65E6FBEB" w14:textId="77777777" w:rsidR="00AB1FCA" w:rsidRDefault="00AB1FCA" w:rsidP="00AB1FCA">
      <w:pPr>
        <w:spacing w:before="20"/>
        <w:ind w:left="101"/>
        <w:rPr>
          <w:rFonts w:ascii="Arial" w:eastAsia="Arial" w:hAnsi="Arial" w:cs="Arial"/>
        </w:rPr>
        <w:sectPr w:rsidR="00AB1FCA" w:rsidSect="00AB1FCA">
          <w:pgSz w:w="12240" w:h="15840"/>
          <w:pgMar w:top="1480" w:right="1320" w:bottom="280" w:left="1340" w:header="0" w:footer="740" w:gutter="0"/>
          <w:cols w:space="720"/>
        </w:sectPr>
      </w:pPr>
      <w:r>
        <w:rPr>
          <w:rFonts w:ascii="Arial" w:eastAsia="Arial" w:hAnsi="Arial" w:cs="Arial"/>
          <w:i/>
        </w:rPr>
        <w:t>Usi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 xml:space="preserve"> th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4"/>
        </w:rPr>
        <w:t>V</w:t>
      </w:r>
      <w:r>
        <w:rPr>
          <w:rFonts w:ascii="Arial" w:eastAsia="Arial" w:hAnsi="Arial" w:cs="Arial"/>
          <w:i/>
          <w:spacing w:val="-1"/>
        </w:rPr>
        <w:t>enh</w:t>
      </w:r>
      <w:r>
        <w:rPr>
          <w:rFonts w:ascii="Arial" w:eastAsia="Arial" w:hAnsi="Arial" w:cs="Arial"/>
          <w:i/>
          <w:spacing w:val="4"/>
        </w:rPr>
        <w:t>a</w:t>
      </w:r>
      <w:r>
        <w:rPr>
          <w:rFonts w:ascii="Arial" w:eastAsia="Arial" w:hAnsi="Arial" w:cs="Arial"/>
          <w:i/>
        </w:rPr>
        <w:t xml:space="preserve">m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ict</w:t>
      </w:r>
      <w:r>
        <w:rPr>
          <w:rFonts w:ascii="Arial" w:eastAsia="Arial" w:hAnsi="Arial" w:cs="Arial"/>
          <w:i/>
          <w:spacing w:val="-2"/>
        </w:rPr>
        <w:t>ur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1"/>
        </w:rPr>
        <w:t>od</w:t>
      </w:r>
      <w:r>
        <w:rPr>
          <w:rFonts w:ascii="Arial" w:eastAsia="Arial" w:hAnsi="Arial" w:cs="Arial"/>
          <w:i/>
        </w:rPr>
        <w:t>ifi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en</w:t>
      </w:r>
      <w:r>
        <w:rPr>
          <w:rFonts w:ascii="Arial" w:eastAsia="Arial" w:hAnsi="Arial" w:cs="Arial"/>
          <w:i/>
          <w:spacing w:val="4"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xi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ty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</w:p>
    <w:p w14:paraId="44087A8C" w14:textId="695B5603" w:rsidR="00C53575" w:rsidRDefault="00C53575">
      <w:pPr>
        <w:spacing w:before="15" w:line="260" w:lineRule="exact"/>
        <w:ind w:left="151"/>
        <w:rPr>
          <w:rFonts w:ascii="Calibri" w:eastAsia="Calibri" w:hAnsi="Calibri" w:cs="Calibri"/>
          <w:sz w:val="22"/>
          <w:szCs w:val="22"/>
        </w:rPr>
      </w:pPr>
    </w:p>
    <w:p w14:paraId="14522CB2" w14:textId="77777777" w:rsidR="00C53575" w:rsidRDefault="00C53575">
      <w:pPr>
        <w:spacing w:before="4" w:line="0" w:lineRule="atLeas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566"/>
        <w:gridCol w:w="2090"/>
        <w:gridCol w:w="876"/>
        <w:gridCol w:w="1245"/>
        <w:gridCol w:w="1161"/>
      </w:tblGrid>
      <w:tr w:rsidR="00C53575" w14:paraId="04851746" w14:textId="77777777">
        <w:trPr>
          <w:trHeight w:hRule="exact" w:val="1060"/>
        </w:trPr>
        <w:tc>
          <w:tcPr>
            <w:tcW w:w="397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2F89685B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45752DAB" w14:textId="77777777" w:rsidR="00C53575" w:rsidRDefault="009A0EC5">
            <w:pPr>
              <w:ind w:left="54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2"/>
                <w:sz w:val="24"/>
                <w:szCs w:val="24"/>
              </w:rPr>
              <w:t>ie</w:t>
            </w:r>
            <w:r>
              <w:rPr>
                <w:b/>
                <w:sz w:val="24"/>
                <w:szCs w:val="24"/>
              </w:rPr>
              <w:t>ty 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65E551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4F1B395B" w14:textId="77777777" w:rsidR="00C53575" w:rsidRDefault="009A0EC5">
            <w:pPr>
              <w:ind w:left="66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74253C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1CC54C16" w14:textId="77777777" w:rsidR="00C53575" w:rsidRDefault="009A0EC5">
            <w:pPr>
              <w:ind w:left="13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04A0F0" w14:textId="77777777" w:rsidR="00C53575" w:rsidRDefault="00C53575">
            <w:pPr>
              <w:spacing w:before="5" w:line="100" w:lineRule="exact"/>
              <w:rPr>
                <w:sz w:val="10"/>
                <w:szCs w:val="10"/>
              </w:rPr>
            </w:pPr>
          </w:p>
          <w:p w14:paraId="449EF2D3" w14:textId="77777777" w:rsidR="00C53575" w:rsidRDefault="00C53575">
            <w:pPr>
              <w:spacing w:line="200" w:lineRule="exact"/>
            </w:pPr>
          </w:p>
          <w:p w14:paraId="20D6681D" w14:textId="77777777" w:rsidR="00C53575" w:rsidRDefault="009A0EC5">
            <w:pPr>
              <w:spacing w:line="269" w:lineRule="auto"/>
              <w:ind w:left="89" w:right="110" w:firstLine="26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11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64E3BF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2581ED9B" w14:textId="77777777" w:rsidR="00C53575" w:rsidRDefault="009A0EC5">
            <w:pPr>
              <w:ind w:left="189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-va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C53575" w14:paraId="263F4FB4" w14:textId="77777777">
        <w:trPr>
          <w:trHeight w:hRule="exact" w:val="956"/>
        </w:trPr>
        <w:tc>
          <w:tcPr>
            <w:tcW w:w="241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0DA823E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59C345A3" w14:textId="77777777" w:rsidR="00C53575" w:rsidRDefault="009A0EC5">
            <w:pPr>
              <w:spacing w:line="273" w:lineRule="auto"/>
              <w:ind w:left="589" w:right="557" w:firstLine="150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-2"/>
                <w:sz w:val="24"/>
                <w:szCs w:val="24"/>
              </w:rPr>
              <w:t>ict</w:t>
            </w:r>
            <w:r>
              <w:rPr>
                <w:sz w:val="24"/>
                <w:szCs w:val="24"/>
              </w:rPr>
              <w:t>ure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56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33535223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1E82D871" w14:textId="77777777" w:rsidR="00C53575" w:rsidRDefault="009A0EC5">
            <w:pPr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B624B8" w14:textId="77777777" w:rsidR="00C53575" w:rsidRDefault="00C53575">
            <w:pPr>
              <w:spacing w:before="20" w:line="240" w:lineRule="exact"/>
              <w:rPr>
                <w:sz w:val="24"/>
                <w:szCs w:val="24"/>
              </w:rPr>
            </w:pPr>
          </w:p>
          <w:p w14:paraId="12AB6D21" w14:textId="77777777" w:rsidR="00C53575" w:rsidRDefault="009A0EC5">
            <w:pPr>
              <w:spacing w:line="256" w:lineRule="auto"/>
              <w:ind w:left="649" w:right="342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864D00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1C44D3D1" w14:textId="77777777" w:rsidR="00C53575" w:rsidRDefault="009A0EC5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7EB219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72833342" w14:textId="77777777" w:rsidR="00C53575" w:rsidRDefault="009A0EC5">
            <w:pPr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1.384</w:t>
            </w:r>
          </w:p>
        </w:tc>
        <w:tc>
          <w:tcPr>
            <w:tcW w:w="116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2E526470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29E3E119" w14:textId="77777777" w:rsidR="00C53575" w:rsidRDefault="009A0EC5">
            <w:pPr>
              <w:spacing w:line="260" w:lineRule="auto"/>
              <w:ind w:left="364" w:right="220" w:hanging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0.884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222DBF52" w14:textId="77777777">
        <w:trPr>
          <w:trHeight w:hRule="exact" w:val="740"/>
        </w:trPr>
        <w:tc>
          <w:tcPr>
            <w:tcW w:w="2411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65E17B23" w14:textId="77777777" w:rsidR="00C53575" w:rsidRDefault="00C53575"/>
        </w:tc>
        <w:tc>
          <w:tcPr>
            <w:tcW w:w="156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3DEA40" w14:textId="77777777" w:rsidR="00C53575" w:rsidRDefault="00C53575"/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504861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02F594BF" w14:textId="77777777" w:rsidR="00C53575" w:rsidRDefault="009A0EC5">
            <w:pPr>
              <w:ind w:left="1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581F42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29B3DF7A" w14:textId="77777777" w:rsidR="00C53575" w:rsidRDefault="009A0EC5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911426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7CBEE4EC" w14:textId="77777777" w:rsidR="00C53575" w:rsidRDefault="009A0EC5">
            <w:pPr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1.165</w:t>
            </w:r>
          </w:p>
        </w:tc>
        <w:tc>
          <w:tcPr>
            <w:tcW w:w="116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6119F6" w14:textId="77777777" w:rsidR="00C53575" w:rsidRDefault="00C53575"/>
        </w:tc>
      </w:tr>
      <w:tr w:rsidR="00C53575" w14:paraId="062C38E7" w14:textId="77777777">
        <w:trPr>
          <w:trHeight w:hRule="exact" w:val="965"/>
        </w:trPr>
        <w:tc>
          <w:tcPr>
            <w:tcW w:w="2411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5011752B" w14:textId="77777777" w:rsidR="00C53575" w:rsidRDefault="00C53575"/>
        </w:tc>
        <w:tc>
          <w:tcPr>
            <w:tcW w:w="156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48C8DE4B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5D04BDC2" w14:textId="77777777" w:rsidR="00C53575" w:rsidRDefault="009A0EC5">
            <w:pPr>
              <w:ind w:left="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F0A581" w14:textId="77777777" w:rsidR="00C53575" w:rsidRDefault="00C53575">
            <w:pPr>
              <w:spacing w:before="5" w:line="260" w:lineRule="exact"/>
              <w:rPr>
                <w:sz w:val="26"/>
                <w:szCs w:val="26"/>
              </w:rPr>
            </w:pPr>
          </w:p>
          <w:p w14:paraId="4009FA2A" w14:textId="77777777" w:rsidR="00C53575" w:rsidRDefault="009A0EC5">
            <w:pPr>
              <w:spacing w:line="261" w:lineRule="auto"/>
              <w:ind w:left="649" w:right="342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CEEEDA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72AE19FA" w14:textId="77777777" w:rsidR="00C53575" w:rsidRDefault="009A0EC5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278488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331420DC" w14:textId="77777777" w:rsidR="00C53575" w:rsidRDefault="009A0EC5">
            <w:pPr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1.221</w:t>
            </w:r>
          </w:p>
        </w:tc>
        <w:tc>
          <w:tcPr>
            <w:tcW w:w="116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263D6E64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1DC0BD55" w14:textId="77777777" w:rsidR="00C53575" w:rsidRDefault="009A0EC5">
            <w:pPr>
              <w:spacing w:line="261" w:lineRule="auto"/>
              <w:ind w:left="304" w:right="25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0.574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534471D2" w14:textId="77777777">
        <w:trPr>
          <w:trHeight w:hRule="exact" w:val="740"/>
        </w:trPr>
        <w:tc>
          <w:tcPr>
            <w:tcW w:w="241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8FB348" w14:textId="77777777" w:rsidR="00C53575" w:rsidRDefault="00C53575"/>
        </w:tc>
        <w:tc>
          <w:tcPr>
            <w:tcW w:w="156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DDC84B" w14:textId="77777777" w:rsidR="00C53575" w:rsidRDefault="00C53575"/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59B7BD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2FEACD57" w14:textId="77777777" w:rsidR="00C53575" w:rsidRDefault="009A0EC5">
            <w:pPr>
              <w:ind w:left="1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D449DC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34227329" w14:textId="77777777" w:rsidR="00C53575" w:rsidRDefault="009A0EC5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A8B780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6B94678A" w14:textId="77777777" w:rsidR="00C53575" w:rsidRDefault="009A0EC5">
            <w:pPr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1.143</w:t>
            </w:r>
          </w:p>
        </w:tc>
        <w:tc>
          <w:tcPr>
            <w:tcW w:w="116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50242" w14:textId="77777777" w:rsidR="00C53575" w:rsidRDefault="00C53575"/>
        </w:tc>
      </w:tr>
      <w:tr w:rsidR="00C53575" w14:paraId="799CD5D8" w14:textId="77777777">
        <w:trPr>
          <w:trHeight w:hRule="exact" w:val="960"/>
        </w:trPr>
        <w:tc>
          <w:tcPr>
            <w:tcW w:w="241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3CF68F3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46F9D5B8" w14:textId="77777777" w:rsidR="00C53575" w:rsidRDefault="009A0EC5">
            <w:pPr>
              <w:ind w:left="644" w:right="77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d</w:t>
            </w:r>
          </w:p>
          <w:p w14:paraId="7988CA75" w14:textId="77777777" w:rsidR="00C53575" w:rsidRDefault="009A0EC5">
            <w:pPr>
              <w:spacing w:before="34" w:line="260" w:lineRule="auto"/>
              <w:ind w:left="384" w:right="450" w:firstLine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2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d </w:t>
            </w:r>
            <w:proofErr w:type="gramStart"/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nx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y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cal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56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FCBE9CF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1CD5750E" w14:textId="77777777" w:rsidR="00C53575" w:rsidRDefault="009A0EC5">
            <w:pPr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F85F2B" w14:textId="77777777" w:rsidR="00C53575" w:rsidRDefault="00C53575">
            <w:pPr>
              <w:spacing w:before="20" w:line="240" w:lineRule="exact"/>
              <w:rPr>
                <w:sz w:val="24"/>
                <w:szCs w:val="24"/>
              </w:rPr>
            </w:pPr>
          </w:p>
          <w:p w14:paraId="2A67E098" w14:textId="77777777" w:rsidR="00C53575" w:rsidRDefault="009A0EC5">
            <w:pPr>
              <w:spacing w:line="261" w:lineRule="auto"/>
              <w:ind w:left="649" w:right="342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1FF73D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5B5CDF10" w14:textId="77777777" w:rsidR="00C53575" w:rsidRDefault="009A0EC5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E6450D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60F3CE33" w14:textId="77777777" w:rsidR="00C53575" w:rsidRDefault="009A0EC5">
            <w:pPr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5.196</w:t>
            </w:r>
          </w:p>
        </w:tc>
        <w:tc>
          <w:tcPr>
            <w:tcW w:w="116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43A6980" w14:textId="77777777" w:rsidR="00C53575" w:rsidRDefault="00C53575">
            <w:pPr>
              <w:spacing w:before="5" w:line="160" w:lineRule="exact"/>
              <w:rPr>
                <w:sz w:val="17"/>
                <w:szCs w:val="17"/>
              </w:rPr>
            </w:pPr>
          </w:p>
          <w:p w14:paraId="4FEE075A" w14:textId="77777777" w:rsidR="00C53575" w:rsidRDefault="009A0EC5">
            <w:pPr>
              <w:spacing w:line="256" w:lineRule="auto"/>
              <w:ind w:left="304" w:right="25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0.392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4DD865AA" w14:textId="77777777">
        <w:trPr>
          <w:trHeight w:hRule="exact" w:val="740"/>
        </w:trPr>
        <w:tc>
          <w:tcPr>
            <w:tcW w:w="2411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10C4AA9F" w14:textId="77777777" w:rsidR="00C53575" w:rsidRDefault="00C53575"/>
        </w:tc>
        <w:tc>
          <w:tcPr>
            <w:tcW w:w="156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D23FA5" w14:textId="77777777" w:rsidR="00C53575" w:rsidRDefault="00C53575"/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E08B64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285024C4" w14:textId="77777777" w:rsidR="00C53575" w:rsidRDefault="009A0EC5">
            <w:pPr>
              <w:ind w:left="1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9F37D7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682DF544" w14:textId="77777777" w:rsidR="00C53575" w:rsidRDefault="009A0EC5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20.92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271A74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652EAB6E" w14:textId="77777777" w:rsidR="00C53575" w:rsidRDefault="009A0EC5">
            <w:pPr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4.212</w:t>
            </w:r>
          </w:p>
        </w:tc>
        <w:tc>
          <w:tcPr>
            <w:tcW w:w="116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738C41" w14:textId="77777777" w:rsidR="00C53575" w:rsidRDefault="00C53575"/>
        </w:tc>
      </w:tr>
      <w:tr w:rsidR="00C53575" w14:paraId="391102BA" w14:textId="77777777">
        <w:trPr>
          <w:trHeight w:hRule="exact" w:val="961"/>
        </w:trPr>
        <w:tc>
          <w:tcPr>
            <w:tcW w:w="2411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01C1129D" w14:textId="77777777" w:rsidR="00C53575" w:rsidRDefault="00C53575"/>
        </w:tc>
        <w:tc>
          <w:tcPr>
            <w:tcW w:w="156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66F3BB11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2F5C778F" w14:textId="77777777" w:rsidR="00C53575" w:rsidRDefault="009A0EC5">
            <w:pPr>
              <w:ind w:left="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638783" w14:textId="77777777" w:rsidR="00C53575" w:rsidRDefault="00C53575">
            <w:pPr>
              <w:spacing w:before="1" w:line="260" w:lineRule="exact"/>
              <w:rPr>
                <w:sz w:val="26"/>
                <w:szCs w:val="26"/>
              </w:rPr>
            </w:pPr>
          </w:p>
          <w:p w14:paraId="4A5268E8" w14:textId="77777777" w:rsidR="00C53575" w:rsidRDefault="009A0EC5">
            <w:pPr>
              <w:spacing w:line="260" w:lineRule="auto"/>
              <w:ind w:left="649" w:right="342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8F6E96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57925652" w14:textId="77777777" w:rsidR="00C53575" w:rsidRDefault="009A0EC5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065BDC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22FED91F" w14:textId="77777777" w:rsidR="00C53575" w:rsidRDefault="009A0EC5">
            <w:pPr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4.704</w:t>
            </w:r>
          </w:p>
        </w:tc>
        <w:tc>
          <w:tcPr>
            <w:tcW w:w="116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25DC37B4" w14:textId="77777777" w:rsidR="00C53575" w:rsidRDefault="00C53575">
            <w:pPr>
              <w:spacing w:before="10" w:line="160" w:lineRule="exact"/>
              <w:rPr>
                <w:sz w:val="16"/>
                <w:szCs w:val="16"/>
              </w:rPr>
            </w:pPr>
          </w:p>
          <w:p w14:paraId="0C51CC23" w14:textId="77777777" w:rsidR="00C53575" w:rsidRDefault="009A0EC5">
            <w:pPr>
              <w:spacing w:line="261" w:lineRule="auto"/>
              <w:ind w:left="304" w:right="25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0.430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69C8D7E2" w14:textId="77777777">
        <w:trPr>
          <w:trHeight w:hRule="exact" w:val="740"/>
        </w:trPr>
        <w:tc>
          <w:tcPr>
            <w:tcW w:w="241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A27342" w14:textId="77777777" w:rsidR="00C53575" w:rsidRDefault="00C53575"/>
        </w:tc>
        <w:tc>
          <w:tcPr>
            <w:tcW w:w="156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2C9513" w14:textId="77777777" w:rsidR="00C53575" w:rsidRDefault="00C53575"/>
        </w:tc>
        <w:tc>
          <w:tcPr>
            <w:tcW w:w="20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5FDB89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1475E440" w14:textId="77777777" w:rsidR="00C53575" w:rsidRDefault="009A0EC5">
            <w:pPr>
              <w:ind w:left="1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8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C217B0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76136365" w14:textId="77777777" w:rsidR="00C53575" w:rsidRDefault="009A0EC5">
            <w:pPr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D91D30" w14:textId="77777777" w:rsidR="00C53575" w:rsidRDefault="00C53575">
            <w:pPr>
              <w:spacing w:before="20" w:line="280" w:lineRule="exact"/>
              <w:rPr>
                <w:sz w:val="28"/>
                <w:szCs w:val="28"/>
              </w:rPr>
            </w:pPr>
          </w:p>
          <w:p w14:paraId="0441B240" w14:textId="77777777" w:rsidR="00C53575" w:rsidRDefault="009A0EC5">
            <w:pPr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4.103</w:t>
            </w:r>
          </w:p>
        </w:tc>
        <w:tc>
          <w:tcPr>
            <w:tcW w:w="116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6005BB" w14:textId="77777777" w:rsidR="00C53575" w:rsidRDefault="00C53575"/>
        </w:tc>
      </w:tr>
    </w:tbl>
    <w:p w14:paraId="590EEA18" w14:textId="77777777" w:rsidR="00C53575" w:rsidRDefault="009A0EC5">
      <w:pPr>
        <w:spacing w:line="200" w:lineRule="exact"/>
        <w:ind w:left="161"/>
      </w:pPr>
      <w:r>
        <w:t>NS</w:t>
      </w:r>
      <w:r>
        <w:rPr>
          <w:spacing w:val="-1"/>
        </w:rPr>
        <w:t xml:space="preserve"> </w:t>
      </w:r>
      <w:r>
        <w:t>– Not</w:t>
      </w:r>
      <w:r>
        <w:rPr>
          <w:spacing w:val="-1"/>
        </w:rPr>
        <w:t xml:space="preserve"> S</w:t>
      </w:r>
      <w:r>
        <w:t>i</w:t>
      </w:r>
      <w:r>
        <w:rPr>
          <w:spacing w:val="-1"/>
        </w:rPr>
        <w:t>g</w:t>
      </w:r>
      <w:r>
        <w:t>n</w:t>
      </w:r>
      <w:r>
        <w:rPr>
          <w:spacing w:val="-1"/>
        </w:rPr>
        <w:t>i</w:t>
      </w:r>
      <w:r>
        <w:rPr>
          <w:spacing w:val="-2"/>
        </w:rPr>
        <w:t>f</w:t>
      </w:r>
      <w:r>
        <w:t>ic</w:t>
      </w:r>
      <w:r>
        <w:rPr>
          <w:spacing w:val="1"/>
        </w:rPr>
        <w:t>a</w:t>
      </w:r>
      <w:r>
        <w:t>n</w:t>
      </w:r>
      <w:r>
        <w:rPr>
          <w:spacing w:val="-1"/>
        </w:rPr>
        <w:t>t</w:t>
      </w:r>
      <w:r>
        <w:t>, p &gt;</w:t>
      </w:r>
      <w:r>
        <w:rPr>
          <w:spacing w:val="2"/>
        </w:rPr>
        <w:t xml:space="preserve"> </w:t>
      </w:r>
      <w:r>
        <w:t xml:space="preserve">0.05, </w:t>
      </w:r>
      <w:r>
        <w:rPr>
          <w:spacing w:val="-2"/>
        </w:rPr>
        <w:t>I</w:t>
      </w:r>
      <w:r>
        <w:t>nd</w:t>
      </w:r>
      <w:r>
        <w:rPr>
          <w:spacing w:val="1"/>
        </w:rPr>
        <w:t>e</w:t>
      </w:r>
      <w:r>
        <w:t>p</w:t>
      </w:r>
      <w:r>
        <w:rPr>
          <w:spacing w:val="1"/>
        </w:rPr>
        <w:t>e</w:t>
      </w:r>
      <w:r>
        <w:t>nd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S</w:t>
      </w:r>
      <w:r>
        <w:rPr>
          <w:spacing w:val="1"/>
        </w:rPr>
        <w:t>a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M</w:t>
      </w:r>
      <w:r>
        <w:rPr>
          <w:spacing w:val="1"/>
        </w:rPr>
        <w:t>a</w:t>
      </w:r>
      <w:r>
        <w:t>n</w:t>
      </w:r>
      <w:r>
        <w:rPr>
          <w:spacing w:val="4"/>
        </w:rPr>
        <w:t>n</w:t>
      </w:r>
      <w:r>
        <w:rPr>
          <w:spacing w:val="-2"/>
        </w:rPr>
        <w:t>-</w:t>
      </w:r>
      <w:r>
        <w:rPr>
          <w:spacing w:val="-4"/>
        </w:rPr>
        <w:t>W</w:t>
      </w:r>
      <w:r>
        <w:t>h</w:t>
      </w:r>
      <w:r>
        <w:rPr>
          <w:spacing w:val="-1"/>
        </w:rPr>
        <w:t>i</w:t>
      </w:r>
      <w:r>
        <w:t>t</w:t>
      </w:r>
      <w:r>
        <w:rPr>
          <w:spacing w:val="-1"/>
        </w:rPr>
        <w:t>n</w:t>
      </w:r>
      <w:r>
        <w:rPr>
          <w:spacing w:val="1"/>
        </w:rPr>
        <w:t>e</w:t>
      </w:r>
      <w:r>
        <w:t>y U</w:t>
      </w:r>
      <w:r>
        <w:rPr>
          <w:spacing w:val="-5"/>
        </w:rPr>
        <w:t xml:space="preserve"> </w:t>
      </w:r>
      <w:r>
        <w:rPr>
          <w:spacing w:val="-12"/>
        </w:rPr>
        <w:t>T</w:t>
      </w:r>
      <w:r>
        <w:rPr>
          <w:spacing w:val="1"/>
        </w:rPr>
        <w:t>e</w:t>
      </w:r>
      <w:r>
        <w:rPr>
          <w:spacing w:val="2"/>
        </w:rPr>
        <w:t>s</w:t>
      </w:r>
      <w:r>
        <w:t>t</w:t>
      </w:r>
    </w:p>
    <w:p w14:paraId="2C377143" w14:textId="77777777" w:rsidR="00C53575" w:rsidRDefault="00C53575">
      <w:pPr>
        <w:spacing w:before="5" w:line="220" w:lineRule="exact"/>
        <w:rPr>
          <w:sz w:val="22"/>
          <w:szCs w:val="22"/>
        </w:rPr>
      </w:pPr>
    </w:p>
    <w:p w14:paraId="3B117179" w14:textId="77777777" w:rsidR="00C53575" w:rsidRDefault="00C53575">
      <w:pPr>
        <w:spacing w:before="6" w:line="120" w:lineRule="exact"/>
        <w:rPr>
          <w:sz w:val="13"/>
          <w:szCs w:val="13"/>
        </w:rPr>
      </w:pPr>
    </w:p>
    <w:p w14:paraId="273AFC36" w14:textId="77777777" w:rsidR="00C53575" w:rsidRDefault="00C53575">
      <w:pPr>
        <w:spacing w:line="200" w:lineRule="exact"/>
      </w:pPr>
    </w:p>
    <w:p w14:paraId="1CEA6183" w14:textId="77777777" w:rsidR="00C53575" w:rsidRDefault="00C53575">
      <w:pPr>
        <w:spacing w:line="200" w:lineRule="exact"/>
      </w:pPr>
    </w:p>
    <w:p w14:paraId="10F01CC6" w14:textId="01782D64" w:rsidR="00AB1FCA" w:rsidRDefault="009A0EC5" w:rsidP="00AB1FCA">
      <w:pPr>
        <w:spacing w:before="28"/>
        <w:ind w:left="151"/>
        <w:rPr>
          <w:rFonts w:ascii="Arial" w:eastAsia="Arial" w:hAnsi="Arial" w:cs="Arial"/>
        </w:rPr>
        <w:sectPr w:rsidR="00AB1FCA" w:rsidSect="00AB1FCA">
          <w:pgSz w:w="12240" w:h="15840"/>
          <w:pgMar w:top="1480" w:right="1320" w:bottom="280" w:left="1340" w:header="0" w:footer="740" w:gutter="0"/>
          <w:cols w:space="720"/>
        </w:sectPr>
      </w:pPr>
      <w:r>
        <w:rPr>
          <w:rFonts w:ascii="Calibri" w:eastAsia="Calibri" w:hAnsi="Calibri" w:cs="Calibri"/>
          <w:b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:</w:t>
      </w:r>
      <w:proofErr w:type="gramEnd"/>
      <w:r w:rsidR="00AB1FCA" w:rsidRPr="00AB1FCA">
        <w:rPr>
          <w:rFonts w:ascii="Arial" w:eastAsia="Arial" w:hAnsi="Arial" w:cs="Arial"/>
          <w:i/>
          <w:spacing w:val="-2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T</w:t>
      </w:r>
      <w:r w:rsidR="00AB1FCA">
        <w:rPr>
          <w:rFonts w:ascii="Arial" w:eastAsia="Arial" w:hAnsi="Arial" w:cs="Arial"/>
          <w:i/>
          <w:spacing w:val="-1"/>
        </w:rPr>
        <w:t>h</w:t>
      </w:r>
      <w:r w:rsidR="00AB1FCA">
        <w:rPr>
          <w:rFonts w:ascii="Arial" w:eastAsia="Arial" w:hAnsi="Arial" w:cs="Arial"/>
          <w:i/>
        </w:rPr>
        <w:t>e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</w:rPr>
        <w:t>Dis</w:t>
      </w:r>
      <w:r w:rsidR="00AB1FCA">
        <w:rPr>
          <w:rFonts w:ascii="Arial" w:eastAsia="Arial" w:hAnsi="Arial" w:cs="Arial"/>
          <w:i/>
          <w:spacing w:val="-1"/>
        </w:rPr>
        <w:t>t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4"/>
        </w:rPr>
        <w:t>b</w:t>
      </w:r>
      <w:r w:rsidR="00AB1FCA">
        <w:rPr>
          <w:rFonts w:ascii="Arial" w:eastAsia="Arial" w:hAnsi="Arial" w:cs="Arial"/>
          <w:i/>
          <w:spacing w:val="-1"/>
        </w:rPr>
        <w:t>u</w:t>
      </w:r>
      <w:r w:rsidR="00AB1FCA">
        <w:rPr>
          <w:rFonts w:ascii="Arial" w:eastAsia="Arial" w:hAnsi="Arial" w:cs="Arial"/>
          <w:i/>
        </w:rPr>
        <w:t>ti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</w:rPr>
        <w:t>n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3"/>
        </w:rPr>
        <w:t>o</w:t>
      </w:r>
      <w:r w:rsidR="00AB1FCA">
        <w:rPr>
          <w:rFonts w:ascii="Arial" w:eastAsia="Arial" w:hAnsi="Arial" w:cs="Arial"/>
          <w:i/>
        </w:rPr>
        <w:t>f</w:t>
      </w:r>
      <w:r w:rsidR="00AB1FCA">
        <w:rPr>
          <w:rFonts w:ascii="Arial" w:eastAsia="Arial" w:hAnsi="Arial" w:cs="Arial"/>
          <w:i/>
          <w:spacing w:val="-6"/>
        </w:rPr>
        <w:t xml:space="preserve"> </w:t>
      </w:r>
      <w:r w:rsidR="00AB1FCA">
        <w:rPr>
          <w:rFonts w:ascii="Arial" w:eastAsia="Arial" w:hAnsi="Arial" w:cs="Arial"/>
          <w:i/>
          <w:spacing w:val="1"/>
        </w:rPr>
        <w:t>A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xi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 xml:space="preserve">ty </w:t>
      </w:r>
      <w:r w:rsidR="00AB1FCA">
        <w:rPr>
          <w:rFonts w:ascii="Arial" w:eastAsia="Arial" w:hAnsi="Arial" w:cs="Arial"/>
          <w:i/>
          <w:spacing w:val="-2"/>
        </w:rPr>
        <w:t>L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>v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</w:rPr>
        <w:t xml:space="preserve">l </w:t>
      </w:r>
      <w:r w:rsidR="00AB1FCA">
        <w:rPr>
          <w:rFonts w:ascii="Arial" w:eastAsia="Arial" w:hAnsi="Arial" w:cs="Arial"/>
          <w:i/>
          <w:spacing w:val="1"/>
        </w:rPr>
        <w:t>B</w:t>
      </w:r>
      <w:r w:rsidR="00AB1FCA">
        <w:rPr>
          <w:rFonts w:ascii="Arial" w:eastAsia="Arial" w:hAnsi="Arial" w:cs="Arial"/>
          <w:i/>
          <w:spacing w:val="-1"/>
        </w:rPr>
        <w:t>e</w:t>
      </w:r>
      <w:r w:rsidR="00AB1FCA">
        <w:rPr>
          <w:rFonts w:ascii="Arial" w:eastAsia="Arial" w:hAnsi="Arial" w:cs="Arial"/>
          <w:i/>
          <w:spacing w:val="4"/>
        </w:rPr>
        <w:t>f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</w:rPr>
        <w:t>e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3"/>
        </w:rPr>
        <w:t>a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d</w:t>
      </w:r>
      <w:r w:rsidR="00AB1FCA">
        <w:rPr>
          <w:rFonts w:ascii="Arial" w:eastAsia="Arial" w:hAnsi="Arial" w:cs="Arial"/>
          <w:i/>
          <w:spacing w:val="-7"/>
        </w:rPr>
        <w:t xml:space="preserve"> </w:t>
      </w:r>
      <w:r w:rsidR="00AB1FCA">
        <w:rPr>
          <w:rFonts w:ascii="Arial" w:eastAsia="Arial" w:hAnsi="Arial" w:cs="Arial"/>
          <w:i/>
          <w:spacing w:val="1"/>
        </w:rPr>
        <w:t>A</w:t>
      </w:r>
      <w:r w:rsidR="00AB1FCA">
        <w:rPr>
          <w:rFonts w:ascii="Arial" w:eastAsia="Arial" w:hAnsi="Arial" w:cs="Arial"/>
          <w:i/>
        </w:rPr>
        <w:t>f</w:t>
      </w:r>
      <w:r w:rsidR="00AB1FCA">
        <w:rPr>
          <w:rFonts w:ascii="Arial" w:eastAsia="Arial" w:hAnsi="Arial" w:cs="Arial"/>
          <w:i/>
          <w:spacing w:val="-1"/>
        </w:rPr>
        <w:t>te</w:t>
      </w:r>
      <w:r w:rsidR="00AB1FCA">
        <w:rPr>
          <w:rFonts w:ascii="Arial" w:eastAsia="Arial" w:hAnsi="Arial" w:cs="Arial"/>
          <w:i/>
        </w:rPr>
        <w:t>r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1"/>
        </w:rPr>
        <w:t>S</w:t>
      </w:r>
      <w:r w:rsidR="00AB1FCA">
        <w:rPr>
          <w:rFonts w:ascii="Arial" w:eastAsia="Arial" w:hAnsi="Arial" w:cs="Arial"/>
          <w:i/>
          <w:spacing w:val="-1"/>
        </w:rPr>
        <w:t>u</w:t>
      </w:r>
      <w:r w:rsidR="00AB1FCA">
        <w:rPr>
          <w:rFonts w:ascii="Arial" w:eastAsia="Arial" w:hAnsi="Arial" w:cs="Arial"/>
          <w:i/>
          <w:spacing w:val="3"/>
        </w:rPr>
        <w:t>r</w:t>
      </w:r>
      <w:r w:rsidR="00AB1FCA">
        <w:rPr>
          <w:rFonts w:ascii="Arial" w:eastAsia="Arial" w:hAnsi="Arial" w:cs="Arial"/>
          <w:i/>
          <w:spacing w:val="-1"/>
        </w:rPr>
        <w:t>ge</w:t>
      </w:r>
      <w:r w:rsidR="00AB1FCA">
        <w:rPr>
          <w:rFonts w:ascii="Arial" w:eastAsia="Arial" w:hAnsi="Arial" w:cs="Arial"/>
          <w:i/>
          <w:spacing w:val="3"/>
        </w:rPr>
        <w:t>r</w:t>
      </w:r>
      <w:r w:rsidR="00AB1FCA">
        <w:rPr>
          <w:rFonts w:ascii="Arial" w:eastAsia="Arial" w:hAnsi="Arial" w:cs="Arial"/>
          <w:i/>
        </w:rPr>
        <w:t xml:space="preserve">y in </w:t>
      </w:r>
      <w:r w:rsidR="00AB1FCA">
        <w:rPr>
          <w:rFonts w:ascii="Arial" w:eastAsia="Arial" w:hAnsi="Arial" w:cs="Arial"/>
          <w:i/>
          <w:spacing w:val="-1"/>
        </w:rPr>
        <w:t>th</w:t>
      </w:r>
      <w:r w:rsidR="00AB1FCA">
        <w:rPr>
          <w:rFonts w:ascii="Arial" w:eastAsia="Arial" w:hAnsi="Arial" w:cs="Arial"/>
          <w:i/>
        </w:rPr>
        <w:t>e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3"/>
        </w:rPr>
        <w:t>M</w:t>
      </w:r>
      <w:r w:rsidR="00AB1FCA">
        <w:rPr>
          <w:rFonts w:ascii="Arial" w:eastAsia="Arial" w:hAnsi="Arial" w:cs="Arial"/>
          <w:i/>
          <w:spacing w:val="-1"/>
        </w:rPr>
        <w:t>u</w:t>
      </w:r>
      <w:r w:rsidR="00AB1FCA">
        <w:rPr>
          <w:rFonts w:ascii="Arial" w:eastAsia="Arial" w:hAnsi="Arial" w:cs="Arial"/>
          <w:i/>
        </w:rPr>
        <w:t>sic vs C</w:t>
      </w:r>
      <w:r w:rsidR="00AB1FCA">
        <w:rPr>
          <w:rFonts w:ascii="Arial" w:eastAsia="Arial" w:hAnsi="Arial" w:cs="Arial"/>
          <w:i/>
          <w:spacing w:val="-1"/>
        </w:rPr>
        <w:t>on</w:t>
      </w:r>
      <w:r w:rsidR="00AB1FCA">
        <w:rPr>
          <w:rFonts w:ascii="Arial" w:eastAsia="Arial" w:hAnsi="Arial" w:cs="Arial"/>
          <w:i/>
        </w:rPr>
        <w:t>v</w:t>
      </w:r>
      <w:r w:rsidR="00AB1FCA">
        <w:rPr>
          <w:rFonts w:ascii="Arial" w:eastAsia="Arial" w:hAnsi="Arial" w:cs="Arial"/>
          <w:i/>
          <w:spacing w:val="4"/>
        </w:rPr>
        <w:t>e</w:t>
      </w:r>
      <w:r w:rsidR="00AB1FCA">
        <w:rPr>
          <w:rFonts w:ascii="Arial" w:eastAsia="Arial" w:hAnsi="Arial" w:cs="Arial"/>
          <w:i/>
          <w:spacing w:val="-1"/>
        </w:rPr>
        <w:t>n</w:t>
      </w:r>
      <w:r w:rsidR="00AB1FCA">
        <w:rPr>
          <w:rFonts w:ascii="Arial" w:eastAsia="Arial" w:hAnsi="Arial" w:cs="Arial"/>
          <w:i/>
        </w:rPr>
        <w:t>ti</w:t>
      </w:r>
      <w:r w:rsidR="00AB1FCA">
        <w:rPr>
          <w:rFonts w:ascii="Arial" w:eastAsia="Arial" w:hAnsi="Arial" w:cs="Arial"/>
          <w:i/>
          <w:spacing w:val="-1"/>
        </w:rPr>
        <w:t>ona</w:t>
      </w:r>
      <w:r w:rsidR="00AB1FCA">
        <w:rPr>
          <w:rFonts w:ascii="Arial" w:eastAsia="Arial" w:hAnsi="Arial" w:cs="Arial"/>
          <w:i/>
        </w:rPr>
        <w:t>l Dis</w:t>
      </w:r>
      <w:r w:rsidR="00AB1FCA">
        <w:rPr>
          <w:rFonts w:ascii="Arial" w:eastAsia="Arial" w:hAnsi="Arial" w:cs="Arial"/>
          <w:i/>
          <w:spacing w:val="4"/>
        </w:rPr>
        <w:t>t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a</w:t>
      </w:r>
      <w:r w:rsidR="00AB1FCA">
        <w:rPr>
          <w:rFonts w:ascii="Arial" w:eastAsia="Arial" w:hAnsi="Arial" w:cs="Arial"/>
          <w:i/>
        </w:rPr>
        <w:t>c</w:t>
      </w:r>
      <w:r w:rsidR="00AB1FCA">
        <w:rPr>
          <w:rFonts w:ascii="Arial" w:eastAsia="Arial" w:hAnsi="Arial" w:cs="Arial"/>
          <w:i/>
          <w:spacing w:val="-1"/>
        </w:rPr>
        <w:t>t</w:t>
      </w:r>
      <w:r w:rsidR="00AB1FCA">
        <w:rPr>
          <w:rFonts w:ascii="Arial" w:eastAsia="Arial" w:hAnsi="Arial" w:cs="Arial"/>
          <w:i/>
        </w:rPr>
        <w:t>i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</w:rPr>
        <w:t>n</w:t>
      </w:r>
      <w:r w:rsidR="00AB1FCA">
        <w:rPr>
          <w:rFonts w:ascii="Arial" w:eastAsia="Arial" w:hAnsi="Arial" w:cs="Arial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G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ou</w:t>
      </w:r>
      <w:r w:rsidR="00AB1FCA">
        <w:rPr>
          <w:rFonts w:ascii="Arial" w:eastAsia="Arial" w:hAnsi="Arial" w:cs="Arial"/>
          <w:i/>
        </w:rPr>
        <w:t>p</w:t>
      </w:r>
      <w:r w:rsidR="00AB1FCA">
        <w:rPr>
          <w:rFonts w:ascii="Arial" w:eastAsia="Arial" w:hAnsi="Arial" w:cs="Arial"/>
          <w:i/>
          <w:spacing w:val="3"/>
        </w:rPr>
        <w:t xml:space="preserve"> </w:t>
      </w:r>
      <w:r w:rsidR="00AB1FCA">
        <w:rPr>
          <w:rFonts w:ascii="Arial" w:eastAsia="Arial" w:hAnsi="Arial" w:cs="Arial"/>
          <w:i/>
          <w:spacing w:val="-2"/>
        </w:rPr>
        <w:t>(</w:t>
      </w:r>
      <w:r w:rsidR="00AB1FCA">
        <w:rPr>
          <w:rFonts w:ascii="Arial" w:eastAsia="Arial" w:hAnsi="Arial" w:cs="Arial"/>
          <w:i/>
          <w:spacing w:val="-1"/>
        </w:rPr>
        <w:t>nu</w:t>
      </w:r>
      <w:r w:rsidR="00AB1FCA">
        <w:rPr>
          <w:rFonts w:ascii="Arial" w:eastAsia="Arial" w:hAnsi="Arial" w:cs="Arial"/>
          <w:i/>
          <w:spacing w:val="3"/>
        </w:rPr>
        <w:t>m</w:t>
      </w:r>
      <w:r w:rsidR="00AB1FCA">
        <w:rPr>
          <w:rFonts w:ascii="Arial" w:eastAsia="Arial" w:hAnsi="Arial" w:cs="Arial"/>
          <w:i/>
          <w:spacing w:val="-1"/>
        </w:rPr>
        <w:t>be</w:t>
      </w:r>
      <w:r w:rsidR="00AB1FCA">
        <w:rPr>
          <w:rFonts w:ascii="Arial" w:eastAsia="Arial" w:hAnsi="Arial" w:cs="Arial"/>
          <w:i/>
        </w:rPr>
        <w:t>r</w:t>
      </w:r>
      <w:r w:rsidR="00AB1FCA">
        <w:rPr>
          <w:rFonts w:ascii="Arial" w:eastAsia="Arial" w:hAnsi="Arial" w:cs="Arial"/>
          <w:i/>
          <w:spacing w:val="3"/>
        </w:rPr>
        <w:t xml:space="preserve"> </w:t>
      </w:r>
      <w:r w:rsidR="00AB1FCA">
        <w:rPr>
          <w:rFonts w:ascii="Arial" w:eastAsia="Arial" w:hAnsi="Arial" w:cs="Arial"/>
          <w:i/>
          <w:spacing w:val="-1"/>
        </w:rPr>
        <w:t>o</w:t>
      </w:r>
      <w:r w:rsidR="00AB1FCA">
        <w:rPr>
          <w:rFonts w:ascii="Arial" w:eastAsia="Arial" w:hAnsi="Arial" w:cs="Arial"/>
          <w:i/>
        </w:rPr>
        <w:t>f</w:t>
      </w:r>
      <w:r w:rsidR="00AB1FCA">
        <w:rPr>
          <w:rFonts w:ascii="Arial" w:eastAsia="Arial" w:hAnsi="Arial" w:cs="Arial"/>
          <w:i/>
          <w:spacing w:val="-1"/>
        </w:rPr>
        <w:t xml:space="preserve"> pa</w:t>
      </w:r>
      <w:r w:rsidR="00AB1FCA">
        <w:rPr>
          <w:rFonts w:ascii="Arial" w:eastAsia="Arial" w:hAnsi="Arial" w:cs="Arial"/>
          <w:i/>
        </w:rPr>
        <w:t>t</w:t>
      </w:r>
      <w:r w:rsidR="00AB1FCA">
        <w:rPr>
          <w:rFonts w:ascii="Arial" w:eastAsia="Arial" w:hAnsi="Arial" w:cs="Arial"/>
          <w:i/>
          <w:spacing w:val="5"/>
        </w:rPr>
        <w:t>i</w:t>
      </w:r>
      <w:r w:rsidR="00AB1FCA">
        <w:rPr>
          <w:rFonts w:ascii="Arial" w:eastAsia="Arial" w:hAnsi="Arial" w:cs="Arial"/>
          <w:i/>
          <w:spacing w:val="-1"/>
        </w:rPr>
        <w:t>en</w:t>
      </w:r>
      <w:r w:rsidR="00AB1FCA">
        <w:rPr>
          <w:rFonts w:ascii="Arial" w:eastAsia="Arial" w:hAnsi="Arial" w:cs="Arial"/>
          <w:i/>
        </w:rPr>
        <w:t>ts in</w:t>
      </w:r>
      <w:r w:rsidR="00AB1FCA">
        <w:rPr>
          <w:rFonts w:ascii="Arial" w:eastAsia="Arial" w:hAnsi="Arial" w:cs="Arial"/>
          <w:i/>
          <w:spacing w:val="-1"/>
        </w:rPr>
        <w:t xml:space="preserve"> </w:t>
      </w:r>
      <w:r w:rsidR="00AB1FCA">
        <w:rPr>
          <w:rFonts w:ascii="Arial" w:eastAsia="Arial" w:hAnsi="Arial" w:cs="Arial"/>
          <w:i/>
          <w:spacing w:val="4"/>
        </w:rPr>
        <w:t>G</w:t>
      </w:r>
      <w:r w:rsidR="00AB1FCA">
        <w:rPr>
          <w:rFonts w:ascii="Arial" w:eastAsia="Arial" w:hAnsi="Arial" w:cs="Arial"/>
          <w:i/>
          <w:spacing w:val="-2"/>
        </w:rPr>
        <w:t>r</w:t>
      </w:r>
      <w:r w:rsidR="00AB1FCA">
        <w:rPr>
          <w:rFonts w:ascii="Arial" w:eastAsia="Arial" w:hAnsi="Arial" w:cs="Arial"/>
          <w:i/>
          <w:spacing w:val="-1"/>
        </w:rPr>
        <w:t>ou</w:t>
      </w:r>
      <w:r w:rsidR="00AB1FCA">
        <w:rPr>
          <w:rFonts w:ascii="Arial" w:eastAsia="Arial" w:hAnsi="Arial" w:cs="Arial"/>
          <w:i/>
          <w:spacing w:val="4"/>
        </w:rPr>
        <w:t>p</w:t>
      </w:r>
      <w:r w:rsidR="00AB1FCA">
        <w:rPr>
          <w:rFonts w:ascii="Arial" w:eastAsia="Arial" w:hAnsi="Arial" w:cs="Arial"/>
          <w:i/>
          <w:spacing w:val="-2"/>
        </w:rPr>
        <w:t>)</w:t>
      </w:r>
      <w:r w:rsidR="00AB1FCA">
        <w:rPr>
          <w:rFonts w:ascii="Arial" w:eastAsia="Arial" w:hAnsi="Arial" w:cs="Arial"/>
          <w:i/>
        </w:rPr>
        <w:t>.</w:t>
      </w:r>
    </w:p>
    <w:p w14:paraId="66AB936A" w14:textId="668C9A77" w:rsidR="00C53575" w:rsidRDefault="00C53575">
      <w:pPr>
        <w:spacing w:before="15" w:line="260" w:lineRule="exact"/>
        <w:ind w:left="101"/>
        <w:rPr>
          <w:rFonts w:ascii="Calibri" w:eastAsia="Calibri" w:hAnsi="Calibri" w:cs="Calibri"/>
          <w:sz w:val="22"/>
          <w:szCs w:val="22"/>
        </w:rPr>
      </w:pPr>
    </w:p>
    <w:p w14:paraId="5F432585" w14:textId="77777777" w:rsidR="00C53575" w:rsidRDefault="00C53575">
      <w:pPr>
        <w:spacing w:before="4" w:line="0" w:lineRule="atLeas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410"/>
        <w:gridCol w:w="1346"/>
        <w:gridCol w:w="1080"/>
        <w:gridCol w:w="2081"/>
        <w:gridCol w:w="960"/>
        <w:gridCol w:w="686"/>
      </w:tblGrid>
      <w:tr w:rsidR="00C53575" w14:paraId="2D3B0C47" w14:textId="77777777">
        <w:trPr>
          <w:trHeight w:hRule="exact" w:val="1430"/>
        </w:trPr>
        <w:tc>
          <w:tcPr>
            <w:tcW w:w="3196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2E033B41" w14:textId="77777777" w:rsidR="00C53575" w:rsidRDefault="009A0EC5">
            <w:pPr>
              <w:spacing w:before="5"/>
              <w:ind w:left="1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2"/>
                <w:sz w:val="24"/>
                <w:szCs w:val="24"/>
              </w:rPr>
              <w:t>ie</w:t>
            </w:r>
            <w:r>
              <w:rPr>
                <w:b/>
                <w:sz w:val="24"/>
                <w:szCs w:val="24"/>
              </w:rPr>
              <w:t>ty 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050195" w14:textId="77777777" w:rsidR="00C53575" w:rsidRDefault="009A0EC5">
            <w:pPr>
              <w:spacing w:before="5"/>
              <w:ind w:left="31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1A8A38" w14:textId="77777777" w:rsidR="00C53575" w:rsidRDefault="00C53575">
            <w:pPr>
              <w:spacing w:before="10" w:line="120" w:lineRule="exact"/>
              <w:rPr>
                <w:sz w:val="12"/>
                <w:szCs w:val="12"/>
              </w:rPr>
            </w:pPr>
          </w:p>
          <w:p w14:paraId="19355F10" w14:textId="77777777" w:rsidR="00C53575" w:rsidRDefault="009A0EC5">
            <w:pPr>
              <w:spacing w:line="250" w:lineRule="auto"/>
              <w:ind w:left="173" w:right="164" w:hanging="12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Low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2"/>
                <w:sz w:val="24"/>
                <w:szCs w:val="24"/>
              </w:rPr>
              <w:t>ie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  <w:r>
              <w:rPr>
                <w:b/>
                <w:sz w:val="24"/>
                <w:szCs w:val="24"/>
              </w:rPr>
              <w:t xml:space="preserve"> y n</w:t>
            </w:r>
          </w:p>
          <w:p w14:paraId="2F8C9EB0" w14:textId="77777777" w:rsidR="00C53575" w:rsidRDefault="009A0EC5">
            <w:pPr>
              <w:spacing w:before="3"/>
              <w:ind w:left="296" w:right="28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B0906B" w14:textId="77777777" w:rsidR="00C53575" w:rsidRDefault="009A0EC5">
            <w:pPr>
              <w:spacing w:before="5"/>
              <w:ind w:left="166" w:right="116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ate</w:t>
            </w:r>
            <w:r>
              <w:rPr>
                <w:b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  <w:p w14:paraId="50A1217A" w14:textId="77777777" w:rsidR="00C53575" w:rsidRDefault="009A0EC5">
            <w:pPr>
              <w:spacing w:before="24"/>
              <w:ind w:left="897" w:right="88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</w:t>
            </w:r>
          </w:p>
          <w:p w14:paraId="508E1F89" w14:textId="77777777" w:rsidR="00C53575" w:rsidRDefault="009A0EC5">
            <w:pPr>
              <w:spacing w:before="19"/>
              <w:ind w:left="692" w:right="69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5C98EB" w14:textId="77777777" w:rsidR="00C53575" w:rsidRDefault="00C53575">
            <w:pPr>
              <w:spacing w:before="5" w:line="100" w:lineRule="exact"/>
              <w:rPr>
                <w:sz w:val="10"/>
                <w:szCs w:val="10"/>
              </w:rPr>
            </w:pPr>
          </w:p>
          <w:p w14:paraId="36635A85" w14:textId="77777777" w:rsidR="00C53575" w:rsidRDefault="009A0EC5">
            <w:pPr>
              <w:spacing w:line="254" w:lineRule="auto"/>
              <w:ind w:left="108" w:right="109" w:hanging="126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Hi</w:t>
            </w:r>
            <w:r>
              <w:rPr>
                <w:b/>
                <w:sz w:val="24"/>
                <w:szCs w:val="24"/>
              </w:rPr>
              <w:t xml:space="preserve">gh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An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2"/>
                <w:sz w:val="24"/>
                <w:szCs w:val="24"/>
              </w:rPr>
              <w:t>ie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  <w:r>
              <w:rPr>
                <w:b/>
                <w:sz w:val="24"/>
                <w:szCs w:val="24"/>
              </w:rPr>
              <w:t xml:space="preserve"> y</w:t>
            </w:r>
          </w:p>
          <w:p w14:paraId="1C947091" w14:textId="77777777" w:rsidR="00C53575" w:rsidRDefault="009A0EC5">
            <w:pPr>
              <w:spacing w:before="33"/>
              <w:ind w:left="129" w:righ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AF32C3" w14:textId="77777777" w:rsidR="00C53575" w:rsidRDefault="009A0EC5">
            <w:pPr>
              <w:spacing w:before="5" w:line="258" w:lineRule="auto"/>
              <w:ind w:left="102" w:right="68" w:hanging="34"/>
              <w:jc w:val="center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z w:val="24"/>
                <w:szCs w:val="24"/>
              </w:rPr>
              <w:t xml:space="preserve"> e</w:t>
            </w:r>
          </w:p>
        </w:tc>
      </w:tr>
      <w:tr w:rsidR="00C53575" w14:paraId="4582272E" w14:textId="77777777">
        <w:trPr>
          <w:trHeight w:hRule="exact" w:val="791"/>
        </w:trPr>
        <w:tc>
          <w:tcPr>
            <w:tcW w:w="178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4D52C46D" w14:textId="77777777" w:rsidR="00C53575" w:rsidRDefault="00C53575">
            <w:pPr>
              <w:spacing w:before="1" w:line="120" w:lineRule="exact"/>
              <w:rPr>
                <w:sz w:val="12"/>
                <w:szCs w:val="12"/>
              </w:rPr>
            </w:pPr>
          </w:p>
          <w:p w14:paraId="7B46721F" w14:textId="77777777" w:rsidR="00C53575" w:rsidRDefault="00C53575">
            <w:pPr>
              <w:spacing w:line="200" w:lineRule="exact"/>
            </w:pPr>
          </w:p>
          <w:p w14:paraId="5894F803" w14:textId="77777777" w:rsidR="00C53575" w:rsidRDefault="009A0EC5">
            <w:pPr>
              <w:spacing w:line="273" w:lineRule="auto"/>
              <w:ind w:left="279" w:right="243" w:firstLine="150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-2"/>
                <w:sz w:val="24"/>
                <w:szCs w:val="24"/>
              </w:rPr>
              <w:t>ict</w:t>
            </w:r>
            <w:r>
              <w:rPr>
                <w:sz w:val="24"/>
                <w:szCs w:val="24"/>
              </w:rPr>
              <w:t>ure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1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65FB6287" w14:textId="77777777" w:rsidR="00C53575" w:rsidRDefault="009A0EC5">
            <w:pPr>
              <w:spacing w:before="5" w:line="256" w:lineRule="auto"/>
              <w:ind w:left="609" w:right="108" w:hanging="4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 e</w:t>
            </w:r>
          </w:p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FFD445" w14:textId="77777777" w:rsidR="00C53575" w:rsidRDefault="009A0EC5">
            <w:pPr>
              <w:spacing w:before="90" w:line="260" w:lineRule="auto"/>
              <w:ind w:left="154" w:right="68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7F453E" w14:textId="77777777" w:rsidR="00C53575" w:rsidRDefault="009A0EC5">
            <w:pPr>
              <w:spacing w:before="5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(6)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901DD6" w14:textId="77777777" w:rsidR="00C53575" w:rsidRDefault="009A0EC5">
            <w:pPr>
              <w:spacing w:before="5"/>
              <w:ind w:left="1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(24)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D56B11" w14:textId="77777777" w:rsidR="00C53575" w:rsidRDefault="009A0EC5">
            <w:pPr>
              <w:spacing w:before="90"/>
              <w:ind w:left="49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4E793A39" w14:textId="77777777" w:rsidR="00C53575" w:rsidRDefault="009A0EC5">
            <w:pPr>
              <w:spacing w:before="24"/>
              <w:ind w:left="336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(20)</w:t>
            </w:r>
          </w:p>
        </w:tc>
        <w:tc>
          <w:tcPr>
            <w:tcW w:w="68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1BBB8EC0" w14:textId="77777777" w:rsidR="00C53575" w:rsidRDefault="00C53575">
            <w:pPr>
              <w:spacing w:before="6" w:line="140" w:lineRule="exact"/>
              <w:rPr>
                <w:sz w:val="15"/>
                <w:szCs w:val="15"/>
              </w:rPr>
            </w:pPr>
          </w:p>
          <w:p w14:paraId="056020C3" w14:textId="77777777" w:rsidR="00C53575" w:rsidRDefault="00C53575">
            <w:pPr>
              <w:spacing w:line="200" w:lineRule="exact"/>
            </w:pPr>
          </w:p>
          <w:p w14:paraId="53D5977B" w14:textId="77777777" w:rsidR="00C53575" w:rsidRDefault="009A0EC5">
            <w:pPr>
              <w:ind w:left="75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  <w:p w14:paraId="44211DD4" w14:textId="77777777" w:rsidR="00C53575" w:rsidRDefault="009A0EC5">
            <w:pPr>
              <w:spacing w:before="19" w:line="260" w:lineRule="auto"/>
              <w:ind w:left="79" w:right="74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7E849593" w14:textId="77777777">
        <w:trPr>
          <w:trHeight w:hRule="exact" w:val="1360"/>
        </w:trPr>
        <w:tc>
          <w:tcPr>
            <w:tcW w:w="178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2D25EF65" w14:textId="77777777" w:rsidR="00C53575" w:rsidRDefault="00C53575"/>
        </w:tc>
        <w:tc>
          <w:tcPr>
            <w:tcW w:w="141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5DCDCF" w14:textId="77777777" w:rsidR="00C53575" w:rsidRDefault="00C53575"/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AD490D" w14:textId="77777777" w:rsidR="00C53575" w:rsidRDefault="00C53575">
            <w:pPr>
              <w:spacing w:line="200" w:lineRule="exact"/>
            </w:pPr>
          </w:p>
          <w:p w14:paraId="72D8632B" w14:textId="77777777" w:rsidR="00C53575" w:rsidRDefault="00C53575">
            <w:pPr>
              <w:spacing w:before="20" w:line="240" w:lineRule="exact"/>
              <w:rPr>
                <w:sz w:val="24"/>
                <w:szCs w:val="24"/>
              </w:rPr>
            </w:pPr>
          </w:p>
          <w:p w14:paraId="72615497" w14:textId="77777777" w:rsidR="00C53575" w:rsidRDefault="009A0EC5">
            <w:pPr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</w:p>
          <w:p w14:paraId="1AF71B52" w14:textId="77777777" w:rsidR="00C53575" w:rsidRDefault="009A0EC5">
            <w:pPr>
              <w:spacing w:before="19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DFD303" w14:textId="77777777" w:rsidR="00C53575" w:rsidRDefault="00C53575">
            <w:pPr>
              <w:spacing w:line="200" w:lineRule="exact"/>
            </w:pPr>
          </w:p>
          <w:p w14:paraId="69AED2BC" w14:textId="77777777" w:rsidR="00C53575" w:rsidRDefault="00C53575">
            <w:pPr>
              <w:spacing w:before="20" w:line="240" w:lineRule="exact"/>
              <w:rPr>
                <w:sz w:val="24"/>
                <w:szCs w:val="24"/>
              </w:rPr>
            </w:pPr>
          </w:p>
          <w:p w14:paraId="72D75C6C" w14:textId="77777777" w:rsidR="00C53575" w:rsidRDefault="009A0EC5">
            <w:pPr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018B2D" w14:textId="77777777" w:rsidR="00C53575" w:rsidRDefault="00C53575">
            <w:pPr>
              <w:spacing w:line="200" w:lineRule="exact"/>
            </w:pPr>
          </w:p>
          <w:p w14:paraId="15452593" w14:textId="77777777" w:rsidR="00C53575" w:rsidRDefault="00C53575">
            <w:pPr>
              <w:spacing w:before="20" w:line="240" w:lineRule="exact"/>
              <w:rPr>
                <w:sz w:val="24"/>
                <w:szCs w:val="24"/>
              </w:rPr>
            </w:pPr>
          </w:p>
          <w:p w14:paraId="18BF4548" w14:textId="77777777" w:rsidR="00C53575" w:rsidRDefault="009A0EC5">
            <w:pPr>
              <w:ind w:left="1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(26)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D19C91" w14:textId="77777777" w:rsidR="00C53575" w:rsidRDefault="00C53575">
            <w:pPr>
              <w:spacing w:line="200" w:lineRule="exact"/>
            </w:pPr>
          </w:p>
          <w:p w14:paraId="10705679" w14:textId="77777777" w:rsidR="00C53575" w:rsidRDefault="00C53575">
            <w:pPr>
              <w:spacing w:before="20" w:line="240" w:lineRule="exact"/>
              <w:rPr>
                <w:sz w:val="24"/>
                <w:szCs w:val="24"/>
              </w:rPr>
            </w:pPr>
          </w:p>
          <w:p w14:paraId="40B213BC" w14:textId="77777777" w:rsidR="00C53575" w:rsidRDefault="009A0EC5">
            <w:pPr>
              <w:ind w:left="496" w:right="13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  <w:p w14:paraId="0AABDA7B" w14:textId="77777777" w:rsidR="00C53575" w:rsidRDefault="009A0EC5">
            <w:pPr>
              <w:spacing w:before="19"/>
              <w:ind w:left="336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(22)</w:t>
            </w:r>
          </w:p>
        </w:tc>
        <w:tc>
          <w:tcPr>
            <w:tcW w:w="68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E96996" w14:textId="77777777" w:rsidR="00C53575" w:rsidRDefault="00C53575"/>
        </w:tc>
      </w:tr>
      <w:tr w:rsidR="00C53575" w14:paraId="7DEE0016" w14:textId="77777777">
        <w:trPr>
          <w:trHeight w:hRule="exact" w:val="795"/>
        </w:trPr>
        <w:tc>
          <w:tcPr>
            <w:tcW w:w="178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3F6B32CC" w14:textId="77777777" w:rsidR="00C53575" w:rsidRDefault="00C53575"/>
        </w:tc>
        <w:tc>
          <w:tcPr>
            <w:tcW w:w="141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E888278" w14:textId="77777777" w:rsidR="00C53575" w:rsidRDefault="009A0EC5">
            <w:pPr>
              <w:spacing w:before="5" w:line="260" w:lineRule="auto"/>
              <w:ind w:left="609" w:right="58" w:hanging="51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</w:p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01FE93" w14:textId="77777777" w:rsidR="00C53575" w:rsidRDefault="009A0EC5">
            <w:pPr>
              <w:spacing w:before="95" w:line="256" w:lineRule="auto"/>
              <w:ind w:left="154" w:right="68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902418" w14:textId="77777777" w:rsidR="00C53575" w:rsidRDefault="009A0EC5">
            <w:pPr>
              <w:spacing w:before="5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(30)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C58CA0" w14:textId="77777777" w:rsidR="00C53575" w:rsidRDefault="009A0EC5">
            <w:pPr>
              <w:spacing w:before="5"/>
              <w:ind w:left="1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(18)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B0C326" w14:textId="77777777" w:rsidR="00C53575" w:rsidRDefault="009A0EC5">
            <w:pPr>
              <w:spacing w:before="5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(2)</w:t>
            </w:r>
          </w:p>
        </w:tc>
        <w:tc>
          <w:tcPr>
            <w:tcW w:w="68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363B475F" w14:textId="77777777" w:rsidR="00C53575" w:rsidRDefault="00C53575">
            <w:pPr>
              <w:spacing w:before="5" w:line="140" w:lineRule="exact"/>
              <w:rPr>
                <w:sz w:val="15"/>
                <w:szCs w:val="15"/>
              </w:rPr>
            </w:pPr>
          </w:p>
          <w:p w14:paraId="1B2DD4B1" w14:textId="77777777" w:rsidR="00C53575" w:rsidRDefault="00C53575">
            <w:pPr>
              <w:spacing w:line="200" w:lineRule="exact"/>
            </w:pPr>
          </w:p>
          <w:p w14:paraId="48454139" w14:textId="77777777" w:rsidR="00C53575" w:rsidRDefault="009A0EC5">
            <w:pPr>
              <w:ind w:left="75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  <w:p w14:paraId="23E40705" w14:textId="77777777" w:rsidR="00C53575" w:rsidRDefault="009A0EC5">
            <w:pPr>
              <w:spacing w:before="24" w:line="256" w:lineRule="auto"/>
              <w:ind w:left="79" w:right="74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76903EB9" w14:textId="77777777">
        <w:trPr>
          <w:trHeight w:hRule="exact" w:val="1355"/>
        </w:trPr>
        <w:tc>
          <w:tcPr>
            <w:tcW w:w="178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8651D1" w14:textId="77777777" w:rsidR="00C53575" w:rsidRDefault="00C53575"/>
        </w:tc>
        <w:tc>
          <w:tcPr>
            <w:tcW w:w="141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FD8249" w14:textId="77777777" w:rsidR="00C53575" w:rsidRDefault="00C53575"/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7C0FAD" w14:textId="77777777" w:rsidR="00C53575" w:rsidRDefault="00C53575">
            <w:pPr>
              <w:spacing w:line="200" w:lineRule="exact"/>
            </w:pPr>
          </w:p>
          <w:p w14:paraId="23721BB8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6B9E1A56" w14:textId="77777777" w:rsidR="00C53575" w:rsidRDefault="009A0EC5">
            <w:pPr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</w:p>
          <w:p w14:paraId="2B6553CC" w14:textId="77777777" w:rsidR="00C53575" w:rsidRDefault="009A0EC5">
            <w:pPr>
              <w:spacing w:before="24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4C8B01" w14:textId="77777777" w:rsidR="00C53575" w:rsidRDefault="00C53575">
            <w:pPr>
              <w:spacing w:line="200" w:lineRule="exact"/>
            </w:pPr>
          </w:p>
          <w:p w14:paraId="387D93A9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44967C42" w14:textId="77777777" w:rsidR="00C53575" w:rsidRDefault="009A0EC5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(32)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29BCDA" w14:textId="77777777" w:rsidR="00C53575" w:rsidRDefault="00C53575">
            <w:pPr>
              <w:spacing w:line="200" w:lineRule="exact"/>
            </w:pPr>
          </w:p>
          <w:p w14:paraId="483EDEF9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2EFCBFE3" w14:textId="77777777" w:rsidR="00C53575" w:rsidRDefault="009A0EC5">
            <w:pPr>
              <w:ind w:left="1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(18)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5A419B" w14:textId="77777777" w:rsidR="00C53575" w:rsidRDefault="00C53575">
            <w:pPr>
              <w:spacing w:line="200" w:lineRule="exact"/>
            </w:pPr>
          </w:p>
          <w:p w14:paraId="6E939E7D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303410AE" w14:textId="77777777" w:rsidR="00C53575" w:rsidRDefault="009A0EC5">
            <w:pPr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(0)</w:t>
            </w:r>
          </w:p>
        </w:tc>
        <w:tc>
          <w:tcPr>
            <w:tcW w:w="68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70B302" w14:textId="77777777" w:rsidR="00C53575" w:rsidRDefault="00C53575"/>
        </w:tc>
      </w:tr>
      <w:tr w:rsidR="00C53575" w14:paraId="773B4244" w14:textId="77777777">
        <w:trPr>
          <w:trHeight w:hRule="exact" w:val="796"/>
        </w:trPr>
        <w:tc>
          <w:tcPr>
            <w:tcW w:w="1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C327BC" w14:textId="77777777" w:rsidR="00C53575" w:rsidRDefault="009A0EC5">
            <w:pPr>
              <w:spacing w:before="10"/>
              <w:ind w:left="37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D819C2" w14:textId="77777777" w:rsidR="00C53575" w:rsidRDefault="009A0EC5">
            <w:pPr>
              <w:spacing w:before="95" w:line="261" w:lineRule="auto"/>
              <w:ind w:left="609" w:right="108" w:hanging="4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 e</w:t>
            </w:r>
          </w:p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6105BD" w14:textId="77777777" w:rsidR="00C53575" w:rsidRDefault="009A0EC5">
            <w:pPr>
              <w:spacing w:before="95" w:line="261" w:lineRule="auto"/>
              <w:ind w:left="154" w:right="68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25EA77" w14:textId="77777777" w:rsidR="00C53575" w:rsidRDefault="009A0EC5">
            <w:pPr>
              <w:spacing w:before="10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(6)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A0CA06" w14:textId="77777777" w:rsidR="00C53575" w:rsidRDefault="009A0EC5">
            <w:pPr>
              <w:spacing w:before="10"/>
              <w:ind w:left="1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(32)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730625" w14:textId="77777777" w:rsidR="00C53575" w:rsidRDefault="009A0EC5">
            <w:pPr>
              <w:spacing w:before="10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(12)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BF9B9A" w14:textId="77777777" w:rsidR="00C53575" w:rsidRDefault="009A0EC5">
            <w:pPr>
              <w:spacing w:before="95"/>
              <w:ind w:left="90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  <w:p w14:paraId="51C11479" w14:textId="77777777" w:rsidR="00C53575" w:rsidRDefault="009A0EC5">
            <w:pPr>
              <w:spacing w:before="24"/>
              <w:ind w:left="247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53575" w14:paraId="712A8AA9" w14:textId="77777777">
        <w:trPr>
          <w:trHeight w:hRule="exact" w:val="1070"/>
        </w:trPr>
        <w:tc>
          <w:tcPr>
            <w:tcW w:w="178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376A2DFA" w14:textId="77777777" w:rsidR="00C53575" w:rsidRDefault="009A0EC5">
            <w:pPr>
              <w:spacing w:before="5" w:line="258" w:lineRule="auto"/>
              <w:ind w:left="218" w:right="109" w:firstLine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2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d </w:t>
            </w:r>
            <w:proofErr w:type="gramStart"/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nx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y</w:t>
            </w:r>
          </w:p>
          <w:p w14:paraId="7F72B2A6" w14:textId="77777777" w:rsidR="00C53575" w:rsidRDefault="009A0EC5">
            <w:pPr>
              <w:spacing w:before="3"/>
              <w:ind w:left="606" w:right="56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cal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3C7A8B" w14:textId="77777777" w:rsidR="00C53575" w:rsidRDefault="00C53575"/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62A99" w14:textId="77777777" w:rsidR="00C53575" w:rsidRDefault="009A0EC5">
            <w:pPr>
              <w:spacing w:before="85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</w:p>
          <w:p w14:paraId="360CEC0D" w14:textId="77777777" w:rsidR="00C53575" w:rsidRDefault="009A0EC5">
            <w:pPr>
              <w:spacing w:before="24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C8789B" w14:textId="77777777" w:rsidR="00C53575" w:rsidRDefault="009A0EC5">
            <w:pPr>
              <w:spacing w:before="5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(6)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C78988" w14:textId="77777777" w:rsidR="00C53575" w:rsidRDefault="009A0EC5">
            <w:pPr>
              <w:spacing w:before="5"/>
              <w:ind w:lef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(36)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F3FB39" w14:textId="77777777" w:rsidR="00C53575" w:rsidRDefault="009A0EC5">
            <w:pPr>
              <w:spacing w:before="5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(8)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F9AB39" w14:textId="77777777" w:rsidR="00C53575" w:rsidRDefault="009A0EC5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2EABF45B" w14:textId="77777777">
        <w:trPr>
          <w:trHeight w:hRule="exact" w:val="795"/>
        </w:trPr>
        <w:tc>
          <w:tcPr>
            <w:tcW w:w="178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08167740" w14:textId="77777777" w:rsidR="00C53575" w:rsidRDefault="00C53575"/>
        </w:tc>
        <w:tc>
          <w:tcPr>
            <w:tcW w:w="141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60E97D7B" w14:textId="77777777" w:rsidR="00C53575" w:rsidRDefault="009A0EC5">
            <w:pPr>
              <w:spacing w:before="5" w:line="261" w:lineRule="auto"/>
              <w:ind w:left="609" w:right="58" w:hanging="51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</w:p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7FD077" w14:textId="77777777" w:rsidR="00C53575" w:rsidRDefault="009A0EC5">
            <w:pPr>
              <w:spacing w:before="95" w:line="256" w:lineRule="auto"/>
              <w:ind w:left="154" w:right="68" w:hanging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hod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6D5DF0" w14:textId="77777777" w:rsidR="00C53575" w:rsidRDefault="009A0EC5">
            <w:pPr>
              <w:spacing w:before="5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(20)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B9B201" w14:textId="77777777" w:rsidR="00C53575" w:rsidRDefault="009A0EC5">
            <w:pPr>
              <w:spacing w:before="5"/>
              <w:ind w:lef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(30)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EEA6D4" w14:textId="77777777" w:rsidR="00C53575" w:rsidRDefault="009A0EC5">
            <w:pPr>
              <w:spacing w:before="5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(0)</w:t>
            </w:r>
          </w:p>
        </w:tc>
        <w:tc>
          <w:tcPr>
            <w:tcW w:w="68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4830463" w14:textId="77777777" w:rsidR="00C53575" w:rsidRDefault="00C53575">
            <w:pPr>
              <w:spacing w:before="5" w:line="140" w:lineRule="exact"/>
              <w:rPr>
                <w:sz w:val="15"/>
                <w:szCs w:val="15"/>
              </w:rPr>
            </w:pPr>
          </w:p>
          <w:p w14:paraId="314BF6A0" w14:textId="77777777" w:rsidR="00C53575" w:rsidRDefault="00C53575">
            <w:pPr>
              <w:spacing w:line="200" w:lineRule="exact"/>
            </w:pPr>
          </w:p>
          <w:p w14:paraId="4A41157E" w14:textId="77777777" w:rsidR="00C53575" w:rsidRDefault="009A0EC5">
            <w:pPr>
              <w:ind w:left="75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  <w:p w14:paraId="3DE2538C" w14:textId="77777777" w:rsidR="00C53575" w:rsidRDefault="009A0EC5">
            <w:pPr>
              <w:spacing w:before="24" w:line="256" w:lineRule="auto"/>
              <w:ind w:left="79" w:right="74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</w:t>
            </w:r>
            <w:r>
              <w:rPr>
                <w:spacing w:val="1"/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)</w:t>
            </w:r>
          </w:p>
        </w:tc>
      </w:tr>
      <w:tr w:rsidR="00C53575" w14:paraId="3A283B17" w14:textId="77777777">
        <w:trPr>
          <w:trHeight w:hRule="exact" w:val="1356"/>
        </w:trPr>
        <w:tc>
          <w:tcPr>
            <w:tcW w:w="178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CA2060" w14:textId="77777777" w:rsidR="00C53575" w:rsidRDefault="00C53575"/>
        </w:tc>
        <w:tc>
          <w:tcPr>
            <w:tcW w:w="141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48CA23" w14:textId="77777777" w:rsidR="00C53575" w:rsidRDefault="00C53575"/>
        </w:tc>
        <w:tc>
          <w:tcPr>
            <w:tcW w:w="13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7F4A3A" w14:textId="77777777" w:rsidR="00C53575" w:rsidRDefault="00C53575">
            <w:pPr>
              <w:spacing w:line="200" w:lineRule="exact"/>
            </w:pPr>
          </w:p>
          <w:p w14:paraId="7B4F5EAB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2EEFD0E4" w14:textId="77777777" w:rsidR="00C53575" w:rsidRDefault="009A0EC5">
            <w:pPr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</w:p>
          <w:p w14:paraId="412D7D97" w14:textId="77777777" w:rsidR="00C53575" w:rsidRDefault="009A0EC5">
            <w:pPr>
              <w:spacing w:before="24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37DDA1" w14:textId="77777777" w:rsidR="00C53575" w:rsidRDefault="00C53575">
            <w:pPr>
              <w:spacing w:line="200" w:lineRule="exact"/>
            </w:pPr>
          </w:p>
          <w:p w14:paraId="3F3E1FD0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4D573C7D" w14:textId="77777777" w:rsidR="00C53575" w:rsidRDefault="009A0EC5">
            <w:pPr>
              <w:ind w:left="14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 (22)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B85DA8" w14:textId="77777777" w:rsidR="00C53575" w:rsidRDefault="00C53575">
            <w:pPr>
              <w:spacing w:line="200" w:lineRule="exact"/>
            </w:pPr>
          </w:p>
          <w:p w14:paraId="09EDAC22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DF14D5E" w14:textId="77777777" w:rsidR="00C53575" w:rsidRDefault="009A0EC5">
            <w:pPr>
              <w:ind w:lef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(28)</w: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32181E" w14:textId="77777777" w:rsidR="00C53575" w:rsidRDefault="00C53575">
            <w:pPr>
              <w:spacing w:line="200" w:lineRule="exact"/>
            </w:pPr>
          </w:p>
          <w:p w14:paraId="75D4123C" w14:textId="77777777" w:rsidR="00C53575" w:rsidRDefault="00C53575">
            <w:pPr>
              <w:spacing w:before="15" w:line="240" w:lineRule="exact"/>
              <w:rPr>
                <w:sz w:val="24"/>
                <w:szCs w:val="24"/>
              </w:rPr>
            </w:pPr>
          </w:p>
          <w:p w14:paraId="63CC71BE" w14:textId="77777777" w:rsidR="00C53575" w:rsidRDefault="009A0EC5">
            <w:pPr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(0)</w:t>
            </w:r>
          </w:p>
        </w:tc>
        <w:tc>
          <w:tcPr>
            <w:tcW w:w="68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34803C" w14:textId="77777777" w:rsidR="00C53575" w:rsidRDefault="00C53575"/>
        </w:tc>
      </w:tr>
    </w:tbl>
    <w:p w14:paraId="346FAB29" w14:textId="77777777" w:rsidR="00C53575" w:rsidRDefault="009A0EC5">
      <w:pPr>
        <w:spacing w:line="240" w:lineRule="exact"/>
        <w:ind w:left="1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S –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 &gt;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05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6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7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est</w:t>
      </w:r>
    </w:p>
    <w:p w14:paraId="0705E830" w14:textId="77777777" w:rsidR="00C53575" w:rsidRDefault="009A0EC5">
      <w:pPr>
        <w:spacing w:before="5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8A937B5" w14:textId="77777777" w:rsidR="00C53575" w:rsidRDefault="00C53575">
      <w:pPr>
        <w:spacing w:before="6" w:line="100" w:lineRule="exact"/>
        <w:rPr>
          <w:sz w:val="11"/>
          <w:szCs w:val="11"/>
        </w:rPr>
      </w:pPr>
    </w:p>
    <w:p w14:paraId="5ECACC0E" w14:textId="77777777" w:rsidR="00C53575" w:rsidRDefault="00C53575">
      <w:pPr>
        <w:spacing w:line="200" w:lineRule="exact"/>
      </w:pPr>
    </w:p>
    <w:p w14:paraId="250322DC" w14:textId="77777777" w:rsidR="00C53575" w:rsidRDefault="009A0EC5">
      <w:pPr>
        <w:spacing w:line="257" w:lineRule="auto"/>
        <w:ind w:left="111" w:right="154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uen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’ 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p</w:t>
      </w:r>
      <w:r>
        <w:rPr>
          <w:rFonts w:ascii="Calibri" w:eastAsia="Calibri" w:hAnsi="Calibri" w:cs="Calibri"/>
          <w:spacing w:val="-1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ems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n, 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ity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 B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007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 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ed, 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del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of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e/p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le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by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needed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045D095F" w14:textId="77777777" w:rsidR="00C53575" w:rsidRDefault="00C53575">
      <w:pPr>
        <w:spacing w:line="200" w:lineRule="exact"/>
      </w:pPr>
    </w:p>
    <w:p w14:paraId="003D44E0" w14:textId="77777777" w:rsidR="00C53575" w:rsidRDefault="00C53575">
      <w:pPr>
        <w:spacing w:line="200" w:lineRule="exact"/>
      </w:pPr>
    </w:p>
    <w:p w14:paraId="4988042A" w14:textId="77777777" w:rsidR="00C53575" w:rsidRDefault="00C53575">
      <w:pPr>
        <w:spacing w:line="200" w:lineRule="exact"/>
      </w:pPr>
    </w:p>
    <w:p w14:paraId="0214A158" w14:textId="77777777" w:rsidR="00C53575" w:rsidRDefault="00C53575">
      <w:pPr>
        <w:spacing w:before="17" w:line="260" w:lineRule="exact"/>
        <w:rPr>
          <w:sz w:val="26"/>
          <w:szCs w:val="26"/>
        </w:rPr>
      </w:pPr>
    </w:p>
    <w:p w14:paraId="6C7E65E9" w14:textId="77777777" w:rsidR="00C53575" w:rsidRDefault="009A0EC5">
      <w:pPr>
        <w:spacing w:line="257" w:lineRule="auto"/>
        <w:ind w:left="111" w:right="103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d,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BM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n”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a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de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s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pacing w:val="-9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V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eness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‘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ow-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’ 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emen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ly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(L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r>
        <w:rPr>
          <w:rFonts w:ascii="Calibri" w:eastAsia="Calibri" w:hAnsi="Calibri" w:cs="Calibri"/>
          <w:spacing w:val="-2"/>
          <w:sz w:val="22"/>
          <w:szCs w:val="22"/>
        </w:rPr>
        <w:t>1991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 et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r>
        <w:rPr>
          <w:rFonts w:ascii="Calibri" w:eastAsia="Calibri" w:hAnsi="Calibri" w:cs="Calibri"/>
          <w:spacing w:val="-2"/>
          <w:sz w:val="22"/>
          <w:szCs w:val="22"/>
        </w:rPr>
        <w:t>1984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>]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189DA6" w14:textId="77777777" w:rsidR="00C53575" w:rsidRDefault="00C53575">
      <w:pPr>
        <w:spacing w:before="12" w:line="280" w:lineRule="exact"/>
        <w:rPr>
          <w:sz w:val="28"/>
          <w:szCs w:val="28"/>
        </w:rPr>
      </w:pPr>
    </w:p>
    <w:p w14:paraId="7364B966" w14:textId="77777777" w:rsidR="00C53575" w:rsidRDefault="009A0EC5">
      <w:pPr>
        <w:spacing w:line="257" w:lineRule="auto"/>
        <w:ind w:left="111" w:right="179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no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mean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ue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p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eivi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ed eviden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after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lt 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ving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 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by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en,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>ay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 af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 et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r>
        <w:rPr>
          <w:rFonts w:ascii="Calibri" w:eastAsia="Calibri" w:hAnsi="Calibri" w:cs="Calibri"/>
          <w:spacing w:val="-2"/>
          <w:sz w:val="22"/>
          <w:szCs w:val="22"/>
        </w:rPr>
        <w:t>2002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A2984EC" w14:textId="77777777" w:rsidR="00C53575" w:rsidRDefault="00C53575">
      <w:pPr>
        <w:spacing w:before="17" w:line="280" w:lineRule="exact"/>
        <w:rPr>
          <w:sz w:val="28"/>
          <w:szCs w:val="28"/>
        </w:rPr>
      </w:pPr>
    </w:p>
    <w:p w14:paraId="25DD5024" w14:textId="77777777" w:rsidR="00C53575" w:rsidRDefault="009A0EC5">
      <w:pPr>
        <w:spacing w:line="257" w:lineRule="auto"/>
        <w:ind w:left="111" w:right="68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path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levia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y: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em,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 n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em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997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de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,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 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d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6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hea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&amp; </w:t>
      </w:r>
      <w:r>
        <w:rPr>
          <w:rFonts w:ascii="Calibri" w:eastAsia="Calibri" w:hAnsi="Calibri" w:cs="Calibri"/>
          <w:spacing w:val="-1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k,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89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.,</w:t>
      </w:r>
    </w:p>
    <w:p w14:paraId="3658390A" w14:textId="77777777" w:rsidR="00C53575" w:rsidRDefault="009A0EC5">
      <w:pPr>
        <w:spacing w:line="260" w:lineRule="exact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197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[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position w:val="1"/>
          <w:sz w:val="22"/>
          <w:szCs w:val="22"/>
        </w:rPr>
        <w:t>]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]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he pe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ept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y is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he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benef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vided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</w:p>
    <w:p w14:paraId="719104CE" w14:textId="77777777" w:rsidR="00C53575" w:rsidRDefault="009A0EC5">
      <w:pPr>
        <w:spacing w:before="21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le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3723A4F" w14:textId="77777777" w:rsidR="00C53575" w:rsidRDefault="00C53575">
      <w:pPr>
        <w:spacing w:before="2" w:line="100" w:lineRule="exact"/>
        <w:rPr>
          <w:sz w:val="11"/>
          <w:szCs w:val="11"/>
        </w:rPr>
      </w:pPr>
    </w:p>
    <w:p w14:paraId="3033E30F" w14:textId="77777777" w:rsidR="00C53575" w:rsidRDefault="00C53575">
      <w:pPr>
        <w:spacing w:line="200" w:lineRule="exact"/>
      </w:pPr>
    </w:p>
    <w:p w14:paraId="519A81AD" w14:textId="77777777" w:rsidR="00C53575" w:rsidRDefault="009A0EC5">
      <w:pPr>
        <w:spacing w:line="257" w:lineRule="auto"/>
        <w:ind w:left="111" w:right="447" w:hanging="10"/>
        <w:rPr>
          <w:rFonts w:ascii="Calibri" w:eastAsia="Calibri" w:hAnsi="Calibri" w:cs="Calibri"/>
          <w:sz w:val="22"/>
          <w:szCs w:val="22"/>
        </w:rPr>
        <w:sectPr w:rsidR="00C53575">
          <w:pgSz w:w="12240" w:h="15840"/>
          <w:pgMar w:top="1400" w:right="1340" w:bottom="280" w:left="1340" w:header="0" w:footer="740" w:gutter="0"/>
          <w:cols w:space="720"/>
        </w:sectPr>
      </w:pP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sf</w:t>
      </w:r>
      <w:r>
        <w:rPr>
          <w:rFonts w:ascii="Calibri" w:eastAsia="Calibri" w:hAnsi="Calibri" w:cs="Calibri"/>
          <w:sz w:val="22"/>
          <w:szCs w:val="22"/>
        </w:rPr>
        <w:t>ul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ely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by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dent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ya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a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>ed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mea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ant</w:t>
      </w:r>
      <w:r>
        <w:rPr>
          <w:rFonts w:ascii="Calibri" w:eastAsia="Calibri" w:hAnsi="Calibri" w:cs="Calibri"/>
          <w:spacing w:val="2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F6DB1C6" w14:textId="77777777" w:rsidR="00C53575" w:rsidRDefault="009A0EC5">
      <w:pPr>
        <w:spacing w:before="51" w:line="257" w:lineRule="auto"/>
        <w:ind w:left="131" w:right="409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lastRenderedPageBreak/>
        <w:t>T</w:t>
      </w:r>
      <w:r>
        <w:rPr>
          <w:rFonts w:ascii="Calibri" w:eastAsia="Calibri" w:hAnsi="Calibri" w:cs="Calibri"/>
          <w:sz w:val="22"/>
          <w:szCs w:val="22"/>
        </w:rPr>
        <w:t>he ef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eness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e-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ad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benef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hen 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 xml:space="preserve">ed in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Kla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en 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5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.Kl</w:t>
      </w:r>
      <w:r>
        <w:rPr>
          <w:rFonts w:ascii="Calibri" w:eastAsia="Calibri" w:hAnsi="Calibri" w:cs="Calibri"/>
          <w:spacing w:val="-1"/>
          <w:sz w:val="22"/>
          <w:szCs w:val="22"/>
        </w:rPr>
        <w:t>ass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gram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eness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 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of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ypes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49D04C" w14:textId="77777777" w:rsidR="00C53575" w:rsidRDefault="00C53575">
      <w:pPr>
        <w:spacing w:before="18" w:line="280" w:lineRule="exact"/>
        <w:rPr>
          <w:sz w:val="28"/>
          <w:szCs w:val="28"/>
        </w:rPr>
      </w:pPr>
    </w:p>
    <w:p w14:paraId="10C8C582" w14:textId="77777777" w:rsidR="00C53575" w:rsidRDefault="009A0EC5">
      <w:pPr>
        <w:spacing w:line="254" w:lineRule="auto"/>
        <w:ind w:left="131" w:right="168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6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pos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9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in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>n.</w:t>
      </w:r>
    </w:p>
    <w:p w14:paraId="014DD429" w14:textId="77777777" w:rsidR="00C53575" w:rsidRDefault="00C53575">
      <w:pPr>
        <w:spacing w:line="100" w:lineRule="exact"/>
        <w:rPr>
          <w:sz w:val="10"/>
          <w:szCs w:val="10"/>
        </w:rPr>
      </w:pPr>
    </w:p>
    <w:p w14:paraId="21D0EAC2" w14:textId="77777777" w:rsidR="00C53575" w:rsidRDefault="00C53575">
      <w:pPr>
        <w:spacing w:line="200" w:lineRule="exact"/>
      </w:pPr>
    </w:p>
    <w:p w14:paraId="66CAE15A" w14:textId="77777777" w:rsidR="00C53575" w:rsidRDefault="009A0EC5">
      <w:pPr>
        <w:spacing w:line="257" w:lineRule="auto"/>
        <w:ind w:left="131" w:right="162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l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eviden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in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5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mea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ul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-9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&amp; 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7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emer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6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em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by V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2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de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 be</w:t>
      </w:r>
      <w:r>
        <w:rPr>
          <w:rFonts w:ascii="Calibri" w:eastAsia="Calibri" w:hAnsi="Calibri" w:cs="Calibri"/>
          <w:spacing w:val="-5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nd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&amp; 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eme</w:t>
      </w:r>
      <w:r>
        <w:rPr>
          <w:rFonts w:ascii="Calibri" w:eastAsia="Calibri" w:hAnsi="Calibri" w:cs="Calibri"/>
          <w:spacing w:val="-1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979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6</w:t>
      </w:r>
      <w:r>
        <w:rPr>
          <w:rFonts w:ascii="Calibri" w:eastAsia="Calibri" w:hAnsi="Calibri" w:cs="Calibri"/>
          <w:spacing w:val="-3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0342CFA" w14:textId="77777777" w:rsidR="00C53575" w:rsidRDefault="00C53575">
      <w:pPr>
        <w:spacing w:before="17" w:line="280" w:lineRule="exact"/>
        <w:rPr>
          <w:sz w:val="28"/>
          <w:szCs w:val="28"/>
        </w:rPr>
      </w:pPr>
    </w:p>
    <w:p w14:paraId="3CAE2493" w14:textId="77777777" w:rsidR="00C53575" w:rsidRDefault="009A0EC5">
      <w:pPr>
        <w:spacing w:line="257" w:lineRule="auto"/>
        <w:ind w:left="131" w:right="491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ement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vide.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cc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by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ned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lvi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ue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hen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7FBDE641" w14:textId="77777777" w:rsidR="00C53575" w:rsidRDefault="00C53575">
      <w:pPr>
        <w:spacing w:before="13" w:line="280" w:lineRule="exact"/>
        <w:rPr>
          <w:sz w:val="28"/>
          <w:szCs w:val="28"/>
        </w:rPr>
      </w:pPr>
    </w:p>
    <w:p w14:paraId="33373710" w14:textId="77777777" w:rsidR="00C53575" w:rsidRDefault="009A0EC5">
      <w:pPr>
        <w:spacing w:line="257" w:lineRule="auto"/>
        <w:ind w:left="131" w:right="76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lt,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no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ad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mea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eme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ly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8482692" w14:textId="77777777" w:rsidR="00C53575" w:rsidRDefault="00C53575">
      <w:pPr>
        <w:spacing w:line="200" w:lineRule="exact"/>
      </w:pPr>
    </w:p>
    <w:p w14:paraId="32FC8D00" w14:textId="77777777" w:rsidR="00C53575" w:rsidRDefault="00C53575">
      <w:pPr>
        <w:spacing w:line="200" w:lineRule="exact"/>
      </w:pPr>
    </w:p>
    <w:p w14:paraId="1DBA0A4D" w14:textId="77777777" w:rsidR="00C53575" w:rsidRDefault="00C53575">
      <w:pPr>
        <w:spacing w:line="200" w:lineRule="exact"/>
      </w:pPr>
    </w:p>
    <w:p w14:paraId="0529E286" w14:textId="77777777" w:rsidR="00C53575" w:rsidRDefault="00C53575">
      <w:pPr>
        <w:spacing w:before="3" w:line="280" w:lineRule="exact"/>
        <w:rPr>
          <w:sz w:val="28"/>
          <w:szCs w:val="28"/>
        </w:rPr>
      </w:pPr>
    </w:p>
    <w:p w14:paraId="32E3EB26" w14:textId="77777777" w:rsidR="00C53575" w:rsidRDefault="009A0EC5">
      <w:pPr>
        <w:ind w:left="1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-6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CC0DAAE" w14:textId="77777777" w:rsidR="00C53575" w:rsidRDefault="00C53575">
      <w:pPr>
        <w:spacing w:before="1" w:line="100" w:lineRule="exact"/>
        <w:rPr>
          <w:sz w:val="11"/>
          <w:szCs w:val="11"/>
        </w:rPr>
      </w:pPr>
    </w:p>
    <w:p w14:paraId="3D924929" w14:textId="77777777" w:rsidR="00C53575" w:rsidRDefault="00C53575">
      <w:pPr>
        <w:spacing w:line="200" w:lineRule="exact"/>
      </w:pPr>
    </w:p>
    <w:p w14:paraId="300D7ECA" w14:textId="77777777" w:rsidR="00C53575" w:rsidRDefault="009A0EC5">
      <w:pPr>
        <w:spacing w:line="257" w:lineRule="auto"/>
        <w:ind w:left="131" w:right="149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ned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 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-r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en. </w:t>
      </w:r>
      <w:r>
        <w:rPr>
          <w:rFonts w:ascii="Calibri" w:eastAsia="Calibri" w:hAnsi="Calibri" w:cs="Calibri"/>
          <w:spacing w:val="-7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bet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emen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eviden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ed by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le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pacing w:val="-8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 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l,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>t-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 ada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cc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by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en, 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9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proofErr w:type="spellStart"/>
      <w:proofErr w:type="gramStart"/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ement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ls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bet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10C5DD82" w14:textId="77777777" w:rsidR="00C53575" w:rsidRDefault="00C53575">
      <w:pPr>
        <w:spacing w:line="200" w:lineRule="exact"/>
      </w:pPr>
    </w:p>
    <w:p w14:paraId="11CF7AB4" w14:textId="77777777" w:rsidR="00C53575" w:rsidRDefault="00C53575">
      <w:pPr>
        <w:spacing w:line="200" w:lineRule="exact"/>
      </w:pPr>
    </w:p>
    <w:p w14:paraId="5FA300E3" w14:textId="77777777" w:rsidR="00C53575" w:rsidRDefault="00C53575">
      <w:pPr>
        <w:spacing w:line="200" w:lineRule="exact"/>
      </w:pPr>
    </w:p>
    <w:p w14:paraId="0B65F8D5" w14:textId="77777777" w:rsidR="00C53575" w:rsidRDefault="00C53575">
      <w:pPr>
        <w:spacing w:before="6" w:line="280" w:lineRule="exact"/>
        <w:rPr>
          <w:sz w:val="28"/>
          <w:szCs w:val="28"/>
        </w:rPr>
      </w:pPr>
    </w:p>
    <w:p w14:paraId="6207BA3A" w14:textId="77777777" w:rsidR="00C53575" w:rsidRDefault="009A0EC5">
      <w:pPr>
        <w:ind w:left="10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NC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 :</w:t>
      </w:r>
      <w:proofErr w:type="gramEnd"/>
    </w:p>
    <w:p w14:paraId="5D801B69" w14:textId="77777777" w:rsidR="00C53575" w:rsidRDefault="00C53575">
      <w:pPr>
        <w:spacing w:before="9" w:line="100" w:lineRule="exact"/>
        <w:rPr>
          <w:sz w:val="10"/>
          <w:szCs w:val="10"/>
        </w:rPr>
      </w:pPr>
    </w:p>
    <w:p w14:paraId="16A86AE8" w14:textId="77777777" w:rsidR="00C53575" w:rsidRDefault="00C53575">
      <w:pPr>
        <w:spacing w:line="200" w:lineRule="exact"/>
      </w:pPr>
    </w:p>
    <w:p w14:paraId="5619FF00" w14:textId="77777777" w:rsidR="00C53575" w:rsidRDefault="009A0EC5">
      <w:pPr>
        <w:spacing w:line="254" w:lineRule="auto"/>
        <w:ind w:left="131" w:right="250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.Kl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q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 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ement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ems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J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E589019" w14:textId="77777777" w:rsidR="00C53575" w:rsidRDefault="009A0EC5">
      <w:pPr>
        <w:spacing w:before="5"/>
        <w:ind w:left="131"/>
        <w:rPr>
          <w:rFonts w:ascii="Calibri" w:eastAsia="Calibri" w:hAnsi="Calibri" w:cs="Calibri"/>
          <w:sz w:val="22"/>
          <w:szCs w:val="22"/>
        </w:rPr>
        <w:sectPr w:rsidR="00C53575">
          <w:pgSz w:w="12240" w:h="15840"/>
          <w:pgMar w:top="1400" w:right="1380" w:bottom="280" w:left="1320" w:header="0" w:footer="740" w:gutter="0"/>
          <w:cols w:space="720"/>
        </w:sectPr>
      </w:pPr>
      <w:r>
        <w:rPr>
          <w:rFonts w:ascii="Calibri" w:eastAsia="Calibri" w:hAnsi="Calibri" w:cs="Calibri"/>
          <w:spacing w:val="-2"/>
          <w:sz w:val="22"/>
          <w:szCs w:val="22"/>
        </w:rPr>
        <w:t>2007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(6)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9 –</w:t>
      </w:r>
      <w:r>
        <w:rPr>
          <w:rFonts w:ascii="Calibri" w:eastAsia="Calibri" w:hAnsi="Calibri" w:cs="Calibri"/>
          <w:spacing w:val="-2"/>
          <w:sz w:val="22"/>
          <w:szCs w:val="22"/>
        </w:rPr>
        <w:t>406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69CD48A" w14:textId="77777777" w:rsidR="00C53575" w:rsidRDefault="009A0EC5">
      <w:pPr>
        <w:spacing w:before="5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lastRenderedPageBreak/>
        <w:t>2</w:t>
      </w:r>
      <w:r>
        <w:rPr>
          <w:rFonts w:ascii="Calibri" w:eastAsia="Calibri" w:hAnsi="Calibri" w:cs="Calibri"/>
          <w:spacing w:val="-6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J.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29929A96" w14:textId="77777777" w:rsidR="00C53575" w:rsidRDefault="009A0EC5">
      <w:pPr>
        <w:spacing w:before="21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1979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8(</w:t>
      </w:r>
      <w:r>
        <w:rPr>
          <w:rFonts w:ascii="Calibri" w:eastAsia="Calibri" w:hAnsi="Calibri" w:cs="Calibri"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13</w:t>
      </w:r>
      <w:r>
        <w:rPr>
          <w:rFonts w:ascii="Calibri" w:eastAsia="Calibri" w:hAnsi="Calibri" w:cs="Calibri"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7-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351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84127E8" w14:textId="77777777" w:rsidR="00C53575" w:rsidRDefault="009A0EC5">
      <w:pPr>
        <w:spacing w:before="21" w:line="259" w:lineRule="auto"/>
        <w:ind w:left="111" w:right="210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rso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6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 Bl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7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ement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 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/ Dent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-2"/>
          <w:sz w:val="22"/>
          <w:szCs w:val="22"/>
        </w:rPr>
        <w:t>984</w:t>
      </w:r>
      <w:r>
        <w:rPr>
          <w:rFonts w:ascii="Calibri" w:eastAsia="Calibri" w:hAnsi="Calibri" w:cs="Calibri"/>
          <w:spacing w:val="6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51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3)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07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6A4F10E" w14:textId="77777777" w:rsidR="00C53575" w:rsidRDefault="009A0EC5">
      <w:pPr>
        <w:spacing w:line="260" w:lineRule="exact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spacing w:val="-15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 J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us</w:t>
      </w:r>
      <w:r>
        <w:rPr>
          <w:rFonts w:ascii="Calibri" w:eastAsia="Calibri" w:hAnsi="Calibri" w:cs="Calibri"/>
          <w:position w:val="1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ns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ic</w:t>
      </w:r>
      <w:r>
        <w:rPr>
          <w:rFonts w:ascii="Calibri" w:eastAsia="Calibri" w:hAnsi="Calibri" w:cs="Calibri"/>
          <w:position w:val="1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Cr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14:paraId="30C09701" w14:textId="77777777" w:rsidR="00C53575" w:rsidRDefault="009A0EC5">
      <w:pPr>
        <w:spacing w:before="1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(2</w:t>
      </w:r>
      <w:r>
        <w:rPr>
          <w:rFonts w:ascii="Calibri" w:eastAsia="Calibri" w:hAnsi="Calibri" w:cs="Calibri"/>
          <w:spacing w:val="6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-2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76DD103" w14:textId="77777777" w:rsidR="00C53575" w:rsidRDefault="009A0EC5">
      <w:pPr>
        <w:spacing w:before="2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-15"/>
          <w:sz w:val="22"/>
          <w:szCs w:val="22"/>
        </w:rPr>
        <w:t>.</w:t>
      </w:r>
      <w:r>
        <w:rPr>
          <w:rFonts w:ascii="Calibri" w:eastAsia="Calibri" w:hAnsi="Calibri" w:cs="Calibri"/>
          <w:spacing w:val="-6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ism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7AF83D26" w14:textId="77777777" w:rsidR="00C53575" w:rsidRDefault="009A0EC5">
      <w:pPr>
        <w:spacing w:before="1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1997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(2)</w:t>
      </w:r>
      <w:r>
        <w:rPr>
          <w:rFonts w:ascii="Calibri" w:eastAsia="Calibri" w:hAnsi="Calibri" w:cs="Calibri"/>
          <w:spacing w:val="6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50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04ECB93" w14:textId="77777777" w:rsidR="00C53575" w:rsidRDefault="009A0EC5">
      <w:pPr>
        <w:spacing w:before="27" w:line="254" w:lineRule="auto"/>
        <w:ind w:left="101" w:right="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 J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, W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rц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ef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2002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spacing w:val="-2"/>
          <w:sz w:val="22"/>
          <w:szCs w:val="22"/>
        </w:rPr>
        <w:t>24(2)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9E4881E" w14:textId="77777777" w:rsidR="00C53575" w:rsidRDefault="009A0EC5">
      <w:pPr>
        <w:spacing w:before="5" w:line="259" w:lineRule="auto"/>
        <w:ind w:left="101" w:right="1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—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ement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 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ev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2005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spacing w:val="-2"/>
          <w:sz w:val="22"/>
          <w:szCs w:val="22"/>
        </w:rPr>
        <w:t>23(</w:t>
      </w:r>
      <w:r>
        <w:rPr>
          <w:rFonts w:ascii="Calibri" w:eastAsia="Calibri" w:hAnsi="Calibri" w:cs="Calibri"/>
          <w:spacing w:val="3"/>
          <w:sz w:val="22"/>
          <w:szCs w:val="22"/>
        </w:rPr>
        <w:t>4)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70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F46A5D7" w14:textId="77777777" w:rsidR="00C53575" w:rsidRDefault="009A0EC5">
      <w:pPr>
        <w:spacing w:line="259" w:lineRule="auto"/>
        <w:ind w:left="111" w:right="208" w:hanging="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-6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2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ek SK. 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6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81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03(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23</w:t>
      </w:r>
      <w:r>
        <w:rPr>
          <w:rFonts w:ascii="Calibri" w:eastAsia="Calibri" w:hAnsi="Calibri" w:cs="Calibri"/>
          <w:spacing w:val="8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-2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454F2C2" w14:textId="77777777" w:rsidR="00C53575" w:rsidRDefault="009A0EC5">
      <w:pPr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ut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n:</w:t>
      </w:r>
    </w:p>
    <w:p w14:paraId="79F1EB84" w14:textId="77777777" w:rsidR="00C53575" w:rsidRDefault="009A0EC5">
      <w:pPr>
        <w:spacing w:before="21"/>
        <w:ind w:left="10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(2)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135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0E52EA6" w14:textId="77777777" w:rsidR="00C53575" w:rsidRDefault="009A0EC5">
      <w:pPr>
        <w:spacing w:before="2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 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ity of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033B6E59" w14:textId="77777777" w:rsidR="00C53575" w:rsidRDefault="009A0EC5">
      <w:pPr>
        <w:spacing w:before="1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J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2007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(4)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–</w:t>
      </w:r>
      <w:r>
        <w:rPr>
          <w:rFonts w:ascii="Calibri" w:eastAsia="Calibri" w:hAnsi="Calibri" w:cs="Calibri"/>
          <w:spacing w:val="-2"/>
          <w:sz w:val="22"/>
          <w:szCs w:val="22"/>
        </w:rPr>
        <w:t>288</w:t>
      </w:r>
    </w:p>
    <w:p w14:paraId="1A051038" w14:textId="77777777" w:rsidR="00C53575" w:rsidRDefault="009A0EC5">
      <w:pPr>
        <w:spacing w:before="26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11</w:t>
      </w:r>
      <w:r>
        <w:rPr>
          <w:rFonts w:ascii="Calibri" w:eastAsia="Calibri" w:hAnsi="Calibri" w:cs="Calibri"/>
          <w:spacing w:val="-15"/>
          <w:sz w:val="22"/>
          <w:szCs w:val="22"/>
        </w:rPr>
        <w:t>.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emer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f-r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en.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</w:p>
    <w:p w14:paraId="4F4BFD8D" w14:textId="77777777" w:rsidR="00C53575" w:rsidRDefault="009A0EC5">
      <w:pPr>
        <w:spacing w:before="17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979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2)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9 </w:t>
      </w:r>
      <w:r>
        <w:rPr>
          <w:rFonts w:ascii="Calibri" w:eastAsia="Calibri" w:hAnsi="Calibri" w:cs="Calibri"/>
          <w:spacing w:val="1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14AE676" w14:textId="77777777" w:rsidR="00C53575" w:rsidRDefault="009A0EC5">
      <w:pPr>
        <w:spacing w:before="26" w:line="254" w:lineRule="auto"/>
        <w:ind w:left="101" w:right="2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12</w:t>
      </w:r>
      <w:r>
        <w:rPr>
          <w:rFonts w:ascii="Calibri" w:eastAsia="Calibri" w:hAnsi="Calibri" w:cs="Calibri"/>
          <w:spacing w:val="-6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I,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J.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6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 p</w:t>
      </w:r>
      <w:r>
        <w:rPr>
          <w:rFonts w:ascii="Calibri" w:eastAsia="Calibri" w:hAnsi="Calibri" w:cs="Calibri"/>
          <w:spacing w:val="-7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den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979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8(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39</w:t>
      </w:r>
      <w:r>
        <w:rPr>
          <w:rFonts w:ascii="Calibri" w:eastAsia="Calibri" w:hAnsi="Calibri" w:cs="Calibri"/>
          <w:spacing w:val="6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-3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1780759" w14:textId="77777777" w:rsidR="00C53575" w:rsidRDefault="009A0EC5">
      <w:pPr>
        <w:spacing w:before="5" w:line="259" w:lineRule="auto"/>
        <w:ind w:left="101" w:right="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"/>
          <w:sz w:val="22"/>
          <w:szCs w:val="22"/>
        </w:rPr>
        <w:t>Mc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ue D</w:t>
      </w:r>
      <w:r>
        <w:rPr>
          <w:rFonts w:ascii="Calibri" w:eastAsia="Calibri" w:hAnsi="Calibri" w:cs="Calibri"/>
          <w:spacing w:val="-5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, W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6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2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, J</w:t>
      </w:r>
      <w:r>
        <w:rPr>
          <w:rFonts w:ascii="Calibri" w:eastAsia="Calibri" w:hAnsi="Calibri" w:cs="Calibri"/>
          <w:spacing w:val="-2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1"/>
          <w:sz w:val="22"/>
          <w:szCs w:val="22"/>
        </w:rPr>
        <w:t>it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 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ement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1991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13(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15</w:t>
      </w:r>
      <w:r>
        <w:rPr>
          <w:rFonts w:ascii="Calibri" w:eastAsia="Calibri" w:hAnsi="Calibri" w:cs="Calibri"/>
          <w:spacing w:val="10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55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4BEA9F1" w14:textId="77777777" w:rsidR="00C53575" w:rsidRDefault="009A0EC5">
      <w:pPr>
        <w:spacing w:line="259" w:lineRule="auto"/>
        <w:ind w:left="101" w:right="9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H</w:t>
      </w:r>
      <w:r>
        <w:rPr>
          <w:rFonts w:ascii="Calibri" w:eastAsia="Calibri" w:hAnsi="Calibri" w:cs="Calibri"/>
          <w:spacing w:val="-2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, J</w:t>
      </w:r>
      <w:r>
        <w:rPr>
          <w:rFonts w:ascii="Calibri" w:eastAsia="Calibri" w:hAnsi="Calibri" w:cs="Calibri"/>
          <w:spacing w:val="-2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hen JB.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ement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1984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(4)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18A3666" w14:textId="77777777" w:rsidR="00C53575" w:rsidRDefault="009A0EC5">
      <w:pPr>
        <w:spacing w:line="260" w:lineRule="exact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15</w:t>
      </w:r>
      <w:r>
        <w:rPr>
          <w:rFonts w:ascii="Calibri" w:eastAsia="Calibri" w:hAnsi="Calibri" w:cs="Calibri"/>
          <w:position w:val="1"/>
          <w:sz w:val="22"/>
          <w:szCs w:val="22"/>
        </w:rPr>
        <w:t>.Kla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nq</w:t>
      </w:r>
      <w:proofErr w:type="spell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7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os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ass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9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nq</w:t>
      </w:r>
      <w:proofErr w:type="spellEnd"/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d 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2008</w:t>
      </w:r>
      <w:r>
        <w:rPr>
          <w:rFonts w:ascii="Calibri" w:eastAsia="Calibri" w:hAnsi="Calibri" w:cs="Calibri"/>
          <w:position w:val="1"/>
          <w:sz w:val="22"/>
          <w:szCs w:val="22"/>
        </w:rPr>
        <w:t>;</w:t>
      </w:r>
    </w:p>
    <w:p w14:paraId="5E55DB91" w14:textId="77777777" w:rsidR="00C53575" w:rsidRDefault="009A0EC5">
      <w:pPr>
        <w:spacing w:before="2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22(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–e</w:t>
      </w:r>
      <w:r>
        <w:rPr>
          <w:rFonts w:ascii="Calibri" w:eastAsia="Calibri" w:hAnsi="Calibri" w:cs="Calibri"/>
          <w:spacing w:val="4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78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D534E7" w14:textId="77777777" w:rsidR="00C53575" w:rsidRDefault="009A0EC5">
      <w:pPr>
        <w:spacing w:before="2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16</w:t>
      </w:r>
      <w:r>
        <w:rPr>
          <w:rFonts w:ascii="Calibri" w:eastAsia="Calibri" w:hAnsi="Calibri" w:cs="Calibri"/>
          <w:spacing w:val="-15"/>
          <w:sz w:val="22"/>
          <w:szCs w:val="22"/>
        </w:rPr>
        <w:t>.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emer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f-r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en.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</w:p>
    <w:p w14:paraId="745B329E" w14:textId="77777777" w:rsidR="00C53575" w:rsidRDefault="009A0EC5">
      <w:pPr>
        <w:spacing w:before="16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1979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1(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6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-96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9B1DA25" w14:textId="77777777" w:rsidR="00C53575" w:rsidRDefault="009A0EC5">
      <w:pPr>
        <w:spacing w:before="27" w:line="254" w:lineRule="auto"/>
        <w:ind w:left="101" w:right="2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ef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eac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DC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19</w:t>
      </w:r>
      <w:r>
        <w:rPr>
          <w:rFonts w:ascii="Calibri" w:eastAsia="Calibri" w:hAnsi="Calibri" w:cs="Calibri"/>
          <w:spacing w:val="3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spacing w:val="-2"/>
          <w:sz w:val="22"/>
          <w:szCs w:val="22"/>
        </w:rPr>
        <w:t>48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6)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32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70ABC4B" w14:textId="77777777" w:rsidR="00C53575" w:rsidRDefault="009A0EC5">
      <w:pPr>
        <w:spacing w:before="5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18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H</w:t>
      </w:r>
      <w:r>
        <w:rPr>
          <w:rFonts w:ascii="Calibri" w:eastAsia="Calibri" w:hAnsi="Calibri" w:cs="Calibri"/>
          <w:spacing w:val="-2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hen JB.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4"/>
          <w:sz w:val="22"/>
          <w:szCs w:val="22"/>
        </w:rPr>
        <w:t>3</w:t>
      </w:r>
      <w:r>
        <w:rPr>
          <w:rFonts w:ascii="Calibri" w:eastAsia="Calibri" w:hAnsi="Calibri" w:cs="Calibri"/>
          <w:spacing w:val="5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21E676F1" w14:textId="77777777" w:rsidR="00C53575" w:rsidRDefault="009A0EC5">
      <w:pPr>
        <w:spacing w:before="2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60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16DD265" w14:textId="77777777" w:rsidR="00C53575" w:rsidRDefault="009A0EC5">
      <w:pPr>
        <w:spacing w:before="21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1981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spacing w:val="3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(3)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256.</w:t>
      </w:r>
    </w:p>
    <w:p w14:paraId="0D2D342D" w14:textId="77777777" w:rsidR="00C53575" w:rsidRDefault="009A0EC5">
      <w:pPr>
        <w:spacing w:before="21"/>
        <w:ind w:left="1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19</w:t>
      </w:r>
      <w:r>
        <w:rPr>
          <w:rFonts w:ascii="Calibri" w:eastAsia="Calibri" w:hAnsi="Calibri" w:cs="Calibri"/>
          <w:sz w:val="22"/>
          <w:szCs w:val="22"/>
        </w:rPr>
        <w:t>. Klein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W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 /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 xml:space="preserve">ealth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1A3760C4" w14:textId="77777777" w:rsidR="00C53575" w:rsidRDefault="009A0EC5">
      <w:pPr>
        <w:spacing w:before="17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1996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0(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81</w:t>
      </w:r>
    </w:p>
    <w:p w14:paraId="5987FE71" w14:textId="77777777" w:rsidR="00C53575" w:rsidRDefault="009A0EC5">
      <w:pPr>
        <w:spacing w:before="26" w:line="254" w:lineRule="auto"/>
        <w:ind w:left="101" w:right="44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her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6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yna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 i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 element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/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</w:p>
    <w:p w14:paraId="51391A94" w14:textId="77777777" w:rsidR="00C53575" w:rsidRDefault="009A0EC5">
      <w:pPr>
        <w:spacing w:before="5"/>
        <w:ind w:left="1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1989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3)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3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88</w:t>
      </w:r>
      <w:r>
        <w:rPr>
          <w:rFonts w:ascii="Calibri" w:eastAsia="Calibri" w:hAnsi="Calibri" w:cs="Calibri"/>
          <w:sz w:val="22"/>
          <w:szCs w:val="22"/>
        </w:rPr>
        <w:t>,</w:t>
      </w:r>
    </w:p>
    <w:sectPr w:rsidR="00C53575">
      <w:pgSz w:w="12240" w:h="15840"/>
      <w:pgMar w:top="1400" w:right="1360" w:bottom="280" w:left="134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DF58E" w14:textId="77777777" w:rsidR="009A0EC5" w:rsidRDefault="009A0EC5">
      <w:r>
        <w:separator/>
      </w:r>
    </w:p>
  </w:endnote>
  <w:endnote w:type="continuationSeparator" w:id="0">
    <w:p w14:paraId="1AEE2D3E" w14:textId="77777777" w:rsidR="009A0EC5" w:rsidRDefault="009A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E6D0" w14:textId="77777777" w:rsidR="00DC7ABE" w:rsidRDefault="00DC7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FE4B" w14:textId="3BBD7683" w:rsidR="00C53575" w:rsidRDefault="00C53575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93A3" w14:textId="77777777" w:rsidR="00DC7ABE" w:rsidRDefault="00DC7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6382E" w14:textId="77777777" w:rsidR="009A0EC5" w:rsidRDefault="009A0EC5">
      <w:r>
        <w:separator/>
      </w:r>
    </w:p>
  </w:footnote>
  <w:footnote w:type="continuationSeparator" w:id="0">
    <w:p w14:paraId="287A1A56" w14:textId="77777777" w:rsidR="009A0EC5" w:rsidRDefault="009A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DB82" w14:textId="68B80FDB" w:rsidR="00DC7ABE" w:rsidRDefault="00DC7ABE">
    <w:pPr>
      <w:pStyle w:val="Header"/>
    </w:pPr>
    <w:r>
      <w:rPr>
        <w:noProof/>
      </w:rPr>
      <w:pict w14:anchorId="47176C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09.3pt;height:68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74FCB" w14:textId="6DC25961" w:rsidR="00DC7ABE" w:rsidRDefault="00DC7ABE">
    <w:pPr>
      <w:pStyle w:val="Header"/>
    </w:pPr>
    <w:r>
      <w:rPr>
        <w:noProof/>
      </w:rPr>
      <w:pict w14:anchorId="16203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09.3pt;height:68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6490" w14:textId="25092721" w:rsidR="00DC7ABE" w:rsidRDefault="00DC7ABE">
    <w:pPr>
      <w:pStyle w:val="Header"/>
    </w:pPr>
    <w:r>
      <w:rPr>
        <w:noProof/>
      </w:rPr>
      <w:pict w14:anchorId="7A658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09.3pt;height:68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979BF"/>
    <w:multiLevelType w:val="multilevel"/>
    <w:tmpl w:val="F04055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75"/>
    <w:rsid w:val="000B716D"/>
    <w:rsid w:val="009A0EC5"/>
    <w:rsid w:val="00AB1FCA"/>
    <w:rsid w:val="00AF09A5"/>
    <w:rsid w:val="00C53575"/>
    <w:rsid w:val="00D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7E1370"/>
  <w15:docId w15:val="{14C586EB-966B-4FF2-B658-5F58A01E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1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CA"/>
  </w:style>
  <w:style w:type="paragraph" w:styleId="Footer">
    <w:name w:val="footer"/>
    <w:basedOn w:val="Normal"/>
    <w:link w:val="FooterChar"/>
    <w:uiPriority w:val="99"/>
    <w:unhideWhenUsed/>
    <w:rsid w:val="00AB1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3563</Words>
  <Characters>20311</Characters>
  <Application>Microsoft Office Word</Application>
  <DocSecurity>0</DocSecurity>
  <Lines>169</Lines>
  <Paragraphs>47</Paragraphs>
  <ScaleCrop>false</ScaleCrop>
  <Company/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3</cp:revision>
  <dcterms:created xsi:type="dcterms:W3CDTF">2026-02-09T10:02:00Z</dcterms:created>
  <dcterms:modified xsi:type="dcterms:W3CDTF">2026-02-10T05:36:00Z</dcterms:modified>
</cp:coreProperties>
</file>