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5558A" w14:textId="203E8E47" w:rsidR="00A80A16" w:rsidRDefault="00363AB3" w:rsidP="002805FC">
      <w:pPr>
        <w:spacing w:before="14"/>
        <w:ind w:right="354"/>
        <w:rPr>
          <w:rFonts w:ascii="Arial" w:eastAsia="Arial" w:hAnsi="Arial" w:cs="Arial"/>
          <w:sz w:val="36"/>
          <w:szCs w:val="36"/>
        </w:rPr>
      </w:pPr>
      <w:r w:rsidRPr="00363AB3">
        <w:rPr>
          <w:rFonts w:ascii="Arial" w:eastAsia="Arial" w:hAnsi="Arial" w:cs="Arial"/>
          <w:b/>
          <w:spacing w:val="-1"/>
          <w:sz w:val="36"/>
          <w:szCs w:val="36"/>
        </w:rPr>
        <w:t xml:space="preserve">Review on Micro </w:t>
      </w:r>
      <w:r w:rsidR="002805FC" w:rsidRPr="00363AB3">
        <w:rPr>
          <w:rFonts w:ascii="Arial" w:eastAsia="Arial" w:hAnsi="Arial" w:cs="Arial"/>
          <w:b/>
          <w:spacing w:val="-1"/>
          <w:sz w:val="36"/>
          <w:szCs w:val="36"/>
        </w:rPr>
        <w:t xml:space="preserve">Structural Characterization </w:t>
      </w:r>
      <w:r w:rsidRPr="00363AB3">
        <w:rPr>
          <w:rFonts w:ascii="Arial" w:eastAsia="Arial" w:hAnsi="Arial" w:cs="Arial"/>
          <w:b/>
          <w:spacing w:val="-1"/>
          <w:sz w:val="36"/>
          <w:szCs w:val="36"/>
        </w:rPr>
        <w:t xml:space="preserve">of Recycled Concrete </w:t>
      </w:r>
      <w:r w:rsidR="002805FC" w:rsidRPr="00363AB3">
        <w:rPr>
          <w:rFonts w:ascii="Arial" w:eastAsia="Arial" w:hAnsi="Arial" w:cs="Arial"/>
          <w:b/>
          <w:spacing w:val="-1"/>
          <w:sz w:val="36"/>
          <w:szCs w:val="36"/>
        </w:rPr>
        <w:t>by Using Scanning Electron Microscopy</w:t>
      </w:r>
    </w:p>
    <w:p w14:paraId="0DFF5678" w14:textId="77777777" w:rsidR="00A80A16" w:rsidRDefault="00A80A16">
      <w:pPr>
        <w:spacing w:line="200" w:lineRule="exact"/>
      </w:pPr>
    </w:p>
    <w:p w14:paraId="17A4EA13" w14:textId="77777777" w:rsidR="00A80A16" w:rsidRDefault="00A80A16">
      <w:pPr>
        <w:spacing w:before="10" w:line="200" w:lineRule="exact"/>
      </w:pPr>
    </w:p>
    <w:p w14:paraId="1B7A71A3" w14:textId="77777777" w:rsidR="00A80A16" w:rsidRDefault="00A80A16">
      <w:pPr>
        <w:spacing w:line="200" w:lineRule="exact"/>
      </w:pPr>
    </w:p>
    <w:p w14:paraId="43663269" w14:textId="77777777" w:rsidR="00A80A16" w:rsidRDefault="00A80A16">
      <w:pPr>
        <w:spacing w:line="200" w:lineRule="exact"/>
      </w:pPr>
    </w:p>
    <w:p w14:paraId="42A8C8D3" w14:textId="77777777" w:rsidR="00A80A16" w:rsidRDefault="00A80A16">
      <w:pPr>
        <w:spacing w:before="5" w:line="240" w:lineRule="exact"/>
        <w:rPr>
          <w:sz w:val="24"/>
          <w:szCs w:val="24"/>
        </w:rPr>
      </w:pPr>
    </w:p>
    <w:p w14:paraId="602D28F5" w14:textId="77777777" w:rsidR="00A80A16" w:rsidRDefault="00E752A6">
      <w:pPr>
        <w:ind w:left="299"/>
        <w:rPr>
          <w:rFonts w:ascii="Arial" w:eastAsia="Arial" w:hAnsi="Arial" w:cs="Arial"/>
          <w:sz w:val="16"/>
          <w:szCs w:val="16"/>
        </w:rPr>
      </w:pPr>
      <w:r>
        <w:rPr>
          <w:rFonts w:eastAsia="Times New Roman"/>
        </w:rPr>
        <w:pict w14:anchorId="74DEB4A8">
          <v:group id="_x0000_s1027" style="position:absolute;left:0;text-align:left;margin-left:102.15pt;margin-top:-1.55pt;width:417.6pt;height:.05pt;z-index:-251658240;mso-position-horizontal-relative:page" coordorigin="2043,-31" coordsize="8352,1">
            <v:shape id="_x0000_s1028" style="position:absolute;left:2043;top:-31;width:8352;height:1" coordorigin="2043,-31" coordsize="8352,1" path="m2043,-31r8352,1e" filled="f" strokeweight="1.5pt">
              <v:path arrowok="t"/>
            </v:shape>
            <w10:wrap anchorx="page"/>
          </v:group>
        </w:pict>
      </w:r>
      <w:r w:rsidR="009F719F">
        <w:rPr>
          <w:rFonts w:ascii="Arial" w:eastAsia="Arial" w:hAnsi="Arial" w:cs="Arial"/>
          <w:sz w:val="16"/>
          <w:szCs w:val="16"/>
        </w:rPr>
        <w:t>.</w:t>
      </w:r>
    </w:p>
    <w:p w14:paraId="3F8924D5" w14:textId="77777777" w:rsidR="00A80A16" w:rsidRDefault="009F719F">
      <w:pPr>
        <w:spacing w:line="240" w:lineRule="exact"/>
        <w:ind w:left="299"/>
        <w:rPr>
          <w:rFonts w:ascii="Arial" w:eastAsia="Arial" w:hAnsi="Arial" w:cs="Arial"/>
          <w:sz w:val="22"/>
          <w:szCs w:val="22"/>
        </w:rPr>
      </w:pPr>
      <w:r>
        <w:rPr>
          <w:rFonts w:ascii="Arial" w:eastAsia="Arial" w:hAnsi="Arial" w:cs="Arial"/>
          <w:b/>
          <w:spacing w:val="1"/>
          <w:position w:val="-1"/>
          <w:sz w:val="22"/>
          <w:szCs w:val="22"/>
        </w:rPr>
        <w:t>A</w:t>
      </w:r>
      <w:r>
        <w:rPr>
          <w:rFonts w:ascii="Arial" w:eastAsia="Arial" w:hAnsi="Arial" w:cs="Arial"/>
          <w:b/>
          <w:spacing w:val="-1"/>
          <w:position w:val="-1"/>
          <w:sz w:val="22"/>
          <w:szCs w:val="22"/>
        </w:rPr>
        <w:t>BS</w:t>
      </w:r>
      <w:r>
        <w:rPr>
          <w:rFonts w:ascii="Arial" w:eastAsia="Arial" w:hAnsi="Arial" w:cs="Arial"/>
          <w:b/>
          <w:spacing w:val="2"/>
          <w:position w:val="-1"/>
          <w:sz w:val="22"/>
          <w:szCs w:val="22"/>
        </w:rPr>
        <w:t>T</w:t>
      </w:r>
      <w:r>
        <w:rPr>
          <w:rFonts w:ascii="Arial" w:eastAsia="Arial" w:hAnsi="Arial" w:cs="Arial"/>
          <w:b/>
          <w:spacing w:val="-3"/>
          <w:position w:val="-1"/>
          <w:sz w:val="22"/>
          <w:szCs w:val="22"/>
        </w:rPr>
        <w:t>R</w:t>
      </w:r>
      <w:r>
        <w:rPr>
          <w:rFonts w:ascii="Arial" w:eastAsia="Arial" w:hAnsi="Arial" w:cs="Arial"/>
          <w:b/>
          <w:spacing w:val="1"/>
          <w:position w:val="-1"/>
          <w:sz w:val="22"/>
          <w:szCs w:val="22"/>
        </w:rPr>
        <w:t>A</w:t>
      </w:r>
      <w:r>
        <w:rPr>
          <w:rFonts w:ascii="Arial" w:eastAsia="Arial" w:hAnsi="Arial" w:cs="Arial"/>
          <w:b/>
          <w:spacing w:val="-3"/>
          <w:position w:val="-1"/>
          <w:sz w:val="22"/>
          <w:szCs w:val="22"/>
        </w:rPr>
        <w:t>C</w:t>
      </w:r>
      <w:r>
        <w:rPr>
          <w:rFonts w:ascii="Arial" w:eastAsia="Arial" w:hAnsi="Arial" w:cs="Arial"/>
          <w:b/>
          <w:position w:val="-1"/>
          <w:sz w:val="22"/>
          <w:szCs w:val="22"/>
        </w:rPr>
        <w:t>T</w:t>
      </w:r>
    </w:p>
    <w:p w14:paraId="421BCB63" w14:textId="0758A5ED" w:rsidR="000F4275" w:rsidRPr="000F4275" w:rsidRDefault="000F4275" w:rsidP="000F4275">
      <w:pPr>
        <w:spacing w:before="34"/>
        <w:ind w:left="412" w:right="82"/>
        <w:jc w:val="both"/>
        <w:rPr>
          <w:rFonts w:ascii="Arial" w:eastAsia="Arial" w:hAnsi="Arial" w:cs="Arial"/>
          <w:spacing w:val="10"/>
        </w:rPr>
      </w:pPr>
      <w:r w:rsidRPr="000F4275">
        <w:rPr>
          <w:rFonts w:ascii="Arial" w:eastAsia="Arial" w:hAnsi="Arial" w:cs="Arial"/>
          <w:spacing w:val="10"/>
        </w:rPr>
        <w:t xml:space="preserve">This is a review paper focusing on the microstructure of recycled concrete and the application of scanning electron microscopy (SEM). The paper commences by outlining the environmental and economic merits of recycled concrete, while pinpointing that the inferior performance of its recycled aggregates constitutes a primary constraint on its widespread utilization. It is further noted that such drawbacks can be mitigated via technical measures including aggregate pretreatment and nanomaterial incorporation. Subsequently, the paper presents a comprehensive overview of the definition, classification, mechanical properties and durability of recycled </w:t>
      </w:r>
      <w:proofErr w:type="spellStart"/>
      <w:proofErr w:type="gramStart"/>
      <w:r w:rsidRPr="000F4275">
        <w:rPr>
          <w:rFonts w:ascii="Arial" w:eastAsia="Arial" w:hAnsi="Arial" w:cs="Arial"/>
          <w:spacing w:val="10"/>
        </w:rPr>
        <w:t>concrete</w:t>
      </w:r>
      <w:r>
        <w:rPr>
          <w:rFonts w:ascii="Arial" w:hAnsi="Arial" w:cs="Arial" w:hint="eastAsia"/>
          <w:spacing w:val="10"/>
          <w:lang w:eastAsia="zh-CN"/>
        </w:rPr>
        <w:t>.</w:t>
      </w:r>
      <w:r w:rsidRPr="000F4275">
        <w:rPr>
          <w:rFonts w:ascii="Arial" w:eastAsia="Arial" w:hAnsi="Arial" w:cs="Arial"/>
          <w:spacing w:val="10"/>
        </w:rPr>
        <w:t>Next</w:t>
      </w:r>
      <w:proofErr w:type="spellEnd"/>
      <w:proofErr w:type="gramEnd"/>
      <w:r w:rsidRPr="000F4275">
        <w:rPr>
          <w:rFonts w:ascii="Arial" w:eastAsia="Arial" w:hAnsi="Arial" w:cs="Arial"/>
          <w:spacing w:val="10"/>
        </w:rPr>
        <w:t xml:space="preserve">, the paper elaborates on the application of SEM in the microstructural characterization of recycled concrete. Specifically, SEM is capable of capturing high-resolution imaging, thereby enabling the observation of the microtopography of recycled aggregates, pore structure, and interfacial bonding characteristics between aggregates and cement matrix. In terms of microtopography, SEM elucidates the distribution patterns of recycled aggregates and mortar, along with the presence of interfacial cracks; post modification, hydration products are found to fill the internal pores and enhance interfacial adhesion effectively. For pore structure analysis, SEM facilitates the accurate assessment of pore size and distribution, laying a solid theoretical foundation for the performance optimization of recycled concrete. With respect to interfacial bonding, SEM identifies the interfacial transition zone (ITZ) as the inherent weak link in recycled concrete, and verifies that the compactness of ITZ can be significantly improved through the incorporation of mineral </w:t>
      </w:r>
      <w:proofErr w:type="spellStart"/>
      <w:proofErr w:type="gramStart"/>
      <w:r w:rsidRPr="000F4275">
        <w:rPr>
          <w:rFonts w:ascii="Arial" w:eastAsia="Arial" w:hAnsi="Arial" w:cs="Arial"/>
          <w:spacing w:val="10"/>
        </w:rPr>
        <w:t>admixtures</w:t>
      </w:r>
      <w:r>
        <w:rPr>
          <w:rFonts w:ascii="SimSun" w:eastAsia="SimSun" w:hAnsi="SimSun" w:cs="SimSun" w:hint="eastAsia"/>
          <w:spacing w:val="10"/>
          <w:lang w:eastAsia="zh-CN"/>
        </w:rPr>
        <w:t>.</w:t>
      </w:r>
      <w:r w:rsidRPr="000F4275">
        <w:rPr>
          <w:rFonts w:ascii="Arial" w:eastAsia="Arial" w:hAnsi="Arial" w:cs="Arial"/>
          <w:spacing w:val="10"/>
        </w:rPr>
        <w:t>Finally</w:t>
      </w:r>
      <w:proofErr w:type="spellEnd"/>
      <w:proofErr w:type="gramEnd"/>
      <w:r w:rsidRPr="000F4275">
        <w:rPr>
          <w:rFonts w:ascii="Arial" w:eastAsia="Arial" w:hAnsi="Arial" w:cs="Arial"/>
          <w:spacing w:val="10"/>
        </w:rPr>
        <w:t>, the paper concludes that SEM serves as a powerful analytical tool for the microstructural investigation of recycled concrete. It allows for the intuitive visualization of microtopography, quantitative analysis of pore structure, and in-depth exploration of interfacial characteristics, thus providing robust technical support for the performance optimization and quality control of recycled concrete. Looking ahead, the application of SEM technology in recycled concrete research is poised to become more extensive and in-depth.</w:t>
      </w:r>
    </w:p>
    <w:p w14:paraId="13C71A15" w14:textId="77777777" w:rsidR="00A80A16" w:rsidRDefault="00A80A16">
      <w:pPr>
        <w:spacing w:before="7" w:line="240" w:lineRule="exact"/>
        <w:rPr>
          <w:sz w:val="24"/>
          <w:szCs w:val="24"/>
          <w:lang w:eastAsia="zh-CN"/>
        </w:rPr>
      </w:pPr>
    </w:p>
    <w:p w14:paraId="39960E0E" w14:textId="50364298" w:rsidR="00A80A16" w:rsidRPr="000F4275" w:rsidRDefault="009F719F" w:rsidP="000F4275">
      <w:pPr>
        <w:spacing w:before="34"/>
        <w:ind w:left="299" w:right="1651"/>
        <w:jc w:val="both"/>
        <w:rPr>
          <w:rFonts w:ascii="Arial" w:hAnsi="Arial" w:cs="Arial"/>
          <w:lang w:eastAsia="zh-CN"/>
        </w:rPr>
      </w:pPr>
      <w:r>
        <w:rPr>
          <w:rFonts w:ascii="Arial" w:eastAsia="Arial" w:hAnsi="Arial" w:cs="Arial"/>
          <w:i/>
          <w:spacing w:val="-1"/>
        </w:rPr>
        <w:t>K</w:t>
      </w:r>
      <w:r>
        <w:rPr>
          <w:rFonts w:ascii="Arial" w:eastAsia="Arial" w:hAnsi="Arial" w:cs="Arial"/>
          <w:i/>
        </w:rPr>
        <w:t>e</w:t>
      </w:r>
      <w:r>
        <w:rPr>
          <w:rFonts w:ascii="Arial" w:eastAsia="Arial" w:hAnsi="Arial" w:cs="Arial"/>
          <w:i/>
          <w:spacing w:val="1"/>
        </w:rPr>
        <w:t>y</w:t>
      </w:r>
      <w:r>
        <w:rPr>
          <w:rFonts w:ascii="Arial" w:eastAsia="Arial" w:hAnsi="Arial" w:cs="Arial"/>
          <w:i/>
        </w:rPr>
        <w:t>word</w:t>
      </w:r>
      <w:r>
        <w:rPr>
          <w:rFonts w:ascii="Arial" w:eastAsia="Arial" w:hAnsi="Arial" w:cs="Arial"/>
          <w:i/>
          <w:spacing w:val="1"/>
        </w:rPr>
        <w:t>s</w:t>
      </w:r>
      <w:r>
        <w:rPr>
          <w:rFonts w:ascii="Arial" w:eastAsia="Arial" w:hAnsi="Arial" w:cs="Arial"/>
          <w:i/>
        </w:rPr>
        <w:t>:</w:t>
      </w:r>
      <w:r>
        <w:rPr>
          <w:rFonts w:ascii="Arial" w:eastAsia="Arial" w:hAnsi="Arial" w:cs="Arial"/>
          <w:i/>
          <w:spacing w:val="-9"/>
        </w:rPr>
        <w:t xml:space="preserve"> </w:t>
      </w:r>
      <w:r>
        <w:rPr>
          <w:rFonts w:ascii="Arial" w:eastAsia="Arial" w:hAnsi="Arial" w:cs="Arial"/>
          <w:i/>
          <w:spacing w:val="2"/>
        </w:rPr>
        <w:t>R</w:t>
      </w:r>
      <w:r>
        <w:rPr>
          <w:rFonts w:ascii="Arial" w:eastAsia="Arial" w:hAnsi="Arial" w:cs="Arial"/>
          <w:i/>
        </w:rPr>
        <w:t>e</w:t>
      </w:r>
      <w:r>
        <w:rPr>
          <w:rFonts w:ascii="Arial" w:eastAsia="Arial" w:hAnsi="Arial" w:cs="Arial"/>
          <w:i/>
          <w:spacing w:val="1"/>
        </w:rPr>
        <w:t>cyc</w:t>
      </w:r>
      <w:r>
        <w:rPr>
          <w:rFonts w:ascii="Arial" w:eastAsia="Arial" w:hAnsi="Arial" w:cs="Arial"/>
          <w:i/>
          <w:spacing w:val="-1"/>
        </w:rPr>
        <w:t>l</w:t>
      </w:r>
      <w:r>
        <w:rPr>
          <w:rFonts w:ascii="Arial" w:eastAsia="Arial" w:hAnsi="Arial" w:cs="Arial"/>
          <w:i/>
        </w:rPr>
        <w:t>ed</w:t>
      </w:r>
      <w:r>
        <w:rPr>
          <w:rFonts w:ascii="Arial" w:eastAsia="Arial" w:hAnsi="Arial" w:cs="Arial"/>
          <w:i/>
          <w:spacing w:val="-9"/>
        </w:rPr>
        <w:t xml:space="preserve"> </w:t>
      </w:r>
      <w:r>
        <w:rPr>
          <w:rFonts w:ascii="Arial" w:eastAsia="Arial" w:hAnsi="Arial" w:cs="Arial"/>
          <w:i/>
          <w:spacing w:val="1"/>
        </w:rPr>
        <w:t>c</w:t>
      </w:r>
      <w:r>
        <w:rPr>
          <w:rFonts w:ascii="Arial" w:eastAsia="Arial" w:hAnsi="Arial" w:cs="Arial"/>
          <w:i/>
          <w:spacing w:val="2"/>
        </w:rPr>
        <w:t>o</w:t>
      </w:r>
      <w:r>
        <w:rPr>
          <w:rFonts w:ascii="Arial" w:eastAsia="Arial" w:hAnsi="Arial" w:cs="Arial"/>
          <w:i/>
        </w:rPr>
        <w:t>n</w:t>
      </w:r>
      <w:r>
        <w:rPr>
          <w:rFonts w:ascii="Arial" w:eastAsia="Arial" w:hAnsi="Arial" w:cs="Arial"/>
          <w:i/>
          <w:spacing w:val="1"/>
        </w:rPr>
        <w:t>cr</w:t>
      </w:r>
      <w:r>
        <w:rPr>
          <w:rFonts w:ascii="Arial" w:eastAsia="Arial" w:hAnsi="Arial" w:cs="Arial"/>
          <w:i/>
        </w:rPr>
        <w:t>et</w:t>
      </w:r>
      <w:r>
        <w:rPr>
          <w:rFonts w:ascii="Arial" w:eastAsia="Arial" w:hAnsi="Arial" w:cs="Arial"/>
          <w:i/>
          <w:spacing w:val="2"/>
        </w:rPr>
        <w:t>e</w:t>
      </w:r>
      <w:r>
        <w:rPr>
          <w:rFonts w:ascii="Arial" w:eastAsia="Arial" w:hAnsi="Arial" w:cs="Arial"/>
          <w:i/>
        </w:rPr>
        <w:t>;</w:t>
      </w:r>
      <w:r>
        <w:rPr>
          <w:rFonts w:ascii="Arial" w:eastAsia="Arial" w:hAnsi="Arial" w:cs="Arial"/>
          <w:i/>
          <w:spacing w:val="-8"/>
        </w:rPr>
        <w:t xml:space="preserve"> </w:t>
      </w:r>
      <w:r>
        <w:rPr>
          <w:rFonts w:ascii="Arial" w:eastAsia="Arial" w:hAnsi="Arial" w:cs="Arial"/>
          <w:i/>
          <w:spacing w:val="1"/>
        </w:rPr>
        <w:t>sc</w:t>
      </w:r>
      <w:r>
        <w:rPr>
          <w:rFonts w:ascii="Arial" w:eastAsia="Arial" w:hAnsi="Arial" w:cs="Arial"/>
          <w:i/>
        </w:rPr>
        <w:t>a</w:t>
      </w:r>
      <w:r>
        <w:rPr>
          <w:rFonts w:ascii="Arial" w:eastAsia="Arial" w:hAnsi="Arial" w:cs="Arial"/>
          <w:i/>
          <w:spacing w:val="1"/>
        </w:rPr>
        <w:t>n</w:t>
      </w:r>
      <w:r>
        <w:rPr>
          <w:rFonts w:ascii="Arial" w:eastAsia="Arial" w:hAnsi="Arial" w:cs="Arial"/>
          <w:i/>
        </w:rPr>
        <w:t>n</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8"/>
        </w:rPr>
        <w:t xml:space="preserve"> </w:t>
      </w:r>
      <w:r>
        <w:rPr>
          <w:rFonts w:ascii="Arial" w:eastAsia="Arial" w:hAnsi="Arial" w:cs="Arial"/>
          <w:i/>
          <w:spacing w:val="1"/>
        </w:rPr>
        <w:t>e</w:t>
      </w:r>
      <w:r>
        <w:rPr>
          <w:rFonts w:ascii="Arial" w:eastAsia="Arial" w:hAnsi="Arial" w:cs="Arial"/>
          <w:i/>
          <w:spacing w:val="-1"/>
        </w:rPr>
        <w:t>l</w:t>
      </w:r>
      <w:r>
        <w:rPr>
          <w:rFonts w:ascii="Arial" w:eastAsia="Arial" w:hAnsi="Arial" w:cs="Arial"/>
          <w:i/>
        </w:rPr>
        <w:t>e</w:t>
      </w:r>
      <w:r>
        <w:rPr>
          <w:rFonts w:ascii="Arial" w:eastAsia="Arial" w:hAnsi="Arial" w:cs="Arial"/>
          <w:i/>
          <w:spacing w:val="1"/>
        </w:rPr>
        <w:t>c</w:t>
      </w:r>
      <w:r>
        <w:rPr>
          <w:rFonts w:ascii="Arial" w:eastAsia="Arial" w:hAnsi="Arial" w:cs="Arial"/>
          <w:i/>
        </w:rPr>
        <w:t>tron</w:t>
      </w:r>
      <w:r>
        <w:rPr>
          <w:rFonts w:ascii="Arial" w:eastAsia="Arial" w:hAnsi="Arial" w:cs="Arial"/>
          <w:i/>
          <w:spacing w:val="-6"/>
        </w:rPr>
        <w:t xml:space="preserve"> </w:t>
      </w:r>
      <w:r>
        <w:rPr>
          <w:rFonts w:ascii="Arial" w:eastAsia="Arial" w:hAnsi="Arial" w:cs="Arial"/>
          <w:i/>
          <w:spacing w:val="2"/>
        </w:rPr>
        <w:t>m</w:t>
      </w:r>
      <w:r>
        <w:rPr>
          <w:rFonts w:ascii="Arial" w:eastAsia="Arial" w:hAnsi="Arial" w:cs="Arial"/>
          <w:i/>
          <w:spacing w:val="-1"/>
        </w:rPr>
        <w:t>i</w:t>
      </w:r>
      <w:r>
        <w:rPr>
          <w:rFonts w:ascii="Arial" w:eastAsia="Arial" w:hAnsi="Arial" w:cs="Arial"/>
          <w:i/>
          <w:spacing w:val="1"/>
        </w:rPr>
        <w:t>cr</w:t>
      </w:r>
      <w:r>
        <w:rPr>
          <w:rFonts w:ascii="Arial" w:eastAsia="Arial" w:hAnsi="Arial" w:cs="Arial"/>
          <w:i/>
        </w:rPr>
        <w:t>o</w:t>
      </w:r>
      <w:r>
        <w:rPr>
          <w:rFonts w:ascii="Arial" w:eastAsia="Arial" w:hAnsi="Arial" w:cs="Arial"/>
          <w:i/>
          <w:spacing w:val="1"/>
        </w:rPr>
        <w:t>sc</w:t>
      </w:r>
      <w:r>
        <w:rPr>
          <w:rFonts w:ascii="Arial" w:eastAsia="Arial" w:hAnsi="Arial" w:cs="Arial"/>
          <w:i/>
        </w:rPr>
        <w:t>o</w:t>
      </w:r>
      <w:r>
        <w:rPr>
          <w:rFonts w:ascii="Arial" w:eastAsia="Arial" w:hAnsi="Arial" w:cs="Arial"/>
          <w:i/>
          <w:spacing w:val="-1"/>
        </w:rPr>
        <w:t>p</w:t>
      </w:r>
      <w:r>
        <w:rPr>
          <w:rFonts w:ascii="Arial" w:eastAsia="Arial" w:hAnsi="Arial" w:cs="Arial"/>
          <w:i/>
          <w:spacing w:val="5"/>
        </w:rPr>
        <w:t>y</w:t>
      </w:r>
      <w:r>
        <w:rPr>
          <w:rFonts w:ascii="Arial" w:eastAsia="Arial" w:hAnsi="Arial" w:cs="Arial"/>
          <w:i/>
        </w:rPr>
        <w:t>;</w:t>
      </w:r>
      <w:r>
        <w:rPr>
          <w:rFonts w:ascii="Arial" w:eastAsia="Arial" w:hAnsi="Arial" w:cs="Arial"/>
          <w:i/>
          <w:spacing w:val="-11"/>
        </w:rPr>
        <w:t xml:space="preserve"> </w:t>
      </w:r>
      <w:r>
        <w:rPr>
          <w:rFonts w:ascii="Arial" w:eastAsia="Arial" w:hAnsi="Arial" w:cs="Arial"/>
          <w:i/>
        </w:rPr>
        <w:t>m</w:t>
      </w:r>
      <w:r>
        <w:rPr>
          <w:rFonts w:ascii="Arial" w:eastAsia="Arial" w:hAnsi="Arial" w:cs="Arial"/>
          <w:i/>
          <w:spacing w:val="-1"/>
        </w:rPr>
        <w:t>i</w:t>
      </w:r>
      <w:r>
        <w:rPr>
          <w:rFonts w:ascii="Arial" w:eastAsia="Arial" w:hAnsi="Arial" w:cs="Arial"/>
          <w:i/>
          <w:spacing w:val="1"/>
        </w:rPr>
        <w:t>cro-s</w:t>
      </w:r>
      <w:r>
        <w:rPr>
          <w:rFonts w:ascii="Arial" w:eastAsia="Arial" w:hAnsi="Arial" w:cs="Arial"/>
          <w:i/>
        </w:rPr>
        <w:t>tru</w:t>
      </w:r>
      <w:r>
        <w:rPr>
          <w:rFonts w:ascii="Arial" w:eastAsia="Arial" w:hAnsi="Arial" w:cs="Arial"/>
          <w:i/>
          <w:spacing w:val="1"/>
        </w:rPr>
        <w:t>c</w:t>
      </w:r>
      <w:r>
        <w:rPr>
          <w:rFonts w:ascii="Arial" w:eastAsia="Arial" w:hAnsi="Arial" w:cs="Arial"/>
          <w:i/>
        </w:rPr>
        <w:t>tur</w:t>
      </w:r>
      <w:r>
        <w:rPr>
          <w:rFonts w:ascii="Arial" w:eastAsia="Arial" w:hAnsi="Arial" w:cs="Arial"/>
          <w:i/>
          <w:spacing w:val="1"/>
        </w:rPr>
        <w:t>e</w:t>
      </w:r>
      <w:r>
        <w:rPr>
          <w:rFonts w:ascii="Arial" w:eastAsia="Arial" w:hAnsi="Arial" w:cs="Arial"/>
          <w:i/>
        </w:rPr>
        <w:t>.</w:t>
      </w:r>
    </w:p>
    <w:p w14:paraId="4CA5F2D2" w14:textId="77777777" w:rsidR="00A80A16" w:rsidRDefault="00A80A16">
      <w:pPr>
        <w:spacing w:before="9" w:line="260" w:lineRule="exact"/>
        <w:rPr>
          <w:sz w:val="26"/>
          <w:szCs w:val="26"/>
        </w:rPr>
      </w:pPr>
    </w:p>
    <w:p w14:paraId="156143EC" w14:textId="77777777" w:rsidR="00A80A16" w:rsidRDefault="009F719F">
      <w:pPr>
        <w:ind w:left="299" w:right="6478"/>
        <w:jc w:val="both"/>
        <w:rPr>
          <w:rFonts w:ascii="Arial" w:eastAsia="Arial" w:hAnsi="Arial" w:cs="Arial"/>
          <w:sz w:val="22"/>
          <w:szCs w:val="22"/>
        </w:rPr>
      </w:pPr>
      <w:r>
        <w:rPr>
          <w:rFonts w:ascii="Arial" w:eastAsia="Arial" w:hAnsi="Arial" w:cs="Arial"/>
          <w:b/>
          <w:sz w:val="22"/>
          <w:szCs w:val="22"/>
        </w:rPr>
        <w:t xml:space="preserve">1. </w:t>
      </w:r>
      <w:r>
        <w:rPr>
          <w:rFonts w:ascii="Arial" w:eastAsia="Arial" w:hAnsi="Arial" w:cs="Arial"/>
          <w:b/>
          <w:spacing w:val="54"/>
          <w:sz w:val="22"/>
          <w:szCs w:val="22"/>
        </w:rPr>
        <w:t xml:space="preserve"> </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pacing w:val="2"/>
          <w:sz w:val="22"/>
          <w:szCs w:val="22"/>
        </w:rPr>
        <w:t>T</w:t>
      </w:r>
      <w:r>
        <w:rPr>
          <w:rFonts w:ascii="Arial" w:eastAsia="Arial" w:hAnsi="Arial" w:cs="Arial"/>
          <w:b/>
          <w:spacing w:val="-3"/>
          <w:sz w:val="22"/>
          <w:szCs w:val="22"/>
        </w:rPr>
        <w:t>R</w:t>
      </w:r>
      <w:r>
        <w:rPr>
          <w:rFonts w:ascii="Arial" w:eastAsia="Arial" w:hAnsi="Arial" w:cs="Arial"/>
          <w:b/>
          <w:spacing w:val="1"/>
          <w:sz w:val="22"/>
          <w:szCs w:val="22"/>
        </w:rPr>
        <w:t>O</w:t>
      </w:r>
      <w:r>
        <w:rPr>
          <w:rFonts w:ascii="Arial" w:eastAsia="Arial" w:hAnsi="Arial" w:cs="Arial"/>
          <w:b/>
          <w:spacing w:val="-1"/>
          <w:sz w:val="22"/>
          <w:szCs w:val="22"/>
        </w:rPr>
        <w:t>DUC</w:t>
      </w:r>
      <w:r>
        <w:rPr>
          <w:rFonts w:ascii="Arial" w:eastAsia="Arial" w:hAnsi="Arial" w:cs="Arial"/>
          <w:b/>
          <w:sz w:val="22"/>
          <w:szCs w:val="22"/>
        </w:rPr>
        <w:t>TI</w:t>
      </w:r>
      <w:r>
        <w:rPr>
          <w:rFonts w:ascii="Arial" w:eastAsia="Arial" w:hAnsi="Arial" w:cs="Arial"/>
          <w:b/>
          <w:spacing w:val="1"/>
          <w:sz w:val="22"/>
          <w:szCs w:val="22"/>
        </w:rPr>
        <w:t>O</w:t>
      </w:r>
      <w:r>
        <w:rPr>
          <w:rFonts w:ascii="Arial" w:eastAsia="Arial" w:hAnsi="Arial" w:cs="Arial"/>
          <w:b/>
          <w:sz w:val="22"/>
          <w:szCs w:val="22"/>
        </w:rPr>
        <w:t>N</w:t>
      </w:r>
    </w:p>
    <w:p w14:paraId="4F778236" w14:textId="77777777" w:rsidR="00A80A16" w:rsidRDefault="00A80A16">
      <w:pPr>
        <w:spacing w:before="9" w:line="220" w:lineRule="exact"/>
        <w:rPr>
          <w:sz w:val="22"/>
          <w:szCs w:val="22"/>
        </w:rPr>
      </w:pPr>
    </w:p>
    <w:p w14:paraId="36CB246A" w14:textId="77777777" w:rsidR="00A80A16" w:rsidRDefault="009F719F">
      <w:pPr>
        <w:ind w:left="299" w:right="324"/>
        <w:jc w:val="both"/>
        <w:rPr>
          <w:rFonts w:ascii="Arial" w:eastAsia="Arial" w:hAnsi="Arial" w:cs="Arial"/>
        </w:rPr>
      </w:pP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y</w:t>
      </w:r>
      <w:r>
        <w:rPr>
          <w:rFonts w:ascii="Arial" w:eastAsia="Arial" w:hAnsi="Arial" w:cs="Arial"/>
          <w:spacing w:val="2"/>
        </w:rPr>
        <w:t>p</w:t>
      </w:r>
      <w:r>
        <w:rPr>
          <w:rFonts w:ascii="Arial" w:eastAsia="Arial" w:hAnsi="Arial" w:cs="Arial"/>
        </w:rPr>
        <w:t>e</w:t>
      </w:r>
      <w:r>
        <w:rPr>
          <w:rFonts w:ascii="Arial" w:eastAsia="Arial" w:hAnsi="Arial" w:cs="Arial"/>
          <w:spacing w:val="7"/>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m</w:t>
      </w:r>
      <w:r>
        <w:rPr>
          <w:rFonts w:ascii="Arial" w:eastAsia="Arial" w:hAnsi="Arial" w:cs="Arial"/>
        </w:rPr>
        <w:t>at</w:t>
      </w:r>
      <w:r>
        <w:rPr>
          <w:rFonts w:ascii="Arial" w:eastAsia="Arial" w:hAnsi="Arial" w:cs="Arial"/>
          <w:spacing w:val="-1"/>
        </w:rPr>
        <w:t>e</w:t>
      </w:r>
      <w:r>
        <w:rPr>
          <w:rFonts w:ascii="Arial" w:eastAsia="Arial" w:hAnsi="Arial" w:cs="Arial"/>
          <w:spacing w:val="1"/>
        </w:rPr>
        <w:t>ri</w:t>
      </w:r>
      <w:r>
        <w:rPr>
          <w:rFonts w:ascii="Arial" w:eastAsia="Arial" w:hAnsi="Arial" w:cs="Arial"/>
        </w:rPr>
        <w:t>al</w:t>
      </w:r>
      <w:r>
        <w:rPr>
          <w:rFonts w:ascii="Arial" w:eastAsia="Arial" w:hAnsi="Arial" w:cs="Arial"/>
          <w:spacing w:val="6"/>
        </w:rPr>
        <w:t xml:space="preserve"> </w:t>
      </w:r>
      <w:r>
        <w:rPr>
          <w:rFonts w:ascii="Arial" w:eastAsia="Arial" w:hAnsi="Arial" w:cs="Arial"/>
        </w:rPr>
        <w:t>produc</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wa</w:t>
      </w:r>
      <w:r>
        <w:rPr>
          <w:rFonts w:ascii="Arial" w:eastAsia="Arial" w:hAnsi="Arial" w:cs="Arial"/>
          <w:spacing w:val="3"/>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8"/>
        </w:rPr>
        <w:t xml:space="preserve"> </w:t>
      </w:r>
      <w:r>
        <w:rPr>
          <w:rFonts w:ascii="Arial" w:eastAsia="Arial" w:hAnsi="Arial" w:cs="Arial"/>
        </w:rPr>
        <w:t>b</w:t>
      </w:r>
      <w:r>
        <w:rPr>
          <w:rFonts w:ascii="Arial" w:eastAsia="Arial" w:hAnsi="Arial" w:cs="Arial"/>
          <w:spacing w:val="1"/>
        </w:rPr>
        <w:t>o</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8"/>
        </w:rPr>
        <w:t xml:space="preserve"> </w:t>
      </w:r>
      <w:r>
        <w:rPr>
          <w:rFonts w:ascii="Arial" w:eastAsia="Arial" w:hAnsi="Arial" w:cs="Arial"/>
        </w:rPr>
        <w:t>m</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14"/>
        </w:rPr>
        <w:t xml:space="preserve"> </w:t>
      </w:r>
      <w:r>
        <w:rPr>
          <w:rFonts w:ascii="Arial" w:eastAsia="Arial" w:hAnsi="Arial" w:cs="Arial"/>
        </w:rPr>
        <w:t>as</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22"/>
        </w:rPr>
        <w:t xml:space="preserve"> </w:t>
      </w:r>
      <w:r>
        <w:rPr>
          <w:rFonts w:ascii="Arial" w:eastAsia="Arial" w:hAnsi="Arial" w:cs="Arial"/>
        </w:rPr>
        <w:t>fr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spacing w:val="9"/>
        </w:rPr>
        <w:t>t</w:t>
      </w:r>
      <w:r>
        <w:rPr>
          <w:rFonts w:ascii="Arial" w:eastAsia="Arial" w:hAnsi="Arial" w:cs="Arial"/>
          <w:spacing w:val="1"/>
        </w:rPr>
        <w:t>-</w:t>
      </w:r>
      <w:r>
        <w:rPr>
          <w:rFonts w:ascii="Arial" w:eastAsia="Arial" w:hAnsi="Arial" w:cs="Arial"/>
        </w:rPr>
        <w:t>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15"/>
        </w:rPr>
        <w:t xml:space="preserve"> </w:t>
      </w:r>
      <w:r>
        <w:rPr>
          <w:rFonts w:ascii="Arial" w:eastAsia="Arial" w:hAnsi="Arial" w:cs="Arial"/>
          <w:spacing w:val="-1"/>
        </w:rPr>
        <w:t>Wi</w:t>
      </w:r>
      <w:r>
        <w:rPr>
          <w:rFonts w:ascii="Arial" w:eastAsia="Arial" w:hAnsi="Arial" w:cs="Arial"/>
          <w:spacing w:val="2"/>
        </w:rPr>
        <w:t>t</w:t>
      </w:r>
      <w:r>
        <w:rPr>
          <w:rFonts w:ascii="Arial" w:eastAsia="Arial" w:hAnsi="Arial" w:cs="Arial"/>
        </w:rPr>
        <w:t>h</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grow</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c</w:t>
      </w:r>
      <w:r>
        <w:rPr>
          <w:rFonts w:ascii="Arial" w:eastAsia="Arial" w:hAnsi="Arial" w:cs="Arial"/>
        </w:rPr>
        <w:t>us</w:t>
      </w:r>
      <w:r>
        <w:rPr>
          <w:rFonts w:ascii="Arial" w:eastAsia="Arial" w:hAnsi="Arial" w:cs="Arial"/>
          <w:spacing w:val="-9"/>
        </w:rPr>
        <w:t xml:space="preserve"> </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19"/>
        </w:rPr>
        <w:t xml:space="preserve"> </w:t>
      </w:r>
      <w:r>
        <w:rPr>
          <w:rFonts w:ascii="Arial" w:eastAsia="Arial" w:hAnsi="Arial" w:cs="Arial"/>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5"/>
        </w:rPr>
        <w:t xml:space="preserve"> </w:t>
      </w:r>
      <w:proofErr w:type="spellStart"/>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proofErr w:type="spellEnd"/>
      <w:r>
        <w:rPr>
          <w:rFonts w:ascii="Arial" w:eastAsia="Arial" w:hAnsi="Arial" w:cs="Arial"/>
        </w:rPr>
        <w:t xml:space="preserve">- </w:t>
      </w:r>
      <w:proofErr w:type="spellStart"/>
      <w:r>
        <w:rPr>
          <w:rFonts w:ascii="Arial" w:eastAsia="Arial" w:hAnsi="Arial" w:cs="Arial"/>
        </w:rPr>
        <w:t>o</w:t>
      </w:r>
      <w:r>
        <w:rPr>
          <w:rFonts w:ascii="Arial" w:eastAsia="Arial" w:hAnsi="Arial" w:cs="Arial"/>
          <w:spacing w:val="-1"/>
        </w:rPr>
        <w:t>p</w:t>
      </w:r>
      <w:r>
        <w:rPr>
          <w:rFonts w:ascii="Arial" w:eastAsia="Arial" w:hAnsi="Arial" w:cs="Arial"/>
        </w:rPr>
        <w:t>m</w:t>
      </w:r>
      <w:r>
        <w:rPr>
          <w:rFonts w:ascii="Arial" w:eastAsia="Arial" w:hAnsi="Arial" w:cs="Arial"/>
          <w:spacing w:val="2"/>
        </w:rPr>
        <w:t>e</w:t>
      </w:r>
      <w:r>
        <w:rPr>
          <w:rFonts w:ascii="Arial" w:eastAsia="Arial" w:hAnsi="Arial" w:cs="Arial"/>
        </w:rPr>
        <w:t>nt</w:t>
      </w:r>
      <w:proofErr w:type="spellEnd"/>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0"/>
        </w:rPr>
        <w:t xml:space="preserve"> </w:t>
      </w:r>
      <w:r>
        <w:rPr>
          <w:rFonts w:ascii="Arial" w:eastAsia="Arial" w:hAnsi="Arial" w:cs="Arial"/>
        </w:rPr>
        <w:t>at</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ted</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as</w:t>
      </w:r>
      <w:r>
        <w:rPr>
          <w:rFonts w:ascii="Arial" w:eastAsia="Arial" w:hAnsi="Arial" w:cs="Arial"/>
          <w:spacing w:val="11"/>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pro</w:t>
      </w:r>
      <w:r>
        <w:rPr>
          <w:rFonts w:ascii="Arial" w:eastAsia="Arial" w:hAnsi="Arial" w:cs="Arial"/>
          <w:spacing w:val="4"/>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Ho</w:t>
      </w:r>
      <w:r>
        <w:rPr>
          <w:rFonts w:ascii="Arial" w:eastAsia="Arial" w:hAnsi="Arial" w:cs="Arial"/>
          <w:spacing w:val="2"/>
        </w:rPr>
        <w:t>w</w:t>
      </w:r>
      <w:r>
        <w:rPr>
          <w:rFonts w:ascii="Arial" w:eastAsia="Arial" w:hAnsi="Arial" w:cs="Arial"/>
        </w:rPr>
        <w:t>e</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w:t>
      </w:r>
      <w:r>
        <w:rPr>
          <w:rFonts w:ascii="Arial" w:eastAsia="Arial" w:hAnsi="Arial" w:cs="Arial"/>
        </w:rPr>
        <w:t>ur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proofErr w:type="spellStart"/>
      <w:r>
        <w:rPr>
          <w:rFonts w:ascii="Arial" w:eastAsia="Arial" w:hAnsi="Arial" w:cs="Arial"/>
        </w:rPr>
        <w:t>ut</w:t>
      </w:r>
      <w:r>
        <w:rPr>
          <w:rFonts w:ascii="Arial" w:eastAsia="Arial" w:hAnsi="Arial" w:cs="Arial"/>
          <w:spacing w:val="1"/>
        </w:rPr>
        <w:t>i</w:t>
      </w:r>
      <w:r>
        <w:rPr>
          <w:rFonts w:ascii="Arial" w:eastAsia="Arial" w:hAnsi="Arial" w:cs="Arial"/>
          <w:spacing w:val="-1"/>
        </w:rPr>
        <w:t>li</w:t>
      </w:r>
      <w:r>
        <w:rPr>
          <w:rFonts w:ascii="Arial" w:eastAsia="Arial" w:hAnsi="Arial" w:cs="Arial"/>
          <w:spacing w:val="1"/>
        </w:rPr>
        <w:t>z</w:t>
      </w:r>
      <w:r>
        <w:rPr>
          <w:rFonts w:ascii="Arial" w:eastAsia="Arial" w:hAnsi="Arial" w:cs="Arial"/>
        </w:rPr>
        <w:t>a</w:t>
      </w:r>
      <w:proofErr w:type="spellEnd"/>
      <w:r>
        <w:rPr>
          <w:rFonts w:ascii="Arial" w:eastAsia="Arial" w:hAnsi="Arial" w:cs="Arial"/>
        </w:rPr>
        <w:t xml:space="preserve">- </w:t>
      </w:r>
      <w:proofErr w:type="spellStart"/>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w:t>
      </w:r>
      <w:r>
        <w:rPr>
          <w:rFonts w:ascii="Arial" w:eastAsia="Arial" w:hAnsi="Arial" w:cs="Arial"/>
        </w:rPr>
        <w:t>ur</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ate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8"/>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Ch</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5</w:t>
      </w:r>
      <w:r>
        <w:rPr>
          <w:rFonts w:ascii="Arial" w:eastAsia="Arial" w:hAnsi="Arial" w:cs="Arial"/>
          <w:spacing w:val="4"/>
        </w:rPr>
        <w:t>%</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far </w:t>
      </w:r>
      <w:r>
        <w:rPr>
          <w:rFonts w:ascii="Arial" w:eastAsia="Arial" w:hAnsi="Arial" w:cs="Arial"/>
          <w:spacing w:val="-1"/>
        </w:rPr>
        <w:t>l</w:t>
      </w:r>
      <w:r>
        <w:rPr>
          <w:rFonts w:ascii="Arial" w:eastAsia="Arial" w:hAnsi="Arial" w:cs="Arial"/>
        </w:rPr>
        <w:t>ower th</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7"/>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or</w:t>
      </w:r>
      <w:r>
        <w:rPr>
          <w:rFonts w:ascii="Arial" w:eastAsia="Arial" w:hAnsi="Arial" w:cs="Arial"/>
          <w:spacing w:val="2"/>
        </w:rPr>
        <w:t>e</w:t>
      </w:r>
      <w:r>
        <w:rPr>
          <w:rFonts w:ascii="Arial" w:eastAsia="Arial" w:hAnsi="Arial" w:cs="Arial"/>
        </w:rPr>
        <w:t>a.</w:t>
      </w:r>
      <w:r>
        <w:rPr>
          <w:rFonts w:ascii="Arial" w:eastAsia="Arial" w:hAnsi="Arial" w:cs="Arial"/>
          <w:spacing w:val="6"/>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rPr>
        <w:t>pre</w:t>
      </w:r>
      <w:r>
        <w:rPr>
          <w:rFonts w:ascii="Arial" w:eastAsia="Arial" w:hAnsi="Arial" w:cs="Arial"/>
          <w:spacing w:val="2"/>
        </w:rPr>
        <w:t>p</w:t>
      </w:r>
      <w:r>
        <w:rPr>
          <w:rFonts w:ascii="Arial" w:eastAsia="Arial" w:hAnsi="Arial" w:cs="Arial"/>
        </w:rPr>
        <w:t>ara</w:t>
      </w:r>
      <w:r>
        <w:rPr>
          <w:rFonts w:ascii="Arial" w:eastAsia="Arial" w:hAnsi="Arial" w:cs="Arial"/>
          <w:spacing w:val="2"/>
        </w:rPr>
        <w:t>t</w:t>
      </w:r>
      <w:r>
        <w:rPr>
          <w:rFonts w:ascii="Arial" w:eastAsia="Arial" w:hAnsi="Arial" w:cs="Arial"/>
          <w:spacing w:val="-1"/>
        </w:rPr>
        <w:t>i</w:t>
      </w:r>
      <w:r>
        <w:rPr>
          <w:rFonts w:ascii="Arial" w:eastAsia="Arial" w:hAnsi="Arial" w:cs="Arial"/>
        </w:rPr>
        <w:t>on of</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yc</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 xml:space="preserve">- </w:t>
      </w:r>
      <w:proofErr w:type="spellStart"/>
      <w:r>
        <w:rPr>
          <w:rFonts w:ascii="Arial" w:eastAsia="Arial" w:hAnsi="Arial" w:cs="Arial"/>
          <w:spacing w:val="1"/>
        </w:rPr>
        <w:t>cr</w:t>
      </w:r>
      <w:r>
        <w:rPr>
          <w:rFonts w:ascii="Arial" w:eastAsia="Arial" w:hAnsi="Arial" w:cs="Arial"/>
        </w:rPr>
        <w:t>ete</w:t>
      </w:r>
      <w:proofErr w:type="spellEnd"/>
      <w:r>
        <w:rPr>
          <w:rFonts w:ascii="Arial" w:eastAsia="Arial" w:hAnsi="Arial" w:cs="Arial"/>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rPr>
        <w:t>m</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ff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 the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ate</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7"/>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p</w:t>
      </w:r>
      <w:r>
        <w:rPr>
          <w:rFonts w:ascii="Arial" w:eastAsia="Arial" w:hAnsi="Arial" w:cs="Arial"/>
        </w:rPr>
        <w:t>ar</w:t>
      </w:r>
      <w:r>
        <w:rPr>
          <w:rFonts w:ascii="Arial" w:eastAsia="Arial" w:hAnsi="Arial" w:cs="Arial"/>
          <w:spacing w:val="2"/>
        </w:rPr>
        <w:t>e</w:t>
      </w:r>
      <w:r>
        <w:rPr>
          <w:rFonts w:ascii="Arial" w:eastAsia="Arial" w:hAnsi="Arial" w:cs="Arial"/>
        </w:rPr>
        <w:t>d</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proofErr w:type="spellStart"/>
      <w:r>
        <w:rPr>
          <w:rFonts w:ascii="Arial" w:eastAsia="Arial" w:hAnsi="Arial" w:cs="Arial"/>
        </w:rPr>
        <w:t>n</w:t>
      </w:r>
      <w:r>
        <w:rPr>
          <w:rFonts w:ascii="Arial" w:eastAsia="Arial" w:hAnsi="Arial" w:cs="Arial"/>
          <w:spacing w:val="-1"/>
        </w:rPr>
        <w:t>a</w:t>
      </w:r>
      <w:r>
        <w:rPr>
          <w:rFonts w:ascii="Arial" w:eastAsia="Arial" w:hAnsi="Arial" w:cs="Arial"/>
        </w:rPr>
        <w:t>t</w:t>
      </w:r>
      <w:proofErr w:type="spellEnd"/>
      <w:r>
        <w:rPr>
          <w:rFonts w:ascii="Arial" w:eastAsia="Arial" w:hAnsi="Arial" w:cs="Arial"/>
        </w:rPr>
        <w:t xml:space="preserve">- </w:t>
      </w:r>
      <w:proofErr w:type="spellStart"/>
      <w:r>
        <w:rPr>
          <w:rFonts w:ascii="Arial" w:eastAsia="Arial" w:hAnsi="Arial" w:cs="Arial"/>
        </w:rPr>
        <w:t>ural</w:t>
      </w:r>
      <w:proofErr w:type="spellEnd"/>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at</w:t>
      </w:r>
      <w:r>
        <w:rPr>
          <w:rFonts w:ascii="Arial" w:eastAsia="Arial" w:hAnsi="Arial" w:cs="Arial"/>
          <w:spacing w:val="-1"/>
        </w:rPr>
        <w:t>e</w:t>
      </w:r>
      <w:r>
        <w:rPr>
          <w:rFonts w:ascii="Arial" w:eastAsia="Arial" w:hAnsi="Arial" w:cs="Arial"/>
        </w:rPr>
        <w:t>s e</w:t>
      </w:r>
      <w:r>
        <w:rPr>
          <w:rFonts w:ascii="Arial" w:eastAsia="Arial" w:hAnsi="Arial" w:cs="Arial"/>
          <w:spacing w:val="1"/>
        </w:rPr>
        <w:t>x</w:t>
      </w:r>
      <w:r>
        <w:rPr>
          <w:rFonts w:ascii="Arial" w:eastAsia="Arial" w:hAnsi="Arial" w:cs="Arial"/>
        </w:rPr>
        <w:t>h</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fer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erfo</w:t>
      </w:r>
      <w:r>
        <w:rPr>
          <w:rFonts w:ascii="Arial" w:eastAsia="Arial" w:hAnsi="Arial" w:cs="Arial"/>
          <w:spacing w:val="1"/>
        </w:rPr>
        <w:t>r</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7"/>
        </w:rPr>
        <w:t>e</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w</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w:t>
      </w:r>
      <w:r>
        <w:rPr>
          <w:rFonts w:ascii="Arial" w:eastAsia="Arial" w:hAnsi="Arial" w:cs="Arial"/>
          <w:spacing w:val="2"/>
        </w:rPr>
        <w:t>th</w:t>
      </w:r>
      <w:r>
        <w:rPr>
          <w:rFonts w:ascii="Arial" w:eastAsia="Arial" w:hAnsi="Arial" w:cs="Arial"/>
        </w:rPr>
        <w:t>, m</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cr</w:t>
      </w:r>
      <w:r>
        <w:rPr>
          <w:rFonts w:ascii="Arial" w:eastAsia="Arial" w:hAnsi="Arial" w:cs="Arial"/>
        </w:rPr>
        <w:t>a</w:t>
      </w:r>
      <w:r>
        <w:rPr>
          <w:rFonts w:ascii="Arial" w:eastAsia="Arial" w:hAnsi="Arial" w:cs="Arial"/>
          <w:spacing w:val="1"/>
        </w:rPr>
        <w:t>cks</w:t>
      </w:r>
      <w:r>
        <w:rPr>
          <w:rFonts w:ascii="Arial" w:eastAsia="Arial" w:hAnsi="Arial" w:cs="Arial"/>
        </w:rPr>
        <w:t xml:space="preserve">, </w:t>
      </w:r>
      <w:r>
        <w:rPr>
          <w:rFonts w:ascii="Arial" w:eastAsia="Arial" w:hAnsi="Arial" w:cs="Arial"/>
          <w:spacing w:val="1"/>
        </w:rPr>
        <w:t>l</w:t>
      </w:r>
      <w:r>
        <w:rPr>
          <w:rFonts w:ascii="Arial" w:eastAsia="Arial" w:hAnsi="Arial" w:cs="Arial"/>
        </w:rPr>
        <w:t>ower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ar</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ty</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wa</w:t>
      </w:r>
      <w:r>
        <w:rPr>
          <w:rFonts w:ascii="Arial" w:eastAsia="Arial" w:hAnsi="Arial" w:cs="Arial"/>
          <w:spacing w:val="2"/>
        </w:rPr>
        <w:t>t</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orpt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11"/>
        </w:rPr>
        <w:t>1</w:t>
      </w:r>
      <w:r>
        <w:rPr>
          <w:rFonts w:ascii="Arial" w:eastAsia="Arial" w:hAnsi="Arial" w:cs="Arial"/>
        </w:rPr>
        <w:t>–2],</w:t>
      </w:r>
      <w:r>
        <w:rPr>
          <w:rFonts w:ascii="Arial" w:eastAsia="Arial" w:hAnsi="Arial" w:cs="Arial"/>
          <w:spacing w:val="9"/>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 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gt</w:t>
      </w:r>
      <w:r>
        <w:rPr>
          <w:rFonts w:ascii="Arial" w:eastAsia="Arial" w:hAnsi="Arial" w:cs="Arial"/>
          <w:spacing w:val="-1"/>
        </w:rPr>
        <w:t>h</w:t>
      </w:r>
      <w:r>
        <w:rPr>
          <w:rFonts w:ascii="Arial" w:eastAsia="Arial" w:hAnsi="Arial" w:cs="Arial"/>
        </w:rPr>
        <w: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2"/>
        </w:rPr>
        <w:t xml:space="preserve"> </w:t>
      </w:r>
      <w:r>
        <w:rPr>
          <w:rFonts w:ascii="Arial" w:eastAsia="Arial" w:hAnsi="Arial" w:cs="Arial"/>
          <w:spacing w:val="9"/>
        </w:rPr>
        <w:t>[</w:t>
      </w:r>
      <w:r>
        <w:rPr>
          <w:rFonts w:ascii="Arial" w:eastAsia="Arial" w:hAnsi="Arial" w:cs="Arial"/>
        </w:rPr>
        <w:t>3</w:t>
      </w:r>
      <w:r>
        <w:rPr>
          <w:rFonts w:ascii="Arial" w:eastAsia="Arial" w:hAnsi="Arial" w:cs="Arial"/>
          <w:spacing w:val="2"/>
        </w:rPr>
        <w:t>–</w:t>
      </w:r>
      <w:r>
        <w:rPr>
          <w:rFonts w:ascii="Arial" w:eastAsia="Arial" w:hAnsi="Arial" w:cs="Arial"/>
        </w:rPr>
        <w:t>6],</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 xml:space="preserve">e- </w:t>
      </w:r>
      <w:proofErr w:type="spellStart"/>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proofErr w:type="spellEnd"/>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p</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z</w:t>
      </w:r>
      <w:r>
        <w:rPr>
          <w:rFonts w:ascii="Arial" w:eastAsia="Arial" w:hAnsi="Arial" w:cs="Arial"/>
        </w:rPr>
        <w:t>at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t</w:t>
      </w:r>
      <w:r>
        <w:rPr>
          <w:rFonts w:ascii="Arial" w:eastAsia="Arial" w:hAnsi="Arial" w:cs="Arial"/>
        </w:rPr>
        <w:t>o</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2"/>
        </w:rPr>
        <w:t>e</w:t>
      </w:r>
      <w:r>
        <w:rPr>
          <w:rFonts w:ascii="Arial" w:eastAsia="Arial" w:hAnsi="Arial" w:cs="Arial"/>
        </w:rPr>
        <w:t xml:space="preserve">- </w:t>
      </w:r>
      <w:r>
        <w:rPr>
          <w:rFonts w:ascii="Arial" w:eastAsia="Arial" w:hAnsi="Arial" w:cs="Arial"/>
        </w:rPr>
        <w:lastRenderedPageBreak/>
        <w:t>tre</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rPr>
        <w:t>greg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s</w:t>
      </w:r>
      <w:r>
        <w:rPr>
          <w:rFonts w:ascii="Arial" w:eastAsia="Arial" w:hAnsi="Arial" w:cs="Arial"/>
          <w:spacing w:val="-12"/>
        </w:rPr>
        <w:t xml:space="preserve">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gre</w:t>
      </w:r>
      <w:r>
        <w:rPr>
          <w:rFonts w:ascii="Arial" w:eastAsia="Arial" w:hAnsi="Arial" w:cs="Arial"/>
          <w:spacing w:val="2"/>
        </w:rPr>
        <w:t>g</w:t>
      </w:r>
      <w:r>
        <w:rPr>
          <w:rFonts w:ascii="Arial" w:eastAsia="Arial" w:hAnsi="Arial" w:cs="Arial"/>
        </w:rPr>
        <w:t>ate</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p</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0"/>
        </w:rPr>
        <w:t>[</w:t>
      </w:r>
      <w:r>
        <w:rPr>
          <w:rFonts w:ascii="Arial" w:eastAsia="Arial" w:hAnsi="Arial" w:cs="Arial"/>
        </w:rPr>
        <w:t>7],</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c</w:t>
      </w:r>
      <w:r>
        <w:rPr>
          <w:rFonts w:ascii="Arial" w:eastAsia="Arial" w:hAnsi="Arial" w:cs="Arial"/>
        </w:rPr>
        <w:t>orpora</w:t>
      </w:r>
      <w:r>
        <w:rPr>
          <w:rFonts w:ascii="Arial" w:eastAsia="Arial" w:hAnsi="Arial" w:cs="Arial"/>
          <w:spacing w:val="2"/>
        </w:rPr>
        <w:t>t</w:t>
      </w:r>
      <w:r>
        <w:rPr>
          <w:rFonts w:ascii="Arial" w:eastAsia="Arial" w:hAnsi="Arial" w:cs="Arial"/>
          <w:spacing w:val="-1"/>
        </w:rPr>
        <w:t>i</w:t>
      </w:r>
      <w:r>
        <w:rPr>
          <w:rFonts w:ascii="Arial" w:eastAsia="Arial" w:hAnsi="Arial" w:cs="Arial"/>
        </w:rPr>
        <w:t>ng n</w:t>
      </w:r>
      <w:r>
        <w:rPr>
          <w:rFonts w:ascii="Arial" w:eastAsia="Arial" w:hAnsi="Arial" w:cs="Arial"/>
          <w:spacing w:val="-1"/>
        </w:rPr>
        <w:t>a</w:t>
      </w:r>
      <w:r>
        <w:rPr>
          <w:rFonts w:ascii="Arial" w:eastAsia="Arial" w:hAnsi="Arial" w:cs="Arial"/>
        </w:rPr>
        <w:t>n</w:t>
      </w:r>
      <w:r>
        <w:rPr>
          <w:rFonts w:ascii="Arial" w:eastAsia="Arial" w:hAnsi="Arial" w:cs="Arial"/>
          <w:spacing w:val="1"/>
        </w:rPr>
        <w:t>o</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17"/>
        </w:rPr>
        <w:t xml:space="preserve"> </w:t>
      </w:r>
      <w:r>
        <w:rPr>
          <w:rFonts w:ascii="Arial" w:eastAsia="Arial" w:hAnsi="Arial" w:cs="Arial"/>
          <w:spacing w:val="1"/>
        </w:rPr>
        <w:t>[</w:t>
      </w:r>
      <w:r>
        <w:rPr>
          <w:rFonts w:ascii="Arial" w:eastAsia="Arial" w:hAnsi="Arial" w:cs="Arial"/>
        </w:rPr>
        <w:t>8]</w:t>
      </w:r>
      <w:r>
        <w:rPr>
          <w:rFonts w:ascii="Arial" w:eastAsia="Arial" w:hAnsi="Arial" w:cs="Arial"/>
          <w:spacing w:val="-5"/>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gh</w:t>
      </w:r>
      <w:r>
        <w:rPr>
          <w:rFonts w:ascii="Arial" w:eastAsia="Arial" w:hAnsi="Arial" w:cs="Arial"/>
          <w:spacing w:val="3"/>
        </w:rPr>
        <w:t>-</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14"/>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spacing w:val="1"/>
        </w:rPr>
        <w:t>x</w:t>
      </w:r>
      <w:r>
        <w:rPr>
          <w:rFonts w:ascii="Arial" w:eastAsia="Arial" w:hAnsi="Arial" w:cs="Arial"/>
        </w:rPr>
        <w:t>tures</w:t>
      </w:r>
      <w:r>
        <w:rPr>
          <w:rFonts w:ascii="Arial" w:eastAsia="Arial" w:hAnsi="Arial" w:cs="Arial"/>
          <w:spacing w:val="-14"/>
        </w:rPr>
        <w:t xml:space="preserve"> </w:t>
      </w:r>
      <w:r>
        <w:rPr>
          <w:rFonts w:ascii="Arial" w:eastAsia="Arial" w:hAnsi="Arial" w:cs="Arial"/>
          <w:spacing w:val="3"/>
        </w:rPr>
        <w:t>c</w:t>
      </w:r>
      <w:r>
        <w:rPr>
          <w:rFonts w:ascii="Arial" w:eastAsia="Arial" w:hAnsi="Arial" w:cs="Arial"/>
        </w:rPr>
        <w:t>an</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w:t>
      </w:r>
      <w:r>
        <w:rPr>
          <w:rFonts w:ascii="Arial" w:eastAsia="Arial" w:hAnsi="Arial" w:cs="Arial"/>
        </w:rPr>
        <w:t>fect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form</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 of</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spacing w:val="1"/>
        </w:rPr>
        <w:t>z</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fa</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tra</w:t>
      </w:r>
      <w:r>
        <w:rPr>
          <w:rFonts w:ascii="Arial" w:eastAsia="Arial" w:hAnsi="Arial" w:cs="Arial"/>
          <w:spacing w:val="-1"/>
        </w:rPr>
        <w:t>n</w:t>
      </w:r>
      <w:r>
        <w:rPr>
          <w:rFonts w:ascii="Arial" w:eastAsia="Arial" w:hAnsi="Arial" w:cs="Arial"/>
          <w:spacing w:val="1"/>
        </w:rPr>
        <w:t>si</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z</w:t>
      </w:r>
      <w:r>
        <w:rPr>
          <w:rFonts w:ascii="Arial" w:eastAsia="Arial" w:hAnsi="Arial" w:cs="Arial"/>
          <w:spacing w:val="2"/>
        </w:rPr>
        <w:t>o</w:t>
      </w:r>
      <w:r>
        <w:rPr>
          <w:rFonts w:ascii="Arial" w:eastAsia="Arial" w:hAnsi="Arial" w:cs="Arial"/>
        </w:rPr>
        <w:t>ne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 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tes,</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1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1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6"/>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1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16"/>
        </w:rPr>
        <w:t xml:space="preserve"> </w:t>
      </w:r>
      <w:r>
        <w:rPr>
          <w:rFonts w:ascii="Arial" w:eastAsia="Arial" w:hAnsi="Arial" w:cs="Arial"/>
          <w:spacing w:val="7"/>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rPr>
        <w:t>p</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3"/>
        </w:rPr>
        <w:t xml:space="preserve"> </w:t>
      </w:r>
      <w:r>
        <w:rPr>
          <w:rFonts w:ascii="Arial" w:eastAsia="Arial" w:hAnsi="Arial" w:cs="Arial"/>
        </w:rPr>
        <w:t>gr</w:t>
      </w:r>
      <w:r>
        <w:rPr>
          <w:rFonts w:ascii="Arial" w:eastAsia="Arial" w:hAnsi="Arial" w:cs="Arial"/>
          <w:spacing w:val="2"/>
        </w:rPr>
        <w:t>e</w:t>
      </w:r>
      <w:r>
        <w:rPr>
          <w:rFonts w:ascii="Arial" w:eastAsia="Arial" w:hAnsi="Arial" w:cs="Arial"/>
        </w:rPr>
        <w:t>at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op- </w:t>
      </w:r>
      <w:proofErr w:type="spellStart"/>
      <w:r>
        <w:rPr>
          <w:rFonts w:ascii="Arial" w:eastAsia="Arial" w:hAnsi="Arial" w:cs="Arial"/>
        </w:rPr>
        <w:t>t</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spacing w:val="1"/>
        </w:rPr>
        <w:t>z</w:t>
      </w:r>
      <w:r>
        <w:rPr>
          <w:rFonts w:ascii="Arial" w:eastAsia="Arial" w:hAnsi="Arial" w:cs="Arial"/>
          <w:spacing w:val="-1"/>
        </w:rPr>
        <w:t>i</w:t>
      </w:r>
      <w:r>
        <w:rPr>
          <w:rFonts w:ascii="Arial" w:eastAsia="Arial" w:hAnsi="Arial" w:cs="Arial"/>
        </w:rPr>
        <w:t>ng</w:t>
      </w:r>
      <w:proofErr w:type="spellEnd"/>
      <w:r>
        <w:rPr>
          <w:rFonts w:ascii="Arial" w:eastAsia="Arial" w:hAnsi="Arial" w:cs="Arial"/>
          <w:spacing w:val="2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5"/>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9"/>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2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3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al</w:t>
      </w:r>
      <w:r>
        <w:rPr>
          <w:rFonts w:ascii="Arial" w:eastAsia="Arial" w:hAnsi="Arial" w:cs="Arial"/>
          <w:spacing w:val="1"/>
        </w:rPr>
        <w:t>yz</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4"/>
        </w:rPr>
        <w:t xml:space="preserve"> </w:t>
      </w:r>
      <w:r>
        <w:rPr>
          <w:rFonts w:ascii="Arial" w:eastAsia="Arial" w:hAnsi="Arial" w:cs="Arial"/>
          <w:spacing w:val="2"/>
        </w:rPr>
        <w:t>th</w:t>
      </w:r>
      <w:r>
        <w:rPr>
          <w:rFonts w:ascii="Arial" w:eastAsia="Arial" w:hAnsi="Arial" w:cs="Arial"/>
        </w:rPr>
        <w:t>e</w:t>
      </w:r>
    </w:p>
    <w:p w14:paraId="4CBFC788" w14:textId="250B257E" w:rsidR="00A80A16" w:rsidRDefault="009F719F">
      <w:pPr>
        <w:spacing w:before="80"/>
        <w:ind w:left="299" w:right="266"/>
        <w:jc w:val="both"/>
        <w:rPr>
          <w:rFonts w:ascii="Arial" w:eastAsia="Arial" w:hAnsi="Arial" w:cs="Arial"/>
        </w:rPr>
      </w:pP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rPr>
        <w:t>we</w:t>
      </w:r>
      <w:r>
        <w:rPr>
          <w:rFonts w:ascii="Arial" w:eastAsia="Arial" w:hAnsi="Arial" w:cs="Arial"/>
          <w:spacing w:val="1"/>
        </w:rPr>
        <w:t xml:space="preserve"> c</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 xml:space="preserve">e </w:t>
      </w:r>
      <w:proofErr w:type="spellStart"/>
      <w:r>
        <w:rPr>
          <w:rFonts w:ascii="Arial" w:eastAsia="Arial" w:hAnsi="Arial" w:cs="Arial"/>
        </w:rPr>
        <w:t>m</w:t>
      </w:r>
      <w:r>
        <w:rPr>
          <w:rFonts w:ascii="Arial" w:eastAsia="Arial" w:hAnsi="Arial" w:cs="Arial"/>
          <w:spacing w:val="-1"/>
        </w:rPr>
        <w:t>o</w:t>
      </w:r>
      <w:r>
        <w:rPr>
          <w:rFonts w:ascii="Arial" w:eastAsia="Arial" w:hAnsi="Arial" w:cs="Arial"/>
          <w:spacing w:val="1"/>
        </w:rPr>
        <w:t>r</w:t>
      </w:r>
      <w:proofErr w:type="spellEnd"/>
      <w:r>
        <w:rPr>
          <w:rFonts w:ascii="Arial" w:eastAsia="Arial" w:hAnsi="Arial" w:cs="Arial"/>
        </w:rPr>
        <w:t xml:space="preserve">- </w:t>
      </w:r>
      <w:proofErr w:type="spellStart"/>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y</w:t>
      </w:r>
      <w:proofErr w:type="spellEnd"/>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p</w:t>
      </w:r>
      <w:r>
        <w:rPr>
          <w:rFonts w:ascii="Arial" w:eastAsia="Arial" w:hAnsi="Arial" w:cs="Arial"/>
        </w:rPr>
        <w:t>ore</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3"/>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9"/>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1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2"/>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 m</w:t>
      </w:r>
      <w:r>
        <w:rPr>
          <w:rFonts w:ascii="Arial" w:eastAsia="Arial" w:hAnsi="Arial" w:cs="Arial"/>
          <w:spacing w:val="-1"/>
        </w:rPr>
        <w:t>a</w:t>
      </w:r>
      <w:r>
        <w:rPr>
          <w:rFonts w:ascii="Arial" w:eastAsia="Arial" w:hAnsi="Arial" w:cs="Arial"/>
        </w:rPr>
        <w:t>tr</w:t>
      </w:r>
      <w:r>
        <w:rPr>
          <w:rFonts w:ascii="Arial" w:eastAsia="Arial" w:hAnsi="Arial" w:cs="Arial"/>
          <w:spacing w:val="-1"/>
        </w:rPr>
        <w:t>i</w:t>
      </w:r>
      <w:r>
        <w:rPr>
          <w:rFonts w:ascii="Arial" w:eastAsia="Arial" w:hAnsi="Arial" w:cs="Arial"/>
          <w:spacing w:val="1"/>
        </w:rPr>
        <w:t>x</w:t>
      </w:r>
      <w:r>
        <w:rPr>
          <w:rFonts w:ascii="Arial" w:eastAsia="Arial" w:hAnsi="Arial" w:cs="Arial"/>
        </w:rPr>
        <w:t>.</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c</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rPr>
        <w:t>further</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al</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8"/>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s</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etw</w:t>
      </w:r>
      <w:r>
        <w:rPr>
          <w:rFonts w:ascii="Arial" w:eastAsia="Arial" w:hAnsi="Arial" w:cs="Arial"/>
          <w:spacing w:val="1"/>
        </w:rPr>
        <w:t>e</w:t>
      </w:r>
      <w:r>
        <w:rPr>
          <w:rFonts w:ascii="Arial" w:eastAsia="Arial" w:hAnsi="Arial" w:cs="Arial"/>
        </w:rPr>
        <w:t>en 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te</w:t>
      </w:r>
      <w:r w:rsidR="000E3A1F">
        <w:rPr>
          <w:rFonts w:ascii="Arial" w:eastAsia="Arial" w:hAnsi="Arial" w:cs="Arial"/>
          <w:spacing w:val="2"/>
        </w:rPr>
        <w:t xml:space="preserve"> </w:t>
      </w:r>
      <w:bookmarkStart w:id="0" w:name="_GoBack"/>
      <w:bookmarkEnd w:id="0"/>
      <w:r w:rsidR="000E3A1F" w:rsidRPr="000E3A1F">
        <w:rPr>
          <w:rFonts w:ascii="Arial" w:eastAsia="Arial" w:hAnsi="Arial" w:cs="Arial"/>
          <w:spacing w:val="2"/>
        </w:rPr>
        <w:t>(</w:t>
      </w:r>
      <w:proofErr w:type="spellStart"/>
      <w:r w:rsidR="000E3A1F" w:rsidRPr="000E3A1F">
        <w:rPr>
          <w:rFonts w:ascii="Arial" w:eastAsia="Arial" w:hAnsi="Arial" w:cs="Arial"/>
          <w:spacing w:val="2"/>
        </w:rPr>
        <w:t>Mahakud</w:t>
      </w:r>
      <w:proofErr w:type="spellEnd"/>
      <w:r w:rsidR="000E3A1F" w:rsidRPr="000E3A1F">
        <w:rPr>
          <w:rFonts w:ascii="Arial" w:eastAsia="Arial" w:hAnsi="Arial" w:cs="Arial"/>
          <w:spacing w:val="2"/>
        </w:rPr>
        <w:t>, 2021)</w:t>
      </w:r>
      <w:r>
        <w:rPr>
          <w:rFonts w:ascii="Arial" w:eastAsia="Arial" w:hAnsi="Arial" w:cs="Arial"/>
        </w:rPr>
        <w:t>.</w:t>
      </w:r>
    </w:p>
    <w:p w14:paraId="74568B1D" w14:textId="77777777" w:rsidR="00A80A16" w:rsidRDefault="00A80A16">
      <w:pPr>
        <w:spacing w:before="11" w:line="220" w:lineRule="exact"/>
        <w:rPr>
          <w:sz w:val="22"/>
          <w:szCs w:val="22"/>
        </w:rPr>
      </w:pPr>
    </w:p>
    <w:p w14:paraId="3723C827" w14:textId="77777777" w:rsidR="00A80A16" w:rsidRDefault="009F719F">
      <w:pPr>
        <w:ind w:left="299" w:right="262"/>
        <w:jc w:val="both"/>
        <w:rPr>
          <w:rFonts w:ascii="Arial" w:eastAsia="Arial" w:hAnsi="Arial" w:cs="Arial"/>
        </w:rPr>
      </w:pPr>
      <w:r>
        <w:rPr>
          <w:rFonts w:ascii="Arial" w:eastAsia="Arial" w:hAnsi="Arial" w:cs="Arial"/>
        </w:rPr>
        <w:t>However,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no</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y</w:t>
      </w:r>
      <w:r>
        <w:rPr>
          <w:rFonts w:ascii="Arial" w:eastAsia="Arial" w:hAnsi="Arial" w:cs="Arial"/>
          <w:spacing w:val="9"/>
        </w:rPr>
        <w:t xml:space="preserve"> </w:t>
      </w:r>
      <w:r>
        <w:rPr>
          <w:rFonts w:ascii="Arial" w:eastAsia="Arial" w:hAnsi="Arial" w:cs="Arial"/>
        </w:rPr>
        <w:t>tas</w:t>
      </w:r>
      <w:r>
        <w:rPr>
          <w:rFonts w:ascii="Arial" w:eastAsia="Arial" w:hAnsi="Arial" w:cs="Arial"/>
          <w:spacing w:val="1"/>
        </w:rPr>
        <w:t>k</w:t>
      </w:r>
      <w:r>
        <w:rPr>
          <w:rFonts w:ascii="Arial" w:eastAsia="Arial" w:hAnsi="Arial" w:cs="Arial"/>
        </w:rPr>
        <w: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1"/>
        </w:rPr>
        <w:t xml:space="preserve"> </w:t>
      </w:r>
      <w:r>
        <w:rPr>
          <w:rFonts w:ascii="Arial" w:eastAsia="Arial" w:hAnsi="Arial" w:cs="Arial"/>
        </w:rPr>
        <w:t>tra</w:t>
      </w:r>
      <w:r>
        <w:rPr>
          <w:rFonts w:ascii="Arial" w:eastAsia="Arial" w:hAnsi="Arial" w:cs="Arial"/>
          <w:spacing w:val="-1"/>
        </w:rPr>
        <w:t>di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ter</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spacing w:val="2"/>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of</w:t>
      </w:r>
      <w:r>
        <w:rPr>
          <w:rFonts w:ascii="Arial" w:eastAsia="Arial" w:hAnsi="Arial" w:cs="Arial"/>
        </w:rPr>
        <w:t>ten</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uf</w:t>
      </w:r>
      <w:r>
        <w:rPr>
          <w:rFonts w:ascii="Arial" w:eastAsia="Arial" w:hAnsi="Arial" w:cs="Arial"/>
          <w:spacing w:val="-1"/>
        </w:rPr>
        <w:t>fi</w:t>
      </w:r>
      <w:r>
        <w:rPr>
          <w:rFonts w:ascii="Arial" w:eastAsia="Arial" w:hAnsi="Arial" w:cs="Arial"/>
          <w:spacing w:val="3"/>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form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Theref</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ary</w:t>
      </w:r>
      <w:r>
        <w:rPr>
          <w:rFonts w:ascii="Arial" w:eastAsia="Arial" w:hAnsi="Arial" w:cs="Arial"/>
          <w:spacing w:val="-10"/>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ort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ara</w:t>
      </w:r>
      <w:r>
        <w:rPr>
          <w:rFonts w:ascii="Arial" w:eastAsia="Arial" w:hAnsi="Arial" w:cs="Arial"/>
          <w:spacing w:val="1"/>
        </w:rPr>
        <w:t>c</w:t>
      </w:r>
      <w:r>
        <w:rPr>
          <w:rFonts w:ascii="Arial" w:eastAsia="Arial" w:hAnsi="Arial" w:cs="Arial"/>
        </w:rPr>
        <w:t>ter</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7"/>
        </w:rPr>
        <w:t xml:space="preserve"> </w:t>
      </w:r>
      <w:r>
        <w:rPr>
          <w:rFonts w:ascii="Arial" w:eastAsia="Arial" w:hAnsi="Arial" w:cs="Arial"/>
        </w:rPr>
        <w:t>t</w:t>
      </w:r>
      <w:r>
        <w:rPr>
          <w:rFonts w:ascii="Arial" w:eastAsia="Arial" w:hAnsi="Arial" w:cs="Arial"/>
          <w:spacing w:val="2"/>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2"/>
        </w:rPr>
        <w:t>t</w:t>
      </w:r>
      <w:r>
        <w:rPr>
          <w:rFonts w:ascii="Arial" w:eastAsia="Arial" w:hAnsi="Arial" w:cs="Arial"/>
        </w:rPr>
        <w:t>h</w:t>
      </w:r>
      <w:r>
        <w:rPr>
          <w:rFonts w:ascii="Arial" w:eastAsia="Arial" w:hAnsi="Arial" w:cs="Arial"/>
          <w:spacing w:val="-10"/>
        </w:rPr>
        <w:t xml:space="preserve"> </w:t>
      </w:r>
      <w:proofErr w:type="spellStart"/>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rPr>
        <w:t>ora</w:t>
      </w:r>
      <w:proofErr w:type="spellEnd"/>
      <w:r>
        <w:rPr>
          <w:rFonts w:ascii="Arial" w:eastAsia="Arial" w:hAnsi="Arial" w:cs="Arial"/>
        </w:rPr>
        <w:t xml:space="preserve">- </w:t>
      </w:r>
      <w:proofErr w:type="spellStart"/>
      <w:r>
        <w:rPr>
          <w:rFonts w:ascii="Arial" w:eastAsia="Arial" w:hAnsi="Arial" w:cs="Arial"/>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w:t>
      </w:r>
      <w:r>
        <w:rPr>
          <w:rFonts w:ascii="Arial" w:eastAsia="Arial" w:hAnsi="Arial" w:cs="Arial"/>
          <w:spacing w:val="2"/>
        </w:rPr>
        <w:t>a</w:t>
      </w:r>
      <w:r>
        <w:rPr>
          <w:rFonts w:ascii="Arial" w:eastAsia="Arial" w:hAnsi="Arial" w:cs="Arial"/>
        </w:rPr>
        <w:t>l</w:t>
      </w:r>
      <w:r>
        <w:rPr>
          <w:rFonts w:ascii="Arial" w:eastAsia="Arial" w:hAnsi="Arial" w:cs="Arial"/>
          <w:spacing w:val="-17"/>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15"/>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6"/>
        </w:rPr>
        <w:t xml:space="preserve"> </w:t>
      </w:r>
      <w:r>
        <w:rPr>
          <w:rFonts w:ascii="Arial" w:eastAsia="Arial" w:hAnsi="Arial" w:cs="Arial"/>
        </w:rPr>
        <w:t>M</w:t>
      </w:r>
      <w:r>
        <w:rPr>
          <w:rFonts w:ascii="Arial" w:eastAsia="Arial" w:hAnsi="Arial" w:cs="Arial"/>
          <w:spacing w:val="-2"/>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 xml:space="preserve">y </w:t>
      </w:r>
      <w:r>
        <w:rPr>
          <w:rFonts w:ascii="Arial" w:eastAsia="Arial" w:hAnsi="Arial" w:cs="Arial"/>
          <w:spacing w:val="1"/>
        </w:rPr>
        <w:t>(</w:t>
      </w:r>
      <w:r>
        <w:rPr>
          <w:rFonts w:ascii="Arial" w:eastAsia="Arial" w:hAnsi="Arial" w:cs="Arial"/>
          <w:spacing w:val="-1"/>
        </w:rPr>
        <w:t>SE</w:t>
      </w:r>
      <w:r>
        <w:rPr>
          <w:rFonts w:ascii="Arial" w:eastAsia="Arial" w:hAnsi="Arial" w:cs="Arial"/>
        </w:rPr>
        <w:t>M)</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y</w:t>
      </w:r>
      <w:r>
        <w:rPr>
          <w:rFonts w:ascii="Arial" w:eastAsia="Arial" w:hAnsi="Arial" w:cs="Arial"/>
        </w:rPr>
        <w:t>,</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ff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eriza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m</w:t>
      </w:r>
      <w:r>
        <w:rPr>
          <w:rFonts w:ascii="Arial" w:eastAsia="Arial" w:hAnsi="Arial" w:cs="Arial"/>
        </w:rPr>
        <w:t>et</w:t>
      </w:r>
      <w:r>
        <w:rPr>
          <w:rFonts w:ascii="Arial" w:eastAsia="Arial" w:hAnsi="Arial" w:cs="Arial"/>
          <w:spacing w:val="-1"/>
        </w:rPr>
        <w:t>h</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5"/>
        </w:rPr>
        <w:t xml:space="preserve"> </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 pro</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spacing w:val="6"/>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r</w:t>
      </w:r>
      <w:r>
        <w:rPr>
          <w:rFonts w:ascii="Arial" w:eastAsia="Arial" w:hAnsi="Arial" w:cs="Arial"/>
        </w:rPr>
        <w:t>ate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proofErr w:type="spellEnd"/>
      <w:r>
        <w:rPr>
          <w:rFonts w:ascii="Arial" w:eastAsia="Arial" w:hAnsi="Arial" w:cs="Arial"/>
        </w:rPr>
        <w:t xml:space="preserve">- </w:t>
      </w:r>
      <w:proofErr w:type="spellStart"/>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spacing w:val="2"/>
        </w:rPr>
        <w:t>p</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1"/>
        </w:rPr>
        <w:t>yz</w:t>
      </w:r>
      <w:r>
        <w:rPr>
          <w:rFonts w:ascii="Arial" w:eastAsia="Arial" w:hAnsi="Arial" w:cs="Arial"/>
        </w:rPr>
        <w:t>e</w:t>
      </w:r>
      <w:r>
        <w:rPr>
          <w:rFonts w:ascii="Arial" w:eastAsia="Arial" w:hAnsi="Arial" w:cs="Arial"/>
          <w:spacing w:val="-17"/>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tural</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15"/>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spacing w:val="2"/>
        </w:rPr>
        <w:t>o</w:t>
      </w:r>
      <w:r>
        <w:rPr>
          <w:rFonts w:ascii="Arial" w:eastAsia="Arial" w:hAnsi="Arial" w:cs="Arial"/>
        </w:rPr>
        <w:t>g</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ore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terfa</w:t>
      </w:r>
      <w:r>
        <w:rPr>
          <w:rFonts w:ascii="Arial" w:eastAsia="Arial" w:hAnsi="Arial" w:cs="Arial"/>
          <w:spacing w:val="1"/>
        </w:rPr>
        <w:t>ci</w:t>
      </w:r>
      <w:r>
        <w:rPr>
          <w:rFonts w:ascii="Arial" w:eastAsia="Arial" w:hAnsi="Arial" w:cs="Arial"/>
        </w:rPr>
        <w:t>al</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s</w:t>
      </w:r>
      <w:r>
        <w:rPr>
          <w:rFonts w:ascii="Arial" w:eastAsia="Arial" w:hAnsi="Arial" w:cs="Arial"/>
          <w:spacing w:val="2"/>
        </w:rPr>
        <w:t>ta</w:t>
      </w:r>
      <w:r>
        <w:rPr>
          <w:rFonts w:ascii="Arial" w:eastAsia="Arial" w:hAnsi="Arial" w:cs="Arial"/>
        </w:rPr>
        <w:t>tus.</w:t>
      </w:r>
      <w:r>
        <w:rPr>
          <w:rFonts w:ascii="Arial" w:eastAsia="Arial" w:hAnsi="Arial" w:cs="Arial"/>
          <w:spacing w:val="3"/>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a</w:t>
      </w:r>
      <w:r>
        <w:rPr>
          <w:rFonts w:ascii="Arial" w:eastAsia="Arial" w:hAnsi="Arial" w:cs="Arial"/>
          <w:spacing w:val="2"/>
        </w:rPr>
        <w:t>t</w:t>
      </w:r>
      <w:r>
        <w:rPr>
          <w:rFonts w:ascii="Arial" w:eastAsia="Arial" w:hAnsi="Arial" w:cs="Arial"/>
          <w:spacing w:val="-1"/>
        </w:rPr>
        <w:t>’</w:t>
      </w:r>
      <w:r>
        <w:rPr>
          <w:rFonts w:ascii="Arial" w:eastAsia="Arial" w:hAnsi="Arial" w:cs="Arial"/>
        </w:rPr>
        <w:t>s m</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10"/>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for</w:t>
      </w:r>
      <w:r>
        <w:rPr>
          <w:rFonts w:ascii="Arial" w:eastAsia="Arial" w:hAnsi="Arial" w:cs="Arial"/>
          <w:spacing w:val="9"/>
        </w:rPr>
        <w:t xml:space="preserve"> </w:t>
      </w:r>
      <w:r>
        <w:rPr>
          <w:rFonts w:ascii="Arial" w:eastAsia="Arial" w:hAnsi="Arial" w:cs="Arial"/>
        </w:rPr>
        <w:t>further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erfo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a</w:t>
      </w:r>
      <w:r>
        <w:rPr>
          <w:rFonts w:ascii="Arial" w:eastAsia="Arial" w:hAnsi="Arial" w:cs="Arial"/>
        </w:rPr>
        <w:t>nd 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4"/>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m</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 of</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3"/>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li</w:t>
      </w:r>
      <w:r>
        <w:rPr>
          <w:rFonts w:ascii="Arial" w:eastAsia="Arial" w:hAnsi="Arial" w:cs="Arial"/>
          <w:spacing w:val="1"/>
        </w:rPr>
        <w:t>z</w:t>
      </w:r>
      <w:r>
        <w:rPr>
          <w:rFonts w:ascii="Arial" w:eastAsia="Arial" w:hAnsi="Arial" w:cs="Arial"/>
        </w:rPr>
        <w:t>e</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s</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0"/>
        </w:rPr>
        <w:t xml:space="preserve"> </w:t>
      </w:r>
      <w:r>
        <w:rPr>
          <w:rFonts w:ascii="Arial" w:eastAsia="Arial" w:hAnsi="Arial" w:cs="Arial"/>
        </w:rPr>
        <w:t>ut</w:t>
      </w:r>
      <w:r>
        <w:rPr>
          <w:rFonts w:ascii="Arial" w:eastAsia="Arial" w:hAnsi="Arial" w:cs="Arial"/>
          <w:spacing w:val="1"/>
        </w:rPr>
        <w:t>i</w:t>
      </w:r>
      <w:r>
        <w:rPr>
          <w:rFonts w:ascii="Arial" w:eastAsia="Arial" w:hAnsi="Arial" w:cs="Arial"/>
          <w:spacing w:val="-1"/>
        </w:rPr>
        <w:t>li</w:t>
      </w:r>
      <w:r>
        <w:rPr>
          <w:rFonts w:ascii="Arial" w:eastAsia="Arial" w:hAnsi="Arial" w:cs="Arial"/>
          <w:spacing w:val="3"/>
        </w:rPr>
        <w:t>z</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9"/>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ou</w:t>
      </w:r>
      <w:r>
        <w:rPr>
          <w:rFonts w:ascii="Arial" w:eastAsia="Arial" w:hAnsi="Arial" w:cs="Arial"/>
          <w:spacing w:val="1"/>
        </w:rPr>
        <w:t>rc</w:t>
      </w:r>
      <w:r>
        <w:rPr>
          <w:rFonts w:ascii="Arial" w:eastAsia="Arial" w:hAnsi="Arial" w:cs="Arial"/>
        </w:rPr>
        <w:t>es</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ev</w:t>
      </w:r>
      <w:r>
        <w:rPr>
          <w:rFonts w:ascii="Arial" w:eastAsia="Arial" w:hAnsi="Arial" w:cs="Arial"/>
        </w:rPr>
        <w:t>e</w:t>
      </w:r>
      <w:r>
        <w:rPr>
          <w:rFonts w:ascii="Arial" w:eastAsia="Arial" w:hAnsi="Arial" w:cs="Arial"/>
          <w:spacing w:val="-1"/>
        </w:rPr>
        <w:t>l</w:t>
      </w:r>
      <w:r>
        <w:rPr>
          <w:rFonts w:ascii="Arial" w:eastAsia="Arial" w:hAnsi="Arial" w:cs="Arial"/>
          <w:spacing w:val="8"/>
        </w:rPr>
        <w:t>o</w:t>
      </w:r>
      <w:r>
        <w:rPr>
          <w:rFonts w:ascii="Arial" w:eastAsia="Arial" w:hAnsi="Arial" w:cs="Arial"/>
          <w:spacing w:val="2"/>
        </w:rPr>
        <w:t>p</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 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2C25A4E" w14:textId="77777777" w:rsidR="00A80A16" w:rsidRDefault="00A80A16">
      <w:pPr>
        <w:spacing w:before="11" w:line="220" w:lineRule="exact"/>
        <w:rPr>
          <w:sz w:val="22"/>
          <w:szCs w:val="22"/>
        </w:rPr>
      </w:pPr>
    </w:p>
    <w:p w14:paraId="250F4FE2" w14:textId="77777777" w:rsidR="00A80A16" w:rsidRDefault="009F719F">
      <w:pPr>
        <w:ind w:left="299" w:right="4103"/>
        <w:jc w:val="both"/>
        <w:rPr>
          <w:rFonts w:ascii="Arial" w:eastAsia="Arial" w:hAnsi="Arial" w:cs="Arial"/>
          <w:sz w:val="22"/>
          <w:szCs w:val="22"/>
        </w:rPr>
      </w:pPr>
      <w:r>
        <w:rPr>
          <w:rFonts w:ascii="Arial" w:eastAsia="Arial" w:hAnsi="Arial" w:cs="Arial"/>
          <w:b/>
          <w:sz w:val="22"/>
          <w:szCs w:val="22"/>
        </w:rPr>
        <w:t xml:space="preserve">2. </w:t>
      </w:r>
      <w:r>
        <w:rPr>
          <w:rFonts w:ascii="Arial" w:eastAsia="Arial" w:hAnsi="Arial" w:cs="Arial"/>
          <w:b/>
          <w:spacing w:val="1"/>
          <w:sz w:val="22"/>
          <w:szCs w:val="22"/>
        </w:rPr>
        <w:t>O</w:t>
      </w:r>
      <w:r>
        <w:rPr>
          <w:rFonts w:ascii="Arial" w:eastAsia="Arial" w:hAnsi="Arial" w:cs="Arial"/>
          <w:b/>
          <w:spacing w:val="-1"/>
          <w:sz w:val="22"/>
          <w:szCs w:val="22"/>
        </w:rPr>
        <w:t>VERV</w:t>
      </w:r>
      <w:r>
        <w:rPr>
          <w:rFonts w:ascii="Arial" w:eastAsia="Arial" w:hAnsi="Arial" w:cs="Arial"/>
          <w:b/>
          <w:spacing w:val="1"/>
          <w:sz w:val="22"/>
          <w:szCs w:val="22"/>
        </w:rPr>
        <w:t>I</w:t>
      </w:r>
      <w:r>
        <w:rPr>
          <w:rFonts w:ascii="Arial" w:eastAsia="Arial" w:hAnsi="Arial" w:cs="Arial"/>
          <w:b/>
          <w:spacing w:val="-1"/>
          <w:sz w:val="22"/>
          <w:szCs w:val="22"/>
        </w:rPr>
        <w:t>E</w:t>
      </w:r>
      <w:r>
        <w:rPr>
          <w:rFonts w:ascii="Arial" w:eastAsia="Arial" w:hAnsi="Arial" w:cs="Arial"/>
          <w:b/>
          <w:sz w:val="22"/>
          <w:szCs w:val="22"/>
        </w:rPr>
        <w:t>W</w:t>
      </w:r>
      <w:r>
        <w:rPr>
          <w:rFonts w:ascii="Arial" w:eastAsia="Arial" w:hAnsi="Arial" w:cs="Arial"/>
          <w:b/>
          <w:spacing w:val="-1"/>
          <w:sz w:val="22"/>
          <w:szCs w:val="22"/>
        </w:rPr>
        <w:t xml:space="preserve"> </w:t>
      </w:r>
      <w:r>
        <w:rPr>
          <w:rFonts w:ascii="Arial" w:eastAsia="Arial" w:hAnsi="Arial" w:cs="Arial"/>
          <w:b/>
          <w:spacing w:val="1"/>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pacing w:val="-1"/>
          <w:sz w:val="22"/>
          <w:szCs w:val="22"/>
        </w:rPr>
        <w:t>RECYC</w:t>
      </w:r>
      <w:r>
        <w:rPr>
          <w:rFonts w:ascii="Arial" w:eastAsia="Arial" w:hAnsi="Arial" w:cs="Arial"/>
          <w:b/>
          <w:sz w:val="22"/>
          <w:szCs w:val="22"/>
        </w:rPr>
        <w:t>L</w:t>
      </w:r>
      <w:r>
        <w:rPr>
          <w:rFonts w:ascii="Arial" w:eastAsia="Arial" w:hAnsi="Arial" w:cs="Arial"/>
          <w:b/>
          <w:spacing w:val="-1"/>
          <w:sz w:val="22"/>
          <w:szCs w:val="22"/>
        </w:rPr>
        <w:t>E</w:t>
      </w:r>
      <w:r>
        <w:rPr>
          <w:rFonts w:ascii="Arial" w:eastAsia="Arial" w:hAnsi="Arial" w:cs="Arial"/>
          <w:b/>
          <w:sz w:val="22"/>
          <w:szCs w:val="22"/>
        </w:rPr>
        <w:t xml:space="preserve">D </w:t>
      </w:r>
      <w:r>
        <w:rPr>
          <w:rFonts w:ascii="Arial" w:eastAsia="Arial" w:hAnsi="Arial" w:cs="Arial"/>
          <w:b/>
          <w:spacing w:val="-1"/>
          <w:sz w:val="22"/>
          <w:szCs w:val="22"/>
        </w:rPr>
        <w:t>C</w:t>
      </w:r>
      <w:r>
        <w:rPr>
          <w:rFonts w:ascii="Arial" w:eastAsia="Arial" w:hAnsi="Arial" w:cs="Arial"/>
          <w:b/>
          <w:spacing w:val="1"/>
          <w:sz w:val="22"/>
          <w:szCs w:val="22"/>
        </w:rPr>
        <w:t>O</w:t>
      </w:r>
      <w:r>
        <w:rPr>
          <w:rFonts w:ascii="Arial" w:eastAsia="Arial" w:hAnsi="Arial" w:cs="Arial"/>
          <w:b/>
          <w:spacing w:val="-1"/>
          <w:sz w:val="22"/>
          <w:szCs w:val="22"/>
        </w:rPr>
        <w:t>NCRE</w:t>
      </w:r>
      <w:r>
        <w:rPr>
          <w:rFonts w:ascii="Arial" w:eastAsia="Arial" w:hAnsi="Arial" w:cs="Arial"/>
          <w:b/>
          <w:spacing w:val="2"/>
          <w:sz w:val="22"/>
          <w:szCs w:val="22"/>
        </w:rPr>
        <w:t>T</w:t>
      </w:r>
      <w:r>
        <w:rPr>
          <w:rFonts w:ascii="Arial" w:eastAsia="Arial" w:hAnsi="Arial" w:cs="Arial"/>
          <w:b/>
          <w:sz w:val="22"/>
          <w:szCs w:val="22"/>
        </w:rPr>
        <w:t>E</w:t>
      </w:r>
    </w:p>
    <w:p w14:paraId="57785A28" w14:textId="77777777" w:rsidR="00A80A16" w:rsidRDefault="00A80A16">
      <w:pPr>
        <w:spacing w:before="9" w:line="220" w:lineRule="exact"/>
        <w:rPr>
          <w:sz w:val="22"/>
          <w:szCs w:val="22"/>
        </w:rPr>
      </w:pPr>
    </w:p>
    <w:p w14:paraId="3F278E31" w14:textId="77777777" w:rsidR="00A80A16" w:rsidRDefault="009F719F">
      <w:pPr>
        <w:ind w:left="299" w:right="2833"/>
        <w:jc w:val="both"/>
        <w:rPr>
          <w:rFonts w:ascii="Arial" w:eastAsia="Arial" w:hAnsi="Arial" w:cs="Arial"/>
          <w:sz w:val="22"/>
          <w:szCs w:val="22"/>
        </w:rPr>
      </w:pPr>
      <w:r>
        <w:rPr>
          <w:rFonts w:ascii="Arial" w:eastAsia="Arial" w:hAnsi="Arial" w:cs="Arial"/>
          <w:b/>
          <w:sz w:val="22"/>
          <w:szCs w:val="22"/>
        </w:rPr>
        <w:t>2.1</w:t>
      </w:r>
      <w:r>
        <w:rPr>
          <w:rFonts w:ascii="Arial" w:eastAsia="Arial" w:hAnsi="Arial" w:cs="Arial"/>
          <w:b/>
          <w:spacing w:val="2"/>
          <w:sz w:val="22"/>
          <w:szCs w:val="22"/>
        </w:rPr>
        <w:t xml:space="preserve"> </w:t>
      </w:r>
      <w:r>
        <w:rPr>
          <w:rFonts w:ascii="Arial" w:eastAsia="Arial" w:hAnsi="Arial" w:cs="Arial"/>
          <w:b/>
          <w:spacing w:val="-1"/>
          <w:sz w:val="22"/>
          <w:szCs w:val="22"/>
        </w:rPr>
        <w:t>D</w:t>
      </w:r>
      <w:r>
        <w:rPr>
          <w:rFonts w:ascii="Arial" w:eastAsia="Arial" w:hAnsi="Arial" w:cs="Arial"/>
          <w:b/>
          <w:sz w:val="22"/>
          <w:szCs w:val="22"/>
        </w:rPr>
        <w:t>e</w:t>
      </w:r>
      <w:r>
        <w:rPr>
          <w:rFonts w:ascii="Arial" w:eastAsia="Arial" w:hAnsi="Arial" w:cs="Arial"/>
          <w:b/>
          <w:spacing w:val="-2"/>
          <w:sz w:val="22"/>
          <w:szCs w:val="22"/>
        </w:rPr>
        <w:t>f</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i</w:t>
      </w:r>
      <w:r>
        <w:rPr>
          <w:rFonts w:ascii="Arial" w:eastAsia="Arial" w:hAnsi="Arial" w:cs="Arial"/>
          <w:b/>
          <w:spacing w:val="1"/>
          <w:sz w:val="22"/>
          <w:szCs w:val="22"/>
        </w:rPr>
        <w:t>ti</w:t>
      </w:r>
      <w:r>
        <w:rPr>
          <w:rFonts w:ascii="Arial" w:eastAsia="Arial" w:hAnsi="Arial" w:cs="Arial"/>
          <w:b/>
          <w:sz w:val="22"/>
          <w:szCs w:val="22"/>
        </w:rPr>
        <w:t>on</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d</w:t>
      </w:r>
      <w:r>
        <w:rPr>
          <w:rFonts w:ascii="Arial" w:eastAsia="Arial" w:hAnsi="Arial" w:cs="Arial"/>
          <w:b/>
          <w:spacing w:val="-2"/>
          <w:sz w:val="22"/>
          <w:szCs w:val="22"/>
        </w:rPr>
        <w:t xml:space="preserve"> </w:t>
      </w:r>
      <w:r>
        <w:rPr>
          <w:rFonts w:ascii="Arial" w:eastAsia="Arial" w:hAnsi="Arial" w:cs="Arial"/>
          <w:b/>
          <w:spacing w:val="-1"/>
          <w:sz w:val="22"/>
          <w:szCs w:val="22"/>
        </w:rPr>
        <w:t>C</w:t>
      </w:r>
      <w:r>
        <w:rPr>
          <w:rFonts w:ascii="Arial" w:eastAsia="Arial" w:hAnsi="Arial" w:cs="Arial"/>
          <w:b/>
          <w:spacing w:val="1"/>
          <w:sz w:val="22"/>
          <w:szCs w:val="22"/>
        </w:rPr>
        <w:t>l</w:t>
      </w:r>
      <w:r>
        <w:rPr>
          <w:rFonts w:ascii="Arial" w:eastAsia="Arial" w:hAnsi="Arial" w:cs="Arial"/>
          <w:b/>
          <w:sz w:val="22"/>
          <w:szCs w:val="22"/>
        </w:rPr>
        <w:t>a</w:t>
      </w:r>
      <w:r>
        <w:rPr>
          <w:rFonts w:ascii="Arial" w:eastAsia="Arial" w:hAnsi="Arial" w:cs="Arial"/>
          <w:b/>
          <w:spacing w:val="-3"/>
          <w:sz w:val="22"/>
          <w:szCs w:val="22"/>
        </w:rPr>
        <w:t>s</w:t>
      </w:r>
      <w:r>
        <w:rPr>
          <w:rFonts w:ascii="Arial" w:eastAsia="Arial" w:hAnsi="Arial" w:cs="Arial"/>
          <w:b/>
          <w:sz w:val="22"/>
          <w:szCs w:val="22"/>
        </w:rPr>
        <w:t>si</w:t>
      </w:r>
      <w:r>
        <w:rPr>
          <w:rFonts w:ascii="Arial" w:eastAsia="Arial" w:hAnsi="Arial" w:cs="Arial"/>
          <w:b/>
          <w:spacing w:val="-1"/>
          <w:sz w:val="22"/>
          <w:szCs w:val="22"/>
        </w:rPr>
        <w:t>f</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 xml:space="preserve">on </w:t>
      </w:r>
      <w:r>
        <w:rPr>
          <w:rFonts w:ascii="Arial" w:eastAsia="Arial" w:hAnsi="Arial" w:cs="Arial"/>
          <w:b/>
          <w:spacing w:val="-3"/>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1"/>
          <w:sz w:val="22"/>
          <w:szCs w:val="22"/>
        </w:rPr>
        <w:t>c</w:t>
      </w:r>
      <w:r>
        <w:rPr>
          <w:rFonts w:ascii="Arial" w:eastAsia="Arial" w:hAnsi="Arial" w:cs="Arial"/>
          <w:b/>
          <w:sz w:val="22"/>
          <w:szCs w:val="22"/>
        </w:rPr>
        <w:t>y</w:t>
      </w:r>
      <w:r>
        <w:rPr>
          <w:rFonts w:ascii="Arial" w:eastAsia="Arial" w:hAnsi="Arial" w:cs="Arial"/>
          <w:b/>
          <w:spacing w:val="-3"/>
          <w:sz w:val="22"/>
          <w:szCs w:val="22"/>
        </w:rPr>
        <w:t>c</w:t>
      </w:r>
      <w:r>
        <w:rPr>
          <w:rFonts w:ascii="Arial" w:eastAsia="Arial" w:hAnsi="Arial" w:cs="Arial"/>
          <w:b/>
          <w:spacing w:val="1"/>
          <w:sz w:val="22"/>
          <w:szCs w:val="22"/>
        </w:rPr>
        <w:t>l</w:t>
      </w:r>
      <w:r>
        <w:rPr>
          <w:rFonts w:ascii="Arial" w:eastAsia="Arial" w:hAnsi="Arial" w:cs="Arial"/>
          <w:b/>
          <w:sz w:val="22"/>
          <w:szCs w:val="22"/>
        </w:rPr>
        <w:t>ed</w:t>
      </w:r>
      <w:r>
        <w:rPr>
          <w:rFonts w:ascii="Arial" w:eastAsia="Arial" w:hAnsi="Arial" w:cs="Arial"/>
          <w:b/>
          <w:spacing w:val="-2"/>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crete</w:t>
      </w:r>
    </w:p>
    <w:p w14:paraId="6B86C996" w14:textId="77777777" w:rsidR="00A80A16" w:rsidRDefault="00A80A16">
      <w:pPr>
        <w:spacing w:before="9" w:line="220" w:lineRule="exact"/>
        <w:rPr>
          <w:sz w:val="22"/>
          <w:szCs w:val="22"/>
        </w:rPr>
      </w:pPr>
    </w:p>
    <w:p w14:paraId="2CF06CE4" w14:textId="77777777" w:rsidR="00A80A16" w:rsidRDefault="009F719F">
      <w:pPr>
        <w:ind w:left="299" w:right="267"/>
        <w:jc w:val="both"/>
        <w:rPr>
          <w:rFonts w:ascii="Arial" w:eastAsia="Arial" w:hAnsi="Arial" w:cs="Arial"/>
        </w:rPr>
      </w:pP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at</w:t>
      </w:r>
      <w:r>
        <w:rPr>
          <w:rFonts w:ascii="Arial" w:eastAsia="Arial" w:hAnsi="Arial" w:cs="Arial"/>
          <w:spacing w:val="-1"/>
        </w:rPr>
        <w:t>e</w:t>
      </w:r>
      <w:r>
        <w:rPr>
          <w:rFonts w:ascii="Arial" w:eastAsia="Arial" w:hAnsi="Arial" w:cs="Arial"/>
          <w:spacing w:val="1"/>
        </w:rPr>
        <w:t>ri</w:t>
      </w:r>
      <w:r>
        <w:rPr>
          <w:rFonts w:ascii="Arial" w:eastAsia="Arial" w:hAnsi="Arial" w:cs="Arial"/>
        </w:rPr>
        <w:t>al</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 pro</w:t>
      </w:r>
      <w:r>
        <w:rPr>
          <w:rFonts w:ascii="Arial" w:eastAsia="Arial" w:hAnsi="Arial" w:cs="Arial"/>
          <w:spacing w:val="2"/>
        </w:rPr>
        <w:t>p</w:t>
      </w:r>
      <w:r>
        <w:rPr>
          <w:rFonts w:ascii="Arial" w:eastAsia="Arial" w:hAnsi="Arial" w:cs="Arial"/>
        </w:rPr>
        <w:t>ert</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m</w:t>
      </w:r>
      <w:r>
        <w:rPr>
          <w:rFonts w:ascii="Arial" w:eastAsia="Arial" w:hAnsi="Arial" w:cs="Arial"/>
          <w:spacing w:val="1"/>
        </w:rPr>
        <w:t>i</w:t>
      </w:r>
      <w:r>
        <w:rPr>
          <w:rFonts w:ascii="Arial" w:eastAsia="Arial" w:hAnsi="Arial" w:cs="Arial"/>
          <w:spacing w:val="-1"/>
        </w:rPr>
        <w:t>l</w:t>
      </w:r>
      <w:r>
        <w:rPr>
          <w:rFonts w:ascii="Arial" w:eastAsia="Arial" w:hAnsi="Arial" w:cs="Arial"/>
        </w:rPr>
        <w:t>ar</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greg</w:t>
      </w:r>
      <w:r>
        <w:rPr>
          <w:rFonts w:ascii="Arial" w:eastAsia="Arial" w:hAnsi="Arial" w:cs="Arial"/>
          <w:spacing w:val="1"/>
        </w:rPr>
        <w:t>a</w:t>
      </w:r>
      <w:r>
        <w:rPr>
          <w:rFonts w:ascii="Arial" w:eastAsia="Arial" w:hAnsi="Arial" w:cs="Arial"/>
        </w:rPr>
        <w:t>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rci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e</w:t>
      </w:r>
      <w:r>
        <w:rPr>
          <w:rFonts w:ascii="Arial" w:eastAsia="Arial" w:hAnsi="Arial" w:cs="Arial"/>
        </w:rPr>
        <w:t>l</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r</w:t>
      </w:r>
      <w:r>
        <w:rPr>
          <w:rFonts w:ascii="Arial" w:eastAsia="Arial" w:hAnsi="Arial" w:cs="Arial"/>
        </w:rPr>
        <w:t>om</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 xml:space="preserve">ete </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u</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 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w:t>
      </w:r>
      <w:r>
        <w:rPr>
          <w:rFonts w:ascii="Arial" w:eastAsia="Arial" w:hAnsi="Arial" w:cs="Arial"/>
          <w:spacing w:val="-1"/>
        </w:rPr>
        <w:t>i</w:t>
      </w:r>
      <w:r>
        <w:rPr>
          <w:rFonts w:ascii="Arial" w:eastAsia="Arial" w:hAnsi="Arial" w:cs="Arial"/>
        </w:rPr>
        <w:t>th</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aw</w:t>
      </w:r>
      <w:r>
        <w:rPr>
          <w:rFonts w:ascii="Arial" w:eastAsia="Arial" w:hAnsi="Arial" w:cs="Arial"/>
          <w:spacing w:val="7"/>
        </w:rPr>
        <w:t xml:space="preserve"> </w:t>
      </w:r>
      <w:r>
        <w:rPr>
          <w:rFonts w:ascii="Arial" w:eastAsia="Arial" w:hAnsi="Arial" w:cs="Arial"/>
          <w:spacing w:val="1"/>
        </w:rPr>
        <w:t>cr</w:t>
      </w:r>
      <w:r>
        <w:rPr>
          <w:rFonts w:ascii="Arial" w:eastAsia="Arial" w:hAnsi="Arial" w:cs="Arial"/>
          <w:spacing w:val="2"/>
        </w:rPr>
        <w:t>u</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ural</w:t>
      </w:r>
      <w:r>
        <w:rPr>
          <w:rFonts w:ascii="Arial" w:eastAsia="Arial" w:hAnsi="Arial" w:cs="Arial"/>
          <w:spacing w:val="2"/>
        </w:rPr>
        <w:t xml:space="preserve"> 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10"/>
        </w:rPr>
        <w:t>y</w:t>
      </w:r>
      <w:r>
        <w:rPr>
          <w:rFonts w:ascii="Arial" w:eastAsia="Arial" w:hAnsi="Arial" w:cs="Arial"/>
          <w:spacing w:val="1"/>
        </w:rPr>
        <w:t>c</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 m</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1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si</w:t>
      </w:r>
      <w:r>
        <w:rPr>
          <w:rFonts w:ascii="Arial" w:eastAsia="Arial" w:hAnsi="Arial" w:cs="Arial"/>
        </w:rPr>
        <w:t>d</w:t>
      </w:r>
      <w:r>
        <w:rPr>
          <w:rFonts w:ascii="Arial" w:eastAsia="Arial" w:hAnsi="Arial" w:cs="Arial"/>
          <w:spacing w:val="-1"/>
        </w:rPr>
        <w:t>u</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em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tar</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rPr>
        <w:t>h</w:t>
      </w:r>
      <w:r>
        <w:rPr>
          <w:rFonts w:ascii="Arial" w:eastAsia="Arial" w:hAnsi="Arial" w:cs="Arial"/>
          <w:spacing w:val="-1"/>
        </w:rPr>
        <w:t>e</w:t>
      </w:r>
      <w:r>
        <w:rPr>
          <w:rFonts w:ascii="Arial" w:eastAsia="Arial" w:hAnsi="Arial" w:cs="Arial"/>
          <w:spacing w:val="1"/>
        </w:rPr>
        <w:t>ri</w:t>
      </w:r>
      <w:r>
        <w:rPr>
          <w:rFonts w:ascii="Arial" w:eastAsia="Arial" w:hAnsi="Arial" w:cs="Arial"/>
        </w:rPr>
        <w:t>ng</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9"/>
        </w:rPr>
        <w:t xml:space="preserve"> </w:t>
      </w:r>
      <w:r>
        <w:rPr>
          <w:rFonts w:ascii="Arial" w:eastAsia="Arial" w:hAnsi="Arial" w:cs="Arial"/>
          <w:spacing w:val="3"/>
        </w:rPr>
        <w:t>s</w:t>
      </w:r>
      <w:r>
        <w:rPr>
          <w:rFonts w:ascii="Arial" w:eastAsia="Arial" w:hAnsi="Arial" w:cs="Arial"/>
        </w:rPr>
        <w:t>urfa</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u</w:t>
      </w:r>
      <w:r>
        <w:rPr>
          <w:rFonts w:ascii="Arial" w:eastAsia="Arial" w:hAnsi="Arial" w:cs="Arial"/>
        </w:rPr>
        <w:t>s fa</w:t>
      </w:r>
      <w:r>
        <w:rPr>
          <w:rFonts w:ascii="Arial" w:eastAsia="Arial" w:hAnsi="Arial" w:cs="Arial"/>
          <w:spacing w:val="1"/>
        </w:rPr>
        <w:t>i</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m</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spacing w:val="2"/>
        </w:rPr>
        <w:t>ne</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b</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m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 xml:space="preserve">- </w:t>
      </w:r>
      <w:proofErr w:type="spellStart"/>
      <w:r>
        <w:rPr>
          <w:rFonts w:ascii="Arial" w:eastAsia="Arial" w:hAnsi="Arial" w:cs="Arial"/>
        </w:rPr>
        <w:t>grega</w:t>
      </w:r>
      <w:r>
        <w:rPr>
          <w:rFonts w:ascii="Arial" w:eastAsia="Arial" w:hAnsi="Arial" w:cs="Arial"/>
          <w:spacing w:val="1"/>
        </w:rPr>
        <w:t>t</w:t>
      </w:r>
      <w:r>
        <w:rPr>
          <w:rFonts w:ascii="Arial" w:eastAsia="Arial" w:hAnsi="Arial" w:cs="Arial"/>
        </w:rPr>
        <w:t>e</w:t>
      </w:r>
      <w:proofErr w:type="spellEnd"/>
      <w:r>
        <w:rPr>
          <w:rFonts w:ascii="Arial" w:eastAsia="Arial" w:hAnsi="Arial" w:cs="Arial"/>
          <w:spacing w:val="-20"/>
        </w:rPr>
        <w:t xml:space="preserve"> </w:t>
      </w:r>
      <w:r>
        <w:rPr>
          <w:rFonts w:ascii="Arial" w:eastAsia="Arial" w:hAnsi="Arial" w:cs="Arial"/>
        </w:rPr>
        <w:t>as</w:t>
      </w:r>
      <w:r>
        <w:rPr>
          <w:rFonts w:ascii="Arial" w:eastAsia="Arial" w:hAnsi="Arial" w:cs="Arial"/>
          <w:spacing w:val="-14"/>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0"/>
        </w:rPr>
        <w:t xml:space="preserve"> </w:t>
      </w:r>
      <w:r>
        <w:rPr>
          <w:rFonts w:ascii="Arial" w:eastAsia="Arial" w:hAnsi="Arial" w:cs="Arial"/>
        </w:rPr>
        <w:t>m</w:t>
      </w:r>
      <w:r>
        <w:rPr>
          <w:rFonts w:ascii="Arial" w:eastAsia="Arial" w:hAnsi="Arial" w:cs="Arial"/>
          <w:spacing w:val="2"/>
        </w:rPr>
        <w:t>a</w:t>
      </w:r>
      <w:r>
        <w:rPr>
          <w:rFonts w:ascii="Arial" w:eastAsia="Arial" w:hAnsi="Arial" w:cs="Arial"/>
        </w:rPr>
        <w:t>ter</w:t>
      </w:r>
      <w:r>
        <w:rPr>
          <w:rFonts w:ascii="Arial" w:eastAsia="Arial" w:hAnsi="Arial" w:cs="Arial"/>
          <w:spacing w:val="2"/>
        </w:rPr>
        <w:t>i</w:t>
      </w:r>
      <w:r>
        <w:rPr>
          <w:rFonts w:ascii="Arial" w:eastAsia="Arial" w:hAnsi="Arial" w:cs="Arial"/>
        </w:rPr>
        <w:t>al</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6"/>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w:t>
      </w:r>
      <w:r>
        <w:rPr>
          <w:rFonts w:ascii="Arial" w:eastAsia="Arial" w:hAnsi="Arial" w:cs="Arial"/>
          <w:spacing w:val="6"/>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2"/>
        </w:rPr>
        <w:t>b</w:t>
      </w:r>
      <w:r>
        <w:rPr>
          <w:rFonts w:ascii="Arial" w:eastAsia="Arial" w:hAnsi="Arial" w:cs="Arial"/>
        </w:rPr>
        <w:t>etw</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21"/>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21"/>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ar 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ortar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ow,</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tar</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5"/>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gh</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oro</w:t>
      </w:r>
      <w:r>
        <w:rPr>
          <w:rFonts w:ascii="Arial" w:eastAsia="Arial" w:hAnsi="Arial" w:cs="Arial"/>
          <w:spacing w:val="1"/>
        </w:rPr>
        <w:t>s</w:t>
      </w:r>
      <w:r>
        <w:rPr>
          <w:rFonts w:ascii="Arial" w:eastAsia="Arial" w:hAnsi="Arial" w:cs="Arial"/>
          <w:spacing w:val="-1"/>
        </w:rPr>
        <w:t>i</w:t>
      </w:r>
      <w:r>
        <w:rPr>
          <w:rFonts w:ascii="Arial" w:eastAsia="Arial" w:hAnsi="Arial" w:cs="Arial"/>
        </w:rPr>
        <w:t>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wat</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orpt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w:t>
      </w:r>
      <w:r>
        <w:rPr>
          <w:rFonts w:ascii="Arial" w:eastAsia="Arial" w:hAnsi="Arial" w:cs="Arial"/>
        </w:rPr>
        <w:t>1].</w:t>
      </w:r>
    </w:p>
    <w:p w14:paraId="1E8E21CD" w14:textId="77777777" w:rsidR="00A80A16" w:rsidRDefault="00A80A16">
      <w:pPr>
        <w:spacing w:before="11" w:line="220" w:lineRule="exact"/>
        <w:rPr>
          <w:sz w:val="22"/>
          <w:szCs w:val="22"/>
        </w:rPr>
      </w:pPr>
    </w:p>
    <w:p w14:paraId="4DB36713" w14:textId="77777777" w:rsidR="00A80A16" w:rsidRDefault="009F719F">
      <w:pPr>
        <w:ind w:left="299" w:right="264"/>
        <w:jc w:val="both"/>
        <w:rPr>
          <w:rFonts w:ascii="Arial" w:eastAsia="Arial" w:hAnsi="Arial" w:cs="Arial"/>
        </w:rPr>
      </w:pP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nto</w:t>
      </w:r>
      <w:r>
        <w:rPr>
          <w:rFonts w:ascii="Arial" w:eastAsia="Arial" w:hAnsi="Arial" w:cs="Arial"/>
          <w:spacing w:val="3"/>
        </w:rPr>
        <w:t xml:space="preserve"> </w:t>
      </w:r>
      <w:r>
        <w:rPr>
          <w:rFonts w:ascii="Arial" w:eastAsia="Arial" w:hAnsi="Arial" w:cs="Arial"/>
        </w:rPr>
        <w:t>two</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2"/>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cr</w:t>
      </w:r>
      <w:r>
        <w:rPr>
          <w:rFonts w:ascii="Arial" w:eastAsia="Arial" w:hAnsi="Arial" w:cs="Arial"/>
        </w:rPr>
        <w:t>ete</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g</w:t>
      </w:r>
      <w:r>
        <w:rPr>
          <w:rFonts w:ascii="Arial" w:eastAsia="Arial" w:hAnsi="Arial" w:cs="Arial"/>
        </w:rPr>
        <w:t>g</w:t>
      </w:r>
      <w:r>
        <w:rPr>
          <w:rFonts w:ascii="Arial" w:eastAsia="Arial" w:hAnsi="Arial" w:cs="Arial"/>
          <w:spacing w:val="3"/>
        </w:rPr>
        <w:t>r</w:t>
      </w:r>
      <w:r>
        <w:rPr>
          <w:rFonts w:ascii="Arial" w:eastAsia="Arial" w:hAnsi="Arial" w:cs="Arial"/>
        </w:rPr>
        <w:t>e</w:t>
      </w:r>
      <w:proofErr w:type="spellEnd"/>
      <w:r>
        <w:rPr>
          <w:rFonts w:ascii="Arial" w:eastAsia="Arial" w:hAnsi="Arial" w:cs="Arial"/>
        </w:rPr>
        <w:t>- g</w:t>
      </w:r>
      <w:r>
        <w:rPr>
          <w:rFonts w:ascii="Arial" w:eastAsia="Arial" w:hAnsi="Arial" w:cs="Arial"/>
          <w:spacing w:val="-1"/>
        </w:rPr>
        <w:t>a</w:t>
      </w:r>
      <w:r>
        <w:rPr>
          <w:rFonts w:ascii="Arial" w:eastAsia="Arial" w:hAnsi="Arial" w:cs="Arial"/>
        </w:rPr>
        <w:t>tes</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3"/>
        </w:rPr>
        <w:t xml:space="preserve"> </w:t>
      </w:r>
      <w:r>
        <w:rPr>
          <w:rFonts w:ascii="Arial" w:eastAsia="Arial" w:hAnsi="Arial" w:cs="Arial"/>
        </w:rPr>
        <w:t>brick</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13"/>
        </w:rPr>
        <w:t xml:space="preserve"> </w:t>
      </w:r>
      <w:r>
        <w:rPr>
          <w:rFonts w:ascii="Arial" w:eastAsia="Arial" w:hAnsi="Arial" w:cs="Arial"/>
        </w:rPr>
        <w:t>focu</w:t>
      </w:r>
      <w:r>
        <w:rPr>
          <w:rFonts w:ascii="Arial" w:eastAsia="Arial" w:hAnsi="Arial" w:cs="Arial"/>
          <w:spacing w:val="1"/>
        </w:rPr>
        <w:t>s</w:t>
      </w:r>
      <w:r>
        <w:rPr>
          <w:rFonts w:ascii="Arial" w:eastAsia="Arial" w:hAnsi="Arial" w:cs="Arial"/>
        </w:rPr>
        <w:t>es</w:t>
      </w:r>
      <w:r>
        <w:rPr>
          <w:rFonts w:ascii="Arial" w:eastAsia="Arial" w:hAnsi="Arial" w:cs="Arial"/>
          <w:spacing w:val="-14"/>
        </w:rPr>
        <w:t xml:space="preserve"> </w:t>
      </w:r>
      <w:r>
        <w:rPr>
          <w:rFonts w:ascii="Arial" w:eastAsia="Arial" w:hAnsi="Arial" w:cs="Arial"/>
        </w:rPr>
        <w:t>pri</w:t>
      </w:r>
      <w:r>
        <w:rPr>
          <w:rFonts w:ascii="Arial" w:eastAsia="Arial" w:hAnsi="Arial" w:cs="Arial"/>
          <w:spacing w:val="1"/>
        </w:rPr>
        <w:t>m</w:t>
      </w:r>
      <w:r>
        <w:rPr>
          <w:rFonts w:ascii="Arial" w:eastAsia="Arial" w:hAnsi="Arial" w:cs="Arial"/>
        </w:rPr>
        <w:t>ari</w:t>
      </w:r>
      <w:r>
        <w:rPr>
          <w:rFonts w:ascii="Arial" w:eastAsia="Arial" w:hAnsi="Arial" w:cs="Arial"/>
          <w:spacing w:val="-2"/>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 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c</w:t>
      </w:r>
      <w:r>
        <w:rPr>
          <w:rFonts w:ascii="Arial" w:eastAsia="Arial" w:hAnsi="Arial" w:cs="Arial"/>
          <w:spacing w:val="1"/>
        </w:rPr>
        <w:t>r</w:t>
      </w:r>
      <w:r>
        <w:rPr>
          <w:rFonts w:ascii="Arial" w:eastAsia="Arial" w:hAnsi="Arial" w:cs="Arial"/>
        </w:rPr>
        <w:t>ete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3"/>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0"/>
        </w:rPr>
        <w:t>0</w:t>
      </w:r>
      <w:r>
        <w:rPr>
          <w:rFonts w:ascii="Arial" w:eastAsia="Arial" w:hAnsi="Arial" w:cs="Arial"/>
          <w:spacing w:val="1"/>
        </w:rPr>
        <w:t>-</w:t>
      </w:r>
      <w:r>
        <w:rPr>
          <w:rFonts w:ascii="Arial" w:eastAsia="Arial" w:hAnsi="Arial" w:cs="Arial"/>
        </w:rPr>
        <w:t>5</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m</w:t>
      </w:r>
      <w:r>
        <w:rPr>
          <w:rFonts w:ascii="Arial" w:eastAsia="Arial" w:hAnsi="Arial" w:cs="Arial"/>
        </w:rPr>
        <w:t>,</w:t>
      </w:r>
      <w:r>
        <w:rPr>
          <w:rFonts w:ascii="Arial" w:eastAsia="Arial" w:hAnsi="Arial" w:cs="Arial"/>
          <w:spacing w:val="3"/>
        </w:rPr>
        <w:t xml:space="preserve"> </w:t>
      </w:r>
      <w:r>
        <w:rPr>
          <w:rFonts w:ascii="Arial" w:eastAsia="Arial" w:hAnsi="Arial" w:cs="Arial"/>
          <w:spacing w:val="1"/>
        </w:rPr>
        <w:t>5-</w:t>
      </w:r>
      <w:r>
        <w:rPr>
          <w:rFonts w:ascii="Arial" w:eastAsia="Arial" w:hAnsi="Arial" w:cs="Arial"/>
        </w:rPr>
        <w:t>10 m</w:t>
      </w:r>
      <w:r>
        <w:rPr>
          <w:rFonts w:ascii="Arial" w:eastAsia="Arial" w:hAnsi="Arial" w:cs="Arial"/>
          <w:spacing w:val="-1"/>
        </w:rPr>
        <w:t>m</w:t>
      </w:r>
      <w:r>
        <w:rPr>
          <w:rFonts w:ascii="Arial" w:eastAsia="Arial" w:hAnsi="Arial" w:cs="Arial"/>
        </w:rPr>
        <w:t>,</w:t>
      </w:r>
      <w:r>
        <w:rPr>
          <w:rFonts w:ascii="Arial" w:eastAsia="Arial" w:hAnsi="Arial" w:cs="Arial"/>
          <w:spacing w:val="3"/>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1"/>
        </w:rPr>
        <w:t>-</w:t>
      </w:r>
      <w:r>
        <w:rPr>
          <w:rFonts w:ascii="Arial" w:eastAsia="Arial" w:hAnsi="Arial" w:cs="Arial"/>
        </w:rPr>
        <w:t>20</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m</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6-</w:t>
      </w:r>
      <w:r>
        <w:rPr>
          <w:rFonts w:ascii="Arial" w:eastAsia="Arial" w:hAnsi="Arial" w:cs="Arial"/>
          <w:spacing w:val="2"/>
        </w:rPr>
        <w:t>3</w:t>
      </w:r>
      <w:r>
        <w:rPr>
          <w:rFonts w:ascii="Arial" w:eastAsia="Arial" w:hAnsi="Arial" w:cs="Arial"/>
        </w:rPr>
        <w:t xml:space="preserve">1.5 </w:t>
      </w:r>
      <w:r>
        <w:rPr>
          <w:rFonts w:ascii="Arial" w:eastAsia="Arial" w:hAnsi="Arial" w:cs="Arial"/>
          <w:spacing w:val="2"/>
        </w:rPr>
        <w:t>m</w:t>
      </w:r>
      <w:r>
        <w:rPr>
          <w:rFonts w:ascii="Arial" w:eastAsia="Arial" w:hAnsi="Arial" w:cs="Arial"/>
        </w:rPr>
        <w:t>m.</w:t>
      </w:r>
      <w:r>
        <w:rPr>
          <w:rFonts w:ascii="Arial" w:eastAsia="Arial" w:hAnsi="Arial" w:cs="Arial"/>
          <w:spacing w:val="3"/>
        </w:rPr>
        <w:t xml:space="preserve"> </w:t>
      </w:r>
      <w:r>
        <w:rPr>
          <w:rFonts w:ascii="Arial" w:eastAsia="Arial" w:hAnsi="Arial" w:cs="Arial"/>
        </w:rPr>
        <w:t>For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p</w:t>
      </w:r>
      <w:r>
        <w:rPr>
          <w:rFonts w:ascii="Arial" w:eastAsia="Arial" w:hAnsi="Arial" w:cs="Arial"/>
        </w:rPr>
        <w:t>ar</w:t>
      </w:r>
      <w:r>
        <w:rPr>
          <w:rFonts w:ascii="Arial" w:eastAsia="Arial" w:hAnsi="Arial" w:cs="Arial"/>
          <w:spacing w:val="3"/>
        </w:rPr>
        <w:t>t</w:t>
      </w:r>
      <w:r>
        <w:rPr>
          <w:rFonts w:ascii="Arial" w:eastAsia="Arial" w:hAnsi="Arial" w:cs="Arial"/>
        </w:rPr>
        <w: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rPr>
        <w:t>y</w:t>
      </w:r>
      <w:r>
        <w:rPr>
          <w:rFonts w:ascii="Arial" w:eastAsia="Arial" w:hAnsi="Arial" w:cs="Arial"/>
          <w:spacing w:val="4"/>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rPr>
        <w:t>tur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4"/>
        </w:rPr>
        <w:t>d</w:t>
      </w:r>
      <w:r>
        <w:rPr>
          <w:rFonts w:ascii="Arial" w:eastAsia="Arial" w:hAnsi="Arial" w:cs="Arial"/>
          <w:spacing w:val="1"/>
        </w:rPr>
        <w:t>-</w:t>
      </w:r>
      <w:r>
        <w:rPr>
          <w:rFonts w:ascii="Arial" w:eastAsia="Arial" w:hAnsi="Arial" w:cs="Arial"/>
        </w:rPr>
        <w:t>gra</w:t>
      </w:r>
      <w:r>
        <w:rPr>
          <w:rFonts w:ascii="Arial" w:eastAsia="Arial" w:hAnsi="Arial" w:cs="Arial"/>
          <w:spacing w:val="4"/>
        </w:rPr>
        <w:t>v</w:t>
      </w:r>
      <w:r>
        <w:rPr>
          <w:rFonts w:ascii="Arial" w:eastAsia="Arial" w:hAnsi="Arial" w:cs="Arial"/>
        </w:rPr>
        <w:t>el</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ro</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rPr>
        <w:t>b</w:t>
      </w:r>
      <w:r>
        <w:rPr>
          <w:rFonts w:ascii="Arial" w:eastAsia="Arial" w:hAnsi="Arial" w:cs="Arial"/>
          <w:spacing w:val="3"/>
        </w:rPr>
        <w:t>r</w:t>
      </w:r>
      <w:r>
        <w:rPr>
          <w:rFonts w:ascii="Arial" w:eastAsia="Arial" w:hAnsi="Arial" w:cs="Arial"/>
          <w:spacing w:val="1"/>
        </w:rPr>
        <w:t>ic</w:t>
      </w:r>
      <w:r>
        <w:rPr>
          <w:rFonts w:ascii="Arial" w:eastAsia="Arial" w:hAnsi="Arial" w:cs="Arial"/>
        </w:rPr>
        <w:t>k</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14"/>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3"/>
        </w:rPr>
        <w:t>x</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grade</w:t>
      </w:r>
      <w:r>
        <w:rPr>
          <w:rFonts w:ascii="Arial" w:eastAsia="Arial" w:hAnsi="Arial" w:cs="Arial"/>
          <w:spacing w:val="-14"/>
        </w:rPr>
        <w:t xml:space="preserve"> </w:t>
      </w:r>
      <w:r>
        <w:rPr>
          <w:rFonts w:ascii="Arial" w:eastAsia="Arial" w:hAnsi="Arial" w:cs="Arial"/>
        </w:rPr>
        <w:t>f</w:t>
      </w:r>
      <w:r>
        <w:rPr>
          <w:rFonts w:ascii="Arial" w:eastAsia="Arial" w:hAnsi="Arial" w:cs="Arial"/>
          <w:spacing w:val="1"/>
        </w:rPr>
        <w:t>il</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rPr>
        <w:t>Th</w:t>
      </w:r>
      <w:r>
        <w:rPr>
          <w:rFonts w:ascii="Arial" w:eastAsia="Arial" w:hAnsi="Arial" w:cs="Arial"/>
          <w:spacing w:val="-1"/>
        </w:rPr>
        <w:t>e</w:t>
      </w:r>
      <w:r>
        <w:rPr>
          <w:rFonts w:ascii="Arial" w:eastAsia="Arial" w:hAnsi="Arial" w:cs="Arial"/>
        </w:rPr>
        <w:t>y</w:t>
      </w:r>
      <w:r>
        <w:rPr>
          <w:rFonts w:ascii="Arial" w:eastAsia="Arial" w:hAnsi="Arial" w:cs="Arial"/>
          <w:spacing w:val="-8"/>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ta</w:t>
      </w:r>
      <w:r>
        <w:rPr>
          <w:rFonts w:ascii="Arial" w:eastAsia="Arial" w:hAnsi="Arial" w:cs="Arial"/>
          <w:spacing w:val="1"/>
        </w:rPr>
        <w:t>bl</w:t>
      </w:r>
      <w:r>
        <w:rPr>
          <w:rFonts w:ascii="Arial" w:eastAsia="Arial" w:hAnsi="Arial" w:cs="Arial"/>
        </w:rPr>
        <w:t>e</w:t>
      </w:r>
      <w:r>
        <w:rPr>
          <w:rFonts w:ascii="Arial" w:eastAsia="Arial" w:hAnsi="Arial" w:cs="Arial"/>
          <w:spacing w:val="-12"/>
        </w:rPr>
        <w:t xml:space="preserve"> </w:t>
      </w:r>
      <w:r>
        <w:rPr>
          <w:rFonts w:ascii="Arial" w:eastAsia="Arial" w:hAnsi="Arial" w:cs="Arial"/>
        </w:rPr>
        <w:t>f</w:t>
      </w:r>
      <w:r>
        <w:rPr>
          <w:rFonts w:ascii="Arial" w:eastAsia="Arial" w:hAnsi="Arial" w:cs="Arial"/>
          <w:spacing w:val="4"/>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civ</w:t>
      </w:r>
      <w:r>
        <w:rPr>
          <w:rFonts w:ascii="Arial" w:eastAsia="Arial" w:hAnsi="Arial" w:cs="Arial"/>
          <w:spacing w:val="-1"/>
        </w:rPr>
        <w:t>i</w:t>
      </w:r>
      <w:r>
        <w:rPr>
          <w:rFonts w:ascii="Arial" w:eastAsia="Arial" w:hAnsi="Arial" w:cs="Arial"/>
        </w:rPr>
        <w:t>l</w:t>
      </w:r>
      <w:r>
        <w:rPr>
          <w:rFonts w:ascii="Arial" w:eastAsia="Arial" w:hAnsi="Arial" w:cs="Arial"/>
          <w:spacing w:val="-9"/>
        </w:rPr>
        <w:t xml:space="preserve"> </w:t>
      </w:r>
      <w:proofErr w:type="spellStart"/>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proofErr w:type="spellEnd"/>
      <w:r>
        <w:rPr>
          <w:rFonts w:ascii="Arial" w:eastAsia="Arial" w:hAnsi="Arial" w:cs="Arial"/>
        </w:rPr>
        <w:t xml:space="preserve">- </w:t>
      </w:r>
      <w:proofErr w:type="spellStart"/>
      <w:r>
        <w:rPr>
          <w:rFonts w:ascii="Arial" w:eastAsia="Arial" w:hAnsi="Arial" w:cs="Arial"/>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5"/>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sc</w:t>
      </w:r>
      <w:r>
        <w:rPr>
          <w:rFonts w:ascii="Arial" w:eastAsia="Arial" w:hAnsi="Arial" w:cs="Arial"/>
        </w:rPr>
        <w:t>a</w:t>
      </w:r>
      <w:r>
        <w:rPr>
          <w:rFonts w:ascii="Arial" w:eastAsia="Arial" w:hAnsi="Arial" w:cs="Arial"/>
          <w:spacing w:val="-1"/>
        </w:rPr>
        <w:t>pi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2"/>
        </w:rPr>
        <w:t>k</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r</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proofErr w:type="spellStart"/>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proofErr w:type="spellEnd"/>
      <w:r>
        <w:rPr>
          <w:rFonts w:ascii="Arial" w:eastAsia="Arial" w:hAnsi="Arial" w:cs="Arial"/>
        </w:rPr>
        <w:t xml:space="preserve">- </w:t>
      </w:r>
      <w:proofErr w:type="spellStart"/>
      <w:r>
        <w:rPr>
          <w:rFonts w:ascii="Arial" w:eastAsia="Arial" w:hAnsi="Arial" w:cs="Arial"/>
        </w:rPr>
        <w:t>n</w:t>
      </w:r>
      <w:r>
        <w:rPr>
          <w:rFonts w:ascii="Arial" w:eastAsia="Arial" w:hAnsi="Arial" w:cs="Arial"/>
          <w:spacing w:val="-1"/>
        </w:rPr>
        <w:t>e</w:t>
      </w:r>
      <w:r>
        <w:rPr>
          <w:rFonts w:ascii="Arial" w:eastAsia="Arial" w:hAnsi="Arial" w:cs="Arial"/>
        </w:rPr>
        <w:t>er</w:t>
      </w:r>
      <w:r>
        <w:rPr>
          <w:rFonts w:ascii="Arial" w:eastAsia="Arial" w:hAnsi="Arial" w:cs="Arial"/>
          <w:spacing w:val="2"/>
        </w:rPr>
        <w:t>i</w:t>
      </w:r>
      <w:r>
        <w:rPr>
          <w:rFonts w:ascii="Arial" w:eastAsia="Arial" w:hAnsi="Arial" w:cs="Arial"/>
        </w:rPr>
        <w:t>n</w:t>
      </w:r>
      <w:r>
        <w:rPr>
          <w:rFonts w:ascii="Arial" w:eastAsia="Arial" w:hAnsi="Arial" w:cs="Arial"/>
          <w:spacing w:val="-1"/>
        </w:rPr>
        <w:t>g</w:t>
      </w:r>
      <w:proofErr w:type="spellEnd"/>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rPr>
        <w:t>ty</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7686272E" w14:textId="77777777" w:rsidR="00A80A16" w:rsidRDefault="00A80A16">
      <w:pPr>
        <w:spacing w:before="11" w:line="220" w:lineRule="exact"/>
        <w:rPr>
          <w:sz w:val="22"/>
          <w:szCs w:val="22"/>
        </w:rPr>
      </w:pPr>
    </w:p>
    <w:p w14:paraId="139A0367" w14:textId="77777777" w:rsidR="00A80A16" w:rsidRDefault="009F719F">
      <w:pPr>
        <w:ind w:left="299" w:right="265"/>
        <w:jc w:val="both"/>
        <w:rPr>
          <w:rFonts w:ascii="Arial" w:eastAsia="Arial" w:hAnsi="Arial" w:cs="Arial"/>
        </w:rPr>
        <w:sectPr w:rsidR="00A80A16">
          <w:headerReference w:type="even" r:id="rId7"/>
          <w:headerReference w:type="default" r:id="rId8"/>
          <w:footerReference w:type="even" r:id="rId9"/>
          <w:footerReference w:type="default" r:id="rId10"/>
          <w:headerReference w:type="first" r:id="rId11"/>
          <w:footerReference w:type="first" r:id="rId12"/>
          <w:pgSz w:w="12240" w:h="15840"/>
          <w:pgMar w:top="1360" w:right="1720" w:bottom="280" w:left="1720" w:header="720" w:footer="720" w:gutter="0"/>
          <w:cols w:space="720"/>
        </w:sectPr>
      </w:pPr>
      <w:r>
        <w:rPr>
          <w:rFonts w:ascii="Arial" w:eastAsia="Arial" w:hAnsi="Arial" w:cs="Arial"/>
        </w:rPr>
        <w:t>Com</w:t>
      </w:r>
      <w:r>
        <w:rPr>
          <w:rFonts w:ascii="Arial" w:eastAsia="Arial" w:hAnsi="Arial" w:cs="Arial"/>
          <w:spacing w:val="1"/>
        </w:rPr>
        <w:t>p</w:t>
      </w:r>
      <w:r>
        <w:rPr>
          <w:rFonts w:ascii="Arial" w:eastAsia="Arial" w:hAnsi="Arial" w:cs="Arial"/>
        </w:rPr>
        <w:t xml:space="preserve">ared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 a</w:t>
      </w:r>
      <w:r>
        <w:rPr>
          <w:rFonts w:ascii="Arial" w:eastAsia="Arial" w:hAnsi="Arial" w:cs="Arial"/>
          <w:spacing w:val="1"/>
        </w:rPr>
        <w:t>g</w:t>
      </w:r>
      <w:r>
        <w:rPr>
          <w:rFonts w:ascii="Arial" w:eastAsia="Arial" w:hAnsi="Arial" w:cs="Arial"/>
        </w:rPr>
        <w:t>greg</w:t>
      </w:r>
      <w:r>
        <w:rPr>
          <w:rFonts w:ascii="Arial" w:eastAsia="Arial" w:hAnsi="Arial" w:cs="Arial"/>
          <w:spacing w:val="1"/>
        </w:rPr>
        <w:t>a</w:t>
      </w:r>
      <w:r>
        <w:rPr>
          <w:rFonts w:ascii="Arial" w:eastAsia="Arial" w:hAnsi="Arial" w:cs="Arial"/>
        </w:rPr>
        <w:t>te,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urf</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c</w:t>
      </w:r>
      <w:r>
        <w:rPr>
          <w:rFonts w:ascii="Arial" w:eastAsia="Arial" w:hAnsi="Arial" w:cs="Arial"/>
          <w:spacing w:val="-1"/>
        </w:rPr>
        <w:t>l</w:t>
      </w:r>
      <w:r>
        <w:rPr>
          <w:rFonts w:ascii="Arial" w:eastAsia="Arial" w:hAnsi="Arial" w:cs="Arial"/>
        </w:rPr>
        <w:t>ay</w:t>
      </w:r>
      <w:r>
        <w:rPr>
          <w:rFonts w:ascii="Arial" w:eastAsia="Arial" w:hAnsi="Arial" w:cs="Arial"/>
          <w:spacing w:val="6"/>
        </w:rPr>
        <w:t xml:space="preserve"> </w:t>
      </w:r>
      <w:r>
        <w:rPr>
          <w:rFonts w:ascii="Arial" w:eastAsia="Arial" w:hAnsi="Arial" w:cs="Arial"/>
        </w:rPr>
        <w:t>brick</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s a</w:t>
      </w:r>
      <w:r>
        <w:rPr>
          <w:rFonts w:ascii="Arial" w:eastAsia="Arial" w:hAnsi="Arial" w:cs="Arial"/>
          <w:spacing w:val="-1"/>
        </w:rPr>
        <w:t>l</w:t>
      </w:r>
      <w:r>
        <w:rPr>
          <w:rFonts w:ascii="Arial" w:eastAsia="Arial" w:hAnsi="Arial" w:cs="Arial"/>
          <w:spacing w:val="2"/>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free</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o</w:t>
      </w:r>
      <w:r>
        <w:rPr>
          <w:rFonts w:ascii="Arial" w:eastAsia="Arial" w:hAnsi="Arial" w:cs="Arial"/>
          <w:spacing w:val="-1"/>
        </w:rPr>
        <w:t>l</w:t>
      </w:r>
      <w:r>
        <w:rPr>
          <w:rFonts w:ascii="Arial" w:eastAsia="Arial" w:hAnsi="Arial" w:cs="Arial"/>
        </w:rPr>
        <w:t>d</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tar.</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y</w:t>
      </w:r>
      <w:r>
        <w:rPr>
          <w:rFonts w:ascii="Arial" w:eastAsia="Arial" w:hAnsi="Arial" w:cs="Arial"/>
        </w:rPr>
        <w:t>pe</w:t>
      </w:r>
      <w:r>
        <w:rPr>
          <w:rFonts w:ascii="Arial" w:eastAsia="Arial" w:hAnsi="Arial" w:cs="Arial"/>
          <w:spacing w:val="4"/>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terfa</w:t>
      </w:r>
      <w:r>
        <w:rPr>
          <w:rFonts w:ascii="Arial" w:eastAsia="Arial" w:hAnsi="Arial" w:cs="Arial"/>
          <w:spacing w:val="1"/>
        </w:rPr>
        <w:t>ci</w:t>
      </w:r>
      <w:r>
        <w:rPr>
          <w:rFonts w:ascii="Arial" w:eastAsia="Arial" w:hAnsi="Arial" w:cs="Arial"/>
        </w:rPr>
        <w:t>al tra</w:t>
      </w:r>
      <w:r>
        <w:rPr>
          <w:rFonts w:ascii="Arial" w:eastAsia="Arial" w:hAnsi="Arial" w:cs="Arial"/>
          <w:spacing w:val="-1"/>
        </w:rPr>
        <w:t>n</w:t>
      </w:r>
      <w:r>
        <w:rPr>
          <w:rFonts w:ascii="Arial" w:eastAsia="Arial" w:hAnsi="Arial" w:cs="Arial"/>
          <w:spacing w:val="1"/>
        </w:rPr>
        <w:t>si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z</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IT</w:t>
      </w:r>
      <w:r>
        <w:rPr>
          <w:rFonts w:ascii="Arial" w:eastAsia="Arial" w:hAnsi="Arial" w:cs="Arial"/>
          <w:spacing w:val="1"/>
        </w:rPr>
        <w:t>Z</w:t>
      </w:r>
      <w:r>
        <w:rPr>
          <w:rFonts w:ascii="Arial" w:eastAsia="Arial" w:hAnsi="Arial" w:cs="Arial"/>
        </w:rPr>
        <w:t>) b</w:t>
      </w:r>
      <w:r>
        <w:rPr>
          <w:rFonts w:ascii="Arial" w:eastAsia="Arial" w:hAnsi="Arial" w:cs="Arial"/>
          <w:spacing w:val="-1"/>
        </w:rPr>
        <w:t>e</w:t>
      </w:r>
      <w:r>
        <w:rPr>
          <w:rFonts w:ascii="Arial" w:eastAsia="Arial" w:hAnsi="Arial" w:cs="Arial"/>
        </w:rPr>
        <w:t>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orta</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1"/>
        </w:rPr>
        <w:t>m</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ay</w:t>
      </w:r>
      <w:r>
        <w:rPr>
          <w:rFonts w:ascii="Arial" w:eastAsia="Arial" w:hAnsi="Arial" w:cs="Arial"/>
          <w:spacing w:val="-4"/>
        </w:rPr>
        <w:t xml:space="preserve"> </w:t>
      </w:r>
      <w:r>
        <w:rPr>
          <w:rFonts w:ascii="Arial" w:eastAsia="Arial" w:hAnsi="Arial" w:cs="Arial"/>
        </w:rPr>
        <w:t>b</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3"/>
        </w:rPr>
        <w:t xml:space="preserve"> </w:t>
      </w:r>
      <w:r>
        <w:rPr>
          <w:rFonts w:ascii="Arial" w:eastAsia="Arial" w:hAnsi="Arial" w:cs="Arial"/>
          <w:spacing w:val="6"/>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ate</w:t>
      </w:r>
      <w:r>
        <w:rPr>
          <w:rFonts w:ascii="Arial" w:eastAsia="Arial" w:hAnsi="Arial" w:cs="Arial"/>
          <w:spacing w:val="3"/>
        </w:rPr>
        <w:t>-</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 xml:space="preserve">ortar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z</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rPr>
        <w:t>urfa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a</w:t>
      </w:r>
      <w:r>
        <w:rPr>
          <w:rFonts w:ascii="Arial" w:eastAsia="Arial" w:hAnsi="Arial" w:cs="Arial"/>
        </w:rPr>
        <w:t>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y</w:t>
      </w:r>
      <w:r>
        <w:rPr>
          <w:rFonts w:ascii="Arial" w:eastAsia="Arial" w:hAnsi="Arial" w:cs="Arial"/>
        </w:rPr>
        <w:t>er</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spacing w:val="2"/>
        </w:rPr>
        <w:t>b</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wder a</w:t>
      </w:r>
      <w:r>
        <w:rPr>
          <w:rFonts w:ascii="Arial" w:eastAsia="Arial" w:hAnsi="Arial" w:cs="Arial"/>
          <w:spacing w:val="-1"/>
        </w:rPr>
        <w:t>d</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i-s</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cr</w:t>
      </w:r>
      <w:r>
        <w:rPr>
          <w:rFonts w:ascii="Arial" w:eastAsia="Arial" w:hAnsi="Arial" w:cs="Arial"/>
        </w:rPr>
        <w:t>u</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ci</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gre</w:t>
      </w:r>
      <w:r>
        <w:rPr>
          <w:rFonts w:ascii="Arial" w:eastAsia="Arial" w:hAnsi="Arial" w:cs="Arial"/>
          <w:spacing w:val="2"/>
        </w:rPr>
        <w:t>g</w:t>
      </w:r>
      <w:r>
        <w:rPr>
          <w:rFonts w:ascii="Arial" w:eastAsia="Arial" w:hAnsi="Arial" w:cs="Arial"/>
        </w:rPr>
        <w:t>ate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1.</w:t>
      </w:r>
    </w:p>
    <w:p w14:paraId="16814B48" w14:textId="77777777" w:rsidR="00A80A16" w:rsidRDefault="00111025">
      <w:pPr>
        <w:spacing w:before="100"/>
        <w:ind w:left="2444"/>
      </w:pPr>
      <w:r>
        <w:lastRenderedPageBreak/>
        <w:pict w14:anchorId="1EC57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35pt;height:162.15pt">
            <v:imagedata r:id="rId13" o:title=""/>
          </v:shape>
        </w:pict>
      </w:r>
    </w:p>
    <w:p w14:paraId="7931B9DB" w14:textId="77777777" w:rsidR="00A80A16" w:rsidRDefault="009F719F">
      <w:pPr>
        <w:spacing w:before="12"/>
        <w:ind w:left="2816" w:right="2816"/>
        <w:jc w:val="center"/>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rPr>
        <w:t>erfa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1"/>
        </w:rPr>
        <w:t>B</w:t>
      </w:r>
      <w:r>
        <w:rPr>
          <w:rFonts w:ascii="Arial" w:eastAsia="Arial" w:hAnsi="Arial" w:cs="Arial"/>
        </w:rPr>
        <w:t>A</w:t>
      </w:r>
      <w:r>
        <w:rPr>
          <w:rFonts w:ascii="Arial" w:eastAsia="Arial" w:hAnsi="Arial" w:cs="Arial"/>
          <w:spacing w:val="-3"/>
        </w:rPr>
        <w:t xml:space="preserve"> </w:t>
      </w:r>
      <w:r>
        <w:rPr>
          <w:rFonts w:ascii="Arial" w:eastAsia="Arial" w:hAnsi="Arial" w:cs="Arial"/>
          <w:spacing w:val="2"/>
          <w:w w:val="99"/>
        </w:rPr>
        <w:t>[</w:t>
      </w:r>
      <w:r>
        <w:rPr>
          <w:rFonts w:ascii="Arial" w:eastAsia="Arial" w:hAnsi="Arial" w:cs="Arial"/>
          <w:w w:val="99"/>
        </w:rPr>
        <w:t>21]</w:t>
      </w:r>
    </w:p>
    <w:p w14:paraId="03B40950" w14:textId="77777777" w:rsidR="00A80A16" w:rsidRDefault="00A80A16">
      <w:pPr>
        <w:spacing w:before="12" w:line="220" w:lineRule="exact"/>
        <w:rPr>
          <w:sz w:val="22"/>
          <w:szCs w:val="22"/>
        </w:rPr>
      </w:pPr>
    </w:p>
    <w:p w14:paraId="2CD5F431" w14:textId="77777777" w:rsidR="00A80A16" w:rsidRDefault="009F719F">
      <w:pPr>
        <w:ind w:left="299" w:right="1985"/>
        <w:jc w:val="both"/>
        <w:rPr>
          <w:rFonts w:ascii="Arial" w:eastAsia="Arial" w:hAnsi="Arial" w:cs="Arial"/>
          <w:sz w:val="22"/>
          <w:szCs w:val="22"/>
        </w:rPr>
      </w:pP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1"/>
          <w:sz w:val="22"/>
          <w:szCs w:val="22"/>
        </w:rPr>
        <w:t>c</w:t>
      </w:r>
      <w:r>
        <w:rPr>
          <w:rFonts w:ascii="Arial" w:eastAsia="Arial" w:hAnsi="Arial" w:cs="Arial"/>
          <w:b/>
          <w:sz w:val="22"/>
          <w:szCs w:val="22"/>
        </w:rPr>
        <w:t>h</w:t>
      </w:r>
      <w:r>
        <w:rPr>
          <w:rFonts w:ascii="Arial" w:eastAsia="Arial" w:hAnsi="Arial" w:cs="Arial"/>
          <w:b/>
          <w:spacing w:val="-1"/>
          <w:sz w:val="22"/>
          <w:szCs w:val="22"/>
        </w:rPr>
        <w:t>a</w:t>
      </w:r>
      <w:r>
        <w:rPr>
          <w:rFonts w:ascii="Arial" w:eastAsia="Arial" w:hAnsi="Arial" w:cs="Arial"/>
          <w:b/>
          <w:sz w:val="22"/>
          <w:szCs w:val="22"/>
        </w:rPr>
        <w:t>nic</w:t>
      </w:r>
      <w:r>
        <w:rPr>
          <w:rFonts w:ascii="Arial" w:eastAsia="Arial" w:hAnsi="Arial" w:cs="Arial"/>
          <w:b/>
          <w:spacing w:val="-3"/>
          <w:sz w:val="22"/>
          <w:szCs w:val="22"/>
        </w:rPr>
        <w:t>a</w:t>
      </w:r>
      <w:r>
        <w:rPr>
          <w:rFonts w:ascii="Arial" w:eastAsia="Arial" w:hAnsi="Arial" w:cs="Arial"/>
          <w:b/>
          <w:sz w:val="22"/>
          <w:szCs w:val="22"/>
        </w:rPr>
        <w:t>l</w:t>
      </w:r>
      <w:r>
        <w:rPr>
          <w:rFonts w:ascii="Arial" w:eastAsia="Arial" w:hAnsi="Arial" w:cs="Arial"/>
          <w:b/>
          <w:spacing w:val="2"/>
          <w:sz w:val="22"/>
          <w:szCs w:val="22"/>
        </w:rPr>
        <w:t xml:space="preserve"> </w:t>
      </w:r>
      <w:r>
        <w:rPr>
          <w:rFonts w:ascii="Arial" w:eastAsia="Arial" w:hAnsi="Arial" w:cs="Arial"/>
          <w:b/>
          <w:spacing w:val="-3"/>
          <w:sz w:val="22"/>
          <w:szCs w:val="22"/>
        </w:rPr>
        <w:t>P</w:t>
      </w:r>
      <w:r>
        <w:rPr>
          <w:rFonts w:ascii="Arial" w:eastAsia="Arial" w:hAnsi="Arial" w:cs="Arial"/>
          <w:b/>
          <w:sz w:val="22"/>
          <w:szCs w:val="22"/>
        </w:rPr>
        <w:t>rop</w:t>
      </w:r>
      <w:r>
        <w:rPr>
          <w:rFonts w:ascii="Arial" w:eastAsia="Arial" w:hAnsi="Arial" w:cs="Arial"/>
          <w:b/>
          <w:spacing w:val="-1"/>
          <w:sz w:val="22"/>
          <w:szCs w:val="22"/>
        </w:rPr>
        <w:t>e</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y C</w:t>
      </w:r>
      <w:r>
        <w:rPr>
          <w:rFonts w:ascii="Arial" w:eastAsia="Arial" w:hAnsi="Arial" w:cs="Arial"/>
          <w:b/>
          <w:spacing w:val="-1"/>
          <w:sz w:val="22"/>
          <w:szCs w:val="22"/>
        </w:rPr>
        <w:t>h</w:t>
      </w:r>
      <w:r>
        <w:rPr>
          <w:rFonts w:ascii="Arial" w:eastAsia="Arial" w:hAnsi="Arial" w:cs="Arial"/>
          <w:b/>
          <w:sz w:val="22"/>
          <w:szCs w:val="22"/>
        </w:rPr>
        <w:t>aract</w:t>
      </w:r>
      <w:r>
        <w:rPr>
          <w:rFonts w:ascii="Arial" w:eastAsia="Arial" w:hAnsi="Arial" w:cs="Arial"/>
          <w:b/>
          <w:spacing w:val="-3"/>
          <w:sz w:val="22"/>
          <w:szCs w:val="22"/>
        </w:rPr>
        <w:t>e</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pacing w:val="-3"/>
          <w:sz w:val="22"/>
          <w:szCs w:val="22"/>
        </w:rPr>
        <w:t>s</w:t>
      </w:r>
      <w:r>
        <w:rPr>
          <w:rFonts w:ascii="Arial" w:eastAsia="Arial" w:hAnsi="Arial" w:cs="Arial"/>
          <w:b/>
          <w:spacing w:val="1"/>
          <w:sz w:val="22"/>
          <w:szCs w:val="22"/>
        </w:rPr>
        <w:t>ti</w:t>
      </w:r>
      <w:r>
        <w:rPr>
          <w:rFonts w:ascii="Arial" w:eastAsia="Arial" w:hAnsi="Arial" w:cs="Arial"/>
          <w:b/>
          <w:sz w:val="22"/>
          <w:szCs w:val="22"/>
        </w:rPr>
        <w:t>cs</w:t>
      </w:r>
      <w:r>
        <w:rPr>
          <w:rFonts w:ascii="Arial" w:eastAsia="Arial" w:hAnsi="Arial" w:cs="Arial"/>
          <w:b/>
          <w:spacing w:val="-2"/>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R</w:t>
      </w:r>
      <w:r>
        <w:rPr>
          <w:rFonts w:ascii="Arial" w:eastAsia="Arial" w:hAnsi="Arial" w:cs="Arial"/>
          <w:b/>
          <w:sz w:val="22"/>
          <w:szCs w:val="22"/>
        </w:rPr>
        <w:t>e</w:t>
      </w:r>
      <w:r>
        <w:rPr>
          <w:rFonts w:ascii="Arial" w:eastAsia="Arial" w:hAnsi="Arial" w:cs="Arial"/>
          <w:b/>
          <w:spacing w:val="-1"/>
          <w:sz w:val="22"/>
          <w:szCs w:val="22"/>
        </w:rPr>
        <w:t>c</w:t>
      </w:r>
      <w:r>
        <w:rPr>
          <w:rFonts w:ascii="Arial" w:eastAsia="Arial" w:hAnsi="Arial" w:cs="Arial"/>
          <w:b/>
          <w:sz w:val="22"/>
          <w:szCs w:val="22"/>
        </w:rPr>
        <w:t>y</w:t>
      </w:r>
      <w:r>
        <w:rPr>
          <w:rFonts w:ascii="Arial" w:eastAsia="Arial" w:hAnsi="Arial" w:cs="Arial"/>
          <w:b/>
          <w:spacing w:val="-1"/>
          <w:sz w:val="22"/>
          <w:szCs w:val="22"/>
        </w:rPr>
        <w:t>c</w:t>
      </w:r>
      <w:r>
        <w:rPr>
          <w:rFonts w:ascii="Arial" w:eastAsia="Arial" w:hAnsi="Arial" w:cs="Arial"/>
          <w:b/>
          <w:spacing w:val="1"/>
          <w:sz w:val="22"/>
          <w:szCs w:val="22"/>
        </w:rPr>
        <w:t>l</w:t>
      </w:r>
      <w:r>
        <w:rPr>
          <w:rFonts w:ascii="Arial" w:eastAsia="Arial" w:hAnsi="Arial" w:cs="Arial"/>
          <w:b/>
          <w:sz w:val="22"/>
          <w:szCs w:val="22"/>
        </w:rPr>
        <w:t xml:space="preserve">ed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cr</w:t>
      </w:r>
      <w:r>
        <w:rPr>
          <w:rFonts w:ascii="Arial" w:eastAsia="Arial" w:hAnsi="Arial" w:cs="Arial"/>
          <w:b/>
          <w:spacing w:val="-3"/>
          <w:sz w:val="22"/>
          <w:szCs w:val="22"/>
        </w:rPr>
        <w:t>e</w:t>
      </w:r>
      <w:r>
        <w:rPr>
          <w:rFonts w:ascii="Arial" w:eastAsia="Arial" w:hAnsi="Arial" w:cs="Arial"/>
          <w:b/>
          <w:spacing w:val="1"/>
          <w:sz w:val="22"/>
          <w:szCs w:val="22"/>
        </w:rPr>
        <w:t>t</w:t>
      </w:r>
      <w:r>
        <w:rPr>
          <w:rFonts w:ascii="Arial" w:eastAsia="Arial" w:hAnsi="Arial" w:cs="Arial"/>
          <w:b/>
          <w:sz w:val="22"/>
          <w:szCs w:val="22"/>
        </w:rPr>
        <w:t>e</w:t>
      </w:r>
    </w:p>
    <w:p w14:paraId="2705C322" w14:textId="77777777" w:rsidR="00A80A16" w:rsidRDefault="00A80A16">
      <w:pPr>
        <w:spacing w:before="9" w:line="220" w:lineRule="exact"/>
        <w:rPr>
          <w:sz w:val="22"/>
          <w:szCs w:val="22"/>
        </w:rPr>
      </w:pPr>
    </w:p>
    <w:p w14:paraId="231BC632" w14:textId="77777777" w:rsidR="00A80A16" w:rsidRDefault="009F719F">
      <w:pPr>
        <w:ind w:left="299" w:right="267"/>
        <w:jc w:val="both"/>
        <w:rPr>
          <w:rFonts w:ascii="Arial" w:eastAsia="Arial" w:hAnsi="Arial" w:cs="Arial"/>
        </w:rPr>
      </w:pPr>
      <w:proofErr w:type="spellStart"/>
      <w:r>
        <w:rPr>
          <w:rFonts w:ascii="Arial" w:eastAsia="Arial" w:hAnsi="Arial" w:cs="Arial"/>
          <w:spacing w:val="-1"/>
        </w:rPr>
        <w:t>Y</w:t>
      </w:r>
      <w:r>
        <w:rPr>
          <w:rFonts w:ascii="Arial" w:eastAsia="Arial" w:hAnsi="Arial" w:cs="Arial"/>
        </w:rPr>
        <w:t>o</w:t>
      </w:r>
      <w:r>
        <w:rPr>
          <w:rFonts w:ascii="Arial" w:eastAsia="Arial" w:hAnsi="Arial" w:cs="Arial"/>
          <w:spacing w:val="1"/>
        </w:rPr>
        <w:t>n</w:t>
      </w:r>
      <w:r>
        <w:rPr>
          <w:rFonts w:ascii="Arial" w:eastAsia="Arial" w:hAnsi="Arial" w:cs="Arial"/>
        </w:rPr>
        <w:t>gGui</w:t>
      </w:r>
      <w:proofErr w:type="spellEnd"/>
      <w:r>
        <w:rPr>
          <w:rFonts w:ascii="Arial" w:eastAsia="Arial" w:hAnsi="Arial" w:cs="Arial"/>
          <w:spacing w:val="3"/>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rPr>
        <w:t>et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[9]</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b</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B</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8"/>
        </w:rPr>
        <w:t>o</w:t>
      </w:r>
      <w:r>
        <w:rPr>
          <w:rFonts w:ascii="Arial" w:eastAsia="Arial" w:hAnsi="Arial" w:cs="Arial"/>
          <w:spacing w:val="1"/>
        </w:rPr>
        <w:t>-si</w:t>
      </w:r>
      <w:r>
        <w:rPr>
          <w:rFonts w:ascii="Arial" w:eastAsia="Arial" w:hAnsi="Arial" w:cs="Arial"/>
          <w:spacing w:val="-1"/>
        </w:rPr>
        <w:t>li</w:t>
      </w:r>
      <w:r>
        <w:rPr>
          <w:rFonts w:ascii="Arial" w:eastAsia="Arial" w:hAnsi="Arial" w:cs="Arial"/>
          <w:spacing w:val="1"/>
        </w:rPr>
        <w:t>c</w:t>
      </w:r>
      <w:r>
        <w:rPr>
          <w:rFonts w:ascii="Arial" w:eastAsia="Arial" w:hAnsi="Arial" w:cs="Arial"/>
        </w:rPr>
        <w:t xml:space="preserve">a </w:t>
      </w:r>
      <w:r>
        <w:rPr>
          <w:rFonts w:ascii="Arial" w:eastAsia="Arial" w:hAnsi="Arial" w:cs="Arial"/>
          <w:spacing w:val="1"/>
        </w:rPr>
        <w:t>(</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as</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rci</w:t>
      </w:r>
      <w:r>
        <w:rPr>
          <w:rFonts w:ascii="Arial" w:eastAsia="Arial" w:hAnsi="Arial" w:cs="Arial"/>
        </w:rPr>
        <w:t>ng</w:t>
      </w:r>
      <w:r>
        <w:rPr>
          <w:rFonts w:ascii="Arial" w:eastAsia="Arial" w:hAnsi="Arial" w:cs="Arial"/>
          <w:spacing w:val="-17"/>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als</w:t>
      </w:r>
      <w:r>
        <w:rPr>
          <w:rFonts w:ascii="Arial" w:eastAsia="Arial" w:hAnsi="Arial" w:cs="Arial"/>
        </w:rPr>
        <w:t>.</w:t>
      </w:r>
      <w:r>
        <w:rPr>
          <w:rFonts w:ascii="Arial" w:eastAsia="Arial" w:hAnsi="Arial" w:cs="Arial"/>
          <w:spacing w:val="-19"/>
        </w:rPr>
        <w:t xml:space="preserve">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b</w:t>
      </w:r>
      <w:r>
        <w:rPr>
          <w:rFonts w:ascii="Arial" w:eastAsia="Arial" w:hAnsi="Arial" w:cs="Arial"/>
          <w:spacing w:val="-1"/>
        </w:rPr>
        <w:t>i</w:t>
      </w:r>
      <w:r>
        <w:rPr>
          <w:rFonts w:ascii="Arial" w:eastAsia="Arial" w:hAnsi="Arial" w:cs="Arial"/>
        </w:rPr>
        <w:t>c</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1"/>
        </w:rPr>
        <w:t xml:space="preserve"> </w:t>
      </w:r>
      <w:r>
        <w:rPr>
          <w:rFonts w:ascii="Arial" w:eastAsia="Arial" w:hAnsi="Arial" w:cs="Arial"/>
        </w:rPr>
        <w:t>property</w:t>
      </w:r>
      <w:r>
        <w:rPr>
          <w:rFonts w:ascii="Arial" w:eastAsia="Arial" w:hAnsi="Arial" w:cs="Arial"/>
          <w:spacing w:val="-13"/>
        </w:rPr>
        <w:t xml:space="preserve"> </w:t>
      </w:r>
      <w:r>
        <w:rPr>
          <w:rFonts w:ascii="Arial" w:eastAsia="Arial" w:hAnsi="Arial" w:cs="Arial"/>
        </w:rPr>
        <w:t>test</w:t>
      </w:r>
      <w:r>
        <w:rPr>
          <w:rFonts w:ascii="Arial" w:eastAsia="Arial" w:hAnsi="Arial" w:cs="Arial"/>
          <w:spacing w:val="1"/>
        </w:rPr>
        <w:t>s</w:t>
      </w:r>
      <w:r>
        <w:rPr>
          <w:rFonts w:ascii="Arial" w:eastAsia="Arial" w:hAnsi="Arial" w:cs="Arial"/>
        </w:rPr>
        <w:t>,</w:t>
      </w:r>
      <w:r>
        <w:rPr>
          <w:rFonts w:ascii="Arial" w:eastAsia="Arial" w:hAnsi="Arial" w:cs="Arial"/>
          <w:spacing w:val="-15"/>
        </w:rPr>
        <w:t xml:space="preserve"> </w:t>
      </w:r>
      <w:r>
        <w:rPr>
          <w:rFonts w:ascii="Arial" w:eastAsia="Arial" w:hAnsi="Arial" w:cs="Arial"/>
        </w:rPr>
        <w:t>t</w:t>
      </w:r>
      <w:r>
        <w:rPr>
          <w:rFonts w:ascii="Arial" w:eastAsia="Arial" w:hAnsi="Arial" w:cs="Arial"/>
          <w:spacing w:val="2"/>
        </w:rPr>
        <w:t>h</w:t>
      </w:r>
      <w:r>
        <w:rPr>
          <w:rFonts w:ascii="Arial" w:eastAsia="Arial" w:hAnsi="Arial" w:cs="Arial"/>
        </w:rPr>
        <w:t>ey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ted</w:t>
      </w:r>
      <w:r>
        <w:rPr>
          <w:rFonts w:ascii="Arial" w:eastAsia="Arial" w:hAnsi="Arial" w:cs="Arial"/>
          <w:spacing w:val="-19"/>
        </w:rPr>
        <w:t xml:space="preserve"> </w:t>
      </w:r>
      <w:r>
        <w:rPr>
          <w:rFonts w:ascii="Arial" w:eastAsia="Arial" w:hAnsi="Arial" w:cs="Arial"/>
        </w:rPr>
        <w:t>the 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s</w:t>
      </w:r>
      <w:r>
        <w:rPr>
          <w:rFonts w:ascii="Arial" w:eastAsia="Arial" w:hAnsi="Arial" w:cs="Arial"/>
          <w:spacing w:val="2"/>
        </w:rPr>
        <w:t>ag</w:t>
      </w:r>
      <w:r>
        <w:rPr>
          <w:rFonts w:ascii="Arial" w:eastAsia="Arial" w:hAnsi="Arial" w:cs="Arial"/>
        </w:rPr>
        <w:t>es</w:t>
      </w:r>
      <w:r>
        <w:rPr>
          <w:rFonts w:ascii="Arial" w:eastAsia="Arial" w:hAnsi="Arial" w:cs="Arial"/>
          <w:spacing w:val="-10"/>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7</w:t>
      </w:r>
      <w:r>
        <w:rPr>
          <w:rFonts w:ascii="Arial" w:eastAsia="Arial" w:hAnsi="Arial" w:cs="Arial"/>
        </w:rPr>
        <w:t>d</w:t>
      </w:r>
      <w:r>
        <w:rPr>
          <w:rFonts w:ascii="Arial" w:eastAsia="Arial" w:hAnsi="Arial" w:cs="Arial"/>
          <w:spacing w:val="-1"/>
        </w:rPr>
        <w:t>a</w:t>
      </w:r>
      <w:r>
        <w:rPr>
          <w:rFonts w:ascii="Arial" w:eastAsia="Arial" w:hAnsi="Arial" w:cs="Arial"/>
          <w:spacing w:val="5"/>
        </w:rPr>
        <w:t>y</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2</w:t>
      </w:r>
      <w:r>
        <w:rPr>
          <w:rFonts w:ascii="Arial" w:eastAsia="Arial" w:hAnsi="Arial" w:cs="Arial"/>
          <w:spacing w:val="-1"/>
        </w:rPr>
        <w:t>8</w:t>
      </w:r>
      <w:r>
        <w:rPr>
          <w:rFonts w:ascii="Arial" w:eastAsia="Arial" w:hAnsi="Arial" w:cs="Arial"/>
          <w:spacing w:val="2"/>
        </w:rPr>
        <w:t>d</w:t>
      </w:r>
      <w:r>
        <w:rPr>
          <w:rFonts w:ascii="Arial" w:eastAsia="Arial" w:hAnsi="Arial" w:cs="Arial"/>
        </w:rPr>
        <w:t>a</w:t>
      </w:r>
      <w:r>
        <w:rPr>
          <w:rFonts w:ascii="Arial" w:eastAsia="Arial" w:hAnsi="Arial" w:cs="Arial"/>
          <w:spacing w:val="1"/>
        </w:rPr>
        <w:t>ys</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rPr>
        <w:t>9</w:t>
      </w:r>
      <w:r>
        <w:rPr>
          <w:rFonts w:ascii="Arial" w:eastAsia="Arial" w:hAnsi="Arial" w:cs="Arial"/>
          <w:spacing w:val="1"/>
        </w:rPr>
        <w:t>0</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bi</w:t>
      </w:r>
      <w:r>
        <w:rPr>
          <w:rFonts w:ascii="Arial" w:eastAsia="Arial" w:hAnsi="Arial" w:cs="Arial"/>
        </w:rPr>
        <w:t>c</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ssiv</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gth of</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b</w:t>
      </w:r>
      <w:r>
        <w:rPr>
          <w:rFonts w:ascii="Arial" w:eastAsia="Arial" w:hAnsi="Arial" w:cs="Arial"/>
        </w:rPr>
        <w:t>er was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i</w:t>
      </w:r>
      <w:r>
        <w:rPr>
          <w:rFonts w:ascii="Arial" w:eastAsia="Arial" w:hAnsi="Arial" w:cs="Arial"/>
        </w:rPr>
        <w:t>d</w:t>
      </w:r>
      <w:r>
        <w:rPr>
          <w:rFonts w:ascii="Arial" w:eastAsia="Arial" w:hAnsi="Arial" w:cs="Arial"/>
          <w:spacing w:val="-1"/>
        </w:rPr>
        <w:t>d</w:t>
      </w:r>
      <w:r>
        <w:rPr>
          <w:rFonts w:ascii="Arial" w:eastAsia="Arial" w:hAnsi="Arial" w:cs="Arial"/>
          <w:spacing w:val="1"/>
        </w:rPr>
        <w:t>l</w:t>
      </w:r>
      <w:r>
        <w:rPr>
          <w:rFonts w:ascii="Arial" w:eastAsia="Arial" w:hAnsi="Arial" w:cs="Arial"/>
          <w:spacing w:val="7"/>
        </w:rPr>
        <w:t>e</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2"/>
        </w:rPr>
        <w:t>t</w:t>
      </w:r>
      <w:r>
        <w:rPr>
          <w:rFonts w:ascii="Arial" w:eastAsia="Arial" w:hAnsi="Arial" w:cs="Arial"/>
        </w:rPr>
        <w:t>h</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cyc</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li</w:t>
      </w:r>
      <w:r>
        <w:rPr>
          <w:rFonts w:ascii="Arial" w:eastAsia="Arial" w:hAnsi="Arial" w:cs="Arial"/>
          <w:spacing w:val="2"/>
        </w:rPr>
        <w:t>t</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at</w:t>
      </w:r>
      <w:r>
        <w:rPr>
          <w:rFonts w:ascii="Arial" w:eastAsia="Arial" w:hAnsi="Arial" w:cs="Arial"/>
          <w:spacing w:val="6"/>
        </w:rPr>
        <w:t xml:space="preserve"> </w:t>
      </w:r>
      <w:r>
        <w:rPr>
          <w:rFonts w:ascii="Arial" w:eastAsia="Arial" w:hAnsi="Arial" w:cs="Arial"/>
        </w:rPr>
        <w:t>90</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1"/>
        </w:rPr>
        <w:t>ys</w:t>
      </w:r>
      <w:r>
        <w:rPr>
          <w:rFonts w:ascii="Arial" w:eastAsia="Arial" w:hAnsi="Arial" w:cs="Arial"/>
        </w:rPr>
        <w:t>.</w:t>
      </w:r>
      <w:r>
        <w:rPr>
          <w:rFonts w:ascii="Arial" w:eastAsia="Arial" w:hAnsi="Arial" w:cs="Arial"/>
          <w:spacing w:val="2"/>
        </w:rPr>
        <w:t xml:space="preserve"> Mo</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os</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rPr>
        <w:t>d the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etw</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atr</w:t>
      </w:r>
      <w:r>
        <w:rPr>
          <w:rFonts w:ascii="Arial" w:eastAsia="Arial" w:hAnsi="Arial" w:cs="Arial"/>
          <w:spacing w:val="2"/>
        </w:rPr>
        <w:t>i</w:t>
      </w:r>
      <w:r>
        <w:rPr>
          <w:rFonts w:ascii="Arial" w:eastAsia="Arial" w:hAnsi="Arial" w:cs="Arial"/>
          <w:spacing w:val="1"/>
        </w:rPr>
        <w:t>x</w:t>
      </w:r>
      <w:r>
        <w:rPr>
          <w:rFonts w:ascii="Arial" w:eastAsia="Arial" w:hAnsi="Arial" w:cs="Arial"/>
        </w:rPr>
        <w:t>.</w:t>
      </w:r>
    </w:p>
    <w:p w14:paraId="7B8F33A4" w14:textId="77777777" w:rsidR="00A80A16" w:rsidRDefault="00A80A16">
      <w:pPr>
        <w:spacing w:before="11" w:line="220" w:lineRule="exact"/>
        <w:rPr>
          <w:sz w:val="22"/>
          <w:szCs w:val="22"/>
        </w:rPr>
      </w:pPr>
    </w:p>
    <w:p w14:paraId="25BC76BE" w14:textId="5CAA2081" w:rsidR="00A80A16" w:rsidRDefault="00A10E9C" w:rsidP="00A10E9C">
      <w:pPr>
        <w:ind w:left="299" w:right="278"/>
        <w:jc w:val="both"/>
        <w:rPr>
          <w:rFonts w:ascii="Arial" w:eastAsia="Arial" w:hAnsi="Arial" w:cs="Arial"/>
        </w:rPr>
      </w:pPr>
      <w:r w:rsidRPr="00A10E9C">
        <w:rPr>
          <w:rFonts w:ascii="Arial" w:eastAsia="Arial" w:hAnsi="Arial" w:cs="Arial"/>
        </w:rPr>
        <w:t xml:space="preserve">YuHui Fan et al. [10] carried out an experimental study on the modification of recycled concrete via multiple methods, including immersing recycled coarse aggregate in </w:t>
      </w:r>
      <w:proofErr w:type="spellStart"/>
      <w:r w:rsidRPr="00A10E9C">
        <w:rPr>
          <w:rFonts w:ascii="Arial" w:eastAsia="Arial" w:hAnsi="Arial" w:cs="Arial"/>
        </w:rPr>
        <w:t>nano-SiO</w:t>
      </w:r>
      <w:proofErr w:type="spellEnd"/>
      <w:r w:rsidRPr="00A10E9C">
        <w:rPr>
          <w:rFonts w:ascii="Cambria Math" w:eastAsia="Arial" w:hAnsi="Cambria Math" w:cs="Cambria Math"/>
        </w:rPr>
        <w:t>₂</w:t>
      </w:r>
      <w:r w:rsidRPr="00A10E9C">
        <w:rPr>
          <w:rFonts w:ascii="Arial" w:eastAsia="Arial" w:hAnsi="Arial" w:cs="Arial"/>
        </w:rPr>
        <w:t xml:space="preserve"> solution, PVA solution, water glass solution, as well as incorporating </w:t>
      </w:r>
      <w:proofErr w:type="spellStart"/>
      <w:r w:rsidRPr="00A10E9C">
        <w:rPr>
          <w:rFonts w:ascii="Arial" w:eastAsia="Arial" w:hAnsi="Arial" w:cs="Arial"/>
        </w:rPr>
        <w:t>nano-SiO</w:t>
      </w:r>
      <w:proofErr w:type="spellEnd"/>
      <w:r w:rsidRPr="00A10E9C">
        <w:rPr>
          <w:rFonts w:ascii="Cambria Math" w:eastAsia="Arial" w:hAnsi="Cambria Math" w:cs="Cambria Math"/>
        </w:rPr>
        <w:t>₂</w:t>
      </w:r>
      <w:r w:rsidRPr="00A10E9C">
        <w:rPr>
          <w:rFonts w:ascii="Arial" w:eastAsia="Arial" w:hAnsi="Arial" w:cs="Arial"/>
        </w:rPr>
        <w:t xml:space="preserve"> into recycled concrete directly. The results demonstrate that favorable modification effects are achieved when recycled coarse aggregate is immersed in 0.5% concentration PVA solution and 5% concentration water glass solution, with the strength of recycled concrete increased by approximately 7.2% and 23.7% respectively; the composite solution of water glass and PVA yields an optimal modification effect when the concentration of water glass is 3%, while immersion in </w:t>
      </w:r>
      <w:proofErr w:type="spellStart"/>
      <w:r w:rsidRPr="00A10E9C">
        <w:rPr>
          <w:rFonts w:ascii="Arial" w:eastAsia="Arial" w:hAnsi="Arial" w:cs="Arial"/>
        </w:rPr>
        <w:t>nano-SiO</w:t>
      </w:r>
      <w:proofErr w:type="spellEnd"/>
      <w:r w:rsidRPr="00A10E9C">
        <w:rPr>
          <w:rFonts w:ascii="Cambria Math" w:eastAsia="Arial" w:hAnsi="Cambria Math" w:cs="Cambria Math"/>
        </w:rPr>
        <w:t>₂</w:t>
      </w:r>
      <w:r w:rsidRPr="00A10E9C">
        <w:rPr>
          <w:rFonts w:ascii="Arial" w:eastAsia="Arial" w:hAnsi="Arial" w:cs="Arial"/>
        </w:rPr>
        <w:t xml:space="preserve"> solution increases the strength of recycled concrete by about 4.4% compared with the unmodified counterpart.</w:t>
      </w:r>
    </w:p>
    <w:p w14:paraId="4A24179D" w14:textId="77777777" w:rsidR="00A80A16" w:rsidRDefault="00A80A16">
      <w:pPr>
        <w:spacing w:before="11" w:line="220" w:lineRule="exact"/>
        <w:rPr>
          <w:sz w:val="22"/>
          <w:szCs w:val="22"/>
        </w:rPr>
      </w:pPr>
    </w:p>
    <w:p w14:paraId="65AAAB8A" w14:textId="77777777" w:rsidR="00A80A16" w:rsidRDefault="009F719F">
      <w:pPr>
        <w:ind w:left="299" w:right="263"/>
        <w:jc w:val="both"/>
        <w:rPr>
          <w:rFonts w:ascii="Arial" w:eastAsia="Arial" w:hAnsi="Arial" w:cs="Arial"/>
        </w:rPr>
      </w:pPr>
      <w:proofErr w:type="spellStart"/>
      <w:r>
        <w:rPr>
          <w:rFonts w:ascii="Arial" w:eastAsia="Arial" w:hAnsi="Arial" w:cs="Arial"/>
          <w:spacing w:val="-1"/>
        </w:rPr>
        <w:t>Y</w:t>
      </w:r>
      <w:r>
        <w:rPr>
          <w:rFonts w:ascii="Arial" w:eastAsia="Arial" w:hAnsi="Arial" w:cs="Arial"/>
        </w:rPr>
        <w:t>aGu</w:t>
      </w:r>
      <w:r>
        <w:rPr>
          <w:rFonts w:ascii="Arial" w:eastAsia="Arial" w:hAnsi="Arial" w:cs="Arial"/>
          <w:spacing w:val="1"/>
        </w:rPr>
        <w:t>a</w:t>
      </w:r>
      <w:r>
        <w:rPr>
          <w:rFonts w:ascii="Arial" w:eastAsia="Arial" w:hAnsi="Arial" w:cs="Arial"/>
        </w:rPr>
        <w:t>ng</w:t>
      </w:r>
      <w:proofErr w:type="spellEnd"/>
      <w:r>
        <w:rPr>
          <w:rFonts w:ascii="Arial" w:eastAsia="Arial" w:hAnsi="Arial" w:cs="Arial"/>
          <w:spacing w:val="1"/>
        </w:rPr>
        <w:t xml:space="preserve"> </w:t>
      </w:r>
      <w:r>
        <w:rPr>
          <w:rFonts w:ascii="Arial" w:eastAsia="Arial" w:hAnsi="Arial" w:cs="Arial"/>
          <w:spacing w:val="3"/>
        </w:rPr>
        <w:t>Z</w:t>
      </w:r>
      <w:r>
        <w:rPr>
          <w:rFonts w:ascii="Arial" w:eastAsia="Arial" w:hAnsi="Arial" w:cs="Arial"/>
        </w:rPr>
        <w:t>hu</w:t>
      </w:r>
      <w:r>
        <w:rPr>
          <w:rFonts w:ascii="Arial" w:eastAsia="Arial" w:hAnsi="Arial" w:cs="Arial"/>
          <w:spacing w:val="8"/>
        </w:rPr>
        <w:t xml:space="preserve"> </w:t>
      </w:r>
      <w:r>
        <w:rPr>
          <w:rFonts w:ascii="Arial" w:eastAsia="Arial" w:hAnsi="Arial" w:cs="Arial"/>
        </w:rPr>
        <w:t>et</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2"/>
        </w:rPr>
        <w:t>[</w:t>
      </w:r>
      <w:r>
        <w:rPr>
          <w:rFonts w:ascii="Arial" w:eastAsia="Arial" w:hAnsi="Arial" w:cs="Arial"/>
          <w:spacing w:val="1"/>
        </w:rPr>
        <w:t>1</w:t>
      </w:r>
      <w:r>
        <w:rPr>
          <w:rFonts w:ascii="Arial" w:eastAsia="Arial" w:hAnsi="Arial" w:cs="Arial"/>
        </w:rPr>
        <w:t>1]</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si</w:t>
      </w:r>
      <w:r>
        <w:rPr>
          <w:rFonts w:ascii="Arial" w:eastAsia="Arial" w:hAnsi="Arial" w:cs="Arial"/>
        </w:rPr>
        <w:t>m</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u</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at</w:t>
      </w:r>
      <w:r>
        <w:rPr>
          <w:rFonts w:ascii="Arial" w:eastAsia="Arial" w:hAnsi="Arial" w:cs="Arial"/>
          <w:spacing w:val="-1"/>
        </w:rPr>
        <w:t>e</w:t>
      </w:r>
      <w:r>
        <w:rPr>
          <w:rFonts w:ascii="Arial" w:eastAsia="Arial" w:hAnsi="Arial" w:cs="Arial"/>
        </w:rPr>
        <w:t>s u</w:t>
      </w:r>
      <w:r>
        <w:rPr>
          <w:rFonts w:ascii="Arial" w:eastAsia="Arial" w:hAnsi="Arial" w:cs="Arial"/>
          <w:spacing w:val="1"/>
        </w:rPr>
        <w:t>si</w:t>
      </w:r>
      <w:r>
        <w:rPr>
          <w:rFonts w:ascii="Arial" w:eastAsia="Arial" w:hAnsi="Arial" w:cs="Arial"/>
        </w:rPr>
        <w:t>ng</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yv</w:t>
      </w:r>
      <w:r>
        <w:rPr>
          <w:rFonts w:ascii="Arial" w:eastAsia="Arial" w:hAnsi="Arial" w:cs="Arial"/>
          <w:spacing w:val="-1"/>
        </w:rPr>
        <w:t>i</w:t>
      </w:r>
      <w:r>
        <w:rPr>
          <w:rFonts w:ascii="Arial" w:eastAsia="Arial" w:hAnsi="Arial" w:cs="Arial"/>
        </w:rPr>
        <w:t>n</w:t>
      </w:r>
      <w:r>
        <w:rPr>
          <w:rFonts w:ascii="Arial" w:eastAsia="Arial" w:hAnsi="Arial" w:cs="Arial"/>
          <w:spacing w:val="1"/>
        </w:rPr>
        <w:t>y</w:t>
      </w:r>
      <w:r>
        <w:rPr>
          <w:rFonts w:ascii="Arial" w:eastAsia="Arial" w:hAnsi="Arial" w:cs="Arial"/>
        </w:rPr>
        <w:t xml:space="preserve">l </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o</w:t>
      </w:r>
      <w:r>
        <w:rPr>
          <w:rFonts w:ascii="Arial" w:eastAsia="Arial" w:hAnsi="Arial" w:cs="Arial"/>
          <w:spacing w:val="1"/>
        </w:rPr>
        <w:t>h</w:t>
      </w:r>
      <w:r>
        <w:rPr>
          <w:rFonts w:ascii="Arial" w:eastAsia="Arial" w:hAnsi="Arial" w:cs="Arial"/>
        </w:rPr>
        <w:t xml:space="preserve">ol </w:t>
      </w:r>
      <w:r>
        <w:rPr>
          <w:rFonts w:ascii="Arial" w:eastAsia="Arial" w:hAnsi="Arial" w:cs="Arial"/>
          <w:spacing w:val="1"/>
        </w:rPr>
        <w:t>(</w:t>
      </w:r>
      <w:r>
        <w:rPr>
          <w:rFonts w:ascii="Arial" w:eastAsia="Arial" w:hAnsi="Arial" w:cs="Arial"/>
          <w:spacing w:val="-1"/>
        </w:rPr>
        <w:t>P</w:t>
      </w:r>
      <w:r>
        <w:rPr>
          <w:rFonts w:ascii="Arial" w:eastAsia="Arial" w:hAnsi="Arial" w:cs="Arial"/>
          <w:spacing w:val="1"/>
        </w:rPr>
        <w:t>V</w:t>
      </w:r>
      <w:r>
        <w:rPr>
          <w:rFonts w:ascii="Arial" w:eastAsia="Arial" w:hAnsi="Arial" w:cs="Arial"/>
          <w:spacing w:val="-1"/>
        </w:rPr>
        <w:t>A</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rPr>
        <w:t>orga</w:t>
      </w:r>
      <w:r>
        <w:rPr>
          <w:rFonts w:ascii="Arial" w:eastAsia="Arial" w:hAnsi="Arial" w:cs="Arial"/>
          <w:spacing w:val="1"/>
        </w:rPr>
        <w:t>n</w:t>
      </w:r>
      <w:r>
        <w:rPr>
          <w:rFonts w:ascii="Arial" w:eastAsia="Arial" w:hAnsi="Arial" w:cs="Arial"/>
        </w:rPr>
        <w:t>o</w:t>
      </w:r>
      <w:r>
        <w:rPr>
          <w:rFonts w:ascii="Arial" w:eastAsia="Arial" w:hAnsi="Arial" w:cs="Arial"/>
          <w:spacing w:val="1"/>
        </w:rPr>
        <w:t>si</w:t>
      </w:r>
      <w:r>
        <w:rPr>
          <w:rFonts w:ascii="Arial" w:eastAsia="Arial" w:hAnsi="Arial" w:cs="Arial"/>
          <w:spacing w:val="-1"/>
        </w:rPr>
        <w:t>li</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on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pre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spacing w:val="2"/>
        </w:rPr>
        <w:t>gt</w:t>
      </w:r>
      <w:r>
        <w:rPr>
          <w:rFonts w:ascii="Arial" w:eastAsia="Arial" w:hAnsi="Arial" w:cs="Arial"/>
        </w:rPr>
        <w:t>h</w:t>
      </w:r>
      <w:r>
        <w:rPr>
          <w:rFonts w:ascii="Arial" w:eastAsia="Arial" w:hAnsi="Arial" w:cs="Arial"/>
          <w:spacing w:val="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gre</w:t>
      </w:r>
      <w:r>
        <w:rPr>
          <w:rFonts w:ascii="Arial" w:eastAsia="Arial" w:hAnsi="Arial" w:cs="Arial"/>
          <w:spacing w:val="2"/>
        </w:rPr>
        <w:t>g</w:t>
      </w:r>
      <w:r>
        <w:rPr>
          <w:rFonts w:ascii="Arial" w:eastAsia="Arial" w:hAnsi="Arial" w:cs="Arial"/>
        </w:rPr>
        <w:t>ate</w:t>
      </w:r>
      <w:r>
        <w:rPr>
          <w:rFonts w:ascii="Arial" w:eastAsia="Arial" w:hAnsi="Arial" w:cs="Arial"/>
          <w:spacing w:val="1"/>
        </w:rPr>
        <w:t xml:space="preserve"> c</w:t>
      </w:r>
      <w:r>
        <w:rPr>
          <w:rFonts w:ascii="Arial" w:eastAsia="Arial" w:hAnsi="Arial" w:cs="Arial"/>
          <w:spacing w:val="2"/>
        </w:rPr>
        <w:t>o</w:t>
      </w:r>
      <w:r>
        <w:rPr>
          <w:rFonts w:ascii="Arial" w:eastAsia="Arial" w:hAnsi="Arial" w:cs="Arial"/>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2</w:t>
      </w:r>
      <w:r>
        <w:rPr>
          <w:rFonts w:ascii="Arial" w:eastAsia="Arial" w:hAnsi="Arial" w:cs="Arial"/>
          <w:spacing w:val="11"/>
        </w:rPr>
        <w:t>8</w:t>
      </w:r>
      <w:r>
        <w:rPr>
          <w:rFonts w:ascii="Arial" w:eastAsia="Arial" w:hAnsi="Arial" w:cs="Arial"/>
        </w:rPr>
        <w:t>- 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pr</w:t>
      </w:r>
      <w:r>
        <w:rPr>
          <w:rFonts w:ascii="Arial" w:eastAsia="Arial" w:hAnsi="Arial" w:cs="Arial"/>
          <w:spacing w:val="1"/>
        </w:rPr>
        <w:t>ess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spacing w:val="2"/>
        </w:rPr>
        <w:t>g</w:t>
      </w:r>
      <w:r>
        <w:rPr>
          <w:rFonts w:ascii="Arial" w:eastAsia="Arial" w:hAnsi="Arial" w:cs="Arial"/>
        </w:rPr>
        <w:t>th</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n 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cr</w:t>
      </w:r>
      <w:r>
        <w:rPr>
          <w:rFonts w:ascii="Arial" w:eastAsia="Arial" w:hAnsi="Arial" w:cs="Arial"/>
        </w:rPr>
        <w:t>ete</w:t>
      </w:r>
      <w:r>
        <w:rPr>
          <w:rFonts w:ascii="Arial" w:eastAsia="Arial" w:hAnsi="Arial" w:cs="Arial"/>
          <w:spacing w:val="-14"/>
        </w:rPr>
        <w:t xml:space="preserve"> </w:t>
      </w:r>
      <w:r>
        <w:rPr>
          <w:rFonts w:ascii="Arial" w:eastAsia="Arial" w:hAnsi="Arial" w:cs="Arial"/>
        </w:rPr>
        <w:t>prepa</w:t>
      </w:r>
      <w:r>
        <w:rPr>
          <w:rFonts w:ascii="Arial" w:eastAsia="Arial" w:hAnsi="Arial" w:cs="Arial"/>
          <w:spacing w:val="2"/>
        </w:rPr>
        <w:t>r</w:t>
      </w:r>
      <w:r>
        <w:rPr>
          <w:rFonts w:ascii="Arial" w:eastAsia="Arial" w:hAnsi="Arial" w:cs="Arial"/>
        </w:rPr>
        <w:t>ed</w:t>
      </w:r>
      <w:r>
        <w:rPr>
          <w:rFonts w:ascii="Arial" w:eastAsia="Arial" w:hAnsi="Arial" w:cs="Arial"/>
          <w:spacing w:val="-1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u</w:t>
      </w:r>
      <w:r>
        <w:rPr>
          <w:rFonts w:ascii="Arial" w:eastAsia="Arial" w:hAnsi="Arial" w:cs="Arial"/>
          <w:spacing w:val="1"/>
        </w:rPr>
        <w:t>s</w:t>
      </w:r>
      <w:r>
        <w:rPr>
          <w:rFonts w:ascii="Arial" w:eastAsia="Arial" w:hAnsi="Arial" w:cs="Arial"/>
          <w:spacing w:val="2"/>
        </w:rPr>
        <w:t>h</w:t>
      </w:r>
      <w:r>
        <w:rPr>
          <w:rFonts w:ascii="Arial" w:eastAsia="Arial" w:hAnsi="Arial" w:cs="Arial"/>
        </w:rPr>
        <w:t>ed</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tes.</w:t>
      </w:r>
      <w:r>
        <w:rPr>
          <w:rFonts w:ascii="Arial" w:eastAsia="Arial" w:hAnsi="Arial" w:cs="Arial"/>
          <w:spacing w:val="-16"/>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p</w:t>
      </w:r>
      <w:r>
        <w:rPr>
          <w:rFonts w:ascii="Arial" w:eastAsia="Arial" w:hAnsi="Arial" w:cs="Arial"/>
        </w:rPr>
        <w:t>ar</w:t>
      </w:r>
      <w:r>
        <w:rPr>
          <w:rFonts w:ascii="Arial" w:eastAsia="Arial" w:hAnsi="Arial" w:cs="Arial"/>
          <w:spacing w:val="2"/>
        </w:rPr>
        <w:t>e</w:t>
      </w:r>
      <w:r>
        <w:rPr>
          <w:rFonts w:ascii="Arial" w:eastAsia="Arial" w:hAnsi="Arial" w:cs="Arial"/>
        </w:rPr>
        <w:t>d</w:t>
      </w:r>
      <w:r>
        <w:rPr>
          <w:rFonts w:ascii="Arial" w:eastAsia="Arial" w:hAnsi="Arial" w:cs="Arial"/>
          <w:spacing w:val="-1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0"/>
        </w:rPr>
        <w:t xml:space="preserve"> </w:t>
      </w:r>
      <w:proofErr w:type="spellStart"/>
      <w:r>
        <w:rPr>
          <w:rFonts w:ascii="Arial" w:eastAsia="Arial" w:hAnsi="Arial" w:cs="Arial"/>
        </w:rPr>
        <w:t>n</w:t>
      </w:r>
      <w:r>
        <w:rPr>
          <w:rFonts w:ascii="Arial" w:eastAsia="Arial" w:hAnsi="Arial" w:cs="Arial"/>
          <w:spacing w:val="-1"/>
        </w:rPr>
        <w:t>a</w:t>
      </w:r>
      <w:r>
        <w:rPr>
          <w:rFonts w:ascii="Arial" w:eastAsia="Arial" w:hAnsi="Arial" w:cs="Arial"/>
        </w:rPr>
        <w:t>t</w:t>
      </w:r>
      <w:proofErr w:type="spellEnd"/>
      <w:r>
        <w:rPr>
          <w:rFonts w:ascii="Arial" w:eastAsia="Arial" w:hAnsi="Arial" w:cs="Arial"/>
        </w:rPr>
        <w:t xml:space="preserve">- </w:t>
      </w:r>
      <w:proofErr w:type="spellStart"/>
      <w:r>
        <w:rPr>
          <w:rFonts w:ascii="Arial" w:eastAsia="Arial" w:hAnsi="Arial" w:cs="Arial"/>
        </w:rPr>
        <w:t>ural</w:t>
      </w:r>
      <w:proofErr w:type="spellEnd"/>
      <w:r>
        <w:rPr>
          <w:rFonts w:ascii="Arial" w:eastAsia="Arial" w:hAnsi="Arial" w:cs="Arial"/>
          <w:spacing w:val="-1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gth</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16"/>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5%</w:t>
      </w:r>
      <w:r>
        <w:rPr>
          <w:rFonts w:ascii="Arial" w:eastAsia="Arial" w:hAnsi="Arial" w:cs="Arial"/>
          <w:spacing w:val="-10"/>
        </w:rPr>
        <w:t xml:space="preserve"> </w:t>
      </w:r>
      <w:r>
        <w:rPr>
          <w:rFonts w:ascii="Arial" w:eastAsia="Arial" w:hAnsi="Arial" w:cs="Arial"/>
          <w:spacing w:val="1"/>
        </w:rPr>
        <w:t>(</w:t>
      </w:r>
      <w:r>
        <w:rPr>
          <w:rFonts w:ascii="Arial" w:eastAsia="Arial" w:hAnsi="Arial" w:cs="Arial"/>
          <w:spacing w:val="5"/>
        </w:rPr>
        <w:t>f</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V</w:t>
      </w:r>
      <w:r>
        <w:rPr>
          <w:rFonts w:ascii="Arial" w:eastAsia="Arial" w:hAnsi="Arial" w:cs="Arial"/>
        </w:rPr>
        <w:t>A</w:t>
      </w:r>
      <w:r>
        <w:rPr>
          <w:rFonts w:ascii="Arial" w:eastAsia="Arial" w:hAnsi="Arial" w:cs="Arial"/>
          <w:spacing w:val="-10"/>
        </w:rPr>
        <w:t xml:space="preserve"> </w:t>
      </w:r>
      <w:r>
        <w:rPr>
          <w:rFonts w:ascii="Arial" w:eastAsia="Arial" w:hAnsi="Arial" w:cs="Arial"/>
        </w:rPr>
        <w:t>m</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1"/>
        </w:rPr>
        <w:t xml:space="preserve"> </w:t>
      </w:r>
      <w:r>
        <w:rPr>
          <w:rFonts w:ascii="Arial" w:eastAsia="Arial" w:hAnsi="Arial" w:cs="Arial"/>
        </w:rPr>
        <w:t>9%</w:t>
      </w:r>
      <w:r>
        <w:rPr>
          <w:rFonts w:ascii="Arial" w:eastAsia="Arial" w:hAnsi="Arial" w:cs="Arial"/>
          <w:spacing w:val="-10"/>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s</w:t>
      </w:r>
      <w:r>
        <w:rPr>
          <w:rFonts w:ascii="Arial" w:eastAsia="Arial" w:hAnsi="Arial" w:cs="Arial"/>
          <w:spacing w:val="-1"/>
        </w:rPr>
        <w:t>il</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b</w:t>
      </w:r>
      <w:r>
        <w:rPr>
          <w:rFonts w:ascii="Arial" w:eastAsia="Arial" w:hAnsi="Arial" w:cs="Arial"/>
          <w:spacing w:val="2"/>
        </w:rPr>
        <w:t>o</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or</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m</w:t>
      </w:r>
      <w:r>
        <w:rPr>
          <w:rFonts w:ascii="Arial" w:eastAsia="Arial" w:hAnsi="Arial" w:cs="Arial"/>
        </w:rPr>
        <w:t>pre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str</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w:t>
      </w:r>
    </w:p>
    <w:p w14:paraId="5F83AE3D" w14:textId="77777777" w:rsidR="00A80A16" w:rsidRDefault="00A80A16">
      <w:pPr>
        <w:spacing w:before="8" w:line="220" w:lineRule="exact"/>
        <w:rPr>
          <w:sz w:val="22"/>
          <w:szCs w:val="22"/>
        </w:rPr>
      </w:pPr>
    </w:p>
    <w:p w14:paraId="59C04395" w14:textId="77777777" w:rsidR="00A80A16" w:rsidRDefault="009F719F">
      <w:pPr>
        <w:ind w:left="299" w:right="265"/>
        <w:jc w:val="both"/>
        <w:rPr>
          <w:rFonts w:ascii="Arial" w:eastAsia="Arial" w:hAnsi="Arial" w:cs="Arial"/>
        </w:rPr>
        <w:sectPr w:rsidR="00A80A16">
          <w:pgSz w:w="12240" w:h="15840"/>
          <w:pgMar w:top="1340" w:right="1720" w:bottom="280" w:left="1720" w:header="720" w:footer="720" w:gutter="0"/>
          <w:cols w:space="720"/>
        </w:sectPr>
      </w:pPr>
      <w:r>
        <w:rPr>
          <w:rFonts w:ascii="Arial" w:eastAsia="Arial" w:hAnsi="Arial" w:cs="Arial"/>
          <w:spacing w:val="1"/>
        </w:rPr>
        <w:t>J</w:t>
      </w:r>
      <w:r>
        <w:rPr>
          <w:rFonts w:ascii="Arial" w:eastAsia="Arial" w:hAnsi="Arial" w:cs="Arial"/>
          <w:spacing w:val="-1"/>
        </w:rPr>
        <w:t>i</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Ji</w:t>
      </w:r>
      <w:r>
        <w:rPr>
          <w:rFonts w:ascii="Arial" w:eastAsia="Arial" w:hAnsi="Arial" w:cs="Arial"/>
        </w:rPr>
        <w:t>a</w:t>
      </w:r>
      <w:r>
        <w:rPr>
          <w:rFonts w:ascii="Arial" w:eastAsia="Arial" w:hAnsi="Arial" w:cs="Arial"/>
          <w:spacing w:val="-1"/>
        </w:rPr>
        <w:t>n</w:t>
      </w:r>
      <w:r>
        <w:rPr>
          <w:rFonts w:ascii="Arial" w:eastAsia="Arial" w:hAnsi="Arial" w:cs="Arial"/>
        </w:rPr>
        <w:t>g et</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2"/>
        </w:rPr>
        <w:t>[</w:t>
      </w:r>
      <w:r>
        <w:rPr>
          <w:rFonts w:ascii="Arial" w:eastAsia="Arial" w:hAnsi="Arial" w:cs="Arial"/>
          <w:spacing w:val="1"/>
        </w:rPr>
        <w:t>1</w:t>
      </w:r>
      <w:r>
        <w:rPr>
          <w:rFonts w:ascii="Arial" w:eastAsia="Arial" w:hAnsi="Arial" w:cs="Arial"/>
        </w:rPr>
        <w:t>2]</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u</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pre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tests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1"/>
        </w:rPr>
        <w:t>cy</w:t>
      </w:r>
      <w:proofErr w:type="spellEnd"/>
      <w:r>
        <w:rPr>
          <w:rFonts w:ascii="Arial" w:eastAsia="Arial" w:hAnsi="Arial" w:cs="Arial"/>
        </w:rPr>
        <w:t xml:space="preserve">- </w:t>
      </w:r>
      <w:proofErr w:type="spellStart"/>
      <w:r>
        <w:rPr>
          <w:rFonts w:ascii="Arial" w:eastAsia="Arial" w:hAnsi="Arial" w:cs="Arial"/>
          <w:spacing w:val="1"/>
        </w:rPr>
        <w:t>c</w:t>
      </w:r>
      <w:r>
        <w:rPr>
          <w:rFonts w:ascii="Arial" w:eastAsia="Arial" w:hAnsi="Arial" w:cs="Arial"/>
          <w:spacing w:val="-1"/>
        </w:rPr>
        <w:t>l</w:t>
      </w:r>
      <w:r>
        <w:rPr>
          <w:rFonts w:ascii="Arial" w:eastAsia="Arial" w:hAnsi="Arial" w:cs="Arial"/>
        </w:rPr>
        <w:t>ed</w:t>
      </w:r>
      <w:proofErr w:type="spellEnd"/>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9"/>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mi</w:t>
      </w:r>
      <w:r>
        <w:rPr>
          <w:rFonts w:ascii="Arial" w:eastAsia="Arial" w:hAnsi="Arial" w:cs="Arial"/>
          <w:spacing w:val="2"/>
        </w:rPr>
        <w:t>n</w:t>
      </w:r>
      <w:r>
        <w:rPr>
          <w:rFonts w:ascii="Arial" w:eastAsia="Arial" w:hAnsi="Arial" w:cs="Arial"/>
        </w:rPr>
        <w:t>eral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2"/>
        </w:rPr>
        <w:t>m</w:t>
      </w:r>
      <w:r>
        <w:rPr>
          <w:rFonts w:ascii="Arial" w:eastAsia="Arial" w:hAnsi="Arial" w:cs="Arial"/>
          <w:spacing w:val="-1"/>
        </w:rPr>
        <w:t>i</w:t>
      </w:r>
      <w:r>
        <w:rPr>
          <w:rFonts w:ascii="Arial" w:eastAsia="Arial" w:hAnsi="Arial" w:cs="Arial"/>
          <w:spacing w:val="1"/>
        </w:rPr>
        <w:t>x</w:t>
      </w:r>
      <w:r>
        <w:rPr>
          <w:rFonts w:ascii="Arial" w:eastAsia="Arial" w:hAnsi="Arial" w:cs="Arial"/>
        </w:rPr>
        <w:t>tures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ash, </w:t>
      </w:r>
      <w:r>
        <w:rPr>
          <w:rFonts w:ascii="Arial" w:eastAsia="Arial" w:hAnsi="Arial" w:cs="Arial"/>
          <w:spacing w:val="1"/>
        </w:rPr>
        <w:t>s</w:t>
      </w:r>
      <w:r>
        <w:rPr>
          <w:rFonts w:ascii="Arial" w:eastAsia="Arial" w:hAnsi="Arial" w:cs="Arial"/>
          <w:spacing w:val="-1"/>
        </w:rPr>
        <w:t>ili</w:t>
      </w:r>
      <w:r>
        <w:rPr>
          <w:rFonts w:ascii="Arial" w:eastAsia="Arial" w:hAnsi="Arial" w:cs="Arial"/>
          <w:spacing w:val="1"/>
        </w:rPr>
        <w:t>c</w:t>
      </w:r>
      <w:r>
        <w:rPr>
          <w:rFonts w:ascii="Arial" w:eastAsia="Arial" w:hAnsi="Arial" w:cs="Arial"/>
        </w:rPr>
        <w:t>a</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u</w:t>
      </w:r>
      <w:r>
        <w:rPr>
          <w:rFonts w:ascii="Arial" w:eastAsia="Arial" w:hAnsi="Arial" w:cs="Arial"/>
        </w:rPr>
        <w:t>m</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el</w:t>
      </w:r>
      <w:r>
        <w:rPr>
          <w:rFonts w:ascii="Arial" w:eastAsia="Arial" w:hAnsi="Arial" w:cs="Arial"/>
          <w:spacing w:val="-8"/>
        </w:rPr>
        <w:t xml:space="preserve"> </w:t>
      </w:r>
      <w:r>
        <w:rPr>
          <w:rFonts w:ascii="Arial" w:eastAsia="Arial" w:hAnsi="Arial" w:cs="Arial"/>
        </w:rPr>
        <w:t>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y</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rPr>
        <w:t>ne</w:t>
      </w:r>
      <w:r>
        <w:rPr>
          <w:rFonts w:ascii="Arial" w:eastAsia="Arial" w:hAnsi="Arial" w:cs="Arial"/>
          <w:spacing w:val="-15"/>
        </w:rPr>
        <w:t xml:space="preserve"> </w:t>
      </w:r>
      <w:r>
        <w:rPr>
          <w:rFonts w:ascii="Arial" w:eastAsia="Arial" w:hAnsi="Arial" w:cs="Arial"/>
        </w:rPr>
        <w:t>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spacing w:val="2"/>
        </w:rPr>
        <w:t>t</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a</w:t>
      </w:r>
      <w:r>
        <w:rPr>
          <w:rFonts w:ascii="Arial" w:eastAsia="Arial" w:hAnsi="Arial" w:cs="Arial"/>
          <w:spacing w:val="7"/>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spacing w:val="1"/>
        </w:rPr>
        <w:t>x</w:t>
      </w:r>
      <w:r>
        <w:rPr>
          <w:rFonts w:ascii="Arial" w:eastAsia="Arial" w:hAnsi="Arial" w:cs="Arial"/>
        </w:rPr>
        <w:t>tures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 xml:space="preserve"> </w:t>
      </w:r>
      <w:r>
        <w:rPr>
          <w:rFonts w:ascii="Arial" w:eastAsia="Arial" w:hAnsi="Arial" w:cs="Arial"/>
        </w:rPr>
        <w:t>fu</w:t>
      </w:r>
      <w:r>
        <w:rPr>
          <w:rFonts w:ascii="Arial" w:eastAsia="Arial" w:hAnsi="Arial" w:cs="Arial"/>
          <w:spacing w:val="1"/>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pre</w:t>
      </w:r>
      <w:r>
        <w:rPr>
          <w:rFonts w:ascii="Arial" w:eastAsia="Arial" w:hAnsi="Arial" w:cs="Arial"/>
          <w:spacing w:val="1"/>
        </w:rPr>
        <w:t>ssiv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gth of</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rPr>
        <w:t>nt 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e</w:t>
      </w:r>
      <w:r>
        <w:rPr>
          <w:rFonts w:ascii="Arial" w:eastAsia="Arial" w:hAnsi="Arial" w:cs="Arial"/>
        </w:rPr>
        <w:t>l 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14"/>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w:t>
      </w:r>
      <w:r>
        <w:rPr>
          <w:rFonts w:ascii="Arial" w:eastAsia="Arial" w:hAnsi="Arial" w:cs="Arial"/>
          <w:spacing w:val="2"/>
        </w:rPr>
        <w:t>t</w:t>
      </w:r>
      <w:r>
        <w:rPr>
          <w:rFonts w:ascii="Arial" w:eastAsia="Arial" w:hAnsi="Arial" w:cs="Arial"/>
        </w:rPr>
        <w:t>h</w:t>
      </w:r>
      <w:r>
        <w:rPr>
          <w:rFonts w:ascii="Arial" w:eastAsia="Arial" w:hAnsi="Arial" w:cs="Arial"/>
          <w:spacing w:val="9"/>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8"/>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p>
    <w:p w14:paraId="3FED9AC6" w14:textId="77777777" w:rsidR="00A80A16" w:rsidRDefault="009F719F">
      <w:pPr>
        <w:spacing w:before="80"/>
        <w:ind w:left="299" w:right="265"/>
        <w:jc w:val="both"/>
        <w:rPr>
          <w:rFonts w:ascii="Arial" w:eastAsia="Arial" w:hAnsi="Arial" w:cs="Arial"/>
        </w:rPr>
      </w:pPr>
      <w:r>
        <w:rPr>
          <w:rFonts w:ascii="Arial" w:eastAsia="Arial" w:hAnsi="Arial" w:cs="Arial"/>
        </w:rPr>
        <w:lastRenderedPageBreak/>
        <w:t>w</w:t>
      </w:r>
      <w:r>
        <w:rPr>
          <w:rFonts w:ascii="Arial" w:eastAsia="Arial" w:hAnsi="Arial" w:cs="Arial"/>
          <w:spacing w:val="-1"/>
        </w:rPr>
        <w:t>i</w:t>
      </w:r>
      <w:r>
        <w:rPr>
          <w:rFonts w:ascii="Arial" w:eastAsia="Arial" w:hAnsi="Arial" w:cs="Arial"/>
        </w:rPr>
        <w:t>th</w:t>
      </w:r>
      <w:r>
        <w:rPr>
          <w:rFonts w:ascii="Arial" w:eastAsia="Arial" w:hAnsi="Arial" w:cs="Arial"/>
          <w:spacing w:val="11"/>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y</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y</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no</w:t>
      </w:r>
      <w:r>
        <w:rPr>
          <w:rFonts w:ascii="Arial" w:eastAsia="Arial" w:hAnsi="Arial" w:cs="Arial"/>
        </w:rPr>
        <w:t>t e</w:t>
      </w:r>
      <w:r>
        <w:rPr>
          <w:rFonts w:ascii="Arial" w:eastAsia="Arial" w:hAnsi="Arial" w:cs="Arial"/>
          <w:spacing w:val="1"/>
        </w:rPr>
        <w:t>xc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1</w:t>
      </w:r>
      <w:r>
        <w:rPr>
          <w:rFonts w:ascii="Arial" w:eastAsia="Arial" w:hAnsi="Arial" w:cs="Arial"/>
        </w:rPr>
        <w:t>.0%,</w:t>
      </w:r>
      <w:r>
        <w:rPr>
          <w:rFonts w:ascii="Arial" w:eastAsia="Arial" w:hAnsi="Arial" w:cs="Arial"/>
          <w:spacing w:val="9"/>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2"/>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gth</w:t>
      </w:r>
      <w:r>
        <w:rPr>
          <w:rFonts w:ascii="Arial" w:eastAsia="Arial" w:hAnsi="Arial" w:cs="Arial"/>
          <w:spacing w:val="6"/>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 of</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ol</w:t>
      </w:r>
      <w:r>
        <w:rPr>
          <w:rFonts w:ascii="Arial" w:eastAsia="Arial" w:hAnsi="Arial" w:cs="Arial"/>
          <w:spacing w:val="1"/>
        </w:rPr>
        <w:t>y</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rPr>
        <w:t>ne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b</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f</w:t>
      </w:r>
      <w:r>
        <w:rPr>
          <w:rFonts w:ascii="Arial" w:eastAsia="Arial" w:hAnsi="Arial" w:cs="Arial"/>
        </w:rPr>
        <w:t>fect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3"/>
        </w:rPr>
        <w:t>v</w:t>
      </w:r>
      <w:r>
        <w:rPr>
          <w:rFonts w:ascii="Arial" w:eastAsia="Arial" w:hAnsi="Arial" w:cs="Arial"/>
          <w:spacing w:val="-1"/>
        </w:rPr>
        <w:t>i</w:t>
      </w:r>
      <w:r>
        <w:rPr>
          <w:rFonts w:ascii="Arial" w:eastAsia="Arial" w:hAnsi="Arial" w:cs="Arial"/>
          <w:spacing w:val="2"/>
        </w:rPr>
        <w:t>o</w:t>
      </w:r>
      <w:r>
        <w:rPr>
          <w:rFonts w:ascii="Arial" w:eastAsia="Arial" w:hAnsi="Arial" w:cs="Arial"/>
        </w:rPr>
        <w:t>us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 of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19576A22" w14:textId="77777777" w:rsidR="00A80A16" w:rsidRDefault="00A80A16">
      <w:pPr>
        <w:spacing w:before="11" w:line="220" w:lineRule="exact"/>
        <w:rPr>
          <w:sz w:val="22"/>
          <w:szCs w:val="22"/>
        </w:rPr>
      </w:pPr>
    </w:p>
    <w:p w14:paraId="76F359BF" w14:textId="1EEF07E4" w:rsidR="009F16C1" w:rsidRPr="009F16C1" w:rsidRDefault="009F16C1" w:rsidP="009F16C1">
      <w:pPr>
        <w:ind w:left="299" w:right="275"/>
        <w:jc w:val="both"/>
        <w:rPr>
          <w:rFonts w:ascii="Arial" w:eastAsia="Arial" w:hAnsi="Arial" w:cs="Arial"/>
          <w:spacing w:val="-1"/>
        </w:rPr>
      </w:pPr>
      <w:proofErr w:type="spellStart"/>
      <w:r w:rsidRPr="009F16C1">
        <w:rPr>
          <w:rFonts w:ascii="Arial" w:eastAsia="Arial" w:hAnsi="Arial" w:cs="Arial"/>
          <w:spacing w:val="-1"/>
        </w:rPr>
        <w:t>JianZhuang</w:t>
      </w:r>
      <w:proofErr w:type="spellEnd"/>
      <w:r w:rsidRPr="009F16C1">
        <w:rPr>
          <w:rFonts w:ascii="Arial" w:eastAsia="Arial" w:hAnsi="Arial" w:cs="Arial"/>
          <w:spacing w:val="-1"/>
        </w:rPr>
        <w:t xml:space="preserve"> Xiao et al. [13] adopted the method of secondary modification of recycled coarse</w:t>
      </w:r>
    </w:p>
    <w:p w14:paraId="70C6FABB" w14:textId="77777777" w:rsidR="009F16C1" w:rsidRPr="009F16C1" w:rsidRDefault="009F16C1" w:rsidP="009F16C1">
      <w:pPr>
        <w:ind w:left="299" w:right="275"/>
        <w:jc w:val="both"/>
        <w:rPr>
          <w:rFonts w:ascii="Arial" w:eastAsia="Arial" w:hAnsi="Arial" w:cs="Arial"/>
          <w:spacing w:val="-1"/>
        </w:rPr>
      </w:pPr>
      <w:r w:rsidRPr="009F16C1">
        <w:rPr>
          <w:rFonts w:ascii="Arial" w:eastAsia="Arial" w:hAnsi="Arial" w:cs="Arial"/>
          <w:spacing w:val="-1"/>
        </w:rPr>
        <w:t xml:space="preserve">aggregate with cement paste, and conducted uniaxial compression mechanical tests on concrete. The results show that the secondary modification method using </w:t>
      </w:r>
    </w:p>
    <w:p w14:paraId="1C8DCC00" w14:textId="77777777" w:rsidR="009F16C1" w:rsidRPr="009F16C1" w:rsidRDefault="009F16C1" w:rsidP="009F16C1">
      <w:pPr>
        <w:ind w:left="299" w:right="275"/>
        <w:jc w:val="both"/>
        <w:rPr>
          <w:rFonts w:ascii="Arial" w:eastAsia="Arial" w:hAnsi="Arial" w:cs="Arial"/>
          <w:spacing w:val="-1"/>
        </w:rPr>
      </w:pPr>
      <w:r w:rsidRPr="009F16C1">
        <w:rPr>
          <w:rFonts w:ascii="Arial" w:eastAsia="Arial" w:hAnsi="Arial" w:cs="Arial"/>
          <w:spacing w:val="-1"/>
        </w:rPr>
        <w:t>cement paste can effectively improve the mechanical properties of recycled concrete. Com-</w:t>
      </w:r>
    </w:p>
    <w:p w14:paraId="1EB43C60" w14:textId="06D7DD6B" w:rsidR="00A80A16" w:rsidRPr="009F16C1" w:rsidRDefault="009F16C1" w:rsidP="009F16C1">
      <w:pPr>
        <w:ind w:left="299" w:right="275"/>
        <w:jc w:val="both"/>
        <w:rPr>
          <w:rFonts w:ascii="Arial" w:hAnsi="Arial" w:cs="Arial"/>
          <w:lang w:eastAsia="zh-CN"/>
        </w:rPr>
      </w:pPr>
      <w:r w:rsidRPr="009F16C1">
        <w:rPr>
          <w:rFonts w:ascii="Arial" w:eastAsia="Arial" w:hAnsi="Arial" w:cs="Arial"/>
          <w:spacing w:val="-1"/>
        </w:rPr>
        <w:t>pared with recycled aggregate concrete (RAC), the modified recycled concrete exhibits a 25.1% increase in peak stress, an 18.2% decrease in peak strain, and an 85.8% increase in elastic modulus.</w:t>
      </w:r>
    </w:p>
    <w:p w14:paraId="037CF16A" w14:textId="77777777" w:rsidR="00A80A16" w:rsidRDefault="00A80A16">
      <w:pPr>
        <w:spacing w:before="8" w:line="220" w:lineRule="exact"/>
        <w:rPr>
          <w:sz w:val="22"/>
          <w:szCs w:val="22"/>
        </w:rPr>
      </w:pPr>
    </w:p>
    <w:p w14:paraId="54EA2928" w14:textId="6838326F" w:rsidR="00A80A16" w:rsidRPr="009F16C1" w:rsidRDefault="009F16C1" w:rsidP="009F16C1">
      <w:pPr>
        <w:ind w:left="299" w:right="275"/>
        <w:jc w:val="both"/>
        <w:rPr>
          <w:rFonts w:ascii="Arial" w:eastAsia="Arial" w:hAnsi="Arial" w:cs="Arial"/>
          <w:spacing w:val="-1"/>
        </w:rPr>
      </w:pPr>
      <w:r w:rsidRPr="009F16C1">
        <w:rPr>
          <w:rFonts w:ascii="Arial" w:eastAsia="Arial" w:hAnsi="Arial" w:cs="Arial"/>
          <w:spacing w:val="-1"/>
        </w:rPr>
        <w:t>Grabiec [</w:t>
      </w:r>
      <w:r w:rsidRPr="009F16C1">
        <w:rPr>
          <w:rFonts w:ascii="Arial" w:eastAsia="Arial" w:hAnsi="Arial" w:cs="Arial" w:hint="eastAsia"/>
          <w:spacing w:val="-1"/>
        </w:rPr>
        <w:t>14</w:t>
      </w:r>
      <w:r w:rsidRPr="009F16C1">
        <w:rPr>
          <w:rFonts w:ascii="Arial" w:eastAsia="Arial" w:hAnsi="Arial" w:cs="Arial"/>
          <w:spacing w:val="-1"/>
        </w:rPr>
        <w:t xml:space="preserve">] treated recycled coarse aggregates with Bacillus </w:t>
      </w:r>
      <w:proofErr w:type="spellStart"/>
      <w:r w:rsidRPr="009F16C1">
        <w:rPr>
          <w:rFonts w:ascii="Arial" w:eastAsia="Arial" w:hAnsi="Arial" w:cs="Arial"/>
          <w:spacing w:val="-1"/>
        </w:rPr>
        <w:t>pasteurii</w:t>
      </w:r>
      <w:proofErr w:type="spellEnd"/>
      <w:r w:rsidRPr="009F16C1">
        <w:rPr>
          <w:rFonts w:ascii="Arial" w:eastAsia="Arial" w:hAnsi="Arial" w:cs="Arial"/>
          <w:spacing w:val="-1"/>
        </w:rPr>
        <w:t> for mineralization and deposition. The results showed that the water absorption rate of the treated recycled coarse aggregates decreased by 21%; the generated calcium carbonate (</w:t>
      </w:r>
      <w:proofErr w:type="spellStart"/>
      <w:r w:rsidRPr="009F16C1">
        <w:rPr>
          <w:rFonts w:ascii="Arial" w:eastAsia="Arial" w:hAnsi="Arial" w:cs="Arial"/>
          <w:spacing w:val="-1"/>
        </w:rPr>
        <w:t>CaCO</w:t>
      </w:r>
      <w:proofErr w:type="spellEnd"/>
      <w:r w:rsidRPr="009F16C1">
        <w:rPr>
          <w:rFonts w:ascii="Cambria Math" w:eastAsia="Arial" w:hAnsi="Cambria Math" w:cs="Cambria Math"/>
          <w:spacing w:val="-1"/>
        </w:rPr>
        <w:t>₃</w:t>
      </w:r>
      <w:r w:rsidRPr="009F16C1">
        <w:rPr>
          <w:rFonts w:ascii="Arial" w:eastAsia="Arial" w:hAnsi="Arial" w:cs="Arial"/>
          <w:spacing w:val="-1"/>
        </w:rPr>
        <w:t>) filled the old mortar on the surface of the recycled aggregates, thereby improving the mechanical properties of the resulting recycled concrete</w:t>
      </w:r>
      <w:r w:rsidRPr="009F16C1">
        <w:rPr>
          <w:rFonts w:ascii="Arial" w:eastAsia="Arial" w:hAnsi="Arial" w:cs="Arial" w:hint="eastAsia"/>
          <w:spacing w:val="-1"/>
        </w:rPr>
        <w:t>.</w:t>
      </w:r>
    </w:p>
    <w:p w14:paraId="3639D62C" w14:textId="77777777" w:rsidR="00A80A16" w:rsidRDefault="00A80A16">
      <w:pPr>
        <w:spacing w:before="11" w:line="220" w:lineRule="exact"/>
        <w:rPr>
          <w:sz w:val="22"/>
          <w:szCs w:val="22"/>
        </w:rPr>
      </w:pPr>
    </w:p>
    <w:p w14:paraId="63DA2C60" w14:textId="77777777" w:rsidR="00A80A16" w:rsidRDefault="009F719F">
      <w:pPr>
        <w:ind w:left="299" w:right="262"/>
        <w:jc w:val="both"/>
        <w:rPr>
          <w:rFonts w:ascii="Arial" w:eastAsia="Arial" w:hAnsi="Arial" w:cs="Arial"/>
        </w:rPr>
      </w:pPr>
      <w:proofErr w:type="spellStart"/>
      <w:r>
        <w:rPr>
          <w:rFonts w:ascii="Arial" w:eastAsia="Arial" w:hAnsi="Arial" w:cs="Arial"/>
          <w:spacing w:val="-1"/>
        </w:rPr>
        <w:t>Xi</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1"/>
        </w:rPr>
        <w:t>G</w:t>
      </w:r>
      <w:r>
        <w:rPr>
          <w:rFonts w:ascii="Arial" w:eastAsia="Arial" w:hAnsi="Arial" w:cs="Arial"/>
          <w:spacing w:val="2"/>
        </w:rPr>
        <w:t>a</w:t>
      </w:r>
      <w:r>
        <w:rPr>
          <w:rFonts w:ascii="Arial" w:eastAsia="Arial" w:hAnsi="Arial" w:cs="Arial"/>
        </w:rPr>
        <w:t>ng</w:t>
      </w:r>
      <w:proofErr w:type="spellEnd"/>
      <w:r>
        <w:rPr>
          <w:rFonts w:ascii="Arial" w:eastAsia="Arial" w:hAnsi="Arial" w:cs="Arial"/>
          <w:spacing w:val="-1"/>
        </w:rPr>
        <w:t xml:space="preserve"> </w:t>
      </w:r>
      <w:r>
        <w:rPr>
          <w:rFonts w:ascii="Arial" w:eastAsia="Arial" w:hAnsi="Arial" w:cs="Arial"/>
        </w:rPr>
        <w:t>Zh</w:t>
      </w:r>
      <w:r>
        <w:rPr>
          <w:rFonts w:ascii="Arial" w:eastAsia="Arial" w:hAnsi="Arial" w:cs="Arial"/>
          <w:spacing w:val="1"/>
        </w:rPr>
        <w:t>a</w:t>
      </w:r>
      <w:r>
        <w:rPr>
          <w:rFonts w:ascii="Arial" w:eastAsia="Arial" w:hAnsi="Arial" w:cs="Arial"/>
        </w:rPr>
        <w:t>ng</w:t>
      </w:r>
      <w:r>
        <w:rPr>
          <w:rFonts w:ascii="Arial" w:eastAsia="Arial" w:hAnsi="Arial" w:cs="Arial"/>
          <w:spacing w:val="2"/>
        </w:rPr>
        <w:t xml:space="preserve"> </w:t>
      </w:r>
      <w:r>
        <w:rPr>
          <w:rFonts w:ascii="Arial" w:eastAsia="Arial" w:hAnsi="Arial" w:cs="Arial"/>
        </w:rPr>
        <w:t>et</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2"/>
        </w:rPr>
        <w:t>[1</w:t>
      </w:r>
      <w:r>
        <w:rPr>
          <w:rFonts w:ascii="Arial" w:eastAsia="Arial" w:hAnsi="Arial" w:cs="Arial"/>
        </w:rPr>
        <w:t>5]</w:t>
      </w:r>
      <w:r>
        <w:rPr>
          <w:rFonts w:ascii="Arial" w:eastAsia="Arial" w:hAnsi="Arial" w:cs="Arial"/>
          <w:spacing w:val="6"/>
        </w:rPr>
        <w:t xml:space="preserve"> </w:t>
      </w:r>
      <w:r>
        <w:rPr>
          <w:rFonts w:ascii="Arial" w:eastAsia="Arial" w:hAnsi="Arial" w:cs="Arial"/>
        </w:rPr>
        <w:t>fo</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eg</w:t>
      </w:r>
      <w:r>
        <w:rPr>
          <w:rFonts w:ascii="Arial" w:eastAsia="Arial" w:hAnsi="Arial" w:cs="Arial"/>
        </w:rPr>
        <w:t>ate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erts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spacing w:val="7"/>
        </w:rPr>
        <w:t>s</w:t>
      </w:r>
      <w:r>
        <w:rPr>
          <w:rFonts w:ascii="Arial" w:eastAsia="Arial" w:hAnsi="Arial" w:cs="Arial"/>
          <w:spacing w:val="1"/>
        </w:rPr>
        <w:t>-s</w:t>
      </w:r>
      <w:r>
        <w:rPr>
          <w:rFonts w:ascii="Arial" w:eastAsia="Arial" w:hAnsi="Arial" w:cs="Arial"/>
        </w:rPr>
        <w:t>tra</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ur</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 xml:space="preserve"> r</w:t>
      </w:r>
      <w:r>
        <w:rPr>
          <w:rFonts w:ascii="Arial" w:eastAsia="Arial" w:hAnsi="Arial" w:cs="Arial"/>
        </w:rPr>
        <w:t>ate</w:t>
      </w:r>
      <w:r>
        <w:rPr>
          <w:rFonts w:ascii="Arial" w:eastAsia="Arial" w:hAnsi="Arial" w:cs="Arial"/>
          <w:spacing w:val="8"/>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sc</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 b</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1"/>
        </w:rPr>
        <w:t>s</w:t>
      </w:r>
      <w:r>
        <w:rPr>
          <w:rFonts w:ascii="Arial" w:eastAsia="Arial" w:hAnsi="Arial" w:cs="Arial"/>
          <w:spacing w:val="1"/>
        </w:rPr>
        <w:t>-s</w:t>
      </w:r>
      <w:r>
        <w:rPr>
          <w:rFonts w:ascii="Arial" w:eastAsia="Arial" w:hAnsi="Arial" w:cs="Arial"/>
        </w:rPr>
        <w:t>tra</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ur</w:t>
      </w:r>
      <w:r>
        <w:rPr>
          <w:rFonts w:ascii="Arial" w:eastAsia="Arial" w:hAnsi="Arial" w:cs="Arial"/>
          <w:spacing w:val="2"/>
        </w:rPr>
        <w:t>v</w:t>
      </w:r>
      <w:r>
        <w:rPr>
          <w:rFonts w:ascii="Arial" w:eastAsia="Arial" w:hAnsi="Arial" w:cs="Arial"/>
        </w:rPr>
        <w:t>e</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omes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y</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e</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W</w:t>
      </w:r>
      <w:r>
        <w:rPr>
          <w:rFonts w:ascii="Arial" w:eastAsia="Arial" w:hAnsi="Arial" w:cs="Arial"/>
          <w:spacing w:val="2"/>
        </w:rPr>
        <w:t>h</w:t>
      </w:r>
      <w:r>
        <w:rPr>
          <w:rFonts w:ascii="Arial" w:eastAsia="Arial" w:hAnsi="Arial" w:cs="Arial"/>
        </w:rPr>
        <w:t>en</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1"/>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g</w:t>
      </w:r>
      <w:r>
        <w:rPr>
          <w:rFonts w:ascii="Arial" w:eastAsia="Arial" w:hAnsi="Arial" w:cs="Arial"/>
        </w:rPr>
        <w:t>gre</w:t>
      </w:r>
      <w:r>
        <w:rPr>
          <w:rFonts w:ascii="Arial" w:eastAsia="Arial" w:hAnsi="Arial" w:cs="Arial"/>
          <w:spacing w:val="2"/>
        </w:rPr>
        <w:t>g</w:t>
      </w:r>
      <w:r>
        <w:rPr>
          <w:rFonts w:ascii="Arial" w:eastAsia="Arial" w:hAnsi="Arial" w:cs="Arial"/>
        </w:rPr>
        <w:t>ate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rPr>
        <w:t>es</w:t>
      </w:r>
    </w:p>
    <w:p w14:paraId="43E54946" w14:textId="77777777" w:rsidR="00A80A16" w:rsidRDefault="009F719F">
      <w:pPr>
        <w:ind w:left="299" w:right="273"/>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16"/>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e</w:t>
      </w:r>
      <w:r>
        <w:rPr>
          <w:rFonts w:ascii="Arial" w:eastAsia="Arial" w:hAnsi="Arial" w:cs="Arial"/>
        </w:rPr>
        <w:t>ak</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1"/>
        </w:rPr>
        <w:t xml:space="preserve"> </w:t>
      </w:r>
      <w:r>
        <w:rPr>
          <w:rFonts w:ascii="Arial" w:eastAsia="Arial" w:hAnsi="Arial" w:cs="Arial"/>
        </w:rPr>
        <w:t>by</w:t>
      </w:r>
      <w:r>
        <w:rPr>
          <w:rFonts w:ascii="Arial" w:eastAsia="Arial" w:hAnsi="Arial" w:cs="Arial"/>
          <w:spacing w:val="-14"/>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15"/>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2"/>
        </w:rPr>
        <w:t>m</w:t>
      </w:r>
      <w:r>
        <w:rPr>
          <w:rFonts w:ascii="Arial" w:eastAsia="Arial" w:hAnsi="Arial" w:cs="Arial"/>
        </w:rPr>
        <w:t>ay</w:t>
      </w:r>
      <w:r>
        <w:rPr>
          <w:rFonts w:ascii="Arial" w:eastAsia="Arial" w:hAnsi="Arial" w:cs="Arial"/>
          <w:spacing w:val="-16"/>
        </w:rPr>
        <w:t xml:space="preserve"> </w:t>
      </w:r>
      <w:r>
        <w:rPr>
          <w:rFonts w:ascii="Arial" w:eastAsia="Arial" w:hAnsi="Arial" w:cs="Arial"/>
        </w:rPr>
        <w:t>be</w:t>
      </w:r>
      <w:r>
        <w:rPr>
          <w:rFonts w:ascii="Arial" w:eastAsia="Arial" w:hAnsi="Arial" w:cs="Arial"/>
          <w:spacing w:val="-13"/>
        </w:rPr>
        <w:t xml:space="preserve"> </w:t>
      </w:r>
      <w:r>
        <w:rPr>
          <w:rFonts w:ascii="Arial" w:eastAsia="Arial" w:hAnsi="Arial" w:cs="Arial"/>
        </w:rPr>
        <w:t>at</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21"/>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c m</w:t>
      </w:r>
      <w:r>
        <w:rPr>
          <w:rFonts w:ascii="Arial" w:eastAsia="Arial" w:hAnsi="Arial" w:cs="Arial"/>
          <w:spacing w:val="-1"/>
        </w:rPr>
        <w:t>o</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us</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w:t>
      </w:r>
    </w:p>
    <w:p w14:paraId="4E38D992" w14:textId="77777777" w:rsidR="00A80A16" w:rsidRDefault="00A80A16">
      <w:pPr>
        <w:spacing w:line="200" w:lineRule="exact"/>
      </w:pPr>
    </w:p>
    <w:p w14:paraId="75FF9964" w14:textId="77777777" w:rsidR="00A80A16" w:rsidRDefault="00A80A16">
      <w:pPr>
        <w:spacing w:before="1" w:line="260" w:lineRule="exact"/>
        <w:rPr>
          <w:sz w:val="26"/>
          <w:szCs w:val="26"/>
        </w:rPr>
      </w:pPr>
    </w:p>
    <w:p w14:paraId="69AC8BFC" w14:textId="77777777" w:rsidR="00A80A16" w:rsidRDefault="009F719F">
      <w:pPr>
        <w:ind w:left="299" w:right="4773"/>
        <w:jc w:val="both"/>
        <w:rPr>
          <w:rFonts w:ascii="Arial" w:eastAsia="Arial" w:hAnsi="Arial" w:cs="Arial"/>
          <w:sz w:val="22"/>
          <w:szCs w:val="22"/>
        </w:rPr>
      </w:pPr>
      <w:r>
        <w:rPr>
          <w:rFonts w:ascii="Arial" w:eastAsia="Arial" w:hAnsi="Arial" w:cs="Arial"/>
          <w:b/>
          <w:sz w:val="22"/>
          <w:szCs w:val="22"/>
        </w:rPr>
        <w:t>2.3</w:t>
      </w:r>
      <w:r>
        <w:rPr>
          <w:rFonts w:ascii="Arial" w:eastAsia="Arial" w:hAnsi="Arial" w:cs="Arial"/>
          <w:b/>
          <w:spacing w:val="2"/>
          <w:sz w:val="22"/>
          <w:szCs w:val="22"/>
        </w:rPr>
        <w:t xml:space="preserve"> </w:t>
      </w:r>
      <w:r>
        <w:rPr>
          <w:rFonts w:ascii="Arial" w:eastAsia="Arial" w:hAnsi="Arial" w:cs="Arial"/>
          <w:b/>
          <w:spacing w:val="-1"/>
          <w:sz w:val="22"/>
          <w:szCs w:val="22"/>
        </w:rPr>
        <w:t>D</w:t>
      </w:r>
      <w:r>
        <w:rPr>
          <w:rFonts w:ascii="Arial" w:eastAsia="Arial" w:hAnsi="Arial" w:cs="Arial"/>
          <w:b/>
          <w:sz w:val="22"/>
          <w:szCs w:val="22"/>
        </w:rPr>
        <w:t>ura</w:t>
      </w:r>
      <w:r>
        <w:rPr>
          <w:rFonts w:ascii="Arial" w:eastAsia="Arial" w:hAnsi="Arial" w:cs="Arial"/>
          <w:b/>
          <w:spacing w:val="-3"/>
          <w:sz w:val="22"/>
          <w:szCs w:val="22"/>
        </w:rPr>
        <w:t>b</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r>
        <w:rPr>
          <w:rFonts w:ascii="Arial" w:eastAsia="Arial" w:hAnsi="Arial" w:cs="Arial"/>
          <w:b/>
          <w:spacing w:val="-2"/>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R</w:t>
      </w:r>
      <w:r>
        <w:rPr>
          <w:rFonts w:ascii="Arial" w:eastAsia="Arial" w:hAnsi="Arial" w:cs="Arial"/>
          <w:b/>
          <w:sz w:val="22"/>
          <w:szCs w:val="22"/>
        </w:rPr>
        <w:t>e</w:t>
      </w:r>
      <w:r>
        <w:rPr>
          <w:rFonts w:ascii="Arial" w:eastAsia="Arial" w:hAnsi="Arial" w:cs="Arial"/>
          <w:b/>
          <w:spacing w:val="-1"/>
          <w:sz w:val="22"/>
          <w:szCs w:val="22"/>
        </w:rPr>
        <w:t>c</w:t>
      </w:r>
      <w:r>
        <w:rPr>
          <w:rFonts w:ascii="Arial" w:eastAsia="Arial" w:hAnsi="Arial" w:cs="Arial"/>
          <w:b/>
          <w:sz w:val="22"/>
          <w:szCs w:val="22"/>
        </w:rPr>
        <w:t>y</w:t>
      </w:r>
      <w:r>
        <w:rPr>
          <w:rFonts w:ascii="Arial" w:eastAsia="Arial" w:hAnsi="Arial" w:cs="Arial"/>
          <w:b/>
          <w:spacing w:val="-1"/>
          <w:sz w:val="22"/>
          <w:szCs w:val="22"/>
        </w:rPr>
        <w:t>cl</w:t>
      </w:r>
      <w:r>
        <w:rPr>
          <w:rFonts w:ascii="Arial" w:eastAsia="Arial" w:hAnsi="Arial" w:cs="Arial"/>
          <w:b/>
          <w:sz w:val="22"/>
          <w:szCs w:val="22"/>
        </w:rPr>
        <w:t xml:space="preserve">ed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crete</w:t>
      </w:r>
    </w:p>
    <w:p w14:paraId="1B8329BA" w14:textId="77777777" w:rsidR="00A80A16" w:rsidRDefault="00A80A16">
      <w:pPr>
        <w:spacing w:before="10" w:line="220" w:lineRule="exact"/>
        <w:rPr>
          <w:sz w:val="22"/>
          <w:szCs w:val="22"/>
        </w:rPr>
      </w:pPr>
    </w:p>
    <w:p w14:paraId="11E47C9F" w14:textId="77777777" w:rsidR="00A80A16" w:rsidRDefault="009F719F">
      <w:pPr>
        <w:ind w:left="299" w:right="266"/>
        <w:jc w:val="both"/>
        <w:rPr>
          <w:rFonts w:ascii="Arial" w:eastAsia="Arial" w:hAnsi="Arial" w:cs="Arial"/>
        </w:rPr>
      </w:pPr>
      <w:proofErr w:type="spellStart"/>
      <w:r>
        <w:rPr>
          <w:rFonts w:ascii="Arial" w:eastAsia="Arial" w:hAnsi="Arial" w:cs="Arial"/>
          <w:spacing w:val="-1"/>
        </w:rPr>
        <w:t>E</w:t>
      </w:r>
      <w:r>
        <w:rPr>
          <w:rFonts w:ascii="Arial" w:eastAsia="Arial" w:hAnsi="Arial" w:cs="Arial"/>
          <w:spacing w:val="1"/>
        </w:rPr>
        <w:t>rc</w:t>
      </w:r>
      <w:r>
        <w:rPr>
          <w:rFonts w:ascii="Arial" w:eastAsia="Arial" w:hAnsi="Arial" w:cs="Arial"/>
        </w:rPr>
        <w:t>h</w:t>
      </w:r>
      <w:r>
        <w:rPr>
          <w:rFonts w:ascii="Arial" w:eastAsia="Arial" w:hAnsi="Arial" w:cs="Arial"/>
          <w:spacing w:val="-1"/>
        </w:rPr>
        <w:t>e</w:t>
      </w:r>
      <w:r>
        <w:rPr>
          <w:rFonts w:ascii="Arial" w:eastAsia="Arial" w:hAnsi="Arial" w:cs="Arial"/>
        </w:rPr>
        <w:t>ng</w:t>
      </w:r>
      <w:proofErr w:type="spellEnd"/>
      <w:r>
        <w:rPr>
          <w:rFonts w:ascii="Arial" w:eastAsia="Arial" w:hAnsi="Arial" w:cs="Arial"/>
          <w:spacing w:val="7"/>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t.</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2"/>
        </w:rPr>
        <w:t>1</w:t>
      </w:r>
      <w:r>
        <w:rPr>
          <w:rFonts w:ascii="Arial" w:eastAsia="Arial" w:hAnsi="Arial" w:cs="Arial"/>
        </w:rPr>
        <w:t>6]</w:t>
      </w:r>
      <w:r>
        <w:rPr>
          <w:rFonts w:ascii="Arial" w:eastAsia="Arial" w:hAnsi="Arial" w:cs="Arial"/>
          <w:spacing w:val="3"/>
        </w:rPr>
        <w:t xml:space="preserve"> 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rPr>
        <w:t>an</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7"/>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s</w:t>
      </w:r>
      <w:r>
        <w:rPr>
          <w:rFonts w:ascii="Arial" w:eastAsia="Arial" w:hAnsi="Arial" w:cs="Arial"/>
        </w:rPr>
        <w:t>orp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9"/>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fra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di</w:t>
      </w:r>
      <w:r>
        <w:rPr>
          <w:rFonts w:ascii="Arial" w:eastAsia="Arial" w:hAnsi="Arial" w:cs="Arial"/>
        </w:rPr>
        <w:t>um</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spacing w:val="2"/>
        </w:rPr>
        <w:t>5</w:t>
      </w:r>
      <w:r>
        <w:rPr>
          <w:rFonts w:ascii="Arial" w:eastAsia="Arial" w:hAnsi="Arial" w:cs="Arial"/>
        </w:rPr>
        <w:t>%,</w:t>
      </w:r>
      <w:r>
        <w:rPr>
          <w:rFonts w:ascii="Arial" w:eastAsia="Arial" w:hAnsi="Arial" w:cs="Arial"/>
          <w:spacing w:val="-3"/>
        </w:rPr>
        <w:t xml:space="preserve"> </w:t>
      </w:r>
      <w:r>
        <w:rPr>
          <w:rFonts w:ascii="Arial" w:eastAsia="Arial" w:hAnsi="Arial" w:cs="Arial"/>
        </w:rPr>
        <w:t>7%)</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spacing w:val="-1"/>
        </w:rPr>
        <w:t>il</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5</w:t>
      </w:r>
      <w:r>
        <w:rPr>
          <w:rFonts w:ascii="Arial" w:eastAsia="Arial" w:hAnsi="Arial" w:cs="Arial"/>
          <w:spacing w:val="2"/>
        </w:rPr>
        <w:t>%</w:t>
      </w:r>
      <w:r>
        <w:rPr>
          <w:rFonts w:ascii="Arial" w:eastAsia="Arial" w:hAnsi="Arial" w:cs="Arial"/>
        </w:rPr>
        <w:t>, 1</w:t>
      </w:r>
      <w:r>
        <w:rPr>
          <w:rFonts w:ascii="Arial" w:eastAsia="Arial" w:hAnsi="Arial" w:cs="Arial"/>
          <w:spacing w:val="-1"/>
        </w:rPr>
        <w:t>0</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rPr>
        <w:t>24</w:t>
      </w:r>
      <w:r>
        <w:rPr>
          <w:rFonts w:ascii="Arial" w:eastAsia="Arial" w:hAnsi="Arial" w:cs="Arial"/>
          <w:spacing w:val="10"/>
        </w:rPr>
        <w:t xml:space="preserve"> </w:t>
      </w:r>
      <w:r>
        <w:rPr>
          <w:rFonts w:ascii="Arial" w:eastAsia="Arial" w:hAnsi="Arial" w:cs="Arial"/>
        </w:rPr>
        <w:t>hou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wat</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orpt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1"/>
        </w:rPr>
        <w:t>cy</w:t>
      </w:r>
      <w:proofErr w:type="spellEnd"/>
      <w:r>
        <w:rPr>
          <w:rFonts w:ascii="Arial" w:eastAsia="Arial" w:hAnsi="Arial" w:cs="Arial"/>
        </w:rPr>
        <w:t xml:space="preserve">- </w:t>
      </w:r>
      <w:proofErr w:type="spellStart"/>
      <w:r>
        <w:rPr>
          <w:rFonts w:ascii="Arial" w:eastAsia="Arial" w:hAnsi="Arial" w:cs="Arial"/>
          <w:spacing w:val="1"/>
        </w:rPr>
        <w:t>c</w:t>
      </w:r>
      <w:r>
        <w:rPr>
          <w:rFonts w:ascii="Arial" w:eastAsia="Arial" w:hAnsi="Arial" w:cs="Arial"/>
          <w:spacing w:val="-1"/>
        </w:rPr>
        <w:t>l</w:t>
      </w:r>
      <w:r>
        <w:rPr>
          <w:rFonts w:ascii="Arial" w:eastAsia="Arial" w:hAnsi="Arial" w:cs="Arial"/>
        </w:rPr>
        <w:t>ed</w:t>
      </w:r>
      <w:proofErr w:type="spellEnd"/>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ar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a</w:t>
      </w:r>
      <w:r>
        <w:rPr>
          <w:rFonts w:ascii="Arial" w:eastAsia="Arial" w:hAnsi="Arial" w:cs="Arial"/>
          <w:spacing w:val="1"/>
        </w:rPr>
        <w:t>k</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rPr>
        <w:t>um</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il</w:t>
      </w:r>
      <w:r>
        <w:rPr>
          <w:rFonts w:ascii="Arial" w:eastAsia="Arial" w:hAnsi="Arial" w:cs="Arial"/>
          <w:spacing w:val="2"/>
        </w:rPr>
        <w:t>a</w:t>
      </w:r>
      <w:r>
        <w:rPr>
          <w:rFonts w:ascii="Arial" w:eastAsia="Arial" w:hAnsi="Arial" w:cs="Arial"/>
        </w:rPr>
        <w:t>ne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cert</w:t>
      </w:r>
      <w:r>
        <w:rPr>
          <w:rFonts w:ascii="Arial" w:eastAsia="Arial" w:hAnsi="Arial" w:cs="Arial"/>
          <w:spacing w:val="2"/>
        </w:rPr>
        <w:t>a</w:t>
      </w:r>
      <w:r>
        <w:rPr>
          <w:rFonts w:ascii="Arial" w:eastAsia="Arial" w:hAnsi="Arial" w:cs="Arial"/>
          <w:spacing w:val="-1"/>
        </w:rPr>
        <w:t>i</w:t>
      </w:r>
      <w:r>
        <w:rPr>
          <w:rFonts w:ascii="Arial" w:eastAsia="Arial" w:hAnsi="Arial" w:cs="Arial"/>
        </w:rPr>
        <w:t>n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fra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si</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s</w:t>
      </w:r>
      <w:r>
        <w:rPr>
          <w:rFonts w:ascii="Arial" w:eastAsia="Arial" w:hAnsi="Arial" w:cs="Arial"/>
        </w:rPr>
        <w:t>orp</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a</w:t>
      </w:r>
      <w:r>
        <w:rPr>
          <w:rFonts w:ascii="Arial" w:eastAsia="Arial" w:hAnsi="Arial" w:cs="Arial"/>
          <w:spacing w:val="1"/>
        </w:rPr>
        <w:t>rs</w:t>
      </w:r>
      <w:r>
        <w:rPr>
          <w:rFonts w:ascii="Arial" w:eastAsia="Arial" w:hAnsi="Arial" w:cs="Arial"/>
        </w:rPr>
        <w:t>e</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18"/>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rPr>
        <w:t>th</w:t>
      </w:r>
      <w:r>
        <w:rPr>
          <w:rFonts w:ascii="Arial" w:eastAsia="Arial" w:hAnsi="Arial" w:cs="Arial"/>
          <w:spacing w:val="1"/>
        </w:rPr>
        <w:t>e</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18"/>
        </w:rPr>
        <w:t xml:space="preserve"> </w:t>
      </w:r>
      <w:r>
        <w:rPr>
          <w:rFonts w:ascii="Arial" w:eastAsia="Arial" w:hAnsi="Arial" w:cs="Arial"/>
        </w:rPr>
        <w:t>as</w:t>
      </w:r>
      <w:r>
        <w:rPr>
          <w:rFonts w:ascii="Arial" w:eastAsia="Arial" w:hAnsi="Arial" w:cs="Arial"/>
          <w:spacing w:val="-11"/>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10"/>
        </w:rPr>
        <w:t xml:space="preserve"> </w:t>
      </w:r>
      <w:r>
        <w:rPr>
          <w:rFonts w:ascii="Arial" w:eastAsia="Arial" w:hAnsi="Arial" w:cs="Arial"/>
        </w:rPr>
        <w:t>fra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spacing w:val="2"/>
        </w:rPr>
        <w:t>u</w:t>
      </w:r>
      <w:r>
        <w:rPr>
          <w:rFonts w:ascii="Arial" w:eastAsia="Arial" w:hAnsi="Arial" w:cs="Arial"/>
        </w:rPr>
        <w:t xml:space="preserve">m </w:t>
      </w:r>
      <w:r>
        <w:rPr>
          <w:rFonts w:ascii="Arial" w:eastAsia="Arial" w:hAnsi="Arial" w:cs="Arial"/>
          <w:spacing w:val="1"/>
        </w:rPr>
        <w:t>s</w:t>
      </w:r>
      <w:r>
        <w:rPr>
          <w:rFonts w:ascii="Arial" w:eastAsia="Arial" w:hAnsi="Arial" w:cs="Arial"/>
          <w:spacing w:val="-1"/>
        </w:rPr>
        <w:t>ili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9"/>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11"/>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ak</w:t>
      </w:r>
      <w:r>
        <w:rPr>
          <w:rFonts w:ascii="Arial" w:eastAsia="Arial" w:hAnsi="Arial" w:cs="Arial"/>
          <w:spacing w:val="-1"/>
        </w:rPr>
        <w:t>i</w:t>
      </w:r>
      <w:r>
        <w:rPr>
          <w:rFonts w:ascii="Arial" w:eastAsia="Arial" w:hAnsi="Arial" w:cs="Arial"/>
        </w:rPr>
        <w:t>ng</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ar</w:t>
      </w:r>
      <w:r>
        <w:rPr>
          <w:rFonts w:ascii="Arial" w:eastAsia="Arial" w:hAnsi="Arial" w:cs="Arial"/>
          <w:spacing w:val="2"/>
        </w:rPr>
        <w:t>s</w:t>
      </w:r>
      <w:r>
        <w:rPr>
          <w:rFonts w:ascii="Arial" w:eastAsia="Arial" w:hAnsi="Arial" w:cs="Arial"/>
        </w:rPr>
        <w:t>e</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tes</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5</w:t>
      </w:r>
      <w:r>
        <w:rPr>
          <w:rFonts w:ascii="Arial" w:eastAsia="Arial" w:hAnsi="Arial" w:cs="Arial"/>
        </w:rPr>
        <w:t>% m</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fra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spacing w:val="2"/>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fra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si</w:t>
      </w:r>
      <w:r>
        <w:rPr>
          <w:rFonts w:ascii="Arial" w:eastAsia="Arial" w:hAnsi="Arial" w:cs="Arial"/>
          <w:spacing w:val="-1"/>
        </w:rPr>
        <w:t>l</w:t>
      </w:r>
      <w:r>
        <w:rPr>
          <w:rFonts w:ascii="Arial" w:eastAsia="Arial" w:hAnsi="Arial" w:cs="Arial"/>
          <w:spacing w:val="2"/>
        </w:rPr>
        <w:t>a</w:t>
      </w:r>
      <w:r>
        <w:rPr>
          <w:rFonts w:ascii="Arial" w:eastAsia="Arial" w:hAnsi="Arial" w:cs="Arial"/>
        </w:rPr>
        <w:t>ne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g</w:t>
      </w:r>
      <w:r>
        <w:rPr>
          <w:rFonts w:ascii="Arial" w:eastAsia="Arial" w:hAnsi="Arial" w:cs="Arial"/>
          <w:spacing w:val="-1"/>
        </w:rPr>
        <w:t>ni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orpt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rate</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6"/>
        </w:rPr>
        <w:t>g</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058D8E25" w14:textId="77777777" w:rsidR="00A80A16" w:rsidRDefault="00A80A16">
      <w:pPr>
        <w:spacing w:before="11" w:line="220" w:lineRule="exact"/>
        <w:rPr>
          <w:sz w:val="22"/>
          <w:szCs w:val="22"/>
        </w:rPr>
      </w:pPr>
    </w:p>
    <w:p w14:paraId="149BF3E5" w14:textId="23A03328" w:rsidR="00CA7FB4" w:rsidRPr="00CA7FB4" w:rsidRDefault="00CA7FB4" w:rsidP="00CA7FB4">
      <w:pPr>
        <w:ind w:left="299" w:right="271"/>
        <w:jc w:val="both"/>
        <w:rPr>
          <w:rFonts w:ascii="Arial" w:eastAsia="Arial" w:hAnsi="Arial" w:cs="Arial"/>
        </w:rPr>
      </w:pPr>
      <w:proofErr w:type="spellStart"/>
      <w:r w:rsidRPr="00CA7FB4">
        <w:rPr>
          <w:rFonts w:ascii="Arial" w:eastAsia="Arial" w:hAnsi="Arial" w:cs="Arial"/>
        </w:rPr>
        <w:t>BingJian</w:t>
      </w:r>
      <w:proofErr w:type="spellEnd"/>
      <w:r w:rsidRPr="00CA7FB4">
        <w:rPr>
          <w:rFonts w:ascii="Arial" w:eastAsia="Arial" w:hAnsi="Arial" w:cs="Arial"/>
        </w:rPr>
        <w:t xml:space="preserve"> Wang et al. [17] modified recycled aggregates through four approaches, namely </w:t>
      </w:r>
      <w:proofErr w:type="spellStart"/>
      <w:r w:rsidRPr="00CA7FB4">
        <w:rPr>
          <w:rFonts w:ascii="Arial" w:eastAsia="Arial" w:hAnsi="Arial" w:cs="Arial"/>
        </w:rPr>
        <w:t>wa</w:t>
      </w:r>
      <w:proofErr w:type="spellEnd"/>
      <w:r w:rsidRPr="00CA7FB4">
        <w:rPr>
          <w:rFonts w:ascii="Arial" w:eastAsia="Arial" w:hAnsi="Arial" w:cs="Arial"/>
        </w:rPr>
        <w:t xml:space="preserve">- </w:t>
      </w:r>
      <w:proofErr w:type="spellStart"/>
      <w:r w:rsidRPr="00CA7FB4">
        <w:rPr>
          <w:rFonts w:ascii="Arial" w:eastAsia="Arial" w:hAnsi="Arial" w:cs="Arial"/>
        </w:rPr>
        <w:t>ter</w:t>
      </w:r>
      <w:proofErr w:type="spellEnd"/>
      <w:r w:rsidRPr="00CA7FB4">
        <w:rPr>
          <w:rFonts w:ascii="Arial" w:eastAsia="Arial" w:hAnsi="Arial" w:cs="Arial"/>
        </w:rPr>
        <w:t xml:space="preserve"> immersion, immersion in organic sodium salt (SA) solution, immersion in saturated calcium</w:t>
      </w:r>
    </w:p>
    <w:p w14:paraId="1A8DD969" w14:textId="24E04A5A" w:rsidR="00A80A16" w:rsidRDefault="00CA7FB4" w:rsidP="00CA7FB4">
      <w:pPr>
        <w:ind w:left="299" w:right="271"/>
        <w:jc w:val="both"/>
        <w:rPr>
          <w:rFonts w:ascii="Arial" w:eastAsia="Arial" w:hAnsi="Arial" w:cs="Arial"/>
        </w:rPr>
      </w:pPr>
      <w:r w:rsidRPr="00CA7FB4">
        <w:rPr>
          <w:rFonts w:ascii="Arial" w:eastAsia="Arial" w:hAnsi="Arial" w:cs="Arial"/>
        </w:rPr>
        <w:t>hydroxide (</w:t>
      </w:r>
      <w:proofErr w:type="gramStart"/>
      <w:r w:rsidRPr="00CA7FB4">
        <w:rPr>
          <w:rFonts w:ascii="Arial" w:eastAsia="Arial" w:hAnsi="Arial" w:cs="Arial"/>
        </w:rPr>
        <w:t>Ca(</w:t>
      </w:r>
      <w:proofErr w:type="gramEnd"/>
      <w:r w:rsidRPr="00CA7FB4">
        <w:rPr>
          <w:rFonts w:ascii="Arial" w:eastAsia="Arial" w:hAnsi="Arial" w:cs="Arial"/>
        </w:rPr>
        <w:t>OH)</w:t>
      </w:r>
      <w:r w:rsidRPr="00CA7FB4">
        <w:rPr>
          <w:rFonts w:ascii="Cambria Math" w:eastAsia="Arial" w:hAnsi="Cambria Math" w:cs="Cambria Math"/>
        </w:rPr>
        <w:t>₂</w:t>
      </w:r>
      <w:r w:rsidRPr="00CA7FB4">
        <w:rPr>
          <w:rFonts w:ascii="Arial" w:eastAsia="Arial" w:hAnsi="Arial" w:cs="Arial"/>
        </w:rPr>
        <w:t>) solution. They</w:t>
      </w:r>
      <w:r>
        <w:rPr>
          <w:rFonts w:ascii="Arial" w:hAnsi="Arial" w:cs="Arial" w:hint="eastAsia"/>
          <w:lang w:eastAsia="zh-CN"/>
        </w:rPr>
        <w:t xml:space="preserve"> </w:t>
      </w:r>
      <w:r w:rsidRPr="00CA7FB4">
        <w:rPr>
          <w:rFonts w:ascii="Arial" w:eastAsia="Arial" w:hAnsi="Arial" w:cs="Arial"/>
        </w:rPr>
        <w:t>explored the influence mechanism of different modification methods on the permeability of</w:t>
      </w:r>
      <w:r>
        <w:rPr>
          <w:rFonts w:ascii="Arial" w:hAnsi="Arial" w:cs="Arial" w:hint="eastAsia"/>
          <w:lang w:eastAsia="zh-CN"/>
        </w:rPr>
        <w:t xml:space="preserve"> </w:t>
      </w:r>
      <w:r w:rsidRPr="00CA7FB4">
        <w:rPr>
          <w:rFonts w:ascii="Arial" w:eastAsia="Arial" w:hAnsi="Arial" w:cs="Arial"/>
        </w:rPr>
        <w:t xml:space="preserve">recycled concrete. The results show that the electric flux, an index characterizing the </w:t>
      </w:r>
      <w:proofErr w:type="spellStart"/>
      <w:r w:rsidRPr="00CA7FB4">
        <w:rPr>
          <w:rFonts w:ascii="Arial" w:eastAsia="Arial" w:hAnsi="Arial" w:cs="Arial"/>
        </w:rPr>
        <w:t>perme</w:t>
      </w:r>
      <w:proofErr w:type="spellEnd"/>
      <w:r w:rsidRPr="00CA7FB4">
        <w:rPr>
          <w:rFonts w:ascii="Arial" w:eastAsia="Arial" w:hAnsi="Arial" w:cs="Arial"/>
        </w:rPr>
        <w:t>- ability of modified recycled concrete, is reduced by 37.69%–73.65%. Among all modified re- cycled concrete specimens, those treated with the immersion-mortar coating method exhibit the minimum electric flux, which is merely 1283 coulombs (C).</w:t>
      </w:r>
    </w:p>
    <w:p w14:paraId="4EDA4AD7" w14:textId="77777777" w:rsidR="00A80A16" w:rsidRDefault="00A80A16">
      <w:pPr>
        <w:spacing w:before="11" w:line="220" w:lineRule="exact"/>
        <w:rPr>
          <w:sz w:val="22"/>
          <w:szCs w:val="22"/>
        </w:rPr>
      </w:pPr>
    </w:p>
    <w:p w14:paraId="2775EEB4" w14:textId="77777777" w:rsidR="00A80A16" w:rsidRDefault="009F719F">
      <w:pPr>
        <w:ind w:left="299" w:right="264"/>
        <w:jc w:val="both"/>
        <w:rPr>
          <w:rFonts w:ascii="Arial" w:eastAsia="Arial" w:hAnsi="Arial" w:cs="Arial"/>
        </w:rPr>
        <w:sectPr w:rsidR="00A80A16">
          <w:pgSz w:w="12240" w:h="15840"/>
          <w:pgMar w:top="1360" w:right="1720" w:bottom="280" w:left="1720" w:header="720" w:footer="720" w:gutter="0"/>
          <w:cols w:space="720"/>
        </w:sectPr>
      </w:pPr>
      <w:r>
        <w:rPr>
          <w:rFonts w:ascii="Arial" w:eastAsia="Arial" w:hAnsi="Arial" w:cs="Arial"/>
          <w:spacing w:val="-1"/>
        </w:rPr>
        <w:t>Bi</w:t>
      </w:r>
      <w:r>
        <w:rPr>
          <w:rFonts w:ascii="Arial" w:eastAsia="Arial" w:hAnsi="Arial" w:cs="Arial"/>
        </w:rPr>
        <w:t>n</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rPr>
        <w:t>i</w:t>
      </w:r>
      <w:r>
        <w:rPr>
          <w:rFonts w:ascii="Arial" w:eastAsia="Arial" w:hAnsi="Arial" w:cs="Arial"/>
          <w:spacing w:val="-2"/>
        </w:rPr>
        <w:t xml:space="preserve"> </w:t>
      </w:r>
      <w:proofErr w:type="gramStart"/>
      <w:r>
        <w:rPr>
          <w:rFonts w:ascii="Arial" w:eastAsia="Arial" w:hAnsi="Arial" w:cs="Arial"/>
        </w:rPr>
        <w:t>et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proofErr w:type="gramEnd"/>
      <w:r>
        <w:rPr>
          <w:rFonts w:ascii="Arial" w:eastAsia="Arial" w:hAnsi="Arial" w:cs="Arial"/>
        </w:rPr>
        <w:t>1</w:t>
      </w:r>
      <w:r>
        <w:rPr>
          <w:rFonts w:ascii="Arial" w:eastAsia="Arial" w:hAnsi="Arial" w:cs="Arial"/>
          <w:spacing w:val="3"/>
        </w:rPr>
        <w:t>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grap</w:t>
      </w:r>
      <w:r>
        <w:rPr>
          <w:rFonts w:ascii="Arial" w:eastAsia="Arial" w:hAnsi="Arial" w:cs="Arial"/>
          <w:spacing w:val="1"/>
        </w:rPr>
        <w:t>h</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rPr>
        <w:t>fro</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7"/>
        </w:rPr>
        <w:t xml:space="preserve"> </w:t>
      </w:r>
      <w:proofErr w:type="spellStart"/>
      <w:r>
        <w:rPr>
          <w:rFonts w:ascii="Arial" w:eastAsia="Arial" w:hAnsi="Arial" w:cs="Arial"/>
        </w:rPr>
        <w:t>gra</w:t>
      </w:r>
      <w:proofErr w:type="spellEnd"/>
      <w:r>
        <w:rPr>
          <w:rFonts w:ascii="Arial" w:eastAsia="Arial" w:hAnsi="Arial" w:cs="Arial"/>
        </w:rPr>
        <w:t xml:space="preserve">- </w:t>
      </w:r>
      <w:proofErr w:type="spellStart"/>
      <w:r>
        <w:rPr>
          <w:rFonts w:ascii="Arial" w:eastAsia="Arial" w:hAnsi="Arial" w:cs="Arial"/>
        </w:rPr>
        <w:t>p</w:t>
      </w:r>
      <w:r>
        <w:rPr>
          <w:rFonts w:ascii="Arial" w:eastAsia="Arial" w:hAnsi="Arial" w:cs="Arial"/>
          <w:spacing w:val="-1"/>
        </w:rPr>
        <w:t>h</w:t>
      </w:r>
      <w:r>
        <w:rPr>
          <w:rFonts w:ascii="Arial" w:eastAsia="Arial" w:hAnsi="Arial" w:cs="Arial"/>
        </w:rPr>
        <w:t>e</w:t>
      </w:r>
      <w:r>
        <w:rPr>
          <w:rFonts w:ascii="Arial" w:eastAsia="Arial" w:hAnsi="Arial" w:cs="Arial"/>
          <w:spacing w:val="1"/>
        </w:rPr>
        <w:t>n</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ts of</w:t>
      </w:r>
      <w:r>
        <w:rPr>
          <w:rFonts w:ascii="Arial" w:eastAsia="Arial" w:hAnsi="Arial" w:cs="Arial"/>
          <w:spacing w:val="5"/>
        </w:rPr>
        <w:t xml:space="preserve"> </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 xml:space="preserve"> </w:t>
      </w:r>
      <w:r>
        <w:rPr>
          <w:rFonts w:ascii="Arial" w:eastAsia="Arial" w:hAnsi="Arial" w:cs="Arial"/>
        </w:rPr>
        <w:t>4%</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6</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ts </w:t>
      </w:r>
      <w:r>
        <w:rPr>
          <w:rFonts w:ascii="Arial" w:eastAsia="Arial" w:hAnsi="Arial" w:cs="Arial"/>
          <w:spacing w:val="1"/>
        </w:rPr>
        <w:t>s</w:t>
      </w:r>
      <w:r>
        <w:rPr>
          <w:rFonts w:ascii="Arial" w:eastAsia="Arial" w:hAnsi="Arial" w:cs="Arial"/>
          <w:spacing w:val="2"/>
        </w:rPr>
        <w:t>h</w:t>
      </w:r>
      <w:r>
        <w:rPr>
          <w:rFonts w:ascii="Arial" w:eastAsia="Arial" w:hAnsi="Arial" w:cs="Arial"/>
        </w:rPr>
        <w:t xml:space="preserve">ow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rPr>
        <w:t>fro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rPr>
        <w:t>grap</w:t>
      </w:r>
      <w:r>
        <w:rPr>
          <w:rFonts w:ascii="Arial" w:eastAsia="Arial" w:hAnsi="Arial" w:cs="Arial"/>
          <w:spacing w:val="1"/>
        </w:rPr>
        <w:t>h</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xi</w:t>
      </w:r>
      <w:r>
        <w:rPr>
          <w:rFonts w:ascii="Arial" w:eastAsia="Arial" w:hAnsi="Arial" w:cs="Arial"/>
          <w:spacing w:val="2"/>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rPr>
        <w:t>from</w:t>
      </w:r>
      <w:r>
        <w:rPr>
          <w:rFonts w:ascii="Arial" w:eastAsia="Arial" w:hAnsi="Arial" w:cs="Arial"/>
          <w:spacing w:val="9"/>
        </w:rPr>
        <w:t xml:space="preserve"> </w:t>
      </w:r>
      <w:r>
        <w:rPr>
          <w:rFonts w:ascii="Arial" w:eastAsia="Arial" w:hAnsi="Arial" w:cs="Arial"/>
        </w:rPr>
        <w:t>0%</w:t>
      </w:r>
      <w:r>
        <w:rPr>
          <w:rFonts w:ascii="Arial" w:eastAsia="Arial" w:hAnsi="Arial" w:cs="Arial"/>
          <w:spacing w:val="13"/>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2</w:t>
      </w:r>
      <w:r>
        <w:rPr>
          <w:rFonts w:ascii="Arial" w:eastAsia="Arial" w:hAnsi="Arial" w:cs="Arial"/>
          <w:spacing w:val="2"/>
        </w:rPr>
        <w:t>%</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p>
    <w:p w14:paraId="725325A3" w14:textId="77777777" w:rsidR="00A80A16" w:rsidRDefault="009F719F">
      <w:pPr>
        <w:spacing w:before="80"/>
        <w:ind w:left="299" w:right="272"/>
        <w:jc w:val="both"/>
        <w:rPr>
          <w:rFonts w:ascii="Arial" w:eastAsia="Arial" w:hAnsi="Arial" w:cs="Arial"/>
        </w:rPr>
      </w:pPr>
      <w:r>
        <w:rPr>
          <w:rFonts w:ascii="Arial" w:eastAsia="Arial" w:hAnsi="Arial" w:cs="Arial"/>
          <w:spacing w:val="-1"/>
        </w:rPr>
        <w:lastRenderedPageBreak/>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6</w:t>
      </w:r>
      <w:r>
        <w:rPr>
          <w:rFonts w:ascii="Arial" w:eastAsia="Arial" w:hAnsi="Arial" w:cs="Arial"/>
        </w:rPr>
        <w:t>%,</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tre</w:t>
      </w:r>
      <w:r>
        <w:rPr>
          <w:rFonts w:ascii="Arial" w:eastAsia="Arial" w:hAnsi="Arial" w:cs="Arial"/>
          <w:spacing w:val="2"/>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th</w:t>
      </w:r>
      <w:r>
        <w:rPr>
          <w:rFonts w:ascii="Arial" w:eastAsia="Arial" w:hAnsi="Arial" w:cs="Arial"/>
          <w:spacing w:val="-1"/>
        </w:rPr>
        <w:t>e</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5"/>
        </w:rPr>
        <w:t xml:space="preserve"> </w:t>
      </w:r>
      <w:r>
        <w:rPr>
          <w:rFonts w:ascii="Arial" w:eastAsia="Arial" w:hAnsi="Arial" w:cs="Arial"/>
          <w:spacing w:val="2"/>
        </w:rPr>
        <w:t>h</w:t>
      </w:r>
      <w:r>
        <w:rPr>
          <w:rFonts w:ascii="Arial" w:eastAsia="Arial" w:hAnsi="Arial" w:cs="Arial"/>
        </w:rPr>
        <w:t>owever,</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fro</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cycl</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rPr>
        <w:t>6%</w:t>
      </w:r>
      <w:r>
        <w:rPr>
          <w:rFonts w:ascii="Arial" w:eastAsia="Arial" w:hAnsi="Arial" w:cs="Arial"/>
          <w:spacing w:val="-5"/>
        </w:rPr>
        <w:t xml:space="preserve"> </w:t>
      </w:r>
      <w:r>
        <w:rPr>
          <w:rFonts w:ascii="Arial" w:eastAsia="Arial" w:hAnsi="Arial" w:cs="Arial"/>
        </w:rPr>
        <w:t>grap</w:t>
      </w:r>
      <w:r>
        <w:rPr>
          <w:rFonts w:ascii="Arial" w:eastAsia="Arial" w:hAnsi="Arial" w:cs="Arial"/>
          <w:spacing w:val="1"/>
        </w:rPr>
        <w:t>h</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ower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gr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w:t>
      </w:r>
    </w:p>
    <w:p w14:paraId="7AD7CB88" w14:textId="77777777" w:rsidR="00A80A16" w:rsidRDefault="00A80A16">
      <w:pPr>
        <w:spacing w:before="11" w:line="220" w:lineRule="exact"/>
        <w:rPr>
          <w:sz w:val="22"/>
          <w:szCs w:val="22"/>
        </w:rPr>
      </w:pPr>
    </w:p>
    <w:p w14:paraId="43A82135" w14:textId="77777777" w:rsidR="00A80A16" w:rsidRDefault="009F719F">
      <w:pPr>
        <w:ind w:left="299" w:right="1234"/>
        <w:jc w:val="both"/>
        <w:rPr>
          <w:rFonts w:ascii="Arial" w:eastAsia="Arial" w:hAnsi="Arial" w:cs="Arial"/>
          <w:sz w:val="22"/>
          <w:szCs w:val="22"/>
        </w:rPr>
      </w:pPr>
      <w:r>
        <w:rPr>
          <w:rFonts w:ascii="Arial" w:eastAsia="Arial" w:hAnsi="Arial" w:cs="Arial"/>
          <w:b/>
          <w:sz w:val="22"/>
          <w:szCs w:val="22"/>
        </w:rPr>
        <w:t xml:space="preserve">3. </w:t>
      </w:r>
      <w:r>
        <w:rPr>
          <w:rFonts w:ascii="Arial" w:eastAsia="Arial" w:hAnsi="Arial" w:cs="Arial"/>
          <w:b/>
          <w:spacing w:val="1"/>
          <w:sz w:val="22"/>
          <w:szCs w:val="22"/>
        </w:rPr>
        <w:t>A</w:t>
      </w:r>
      <w:r>
        <w:rPr>
          <w:rFonts w:ascii="Arial" w:eastAsia="Arial" w:hAnsi="Arial" w:cs="Arial"/>
          <w:b/>
          <w:spacing w:val="-1"/>
          <w:sz w:val="22"/>
          <w:szCs w:val="22"/>
        </w:rPr>
        <w:t>PP</w:t>
      </w:r>
      <w:r>
        <w:rPr>
          <w:rFonts w:ascii="Arial" w:eastAsia="Arial" w:hAnsi="Arial" w:cs="Arial"/>
          <w:b/>
          <w:sz w:val="22"/>
          <w:szCs w:val="22"/>
        </w:rPr>
        <w:t>LI</w:t>
      </w:r>
      <w:r>
        <w:rPr>
          <w:rFonts w:ascii="Arial" w:eastAsia="Arial" w:hAnsi="Arial" w:cs="Arial"/>
          <w:b/>
          <w:spacing w:val="-3"/>
          <w:sz w:val="22"/>
          <w:szCs w:val="22"/>
        </w:rPr>
        <w:t>C</w:t>
      </w:r>
      <w:r>
        <w:rPr>
          <w:rFonts w:ascii="Arial" w:eastAsia="Arial" w:hAnsi="Arial" w:cs="Arial"/>
          <w:b/>
          <w:spacing w:val="-1"/>
          <w:sz w:val="22"/>
          <w:szCs w:val="22"/>
        </w:rPr>
        <w:t>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pacing w:val="1"/>
          <w:sz w:val="22"/>
          <w:szCs w:val="22"/>
        </w:rPr>
        <w:t>O</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1"/>
          <w:sz w:val="22"/>
          <w:szCs w:val="22"/>
        </w:rPr>
        <w:t>O</w:t>
      </w:r>
      <w:r>
        <w:rPr>
          <w:rFonts w:ascii="Arial" w:eastAsia="Arial" w:hAnsi="Arial" w:cs="Arial"/>
          <w:b/>
          <w:sz w:val="22"/>
          <w:szCs w:val="22"/>
        </w:rPr>
        <w:t xml:space="preserve">F </w:t>
      </w:r>
      <w:r>
        <w:rPr>
          <w:rFonts w:ascii="Arial" w:eastAsia="Arial" w:hAnsi="Arial" w:cs="Arial"/>
          <w:b/>
          <w:spacing w:val="-3"/>
          <w:sz w:val="22"/>
          <w:szCs w:val="22"/>
        </w:rPr>
        <w:t>S</w:t>
      </w:r>
      <w:r>
        <w:rPr>
          <w:rFonts w:ascii="Arial" w:eastAsia="Arial" w:hAnsi="Arial" w:cs="Arial"/>
          <w:b/>
          <w:spacing w:val="-1"/>
          <w:sz w:val="22"/>
          <w:szCs w:val="22"/>
        </w:rPr>
        <w:t>E</w:t>
      </w:r>
      <w:r>
        <w:rPr>
          <w:rFonts w:ascii="Arial" w:eastAsia="Arial" w:hAnsi="Arial" w:cs="Arial"/>
          <w:b/>
          <w:sz w:val="22"/>
          <w:szCs w:val="22"/>
        </w:rPr>
        <w:t xml:space="preserve">M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2"/>
          <w:sz w:val="22"/>
          <w:szCs w:val="22"/>
        </w:rPr>
        <w:t>T</w:t>
      </w:r>
      <w:r>
        <w:rPr>
          <w:rFonts w:ascii="Arial" w:eastAsia="Arial" w:hAnsi="Arial" w:cs="Arial"/>
          <w:b/>
          <w:spacing w:val="-1"/>
          <w:sz w:val="22"/>
          <w:szCs w:val="22"/>
        </w:rPr>
        <w:t>H</w:t>
      </w:r>
      <w:r>
        <w:rPr>
          <w:rFonts w:ascii="Arial" w:eastAsia="Arial" w:hAnsi="Arial" w:cs="Arial"/>
          <w:b/>
          <w:sz w:val="22"/>
          <w:szCs w:val="22"/>
        </w:rPr>
        <w:t>E</w:t>
      </w:r>
      <w:r>
        <w:rPr>
          <w:rFonts w:ascii="Arial" w:eastAsia="Arial" w:hAnsi="Arial" w:cs="Arial"/>
          <w:b/>
          <w:spacing w:val="-2"/>
          <w:sz w:val="22"/>
          <w:szCs w:val="22"/>
        </w:rPr>
        <w:t xml:space="preserve"> </w:t>
      </w:r>
      <w:r>
        <w:rPr>
          <w:rFonts w:ascii="Arial" w:eastAsia="Arial" w:hAnsi="Arial" w:cs="Arial"/>
          <w:b/>
          <w:spacing w:val="1"/>
          <w:sz w:val="22"/>
          <w:szCs w:val="22"/>
        </w:rPr>
        <w:t>MI</w:t>
      </w:r>
      <w:r>
        <w:rPr>
          <w:rFonts w:ascii="Arial" w:eastAsia="Arial" w:hAnsi="Arial" w:cs="Arial"/>
          <w:b/>
          <w:spacing w:val="-1"/>
          <w:sz w:val="22"/>
          <w:szCs w:val="22"/>
        </w:rPr>
        <w:t>C</w:t>
      </w:r>
      <w:r>
        <w:rPr>
          <w:rFonts w:ascii="Arial" w:eastAsia="Arial" w:hAnsi="Arial" w:cs="Arial"/>
          <w:b/>
          <w:spacing w:val="-3"/>
          <w:sz w:val="22"/>
          <w:szCs w:val="22"/>
        </w:rPr>
        <w:t>R</w:t>
      </w:r>
      <w:r>
        <w:rPr>
          <w:rFonts w:ascii="Arial" w:eastAsia="Arial" w:hAnsi="Arial" w:cs="Arial"/>
          <w:b/>
          <w:spacing w:val="1"/>
          <w:sz w:val="22"/>
          <w:szCs w:val="22"/>
        </w:rPr>
        <w:t>O</w:t>
      </w:r>
      <w:r>
        <w:rPr>
          <w:rFonts w:ascii="Arial" w:eastAsia="Arial" w:hAnsi="Arial" w:cs="Arial"/>
          <w:b/>
          <w:spacing w:val="-1"/>
          <w:sz w:val="22"/>
          <w:szCs w:val="22"/>
        </w:rPr>
        <w:t>S</w:t>
      </w:r>
      <w:r>
        <w:rPr>
          <w:rFonts w:ascii="Arial" w:eastAsia="Arial" w:hAnsi="Arial" w:cs="Arial"/>
          <w:b/>
          <w:spacing w:val="2"/>
          <w:sz w:val="22"/>
          <w:szCs w:val="22"/>
        </w:rPr>
        <w:t>T</w:t>
      </w:r>
      <w:r>
        <w:rPr>
          <w:rFonts w:ascii="Arial" w:eastAsia="Arial" w:hAnsi="Arial" w:cs="Arial"/>
          <w:b/>
          <w:spacing w:val="-3"/>
          <w:sz w:val="22"/>
          <w:szCs w:val="22"/>
        </w:rPr>
        <w:t>R</w:t>
      </w:r>
      <w:r>
        <w:rPr>
          <w:rFonts w:ascii="Arial" w:eastAsia="Arial" w:hAnsi="Arial" w:cs="Arial"/>
          <w:b/>
          <w:spacing w:val="-1"/>
          <w:sz w:val="22"/>
          <w:szCs w:val="22"/>
        </w:rPr>
        <w:t>UC</w:t>
      </w:r>
      <w:r>
        <w:rPr>
          <w:rFonts w:ascii="Arial" w:eastAsia="Arial" w:hAnsi="Arial" w:cs="Arial"/>
          <w:b/>
          <w:spacing w:val="2"/>
          <w:sz w:val="22"/>
          <w:szCs w:val="22"/>
        </w:rPr>
        <w:t>T</w:t>
      </w:r>
      <w:r>
        <w:rPr>
          <w:rFonts w:ascii="Arial" w:eastAsia="Arial" w:hAnsi="Arial" w:cs="Arial"/>
          <w:b/>
          <w:spacing w:val="-1"/>
          <w:sz w:val="22"/>
          <w:szCs w:val="22"/>
        </w:rPr>
        <w:t>UR</w:t>
      </w:r>
      <w:r>
        <w:rPr>
          <w:rFonts w:ascii="Arial" w:eastAsia="Arial" w:hAnsi="Arial" w:cs="Arial"/>
          <w:b/>
          <w:sz w:val="22"/>
          <w:szCs w:val="22"/>
        </w:rPr>
        <w:t xml:space="preserve">E </w:t>
      </w:r>
      <w:r>
        <w:rPr>
          <w:rFonts w:ascii="Arial" w:eastAsia="Arial" w:hAnsi="Arial" w:cs="Arial"/>
          <w:b/>
          <w:spacing w:val="1"/>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pacing w:val="-1"/>
          <w:sz w:val="22"/>
          <w:szCs w:val="22"/>
        </w:rPr>
        <w:t>C</w:t>
      </w:r>
      <w:r>
        <w:rPr>
          <w:rFonts w:ascii="Arial" w:eastAsia="Arial" w:hAnsi="Arial" w:cs="Arial"/>
          <w:b/>
          <w:spacing w:val="1"/>
          <w:sz w:val="22"/>
          <w:szCs w:val="22"/>
        </w:rPr>
        <w:t>O</w:t>
      </w:r>
      <w:r>
        <w:rPr>
          <w:rFonts w:ascii="Arial" w:eastAsia="Arial" w:hAnsi="Arial" w:cs="Arial"/>
          <w:b/>
          <w:spacing w:val="-1"/>
          <w:sz w:val="22"/>
          <w:szCs w:val="22"/>
        </w:rPr>
        <w:t>NCR</w:t>
      </w:r>
      <w:r>
        <w:rPr>
          <w:rFonts w:ascii="Arial" w:eastAsia="Arial" w:hAnsi="Arial" w:cs="Arial"/>
          <w:b/>
          <w:spacing w:val="-3"/>
          <w:sz w:val="22"/>
          <w:szCs w:val="22"/>
        </w:rPr>
        <w:t>E</w:t>
      </w:r>
      <w:r>
        <w:rPr>
          <w:rFonts w:ascii="Arial" w:eastAsia="Arial" w:hAnsi="Arial" w:cs="Arial"/>
          <w:b/>
          <w:sz w:val="22"/>
          <w:szCs w:val="22"/>
        </w:rPr>
        <w:t>TE</w:t>
      </w:r>
    </w:p>
    <w:p w14:paraId="240ED163" w14:textId="77777777" w:rsidR="00A80A16" w:rsidRDefault="00A80A16">
      <w:pPr>
        <w:spacing w:before="12" w:line="220" w:lineRule="exact"/>
        <w:rPr>
          <w:sz w:val="22"/>
          <w:szCs w:val="22"/>
        </w:rPr>
      </w:pPr>
    </w:p>
    <w:p w14:paraId="6783825A" w14:textId="77777777" w:rsidR="00A80A16" w:rsidRDefault="009F719F">
      <w:pPr>
        <w:ind w:left="299" w:right="3274"/>
        <w:jc w:val="both"/>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b/>
          <w:spacing w:val="1"/>
          <w:sz w:val="22"/>
          <w:szCs w:val="22"/>
        </w:rPr>
        <w:t>I</w:t>
      </w:r>
      <w:r>
        <w:rPr>
          <w:rFonts w:ascii="Arial" w:eastAsia="Arial" w:hAnsi="Arial" w:cs="Arial"/>
          <w:b/>
          <w:sz w:val="22"/>
          <w:szCs w:val="22"/>
        </w:rPr>
        <w:t>nt</w:t>
      </w:r>
      <w:r>
        <w:rPr>
          <w:rFonts w:ascii="Arial" w:eastAsia="Arial" w:hAnsi="Arial" w:cs="Arial"/>
          <w:b/>
          <w:spacing w:val="1"/>
          <w:sz w:val="22"/>
          <w:szCs w:val="22"/>
        </w:rPr>
        <w:t>r</w:t>
      </w:r>
      <w:r>
        <w:rPr>
          <w:rFonts w:ascii="Arial" w:eastAsia="Arial" w:hAnsi="Arial" w:cs="Arial"/>
          <w:b/>
          <w:sz w:val="22"/>
          <w:szCs w:val="22"/>
        </w:rPr>
        <w:t>o</w:t>
      </w:r>
      <w:r>
        <w:rPr>
          <w:rFonts w:ascii="Arial" w:eastAsia="Arial" w:hAnsi="Arial" w:cs="Arial"/>
          <w:b/>
          <w:spacing w:val="-1"/>
          <w:sz w:val="22"/>
          <w:szCs w:val="22"/>
        </w:rPr>
        <w:t>d</w:t>
      </w:r>
      <w:r>
        <w:rPr>
          <w:rFonts w:ascii="Arial" w:eastAsia="Arial" w:hAnsi="Arial" w:cs="Arial"/>
          <w:b/>
          <w:sz w:val="22"/>
          <w:szCs w:val="22"/>
        </w:rPr>
        <w:t>u</w:t>
      </w:r>
      <w:r>
        <w:rPr>
          <w:rFonts w:ascii="Arial" w:eastAsia="Arial" w:hAnsi="Arial" w:cs="Arial"/>
          <w:b/>
          <w:spacing w:val="-3"/>
          <w:sz w:val="22"/>
          <w:szCs w:val="22"/>
        </w:rPr>
        <w:t>c</w:t>
      </w:r>
      <w:r>
        <w:rPr>
          <w:rFonts w:ascii="Arial" w:eastAsia="Arial" w:hAnsi="Arial" w:cs="Arial"/>
          <w:b/>
          <w:spacing w:val="1"/>
          <w:sz w:val="22"/>
          <w:szCs w:val="22"/>
        </w:rPr>
        <w:t>ti</w:t>
      </w:r>
      <w:r>
        <w:rPr>
          <w:rFonts w:ascii="Arial" w:eastAsia="Arial" w:hAnsi="Arial" w:cs="Arial"/>
          <w:b/>
          <w:sz w:val="22"/>
          <w:szCs w:val="22"/>
        </w:rPr>
        <w:t>on</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2"/>
          <w:sz w:val="22"/>
          <w:szCs w:val="22"/>
        </w:rPr>
        <w:t xml:space="preserve"> </w:t>
      </w:r>
      <w:r>
        <w:rPr>
          <w:rFonts w:ascii="Arial" w:eastAsia="Arial" w:hAnsi="Arial" w:cs="Arial"/>
          <w:b/>
          <w:spacing w:val="-1"/>
          <w:sz w:val="22"/>
          <w:szCs w:val="22"/>
        </w:rPr>
        <w:t>S</w:t>
      </w:r>
      <w:r>
        <w:rPr>
          <w:rFonts w:ascii="Arial" w:eastAsia="Arial" w:hAnsi="Arial" w:cs="Arial"/>
          <w:b/>
          <w:sz w:val="22"/>
          <w:szCs w:val="22"/>
        </w:rPr>
        <w:t>c</w:t>
      </w:r>
      <w:r>
        <w:rPr>
          <w:rFonts w:ascii="Arial" w:eastAsia="Arial" w:hAnsi="Arial" w:cs="Arial"/>
          <w:b/>
          <w:spacing w:val="-3"/>
          <w:sz w:val="22"/>
          <w:szCs w:val="22"/>
        </w:rPr>
        <w:t>a</w:t>
      </w:r>
      <w:r>
        <w:rPr>
          <w:rFonts w:ascii="Arial" w:eastAsia="Arial" w:hAnsi="Arial" w:cs="Arial"/>
          <w:b/>
          <w:sz w:val="22"/>
          <w:szCs w:val="22"/>
        </w:rPr>
        <w:t>n</w:t>
      </w:r>
      <w:r>
        <w:rPr>
          <w:rFonts w:ascii="Arial" w:eastAsia="Arial" w:hAnsi="Arial" w:cs="Arial"/>
          <w:b/>
          <w:spacing w:val="-1"/>
          <w:sz w:val="22"/>
          <w:szCs w:val="22"/>
        </w:rPr>
        <w:t>n</w:t>
      </w:r>
      <w:r>
        <w:rPr>
          <w:rFonts w:ascii="Arial" w:eastAsia="Arial" w:hAnsi="Arial" w:cs="Arial"/>
          <w:b/>
          <w:spacing w:val="1"/>
          <w:sz w:val="22"/>
          <w:szCs w:val="22"/>
        </w:rPr>
        <w:t>i</w:t>
      </w:r>
      <w:r>
        <w:rPr>
          <w:rFonts w:ascii="Arial" w:eastAsia="Arial" w:hAnsi="Arial" w:cs="Arial"/>
          <w:b/>
          <w:sz w:val="22"/>
          <w:szCs w:val="22"/>
        </w:rPr>
        <w:t xml:space="preserve">ng </w:t>
      </w:r>
      <w:r>
        <w:rPr>
          <w:rFonts w:ascii="Arial" w:eastAsia="Arial" w:hAnsi="Arial" w:cs="Arial"/>
          <w:b/>
          <w:spacing w:val="-1"/>
          <w:sz w:val="22"/>
          <w:szCs w:val="22"/>
        </w:rPr>
        <w:t>E</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3"/>
          <w:sz w:val="22"/>
          <w:szCs w:val="22"/>
        </w:rPr>
        <w:t>c</w:t>
      </w:r>
      <w:r>
        <w:rPr>
          <w:rFonts w:ascii="Arial" w:eastAsia="Arial" w:hAnsi="Arial" w:cs="Arial"/>
          <w:b/>
          <w:spacing w:val="1"/>
          <w:sz w:val="22"/>
          <w:szCs w:val="22"/>
        </w:rPr>
        <w:t>t</w:t>
      </w:r>
      <w:r>
        <w:rPr>
          <w:rFonts w:ascii="Arial" w:eastAsia="Arial" w:hAnsi="Arial" w:cs="Arial"/>
          <w:b/>
          <w:sz w:val="22"/>
          <w:szCs w:val="22"/>
        </w:rPr>
        <w:t>ron</w:t>
      </w:r>
      <w:r>
        <w:rPr>
          <w:rFonts w:ascii="Arial" w:eastAsia="Arial" w:hAnsi="Arial" w:cs="Arial"/>
          <w:b/>
          <w:spacing w:val="-2"/>
          <w:sz w:val="22"/>
          <w:szCs w:val="22"/>
        </w:rPr>
        <w:t xml:space="preserve"> M</w:t>
      </w:r>
      <w:r>
        <w:rPr>
          <w:rFonts w:ascii="Arial" w:eastAsia="Arial" w:hAnsi="Arial" w:cs="Arial"/>
          <w:b/>
          <w:spacing w:val="1"/>
          <w:sz w:val="22"/>
          <w:szCs w:val="22"/>
        </w:rPr>
        <w:t>i</w:t>
      </w:r>
      <w:r>
        <w:rPr>
          <w:rFonts w:ascii="Arial" w:eastAsia="Arial" w:hAnsi="Arial" w:cs="Arial"/>
          <w:b/>
          <w:sz w:val="22"/>
          <w:szCs w:val="22"/>
        </w:rPr>
        <w:t>cro</w:t>
      </w:r>
      <w:r>
        <w:rPr>
          <w:rFonts w:ascii="Arial" w:eastAsia="Arial" w:hAnsi="Arial" w:cs="Arial"/>
          <w:b/>
          <w:spacing w:val="-1"/>
          <w:sz w:val="22"/>
          <w:szCs w:val="22"/>
        </w:rPr>
        <w:t>s</w:t>
      </w:r>
      <w:r>
        <w:rPr>
          <w:rFonts w:ascii="Arial" w:eastAsia="Arial" w:hAnsi="Arial" w:cs="Arial"/>
          <w:b/>
          <w:spacing w:val="-3"/>
          <w:sz w:val="22"/>
          <w:szCs w:val="22"/>
        </w:rPr>
        <w:t>c</w:t>
      </w:r>
      <w:r>
        <w:rPr>
          <w:rFonts w:ascii="Arial" w:eastAsia="Arial" w:hAnsi="Arial" w:cs="Arial"/>
          <w:b/>
          <w:sz w:val="22"/>
          <w:szCs w:val="22"/>
        </w:rPr>
        <w:t>o</w:t>
      </w:r>
      <w:r>
        <w:rPr>
          <w:rFonts w:ascii="Arial" w:eastAsia="Arial" w:hAnsi="Arial" w:cs="Arial"/>
          <w:b/>
          <w:spacing w:val="-1"/>
          <w:sz w:val="22"/>
          <w:szCs w:val="22"/>
        </w:rPr>
        <w:t>p</w:t>
      </w:r>
      <w:r>
        <w:rPr>
          <w:rFonts w:ascii="Arial" w:eastAsia="Arial" w:hAnsi="Arial" w:cs="Arial"/>
          <w:b/>
          <w:sz w:val="22"/>
          <w:szCs w:val="22"/>
        </w:rPr>
        <w:t>e</w:t>
      </w:r>
    </w:p>
    <w:p w14:paraId="3B2CAA29" w14:textId="77777777" w:rsidR="00A80A16" w:rsidRDefault="00A80A16">
      <w:pPr>
        <w:spacing w:before="19" w:line="220" w:lineRule="exact"/>
        <w:rPr>
          <w:sz w:val="22"/>
          <w:szCs w:val="22"/>
        </w:rPr>
      </w:pPr>
    </w:p>
    <w:p w14:paraId="3B88BD36" w14:textId="77777777" w:rsidR="00A80A16" w:rsidRDefault="009F719F">
      <w:pPr>
        <w:ind w:left="299" w:right="20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13"/>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spacing w:val="2"/>
        </w:rPr>
        <w:t>o</w:t>
      </w:r>
      <w:r>
        <w:rPr>
          <w:rFonts w:ascii="Arial" w:eastAsia="Arial" w:hAnsi="Arial" w:cs="Arial"/>
        </w:rPr>
        <w:t>py</w:t>
      </w:r>
      <w:r>
        <w:rPr>
          <w:rFonts w:ascii="Arial" w:eastAsia="Arial" w:hAnsi="Arial" w:cs="Arial"/>
          <w:spacing w:val="-17"/>
        </w:rPr>
        <w:t xml:space="preserve"> </w:t>
      </w:r>
      <w:r>
        <w:rPr>
          <w:rFonts w:ascii="Arial" w:eastAsia="Arial" w:hAnsi="Arial" w:cs="Arial"/>
          <w:spacing w:val="1"/>
        </w:rPr>
        <w:t>(</w:t>
      </w:r>
      <w:r>
        <w:rPr>
          <w:rFonts w:ascii="Arial" w:eastAsia="Arial" w:hAnsi="Arial" w:cs="Arial"/>
          <w:spacing w:val="-1"/>
        </w:rPr>
        <w:t>SE</w:t>
      </w:r>
      <w:r>
        <w:rPr>
          <w:rFonts w:ascii="Arial" w:eastAsia="Arial" w:hAnsi="Arial" w:cs="Arial"/>
        </w:rPr>
        <w:t>M)</w:t>
      </w:r>
      <w:r>
        <w:rPr>
          <w:rFonts w:ascii="Arial" w:eastAsia="Arial" w:hAnsi="Arial" w:cs="Arial"/>
          <w:spacing w:val="-10"/>
        </w:rPr>
        <w:t xml:space="preserve"> </w:t>
      </w:r>
      <w:r>
        <w:rPr>
          <w:rFonts w:ascii="Arial" w:eastAsia="Arial" w:hAnsi="Arial" w:cs="Arial"/>
        </w:rPr>
        <w:t>tech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spacing w:val="2"/>
        </w:rPr>
        <w:t>o</w:t>
      </w:r>
      <w:r>
        <w:rPr>
          <w:rFonts w:ascii="Arial" w:eastAsia="Arial" w:hAnsi="Arial" w:cs="Arial"/>
        </w:rPr>
        <w:t>gy</w:t>
      </w:r>
      <w:r>
        <w:rPr>
          <w:rFonts w:ascii="Arial" w:eastAsia="Arial" w:hAnsi="Arial" w:cs="Arial"/>
          <w:spacing w:val="-17"/>
        </w:rPr>
        <w:t xml:space="preserve"> </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spacing w:val="6"/>
        </w:rPr>
        <w:t>h</w:t>
      </w:r>
      <w:r>
        <w:rPr>
          <w:rFonts w:ascii="Arial" w:eastAsia="Arial" w:hAnsi="Arial" w:cs="Arial"/>
          <w:spacing w:val="1"/>
        </w:rPr>
        <w:t>-</w:t>
      </w:r>
      <w:r>
        <w:rPr>
          <w:rFonts w:ascii="Arial" w:eastAsia="Arial" w:hAnsi="Arial" w:cs="Arial"/>
        </w:rPr>
        <w:t>e</w:t>
      </w:r>
      <w:r>
        <w:rPr>
          <w:rFonts w:ascii="Arial" w:eastAsia="Arial" w:hAnsi="Arial" w:cs="Arial"/>
          <w:spacing w:val="1"/>
        </w:rPr>
        <w:t>n</w:t>
      </w:r>
      <w:r>
        <w:rPr>
          <w:rFonts w:ascii="Arial" w:eastAsia="Arial" w:hAnsi="Arial" w:cs="Arial"/>
        </w:rPr>
        <w:t>ergy</w:t>
      </w:r>
      <w:r>
        <w:rPr>
          <w:rFonts w:ascii="Arial" w:eastAsia="Arial" w:hAnsi="Arial" w:cs="Arial"/>
          <w:spacing w:val="-17"/>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e</w:t>
      </w:r>
      <w:r>
        <w:rPr>
          <w:rFonts w:ascii="Arial" w:eastAsia="Arial" w:hAnsi="Arial" w:cs="Arial"/>
        </w:rPr>
        <w:t>am</w:t>
      </w:r>
      <w:r>
        <w:rPr>
          <w:rFonts w:ascii="Arial" w:eastAsia="Arial" w:hAnsi="Arial" w:cs="Arial"/>
          <w:spacing w:val="-13"/>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1"/>
        </w:rPr>
        <w:t>sc</w:t>
      </w:r>
      <w:r>
        <w:rPr>
          <w:rFonts w:ascii="Arial" w:eastAsia="Arial" w:hAnsi="Arial" w:cs="Arial"/>
        </w:rPr>
        <w:t>an the</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urfa</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rPr>
        <w:t>m</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forms</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5"/>
        </w:rPr>
        <w:t xml:space="preserve"> </w:t>
      </w:r>
      <w:r>
        <w:rPr>
          <w:rFonts w:ascii="Arial" w:eastAsia="Arial" w:hAnsi="Arial" w:cs="Arial"/>
        </w:rPr>
        <w:t>by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5"/>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7"/>
        </w:rPr>
        <w:t xml:space="preserve"> </w:t>
      </w:r>
      <w:r>
        <w:rPr>
          <w:rFonts w:ascii="Arial" w:eastAsia="Arial" w:hAnsi="Arial" w:cs="Arial"/>
        </w:rPr>
        <w:t>from</w:t>
      </w:r>
      <w:r>
        <w:rPr>
          <w:rFonts w:ascii="Arial" w:eastAsia="Arial" w:hAnsi="Arial" w:cs="Arial"/>
          <w:spacing w:val="-14"/>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 b</w:t>
      </w:r>
      <w:r>
        <w:rPr>
          <w:rFonts w:ascii="Arial" w:eastAsia="Arial" w:hAnsi="Arial" w:cs="Arial"/>
          <w:spacing w:val="-1"/>
        </w:rPr>
        <w:t>e</w:t>
      </w:r>
      <w:r>
        <w:rPr>
          <w:rFonts w:ascii="Arial" w:eastAsia="Arial" w:hAnsi="Arial" w:cs="Arial"/>
        </w:rPr>
        <w:t>tw</w:t>
      </w:r>
      <w:r>
        <w:rPr>
          <w:rFonts w:ascii="Arial" w:eastAsia="Arial" w:hAnsi="Arial" w:cs="Arial"/>
          <w:spacing w:val="2"/>
        </w:rPr>
        <w:t>e</w:t>
      </w:r>
      <w:r>
        <w:rPr>
          <w:rFonts w:ascii="Arial" w:eastAsia="Arial" w:hAnsi="Arial" w:cs="Arial"/>
        </w:rPr>
        <w:t>en</w:t>
      </w:r>
      <w:r>
        <w:rPr>
          <w:rFonts w:ascii="Arial" w:eastAsia="Arial" w:hAnsi="Arial" w:cs="Arial"/>
          <w:spacing w:val="-19"/>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4"/>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15"/>
        </w:rPr>
        <w:t xml:space="preserve"> </w:t>
      </w:r>
      <w:r>
        <w:rPr>
          <w:rFonts w:ascii="Arial" w:eastAsia="Arial" w:hAnsi="Arial" w:cs="Arial"/>
        </w:rPr>
        <w:t>as</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ary</w:t>
      </w:r>
      <w:r>
        <w:rPr>
          <w:rFonts w:ascii="Arial" w:eastAsia="Arial" w:hAnsi="Arial" w:cs="Arial"/>
          <w:spacing w:val="-17"/>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rPr>
        <w:t>s</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6"/>
        </w:rPr>
        <w:t xml:space="preserve"> </w:t>
      </w:r>
      <w:r>
        <w:rPr>
          <w:rFonts w:ascii="Arial" w:eastAsia="Arial" w:hAnsi="Arial" w:cs="Arial"/>
          <w:spacing w:val="2"/>
          <w:w w:val="99"/>
        </w:rPr>
        <w:t>b</w:t>
      </w:r>
      <w:r>
        <w:rPr>
          <w:rFonts w:ascii="Arial" w:eastAsia="Arial" w:hAnsi="Arial" w:cs="Arial"/>
          <w:w w:val="99"/>
        </w:rPr>
        <w:t>a</w:t>
      </w:r>
      <w:r>
        <w:rPr>
          <w:rFonts w:ascii="Arial" w:eastAsia="Arial" w:hAnsi="Arial" w:cs="Arial"/>
          <w:spacing w:val="1"/>
          <w:w w:val="99"/>
        </w:rPr>
        <w:t>c</w:t>
      </w:r>
      <w:r>
        <w:rPr>
          <w:rFonts w:ascii="Arial" w:eastAsia="Arial" w:hAnsi="Arial" w:cs="Arial"/>
          <w:spacing w:val="9"/>
          <w:w w:val="99"/>
        </w:rPr>
        <w:t>k</w:t>
      </w:r>
      <w:r>
        <w:rPr>
          <w:rFonts w:ascii="Arial" w:eastAsia="Arial" w:hAnsi="Arial" w:cs="Arial"/>
          <w:spacing w:val="1"/>
          <w:w w:val="99"/>
        </w:rPr>
        <w:t>sc</w:t>
      </w:r>
      <w:r>
        <w:rPr>
          <w:rFonts w:ascii="Arial" w:eastAsia="Arial" w:hAnsi="Arial" w:cs="Arial"/>
          <w:w w:val="99"/>
        </w:rPr>
        <w:t>at</w:t>
      </w:r>
      <w:r>
        <w:rPr>
          <w:rFonts w:ascii="Arial" w:eastAsia="Arial" w:hAnsi="Arial" w:cs="Arial"/>
          <w:spacing w:val="-1"/>
          <w:w w:val="99"/>
        </w:rPr>
        <w:t>t</w:t>
      </w:r>
      <w:r>
        <w:rPr>
          <w:rFonts w:ascii="Arial" w:eastAsia="Arial" w:hAnsi="Arial" w:cs="Arial"/>
          <w:w w:val="99"/>
        </w:rPr>
        <w:t>er</w:t>
      </w:r>
      <w:r>
        <w:rPr>
          <w:rFonts w:ascii="Arial" w:eastAsia="Arial" w:hAnsi="Arial" w:cs="Arial"/>
          <w:spacing w:val="2"/>
          <w:w w:val="99"/>
        </w:rPr>
        <w:t>e</w:t>
      </w:r>
      <w:r>
        <w:rPr>
          <w:rFonts w:ascii="Arial" w:eastAsia="Arial" w:hAnsi="Arial" w:cs="Arial"/>
          <w:w w:val="99"/>
        </w:rPr>
        <w:t>d</w:t>
      </w:r>
      <w:r>
        <w:rPr>
          <w:rFonts w:ascii="Arial" w:eastAsia="Arial" w:hAnsi="Arial" w:cs="Arial"/>
          <w:spacing w:val="-12"/>
          <w:w w:val="99"/>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s)</w:t>
      </w:r>
      <w:r>
        <w:rPr>
          <w:rFonts w:ascii="Arial" w:eastAsia="Arial" w:hAnsi="Arial" w:cs="Arial"/>
        </w:rPr>
        <w:t>. 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urfa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spacing w:val="2"/>
        </w:rPr>
        <w:t>o</w:t>
      </w:r>
      <w:r>
        <w:rPr>
          <w:rFonts w:ascii="Arial" w:eastAsia="Arial" w:hAnsi="Arial" w:cs="Arial"/>
        </w:rPr>
        <w:t>gy</w:t>
      </w:r>
      <w:r>
        <w:rPr>
          <w:rFonts w:ascii="Arial" w:eastAsia="Arial" w:hAnsi="Arial" w:cs="Arial"/>
          <w:spacing w:val="-1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 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ys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ter</w:t>
      </w:r>
      <w:r>
        <w:rPr>
          <w:rFonts w:ascii="Arial" w:eastAsia="Arial" w:hAnsi="Arial" w:cs="Arial"/>
          <w:spacing w:val="2"/>
        </w:rPr>
        <w:t>i</w:t>
      </w:r>
      <w:r>
        <w:rPr>
          <w:rFonts w:ascii="Arial" w:eastAsia="Arial" w:hAnsi="Arial" w:cs="Arial"/>
          <w:spacing w:val="1"/>
        </w:rPr>
        <w:t>z</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cr</w:t>
      </w:r>
      <w:r>
        <w:rPr>
          <w:rFonts w:ascii="Arial" w:eastAsia="Arial" w:hAnsi="Arial" w:cs="Arial"/>
          <w:spacing w:val="-1"/>
        </w:rPr>
        <w:t>y</w:t>
      </w:r>
      <w:r>
        <w:rPr>
          <w:rFonts w:ascii="Arial" w:eastAsia="Arial" w:hAnsi="Arial" w:cs="Arial"/>
          <w:spacing w:val="1"/>
        </w:rPr>
        <w:t>s</w:t>
      </w:r>
      <w:r>
        <w:rPr>
          <w:rFonts w:ascii="Arial" w:eastAsia="Arial" w:hAnsi="Arial" w:cs="Arial"/>
        </w:rPr>
        <w:t>tal</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11"/>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proofErr w:type="spellStart"/>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proofErr w:type="spellEnd"/>
      <w:r>
        <w:rPr>
          <w:rFonts w:ascii="Arial" w:eastAsia="Arial" w:hAnsi="Arial" w:cs="Arial"/>
        </w:rPr>
        <w:t xml:space="preserve">- </w:t>
      </w:r>
      <w:proofErr w:type="spellStart"/>
      <w:r>
        <w:rPr>
          <w:rFonts w:ascii="Arial" w:eastAsia="Arial" w:hAnsi="Arial" w:cs="Arial"/>
        </w:rPr>
        <w:t>ture</w:t>
      </w:r>
      <w:proofErr w:type="spellEnd"/>
      <w:r>
        <w:rPr>
          <w:rFonts w:ascii="Arial" w:eastAsia="Arial" w:hAnsi="Arial" w:cs="Arial"/>
          <w:spacing w:val="-8"/>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3"/>
        </w:rPr>
        <w:t>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eri</w:t>
      </w:r>
      <w:r>
        <w:rPr>
          <w:rFonts w:ascii="Arial" w:eastAsia="Arial" w:hAnsi="Arial" w:cs="Arial"/>
          <w:spacing w:val="3"/>
        </w:rPr>
        <w:t>z</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9"/>
        </w:rPr>
        <w:t xml:space="preserve"> </w:t>
      </w:r>
      <w:proofErr w:type="spellStart"/>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w:t>
      </w:r>
      <w:proofErr w:type="spellEnd"/>
      <w:r>
        <w:rPr>
          <w:rFonts w:ascii="Arial" w:eastAsia="Arial" w:hAnsi="Arial" w:cs="Arial"/>
        </w:rPr>
        <w:t xml:space="preserve">- </w:t>
      </w:r>
      <w:proofErr w:type="spellStart"/>
      <w:r>
        <w:rPr>
          <w:rFonts w:ascii="Arial" w:eastAsia="Arial" w:hAnsi="Arial" w:cs="Arial"/>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the 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ore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pro</w:t>
      </w:r>
      <w:r>
        <w:rPr>
          <w:rFonts w:ascii="Arial" w:eastAsia="Arial" w:hAnsi="Arial" w:cs="Arial"/>
          <w:spacing w:val="2"/>
        </w:rPr>
        <w:t>p</w:t>
      </w:r>
      <w:r>
        <w:rPr>
          <w:rFonts w:ascii="Arial" w:eastAsia="Arial" w:hAnsi="Arial" w:cs="Arial"/>
        </w:rPr>
        <w:t>ert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mi</w:t>
      </w:r>
      <w:r>
        <w:rPr>
          <w:rFonts w:ascii="Arial" w:eastAsia="Arial" w:hAnsi="Arial" w:cs="Arial"/>
          <w:spacing w:val="3"/>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rPr>
        <w:t>o</w:t>
      </w:r>
      <w:r>
        <w:rPr>
          <w:rFonts w:ascii="Arial" w:eastAsia="Arial" w:hAnsi="Arial" w:cs="Arial"/>
          <w:spacing w:val="1"/>
        </w:rPr>
        <w:t>si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rPr>
        <w:t>m</w:t>
      </w:r>
      <w:r>
        <w:rPr>
          <w:rFonts w:ascii="Arial" w:eastAsia="Arial" w:hAnsi="Arial" w:cs="Arial"/>
          <w:spacing w:val="2"/>
        </w:rPr>
        <w:t>a</w:t>
      </w:r>
      <w:r>
        <w:rPr>
          <w:rFonts w:ascii="Arial" w:eastAsia="Arial" w:hAnsi="Arial" w:cs="Arial"/>
        </w:rPr>
        <w:t>ter</w:t>
      </w:r>
      <w:r>
        <w:rPr>
          <w:rFonts w:ascii="Arial" w:eastAsia="Arial" w:hAnsi="Arial" w:cs="Arial"/>
          <w:spacing w:val="2"/>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u</w:t>
      </w:r>
      <w:r>
        <w:rPr>
          <w:rFonts w:ascii="Arial" w:eastAsia="Arial" w:hAnsi="Arial" w:cs="Arial"/>
        </w:rPr>
        <w:t>s</w:t>
      </w:r>
      <w:r>
        <w:rPr>
          <w:rFonts w:ascii="Arial" w:eastAsia="Arial" w:hAnsi="Arial" w:cs="Arial"/>
          <w:spacing w:val="11"/>
        </w:rPr>
        <w:t xml:space="preserve"> </w:t>
      </w:r>
      <w:r>
        <w:rPr>
          <w:rFonts w:ascii="Arial" w:eastAsia="Arial" w:hAnsi="Arial" w:cs="Arial"/>
        </w:rPr>
        <w:t>o</w:t>
      </w:r>
      <w:r>
        <w:rPr>
          <w:rFonts w:ascii="Arial" w:eastAsia="Arial" w:hAnsi="Arial" w:cs="Arial"/>
          <w:spacing w:val="2"/>
        </w:rPr>
        <w:t>f</w:t>
      </w:r>
      <w:r>
        <w:rPr>
          <w:rFonts w:ascii="Arial" w:eastAsia="Arial" w:hAnsi="Arial" w:cs="Arial"/>
        </w:rPr>
        <w:t>fer</w:t>
      </w:r>
      <w:r>
        <w:rPr>
          <w:rFonts w:ascii="Arial" w:eastAsia="Arial" w:hAnsi="Arial" w:cs="Arial"/>
          <w:spacing w:val="2"/>
        </w:rPr>
        <w:t>in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tro</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10"/>
        </w:rPr>
        <w:t xml:space="preserve"> </w:t>
      </w:r>
      <w:r>
        <w:rPr>
          <w:rFonts w:ascii="Arial" w:eastAsia="Arial" w:hAnsi="Arial" w:cs="Arial"/>
        </w:rPr>
        <w:t>for</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ncr</w:t>
      </w:r>
      <w:r>
        <w:rPr>
          <w:rFonts w:ascii="Arial" w:eastAsia="Arial" w:hAnsi="Arial" w:cs="Arial"/>
        </w:rPr>
        <w:t>et</w:t>
      </w:r>
      <w:r>
        <w:rPr>
          <w:rFonts w:ascii="Arial" w:eastAsia="Arial" w:hAnsi="Arial" w:cs="Arial"/>
          <w:spacing w:val="-1"/>
        </w:rPr>
        <w:t>e</w:t>
      </w:r>
      <w:r>
        <w:rPr>
          <w:rFonts w:ascii="Arial" w:eastAsia="Arial" w:hAnsi="Arial" w:cs="Arial"/>
        </w:rPr>
        <w:t>.</w:t>
      </w:r>
    </w:p>
    <w:p w14:paraId="07CFA40D" w14:textId="77777777" w:rsidR="00A80A16" w:rsidRDefault="00A80A16">
      <w:pPr>
        <w:spacing w:before="11" w:line="220" w:lineRule="exact"/>
        <w:rPr>
          <w:sz w:val="22"/>
          <w:szCs w:val="22"/>
        </w:rPr>
      </w:pPr>
    </w:p>
    <w:p w14:paraId="43D53B9F" w14:textId="77777777" w:rsidR="00A80A16" w:rsidRDefault="009F719F">
      <w:pPr>
        <w:ind w:left="299" w:right="1462"/>
        <w:jc w:val="both"/>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1"/>
          <w:sz w:val="22"/>
          <w:szCs w:val="22"/>
        </w:rPr>
        <w:t>s</w:t>
      </w:r>
      <w:r>
        <w:rPr>
          <w:rFonts w:ascii="Arial" w:eastAsia="Arial" w:hAnsi="Arial" w:cs="Arial"/>
          <w:b/>
          <w:sz w:val="22"/>
          <w:szCs w:val="22"/>
        </w:rPr>
        <w:t>e</w:t>
      </w:r>
      <w:r>
        <w:rPr>
          <w:rFonts w:ascii="Arial" w:eastAsia="Arial" w:hAnsi="Arial" w:cs="Arial"/>
          <w:b/>
          <w:spacing w:val="-1"/>
          <w:sz w:val="22"/>
          <w:szCs w:val="22"/>
        </w:rPr>
        <w:t>a</w:t>
      </w:r>
      <w:r>
        <w:rPr>
          <w:rFonts w:ascii="Arial" w:eastAsia="Arial" w:hAnsi="Arial" w:cs="Arial"/>
          <w:b/>
          <w:sz w:val="22"/>
          <w:szCs w:val="22"/>
        </w:rPr>
        <w:t>rch</w:t>
      </w:r>
      <w:r>
        <w:rPr>
          <w:rFonts w:ascii="Arial" w:eastAsia="Arial" w:hAnsi="Arial" w:cs="Arial"/>
          <w:b/>
          <w:spacing w:val="-2"/>
          <w:sz w:val="22"/>
          <w:szCs w:val="22"/>
        </w:rPr>
        <w:t xml:space="preserve"> </w:t>
      </w:r>
      <w:r>
        <w:rPr>
          <w:rFonts w:ascii="Arial" w:eastAsia="Arial" w:hAnsi="Arial" w:cs="Arial"/>
          <w:b/>
          <w:spacing w:val="-1"/>
          <w:sz w:val="22"/>
          <w:szCs w:val="22"/>
        </w:rPr>
        <w:t>P</w:t>
      </w:r>
      <w:r>
        <w:rPr>
          <w:rFonts w:ascii="Arial" w:eastAsia="Arial" w:hAnsi="Arial" w:cs="Arial"/>
          <w:b/>
          <w:sz w:val="22"/>
          <w:szCs w:val="22"/>
        </w:rPr>
        <w:t>rogre</w:t>
      </w:r>
      <w:r>
        <w:rPr>
          <w:rFonts w:ascii="Arial" w:eastAsia="Arial" w:hAnsi="Arial" w:cs="Arial"/>
          <w:b/>
          <w:spacing w:val="-1"/>
          <w:sz w:val="22"/>
          <w:szCs w:val="22"/>
        </w:rPr>
        <w:t>s</w:t>
      </w:r>
      <w:r>
        <w:rPr>
          <w:rFonts w:ascii="Arial" w:eastAsia="Arial" w:hAnsi="Arial" w:cs="Arial"/>
          <w:b/>
          <w:sz w:val="22"/>
          <w:szCs w:val="22"/>
        </w:rPr>
        <w:t>s</w:t>
      </w:r>
      <w:r>
        <w:rPr>
          <w:rFonts w:ascii="Arial" w:eastAsia="Arial" w:hAnsi="Arial" w:cs="Arial"/>
          <w:b/>
          <w:spacing w:val="-4"/>
          <w:sz w:val="22"/>
          <w:szCs w:val="22"/>
        </w:rPr>
        <w:t xml:space="preserve"> </w:t>
      </w:r>
      <w:r>
        <w:rPr>
          <w:rFonts w:ascii="Arial" w:eastAsia="Arial" w:hAnsi="Arial" w:cs="Arial"/>
          <w:b/>
          <w:sz w:val="22"/>
          <w:szCs w:val="22"/>
        </w:rPr>
        <w:t xml:space="preserve">on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M</w:t>
      </w:r>
      <w:r>
        <w:rPr>
          <w:rFonts w:ascii="Arial" w:eastAsia="Arial" w:hAnsi="Arial" w:cs="Arial"/>
          <w:b/>
          <w:spacing w:val="1"/>
          <w:sz w:val="22"/>
          <w:szCs w:val="22"/>
        </w:rPr>
        <w:t>i</w:t>
      </w:r>
      <w:r>
        <w:rPr>
          <w:rFonts w:ascii="Arial" w:eastAsia="Arial" w:hAnsi="Arial" w:cs="Arial"/>
          <w:b/>
          <w:sz w:val="22"/>
          <w:szCs w:val="22"/>
        </w:rPr>
        <w:t>cro</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ruct</w:t>
      </w:r>
      <w:r>
        <w:rPr>
          <w:rFonts w:ascii="Arial" w:eastAsia="Arial" w:hAnsi="Arial" w:cs="Arial"/>
          <w:b/>
          <w:spacing w:val="-2"/>
          <w:sz w:val="22"/>
          <w:szCs w:val="22"/>
        </w:rPr>
        <w:t>u</w:t>
      </w:r>
      <w:r>
        <w:rPr>
          <w:rFonts w:ascii="Arial" w:eastAsia="Arial" w:hAnsi="Arial" w:cs="Arial"/>
          <w:b/>
          <w:sz w:val="22"/>
          <w:szCs w:val="22"/>
        </w:rPr>
        <w:t>re</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2"/>
          <w:sz w:val="22"/>
          <w:szCs w:val="22"/>
        </w:rPr>
        <w:t xml:space="preserve"> </w:t>
      </w: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1"/>
          <w:sz w:val="22"/>
          <w:szCs w:val="22"/>
        </w:rPr>
        <w:t>c</w:t>
      </w:r>
      <w:r>
        <w:rPr>
          <w:rFonts w:ascii="Arial" w:eastAsia="Arial" w:hAnsi="Arial" w:cs="Arial"/>
          <w:b/>
          <w:sz w:val="22"/>
          <w:szCs w:val="22"/>
        </w:rPr>
        <w:t>y</w:t>
      </w:r>
      <w:r>
        <w:rPr>
          <w:rFonts w:ascii="Arial" w:eastAsia="Arial" w:hAnsi="Arial" w:cs="Arial"/>
          <w:b/>
          <w:spacing w:val="-1"/>
          <w:sz w:val="22"/>
          <w:szCs w:val="22"/>
        </w:rPr>
        <w:t>c</w:t>
      </w:r>
      <w:r>
        <w:rPr>
          <w:rFonts w:ascii="Arial" w:eastAsia="Arial" w:hAnsi="Arial" w:cs="Arial"/>
          <w:b/>
          <w:spacing w:val="1"/>
          <w:sz w:val="22"/>
          <w:szCs w:val="22"/>
        </w:rPr>
        <w:t>l</w:t>
      </w:r>
      <w:r>
        <w:rPr>
          <w:rFonts w:ascii="Arial" w:eastAsia="Arial" w:hAnsi="Arial" w:cs="Arial"/>
          <w:b/>
          <w:sz w:val="22"/>
          <w:szCs w:val="22"/>
        </w:rPr>
        <w:t>ed</w:t>
      </w:r>
      <w:r>
        <w:rPr>
          <w:rFonts w:ascii="Arial" w:eastAsia="Arial" w:hAnsi="Arial" w:cs="Arial"/>
          <w:b/>
          <w:spacing w:val="-2"/>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cr</w:t>
      </w:r>
      <w:r>
        <w:rPr>
          <w:rFonts w:ascii="Arial" w:eastAsia="Arial" w:hAnsi="Arial" w:cs="Arial"/>
          <w:b/>
          <w:spacing w:val="-3"/>
          <w:sz w:val="22"/>
          <w:szCs w:val="22"/>
        </w:rPr>
        <w:t>e</w:t>
      </w:r>
      <w:r>
        <w:rPr>
          <w:rFonts w:ascii="Arial" w:eastAsia="Arial" w:hAnsi="Arial" w:cs="Arial"/>
          <w:b/>
          <w:spacing w:val="1"/>
          <w:sz w:val="22"/>
          <w:szCs w:val="22"/>
        </w:rPr>
        <w:t>t</w:t>
      </w:r>
      <w:r>
        <w:rPr>
          <w:rFonts w:ascii="Arial" w:eastAsia="Arial" w:hAnsi="Arial" w:cs="Arial"/>
          <w:b/>
          <w:sz w:val="22"/>
          <w:szCs w:val="22"/>
        </w:rPr>
        <w:t>e</w:t>
      </w:r>
    </w:p>
    <w:p w14:paraId="665D25BD" w14:textId="77777777" w:rsidR="00A80A16" w:rsidRDefault="00A80A16">
      <w:pPr>
        <w:spacing w:before="9" w:line="220" w:lineRule="exact"/>
        <w:rPr>
          <w:sz w:val="22"/>
          <w:szCs w:val="22"/>
        </w:rPr>
      </w:pPr>
    </w:p>
    <w:p w14:paraId="1E7DC1D7" w14:textId="77777777" w:rsidR="00A80A16" w:rsidRDefault="009F719F">
      <w:pPr>
        <w:ind w:left="299" w:right="2133"/>
        <w:jc w:val="both"/>
        <w:rPr>
          <w:rFonts w:ascii="Arial" w:eastAsia="Arial" w:hAnsi="Arial" w:cs="Arial"/>
        </w:rPr>
      </w:pPr>
      <w:r>
        <w:rPr>
          <w:rFonts w:ascii="Arial" w:eastAsia="Arial" w:hAnsi="Arial" w:cs="Arial"/>
          <w:b/>
        </w:rPr>
        <w:t>3.2.1</w:t>
      </w:r>
      <w:r>
        <w:rPr>
          <w:rFonts w:ascii="Arial" w:eastAsia="Arial" w:hAnsi="Arial" w:cs="Arial"/>
          <w:b/>
          <w:spacing w:val="-2"/>
        </w:rPr>
        <w:t xml:space="preserve"> </w:t>
      </w:r>
      <w:r>
        <w:rPr>
          <w:rFonts w:ascii="Arial" w:eastAsia="Arial" w:hAnsi="Arial" w:cs="Arial"/>
          <w:b/>
          <w:spacing w:val="1"/>
        </w:rPr>
        <w:t>O</w:t>
      </w:r>
      <w:r>
        <w:rPr>
          <w:rFonts w:ascii="Arial" w:eastAsia="Arial" w:hAnsi="Arial" w:cs="Arial"/>
          <w:b/>
        </w:rPr>
        <w:t>bs</w:t>
      </w:r>
      <w:r>
        <w:rPr>
          <w:rFonts w:ascii="Arial" w:eastAsia="Arial" w:hAnsi="Arial" w:cs="Arial"/>
          <w:b/>
          <w:spacing w:val="-1"/>
        </w:rPr>
        <w:t>e</w:t>
      </w:r>
      <w:r>
        <w:rPr>
          <w:rFonts w:ascii="Arial" w:eastAsia="Arial" w:hAnsi="Arial" w:cs="Arial"/>
          <w:b/>
          <w:spacing w:val="2"/>
        </w:rPr>
        <w:t>r</w:t>
      </w:r>
      <w:r>
        <w:rPr>
          <w:rFonts w:ascii="Arial" w:eastAsia="Arial" w:hAnsi="Arial" w:cs="Arial"/>
          <w:b/>
        </w:rPr>
        <w:t>v</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r>
        <w:rPr>
          <w:rFonts w:ascii="Arial" w:eastAsia="Arial" w:hAnsi="Arial" w:cs="Arial"/>
          <w:b/>
          <w:spacing w:val="-11"/>
        </w:rPr>
        <w:t xml:space="preserve"> </w:t>
      </w:r>
      <w:r>
        <w:rPr>
          <w:rFonts w:ascii="Arial" w:eastAsia="Arial" w:hAnsi="Arial" w:cs="Arial"/>
          <w:b/>
        </w:rPr>
        <w:t>on</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rPr>
        <w:t>Mi</w:t>
      </w:r>
      <w:r>
        <w:rPr>
          <w:rFonts w:ascii="Arial" w:eastAsia="Arial" w:hAnsi="Arial" w:cs="Arial"/>
          <w:b/>
          <w:spacing w:val="-1"/>
        </w:rPr>
        <w:t>cr</w:t>
      </w:r>
      <w:r>
        <w:rPr>
          <w:rFonts w:ascii="Arial" w:eastAsia="Arial" w:hAnsi="Arial" w:cs="Arial"/>
          <w:b/>
        </w:rPr>
        <w:t>o</w:t>
      </w:r>
      <w:r>
        <w:rPr>
          <w:rFonts w:ascii="Arial" w:eastAsia="Arial" w:hAnsi="Arial" w:cs="Arial"/>
          <w:b/>
          <w:spacing w:val="1"/>
        </w:rPr>
        <w:t>t</w:t>
      </w:r>
      <w:r>
        <w:rPr>
          <w:rFonts w:ascii="Arial" w:eastAsia="Arial" w:hAnsi="Arial" w:cs="Arial"/>
          <w:b/>
        </w:rPr>
        <w:t>opog</w:t>
      </w:r>
      <w:r>
        <w:rPr>
          <w:rFonts w:ascii="Arial" w:eastAsia="Arial" w:hAnsi="Arial" w:cs="Arial"/>
          <w:b/>
          <w:spacing w:val="-1"/>
        </w:rPr>
        <w:t>r</w:t>
      </w:r>
      <w:r>
        <w:rPr>
          <w:rFonts w:ascii="Arial" w:eastAsia="Arial" w:hAnsi="Arial" w:cs="Arial"/>
          <w:b/>
        </w:rPr>
        <w:t>ap</w:t>
      </w:r>
      <w:r>
        <w:rPr>
          <w:rFonts w:ascii="Arial" w:eastAsia="Arial" w:hAnsi="Arial" w:cs="Arial"/>
          <w:b/>
          <w:spacing w:val="3"/>
        </w:rPr>
        <w:t>h</w:t>
      </w:r>
      <w:r>
        <w:rPr>
          <w:rFonts w:ascii="Arial" w:eastAsia="Arial" w:hAnsi="Arial" w:cs="Arial"/>
          <w:b/>
        </w:rPr>
        <w:t>y</w:t>
      </w:r>
      <w:r>
        <w:rPr>
          <w:rFonts w:ascii="Arial" w:eastAsia="Arial" w:hAnsi="Arial" w:cs="Arial"/>
          <w:b/>
          <w:spacing w:val="-16"/>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Re</w:t>
      </w:r>
      <w:r>
        <w:rPr>
          <w:rFonts w:ascii="Arial" w:eastAsia="Arial" w:hAnsi="Arial" w:cs="Arial"/>
          <w:b/>
          <w:spacing w:val="1"/>
        </w:rPr>
        <w:t>c</w:t>
      </w:r>
      <w:r>
        <w:rPr>
          <w:rFonts w:ascii="Arial" w:eastAsia="Arial" w:hAnsi="Arial" w:cs="Arial"/>
          <w:b/>
          <w:spacing w:val="2"/>
        </w:rPr>
        <w:t>y</w:t>
      </w:r>
      <w:r>
        <w:rPr>
          <w:rFonts w:ascii="Arial" w:eastAsia="Arial" w:hAnsi="Arial" w:cs="Arial"/>
          <w:b/>
        </w:rPr>
        <w:t>cl</w:t>
      </w:r>
      <w:r>
        <w:rPr>
          <w:rFonts w:ascii="Arial" w:eastAsia="Arial" w:hAnsi="Arial" w:cs="Arial"/>
          <w:b/>
          <w:spacing w:val="-1"/>
        </w:rPr>
        <w:t>e</w:t>
      </w:r>
      <w:r>
        <w:rPr>
          <w:rFonts w:ascii="Arial" w:eastAsia="Arial" w:hAnsi="Arial" w:cs="Arial"/>
          <w:b/>
        </w:rPr>
        <w:t>d</w:t>
      </w:r>
      <w:r>
        <w:rPr>
          <w:rFonts w:ascii="Arial" w:eastAsia="Arial" w:hAnsi="Arial" w:cs="Arial"/>
          <w:b/>
          <w:spacing w:val="-9"/>
        </w:rPr>
        <w:t xml:space="preserve"> </w:t>
      </w:r>
      <w:r>
        <w:rPr>
          <w:rFonts w:ascii="Arial" w:eastAsia="Arial" w:hAnsi="Arial" w:cs="Arial"/>
          <w:b/>
        </w:rPr>
        <w:t>Agg</w:t>
      </w:r>
      <w:r>
        <w:rPr>
          <w:rFonts w:ascii="Arial" w:eastAsia="Arial" w:hAnsi="Arial" w:cs="Arial"/>
          <w:b/>
          <w:spacing w:val="2"/>
        </w:rPr>
        <w:t>r</w:t>
      </w:r>
      <w:r>
        <w:rPr>
          <w:rFonts w:ascii="Arial" w:eastAsia="Arial" w:hAnsi="Arial" w:cs="Arial"/>
          <w:b/>
        </w:rPr>
        <w:t>ega</w:t>
      </w:r>
      <w:r>
        <w:rPr>
          <w:rFonts w:ascii="Arial" w:eastAsia="Arial" w:hAnsi="Arial" w:cs="Arial"/>
          <w:b/>
          <w:spacing w:val="1"/>
        </w:rPr>
        <w:t>t</w:t>
      </w:r>
      <w:r>
        <w:rPr>
          <w:rFonts w:ascii="Arial" w:eastAsia="Arial" w:hAnsi="Arial" w:cs="Arial"/>
          <w:b/>
        </w:rPr>
        <w:t>es</w:t>
      </w:r>
    </w:p>
    <w:p w14:paraId="59822A73" w14:textId="77777777" w:rsidR="00A80A16" w:rsidRDefault="00A80A16">
      <w:pPr>
        <w:spacing w:before="11" w:line="220" w:lineRule="exact"/>
        <w:rPr>
          <w:sz w:val="22"/>
          <w:szCs w:val="22"/>
        </w:rPr>
      </w:pPr>
    </w:p>
    <w:p w14:paraId="71A35358" w14:textId="77777777" w:rsidR="00A80A16" w:rsidRDefault="009F719F">
      <w:pPr>
        <w:ind w:left="299" w:right="274"/>
        <w:jc w:val="both"/>
        <w:rPr>
          <w:rFonts w:ascii="Arial" w:eastAsia="Arial" w:hAnsi="Arial" w:cs="Arial"/>
        </w:rPr>
      </w:pPr>
      <w:r>
        <w:rPr>
          <w:rFonts w:ascii="Arial" w:eastAsia="Arial" w:hAnsi="Arial" w:cs="Arial"/>
        </w:rPr>
        <w:t>Through</w:t>
      </w:r>
      <w:r>
        <w:rPr>
          <w:rFonts w:ascii="Arial" w:eastAsia="Arial" w:hAnsi="Arial" w:cs="Arial"/>
          <w:spacing w:val="-9"/>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mi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ou</w:t>
      </w:r>
      <w:r>
        <w:rPr>
          <w:rFonts w:ascii="Arial" w:eastAsia="Arial" w:hAnsi="Arial" w:cs="Arial"/>
        </w:rPr>
        <w:t>g</w:t>
      </w:r>
      <w:r>
        <w:rPr>
          <w:rFonts w:ascii="Arial" w:eastAsia="Arial" w:hAnsi="Arial" w:cs="Arial"/>
          <w:spacing w:val="-1"/>
        </w:rPr>
        <w:t>h</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texture</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ara</w:t>
      </w:r>
      <w:r>
        <w:rPr>
          <w:rFonts w:ascii="Arial" w:eastAsia="Arial" w:hAnsi="Arial" w:cs="Arial"/>
          <w:spacing w:val="1"/>
        </w:rPr>
        <w:t>c</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s of 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urfa</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rPr>
        <w:t>.</w:t>
      </w:r>
    </w:p>
    <w:p w14:paraId="21C14172" w14:textId="77777777" w:rsidR="00A80A16" w:rsidRDefault="00A80A16">
      <w:pPr>
        <w:spacing w:before="8" w:line="220" w:lineRule="exact"/>
        <w:rPr>
          <w:sz w:val="22"/>
          <w:szCs w:val="22"/>
        </w:rPr>
      </w:pPr>
    </w:p>
    <w:p w14:paraId="0DF86A3D" w14:textId="77777777" w:rsidR="00A80A16" w:rsidRDefault="009F719F">
      <w:pPr>
        <w:ind w:left="299" w:right="269"/>
        <w:jc w:val="both"/>
        <w:rPr>
          <w:rFonts w:ascii="Arial" w:eastAsia="Arial" w:hAnsi="Arial" w:cs="Arial"/>
        </w:rPr>
      </w:pPr>
      <w:proofErr w:type="spellStart"/>
      <w:r>
        <w:rPr>
          <w:rFonts w:ascii="Arial" w:eastAsia="Arial" w:hAnsi="Arial" w:cs="Arial"/>
          <w:spacing w:val="-1"/>
        </w:rPr>
        <w:t>E</w:t>
      </w:r>
      <w:r>
        <w:rPr>
          <w:rFonts w:ascii="Arial" w:eastAsia="Arial" w:hAnsi="Arial" w:cs="Arial"/>
          <w:spacing w:val="1"/>
        </w:rPr>
        <w:t>r</w:t>
      </w:r>
      <w:r>
        <w:rPr>
          <w:rFonts w:ascii="Arial" w:eastAsia="Arial" w:hAnsi="Arial" w:cs="Arial"/>
        </w:rPr>
        <w:t>Ch</w:t>
      </w:r>
      <w:r>
        <w:rPr>
          <w:rFonts w:ascii="Arial" w:eastAsia="Arial" w:hAnsi="Arial" w:cs="Arial"/>
          <w:spacing w:val="1"/>
        </w:rPr>
        <w:t>e</w:t>
      </w:r>
      <w:r>
        <w:rPr>
          <w:rFonts w:ascii="Arial" w:eastAsia="Arial" w:hAnsi="Arial" w:cs="Arial"/>
        </w:rPr>
        <w:t>ng</w:t>
      </w:r>
      <w:proofErr w:type="spellEnd"/>
      <w:r>
        <w:rPr>
          <w:rFonts w:ascii="Arial" w:eastAsia="Arial" w:hAnsi="Arial" w:cs="Arial"/>
          <w:spacing w:val="-4"/>
        </w:rPr>
        <w:t xml:space="preserve"> </w:t>
      </w:r>
      <w:r>
        <w:rPr>
          <w:rFonts w:ascii="Arial" w:eastAsia="Arial" w:hAnsi="Arial" w:cs="Arial"/>
          <w:spacing w:val="-1"/>
        </w:rPr>
        <w:t>W</w:t>
      </w:r>
      <w:r>
        <w:rPr>
          <w:rFonts w:ascii="Arial" w:eastAsia="Arial" w:hAnsi="Arial" w:cs="Arial"/>
          <w:spacing w:val="2"/>
        </w:rPr>
        <w:t>a</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 xml:space="preserve">t </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t>
      </w:r>
      <w:r>
        <w:rPr>
          <w:rFonts w:ascii="Arial" w:eastAsia="Arial" w:hAnsi="Arial" w:cs="Arial"/>
        </w:rPr>
        <w:t>16]</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rPr>
        <w:t>pth</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rPr>
        <w:t>y 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2"/>
        </w:rPr>
        <w:t>m</w:t>
      </w:r>
      <w:r>
        <w:rPr>
          <w:rFonts w:ascii="Arial" w:eastAsia="Arial" w:hAnsi="Arial" w:cs="Arial"/>
        </w:rPr>
        <w:t>orp</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 xml:space="preserve">ter- </w:t>
      </w:r>
      <w:proofErr w:type="spellStart"/>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s</w:t>
      </w:r>
      <w:proofErr w:type="spellEnd"/>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os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gre</w:t>
      </w:r>
      <w:r>
        <w:rPr>
          <w:rFonts w:ascii="Arial" w:eastAsia="Arial" w:hAnsi="Arial" w:cs="Arial"/>
          <w:spacing w:val="2"/>
        </w:rPr>
        <w:t>g</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2"/>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2"/>
        </w:rPr>
        <w:t>a</w:t>
      </w:r>
      <w:r>
        <w:rPr>
          <w:rFonts w:ascii="Arial" w:eastAsia="Arial" w:hAnsi="Arial" w:cs="Arial"/>
        </w:rPr>
        <w:t>ns</w:t>
      </w:r>
      <w:r>
        <w:rPr>
          <w:rFonts w:ascii="Arial" w:eastAsia="Arial" w:hAnsi="Arial" w:cs="Arial"/>
          <w:spacing w:val="6"/>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i</w:t>
      </w:r>
      <w:r>
        <w:rPr>
          <w:rFonts w:ascii="Arial" w:eastAsia="Arial" w:hAnsi="Arial" w:cs="Arial"/>
        </w:rPr>
        <w:t xml:space="preserve">- </w:t>
      </w:r>
      <w:proofErr w:type="spellStart"/>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proofErr w:type="spellEnd"/>
      <w:r>
        <w:rPr>
          <w:rFonts w:ascii="Arial" w:eastAsia="Arial" w:hAnsi="Arial" w:cs="Arial"/>
          <w:spacing w:val="-14"/>
        </w:rPr>
        <w:t xml:space="preserve"> </w:t>
      </w:r>
      <w:r>
        <w:rPr>
          <w:rFonts w:ascii="Arial" w:eastAsia="Arial" w:hAnsi="Arial" w:cs="Arial"/>
          <w:spacing w:val="1"/>
        </w:rPr>
        <w:t>(</w:t>
      </w:r>
      <w:r>
        <w:rPr>
          <w:rFonts w:ascii="Arial" w:eastAsia="Arial" w:hAnsi="Arial" w:cs="Arial"/>
          <w:spacing w:val="-1"/>
        </w:rPr>
        <w:t>SE</w:t>
      </w:r>
      <w:r>
        <w:rPr>
          <w:rFonts w:ascii="Arial" w:eastAsia="Arial" w:hAnsi="Arial" w:cs="Arial"/>
        </w:rPr>
        <w:t>M)</w:t>
      </w:r>
      <w:r>
        <w:rPr>
          <w:rFonts w:ascii="Arial" w:eastAsia="Arial" w:hAnsi="Arial" w:cs="Arial"/>
          <w:spacing w:val="-11"/>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3"/>
        </w:rPr>
        <w:t>y</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or- tar: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tar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h</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ts</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4"/>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2"/>
        </w:rPr>
        <w:t>u</w:t>
      </w:r>
      <w:r>
        <w:rPr>
          <w:rFonts w:ascii="Arial" w:eastAsia="Arial" w:hAnsi="Arial" w:cs="Arial"/>
          <w:spacing w:val="1"/>
        </w:rPr>
        <w:t>c</w:t>
      </w:r>
      <w:r>
        <w:rPr>
          <w:rFonts w:ascii="Arial" w:eastAsia="Arial" w:hAnsi="Arial" w:cs="Arial"/>
        </w:rPr>
        <w:t>ture,</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ck</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pre</w:t>
      </w:r>
      <w:r>
        <w:rPr>
          <w:rFonts w:ascii="Arial" w:eastAsia="Arial" w:hAnsi="Arial" w:cs="Arial"/>
          <w:spacing w:val="4"/>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orta</w:t>
      </w:r>
      <w:r>
        <w:rPr>
          <w:rFonts w:ascii="Arial" w:eastAsia="Arial" w:hAnsi="Arial" w:cs="Arial"/>
          <w:spacing w:val="1"/>
        </w:rPr>
        <w:t>r</w:t>
      </w:r>
      <w:r>
        <w:rPr>
          <w:rFonts w:ascii="Arial" w:eastAsia="Arial" w:hAnsi="Arial" w:cs="Arial"/>
        </w:rPr>
        <w:t>.</w:t>
      </w:r>
    </w:p>
    <w:p w14:paraId="0E106601" w14:textId="77777777" w:rsidR="00A80A16" w:rsidRDefault="00A80A16">
      <w:pPr>
        <w:spacing w:before="8" w:line="220" w:lineRule="exact"/>
        <w:rPr>
          <w:sz w:val="22"/>
          <w:szCs w:val="22"/>
        </w:rPr>
      </w:pPr>
    </w:p>
    <w:p w14:paraId="2625DE8D" w14:textId="77777777" w:rsidR="00A80A16" w:rsidRDefault="009F719F">
      <w:pPr>
        <w:ind w:left="299" w:right="263"/>
        <w:jc w:val="both"/>
        <w:rPr>
          <w:rFonts w:ascii="Arial" w:eastAsia="Arial" w:hAnsi="Arial" w:cs="Arial"/>
        </w:rPr>
      </w:pPr>
      <w:proofErr w:type="spellStart"/>
      <w:r>
        <w:rPr>
          <w:rFonts w:ascii="Arial" w:eastAsia="Arial" w:hAnsi="Arial" w:cs="Arial"/>
        </w:rPr>
        <w:t>Che</w:t>
      </w:r>
      <w:r>
        <w:rPr>
          <w:rFonts w:ascii="Arial" w:eastAsia="Arial" w:hAnsi="Arial" w:cs="Arial"/>
          <w:spacing w:val="1"/>
        </w:rPr>
        <w:t>n</w:t>
      </w:r>
      <w:r>
        <w:rPr>
          <w:rFonts w:ascii="Arial" w:eastAsia="Arial" w:hAnsi="Arial" w:cs="Arial"/>
        </w:rPr>
        <w:t>gf</w:t>
      </w:r>
      <w:r>
        <w:rPr>
          <w:rFonts w:ascii="Arial" w:eastAsia="Arial" w:hAnsi="Arial" w:cs="Arial"/>
          <w:spacing w:val="-1"/>
        </w:rPr>
        <w:t>a</w:t>
      </w:r>
      <w:r>
        <w:rPr>
          <w:rFonts w:ascii="Arial" w:eastAsia="Arial" w:hAnsi="Arial" w:cs="Arial"/>
          <w:spacing w:val="2"/>
        </w:rPr>
        <w:t>n</w:t>
      </w:r>
      <w:r>
        <w:rPr>
          <w:rFonts w:ascii="Arial" w:eastAsia="Arial" w:hAnsi="Arial" w:cs="Arial"/>
        </w:rPr>
        <w:t>g</w:t>
      </w:r>
      <w:proofErr w:type="spellEnd"/>
      <w:r>
        <w:rPr>
          <w:rFonts w:ascii="Arial" w:eastAsia="Arial" w:hAnsi="Arial" w:cs="Arial"/>
          <w:spacing w:val="-6"/>
        </w:rPr>
        <w:t xml:space="preserve"> </w:t>
      </w:r>
      <w:r>
        <w:rPr>
          <w:rFonts w:ascii="Arial" w:eastAsia="Arial" w:hAnsi="Arial" w:cs="Arial"/>
          <w:spacing w:val="1"/>
        </w:rPr>
        <w:t>Y</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rPr>
        <w:t>et</w:t>
      </w:r>
      <w:r>
        <w:rPr>
          <w:rFonts w:ascii="Arial" w:eastAsia="Arial" w:hAnsi="Arial" w:cs="Arial"/>
          <w:spacing w:val="2"/>
        </w:rPr>
        <w:t xml:space="preserve"> a</w:t>
      </w:r>
      <w:r>
        <w:rPr>
          <w:rFonts w:ascii="Arial" w:eastAsia="Arial" w:hAnsi="Arial" w:cs="Arial"/>
          <w:spacing w:val="-1"/>
        </w:rPr>
        <w:t>l</w:t>
      </w:r>
      <w:r>
        <w:rPr>
          <w:rFonts w:ascii="Arial" w:eastAsia="Arial" w:hAnsi="Arial" w:cs="Arial"/>
          <w:spacing w:val="1"/>
        </w:rPr>
        <w:t>.</w:t>
      </w:r>
      <w:r>
        <w:rPr>
          <w:rFonts w:ascii="Arial" w:eastAsia="Arial" w:hAnsi="Arial" w:cs="Arial"/>
        </w:rPr>
        <w:t>[</w:t>
      </w:r>
      <w:proofErr w:type="gramEnd"/>
      <w:r>
        <w:rPr>
          <w:rFonts w:ascii="Arial" w:eastAsia="Arial" w:hAnsi="Arial" w:cs="Arial"/>
          <w:spacing w:val="2"/>
        </w:rPr>
        <w:t>1</w:t>
      </w:r>
      <w:r>
        <w:rPr>
          <w:rFonts w:ascii="Arial" w:eastAsia="Arial" w:hAnsi="Arial" w:cs="Arial"/>
        </w:rPr>
        <w:t>9]</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x</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es</w:t>
      </w:r>
      <w:r>
        <w:rPr>
          <w:rFonts w:ascii="Arial" w:eastAsia="Arial" w:hAnsi="Arial" w:cs="Arial"/>
          <w:spacing w:val="-5"/>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6"/>
        </w:rPr>
        <w:t>o</w:t>
      </w:r>
      <w:r>
        <w:rPr>
          <w:rFonts w:ascii="Arial" w:eastAsia="Arial" w:hAnsi="Arial" w:cs="Arial"/>
          <w:spacing w:val="1"/>
        </w:rPr>
        <w:t>-s</w:t>
      </w:r>
      <w:r>
        <w:rPr>
          <w:rFonts w:ascii="Arial" w:eastAsia="Arial" w:hAnsi="Arial" w:cs="Arial"/>
          <w:spacing w:val="-1"/>
        </w:rPr>
        <w:t>i</w:t>
      </w:r>
      <w:r>
        <w:rPr>
          <w:rFonts w:ascii="Arial" w:eastAsia="Arial" w:hAnsi="Arial" w:cs="Arial"/>
          <w:spacing w:val="1"/>
        </w:rPr>
        <w:t>lic</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1"/>
        </w:rPr>
        <w:t>yz</w:t>
      </w:r>
      <w:r>
        <w:rPr>
          <w:rFonts w:ascii="Arial" w:eastAsia="Arial" w:hAnsi="Arial" w:cs="Arial"/>
        </w:rPr>
        <w:t>ed the</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ot</w:t>
      </w:r>
      <w:r>
        <w:rPr>
          <w:rFonts w:ascii="Arial" w:eastAsia="Arial" w:hAnsi="Arial" w:cs="Arial"/>
          <w:spacing w:val="1"/>
        </w:rPr>
        <w:t>o</w:t>
      </w:r>
      <w:r>
        <w:rPr>
          <w:rFonts w:ascii="Arial" w:eastAsia="Arial" w:hAnsi="Arial" w:cs="Arial"/>
        </w:rPr>
        <w:t>p</w:t>
      </w:r>
      <w:r>
        <w:rPr>
          <w:rFonts w:ascii="Arial" w:eastAsia="Arial" w:hAnsi="Arial" w:cs="Arial"/>
          <w:spacing w:val="-1"/>
        </w:rPr>
        <w:t>o</w:t>
      </w:r>
      <w:r>
        <w:rPr>
          <w:rFonts w:ascii="Arial" w:eastAsia="Arial" w:hAnsi="Arial" w:cs="Arial"/>
        </w:rPr>
        <w:t>gr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 xml:space="preserve">ete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 xml:space="preserve">y </w:t>
      </w:r>
      <w:r>
        <w:rPr>
          <w:rFonts w:ascii="Arial" w:eastAsia="Arial" w:hAnsi="Arial" w:cs="Arial"/>
          <w:spacing w:val="1"/>
        </w:rPr>
        <w:t>(</w:t>
      </w:r>
      <w:r>
        <w:rPr>
          <w:rFonts w:ascii="Arial" w:eastAsia="Arial" w:hAnsi="Arial" w:cs="Arial"/>
          <w:spacing w:val="-1"/>
        </w:rPr>
        <w:t>SE</w:t>
      </w:r>
      <w:r>
        <w:rPr>
          <w:rFonts w:ascii="Arial" w:eastAsia="Arial" w:hAnsi="Arial" w:cs="Arial"/>
        </w:rPr>
        <w:t>M)</w:t>
      </w:r>
      <w:r>
        <w:rPr>
          <w:rFonts w:ascii="Arial" w:eastAsia="Arial" w:hAnsi="Arial" w:cs="Arial"/>
          <w:spacing w:val="4"/>
        </w:rPr>
        <w:t xml:space="preserve"> </w:t>
      </w:r>
      <w:r>
        <w:rPr>
          <w:rFonts w:ascii="Arial" w:eastAsia="Arial" w:hAnsi="Arial" w:cs="Arial"/>
        </w:rPr>
        <w:t>tech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 xml:space="preserve">- </w:t>
      </w:r>
      <w:proofErr w:type="spellStart"/>
      <w:r>
        <w:rPr>
          <w:rFonts w:ascii="Arial" w:eastAsia="Arial" w:hAnsi="Arial" w:cs="Arial"/>
        </w:rPr>
        <w:t>o</w:t>
      </w:r>
      <w:r>
        <w:rPr>
          <w:rFonts w:ascii="Arial" w:eastAsia="Arial" w:hAnsi="Arial" w:cs="Arial"/>
          <w:spacing w:val="-1"/>
        </w:rPr>
        <w:t>g</w:t>
      </w:r>
      <w:r>
        <w:rPr>
          <w:rFonts w:ascii="Arial" w:eastAsia="Arial" w:hAnsi="Arial" w:cs="Arial"/>
          <w:spacing w:val="1"/>
        </w:rPr>
        <w:t>y</w:t>
      </w:r>
      <w:proofErr w:type="spellEnd"/>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rPr>
        <w:t>fore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tr</w:t>
      </w:r>
      <w:r>
        <w:rPr>
          <w:rFonts w:ascii="Arial" w:eastAsia="Arial" w:hAnsi="Arial" w:cs="Arial"/>
          <w:spacing w:val="2"/>
        </w:rPr>
        <w:t>e</w:t>
      </w:r>
      <w:r>
        <w:rPr>
          <w:rFonts w:ascii="Arial" w:eastAsia="Arial" w:hAnsi="Arial" w:cs="Arial"/>
        </w:rPr>
        <w:t>at</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tes e</w:t>
      </w:r>
      <w:r>
        <w:rPr>
          <w:rFonts w:ascii="Arial" w:eastAsia="Arial" w:hAnsi="Arial" w:cs="Arial"/>
          <w:spacing w:val="1"/>
        </w:rPr>
        <w:t>x</w:t>
      </w:r>
      <w:r>
        <w:rPr>
          <w:rFonts w:ascii="Arial" w:eastAsia="Arial" w:hAnsi="Arial" w:cs="Arial"/>
        </w:rPr>
        <w:t>h</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gt</w:t>
      </w:r>
      <w:r>
        <w:rPr>
          <w:rFonts w:ascii="Arial" w:eastAsia="Arial" w:hAnsi="Arial" w:cs="Arial"/>
          <w:spacing w:val="-1"/>
        </w:rPr>
        <w:t>h</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orous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m</w:t>
      </w:r>
      <w:r>
        <w:rPr>
          <w:rFonts w:ascii="Arial" w:eastAsia="Arial" w:hAnsi="Arial" w:cs="Arial"/>
          <w:spacing w:val="2"/>
        </w:rPr>
        <w:t>o</w:t>
      </w:r>
      <w:r>
        <w:rPr>
          <w:rFonts w:ascii="Arial" w:eastAsia="Arial" w:hAnsi="Arial" w:cs="Arial"/>
          <w:spacing w:val="1"/>
        </w:rPr>
        <w:t>r</w:t>
      </w:r>
      <w:r>
        <w:rPr>
          <w:rFonts w:ascii="Arial" w:eastAsia="Arial" w:hAnsi="Arial" w:cs="Arial"/>
        </w:rPr>
        <w:t>tar</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h</w:t>
      </w:r>
      <w:r>
        <w:rPr>
          <w:rFonts w:ascii="Arial" w:eastAsia="Arial" w:hAnsi="Arial" w:cs="Arial"/>
        </w:rPr>
        <w:t>eres</w:t>
      </w:r>
      <w:r>
        <w:rPr>
          <w:rFonts w:ascii="Arial" w:eastAsia="Arial" w:hAnsi="Arial" w:cs="Arial"/>
          <w:spacing w:val="-11"/>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urfa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 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twe</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 xml:space="preserve">or- </w:t>
      </w:r>
      <w:proofErr w:type="spellStart"/>
      <w:r>
        <w:rPr>
          <w:rFonts w:ascii="Arial" w:eastAsia="Arial" w:hAnsi="Arial" w:cs="Arial"/>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9"/>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1"/>
        </w:rPr>
        <w:t>m</w:t>
      </w:r>
      <w:r>
        <w:rPr>
          <w:rFonts w:ascii="Arial" w:eastAsia="Arial" w:hAnsi="Arial" w:cs="Arial"/>
        </w:rPr>
        <w:t>e</w:t>
      </w:r>
      <w:r>
        <w:rPr>
          <w:rFonts w:ascii="Arial" w:eastAsia="Arial" w:hAnsi="Arial" w:cs="Arial"/>
          <w:spacing w:val="3"/>
        </w:rPr>
        <w:t>r</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ft</w:t>
      </w:r>
      <w:r>
        <w:rPr>
          <w:rFonts w:ascii="Arial" w:eastAsia="Arial" w:hAnsi="Arial" w:cs="Arial"/>
          <w:spacing w:val="-1"/>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rPr>
        <w:t>tr</w:t>
      </w:r>
      <w:r>
        <w:rPr>
          <w:rFonts w:ascii="Arial" w:eastAsia="Arial" w:hAnsi="Arial" w:cs="Arial"/>
          <w:spacing w:val="2"/>
        </w:rPr>
        <w:t>e</w:t>
      </w:r>
      <w:r>
        <w:rPr>
          <w:rFonts w:ascii="Arial" w:eastAsia="Arial" w:hAnsi="Arial" w:cs="Arial"/>
        </w:rPr>
        <w:t>a</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12"/>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ci</w:t>
      </w:r>
      <w:r>
        <w:rPr>
          <w:rFonts w:ascii="Arial" w:eastAsia="Arial" w:hAnsi="Arial" w:cs="Arial"/>
        </w:rPr>
        <w:t>um</w:t>
      </w:r>
      <w:r>
        <w:rPr>
          <w:rFonts w:ascii="Arial" w:eastAsia="Arial" w:hAnsi="Arial" w:cs="Arial"/>
          <w:spacing w:val="-13"/>
        </w:rPr>
        <w:t xml:space="preserve"> </w:t>
      </w:r>
      <w:r>
        <w:rPr>
          <w:rFonts w:ascii="Arial" w:eastAsia="Arial" w:hAnsi="Arial" w:cs="Arial"/>
          <w:spacing w:val="1"/>
        </w:rPr>
        <w:t>sil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h</w:t>
      </w:r>
      <w:r>
        <w:rPr>
          <w:rFonts w:ascii="Arial" w:eastAsia="Arial" w:hAnsi="Arial" w:cs="Arial"/>
          <w:spacing w:val="1"/>
        </w:rPr>
        <w:t>y</w:t>
      </w:r>
      <w:r>
        <w:rPr>
          <w:rFonts w:ascii="Arial" w:eastAsia="Arial" w:hAnsi="Arial" w:cs="Arial"/>
        </w:rPr>
        <w:t>drate</w:t>
      </w:r>
      <w:r>
        <w:rPr>
          <w:rFonts w:ascii="Arial" w:eastAsia="Arial" w:hAnsi="Arial" w:cs="Arial"/>
          <w:spacing w:val="-12"/>
        </w:rPr>
        <w:t xml:space="preserve"> </w:t>
      </w:r>
      <w:r>
        <w:rPr>
          <w:rFonts w:ascii="Arial" w:eastAsia="Arial" w:hAnsi="Arial" w:cs="Arial"/>
          <w:spacing w:val="1"/>
        </w:rPr>
        <w:t>(</w:t>
      </w:r>
      <w:r>
        <w:rPr>
          <w:rFonts w:ascii="Arial" w:eastAsia="Arial" w:hAnsi="Arial" w:cs="Arial"/>
          <w:spacing w:val="3"/>
        </w:rPr>
        <w:t>C</w:t>
      </w:r>
      <w:r>
        <w:rPr>
          <w:rFonts w:ascii="Arial" w:eastAsia="Arial" w:hAnsi="Arial" w:cs="Arial"/>
          <w:spacing w:val="1"/>
        </w:rPr>
        <w:t>-</w:t>
      </w:r>
      <w:r>
        <w:rPr>
          <w:rFonts w:ascii="Arial" w:eastAsia="Arial" w:hAnsi="Arial" w:cs="Arial"/>
          <w:spacing w:val="-1"/>
        </w:rPr>
        <w:t>S</w:t>
      </w:r>
      <w:r>
        <w:rPr>
          <w:rFonts w:ascii="Arial" w:eastAsia="Arial" w:hAnsi="Arial" w:cs="Arial"/>
        </w:rPr>
        <w:t>- H)</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spacing w:val="3"/>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orous</w:t>
      </w:r>
      <w:r>
        <w:rPr>
          <w:rFonts w:ascii="Arial" w:eastAsia="Arial" w:hAnsi="Arial" w:cs="Arial"/>
          <w:spacing w:val="4"/>
        </w:rPr>
        <w:t xml:space="preserve"> </w:t>
      </w:r>
      <w:r>
        <w:rPr>
          <w:rFonts w:ascii="Arial" w:eastAsia="Arial" w:hAnsi="Arial" w:cs="Arial"/>
        </w:rPr>
        <w:t>ar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for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t</w:t>
      </w:r>
      <w:r>
        <w:rPr>
          <w:rFonts w:ascii="Arial" w:eastAsia="Arial" w:hAnsi="Arial" w:cs="Arial"/>
        </w:rPr>
        <w:t>he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 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ortar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nt</w:t>
      </w:r>
      <w:r>
        <w:rPr>
          <w:rFonts w:ascii="Arial" w:eastAsia="Arial" w:hAnsi="Arial" w:cs="Arial"/>
          <w:spacing w:val="-2"/>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p>
    <w:p w14:paraId="15D784D1" w14:textId="77777777" w:rsidR="00A80A16" w:rsidRDefault="00A80A16">
      <w:pPr>
        <w:spacing w:before="11" w:line="220" w:lineRule="exact"/>
        <w:rPr>
          <w:sz w:val="22"/>
          <w:szCs w:val="22"/>
        </w:rPr>
      </w:pPr>
    </w:p>
    <w:p w14:paraId="080F053E" w14:textId="77777777" w:rsidR="00A80A16" w:rsidRDefault="009F719F">
      <w:pPr>
        <w:ind w:left="299" w:right="267"/>
        <w:jc w:val="both"/>
        <w:rPr>
          <w:rFonts w:ascii="Arial" w:eastAsia="Arial" w:hAnsi="Arial" w:cs="Arial"/>
        </w:rPr>
      </w:pPr>
      <w:proofErr w:type="spellStart"/>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k</w:t>
      </w:r>
      <w:r>
        <w:rPr>
          <w:rFonts w:ascii="Arial" w:eastAsia="Arial" w:hAnsi="Arial" w:cs="Arial"/>
        </w:rPr>
        <w:t>ai</w:t>
      </w:r>
      <w:proofErr w:type="spellEnd"/>
      <w:r>
        <w:rPr>
          <w:rFonts w:ascii="Arial" w:eastAsia="Arial" w:hAnsi="Arial" w:cs="Arial"/>
          <w:spacing w:val="-13"/>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proofErr w:type="gramStart"/>
      <w:r>
        <w:rPr>
          <w:rFonts w:ascii="Arial" w:eastAsia="Arial" w:hAnsi="Arial" w:cs="Arial"/>
        </w:rPr>
        <w:t>et</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w:t>
      </w:r>
      <w:r>
        <w:rPr>
          <w:rFonts w:ascii="Arial" w:eastAsia="Arial" w:hAnsi="Arial" w:cs="Arial"/>
        </w:rPr>
        <w:t>[</w:t>
      </w:r>
      <w:proofErr w:type="gramEnd"/>
      <w:r>
        <w:rPr>
          <w:rFonts w:ascii="Arial" w:eastAsia="Arial" w:hAnsi="Arial" w:cs="Arial"/>
          <w:spacing w:val="2"/>
        </w:rPr>
        <w:t>2</w:t>
      </w:r>
      <w:r>
        <w:rPr>
          <w:rFonts w:ascii="Arial" w:eastAsia="Arial" w:hAnsi="Arial" w:cs="Arial"/>
        </w:rPr>
        <w:t>0]</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 as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a</w:t>
      </w:r>
      <w:r>
        <w:rPr>
          <w:rFonts w:ascii="Arial" w:eastAsia="Arial" w:hAnsi="Arial" w:cs="Arial"/>
          <w:spacing w:val="1"/>
        </w:rPr>
        <w:t>rs</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greg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vi</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 xml:space="preserve">y </w:t>
      </w:r>
      <w:r>
        <w:rPr>
          <w:rFonts w:ascii="Arial" w:eastAsia="Arial" w:hAnsi="Arial" w:cs="Arial"/>
          <w:spacing w:val="1"/>
        </w:rPr>
        <w:t>(</w:t>
      </w:r>
      <w:r>
        <w:rPr>
          <w:rFonts w:ascii="Arial" w:eastAsia="Arial" w:hAnsi="Arial" w:cs="Arial"/>
          <w:spacing w:val="-1"/>
        </w:rPr>
        <w:t>SE</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wed</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ci</w:t>
      </w:r>
      <w:r>
        <w:rPr>
          <w:rFonts w:ascii="Arial" w:eastAsia="Arial" w:hAnsi="Arial" w:cs="Arial"/>
        </w:rPr>
        <w:t>um</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y</w:t>
      </w:r>
      <w:r>
        <w:rPr>
          <w:rFonts w:ascii="Arial" w:eastAsia="Arial" w:hAnsi="Arial" w:cs="Arial"/>
        </w:rPr>
        <w:t>drate</w:t>
      </w:r>
      <w:r>
        <w:rPr>
          <w:rFonts w:ascii="Arial" w:eastAsia="Arial" w:hAnsi="Arial" w:cs="Arial"/>
          <w:spacing w:val="1"/>
        </w:rPr>
        <w:t xml:space="preserve"> (</w:t>
      </w:r>
      <w:r>
        <w:rPr>
          <w:rFonts w:ascii="Arial" w:eastAsia="Arial" w:hAnsi="Arial" w:cs="Arial"/>
          <w:spacing w:val="9"/>
        </w:rPr>
        <w:t>C</w:t>
      </w:r>
      <w:r>
        <w:rPr>
          <w:rFonts w:ascii="Arial" w:eastAsia="Arial" w:hAnsi="Arial" w:cs="Arial"/>
          <w:spacing w:val="3"/>
        </w:rPr>
        <w:t>-</w:t>
      </w:r>
      <w:r>
        <w:rPr>
          <w:rFonts w:ascii="Arial" w:eastAsia="Arial" w:hAnsi="Arial" w:cs="Arial"/>
          <w:spacing w:val="-1"/>
        </w:rPr>
        <w:t>S</w:t>
      </w:r>
      <w:r>
        <w:rPr>
          <w:rFonts w:ascii="Arial" w:eastAsia="Arial" w:hAnsi="Arial" w:cs="Arial"/>
          <w:spacing w:val="1"/>
        </w:rPr>
        <w:t>-</w:t>
      </w:r>
      <w:r>
        <w:rPr>
          <w:rFonts w:ascii="Arial" w:eastAsia="Arial" w:hAnsi="Arial" w:cs="Arial"/>
        </w:rPr>
        <w:t>H)</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 xml:space="preserve">n- </w:t>
      </w:r>
      <w:proofErr w:type="spellStart"/>
      <w:r>
        <w:rPr>
          <w:rFonts w:ascii="Arial" w:eastAsia="Arial" w:hAnsi="Arial" w:cs="Arial"/>
          <w:spacing w:val="1"/>
        </w:rPr>
        <w:t>cr</w:t>
      </w:r>
      <w:r>
        <w:rPr>
          <w:rFonts w:ascii="Arial" w:eastAsia="Arial" w:hAnsi="Arial" w:cs="Arial"/>
        </w:rPr>
        <w:t>ete</w:t>
      </w:r>
      <w:proofErr w:type="spellEnd"/>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3"/>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orp</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spacing w:val="2"/>
        </w:rPr>
        <w:t>o</w:t>
      </w:r>
      <w:r>
        <w:rPr>
          <w:rFonts w:ascii="Arial" w:eastAsia="Arial" w:hAnsi="Arial" w:cs="Arial"/>
        </w:rPr>
        <w:t>g</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rPr>
        <w:t>fo</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d</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3"/>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proofErr w:type="spellStart"/>
      <w:r>
        <w:rPr>
          <w:rFonts w:ascii="Arial" w:eastAsia="Arial" w:hAnsi="Arial" w:cs="Arial"/>
        </w:rPr>
        <w:t>terwea</w:t>
      </w:r>
      <w:r>
        <w:rPr>
          <w:rFonts w:ascii="Arial" w:eastAsia="Arial" w:hAnsi="Arial" w:cs="Arial"/>
          <w:spacing w:val="1"/>
        </w:rPr>
        <w:t>vi</w:t>
      </w:r>
      <w:r>
        <w:rPr>
          <w:rFonts w:ascii="Arial" w:eastAsia="Arial" w:hAnsi="Arial" w:cs="Arial"/>
        </w:rPr>
        <w:t>ng</w:t>
      </w:r>
      <w:proofErr w:type="spellEnd"/>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b</w:t>
      </w:r>
      <w:r>
        <w:rPr>
          <w:rFonts w:ascii="Arial" w:eastAsia="Arial" w:hAnsi="Arial" w:cs="Arial"/>
        </w:rPr>
        <w:t>er</w:t>
      </w:r>
      <w:r>
        <w:rPr>
          <w:rFonts w:ascii="Arial" w:eastAsia="Arial" w:hAnsi="Arial" w:cs="Arial"/>
          <w:spacing w:val="-14"/>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m</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um</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1"/>
        </w:rPr>
        <w:t>r</w:t>
      </w:r>
      <w:r>
        <w:rPr>
          <w:rFonts w:ascii="Arial" w:eastAsia="Arial" w:hAnsi="Arial" w:cs="Arial"/>
        </w:rPr>
        <w:t>ge</w:t>
      </w:r>
      <w:r>
        <w:rPr>
          <w:rFonts w:ascii="Arial" w:eastAsia="Arial" w:hAnsi="Arial" w:cs="Arial"/>
          <w:spacing w:val="-12"/>
        </w:rPr>
        <w:t xml:space="preserve"> </w:t>
      </w:r>
      <w:r>
        <w:rPr>
          <w:rFonts w:ascii="Arial" w:eastAsia="Arial" w:hAnsi="Arial" w:cs="Arial"/>
          <w:spacing w:val="2"/>
        </w:rPr>
        <w:t>p</w:t>
      </w:r>
      <w:r>
        <w:rPr>
          <w:rFonts w:ascii="Arial" w:eastAsia="Arial" w:hAnsi="Arial" w:cs="Arial"/>
        </w:rPr>
        <w:t>ore</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proofErr w:type="spellStart"/>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proofErr w:type="spellEnd"/>
      <w:r>
        <w:rPr>
          <w:rFonts w:ascii="Arial" w:eastAsia="Arial" w:hAnsi="Arial" w:cs="Arial"/>
        </w:rPr>
        <w:t xml:space="preserve">- </w:t>
      </w:r>
      <w:proofErr w:type="spellStart"/>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0"/>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8"/>
        </w:rPr>
        <w:t xml:space="preserve"> </w:t>
      </w:r>
      <w:r>
        <w:rPr>
          <w:rFonts w:ascii="Arial" w:eastAsia="Arial" w:hAnsi="Arial" w:cs="Arial"/>
        </w:rPr>
        <w:t>g</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1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ic</w:t>
      </w:r>
      <w:r>
        <w:rPr>
          <w:rFonts w:ascii="Arial" w:eastAsia="Arial" w:hAnsi="Arial" w:cs="Arial"/>
          <w:spacing w:val="-1"/>
        </w:rPr>
        <w:t>l</w:t>
      </w:r>
      <w:r>
        <w:rPr>
          <w:rFonts w:ascii="Arial" w:eastAsia="Arial" w:hAnsi="Arial" w:cs="Arial"/>
        </w:rPr>
        <w:t>es</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20"/>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al</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ture</w:t>
      </w:r>
      <w:r>
        <w:rPr>
          <w:rFonts w:ascii="Arial" w:eastAsia="Arial" w:hAnsi="Arial" w:cs="Arial"/>
          <w:spacing w:val="-20"/>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9"/>
        </w:rPr>
        <w:t xml:space="preserve"> </w:t>
      </w:r>
      <w:r>
        <w:rPr>
          <w:rFonts w:ascii="Arial" w:eastAsia="Arial" w:hAnsi="Arial" w:cs="Arial"/>
        </w:rPr>
        <w:t>(</w:t>
      </w:r>
      <w:r>
        <w:rPr>
          <w:rFonts w:ascii="Arial" w:eastAsia="Arial" w:hAnsi="Arial" w:cs="Arial"/>
          <w:spacing w:val="2"/>
        </w:rPr>
        <w:t>R</w:t>
      </w:r>
      <w:r>
        <w:rPr>
          <w:rFonts w:ascii="Arial" w:eastAsia="Arial" w:hAnsi="Arial" w:cs="Arial"/>
          <w:spacing w:val="-1"/>
        </w:rPr>
        <w:t>AP</w:t>
      </w:r>
      <w:r>
        <w:rPr>
          <w:rFonts w:ascii="Arial" w:eastAsia="Arial" w:hAnsi="Arial" w:cs="Arial"/>
        </w:rPr>
        <w:t>C</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cl</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act</w:t>
      </w:r>
      <w:r>
        <w:rPr>
          <w:rFonts w:ascii="Arial" w:eastAsia="Arial" w:hAnsi="Arial" w:cs="Arial"/>
          <w:spacing w:val="-1"/>
        </w:rPr>
        <w:t>i</w:t>
      </w:r>
      <w:r>
        <w:rPr>
          <w:rFonts w:ascii="Arial" w:eastAsia="Arial" w:hAnsi="Arial" w:cs="Arial"/>
          <w:spacing w:val="1"/>
        </w:rPr>
        <w:t>v</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an</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k</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2"/>
        </w:rPr>
        <w:t xml:space="preserve"> </w:t>
      </w:r>
      <w:r>
        <w:rPr>
          <w:rFonts w:ascii="Arial" w:eastAsia="Arial" w:hAnsi="Arial" w:cs="Arial"/>
        </w:rPr>
        <w:t>o</w:t>
      </w:r>
      <w:r>
        <w:rPr>
          <w:rFonts w:ascii="Arial" w:eastAsia="Arial" w:hAnsi="Arial" w:cs="Arial"/>
          <w:spacing w:val="3"/>
        </w:rPr>
        <w:t>c</w:t>
      </w:r>
      <w:r>
        <w:rPr>
          <w:rFonts w:ascii="Arial" w:eastAsia="Arial" w:hAnsi="Arial" w:cs="Arial"/>
          <w:spacing w:val="1"/>
        </w:rPr>
        <w:t>c</w:t>
      </w:r>
      <w:r>
        <w:rPr>
          <w:rFonts w:ascii="Arial" w:eastAsia="Arial" w:hAnsi="Arial" w:cs="Arial"/>
        </w:rPr>
        <w:t>ur,</w:t>
      </w:r>
      <w:r>
        <w:rPr>
          <w:rFonts w:ascii="Arial" w:eastAsia="Arial" w:hAnsi="Arial" w:cs="Arial"/>
          <w:spacing w:val="-10"/>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5"/>
        </w:rPr>
        <w:t>C</w:t>
      </w:r>
      <w:r>
        <w:rPr>
          <w:rFonts w:ascii="Arial" w:eastAsia="Arial" w:hAnsi="Arial" w:cs="Arial"/>
          <w:spacing w:val="1"/>
        </w:rPr>
        <w:t>-</w:t>
      </w:r>
      <w:r>
        <w:rPr>
          <w:rFonts w:ascii="Arial" w:eastAsia="Arial" w:hAnsi="Arial" w:cs="Arial"/>
          <w:spacing w:val="-1"/>
        </w:rPr>
        <w:t>S</w:t>
      </w:r>
      <w:r>
        <w:rPr>
          <w:rFonts w:ascii="Arial" w:eastAsia="Arial" w:hAnsi="Arial" w:cs="Arial"/>
          <w:spacing w:val="1"/>
        </w:rPr>
        <w:t>-</w:t>
      </w:r>
      <w:r>
        <w:rPr>
          <w:rFonts w:ascii="Arial" w:eastAsia="Arial" w:hAnsi="Arial" w:cs="Arial"/>
        </w:rPr>
        <w:t>H</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el</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1"/>
        </w:rPr>
        <w:t>ll</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ores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urth</w:t>
      </w:r>
      <w:r>
        <w:rPr>
          <w:rFonts w:ascii="Arial" w:eastAsia="Arial" w:hAnsi="Arial" w:cs="Arial"/>
          <w:spacing w:val="2"/>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ts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rPr>
        <w:t>ure</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p>
    <w:p w14:paraId="4348E1A8" w14:textId="77777777" w:rsidR="00A80A16" w:rsidRDefault="00A80A16">
      <w:pPr>
        <w:spacing w:before="11" w:line="220" w:lineRule="exact"/>
        <w:rPr>
          <w:sz w:val="22"/>
          <w:szCs w:val="22"/>
        </w:rPr>
      </w:pPr>
    </w:p>
    <w:p w14:paraId="5E05C478" w14:textId="77777777" w:rsidR="00A80A16" w:rsidRDefault="009F719F">
      <w:pPr>
        <w:ind w:left="299" w:right="4063"/>
        <w:jc w:val="both"/>
        <w:rPr>
          <w:rFonts w:ascii="Arial" w:eastAsia="Arial" w:hAnsi="Arial" w:cs="Arial"/>
        </w:rPr>
        <w:sectPr w:rsidR="00A80A16">
          <w:pgSz w:w="12240" w:h="15840"/>
          <w:pgMar w:top="1360" w:right="1720" w:bottom="280" w:left="1720" w:header="720" w:footer="720" w:gutter="0"/>
          <w:cols w:space="720"/>
        </w:sectPr>
      </w:pPr>
      <w:r>
        <w:rPr>
          <w:rFonts w:ascii="Arial" w:eastAsia="Arial" w:hAnsi="Arial" w:cs="Arial"/>
          <w:b/>
        </w:rPr>
        <w:t>3.2.2</w:t>
      </w:r>
      <w:r>
        <w:rPr>
          <w:rFonts w:ascii="Arial" w:eastAsia="Arial" w:hAnsi="Arial" w:cs="Arial"/>
          <w:b/>
          <w:spacing w:val="-2"/>
        </w:rPr>
        <w:t xml:space="preserve"> </w:t>
      </w:r>
      <w:r>
        <w:rPr>
          <w:rFonts w:ascii="Arial" w:eastAsia="Arial" w:hAnsi="Arial" w:cs="Arial"/>
          <w:b/>
        </w:rPr>
        <w:t>Re</w:t>
      </w:r>
      <w:r>
        <w:rPr>
          <w:rFonts w:ascii="Arial" w:eastAsia="Arial" w:hAnsi="Arial" w:cs="Arial"/>
          <w:b/>
          <w:spacing w:val="1"/>
        </w:rPr>
        <w:t>s</w:t>
      </w:r>
      <w:r>
        <w:rPr>
          <w:rFonts w:ascii="Arial" w:eastAsia="Arial" w:hAnsi="Arial" w:cs="Arial"/>
          <w:b/>
        </w:rPr>
        <w:t>e</w:t>
      </w:r>
      <w:r>
        <w:rPr>
          <w:rFonts w:ascii="Arial" w:eastAsia="Arial" w:hAnsi="Arial" w:cs="Arial"/>
          <w:b/>
          <w:spacing w:val="1"/>
        </w:rPr>
        <w:t>a</w:t>
      </w:r>
      <w:r>
        <w:rPr>
          <w:rFonts w:ascii="Arial" w:eastAsia="Arial" w:hAnsi="Arial" w:cs="Arial"/>
          <w:b/>
          <w:spacing w:val="-1"/>
        </w:rPr>
        <w:t>r</w:t>
      </w:r>
      <w:r>
        <w:rPr>
          <w:rFonts w:ascii="Arial" w:eastAsia="Arial" w:hAnsi="Arial" w:cs="Arial"/>
          <w:b/>
        </w:rPr>
        <w:t>ch</w:t>
      </w:r>
      <w:r>
        <w:rPr>
          <w:rFonts w:ascii="Arial" w:eastAsia="Arial" w:hAnsi="Arial" w:cs="Arial"/>
          <w:b/>
          <w:spacing w:val="-9"/>
        </w:rPr>
        <w:t xml:space="preserve"> </w:t>
      </w:r>
      <w:r>
        <w:rPr>
          <w:rFonts w:ascii="Arial" w:eastAsia="Arial" w:hAnsi="Arial" w:cs="Arial"/>
          <w:b/>
          <w:spacing w:val="1"/>
        </w:rPr>
        <w:t>o</w:t>
      </w:r>
      <w:r>
        <w:rPr>
          <w:rFonts w:ascii="Arial" w:eastAsia="Arial" w:hAnsi="Arial" w:cs="Arial"/>
          <w:b/>
        </w:rPr>
        <w:t>n</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spacing w:val="3"/>
        </w:rPr>
        <w:t>o</w:t>
      </w:r>
      <w:r>
        <w:rPr>
          <w:rFonts w:ascii="Arial" w:eastAsia="Arial" w:hAnsi="Arial" w:cs="Arial"/>
          <w:b/>
          <w:spacing w:val="-1"/>
        </w:rPr>
        <w:t>r</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St</w:t>
      </w:r>
      <w:r>
        <w:rPr>
          <w:rFonts w:ascii="Arial" w:eastAsia="Arial" w:hAnsi="Arial" w:cs="Arial"/>
          <w:b/>
          <w:spacing w:val="-1"/>
        </w:rPr>
        <w:t>r</w:t>
      </w:r>
      <w:r>
        <w:rPr>
          <w:rFonts w:ascii="Arial" w:eastAsia="Arial" w:hAnsi="Arial" w:cs="Arial"/>
          <w:b/>
        </w:rPr>
        <w:t>uct</w:t>
      </w:r>
      <w:r>
        <w:rPr>
          <w:rFonts w:ascii="Arial" w:eastAsia="Arial" w:hAnsi="Arial" w:cs="Arial"/>
          <w:b/>
          <w:spacing w:val="1"/>
        </w:rPr>
        <w:t>u</w:t>
      </w:r>
      <w:r>
        <w:rPr>
          <w:rFonts w:ascii="Arial" w:eastAsia="Arial" w:hAnsi="Arial" w:cs="Arial"/>
          <w:b/>
          <w:spacing w:val="-1"/>
        </w:rPr>
        <w:t>r</w:t>
      </w:r>
      <w:r>
        <w:rPr>
          <w:rFonts w:ascii="Arial" w:eastAsia="Arial" w:hAnsi="Arial" w:cs="Arial"/>
          <w:b/>
        </w:rPr>
        <w:t>e</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o</w:t>
      </w:r>
      <w:r>
        <w:rPr>
          <w:rFonts w:ascii="Arial" w:eastAsia="Arial" w:hAnsi="Arial" w:cs="Arial"/>
          <w:b/>
          <w:spacing w:val="-1"/>
        </w:rPr>
        <w:t>r</w:t>
      </w:r>
      <w:r>
        <w:rPr>
          <w:rFonts w:ascii="Arial" w:eastAsia="Arial" w:hAnsi="Arial" w:cs="Arial"/>
          <w:b/>
          <w:spacing w:val="3"/>
        </w:rPr>
        <w:t>o</w:t>
      </w:r>
      <w:r>
        <w:rPr>
          <w:rFonts w:ascii="Arial" w:eastAsia="Arial" w:hAnsi="Arial" w:cs="Arial"/>
          <w:b/>
        </w:rPr>
        <w:t>sity</w:t>
      </w:r>
    </w:p>
    <w:p w14:paraId="1E4F12A7" w14:textId="77777777" w:rsidR="00A80A16" w:rsidRDefault="009F719F">
      <w:pPr>
        <w:spacing w:before="80"/>
        <w:ind w:left="299" w:right="267"/>
        <w:jc w:val="both"/>
        <w:rPr>
          <w:rFonts w:ascii="Arial" w:eastAsia="Arial" w:hAnsi="Arial" w:cs="Arial"/>
        </w:rPr>
      </w:pPr>
      <w:r>
        <w:rPr>
          <w:rFonts w:ascii="Arial" w:eastAsia="Arial" w:hAnsi="Arial" w:cs="Arial"/>
          <w:spacing w:val="-1"/>
        </w:rPr>
        <w:lastRenderedPageBreak/>
        <w:t>S</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 xml:space="preserve">y </w:t>
      </w:r>
      <w:r>
        <w:rPr>
          <w:rFonts w:ascii="Arial" w:eastAsia="Arial" w:hAnsi="Arial" w:cs="Arial"/>
          <w:spacing w:val="1"/>
        </w:rPr>
        <w:t>(</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1"/>
        </w:rPr>
        <w:t xml:space="preserve"> c</w:t>
      </w:r>
      <w:r>
        <w:rPr>
          <w:rFonts w:ascii="Arial" w:eastAsia="Arial" w:hAnsi="Arial" w:cs="Arial"/>
          <w:spacing w:val="2"/>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s</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pe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erts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proofErr w:type="spellStart"/>
      <w:r>
        <w:rPr>
          <w:rFonts w:ascii="Arial" w:eastAsia="Arial" w:hAnsi="Arial" w:cs="Arial"/>
          <w:spacing w:val="1"/>
        </w:rPr>
        <w:t>s</w:t>
      </w:r>
      <w:r>
        <w:rPr>
          <w:rFonts w:ascii="Arial" w:eastAsia="Arial" w:hAnsi="Arial" w:cs="Arial"/>
          <w:spacing w:val="-1"/>
        </w:rPr>
        <w:t>i</w:t>
      </w:r>
      <w:r>
        <w:rPr>
          <w:rFonts w:ascii="Arial" w:eastAsia="Arial" w:hAnsi="Arial" w:cs="Arial"/>
        </w:rPr>
        <w:t>g</w:t>
      </w:r>
      <w:proofErr w:type="spellEnd"/>
      <w:r>
        <w:rPr>
          <w:rFonts w:ascii="Arial" w:eastAsia="Arial" w:hAnsi="Arial" w:cs="Arial"/>
        </w:rPr>
        <w:t xml:space="preserve">- </w:t>
      </w:r>
      <w:proofErr w:type="spellStart"/>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proofErr w:type="spellEnd"/>
      <w:r>
        <w:rPr>
          <w:rFonts w:ascii="Arial" w:eastAsia="Arial" w:hAnsi="Arial" w:cs="Arial"/>
          <w:spacing w:val="5"/>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ert</w:t>
      </w:r>
      <w:r>
        <w:rPr>
          <w:rFonts w:ascii="Arial" w:eastAsia="Arial" w:hAnsi="Arial" w:cs="Arial"/>
          <w:spacing w:val="2"/>
        </w:rPr>
        <w:t>i</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cr</w:t>
      </w:r>
      <w:r>
        <w:rPr>
          <w:rFonts w:ascii="Arial" w:eastAsia="Arial" w:hAnsi="Arial" w:cs="Arial"/>
        </w:rPr>
        <w:t>ete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13"/>
        </w:rPr>
        <w:t>b</w:t>
      </w:r>
      <w:r>
        <w:rPr>
          <w:rFonts w:ascii="Arial" w:eastAsia="Arial" w:hAnsi="Arial" w:cs="Arial"/>
          <w:spacing w:val="1"/>
        </w:rPr>
        <w:t>i</w:t>
      </w:r>
      <w:r>
        <w:rPr>
          <w:rFonts w:ascii="Arial" w:eastAsia="Arial" w:hAnsi="Arial" w:cs="Arial"/>
          <w:spacing w:val="-1"/>
        </w:rPr>
        <w:t>li</w:t>
      </w:r>
      <w:r>
        <w:rPr>
          <w:rFonts w:ascii="Arial" w:eastAsia="Arial" w:hAnsi="Arial" w:cs="Arial"/>
        </w:rPr>
        <w:t>ty</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rPr>
        <w:t>f</w:t>
      </w:r>
      <w:r>
        <w:rPr>
          <w:rFonts w:ascii="Arial" w:eastAsia="Arial" w:hAnsi="Arial" w:cs="Arial"/>
          <w:spacing w:val="3"/>
        </w:rPr>
        <w:t>r</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 xml:space="preserve">e- </w:t>
      </w:r>
      <w:proofErr w:type="spellStart"/>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proofErr w:type="spellEnd"/>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hro</w:t>
      </w:r>
      <w:r>
        <w:rPr>
          <w:rFonts w:ascii="Arial" w:eastAsia="Arial" w:hAnsi="Arial" w:cs="Arial"/>
          <w:spacing w:val="2"/>
        </w:rPr>
        <w:t>u</w:t>
      </w:r>
      <w:r>
        <w:rPr>
          <w:rFonts w:ascii="Arial" w:eastAsia="Arial" w:hAnsi="Arial" w:cs="Arial"/>
        </w:rPr>
        <w:t>gh</w:t>
      </w:r>
      <w:r>
        <w:rPr>
          <w:rFonts w:ascii="Arial" w:eastAsia="Arial" w:hAnsi="Arial" w:cs="Arial"/>
          <w:spacing w:val="-13"/>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al</w:t>
      </w:r>
      <w:r>
        <w:rPr>
          <w:rFonts w:ascii="Arial" w:eastAsia="Arial" w:hAnsi="Arial" w:cs="Arial"/>
          <w:spacing w:val="3"/>
        </w:rPr>
        <w:t>y</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er</w:t>
      </w:r>
      <w:r>
        <w:rPr>
          <w:rFonts w:ascii="Arial" w:eastAsia="Arial" w:hAnsi="Arial" w:cs="Arial"/>
        </w:rPr>
        <w:t>forma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7"/>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3"/>
        </w:rPr>
        <w:t>r</w:t>
      </w:r>
      <w:r>
        <w:rPr>
          <w:rFonts w:ascii="Arial" w:eastAsia="Arial" w:hAnsi="Arial" w:cs="Arial"/>
        </w:rPr>
        <w:t>ete</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8"/>
        </w:rPr>
        <w:t xml:space="preserve"> </w:t>
      </w:r>
      <w:r>
        <w:rPr>
          <w:rFonts w:ascii="Arial" w:eastAsia="Arial" w:hAnsi="Arial" w:cs="Arial"/>
        </w:rPr>
        <w:t>be 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spacing w:val="2"/>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a th</w:t>
      </w:r>
      <w:r>
        <w:rPr>
          <w:rFonts w:ascii="Arial" w:eastAsia="Arial" w:hAnsi="Arial" w:cs="Arial"/>
          <w:spacing w:val="1"/>
        </w:rPr>
        <w:t>e</w:t>
      </w:r>
      <w:r>
        <w:rPr>
          <w:rFonts w:ascii="Arial" w:eastAsia="Arial" w:hAnsi="Arial" w:cs="Arial"/>
        </w:rPr>
        <w:t>oret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form</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pt</w:t>
      </w:r>
      <w:r>
        <w:rPr>
          <w:rFonts w:ascii="Arial" w:eastAsia="Arial" w:hAnsi="Arial" w:cs="Arial"/>
          <w:spacing w:val="1"/>
        </w:rPr>
        <w:t>i</w:t>
      </w:r>
      <w:r>
        <w:rPr>
          <w:rFonts w:ascii="Arial" w:eastAsia="Arial" w:hAnsi="Arial" w:cs="Arial"/>
        </w:rPr>
        <w:t>m</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A8B4916" w14:textId="77777777" w:rsidR="00A80A16" w:rsidRDefault="00A80A16">
      <w:pPr>
        <w:spacing w:before="11" w:line="220" w:lineRule="exact"/>
        <w:rPr>
          <w:sz w:val="22"/>
          <w:szCs w:val="22"/>
        </w:rPr>
      </w:pPr>
    </w:p>
    <w:p w14:paraId="2C7FC894" w14:textId="77777777" w:rsidR="00A80A16" w:rsidRDefault="009F719F">
      <w:pPr>
        <w:ind w:left="299" w:right="268"/>
        <w:jc w:val="both"/>
        <w:rPr>
          <w:rFonts w:ascii="Arial" w:eastAsia="Arial" w:hAnsi="Arial" w:cs="Arial"/>
        </w:rPr>
      </w:pPr>
      <w:r>
        <w:rPr>
          <w:rFonts w:ascii="Arial" w:eastAsia="Arial" w:hAnsi="Arial" w:cs="Arial"/>
        </w:rPr>
        <w:t>Hu</w:t>
      </w:r>
      <w:r>
        <w:rPr>
          <w:rFonts w:ascii="Arial" w:eastAsia="Arial" w:hAnsi="Arial" w:cs="Arial"/>
          <w:spacing w:val="-1"/>
        </w:rPr>
        <w:t>i</w:t>
      </w:r>
      <w:r>
        <w:rPr>
          <w:rFonts w:ascii="Arial" w:eastAsia="Arial" w:hAnsi="Arial" w:cs="Arial"/>
          <w:spacing w:val="1"/>
        </w:rPr>
        <w:t>yi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9"/>
        </w:rPr>
        <w:t xml:space="preserve"> </w:t>
      </w:r>
      <w:proofErr w:type="gramStart"/>
      <w:r>
        <w:rPr>
          <w:rFonts w:ascii="Arial" w:eastAsia="Arial" w:hAnsi="Arial" w:cs="Arial"/>
        </w:rPr>
        <w:t>et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spacing w:val="2"/>
        </w:rPr>
        <w:t>[</w:t>
      </w:r>
      <w:proofErr w:type="gramEnd"/>
      <w:r>
        <w:rPr>
          <w:rFonts w:ascii="Arial" w:eastAsia="Arial" w:hAnsi="Arial" w:cs="Arial"/>
        </w:rPr>
        <w:t>21]</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9"/>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2"/>
        </w:rPr>
        <w:t>2</w:t>
      </w:r>
      <w:r>
        <w:rPr>
          <w:rFonts w:ascii="Arial" w:eastAsia="Arial" w:hAnsi="Arial" w:cs="Arial"/>
        </w:rPr>
        <w:t>5%</w:t>
      </w:r>
      <w:r>
        <w:rPr>
          <w:rFonts w:ascii="Arial" w:eastAsia="Arial" w:hAnsi="Arial" w:cs="Arial"/>
          <w:spacing w:val="10"/>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ng g</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22"/>
        </w:rPr>
        <w:t xml:space="preserve"> </w:t>
      </w:r>
      <w:r>
        <w:rPr>
          <w:rFonts w:ascii="Arial" w:eastAsia="Arial" w:hAnsi="Arial" w:cs="Arial"/>
          <w:spacing w:val="1"/>
          <w:w w:val="99"/>
        </w:rPr>
        <w:t>c</w:t>
      </w:r>
      <w:r>
        <w:rPr>
          <w:rFonts w:ascii="Arial" w:eastAsia="Arial" w:hAnsi="Arial" w:cs="Arial"/>
          <w:w w:val="99"/>
        </w:rPr>
        <w:t>o</w:t>
      </w:r>
      <w:r>
        <w:rPr>
          <w:rFonts w:ascii="Arial" w:eastAsia="Arial" w:hAnsi="Arial" w:cs="Arial"/>
          <w:spacing w:val="-1"/>
          <w:w w:val="99"/>
        </w:rPr>
        <w:t>m</w:t>
      </w:r>
      <w:r>
        <w:rPr>
          <w:rFonts w:ascii="Arial" w:eastAsia="Arial" w:hAnsi="Arial" w:cs="Arial"/>
          <w:w w:val="99"/>
        </w:rPr>
        <w:t>pre</w:t>
      </w:r>
      <w:r>
        <w:rPr>
          <w:rFonts w:ascii="Arial" w:eastAsia="Arial" w:hAnsi="Arial" w:cs="Arial"/>
          <w:spacing w:val="1"/>
          <w:w w:val="99"/>
        </w:rPr>
        <w:t>ss</w:t>
      </w:r>
      <w:r>
        <w:rPr>
          <w:rFonts w:ascii="Arial" w:eastAsia="Arial" w:hAnsi="Arial" w:cs="Arial"/>
          <w:spacing w:val="-1"/>
          <w:w w:val="99"/>
        </w:rPr>
        <w:t>i</w:t>
      </w:r>
      <w:r>
        <w:rPr>
          <w:rFonts w:ascii="Arial" w:eastAsia="Arial" w:hAnsi="Arial" w:cs="Arial"/>
          <w:spacing w:val="1"/>
          <w:w w:val="99"/>
        </w:rPr>
        <w:t>v</w:t>
      </w:r>
      <w:r>
        <w:rPr>
          <w:rFonts w:ascii="Arial" w:eastAsia="Arial" w:hAnsi="Arial" w:cs="Arial"/>
          <w:w w:val="99"/>
        </w:rPr>
        <w:t>e</w:t>
      </w:r>
      <w:r>
        <w:rPr>
          <w:rFonts w:ascii="Arial" w:eastAsia="Arial" w:hAnsi="Arial" w:cs="Arial"/>
          <w:spacing w:val="-14"/>
          <w:w w:val="99"/>
        </w:rPr>
        <w:t xml:space="preserve"> </w:t>
      </w:r>
      <w:r>
        <w:rPr>
          <w:rFonts w:ascii="Arial" w:eastAsia="Arial" w:hAnsi="Arial" w:cs="Arial"/>
          <w:spacing w:val="1"/>
          <w:w w:val="99"/>
        </w:rPr>
        <w:t>s</w:t>
      </w:r>
      <w:r>
        <w:rPr>
          <w:rFonts w:ascii="Arial" w:eastAsia="Arial" w:hAnsi="Arial" w:cs="Arial"/>
          <w:w w:val="99"/>
        </w:rPr>
        <w:t>tr</w:t>
      </w:r>
      <w:r>
        <w:rPr>
          <w:rFonts w:ascii="Arial" w:eastAsia="Arial" w:hAnsi="Arial" w:cs="Arial"/>
          <w:spacing w:val="2"/>
          <w:w w:val="99"/>
        </w:rPr>
        <w:t>e</w:t>
      </w:r>
      <w:r>
        <w:rPr>
          <w:rFonts w:ascii="Arial" w:eastAsia="Arial" w:hAnsi="Arial" w:cs="Arial"/>
          <w:w w:val="99"/>
        </w:rPr>
        <w:t>n</w:t>
      </w:r>
      <w:r>
        <w:rPr>
          <w:rFonts w:ascii="Arial" w:eastAsia="Arial" w:hAnsi="Arial" w:cs="Arial"/>
          <w:spacing w:val="-1"/>
          <w:w w:val="99"/>
        </w:rPr>
        <w:t>g</w:t>
      </w:r>
      <w:r>
        <w:rPr>
          <w:rFonts w:ascii="Arial" w:eastAsia="Arial" w:hAnsi="Arial" w:cs="Arial"/>
          <w:w w:val="99"/>
        </w:rPr>
        <w:t>t</w:t>
      </w:r>
      <w:r>
        <w:rPr>
          <w:rFonts w:ascii="Arial" w:eastAsia="Arial" w:hAnsi="Arial" w:cs="Arial"/>
          <w:spacing w:val="2"/>
          <w:w w:val="99"/>
        </w:rPr>
        <w:t>h</w:t>
      </w:r>
      <w:r>
        <w:rPr>
          <w:rFonts w:ascii="Arial" w:eastAsia="Arial" w:hAnsi="Arial" w:cs="Arial"/>
          <w:w w:val="99"/>
        </w:rPr>
        <w:t>,</w:t>
      </w:r>
      <w:r>
        <w:rPr>
          <w:rFonts w:ascii="Arial" w:eastAsia="Arial" w:hAnsi="Arial" w:cs="Arial"/>
          <w:spacing w:val="-14"/>
          <w:w w:val="99"/>
        </w:rPr>
        <w:t xml:space="preserve"> </w:t>
      </w:r>
      <w:r>
        <w:rPr>
          <w:rFonts w:ascii="Arial" w:eastAsia="Arial" w:hAnsi="Arial" w:cs="Arial"/>
          <w:spacing w:val="2"/>
          <w:w w:val="99"/>
        </w:rPr>
        <w:t>p</w:t>
      </w:r>
      <w:r>
        <w:rPr>
          <w:rFonts w:ascii="Arial" w:eastAsia="Arial" w:hAnsi="Arial" w:cs="Arial"/>
          <w:w w:val="99"/>
        </w:rPr>
        <w:t>or</w:t>
      </w:r>
      <w:r>
        <w:rPr>
          <w:rFonts w:ascii="Arial" w:eastAsia="Arial" w:hAnsi="Arial" w:cs="Arial"/>
          <w:spacing w:val="2"/>
          <w:w w:val="99"/>
        </w:rPr>
        <w:t>o</w:t>
      </w:r>
      <w:r>
        <w:rPr>
          <w:rFonts w:ascii="Arial" w:eastAsia="Arial" w:hAnsi="Arial" w:cs="Arial"/>
          <w:spacing w:val="1"/>
          <w:w w:val="99"/>
        </w:rPr>
        <w:t>s</w:t>
      </w:r>
      <w:r>
        <w:rPr>
          <w:rFonts w:ascii="Arial" w:eastAsia="Arial" w:hAnsi="Arial" w:cs="Arial"/>
          <w:spacing w:val="-1"/>
          <w:w w:val="99"/>
        </w:rPr>
        <w:t>i</w:t>
      </w:r>
      <w:r>
        <w:rPr>
          <w:rFonts w:ascii="Arial" w:eastAsia="Arial" w:hAnsi="Arial" w:cs="Arial"/>
          <w:w w:val="99"/>
        </w:rPr>
        <w:t>t</w:t>
      </w:r>
      <w:r>
        <w:rPr>
          <w:rFonts w:ascii="Arial" w:eastAsia="Arial" w:hAnsi="Arial" w:cs="Arial"/>
          <w:spacing w:val="1"/>
          <w:w w:val="99"/>
        </w:rPr>
        <w:t>y</w:t>
      </w:r>
      <w:r>
        <w:rPr>
          <w:rFonts w:ascii="Arial" w:eastAsia="Arial" w:hAnsi="Arial" w:cs="Arial"/>
          <w:w w:val="99"/>
        </w:rPr>
        <w:t>,</w:t>
      </w:r>
      <w:r>
        <w:rPr>
          <w:rFonts w:ascii="Arial" w:eastAsia="Arial" w:hAnsi="Arial" w:cs="Arial"/>
          <w:spacing w:val="-14"/>
          <w:w w:val="99"/>
        </w:rPr>
        <w:t xml:space="preserve"> </w:t>
      </w:r>
      <w:r>
        <w:rPr>
          <w:rFonts w:ascii="Arial" w:eastAsia="Arial" w:hAnsi="Arial" w:cs="Arial"/>
          <w:spacing w:val="1"/>
          <w:w w:val="99"/>
        </w:rPr>
        <w:t>i</w:t>
      </w:r>
      <w:r>
        <w:rPr>
          <w:rFonts w:ascii="Arial" w:eastAsia="Arial" w:hAnsi="Arial" w:cs="Arial"/>
          <w:w w:val="99"/>
        </w:rPr>
        <w:t>m</w:t>
      </w:r>
      <w:r>
        <w:rPr>
          <w:rFonts w:ascii="Arial" w:eastAsia="Arial" w:hAnsi="Arial" w:cs="Arial"/>
          <w:spacing w:val="-1"/>
          <w:w w:val="99"/>
        </w:rPr>
        <w:t>p</w:t>
      </w:r>
      <w:r>
        <w:rPr>
          <w:rFonts w:ascii="Arial" w:eastAsia="Arial" w:hAnsi="Arial" w:cs="Arial"/>
          <w:w w:val="99"/>
        </w:rPr>
        <w:t>er</w:t>
      </w:r>
      <w:r>
        <w:rPr>
          <w:rFonts w:ascii="Arial" w:eastAsia="Arial" w:hAnsi="Arial" w:cs="Arial"/>
          <w:spacing w:val="2"/>
          <w:w w:val="99"/>
        </w:rPr>
        <w:t>m</w:t>
      </w:r>
      <w:r>
        <w:rPr>
          <w:rFonts w:ascii="Arial" w:eastAsia="Arial" w:hAnsi="Arial" w:cs="Arial"/>
          <w:w w:val="99"/>
        </w:rPr>
        <w:t>e</w:t>
      </w:r>
      <w:r>
        <w:rPr>
          <w:rFonts w:ascii="Arial" w:eastAsia="Arial" w:hAnsi="Arial" w:cs="Arial"/>
          <w:spacing w:val="1"/>
          <w:w w:val="99"/>
        </w:rPr>
        <w:t>a</w:t>
      </w:r>
      <w:r>
        <w:rPr>
          <w:rFonts w:ascii="Arial" w:eastAsia="Arial" w:hAnsi="Arial" w:cs="Arial"/>
          <w:w w:val="99"/>
        </w:rPr>
        <w:t>b</w:t>
      </w:r>
      <w:r>
        <w:rPr>
          <w:rFonts w:ascii="Arial" w:eastAsia="Arial" w:hAnsi="Arial" w:cs="Arial"/>
          <w:spacing w:val="1"/>
          <w:w w:val="99"/>
        </w:rPr>
        <w:t>i</w:t>
      </w:r>
      <w:r>
        <w:rPr>
          <w:rFonts w:ascii="Arial" w:eastAsia="Arial" w:hAnsi="Arial" w:cs="Arial"/>
          <w:spacing w:val="-1"/>
          <w:w w:val="99"/>
        </w:rPr>
        <w:t>li</w:t>
      </w:r>
      <w:r>
        <w:rPr>
          <w:rFonts w:ascii="Arial" w:eastAsia="Arial" w:hAnsi="Arial" w:cs="Arial"/>
          <w:w w:val="99"/>
        </w:rPr>
        <w:t>ty</w:t>
      </w:r>
      <w:r>
        <w:rPr>
          <w:rFonts w:ascii="Arial" w:eastAsia="Arial" w:hAnsi="Arial" w:cs="Arial"/>
          <w:spacing w:val="-10"/>
          <w:w w:val="9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6"/>
        </w:rPr>
        <w:t xml:space="preserve"> </w:t>
      </w:r>
      <w:r>
        <w:rPr>
          <w:rFonts w:ascii="Arial" w:eastAsia="Arial" w:hAnsi="Arial" w:cs="Arial"/>
          <w:spacing w:val="1"/>
        </w:rPr>
        <w:t>sc</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21"/>
        </w:rPr>
        <w:t xml:space="preserve"> </w:t>
      </w:r>
      <w:proofErr w:type="spellStart"/>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proofErr w:type="spellEnd"/>
      <w:r>
        <w:rPr>
          <w:rFonts w:ascii="Arial" w:eastAsia="Arial" w:hAnsi="Arial" w:cs="Arial"/>
        </w:rPr>
        <w:t xml:space="preserve">- </w:t>
      </w:r>
      <w:proofErr w:type="spellStart"/>
      <w:r>
        <w:rPr>
          <w:rFonts w:ascii="Arial" w:eastAsia="Arial" w:hAnsi="Arial" w:cs="Arial"/>
        </w:rPr>
        <w:t>tron</w:t>
      </w:r>
      <w:proofErr w:type="spellEnd"/>
      <w:r>
        <w:rPr>
          <w:rFonts w:ascii="Arial" w:eastAsia="Arial" w:hAnsi="Arial" w:cs="Arial"/>
          <w:spacing w:val="9"/>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7"/>
        </w:rPr>
        <w:t xml:space="preserve"> </w:t>
      </w:r>
      <w:r>
        <w:rPr>
          <w:rFonts w:ascii="Arial" w:eastAsia="Arial" w:hAnsi="Arial" w:cs="Arial"/>
        </w:rPr>
        <w:t>te</w:t>
      </w:r>
      <w:r>
        <w:rPr>
          <w:rFonts w:ascii="Arial" w:eastAsia="Arial" w:hAnsi="Arial" w:cs="Arial"/>
          <w:spacing w:val="3"/>
        </w:rPr>
        <w:t>s</w:t>
      </w:r>
      <w:r>
        <w:rPr>
          <w:rFonts w:ascii="Arial" w:eastAsia="Arial" w:hAnsi="Arial" w:cs="Arial"/>
        </w:rPr>
        <w:t>ts</w:t>
      </w:r>
      <w:r>
        <w:rPr>
          <w:rFonts w:ascii="Arial" w:eastAsia="Arial" w:hAnsi="Arial" w:cs="Arial"/>
          <w:spacing w:val="9"/>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g</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6"/>
        </w:rPr>
        <w:t>r</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rc</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4"/>
        </w:rPr>
        <w:t xml:space="preserve"> </w:t>
      </w:r>
      <w:r>
        <w:rPr>
          <w:rFonts w:ascii="Arial" w:eastAsia="Arial" w:hAnsi="Arial" w:cs="Arial"/>
        </w:rPr>
        <w:t>af</w:t>
      </w:r>
      <w:r>
        <w:rPr>
          <w:rFonts w:ascii="Arial" w:eastAsia="Arial" w:hAnsi="Arial" w:cs="Arial"/>
          <w:spacing w:val="1"/>
        </w:rPr>
        <w:t>t</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 xml:space="preserve">to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2"/>
        </w:rPr>
        <w:t>u</w:t>
      </w:r>
      <w:r>
        <w:rPr>
          <w:rFonts w:ascii="Arial" w:eastAsia="Arial" w:hAnsi="Arial" w:cs="Arial"/>
        </w:rPr>
        <w:t>me fra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t</w:t>
      </w:r>
      <w:r>
        <w:rPr>
          <w:rFonts w:ascii="Arial" w:eastAsia="Arial" w:hAnsi="Arial" w:cs="Arial"/>
          <w:spacing w:val="1"/>
        </w:rPr>
        <w:t>y</w:t>
      </w:r>
      <w:r>
        <w:rPr>
          <w:rFonts w:ascii="Arial" w:eastAsia="Arial" w:hAnsi="Arial" w:cs="Arial"/>
          <w:spacing w:val="2"/>
        </w:rPr>
        <w:t>p</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 xml:space="preserve">oth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cr</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yz</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rPr>
        <w:t>m</w:t>
      </w:r>
      <w:r>
        <w:rPr>
          <w:rFonts w:ascii="Arial" w:eastAsia="Arial" w:hAnsi="Arial" w:cs="Arial"/>
          <w:spacing w:val="2"/>
        </w:rPr>
        <w:t>ag</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rPr>
        <w:t>m</w:t>
      </w:r>
      <w:r>
        <w:rPr>
          <w:rFonts w:ascii="Arial" w:eastAsia="Arial" w:hAnsi="Arial" w:cs="Arial"/>
          <w:spacing w:val="2"/>
        </w:rPr>
        <w:t>a</w:t>
      </w:r>
      <w:r>
        <w:rPr>
          <w:rFonts w:ascii="Arial" w:eastAsia="Arial" w:hAnsi="Arial" w:cs="Arial"/>
        </w:rPr>
        <w:t>ge</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1"/>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g</w:t>
      </w:r>
      <w:r>
        <w:rPr>
          <w:rFonts w:ascii="Arial" w:eastAsia="Arial" w:hAnsi="Arial" w:cs="Arial"/>
          <w:spacing w:val="-1"/>
        </w:rPr>
        <w:t>l</w:t>
      </w:r>
      <w:r>
        <w:rPr>
          <w:rFonts w:ascii="Arial" w:eastAsia="Arial" w:hAnsi="Arial" w:cs="Arial"/>
          <w:spacing w:val="6"/>
        </w:rPr>
        <w:t>a</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b</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 xml:space="preserve">- </w:t>
      </w:r>
      <w:proofErr w:type="spellStart"/>
      <w:r>
        <w:rPr>
          <w:rFonts w:ascii="Arial" w:eastAsia="Arial" w:hAnsi="Arial" w:cs="Arial"/>
          <w:spacing w:val="1"/>
        </w:rPr>
        <w:t>cr</w:t>
      </w:r>
      <w:r>
        <w:rPr>
          <w:rFonts w:ascii="Arial" w:eastAsia="Arial" w:hAnsi="Arial" w:cs="Arial"/>
        </w:rPr>
        <w:t>ete</w:t>
      </w:r>
      <w:proofErr w:type="spellEnd"/>
      <w:r>
        <w:rPr>
          <w:rFonts w:ascii="Arial" w:eastAsia="Arial" w:hAnsi="Arial" w:cs="Arial"/>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2"/>
        </w:rPr>
        <w:t>e</w:t>
      </w:r>
      <w:r>
        <w:rPr>
          <w:rFonts w:ascii="Arial" w:eastAsia="Arial" w:hAnsi="Arial" w:cs="Arial"/>
        </w:rPr>
        <w:t>nts,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rPr>
        <w:t>ored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m</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 xml:space="preserve">s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2"/>
        </w:rPr>
        <w:t>e</w:t>
      </w:r>
      <w:r>
        <w:rPr>
          <w:rFonts w:ascii="Arial" w:eastAsia="Arial" w:hAnsi="Arial" w:cs="Arial"/>
        </w:rPr>
        <w:t>nts,</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al</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rPr>
        <w:t>fra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p>
    <w:p w14:paraId="3D3EABB5" w14:textId="77777777" w:rsidR="00A80A16" w:rsidRDefault="009F719F">
      <w:pPr>
        <w:spacing w:line="220" w:lineRule="exact"/>
        <w:ind w:left="299" w:right="272"/>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mp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 pre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stre</w:t>
      </w:r>
      <w:r>
        <w:rPr>
          <w:rFonts w:ascii="Arial" w:eastAsia="Arial" w:hAnsi="Arial" w:cs="Arial"/>
          <w:spacing w:val="-1"/>
        </w:rPr>
        <w:t>n</w:t>
      </w:r>
      <w:r>
        <w:rPr>
          <w:rFonts w:ascii="Arial" w:eastAsia="Arial" w:hAnsi="Arial" w:cs="Arial"/>
        </w:rPr>
        <w:t>g</w:t>
      </w:r>
      <w:r>
        <w:rPr>
          <w:rFonts w:ascii="Arial" w:eastAsia="Arial" w:hAnsi="Arial" w:cs="Arial"/>
          <w:spacing w:val="2"/>
        </w:rPr>
        <w:t>t</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ty</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p>
    <w:p w14:paraId="284E25B5" w14:textId="77777777" w:rsidR="00A80A16" w:rsidRDefault="00A80A16">
      <w:pPr>
        <w:spacing w:before="7" w:line="220" w:lineRule="exact"/>
        <w:rPr>
          <w:sz w:val="22"/>
          <w:szCs w:val="22"/>
        </w:rPr>
      </w:pPr>
    </w:p>
    <w:p w14:paraId="59095A42" w14:textId="77777777" w:rsidR="00A80A16" w:rsidRDefault="009F719F">
      <w:pPr>
        <w:ind w:left="299" w:right="264"/>
        <w:jc w:val="both"/>
        <w:rPr>
          <w:rFonts w:ascii="Arial" w:eastAsia="Arial" w:hAnsi="Arial" w:cs="Arial"/>
        </w:rPr>
      </w:pPr>
      <w:r>
        <w:rPr>
          <w:rFonts w:ascii="Arial" w:eastAsia="Arial" w:hAnsi="Arial" w:cs="Arial"/>
        </w:rPr>
        <w:t>Z</w:t>
      </w:r>
      <w:r>
        <w:rPr>
          <w:rFonts w:ascii="Arial" w:eastAsia="Arial" w:hAnsi="Arial" w:cs="Arial"/>
          <w:spacing w:val="-1"/>
        </w:rPr>
        <w:t>i</w:t>
      </w:r>
      <w:r>
        <w:rPr>
          <w:rFonts w:ascii="Arial" w:eastAsia="Arial" w:hAnsi="Arial" w:cs="Arial"/>
          <w:spacing w:val="1"/>
        </w:rPr>
        <w:t>y</w:t>
      </w:r>
      <w:r>
        <w:rPr>
          <w:rFonts w:ascii="Arial" w:eastAsia="Arial" w:hAnsi="Arial" w:cs="Arial"/>
        </w:rPr>
        <w:t>i</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i</w:t>
      </w:r>
      <w:r>
        <w:rPr>
          <w:rFonts w:ascii="Arial" w:eastAsia="Arial" w:hAnsi="Arial" w:cs="Arial"/>
        </w:rPr>
        <w:t>u</w:t>
      </w:r>
      <w:r>
        <w:rPr>
          <w:rFonts w:ascii="Arial" w:eastAsia="Arial" w:hAnsi="Arial" w:cs="Arial"/>
          <w:spacing w:val="-6"/>
        </w:rPr>
        <w:t xml:space="preserve"> </w:t>
      </w:r>
      <w:proofErr w:type="gramStart"/>
      <w:r>
        <w:rPr>
          <w:rFonts w:ascii="Arial" w:eastAsia="Arial" w:hAnsi="Arial" w:cs="Arial"/>
        </w:rPr>
        <w:t>et</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proofErr w:type="gramEnd"/>
      <w:r>
        <w:rPr>
          <w:rFonts w:ascii="Arial" w:eastAsia="Arial" w:hAnsi="Arial" w:cs="Arial"/>
          <w:spacing w:val="2"/>
        </w:rPr>
        <w:t>2</w:t>
      </w:r>
      <w:r>
        <w:rPr>
          <w:rFonts w:ascii="Arial" w:eastAsia="Arial" w:hAnsi="Arial" w:cs="Arial"/>
        </w:rPr>
        <w:t>2]</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era</w:t>
      </w:r>
      <w:r>
        <w:rPr>
          <w:rFonts w:ascii="Arial" w:eastAsia="Arial" w:hAnsi="Arial" w:cs="Arial"/>
          <w:spacing w:val="2"/>
        </w:rPr>
        <w:t>m</w:t>
      </w:r>
      <w:r>
        <w:rPr>
          <w:rFonts w:ascii="Arial" w:eastAsia="Arial" w:hAnsi="Arial" w:cs="Arial"/>
          <w:spacing w:val="-1"/>
        </w:rPr>
        <w:t>i</w:t>
      </w:r>
      <w:r>
        <w:rPr>
          <w:rFonts w:ascii="Arial" w:eastAsia="Arial" w:hAnsi="Arial" w:cs="Arial"/>
        </w:rPr>
        <w:t>c</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c</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 xml:space="preserve">ed </w:t>
      </w:r>
      <w:r>
        <w:rPr>
          <w:rFonts w:ascii="Arial" w:eastAsia="Arial" w:hAnsi="Arial" w:cs="Arial"/>
          <w:spacing w:val="2"/>
        </w:rPr>
        <w:t>m</w:t>
      </w:r>
      <w:r>
        <w:rPr>
          <w:rFonts w:ascii="Arial" w:eastAsia="Arial" w:hAnsi="Arial" w:cs="Arial"/>
        </w:rPr>
        <w:t>at</w:t>
      </w:r>
      <w:r>
        <w:rPr>
          <w:rFonts w:ascii="Arial" w:eastAsia="Arial" w:hAnsi="Arial" w:cs="Arial"/>
          <w:spacing w:val="-1"/>
        </w:rPr>
        <w:t>e</w:t>
      </w:r>
      <w:r>
        <w:rPr>
          <w:rFonts w:ascii="Arial" w:eastAsia="Arial" w:hAnsi="Arial" w:cs="Arial"/>
          <w:spacing w:val="1"/>
        </w:rPr>
        <w:t>ri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vi</w:t>
      </w:r>
      <w:r>
        <w:rPr>
          <w:rFonts w:ascii="Arial" w:eastAsia="Arial" w:hAnsi="Arial" w:cs="Arial"/>
        </w:rPr>
        <w:t>a</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spacing w:val="3"/>
        </w:rPr>
        <w:t>o</w:t>
      </w:r>
      <w:r>
        <w:rPr>
          <w:rFonts w:ascii="Arial" w:eastAsia="Arial" w:hAnsi="Arial" w:cs="Arial"/>
          <w:spacing w:val="1"/>
        </w:rPr>
        <w:t>-</w:t>
      </w:r>
      <w:r>
        <w:rPr>
          <w:rFonts w:ascii="Arial" w:eastAsia="Arial" w:hAnsi="Arial" w:cs="Arial"/>
        </w:rPr>
        <w:t>test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m</w:t>
      </w:r>
      <w:r>
        <w:rPr>
          <w:rFonts w:ascii="Arial" w:eastAsia="Arial" w:hAnsi="Arial" w:cs="Arial"/>
          <w:spacing w:val="-1"/>
        </w:rPr>
        <w:t>e</w:t>
      </w:r>
      <w:r>
        <w:rPr>
          <w:rFonts w:ascii="Arial" w:eastAsia="Arial" w:hAnsi="Arial" w:cs="Arial"/>
        </w:rPr>
        <w:t>ters</w:t>
      </w:r>
      <w:r>
        <w:rPr>
          <w:rFonts w:ascii="Arial" w:eastAsia="Arial" w:hAnsi="Arial" w:cs="Arial"/>
          <w:spacing w:val="5"/>
        </w:rPr>
        <w:t xml:space="preserve"> </w:t>
      </w:r>
      <w:proofErr w:type="spellStart"/>
      <w:r>
        <w:rPr>
          <w:rFonts w:ascii="Arial" w:eastAsia="Arial" w:hAnsi="Arial" w:cs="Arial"/>
        </w:rPr>
        <w:t>o</w:t>
      </w:r>
      <w:r>
        <w:rPr>
          <w:rFonts w:ascii="Arial" w:eastAsia="Arial" w:hAnsi="Arial" w:cs="Arial"/>
          <w:spacing w:val="-1"/>
        </w:rPr>
        <w:t>b</w:t>
      </w:r>
      <w:proofErr w:type="spellEnd"/>
      <w:r>
        <w:rPr>
          <w:rFonts w:ascii="Arial" w:eastAsia="Arial" w:hAnsi="Arial" w:cs="Arial"/>
        </w:rPr>
        <w:t xml:space="preserve">- </w:t>
      </w:r>
      <w:proofErr w:type="spellStart"/>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rPr>
        <w:t>ed</w:t>
      </w:r>
      <w:proofErr w:type="spellEnd"/>
      <w:r>
        <w:rPr>
          <w:rFonts w:ascii="Arial" w:eastAsia="Arial" w:hAnsi="Arial" w:cs="Arial"/>
          <w:spacing w:val="1"/>
        </w:rPr>
        <w:t xml:space="preserve"> </w:t>
      </w:r>
      <w:r>
        <w:rPr>
          <w:rFonts w:ascii="Arial" w:eastAsia="Arial" w:hAnsi="Arial" w:cs="Arial"/>
        </w:rPr>
        <w:t>from</w:t>
      </w:r>
      <w:r>
        <w:rPr>
          <w:rFonts w:ascii="Arial" w:eastAsia="Arial" w:hAnsi="Arial" w:cs="Arial"/>
          <w:spacing w:val="2"/>
        </w:rPr>
        <w:t xml:space="preserve"> m</w:t>
      </w:r>
      <w:r>
        <w:rPr>
          <w:rFonts w:ascii="Arial" w:eastAsia="Arial" w:hAnsi="Arial" w:cs="Arial"/>
          <w:spacing w:val="-1"/>
        </w:rPr>
        <w:t>i</w:t>
      </w:r>
      <w:r>
        <w:rPr>
          <w:rFonts w:ascii="Arial" w:eastAsia="Arial" w:hAnsi="Arial" w:cs="Arial"/>
          <w:spacing w:val="1"/>
        </w:rPr>
        <w:t>cr</w:t>
      </w:r>
      <w:r>
        <w:rPr>
          <w:rFonts w:ascii="Arial" w:eastAsia="Arial" w:hAnsi="Arial" w:cs="Arial"/>
          <w:spacing w:val="2"/>
        </w:rPr>
        <w:t>o</w:t>
      </w:r>
      <w:r>
        <w:rPr>
          <w:rFonts w:ascii="Arial" w:eastAsia="Arial" w:hAnsi="Arial" w:cs="Arial"/>
          <w:spacing w:val="1"/>
        </w:rPr>
        <w:t>-</w:t>
      </w:r>
      <w:r>
        <w:rPr>
          <w:rFonts w:ascii="Arial" w:eastAsia="Arial" w:hAnsi="Arial" w:cs="Arial"/>
        </w:rPr>
        <w:t>test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o</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i</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3"/>
        </w:rPr>
        <w:t xml:space="preserve"> </w:t>
      </w:r>
      <w:proofErr w:type="spellStart"/>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w:t>
      </w:r>
      <w:r>
        <w:rPr>
          <w:rFonts w:ascii="Arial" w:eastAsia="Arial" w:hAnsi="Arial" w:cs="Arial"/>
          <w:spacing w:val="6"/>
        </w:rPr>
        <w:t>u</w:t>
      </w:r>
      <w:r>
        <w:rPr>
          <w:rFonts w:ascii="Arial" w:eastAsia="Arial" w:hAnsi="Arial" w:cs="Arial"/>
          <w:spacing w:val="1"/>
        </w:rPr>
        <w:t>c</w:t>
      </w:r>
      <w:proofErr w:type="spellEnd"/>
      <w:r>
        <w:rPr>
          <w:rFonts w:ascii="Arial" w:eastAsia="Arial" w:hAnsi="Arial" w:cs="Arial"/>
          <w:spacing w:val="1"/>
        </w:rPr>
        <w:t xml:space="preserve">- </w:t>
      </w:r>
      <w:proofErr w:type="spellStart"/>
      <w:r>
        <w:rPr>
          <w:rFonts w:ascii="Arial" w:eastAsia="Arial" w:hAnsi="Arial" w:cs="Arial"/>
        </w:rPr>
        <w:t>ture</w:t>
      </w:r>
      <w:proofErr w:type="spellEnd"/>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s</w:t>
      </w:r>
      <w:r>
        <w:rPr>
          <w:rFonts w:ascii="Arial" w:eastAsia="Arial" w:hAnsi="Arial" w:cs="Arial"/>
        </w:rPr>
        <w:t xml:space="preserve">s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rPr>
        <w:t>a</w:t>
      </w:r>
      <w:r>
        <w:rPr>
          <w:rFonts w:ascii="Arial" w:eastAsia="Arial" w:hAnsi="Arial" w:cs="Arial"/>
          <w:spacing w:val="1"/>
        </w:rPr>
        <w:t>vi</w:t>
      </w:r>
      <w:r>
        <w:rPr>
          <w:rFonts w:ascii="Arial" w:eastAsia="Arial" w:hAnsi="Arial" w:cs="Arial"/>
        </w:rPr>
        <w:t>or</w:t>
      </w:r>
      <w:r>
        <w:rPr>
          <w:rFonts w:ascii="Arial" w:eastAsia="Arial" w:hAnsi="Arial" w:cs="Arial"/>
          <w:spacing w:val="-3"/>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ore</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n</w:t>
      </w:r>
      <w:r>
        <w:rPr>
          <w:rFonts w:ascii="Arial" w:eastAsia="Arial" w:hAnsi="Arial" w:cs="Arial"/>
          <w:spacing w:val="6"/>
        </w:rPr>
        <w:t>g</w:t>
      </w:r>
      <w:r>
        <w:rPr>
          <w:rFonts w:ascii="Arial" w:eastAsia="Arial" w:hAnsi="Arial" w:cs="Arial"/>
          <w:spacing w:val="1"/>
        </w:rPr>
        <w:t>-</w:t>
      </w:r>
      <w:r>
        <w:rPr>
          <w:rFonts w:ascii="Arial" w:eastAsia="Arial" w:hAnsi="Arial" w:cs="Arial"/>
        </w:rPr>
        <w:t>te</w:t>
      </w:r>
      <w:r>
        <w:rPr>
          <w:rFonts w:ascii="Arial" w:eastAsia="Arial" w:hAnsi="Arial" w:cs="Arial"/>
          <w:spacing w:val="3"/>
        </w:rPr>
        <w:t>r</w:t>
      </w:r>
      <w:r>
        <w:rPr>
          <w:rFonts w:ascii="Arial" w:eastAsia="Arial" w:hAnsi="Arial" w:cs="Arial"/>
        </w:rPr>
        <w:t>m</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l</w:t>
      </w:r>
      <w:r>
        <w:rPr>
          <w:rFonts w:ascii="Arial" w:eastAsia="Arial" w:hAnsi="Arial" w:cs="Arial"/>
        </w:rPr>
        <w:t>aw</w:t>
      </w:r>
      <w:r>
        <w:rPr>
          <w:rFonts w:ascii="Arial" w:eastAsia="Arial" w:hAnsi="Arial" w:cs="Arial"/>
          <w:spacing w:val="11"/>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rPr>
        <w:t>wder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 xml:space="preserve">ed </w:t>
      </w:r>
      <w:r>
        <w:rPr>
          <w:rFonts w:ascii="Arial" w:eastAsia="Arial" w:hAnsi="Arial" w:cs="Arial"/>
          <w:spacing w:val="2"/>
        </w:rPr>
        <w:t>m</w:t>
      </w:r>
      <w:r>
        <w:rPr>
          <w:rFonts w:ascii="Arial" w:eastAsia="Arial" w:hAnsi="Arial" w:cs="Arial"/>
        </w:rPr>
        <w:t>at</w:t>
      </w:r>
      <w:r>
        <w:rPr>
          <w:rFonts w:ascii="Arial" w:eastAsia="Arial" w:hAnsi="Arial" w:cs="Arial"/>
          <w:spacing w:val="-1"/>
        </w:rPr>
        <w:t>e</w:t>
      </w:r>
      <w:r>
        <w:rPr>
          <w:rFonts w:ascii="Arial" w:eastAsia="Arial" w:hAnsi="Arial" w:cs="Arial"/>
          <w:spacing w:val="1"/>
        </w:rPr>
        <w:t>ri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Me</w:t>
      </w:r>
      <w:r>
        <w:rPr>
          <w:rFonts w:ascii="Arial" w:eastAsia="Arial" w:hAnsi="Arial" w:cs="Arial"/>
        </w:rPr>
        <w:t>a</w:t>
      </w:r>
      <w:r>
        <w:rPr>
          <w:rFonts w:ascii="Arial" w:eastAsia="Arial" w:hAnsi="Arial" w:cs="Arial"/>
          <w:spacing w:val="-1"/>
        </w:rPr>
        <w:t>n</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spacing w:val="4"/>
        </w:rPr>
        <w:t>o</w:t>
      </w:r>
      <w:r>
        <w:rPr>
          <w:rFonts w:ascii="Arial" w:eastAsia="Arial" w:hAnsi="Arial" w:cs="Arial"/>
          <w:spacing w:val="1"/>
        </w:rPr>
        <w:t>-</w:t>
      </w:r>
      <w:r>
        <w:rPr>
          <w:rFonts w:ascii="Arial" w:eastAsia="Arial" w:hAnsi="Arial" w:cs="Arial"/>
        </w:rPr>
        <w:t>tests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rc</w:t>
      </w:r>
      <w:r>
        <w:rPr>
          <w:rFonts w:ascii="Arial" w:eastAsia="Arial" w:hAnsi="Arial" w:cs="Arial"/>
        </w:rPr>
        <w:t>ury</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tru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proofErr w:type="spellStart"/>
      <w:r>
        <w:rPr>
          <w:rFonts w:ascii="Arial" w:eastAsia="Arial" w:hAnsi="Arial" w:cs="Arial"/>
        </w:rPr>
        <w:t>p</w:t>
      </w:r>
      <w:r>
        <w:rPr>
          <w:rFonts w:ascii="Arial" w:eastAsia="Arial" w:hAnsi="Arial" w:cs="Arial"/>
          <w:spacing w:val="-1"/>
        </w:rPr>
        <w:t>o</w:t>
      </w:r>
      <w:r>
        <w:rPr>
          <w:rFonts w:ascii="Arial" w:eastAsia="Arial" w:hAnsi="Arial" w:cs="Arial"/>
          <w:spacing w:val="3"/>
        </w:rPr>
        <w:t>r</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8"/>
        </w:rPr>
        <w:t>r</w:t>
      </w:r>
      <w:r>
        <w:rPr>
          <w:rFonts w:ascii="Arial" w:eastAsia="Arial" w:hAnsi="Arial" w:cs="Arial"/>
        </w:rPr>
        <w:t>y</w:t>
      </w:r>
      <w:proofErr w:type="spellEnd"/>
      <w:r>
        <w:rPr>
          <w:rFonts w:ascii="Arial" w:eastAsia="Arial" w:hAnsi="Arial" w:cs="Arial"/>
          <w:spacing w:val="-2"/>
        </w:rPr>
        <w:t xml:space="preserve"> </w:t>
      </w:r>
      <w:r>
        <w:rPr>
          <w:rFonts w:ascii="Arial" w:eastAsia="Arial" w:hAnsi="Arial" w:cs="Arial"/>
          <w:spacing w:val="1"/>
        </w:rPr>
        <w:t>(</w:t>
      </w:r>
      <w:r>
        <w:rPr>
          <w:rFonts w:ascii="Arial" w:eastAsia="Arial" w:hAnsi="Arial" w:cs="Arial"/>
        </w:rPr>
        <w:t>M</w:t>
      </w:r>
      <w:r>
        <w:rPr>
          <w:rFonts w:ascii="Arial" w:eastAsia="Arial" w:hAnsi="Arial" w:cs="Arial"/>
          <w:spacing w:val="2"/>
        </w:rPr>
        <w:t>I</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rPr>
        <w:t>were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d 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rPr>
        <w:t>m</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 The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rPr>
        <w:t>m</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cks</w:t>
      </w:r>
      <w:r>
        <w:rPr>
          <w:rFonts w:ascii="Arial" w:eastAsia="Arial" w:hAnsi="Arial" w:cs="Arial"/>
        </w:rPr>
        <w:t>, p</w:t>
      </w:r>
      <w:r>
        <w:rPr>
          <w:rFonts w:ascii="Arial" w:eastAsia="Arial" w:hAnsi="Arial" w:cs="Arial"/>
          <w:spacing w:val="-1"/>
        </w:rPr>
        <w:t>o</w:t>
      </w:r>
      <w:r>
        <w:rPr>
          <w:rFonts w:ascii="Arial" w:eastAsia="Arial" w:hAnsi="Arial" w:cs="Arial"/>
          <w:spacing w:val="1"/>
        </w:rPr>
        <w:t>r</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c</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spacing w:val="1"/>
        </w:rPr>
        <w:t>-</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ar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fac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z</w:t>
      </w:r>
      <w:r>
        <w:rPr>
          <w:rFonts w:ascii="Arial" w:eastAsia="Arial" w:hAnsi="Arial" w:cs="Arial"/>
          <w:spacing w:val="2"/>
        </w:rPr>
        <w:t>o</w:t>
      </w:r>
      <w:r>
        <w:rPr>
          <w:rFonts w:ascii="Arial" w:eastAsia="Arial" w:hAnsi="Arial" w:cs="Arial"/>
        </w:rPr>
        <w:t>n</w:t>
      </w:r>
      <w:r>
        <w:rPr>
          <w:rFonts w:ascii="Arial" w:eastAsia="Arial" w:hAnsi="Arial" w:cs="Arial"/>
          <w:spacing w:val="-1"/>
        </w:rPr>
        <w:t>e</w:t>
      </w:r>
      <w:r>
        <w:rPr>
          <w:rFonts w:ascii="Arial" w:eastAsia="Arial" w:hAnsi="Arial" w:cs="Arial"/>
        </w:rPr>
        <w:t xml:space="preserve">s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rPr>
        <w:t>m</w:t>
      </w:r>
      <w:r>
        <w:rPr>
          <w:rFonts w:ascii="Arial" w:eastAsia="Arial" w:hAnsi="Arial" w:cs="Arial"/>
          <w:spacing w:val="2"/>
        </w:rPr>
        <w:t>e</w:t>
      </w:r>
      <w:r>
        <w:rPr>
          <w:rFonts w:ascii="Arial" w:eastAsia="Arial" w:hAnsi="Arial" w:cs="Arial"/>
        </w:rPr>
        <w:t>ns</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proofErr w:type="spellStart"/>
      <w:r>
        <w:rPr>
          <w:rFonts w:ascii="Arial" w:eastAsia="Arial" w:hAnsi="Arial" w:cs="Arial"/>
        </w:rPr>
        <w:t>gra</w:t>
      </w:r>
      <w:r>
        <w:rPr>
          <w:rFonts w:ascii="Arial" w:eastAsia="Arial" w:hAnsi="Arial" w:cs="Arial"/>
          <w:spacing w:val="2"/>
        </w:rPr>
        <w:t>d</w:t>
      </w:r>
      <w:r>
        <w:rPr>
          <w:rFonts w:ascii="Arial" w:eastAsia="Arial" w:hAnsi="Arial" w:cs="Arial"/>
        </w:rPr>
        <w:t>u</w:t>
      </w:r>
      <w:proofErr w:type="spellEnd"/>
      <w:r>
        <w:rPr>
          <w:rFonts w:ascii="Arial" w:eastAsia="Arial" w:hAnsi="Arial" w:cs="Arial"/>
        </w:rPr>
        <w:t>- a</w:t>
      </w:r>
      <w:r>
        <w:rPr>
          <w:rFonts w:ascii="Arial" w:eastAsia="Arial" w:hAnsi="Arial" w:cs="Arial"/>
          <w:spacing w:val="-1"/>
        </w:rPr>
        <w:t>ll</w:t>
      </w:r>
      <w:r>
        <w:rPr>
          <w:rFonts w:ascii="Arial" w:eastAsia="Arial" w:hAnsi="Arial" w:cs="Arial"/>
        </w:rPr>
        <w:t>y</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y</w:t>
      </w:r>
      <w:r>
        <w:rPr>
          <w:rFonts w:ascii="Arial" w:eastAsia="Arial" w:hAnsi="Arial" w:cs="Arial"/>
        </w:rPr>
        <w:t>dra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rPr>
        <w:t>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k</w:t>
      </w:r>
      <w:r>
        <w:rPr>
          <w:rFonts w:ascii="Arial" w:eastAsia="Arial" w:hAnsi="Arial" w:cs="Arial"/>
        </w:rPr>
        <w:t>es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pe</w:t>
      </w:r>
      <w:r>
        <w:rPr>
          <w:rFonts w:ascii="Arial" w:eastAsia="Arial" w:hAnsi="Arial" w:cs="Arial"/>
          <w:spacing w:val="1"/>
        </w:rPr>
        <w:t>c</w:t>
      </w:r>
      <w:r>
        <w:rPr>
          <w:rFonts w:ascii="Arial" w:eastAsia="Arial" w:hAnsi="Arial" w:cs="Arial"/>
          <w:spacing w:val="-1"/>
        </w:rPr>
        <w:t>i</w:t>
      </w:r>
      <w:r>
        <w:rPr>
          <w:rFonts w:ascii="Arial" w:eastAsia="Arial" w:hAnsi="Arial" w:cs="Arial"/>
        </w:rPr>
        <w:t>m</w:t>
      </w:r>
      <w:r>
        <w:rPr>
          <w:rFonts w:ascii="Arial" w:eastAsia="Arial" w:hAnsi="Arial" w:cs="Arial"/>
          <w:spacing w:val="-1"/>
        </w:rPr>
        <w:t>e</w:t>
      </w:r>
      <w:r>
        <w:rPr>
          <w:rFonts w:ascii="Arial" w:eastAsia="Arial" w:hAnsi="Arial" w:cs="Arial"/>
        </w:rPr>
        <w:t>ns</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er.</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1"/>
        </w:rPr>
        <w:t>y</w:t>
      </w:r>
      <w:r>
        <w:rPr>
          <w:rFonts w:ascii="Arial" w:eastAsia="Arial" w:hAnsi="Arial" w:cs="Arial"/>
        </w:rPr>
        <w:t>,</w:t>
      </w:r>
      <w:r>
        <w:rPr>
          <w:rFonts w:ascii="Arial" w:eastAsia="Arial" w:hAnsi="Arial" w:cs="Arial"/>
          <w:spacing w:val="-1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e</w:t>
      </w:r>
      <w:r>
        <w:rPr>
          <w:rFonts w:ascii="Arial" w:eastAsia="Arial" w:hAnsi="Arial" w:cs="Arial"/>
        </w:rPr>
        <w:t xml:space="preserve">- </w:t>
      </w:r>
      <w:proofErr w:type="spellStart"/>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proofErr w:type="spellEnd"/>
      <w:r>
        <w:rPr>
          <w:rFonts w:ascii="Arial" w:eastAsia="Arial" w:hAnsi="Arial" w:cs="Arial"/>
          <w:spacing w:val="-6"/>
        </w:rPr>
        <w:t xml:space="preserve"> </w:t>
      </w:r>
      <w:r>
        <w:rPr>
          <w:rFonts w:ascii="Arial" w:eastAsia="Arial" w:hAnsi="Arial" w:cs="Arial"/>
        </w:rPr>
        <w:t>proper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rPr>
        <w:t>ty</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m</w:t>
      </w:r>
      <w:r>
        <w:rPr>
          <w:rFonts w:ascii="Arial" w:eastAsia="Arial" w:hAnsi="Arial" w:cs="Arial"/>
          <w:spacing w:val="-1"/>
        </w:rPr>
        <w:t>e</w:t>
      </w:r>
      <w:r>
        <w:rPr>
          <w:rFonts w:ascii="Arial" w:eastAsia="Arial" w:hAnsi="Arial" w:cs="Arial"/>
        </w:rPr>
        <w:t>ns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spacing w:val="2"/>
        </w:rPr>
        <w:t>m</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exte</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uri</w:t>
      </w:r>
      <w:r>
        <w:rPr>
          <w:rFonts w:ascii="Arial" w:eastAsia="Arial" w:hAnsi="Arial" w:cs="Arial"/>
          <w:spacing w:val="1"/>
        </w:rPr>
        <w:t>n</w:t>
      </w:r>
      <w:r>
        <w:rPr>
          <w:rFonts w:ascii="Arial" w:eastAsia="Arial" w:hAnsi="Arial" w:cs="Arial"/>
        </w:rPr>
        <w:t>g t</w:t>
      </w:r>
      <w:r>
        <w:rPr>
          <w:rFonts w:ascii="Arial" w:eastAsia="Arial" w:hAnsi="Arial" w:cs="Arial"/>
          <w:spacing w:val="-1"/>
        </w:rPr>
        <w:t>i</w:t>
      </w:r>
      <w:r>
        <w:rPr>
          <w:rFonts w:ascii="Arial" w:eastAsia="Arial" w:hAnsi="Arial" w:cs="Arial"/>
        </w:rPr>
        <w:t>m</w:t>
      </w:r>
      <w:r>
        <w:rPr>
          <w:rFonts w:ascii="Arial" w:eastAsia="Arial" w:hAnsi="Arial" w:cs="Arial"/>
          <w:spacing w:val="2"/>
        </w:rPr>
        <w:t>e</w:t>
      </w:r>
      <w:r>
        <w:rPr>
          <w:rFonts w:ascii="Arial" w:eastAsia="Arial" w:hAnsi="Arial" w:cs="Arial"/>
        </w:rPr>
        <w:t>.</w:t>
      </w:r>
    </w:p>
    <w:p w14:paraId="56D87715" w14:textId="77777777" w:rsidR="00A80A16" w:rsidRDefault="00A80A16">
      <w:pPr>
        <w:spacing w:before="11" w:line="220" w:lineRule="exact"/>
        <w:rPr>
          <w:sz w:val="22"/>
          <w:szCs w:val="22"/>
        </w:rPr>
      </w:pPr>
    </w:p>
    <w:p w14:paraId="495D4A0E" w14:textId="77777777" w:rsidR="00A80A16" w:rsidRDefault="009F719F">
      <w:pPr>
        <w:ind w:left="299" w:right="264"/>
        <w:jc w:val="both"/>
        <w:rPr>
          <w:rFonts w:ascii="Arial" w:eastAsia="Arial" w:hAnsi="Arial" w:cs="Arial"/>
        </w:rPr>
      </w:pPr>
      <w:r>
        <w:rPr>
          <w:rFonts w:ascii="Arial" w:eastAsia="Arial" w:hAnsi="Arial" w:cs="Arial"/>
          <w:spacing w:val="-1"/>
        </w:rPr>
        <w:t>Xi</w:t>
      </w:r>
      <w:r>
        <w:rPr>
          <w:rFonts w:ascii="Arial" w:eastAsia="Arial" w:hAnsi="Arial" w:cs="Arial"/>
          <w:spacing w:val="2"/>
        </w:rPr>
        <w:t>a</w:t>
      </w:r>
      <w:r>
        <w:rPr>
          <w:rFonts w:ascii="Arial" w:eastAsia="Arial" w:hAnsi="Arial" w:cs="Arial"/>
        </w:rPr>
        <w:t>o</w:t>
      </w:r>
      <w:r>
        <w:rPr>
          <w:rFonts w:ascii="Arial" w:eastAsia="Arial" w:hAnsi="Arial" w:cs="Arial"/>
          <w:spacing w:val="1"/>
        </w:rPr>
        <w:t>h</w:t>
      </w:r>
      <w:r>
        <w:rPr>
          <w:rFonts w:ascii="Arial" w:eastAsia="Arial" w:hAnsi="Arial" w:cs="Arial"/>
        </w:rPr>
        <w:t>ui</w:t>
      </w:r>
      <w:r>
        <w:rPr>
          <w:rFonts w:ascii="Arial" w:eastAsia="Arial" w:hAnsi="Arial" w:cs="Arial"/>
          <w:spacing w:val="-3"/>
        </w:rPr>
        <w:t xml:space="preserve"> </w:t>
      </w:r>
      <w:r>
        <w:rPr>
          <w:rFonts w:ascii="Arial" w:eastAsia="Arial" w:hAnsi="Arial" w:cs="Arial"/>
          <w:spacing w:val="-1"/>
        </w:rPr>
        <w:t>Y</w:t>
      </w:r>
      <w:r>
        <w:rPr>
          <w:rFonts w:ascii="Arial" w:eastAsia="Arial" w:hAnsi="Arial" w:cs="Arial"/>
          <w:spacing w:val="2"/>
        </w:rPr>
        <w:t>a</w:t>
      </w:r>
      <w:r>
        <w:rPr>
          <w:rFonts w:ascii="Arial" w:eastAsia="Arial" w:hAnsi="Arial" w:cs="Arial"/>
        </w:rPr>
        <w:t xml:space="preserve">n </w:t>
      </w:r>
      <w:proofErr w:type="gramStart"/>
      <w:r>
        <w:rPr>
          <w:rFonts w:ascii="Arial" w:eastAsia="Arial" w:hAnsi="Arial" w:cs="Arial"/>
        </w:rPr>
        <w:t>et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spacing w:val="2"/>
        </w:rPr>
        <w:t>[</w:t>
      </w:r>
      <w:proofErr w:type="gramEnd"/>
      <w:r>
        <w:rPr>
          <w:rFonts w:ascii="Arial" w:eastAsia="Arial" w:hAnsi="Arial" w:cs="Arial"/>
        </w:rPr>
        <w:t>23]</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ted</w:t>
      </w:r>
      <w:r>
        <w:rPr>
          <w:rFonts w:ascii="Arial" w:eastAsia="Arial" w:hAnsi="Arial" w:cs="Arial"/>
          <w:spacing w:val="-5"/>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ys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w</w:t>
      </w:r>
      <w:r>
        <w:rPr>
          <w:rFonts w:ascii="Arial" w:eastAsia="Arial" w:hAnsi="Arial" w:cs="Arial"/>
          <w:spacing w:val="4"/>
        </w:rPr>
        <w:t>o</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spacing w:val="2"/>
        </w:rPr>
        <w:t>p</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 faces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ag</w:t>
      </w:r>
      <w:r>
        <w:rPr>
          <w:rFonts w:ascii="Arial" w:eastAsia="Arial" w:hAnsi="Arial" w:cs="Arial"/>
        </w:rPr>
        <w:t>grega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tar,</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ew</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tar,</w:t>
      </w:r>
      <w:r>
        <w:rPr>
          <w:rFonts w:ascii="Arial" w:eastAsia="Arial" w:hAnsi="Arial" w:cs="Arial"/>
          <w:spacing w:val="6"/>
        </w:rPr>
        <w:t xml:space="preserve"> </w:t>
      </w:r>
      <w:r>
        <w:rPr>
          <w:rFonts w:ascii="Arial" w:eastAsia="Arial" w:hAnsi="Arial" w:cs="Arial"/>
        </w:rPr>
        <w:t>as we</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tar,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 on</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M</w:t>
      </w:r>
      <w:r>
        <w:rPr>
          <w:rFonts w:ascii="Arial" w:eastAsia="Arial" w:hAnsi="Arial" w:cs="Arial"/>
          <w:spacing w:val="1"/>
        </w:rPr>
        <w:t>-</w:t>
      </w:r>
      <w:r>
        <w:rPr>
          <w:rFonts w:ascii="Arial" w:eastAsia="Arial" w:hAnsi="Arial" w:cs="Arial"/>
          <w:spacing w:val="-1"/>
        </w:rPr>
        <w:t>E</w:t>
      </w:r>
      <w:r>
        <w:rPr>
          <w:rFonts w:ascii="Arial" w:eastAsia="Arial" w:hAnsi="Arial" w:cs="Arial"/>
          <w:spacing w:val="2"/>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ted 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 xml:space="preserve">tural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w:t>
      </w:r>
      <w:r>
        <w:rPr>
          <w:rFonts w:ascii="Arial" w:eastAsia="Arial" w:hAnsi="Arial" w:cs="Arial"/>
          <w:spacing w:val="8"/>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 faces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spacing w:val="2"/>
        </w:rPr>
        <w:t>o</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proofErr w:type="spellStart"/>
      <w:r>
        <w:rPr>
          <w:rFonts w:ascii="Arial" w:eastAsia="Arial" w:hAnsi="Arial" w:cs="Arial"/>
        </w:rPr>
        <w:t>n</w:t>
      </w:r>
      <w:r>
        <w:rPr>
          <w:rFonts w:ascii="Arial" w:eastAsia="Arial" w:hAnsi="Arial" w:cs="Arial"/>
          <w:spacing w:val="-1"/>
        </w:rPr>
        <w:t>a</w:t>
      </w:r>
      <w:r>
        <w:rPr>
          <w:rFonts w:ascii="Arial" w:eastAsia="Arial" w:hAnsi="Arial" w:cs="Arial"/>
        </w:rPr>
        <w:t>l</w:t>
      </w:r>
      <w:proofErr w:type="spellEnd"/>
      <w:r>
        <w:rPr>
          <w:rFonts w:ascii="Arial" w:eastAsia="Arial" w:hAnsi="Arial" w:cs="Arial"/>
          <w:spacing w:val="-4"/>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3"/>
        </w:rPr>
        <w:t>c</w:t>
      </w:r>
      <w:r>
        <w:rPr>
          <w:rFonts w:ascii="Arial" w:eastAsia="Arial" w:hAnsi="Arial" w:cs="Arial"/>
          <w:spacing w:val="5"/>
        </w:rPr>
        <w:t>h</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1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 xml:space="preserve">by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g</w:t>
      </w:r>
      <w:r>
        <w:rPr>
          <w:rFonts w:ascii="Arial" w:eastAsia="Arial" w:hAnsi="Arial" w:cs="Arial"/>
        </w:rPr>
        <w:t>greg</w:t>
      </w:r>
      <w:r>
        <w:rPr>
          <w:rFonts w:ascii="Arial" w:eastAsia="Arial" w:hAnsi="Arial" w:cs="Arial"/>
          <w:spacing w:val="1"/>
        </w:rPr>
        <w:t>a</w:t>
      </w:r>
      <w:r>
        <w:rPr>
          <w:rFonts w:ascii="Arial" w:eastAsia="Arial" w:hAnsi="Arial" w:cs="Arial"/>
        </w:rPr>
        <w:t>tes</w:t>
      </w:r>
      <w:r>
        <w:rPr>
          <w:rFonts w:ascii="Arial" w:eastAsia="Arial" w:hAnsi="Arial" w:cs="Arial"/>
          <w:spacing w:val="-19"/>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rPr>
        <w:t>ate</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0"/>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13"/>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X</w:t>
      </w:r>
      <w:r>
        <w:rPr>
          <w:rFonts w:ascii="Arial" w:eastAsia="Arial" w:hAnsi="Arial" w:cs="Arial"/>
        </w:rPr>
        <w:t>RD</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E</w:t>
      </w:r>
      <w:r>
        <w:rPr>
          <w:rFonts w:ascii="Arial" w:eastAsia="Arial" w:hAnsi="Arial" w:cs="Arial"/>
          <w:spacing w:val="7"/>
        </w:rPr>
        <w:t>M</w:t>
      </w:r>
      <w:r>
        <w:rPr>
          <w:rFonts w:ascii="Arial" w:eastAsia="Arial" w:hAnsi="Arial" w:cs="Arial"/>
          <w:spacing w:val="1"/>
        </w:rPr>
        <w:t>-</w:t>
      </w:r>
      <w:r>
        <w:rPr>
          <w:rFonts w:ascii="Arial" w:eastAsia="Arial" w:hAnsi="Arial" w:cs="Arial"/>
          <w:spacing w:val="-1"/>
        </w:rPr>
        <w:t>E</w:t>
      </w:r>
      <w:r>
        <w:rPr>
          <w:rFonts w:ascii="Arial" w:eastAsia="Arial" w:hAnsi="Arial" w:cs="Arial"/>
          <w:spacing w:val="2"/>
        </w:rPr>
        <w:t>D</w:t>
      </w:r>
      <w:r>
        <w:rPr>
          <w:rFonts w:ascii="Arial" w:eastAsia="Arial" w:hAnsi="Arial" w:cs="Arial"/>
          <w:spacing w:val="-1"/>
        </w:rPr>
        <w:t>S</w:t>
      </w:r>
      <w:r>
        <w:rPr>
          <w:rFonts w:ascii="Arial" w:eastAsia="Arial" w:hAnsi="Arial" w:cs="Arial"/>
        </w:rPr>
        <w:t>, the</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product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e</w:t>
      </w:r>
      <w:r>
        <w:rPr>
          <w:rFonts w:ascii="Arial" w:eastAsia="Arial" w:hAnsi="Arial" w:cs="Arial"/>
          <w:spacing w:val="2"/>
        </w:rPr>
        <w:t>t</w:t>
      </w:r>
      <w:r>
        <w:rPr>
          <w:rFonts w:ascii="Arial" w:eastAsia="Arial" w:hAnsi="Arial" w:cs="Arial"/>
        </w:rPr>
        <w:t>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tra</w:t>
      </w:r>
      <w:r>
        <w:rPr>
          <w:rFonts w:ascii="Arial" w:eastAsia="Arial" w:hAnsi="Arial" w:cs="Arial"/>
          <w:spacing w:val="2"/>
        </w:rPr>
        <w:t>t</w:t>
      </w:r>
      <w:r>
        <w:rPr>
          <w:rFonts w:ascii="Arial" w:eastAsia="Arial" w:hAnsi="Arial" w:cs="Arial"/>
        </w:rPr>
        <w:t>ed n</w:t>
      </w:r>
      <w:r>
        <w:rPr>
          <w:rFonts w:ascii="Arial" w:eastAsia="Arial" w:hAnsi="Arial" w:cs="Arial"/>
          <w:spacing w:val="1"/>
        </w:rPr>
        <w:t>e</w:t>
      </w:r>
      <w:r>
        <w:rPr>
          <w:rFonts w:ascii="Arial" w:eastAsia="Arial" w:hAnsi="Arial" w:cs="Arial"/>
        </w:rPr>
        <w:t>ar</w:t>
      </w:r>
      <w:r>
        <w:rPr>
          <w:rFonts w:ascii="Arial" w:eastAsia="Arial" w:hAnsi="Arial" w:cs="Arial"/>
          <w:spacing w:val="9"/>
        </w:rPr>
        <w:t xml:space="preserve"> </w:t>
      </w:r>
      <w:r>
        <w:rPr>
          <w:rFonts w:ascii="Arial" w:eastAsia="Arial" w:hAnsi="Arial" w:cs="Arial"/>
        </w:rPr>
        <w:t xml:space="preserve">the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z</w:t>
      </w:r>
      <w:r>
        <w:rPr>
          <w:rFonts w:ascii="Arial" w:eastAsia="Arial" w:hAnsi="Arial" w:cs="Arial"/>
          <w:spacing w:val="2"/>
        </w:rPr>
        <w:t>o</w:t>
      </w:r>
      <w:r>
        <w:rPr>
          <w:rFonts w:ascii="Arial" w:eastAsia="Arial" w:hAnsi="Arial" w:cs="Arial"/>
        </w:rPr>
        <w:t>ne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4"/>
        </w:rPr>
        <w:t>e</w:t>
      </w:r>
      <w:r>
        <w:rPr>
          <w:rFonts w:ascii="Arial" w:eastAsia="Arial" w:hAnsi="Arial" w:cs="Arial"/>
        </w:rPr>
        <w:t xml:space="preserve">w </w:t>
      </w:r>
      <w:r>
        <w:rPr>
          <w:rFonts w:ascii="Arial" w:eastAsia="Arial" w:hAnsi="Arial" w:cs="Arial"/>
          <w:spacing w:val="2"/>
        </w:rPr>
        <w:t>m</w:t>
      </w:r>
      <w:r>
        <w:rPr>
          <w:rFonts w:ascii="Arial" w:eastAsia="Arial" w:hAnsi="Arial" w:cs="Arial"/>
        </w:rPr>
        <w:t>orta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rPr>
        <w:t>th 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grad</w:t>
      </w:r>
      <w:r>
        <w:rPr>
          <w:rFonts w:ascii="Arial" w:eastAsia="Arial" w:hAnsi="Arial" w:cs="Arial"/>
          <w:spacing w:val="1"/>
        </w:rPr>
        <w:t>u</w:t>
      </w:r>
      <w:r>
        <w:rPr>
          <w:rFonts w:ascii="Arial" w:eastAsia="Arial" w:hAnsi="Arial" w:cs="Arial"/>
        </w:rPr>
        <w:t>al</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u</w:t>
      </w:r>
      <w:r>
        <w:rPr>
          <w:rFonts w:ascii="Arial" w:eastAsia="Arial" w:hAnsi="Arial" w:cs="Arial"/>
          <w:spacing w:val="1"/>
        </w:rPr>
        <w:t>si</w:t>
      </w:r>
      <w:r>
        <w:rPr>
          <w:rFonts w:ascii="Arial" w:eastAsia="Arial" w:hAnsi="Arial" w:cs="Arial"/>
        </w:rPr>
        <w:t>on</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proofErr w:type="spellEnd"/>
      <w:r>
        <w:rPr>
          <w:rFonts w:ascii="Arial" w:eastAsia="Arial" w:hAnsi="Arial" w:cs="Arial"/>
        </w:rPr>
        <w:t>- fa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2"/>
        </w:rPr>
        <w:t>g</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m</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y</w:t>
      </w:r>
      <w:r>
        <w:rPr>
          <w:rFonts w:ascii="Arial" w:eastAsia="Arial" w:hAnsi="Arial" w:cs="Arial"/>
        </w:rPr>
        <w:t>p</w:t>
      </w:r>
      <w:r>
        <w:rPr>
          <w:rFonts w:ascii="Arial" w:eastAsia="Arial" w:hAnsi="Arial" w:cs="Arial"/>
          <w:spacing w:val="1"/>
        </w:rPr>
        <w:t>s</w:t>
      </w:r>
      <w:r>
        <w:rPr>
          <w:rFonts w:ascii="Arial" w:eastAsia="Arial" w:hAnsi="Arial" w:cs="Arial"/>
          <w:spacing w:val="2"/>
        </w:rPr>
        <w:t>u</w:t>
      </w:r>
      <w:r>
        <w:rPr>
          <w:rFonts w:ascii="Arial" w:eastAsia="Arial" w:hAnsi="Arial" w:cs="Arial"/>
        </w:rPr>
        <w:t>m.</w:t>
      </w:r>
    </w:p>
    <w:p w14:paraId="1AEEC45E" w14:textId="77777777" w:rsidR="00A80A16" w:rsidRDefault="00A80A16">
      <w:pPr>
        <w:spacing w:before="11" w:line="220" w:lineRule="exact"/>
        <w:rPr>
          <w:sz w:val="22"/>
          <w:szCs w:val="22"/>
        </w:rPr>
      </w:pPr>
    </w:p>
    <w:p w14:paraId="54F01659" w14:textId="77777777" w:rsidR="00A80A16" w:rsidRDefault="009F719F">
      <w:pPr>
        <w:ind w:left="702" w:right="273" w:hanging="403"/>
        <w:rPr>
          <w:rFonts w:ascii="Arial" w:eastAsia="Arial" w:hAnsi="Arial" w:cs="Arial"/>
        </w:rPr>
      </w:pPr>
      <w:r>
        <w:rPr>
          <w:rFonts w:ascii="Arial" w:eastAsia="Arial" w:hAnsi="Arial" w:cs="Arial"/>
          <w:b/>
        </w:rPr>
        <w:t>3.2.3</w:t>
      </w:r>
      <w:r>
        <w:rPr>
          <w:rFonts w:ascii="Arial" w:eastAsia="Arial" w:hAnsi="Arial" w:cs="Arial"/>
          <w:b/>
          <w:spacing w:val="-7"/>
        </w:rPr>
        <w:t xml:space="preserve"> </w:t>
      </w:r>
      <w:r>
        <w:rPr>
          <w:rFonts w:ascii="Arial" w:eastAsia="Arial" w:hAnsi="Arial" w:cs="Arial"/>
          <w:b/>
        </w:rPr>
        <w:t>R</w:t>
      </w:r>
      <w:r>
        <w:rPr>
          <w:rFonts w:ascii="Arial" w:eastAsia="Arial" w:hAnsi="Arial" w:cs="Arial"/>
          <w:b/>
          <w:spacing w:val="2"/>
        </w:rPr>
        <w:t>e</w:t>
      </w:r>
      <w:r>
        <w:rPr>
          <w:rFonts w:ascii="Arial" w:eastAsia="Arial" w:hAnsi="Arial" w:cs="Arial"/>
          <w:b/>
        </w:rPr>
        <w:t>s</w:t>
      </w:r>
      <w:r>
        <w:rPr>
          <w:rFonts w:ascii="Arial" w:eastAsia="Arial" w:hAnsi="Arial" w:cs="Arial"/>
          <w:b/>
          <w:spacing w:val="-1"/>
        </w:rPr>
        <w:t>e</w:t>
      </w:r>
      <w:r>
        <w:rPr>
          <w:rFonts w:ascii="Arial" w:eastAsia="Arial" w:hAnsi="Arial" w:cs="Arial"/>
          <w:b/>
          <w:spacing w:val="2"/>
        </w:rPr>
        <w:t>a</w:t>
      </w:r>
      <w:r>
        <w:rPr>
          <w:rFonts w:ascii="Arial" w:eastAsia="Arial" w:hAnsi="Arial" w:cs="Arial"/>
          <w:b/>
          <w:spacing w:val="-1"/>
        </w:rPr>
        <w:t>r</w:t>
      </w:r>
      <w:r>
        <w:rPr>
          <w:rFonts w:ascii="Arial" w:eastAsia="Arial" w:hAnsi="Arial" w:cs="Arial"/>
          <w:b/>
        </w:rPr>
        <w:t>ch</w:t>
      </w:r>
      <w:r>
        <w:rPr>
          <w:rFonts w:ascii="Arial" w:eastAsia="Arial" w:hAnsi="Arial" w:cs="Arial"/>
          <w:b/>
          <w:spacing w:val="-11"/>
        </w:rPr>
        <w:t xml:space="preserve"> </w:t>
      </w:r>
      <w:r>
        <w:rPr>
          <w:rFonts w:ascii="Arial" w:eastAsia="Arial" w:hAnsi="Arial" w:cs="Arial"/>
          <w:b/>
        </w:rPr>
        <w:t>on</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8"/>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2"/>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a</w:t>
      </w:r>
      <w:r>
        <w:rPr>
          <w:rFonts w:ascii="Arial" w:eastAsia="Arial" w:hAnsi="Arial" w:cs="Arial"/>
          <w:b/>
          <w:spacing w:val="-1"/>
        </w:rPr>
        <w:t>c</w:t>
      </w:r>
      <w:r>
        <w:rPr>
          <w:rFonts w:ascii="Arial" w:eastAsia="Arial" w:hAnsi="Arial" w:cs="Arial"/>
          <w:b/>
        </w:rPr>
        <w:t>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nding</w:t>
      </w:r>
      <w:r>
        <w:rPr>
          <w:rFonts w:ascii="Arial" w:eastAsia="Arial" w:hAnsi="Arial" w:cs="Arial"/>
          <w:b/>
          <w:spacing w:val="-12"/>
        </w:rPr>
        <w:t xml:space="preserve"> </w:t>
      </w:r>
      <w:r>
        <w:rPr>
          <w:rFonts w:ascii="Arial" w:eastAsia="Arial" w:hAnsi="Arial" w:cs="Arial"/>
          <w:b/>
        </w:rPr>
        <w:t>bet</w:t>
      </w:r>
      <w:r>
        <w:rPr>
          <w:rFonts w:ascii="Arial" w:eastAsia="Arial" w:hAnsi="Arial" w:cs="Arial"/>
          <w:b/>
          <w:spacing w:val="1"/>
        </w:rPr>
        <w:t>w</w:t>
      </w:r>
      <w:r>
        <w:rPr>
          <w:rFonts w:ascii="Arial" w:eastAsia="Arial" w:hAnsi="Arial" w:cs="Arial"/>
          <w:b/>
          <w:spacing w:val="2"/>
        </w:rPr>
        <w:t>e</w:t>
      </w:r>
      <w:r>
        <w:rPr>
          <w:rFonts w:ascii="Arial" w:eastAsia="Arial" w:hAnsi="Arial" w:cs="Arial"/>
          <w:b/>
        </w:rPr>
        <w:t>en</w:t>
      </w:r>
      <w:r>
        <w:rPr>
          <w:rFonts w:ascii="Arial" w:eastAsia="Arial" w:hAnsi="Arial" w:cs="Arial"/>
          <w:b/>
          <w:spacing w:val="-13"/>
        </w:rPr>
        <w:t xml:space="preserve"> </w:t>
      </w:r>
      <w:r>
        <w:rPr>
          <w:rFonts w:ascii="Arial" w:eastAsia="Arial" w:hAnsi="Arial" w:cs="Arial"/>
          <w:b/>
          <w:spacing w:val="2"/>
        </w:rPr>
        <w:t>R</w:t>
      </w:r>
      <w:r>
        <w:rPr>
          <w:rFonts w:ascii="Arial" w:eastAsia="Arial" w:hAnsi="Arial" w:cs="Arial"/>
          <w:b/>
        </w:rPr>
        <w:t>e</w:t>
      </w:r>
      <w:r>
        <w:rPr>
          <w:rFonts w:ascii="Arial" w:eastAsia="Arial" w:hAnsi="Arial" w:cs="Arial"/>
          <w:b/>
          <w:spacing w:val="-1"/>
        </w:rPr>
        <w:t>c</w:t>
      </w:r>
      <w:r>
        <w:rPr>
          <w:rFonts w:ascii="Arial" w:eastAsia="Arial" w:hAnsi="Arial" w:cs="Arial"/>
          <w:b/>
        </w:rPr>
        <w:t>y</w:t>
      </w:r>
      <w:r>
        <w:rPr>
          <w:rFonts w:ascii="Arial" w:eastAsia="Arial" w:hAnsi="Arial" w:cs="Arial"/>
          <w:b/>
          <w:spacing w:val="1"/>
        </w:rPr>
        <w:t>c</w:t>
      </w:r>
      <w:r>
        <w:rPr>
          <w:rFonts w:ascii="Arial" w:eastAsia="Arial" w:hAnsi="Arial" w:cs="Arial"/>
          <w:b/>
        </w:rPr>
        <w:t>led</w:t>
      </w:r>
      <w:r>
        <w:rPr>
          <w:rFonts w:ascii="Arial" w:eastAsia="Arial" w:hAnsi="Arial" w:cs="Arial"/>
          <w:b/>
          <w:spacing w:val="-14"/>
        </w:rPr>
        <w:t xml:space="preserve"> </w:t>
      </w:r>
      <w:r>
        <w:rPr>
          <w:rFonts w:ascii="Arial" w:eastAsia="Arial" w:hAnsi="Arial" w:cs="Arial"/>
          <w:b/>
        </w:rPr>
        <w:t>A</w:t>
      </w:r>
      <w:r>
        <w:rPr>
          <w:rFonts w:ascii="Arial" w:eastAsia="Arial" w:hAnsi="Arial" w:cs="Arial"/>
          <w:b/>
          <w:spacing w:val="1"/>
        </w:rPr>
        <w:t>g</w:t>
      </w:r>
      <w:r>
        <w:rPr>
          <w:rFonts w:ascii="Arial" w:eastAsia="Arial" w:hAnsi="Arial" w:cs="Arial"/>
          <w:b/>
          <w:spacing w:val="3"/>
        </w:rPr>
        <w:t>g</w:t>
      </w:r>
      <w:r>
        <w:rPr>
          <w:rFonts w:ascii="Arial" w:eastAsia="Arial" w:hAnsi="Arial" w:cs="Arial"/>
          <w:b/>
          <w:spacing w:val="-1"/>
        </w:rPr>
        <w:t>r</w:t>
      </w:r>
      <w:r>
        <w:rPr>
          <w:rFonts w:ascii="Arial" w:eastAsia="Arial" w:hAnsi="Arial" w:cs="Arial"/>
          <w:b/>
        </w:rPr>
        <w:t>ega</w:t>
      </w:r>
      <w:r>
        <w:rPr>
          <w:rFonts w:ascii="Arial" w:eastAsia="Arial" w:hAnsi="Arial" w:cs="Arial"/>
          <w:b/>
          <w:spacing w:val="1"/>
        </w:rPr>
        <w:t>t</w:t>
      </w:r>
      <w:r>
        <w:rPr>
          <w:rFonts w:ascii="Arial" w:eastAsia="Arial" w:hAnsi="Arial" w:cs="Arial"/>
          <w:b/>
        </w:rPr>
        <w:t>e</w:t>
      </w:r>
      <w:r>
        <w:rPr>
          <w:rFonts w:ascii="Arial" w:eastAsia="Arial" w:hAnsi="Arial" w:cs="Arial"/>
          <w:b/>
          <w:spacing w:val="-13"/>
        </w:rPr>
        <w:t xml:space="preserve"> </w:t>
      </w:r>
      <w:r>
        <w:rPr>
          <w:rFonts w:ascii="Arial" w:eastAsia="Arial" w:hAnsi="Arial" w:cs="Arial"/>
          <w:b/>
        </w:rPr>
        <w:t>and</w:t>
      </w:r>
      <w:r>
        <w:rPr>
          <w:rFonts w:ascii="Arial" w:eastAsia="Arial" w:hAnsi="Arial" w:cs="Arial"/>
          <w:b/>
          <w:spacing w:val="-6"/>
        </w:rPr>
        <w:t xml:space="preserve"> </w:t>
      </w:r>
      <w:r>
        <w:rPr>
          <w:rFonts w:ascii="Arial" w:eastAsia="Arial" w:hAnsi="Arial" w:cs="Arial"/>
          <w:b/>
          <w:spacing w:val="2"/>
        </w:rPr>
        <w:t>C</w:t>
      </w:r>
      <w:r>
        <w:rPr>
          <w:rFonts w:ascii="Arial" w:eastAsia="Arial" w:hAnsi="Arial" w:cs="Arial"/>
          <w:b/>
        </w:rPr>
        <w:t>ement</w:t>
      </w:r>
      <w:r>
        <w:rPr>
          <w:rFonts w:ascii="Arial" w:eastAsia="Arial" w:hAnsi="Arial" w:cs="Arial"/>
          <w:b/>
          <w:spacing w:val="-11"/>
        </w:rPr>
        <w:t xml:space="preserve"> </w:t>
      </w:r>
      <w:r>
        <w:rPr>
          <w:rFonts w:ascii="Arial" w:eastAsia="Arial" w:hAnsi="Arial" w:cs="Arial"/>
          <w:b/>
          <w:spacing w:val="2"/>
        </w:rPr>
        <w:t>M</w:t>
      </w:r>
      <w:r>
        <w:rPr>
          <w:rFonts w:ascii="Arial" w:eastAsia="Arial" w:hAnsi="Arial" w:cs="Arial"/>
          <w:b/>
        </w:rPr>
        <w:t xml:space="preserve">a- </w:t>
      </w:r>
      <w:proofErr w:type="spellStart"/>
      <w:r>
        <w:rPr>
          <w:rFonts w:ascii="Arial" w:eastAsia="Arial" w:hAnsi="Arial" w:cs="Arial"/>
          <w:b/>
          <w:spacing w:val="1"/>
        </w:rPr>
        <w:t>t</w:t>
      </w:r>
      <w:r>
        <w:rPr>
          <w:rFonts w:ascii="Arial" w:eastAsia="Arial" w:hAnsi="Arial" w:cs="Arial"/>
          <w:b/>
          <w:spacing w:val="-1"/>
        </w:rPr>
        <w:t>r</w:t>
      </w:r>
      <w:r>
        <w:rPr>
          <w:rFonts w:ascii="Arial" w:eastAsia="Arial" w:hAnsi="Arial" w:cs="Arial"/>
          <w:b/>
        </w:rPr>
        <w:t>ix</w:t>
      </w:r>
      <w:proofErr w:type="spellEnd"/>
    </w:p>
    <w:p w14:paraId="19964A1F" w14:textId="77777777" w:rsidR="00A80A16" w:rsidRDefault="00A80A16">
      <w:pPr>
        <w:spacing w:before="18" w:line="220" w:lineRule="exact"/>
        <w:rPr>
          <w:sz w:val="22"/>
          <w:szCs w:val="22"/>
        </w:rPr>
      </w:pPr>
    </w:p>
    <w:p w14:paraId="35A64F6B" w14:textId="77777777" w:rsidR="00A80A16" w:rsidRDefault="009F719F">
      <w:pPr>
        <w:ind w:left="299" w:right="266"/>
        <w:jc w:val="both"/>
        <w:rPr>
          <w:rFonts w:ascii="Arial" w:eastAsia="Arial" w:hAnsi="Arial" w:cs="Arial"/>
        </w:rPr>
      </w:pPr>
      <w:r>
        <w:rPr>
          <w:rFonts w:ascii="Arial" w:eastAsia="Arial" w:hAnsi="Arial" w:cs="Arial"/>
        </w:rPr>
        <w:t>The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erfa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ag</w:t>
      </w:r>
      <w:r>
        <w:rPr>
          <w:rFonts w:ascii="Arial" w:eastAsia="Arial" w:hAnsi="Arial" w:cs="Arial"/>
        </w:rPr>
        <w:t>grega</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weak</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nk</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 Through</w:t>
      </w:r>
      <w:r>
        <w:rPr>
          <w:rFonts w:ascii="Arial" w:eastAsia="Arial" w:hAnsi="Arial" w:cs="Arial"/>
          <w:spacing w:val="-8"/>
        </w:rPr>
        <w:t xml:space="preserve"> </w:t>
      </w:r>
      <w:r>
        <w:rPr>
          <w:rFonts w:ascii="Arial" w:eastAsia="Arial" w:hAnsi="Arial" w:cs="Arial"/>
          <w:spacing w:val="1"/>
        </w:rPr>
        <w:t>sc</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6"/>
        </w:rPr>
        <w:t xml:space="preserve"> </w:t>
      </w:r>
      <w:r>
        <w:rPr>
          <w:rFonts w:ascii="Arial" w:eastAsia="Arial" w:hAnsi="Arial" w:cs="Arial"/>
        </w:rPr>
        <w:t>ob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1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proofErr w:type="spellStart"/>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fa</w:t>
      </w:r>
      <w:proofErr w:type="spellEnd"/>
      <w:r>
        <w:rPr>
          <w:rFonts w:ascii="Arial" w:eastAsia="Arial" w:hAnsi="Arial" w:cs="Arial"/>
        </w:rPr>
        <w:t xml:space="preserve">- </w:t>
      </w:r>
      <w:proofErr w:type="spellStart"/>
      <w:r>
        <w:rPr>
          <w:rFonts w:ascii="Arial" w:eastAsia="Arial" w:hAnsi="Arial" w:cs="Arial"/>
          <w:spacing w:val="1"/>
        </w:rPr>
        <w:t>c</w:t>
      </w:r>
      <w:r>
        <w:rPr>
          <w:rFonts w:ascii="Arial" w:eastAsia="Arial" w:hAnsi="Arial" w:cs="Arial"/>
          <w:spacing w:val="-1"/>
        </w:rPr>
        <w:t>i</w:t>
      </w:r>
      <w:r>
        <w:rPr>
          <w:rFonts w:ascii="Arial" w:eastAsia="Arial" w:hAnsi="Arial" w:cs="Arial"/>
        </w:rPr>
        <w:t>al</w:t>
      </w:r>
      <w:proofErr w:type="spellEnd"/>
      <w:r>
        <w:rPr>
          <w:rFonts w:ascii="Arial" w:eastAsia="Arial" w:hAnsi="Arial" w:cs="Arial"/>
        </w:rPr>
        <w:t xml:space="preserve"> </w:t>
      </w:r>
      <w:r>
        <w:rPr>
          <w:rFonts w:ascii="Arial" w:eastAsia="Arial" w:hAnsi="Arial" w:cs="Arial"/>
          <w:spacing w:val="1"/>
        </w:rPr>
        <w:t>z</w:t>
      </w:r>
      <w:r>
        <w:rPr>
          <w:rFonts w:ascii="Arial" w:eastAsia="Arial" w:hAnsi="Arial" w:cs="Arial"/>
          <w:spacing w:val="2"/>
        </w:rPr>
        <w:t>o</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ot</w:t>
      </w:r>
      <w:r>
        <w:rPr>
          <w:rFonts w:ascii="Arial" w:eastAsia="Arial" w:hAnsi="Arial" w:cs="Arial"/>
          <w:spacing w:val="-1"/>
        </w:rPr>
        <w:t>o</w:t>
      </w:r>
      <w:r>
        <w:rPr>
          <w:rFonts w:ascii="Arial" w:eastAsia="Arial" w:hAnsi="Arial" w:cs="Arial"/>
          <w:spacing w:val="2"/>
        </w:rPr>
        <w:t>p</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cr</w:t>
      </w:r>
      <w:r>
        <w:rPr>
          <w:rFonts w:ascii="Arial" w:eastAsia="Arial" w:hAnsi="Arial" w:cs="Arial"/>
        </w:rPr>
        <w:t>a</w:t>
      </w:r>
      <w:r>
        <w:rPr>
          <w:rFonts w:ascii="Arial" w:eastAsia="Arial" w:hAnsi="Arial" w:cs="Arial"/>
          <w:spacing w:val="1"/>
        </w:rPr>
        <w:t>cks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1"/>
        </w:rPr>
        <w:t>a</w:t>
      </w:r>
      <w:r>
        <w:rPr>
          <w:rFonts w:ascii="Arial" w:eastAsia="Arial" w:hAnsi="Arial" w:cs="Arial"/>
        </w:rPr>
        <w:t>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proofErr w:type="spellStart"/>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proofErr w:type="spellEnd"/>
      <w:r>
        <w:rPr>
          <w:rFonts w:ascii="Arial" w:eastAsia="Arial" w:hAnsi="Arial" w:cs="Arial"/>
        </w:rPr>
        <w:t xml:space="preserve">- </w:t>
      </w:r>
      <w:proofErr w:type="spellStart"/>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1"/>
        </w:rPr>
        <w:t>d</w:t>
      </w:r>
      <w:proofErr w:type="spellEnd"/>
      <w:r>
        <w:rPr>
          <w:rFonts w:ascii="Arial" w:eastAsia="Arial" w:hAnsi="Arial" w:cs="Arial"/>
        </w:rPr>
        <w:t>.</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15"/>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f</w:t>
      </w:r>
      <w:r>
        <w:rPr>
          <w:rFonts w:ascii="Arial" w:eastAsia="Arial" w:hAnsi="Arial" w:cs="Arial"/>
          <w:w w:val="99"/>
        </w:rPr>
        <w:t>orma</w:t>
      </w:r>
      <w:r>
        <w:rPr>
          <w:rFonts w:ascii="Arial" w:eastAsia="Arial" w:hAnsi="Arial" w:cs="Arial"/>
          <w:spacing w:val="2"/>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12"/>
          <w:w w:val="99"/>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ps</w:t>
      </w:r>
      <w:r>
        <w:rPr>
          <w:rFonts w:ascii="Arial" w:eastAsia="Arial" w:hAnsi="Arial" w:cs="Arial"/>
          <w:spacing w:val="-17"/>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spacing w:val="2"/>
          <w:w w:val="99"/>
        </w:rPr>
        <w:t>u</w:t>
      </w:r>
      <w:r>
        <w:rPr>
          <w:rFonts w:ascii="Arial" w:eastAsia="Arial" w:hAnsi="Arial" w:cs="Arial"/>
          <w:w w:val="99"/>
        </w:rPr>
        <w:t>n</w:t>
      </w:r>
      <w:r>
        <w:rPr>
          <w:rFonts w:ascii="Arial" w:eastAsia="Arial" w:hAnsi="Arial" w:cs="Arial"/>
          <w:spacing w:val="-1"/>
          <w:w w:val="99"/>
        </w:rPr>
        <w:t>d</w:t>
      </w:r>
      <w:r>
        <w:rPr>
          <w:rFonts w:ascii="Arial" w:eastAsia="Arial" w:hAnsi="Arial" w:cs="Arial"/>
          <w:w w:val="99"/>
        </w:rPr>
        <w:t>er</w:t>
      </w:r>
      <w:r>
        <w:rPr>
          <w:rFonts w:ascii="Arial" w:eastAsia="Arial" w:hAnsi="Arial" w:cs="Arial"/>
          <w:spacing w:val="2"/>
          <w:w w:val="99"/>
        </w:rPr>
        <w:t>s</w:t>
      </w:r>
      <w:r>
        <w:rPr>
          <w:rFonts w:ascii="Arial" w:eastAsia="Arial" w:hAnsi="Arial" w:cs="Arial"/>
          <w:w w:val="99"/>
        </w:rPr>
        <w:t>t</w:t>
      </w:r>
      <w:r>
        <w:rPr>
          <w:rFonts w:ascii="Arial" w:eastAsia="Arial" w:hAnsi="Arial" w:cs="Arial"/>
          <w:spacing w:val="2"/>
          <w:w w:val="99"/>
        </w:rPr>
        <w:t>a</w:t>
      </w:r>
      <w:r>
        <w:rPr>
          <w:rFonts w:ascii="Arial" w:eastAsia="Arial" w:hAnsi="Arial" w:cs="Arial"/>
          <w:w w:val="99"/>
        </w:rPr>
        <w:t>nd</w:t>
      </w:r>
      <w:r>
        <w:rPr>
          <w:rFonts w:ascii="Arial" w:eastAsia="Arial" w:hAnsi="Arial" w:cs="Arial"/>
          <w:spacing w:val="-12"/>
          <w:w w:val="9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6"/>
        </w:rPr>
        <w:t xml:space="preserve"> </w:t>
      </w:r>
      <w:r>
        <w:rPr>
          <w:rFonts w:ascii="Arial" w:eastAsia="Arial" w:hAnsi="Arial" w:cs="Arial"/>
          <w:spacing w:val="2"/>
          <w:w w:val="99"/>
        </w:rPr>
        <w:t>p</w:t>
      </w:r>
      <w:r>
        <w:rPr>
          <w:rFonts w:ascii="Arial" w:eastAsia="Arial" w:hAnsi="Arial" w:cs="Arial"/>
          <w:w w:val="99"/>
        </w:rPr>
        <w:t>erfo</w:t>
      </w:r>
      <w:r>
        <w:rPr>
          <w:rFonts w:ascii="Arial" w:eastAsia="Arial" w:hAnsi="Arial" w:cs="Arial"/>
          <w:spacing w:val="3"/>
          <w:w w:val="99"/>
        </w:rPr>
        <w:t>r</w:t>
      </w:r>
      <w:r>
        <w:rPr>
          <w:rFonts w:ascii="Arial" w:eastAsia="Arial" w:hAnsi="Arial" w:cs="Arial"/>
          <w:w w:val="99"/>
        </w:rPr>
        <w:t>m</w:t>
      </w:r>
      <w:r>
        <w:rPr>
          <w:rFonts w:ascii="Arial" w:eastAsia="Arial" w:hAnsi="Arial" w:cs="Arial"/>
          <w:spacing w:val="-1"/>
          <w:w w:val="99"/>
        </w:rPr>
        <w:t>a</w:t>
      </w:r>
      <w:r>
        <w:rPr>
          <w:rFonts w:ascii="Arial" w:eastAsia="Arial" w:hAnsi="Arial" w:cs="Arial"/>
          <w:w w:val="99"/>
        </w:rPr>
        <w:t>n</w:t>
      </w:r>
      <w:r>
        <w:rPr>
          <w:rFonts w:ascii="Arial" w:eastAsia="Arial" w:hAnsi="Arial" w:cs="Arial"/>
          <w:spacing w:val="1"/>
          <w:w w:val="99"/>
        </w:rPr>
        <w:t>c</w:t>
      </w:r>
      <w:r>
        <w:rPr>
          <w:rFonts w:ascii="Arial" w:eastAsia="Arial" w:hAnsi="Arial" w:cs="Arial"/>
          <w:w w:val="99"/>
        </w:rPr>
        <w:t>e</w:t>
      </w:r>
      <w:r>
        <w:rPr>
          <w:rFonts w:ascii="Arial" w:eastAsia="Arial" w:hAnsi="Arial" w:cs="Arial"/>
          <w:spacing w:val="-12"/>
          <w:w w:val="99"/>
        </w:rPr>
        <w:t xml:space="preserve"> </w:t>
      </w:r>
      <w:r>
        <w:rPr>
          <w:rFonts w:ascii="Arial" w:eastAsia="Arial" w:hAnsi="Arial" w:cs="Arial"/>
          <w:spacing w:val="1"/>
          <w:w w:val="99"/>
        </w:rPr>
        <w:t>c</w:t>
      </w:r>
      <w:r>
        <w:rPr>
          <w:rFonts w:ascii="Arial" w:eastAsia="Arial" w:hAnsi="Arial" w:cs="Arial"/>
          <w:spacing w:val="2"/>
          <w:w w:val="99"/>
        </w:rPr>
        <w:t>h</w:t>
      </w:r>
      <w:r>
        <w:rPr>
          <w:rFonts w:ascii="Arial" w:eastAsia="Arial" w:hAnsi="Arial" w:cs="Arial"/>
          <w:w w:val="99"/>
        </w:rPr>
        <w:t>ara</w:t>
      </w:r>
      <w:r>
        <w:rPr>
          <w:rFonts w:ascii="Arial" w:eastAsia="Arial" w:hAnsi="Arial" w:cs="Arial"/>
          <w:spacing w:val="1"/>
          <w:w w:val="99"/>
        </w:rPr>
        <w:t>c</w:t>
      </w:r>
      <w:r>
        <w:rPr>
          <w:rFonts w:ascii="Arial" w:eastAsia="Arial" w:hAnsi="Arial" w:cs="Arial"/>
          <w:w w:val="99"/>
        </w:rPr>
        <w:t>ter</w:t>
      </w:r>
      <w:r>
        <w:rPr>
          <w:rFonts w:ascii="Arial" w:eastAsia="Arial" w:hAnsi="Arial" w:cs="Arial"/>
          <w:spacing w:val="-1"/>
          <w:w w:val="99"/>
        </w:rPr>
        <w:t>i</w:t>
      </w:r>
      <w:r>
        <w:rPr>
          <w:rFonts w:ascii="Arial" w:eastAsia="Arial" w:hAnsi="Arial" w:cs="Arial"/>
          <w:spacing w:val="1"/>
          <w:w w:val="99"/>
        </w:rPr>
        <w:t>s</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s</w:t>
      </w:r>
      <w:r>
        <w:rPr>
          <w:rFonts w:ascii="Arial" w:eastAsia="Arial" w:hAnsi="Arial" w:cs="Arial"/>
          <w:spacing w:val="-10"/>
          <w:w w:val="99"/>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z</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as</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erfa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f</w:t>
      </w:r>
      <w:r>
        <w:rPr>
          <w:rFonts w:ascii="Arial" w:eastAsia="Arial" w:hAnsi="Arial" w:cs="Arial"/>
          <w:spacing w:val="2"/>
        </w:rPr>
        <w:t>o</w:t>
      </w:r>
      <w:r>
        <w:rPr>
          <w:rFonts w:ascii="Arial" w:eastAsia="Arial" w:hAnsi="Arial" w:cs="Arial"/>
          <w:spacing w:val="1"/>
        </w:rPr>
        <w:t>r</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p>
    <w:p w14:paraId="484192A3" w14:textId="77777777" w:rsidR="00A80A16" w:rsidRDefault="00A80A16">
      <w:pPr>
        <w:spacing w:before="8" w:line="220" w:lineRule="exact"/>
        <w:rPr>
          <w:sz w:val="22"/>
          <w:szCs w:val="22"/>
        </w:rPr>
      </w:pPr>
    </w:p>
    <w:p w14:paraId="16A35E18" w14:textId="77777777" w:rsidR="00A80A16" w:rsidRDefault="009F719F">
      <w:pPr>
        <w:ind w:left="299" w:right="270"/>
        <w:jc w:val="both"/>
        <w:rPr>
          <w:rFonts w:ascii="Arial" w:eastAsia="Arial" w:hAnsi="Arial" w:cs="Arial"/>
        </w:rPr>
        <w:sectPr w:rsidR="00A80A16">
          <w:pgSz w:w="12240" w:h="15840"/>
          <w:pgMar w:top="1360" w:right="1720" w:bottom="280" w:left="1720" w:header="720" w:footer="720" w:gutter="0"/>
          <w:cols w:space="720"/>
        </w:sectPr>
      </w:pPr>
      <w:r>
        <w:rPr>
          <w:rFonts w:ascii="Arial" w:eastAsia="Arial" w:hAnsi="Arial" w:cs="Arial"/>
        </w:rPr>
        <w:t>Zhu</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o</w:t>
      </w:r>
      <w:r>
        <w:rPr>
          <w:rFonts w:ascii="Arial" w:eastAsia="Arial" w:hAnsi="Arial" w:cs="Arial"/>
          <w:spacing w:val="3"/>
        </w:rPr>
        <w:t xml:space="preserve"> </w:t>
      </w:r>
      <w:proofErr w:type="gramStart"/>
      <w:r>
        <w:rPr>
          <w:rFonts w:ascii="Arial" w:eastAsia="Arial" w:hAnsi="Arial" w:cs="Arial"/>
        </w:rPr>
        <w:t>et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w:t>
      </w:r>
      <w:r>
        <w:rPr>
          <w:rFonts w:ascii="Arial" w:eastAsia="Arial" w:hAnsi="Arial" w:cs="Arial"/>
          <w:spacing w:val="2"/>
        </w:rPr>
        <w:t>[</w:t>
      </w:r>
      <w:proofErr w:type="gramEnd"/>
      <w:r>
        <w:rPr>
          <w:rFonts w:ascii="Arial" w:eastAsia="Arial" w:hAnsi="Arial" w:cs="Arial"/>
        </w:rPr>
        <w:t>24]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o</w:t>
      </w:r>
      <w:r>
        <w:rPr>
          <w:rFonts w:ascii="Arial" w:eastAsia="Arial" w:hAnsi="Arial" w:cs="Arial"/>
          <w:spacing w:val="-1"/>
        </w:rPr>
        <w:t>p</w:t>
      </w:r>
      <w:r>
        <w:rPr>
          <w:rFonts w:ascii="Arial" w:eastAsia="Arial" w:hAnsi="Arial" w:cs="Arial"/>
          <w:spacing w:val="2"/>
        </w:rPr>
        <w:t>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wa</w:t>
      </w:r>
      <w:r>
        <w:rPr>
          <w:rFonts w:ascii="Arial" w:eastAsia="Arial" w:hAnsi="Arial" w:cs="Arial"/>
          <w:spacing w:val="2"/>
        </w:rPr>
        <w:t>t</w:t>
      </w:r>
      <w:r>
        <w:rPr>
          <w:rFonts w:ascii="Arial" w:eastAsia="Arial" w:hAnsi="Arial" w:cs="Arial"/>
        </w:rPr>
        <w:t>e</w:t>
      </w:r>
      <w:r>
        <w:rPr>
          <w:rFonts w:ascii="Arial" w:eastAsia="Arial" w:hAnsi="Arial" w:cs="Arial"/>
          <w:spacing w:val="4"/>
        </w:rPr>
        <w:t>r</w:t>
      </w:r>
      <w:r>
        <w:rPr>
          <w:rFonts w:ascii="Arial" w:eastAsia="Arial" w:hAnsi="Arial" w:cs="Arial"/>
          <w:spacing w:val="1"/>
        </w:rPr>
        <w:t>-</w:t>
      </w:r>
      <w:r>
        <w:rPr>
          <w:rFonts w:ascii="Arial" w:eastAsia="Arial" w:hAnsi="Arial" w:cs="Arial"/>
        </w:rPr>
        <w:t>b</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 xml:space="preserve">os </w:t>
      </w:r>
      <w:r>
        <w:rPr>
          <w:rFonts w:ascii="Arial" w:eastAsia="Arial" w:hAnsi="Arial" w:cs="Arial"/>
          <w:spacing w:val="1"/>
        </w:rPr>
        <w:t>(</w:t>
      </w:r>
      <w:r>
        <w:rPr>
          <w:rFonts w:ascii="Arial" w:eastAsia="Arial" w:hAnsi="Arial" w:cs="Arial"/>
        </w:rPr>
        <w:t>0.3</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0.</w:t>
      </w:r>
      <w:r>
        <w:rPr>
          <w:rFonts w:ascii="Arial" w:eastAsia="Arial" w:hAnsi="Arial" w:cs="Arial"/>
          <w:spacing w:val="-1"/>
        </w:rPr>
        <w:t>4</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 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0%,</w:t>
      </w:r>
      <w:r>
        <w:rPr>
          <w:rFonts w:ascii="Arial" w:eastAsia="Arial" w:hAnsi="Arial" w:cs="Arial"/>
          <w:spacing w:val="-14"/>
        </w:rPr>
        <w:t xml:space="preserve"> </w:t>
      </w:r>
      <w:r>
        <w:rPr>
          <w:rFonts w:ascii="Arial" w:eastAsia="Arial" w:hAnsi="Arial" w:cs="Arial"/>
        </w:rPr>
        <w:t>5</w:t>
      </w:r>
      <w:r>
        <w:rPr>
          <w:rFonts w:ascii="Arial" w:eastAsia="Arial" w:hAnsi="Arial" w:cs="Arial"/>
          <w:spacing w:val="-1"/>
        </w:rPr>
        <w:t>0</w:t>
      </w:r>
      <w:r>
        <w:rPr>
          <w:rFonts w:ascii="Arial" w:eastAsia="Arial" w:hAnsi="Arial" w:cs="Arial"/>
          <w:spacing w:val="3"/>
        </w:rPr>
        <w:t>%</w:t>
      </w:r>
      <w:r>
        <w:rPr>
          <w:rFonts w:ascii="Arial" w:eastAsia="Arial" w:hAnsi="Arial" w:cs="Arial"/>
        </w:rPr>
        <w:t>,</w:t>
      </w:r>
      <w:r>
        <w:rPr>
          <w:rFonts w:ascii="Arial" w:eastAsia="Arial" w:hAnsi="Arial" w:cs="Arial"/>
          <w:spacing w:val="-15"/>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1"/>
        </w:rPr>
        <w:t>0</w:t>
      </w:r>
      <w:r>
        <w:rPr>
          <w:rFonts w:ascii="Arial" w:eastAsia="Arial" w:hAnsi="Arial" w:cs="Arial"/>
        </w:rPr>
        <w:t>%)</w:t>
      </w:r>
      <w:r>
        <w:rPr>
          <w:rFonts w:ascii="Arial" w:eastAsia="Arial" w:hAnsi="Arial" w:cs="Arial"/>
          <w:spacing w:val="-15"/>
        </w:rPr>
        <w:t xml:space="preserve"> </w:t>
      </w:r>
      <w:r>
        <w:rPr>
          <w:rFonts w:ascii="Arial" w:eastAsia="Arial" w:hAnsi="Arial" w:cs="Arial"/>
        </w:rPr>
        <w:t>as</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3"/>
        </w:rPr>
        <w:t>r</w:t>
      </w:r>
      <w:r>
        <w:rPr>
          <w:rFonts w:ascii="Arial" w:eastAsia="Arial" w:hAnsi="Arial" w:cs="Arial"/>
        </w:rPr>
        <w:t>ol</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rPr>
        <w:t>et</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n</w:t>
      </w:r>
      <w:r>
        <w:rPr>
          <w:rFonts w:ascii="Arial" w:eastAsia="Arial" w:hAnsi="Arial" w:cs="Arial"/>
        </w:rPr>
        <w:t xml:space="preserve">- </w:t>
      </w:r>
      <w:proofErr w:type="spellStart"/>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roofErr w:type="spellEnd"/>
      <w:r>
        <w:rPr>
          <w:rFonts w:ascii="Arial" w:eastAsia="Arial" w:hAnsi="Arial" w:cs="Arial"/>
          <w:spacing w:val="9"/>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3"/>
        </w:rPr>
        <w:t>c</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 of</w:t>
      </w:r>
      <w:r>
        <w:rPr>
          <w:rFonts w:ascii="Arial" w:eastAsia="Arial" w:hAnsi="Arial" w:cs="Arial"/>
          <w:spacing w:val="13"/>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fa</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z</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45"/>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2"/>
        </w:rPr>
        <w:t xml:space="preserve"> </w:t>
      </w:r>
      <w:r>
        <w:rPr>
          <w:rFonts w:ascii="Arial" w:eastAsia="Arial" w:hAnsi="Arial" w:cs="Arial"/>
        </w:rPr>
        <w:t>brick</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tes</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2"/>
        </w:rPr>
        <w:t>n</w:t>
      </w:r>
      <w:r>
        <w:rPr>
          <w:rFonts w:ascii="Arial" w:eastAsia="Arial" w:hAnsi="Arial" w:cs="Arial"/>
        </w:rPr>
        <w:t>ew</w:t>
      </w:r>
      <w:r>
        <w:rPr>
          <w:rFonts w:ascii="Arial" w:eastAsia="Arial" w:hAnsi="Arial" w:cs="Arial"/>
          <w:spacing w:val="46"/>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tar</w:t>
      </w:r>
      <w:r>
        <w:rPr>
          <w:rFonts w:ascii="Arial" w:eastAsia="Arial" w:hAnsi="Arial" w:cs="Arial"/>
          <w:spacing w:val="45"/>
        </w:rPr>
        <w:t xml:space="preserve"> </w:t>
      </w:r>
      <w:r>
        <w:rPr>
          <w:rFonts w:ascii="Arial" w:eastAsia="Arial" w:hAnsi="Arial" w:cs="Arial"/>
        </w:rPr>
        <w:t>w</w:t>
      </w:r>
      <w:r>
        <w:rPr>
          <w:rFonts w:ascii="Arial" w:eastAsia="Arial" w:hAnsi="Arial" w:cs="Arial"/>
          <w:spacing w:val="2"/>
        </w:rPr>
        <w:t>a</w:t>
      </w:r>
      <w:r>
        <w:rPr>
          <w:rFonts w:ascii="Arial" w:eastAsia="Arial" w:hAnsi="Arial" w:cs="Arial"/>
        </w:rPr>
        <w:t>s</w:t>
      </w:r>
      <w:r>
        <w:rPr>
          <w:rFonts w:ascii="Arial" w:eastAsia="Arial" w:hAnsi="Arial" w:cs="Arial"/>
          <w:spacing w:val="45"/>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4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46"/>
        </w:rPr>
        <w:t xml:space="preserve"> </w:t>
      </w:r>
      <w:r>
        <w:rPr>
          <w:rFonts w:ascii="Arial" w:eastAsia="Arial" w:hAnsi="Arial" w:cs="Arial"/>
        </w:rPr>
        <w:t>no</w:t>
      </w:r>
      <w:r>
        <w:rPr>
          <w:rFonts w:ascii="Arial" w:eastAsia="Arial" w:hAnsi="Arial" w:cs="Arial"/>
          <w:spacing w:val="47"/>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5"/>
        </w:rPr>
        <w:t xml:space="preserve"> </w:t>
      </w:r>
      <w:r>
        <w:rPr>
          <w:rFonts w:ascii="Arial" w:eastAsia="Arial" w:hAnsi="Arial" w:cs="Arial"/>
        </w:rPr>
        <w:t>b</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ary</w:t>
      </w:r>
    </w:p>
    <w:p w14:paraId="145D8142" w14:textId="77777777" w:rsidR="00A80A16" w:rsidRDefault="009F719F">
      <w:pPr>
        <w:spacing w:before="80"/>
        <w:ind w:left="299" w:right="268"/>
        <w:jc w:val="both"/>
        <w:rPr>
          <w:rFonts w:ascii="Arial" w:eastAsia="Arial" w:hAnsi="Arial" w:cs="Arial"/>
        </w:rPr>
      </w:pPr>
      <w:r>
        <w:rPr>
          <w:rFonts w:ascii="Arial" w:eastAsia="Arial" w:hAnsi="Arial" w:cs="Arial"/>
        </w:rPr>
        <w:lastRenderedPageBreak/>
        <w:t>b</w:t>
      </w:r>
      <w:r>
        <w:rPr>
          <w:rFonts w:ascii="Arial" w:eastAsia="Arial" w:hAnsi="Arial" w:cs="Arial"/>
          <w:spacing w:val="-1"/>
        </w:rPr>
        <w:t>e</w:t>
      </w:r>
      <w:r>
        <w:rPr>
          <w:rFonts w:ascii="Arial" w:eastAsia="Arial" w:hAnsi="Arial" w:cs="Arial"/>
        </w:rPr>
        <w:t>tw</w:t>
      </w:r>
      <w:r>
        <w:rPr>
          <w:rFonts w:ascii="Arial" w:eastAsia="Arial" w:hAnsi="Arial" w:cs="Arial"/>
          <w:spacing w:val="2"/>
        </w:rPr>
        <w:t>e</w:t>
      </w:r>
      <w:r>
        <w:rPr>
          <w:rFonts w:ascii="Arial" w:eastAsia="Arial" w:hAnsi="Arial" w:cs="Arial"/>
        </w:rPr>
        <w:t>en</w:t>
      </w:r>
      <w:r>
        <w:rPr>
          <w:rFonts w:ascii="Arial" w:eastAsia="Arial" w:hAnsi="Arial" w:cs="Arial"/>
          <w:spacing w:val="-11"/>
        </w:rPr>
        <w:t xml:space="preserve"> </w:t>
      </w:r>
      <w:r>
        <w:rPr>
          <w:rFonts w:ascii="Arial" w:eastAsia="Arial" w:hAnsi="Arial" w:cs="Arial"/>
        </w:rPr>
        <w:t>brick</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rPr>
        <w:t>greg</w:t>
      </w:r>
      <w:r>
        <w:rPr>
          <w:rFonts w:ascii="Arial" w:eastAsia="Arial" w:hAnsi="Arial" w:cs="Arial"/>
          <w:spacing w:val="1"/>
        </w:rPr>
        <w:t>a</w:t>
      </w:r>
      <w:r>
        <w:rPr>
          <w:rFonts w:ascii="Arial" w:eastAsia="Arial" w:hAnsi="Arial" w:cs="Arial"/>
        </w:rPr>
        <w:t>tes</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orta</w:t>
      </w:r>
      <w:r>
        <w:rPr>
          <w:rFonts w:ascii="Arial" w:eastAsia="Arial" w:hAnsi="Arial" w:cs="Arial"/>
          <w:spacing w:val="1"/>
        </w:rPr>
        <w:t>r</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ere</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ere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vi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y</w:t>
      </w:r>
      <w:r>
        <w:rPr>
          <w:rFonts w:ascii="Arial" w:eastAsia="Arial" w:hAnsi="Arial" w:cs="Arial"/>
        </w:rPr>
        <w:t>dra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n 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urfa</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brick</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eg</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rPr>
        <w:t>w</w:t>
      </w:r>
      <w:r>
        <w:rPr>
          <w:rFonts w:ascii="Arial" w:eastAsia="Arial" w:hAnsi="Arial" w:cs="Arial"/>
          <w:spacing w:val="2"/>
        </w:rPr>
        <w:t>h</w:t>
      </w:r>
      <w:r>
        <w:rPr>
          <w:rFonts w:ascii="Arial" w:eastAsia="Arial" w:hAnsi="Arial" w:cs="Arial"/>
          <w:spacing w:val="-1"/>
        </w:rPr>
        <w:t>il</w:t>
      </w:r>
      <w:r>
        <w:rPr>
          <w:rFonts w:ascii="Arial" w:eastAsia="Arial" w:hAnsi="Arial" w:cs="Arial"/>
          <w:spacing w:val="2"/>
        </w:rPr>
        <w:t>e</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brick</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o</w:t>
      </w:r>
      <w:r>
        <w:rPr>
          <w:rFonts w:ascii="Arial" w:eastAsia="Arial" w:hAnsi="Arial" w:cs="Arial"/>
        </w:rPr>
        <w:t>wder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h</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urfa</w:t>
      </w:r>
      <w:r>
        <w:rPr>
          <w:rFonts w:ascii="Arial" w:eastAsia="Arial" w:hAnsi="Arial" w:cs="Arial"/>
          <w:spacing w:val="1"/>
        </w:rPr>
        <w:t>c</w:t>
      </w:r>
      <w:r>
        <w:rPr>
          <w:rFonts w:ascii="Arial" w:eastAsia="Arial" w:hAnsi="Arial" w:cs="Arial"/>
        </w:rPr>
        <w:t>e of</w:t>
      </w:r>
      <w:r>
        <w:rPr>
          <w:rFonts w:ascii="Arial" w:eastAsia="Arial" w:hAnsi="Arial" w:cs="Arial"/>
          <w:spacing w:val="8"/>
        </w:rPr>
        <w:t xml:space="preserve"> </w:t>
      </w:r>
      <w:r>
        <w:rPr>
          <w:rFonts w:ascii="Arial" w:eastAsia="Arial" w:hAnsi="Arial" w:cs="Arial"/>
        </w:rPr>
        <w:t>brick</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zz</w:t>
      </w:r>
      <w:r>
        <w:rPr>
          <w:rFonts w:ascii="Arial" w:eastAsia="Arial" w:hAnsi="Arial" w:cs="Arial"/>
        </w:rPr>
        <w:t>o</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rPr>
        <w:t>c 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et</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spacing w:val="-1"/>
        </w:rPr>
        <w:t>i</w:t>
      </w:r>
      <w:r>
        <w:rPr>
          <w:rFonts w:ascii="Arial" w:eastAsia="Arial" w:hAnsi="Arial" w:cs="Arial"/>
          <w:spacing w:val="9"/>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si</w:t>
      </w:r>
      <w:r>
        <w:rPr>
          <w:rFonts w:ascii="Arial" w:eastAsia="Arial" w:hAnsi="Arial" w:cs="Arial"/>
          <w:spacing w:val="-1"/>
        </w:rPr>
        <w:t>li</w:t>
      </w:r>
      <w:r>
        <w:rPr>
          <w:rFonts w:ascii="Arial" w:eastAsia="Arial" w:hAnsi="Arial" w:cs="Arial"/>
          <w:spacing w:val="3"/>
        </w:rPr>
        <w:t>c</w:t>
      </w:r>
      <w:r>
        <w:rPr>
          <w:rFonts w:ascii="Arial" w:eastAsia="Arial" w:hAnsi="Arial" w:cs="Arial"/>
        </w:rPr>
        <w:t>ate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y</w:t>
      </w:r>
      <w:r>
        <w:rPr>
          <w:rFonts w:ascii="Arial" w:eastAsia="Arial" w:hAnsi="Arial" w:cs="Arial"/>
        </w:rPr>
        <w:t>drate 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3"/>
        </w:rPr>
        <w:t>r</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62347FD7" w14:textId="77777777" w:rsidR="00A80A16" w:rsidRDefault="00A80A16">
      <w:pPr>
        <w:spacing w:before="11" w:line="220" w:lineRule="exact"/>
        <w:rPr>
          <w:sz w:val="22"/>
          <w:szCs w:val="22"/>
        </w:rPr>
      </w:pPr>
    </w:p>
    <w:p w14:paraId="13194428" w14:textId="77777777" w:rsidR="00A80A16" w:rsidRDefault="009F719F">
      <w:pPr>
        <w:ind w:left="299" w:right="268"/>
        <w:jc w:val="both"/>
        <w:rPr>
          <w:rFonts w:ascii="Arial" w:eastAsia="Arial" w:hAnsi="Arial" w:cs="Arial"/>
        </w:rPr>
      </w:pPr>
      <w:r>
        <w:rPr>
          <w:rFonts w:ascii="Arial" w:eastAsia="Arial" w:hAnsi="Arial" w:cs="Arial"/>
          <w:spacing w:val="-1"/>
        </w:rPr>
        <w:t>Si</w:t>
      </w:r>
      <w:r>
        <w:rPr>
          <w:rFonts w:ascii="Arial" w:eastAsia="Arial" w:hAnsi="Arial" w:cs="Arial"/>
          <w:spacing w:val="2"/>
        </w:rPr>
        <w:t>d</w:t>
      </w:r>
      <w:r>
        <w:rPr>
          <w:rFonts w:ascii="Arial" w:eastAsia="Arial" w:hAnsi="Arial" w:cs="Arial"/>
        </w:rPr>
        <w:t>oro</w:t>
      </w:r>
      <w:r>
        <w:rPr>
          <w:rFonts w:ascii="Arial" w:eastAsia="Arial" w:hAnsi="Arial" w:cs="Arial"/>
          <w:spacing w:val="1"/>
        </w:rPr>
        <w:t>v</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proofErr w:type="gramStart"/>
      <w:r>
        <w:rPr>
          <w:rFonts w:ascii="Arial" w:eastAsia="Arial" w:hAnsi="Arial" w:cs="Arial"/>
        </w:rPr>
        <w:t>et</w:t>
      </w:r>
      <w:r>
        <w:rPr>
          <w:rFonts w:ascii="Arial" w:eastAsia="Arial" w:hAnsi="Arial" w:cs="Arial"/>
          <w:spacing w:val="2"/>
        </w:rPr>
        <w:t xml:space="preserve"> a</w:t>
      </w:r>
      <w:r>
        <w:rPr>
          <w:rFonts w:ascii="Arial" w:eastAsia="Arial" w:hAnsi="Arial" w:cs="Arial"/>
          <w:spacing w:val="-1"/>
        </w:rPr>
        <w:t>l</w:t>
      </w:r>
      <w:r>
        <w:rPr>
          <w:rFonts w:ascii="Arial" w:eastAsia="Arial" w:hAnsi="Arial" w:cs="Arial"/>
          <w:spacing w:val="1"/>
        </w:rPr>
        <w:t>.</w:t>
      </w:r>
      <w:r>
        <w:rPr>
          <w:rFonts w:ascii="Arial" w:eastAsia="Arial" w:hAnsi="Arial" w:cs="Arial"/>
        </w:rPr>
        <w:t>[</w:t>
      </w:r>
      <w:proofErr w:type="gramEnd"/>
      <w:r>
        <w:rPr>
          <w:rFonts w:ascii="Arial" w:eastAsia="Arial" w:hAnsi="Arial" w:cs="Arial"/>
          <w:spacing w:val="2"/>
        </w:rPr>
        <w:t>2</w:t>
      </w:r>
      <w:r>
        <w:rPr>
          <w:rFonts w:ascii="Arial" w:eastAsia="Arial" w:hAnsi="Arial" w:cs="Arial"/>
        </w:rPr>
        <w:t>5]</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po</w:t>
      </w:r>
      <w:r>
        <w:rPr>
          <w:rFonts w:ascii="Arial" w:eastAsia="Arial" w:hAnsi="Arial" w:cs="Arial"/>
          <w:spacing w:val="1"/>
        </w:rPr>
        <w:t>s</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tr</w:t>
      </w:r>
      <w:r>
        <w:rPr>
          <w:rFonts w:ascii="Arial" w:eastAsia="Arial" w:hAnsi="Arial" w:cs="Arial"/>
          <w:spacing w:val="-1"/>
        </w:rPr>
        <w:t>i</w:t>
      </w:r>
      <w:r>
        <w:rPr>
          <w:rFonts w:ascii="Arial" w:eastAsia="Arial" w:hAnsi="Arial" w:cs="Arial"/>
        </w:rPr>
        <w:t>x a</w:t>
      </w:r>
      <w:r>
        <w:rPr>
          <w:rFonts w:ascii="Arial" w:eastAsia="Arial" w:hAnsi="Arial" w:cs="Arial"/>
          <w:spacing w:val="-1"/>
        </w:rPr>
        <w:t>d</w:t>
      </w:r>
      <w:r>
        <w:rPr>
          <w:rFonts w:ascii="Arial" w:eastAsia="Arial" w:hAnsi="Arial" w:cs="Arial"/>
          <w:spacing w:val="1"/>
        </w:rPr>
        <w:t>j</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gre</w:t>
      </w:r>
      <w:r>
        <w:rPr>
          <w:rFonts w:ascii="Arial" w:eastAsia="Arial" w:hAnsi="Arial" w:cs="Arial"/>
          <w:spacing w:val="2"/>
        </w:rPr>
        <w:t>g</w:t>
      </w:r>
      <w:r>
        <w:rPr>
          <w:rFonts w:ascii="Arial" w:eastAsia="Arial" w:hAnsi="Arial" w:cs="Arial"/>
        </w:rPr>
        <w:t>ate 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ers</w:t>
      </w:r>
      <w:r>
        <w:rPr>
          <w:rFonts w:ascii="Arial" w:eastAsia="Arial" w:hAnsi="Arial" w:cs="Arial"/>
          <w:spacing w:val="4"/>
        </w:rPr>
        <w:t xml:space="preserve"> </w:t>
      </w:r>
      <w:r>
        <w:rPr>
          <w:rFonts w:ascii="Arial" w:eastAsia="Arial" w:hAnsi="Arial" w:cs="Arial"/>
        </w:rPr>
        <w:t>from</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of n</w:t>
      </w:r>
      <w:r>
        <w:rPr>
          <w:rFonts w:ascii="Arial" w:eastAsia="Arial" w:hAnsi="Arial" w:cs="Arial"/>
          <w:spacing w:val="-1"/>
        </w:rPr>
        <w:t>a</w:t>
      </w:r>
      <w:r>
        <w:rPr>
          <w:rFonts w:ascii="Arial" w:eastAsia="Arial" w:hAnsi="Arial" w:cs="Arial"/>
        </w:rPr>
        <w:t>n</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SE</w:t>
      </w:r>
      <w:r>
        <w:rPr>
          <w:rFonts w:ascii="Arial" w:eastAsia="Arial" w:hAnsi="Arial" w:cs="Arial"/>
        </w:rPr>
        <w:t>M),</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ey</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p</w:t>
      </w:r>
      <w:r>
        <w:rPr>
          <w:rFonts w:ascii="Arial" w:eastAsia="Arial" w:hAnsi="Arial" w:cs="Arial"/>
        </w:rPr>
        <w:t>ared</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 fo</w:t>
      </w:r>
      <w:r>
        <w:rPr>
          <w:rFonts w:ascii="Arial" w:eastAsia="Arial" w:hAnsi="Arial" w:cs="Arial"/>
          <w:spacing w:val="1"/>
        </w:rPr>
        <w:t>r</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7"/>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z</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IT</w:t>
      </w:r>
      <w:r>
        <w:rPr>
          <w:rFonts w:ascii="Arial" w:eastAsia="Arial" w:hAnsi="Arial" w:cs="Arial"/>
          <w:spacing w:val="1"/>
        </w:rPr>
        <w:t>Z)</w:t>
      </w:r>
      <w:r>
        <w:rPr>
          <w:rFonts w:ascii="Arial" w:eastAsia="Arial" w:hAnsi="Arial" w:cs="Arial"/>
        </w:rPr>
        <w:t>,</w:t>
      </w:r>
      <w:r>
        <w:rPr>
          <w:rFonts w:ascii="Arial" w:eastAsia="Arial" w:hAnsi="Arial" w:cs="Arial"/>
          <w:spacing w:val="-13"/>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three</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y</w:t>
      </w:r>
      <w:r>
        <w:rPr>
          <w:rFonts w:ascii="Arial" w:eastAsia="Arial" w:hAnsi="Arial" w:cs="Arial"/>
        </w:rPr>
        <w:t>p</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 w</w:t>
      </w:r>
      <w:r>
        <w:rPr>
          <w:rFonts w:ascii="Arial" w:eastAsia="Arial" w:hAnsi="Arial" w:cs="Arial"/>
          <w:spacing w:val="-1"/>
        </w:rPr>
        <w:t>i</w:t>
      </w:r>
      <w:r>
        <w:rPr>
          <w:rFonts w:ascii="Arial" w:eastAsia="Arial" w:hAnsi="Arial" w:cs="Arial"/>
        </w:rPr>
        <w:t>th</w:t>
      </w:r>
      <w:r>
        <w:rPr>
          <w:rFonts w:ascii="Arial" w:eastAsia="Arial" w:hAnsi="Arial" w:cs="Arial"/>
          <w:spacing w:val="-1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9"/>
        </w:rPr>
        <w:t xml:space="preserve"> </w:t>
      </w:r>
      <w:r>
        <w:rPr>
          <w:rFonts w:ascii="Arial" w:eastAsia="Arial" w:hAnsi="Arial" w:cs="Arial"/>
          <w:w w:val="99"/>
        </w:rPr>
        <w:t>pro</w:t>
      </w:r>
      <w:r>
        <w:rPr>
          <w:rFonts w:ascii="Arial" w:eastAsia="Arial" w:hAnsi="Arial" w:cs="Arial"/>
          <w:spacing w:val="2"/>
          <w:w w:val="99"/>
        </w:rPr>
        <w:t>p</w:t>
      </w:r>
      <w:r>
        <w:rPr>
          <w:rFonts w:ascii="Arial" w:eastAsia="Arial" w:hAnsi="Arial" w:cs="Arial"/>
          <w:w w:val="99"/>
        </w:rPr>
        <w:t>ert</w:t>
      </w:r>
      <w:r>
        <w:rPr>
          <w:rFonts w:ascii="Arial" w:eastAsia="Arial" w:hAnsi="Arial" w:cs="Arial"/>
          <w:spacing w:val="2"/>
          <w:w w:val="99"/>
        </w:rPr>
        <w:t>i</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r>
        <w:rPr>
          <w:rFonts w:ascii="Arial" w:eastAsia="Arial" w:hAnsi="Arial" w:cs="Arial"/>
          <w:spacing w:val="-14"/>
          <w:w w:val="99"/>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ur</w:t>
      </w:r>
      <w:r>
        <w:rPr>
          <w:rFonts w:ascii="Arial" w:eastAsia="Arial" w:hAnsi="Arial" w:cs="Arial"/>
        </w:rPr>
        <w:t>al</w:t>
      </w:r>
      <w:r>
        <w:rPr>
          <w:rFonts w:ascii="Arial" w:eastAsia="Arial" w:hAnsi="Arial" w:cs="Arial"/>
          <w:spacing w:val="-2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m</w:t>
      </w:r>
      <w:r>
        <w:rPr>
          <w:rFonts w:ascii="Arial" w:eastAsia="Arial" w:hAnsi="Arial" w:cs="Arial"/>
          <w:spacing w:val="-1"/>
        </w:rPr>
        <w:t>e</w:t>
      </w:r>
      <w:r>
        <w:rPr>
          <w:rFonts w:ascii="Arial" w:eastAsia="Arial" w:hAnsi="Arial" w:cs="Arial"/>
          <w:spacing w:val="1"/>
        </w:rPr>
        <w:t>s</w:t>
      </w:r>
      <w:r>
        <w:rPr>
          <w:rFonts w:ascii="Arial" w:eastAsia="Arial" w:hAnsi="Arial" w:cs="Arial"/>
        </w:rPr>
        <w:t>to</w:t>
      </w:r>
      <w:r>
        <w:rPr>
          <w:rFonts w:ascii="Arial" w:eastAsia="Arial" w:hAnsi="Arial" w:cs="Arial"/>
          <w:spacing w:val="1"/>
        </w:rPr>
        <w:t>n</w:t>
      </w:r>
      <w:r>
        <w:rPr>
          <w:rFonts w:ascii="Arial" w:eastAsia="Arial" w:hAnsi="Arial" w:cs="Arial"/>
        </w:rPr>
        <w:t>e</w:t>
      </w:r>
      <w:r>
        <w:rPr>
          <w:rFonts w:ascii="Arial" w:eastAsia="Arial" w:hAnsi="Arial" w:cs="Arial"/>
          <w:spacing w:val="-22"/>
        </w:rPr>
        <w:t xml:space="preserve"> </w:t>
      </w:r>
      <w:r>
        <w:rPr>
          <w:rFonts w:ascii="Arial" w:eastAsia="Arial" w:hAnsi="Arial" w:cs="Arial"/>
          <w:w w:val="99"/>
        </w:rPr>
        <w:t>a</w:t>
      </w:r>
      <w:r>
        <w:rPr>
          <w:rFonts w:ascii="Arial" w:eastAsia="Arial" w:hAnsi="Arial" w:cs="Arial"/>
          <w:spacing w:val="-1"/>
          <w:w w:val="99"/>
        </w:rPr>
        <w:t>g</w:t>
      </w:r>
      <w:r>
        <w:rPr>
          <w:rFonts w:ascii="Arial" w:eastAsia="Arial" w:hAnsi="Arial" w:cs="Arial"/>
          <w:w w:val="99"/>
        </w:rPr>
        <w:t>gr</w:t>
      </w:r>
      <w:r>
        <w:rPr>
          <w:rFonts w:ascii="Arial" w:eastAsia="Arial" w:hAnsi="Arial" w:cs="Arial"/>
          <w:spacing w:val="2"/>
          <w:w w:val="99"/>
        </w:rPr>
        <w:t>e</w:t>
      </w:r>
      <w:r>
        <w:rPr>
          <w:rFonts w:ascii="Arial" w:eastAsia="Arial" w:hAnsi="Arial" w:cs="Arial"/>
          <w:w w:val="99"/>
        </w:rPr>
        <w:t>g</w:t>
      </w:r>
      <w:r>
        <w:rPr>
          <w:rFonts w:ascii="Arial" w:eastAsia="Arial" w:hAnsi="Arial" w:cs="Arial"/>
          <w:spacing w:val="-1"/>
          <w:w w:val="99"/>
        </w:rPr>
        <w:t>a</w:t>
      </w:r>
      <w:r>
        <w:rPr>
          <w:rFonts w:ascii="Arial" w:eastAsia="Arial" w:hAnsi="Arial" w:cs="Arial"/>
          <w:spacing w:val="2"/>
          <w:w w:val="99"/>
        </w:rPr>
        <w:t>t</w:t>
      </w:r>
      <w:r>
        <w:rPr>
          <w:rFonts w:ascii="Arial" w:eastAsia="Arial" w:hAnsi="Arial" w:cs="Arial"/>
          <w:w w:val="99"/>
        </w:rPr>
        <w:t>e</w:t>
      </w:r>
      <w:r>
        <w:rPr>
          <w:rFonts w:ascii="Arial" w:eastAsia="Arial" w:hAnsi="Arial" w:cs="Arial"/>
          <w:spacing w:val="-14"/>
          <w:w w:val="99"/>
        </w:rPr>
        <w:t xml:space="preserve"> </w:t>
      </w:r>
      <w:r>
        <w:rPr>
          <w:rFonts w:ascii="Arial" w:eastAsia="Arial" w:hAnsi="Arial" w:cs="Arial"/>
          <w:spacing w:val="1"/>
        </w:rPr>
        <w:t>(</w:t>
      </w:r>
      <w:r>
        <w:rPr>
          <w:rFonts w:ascii="Arial" w:eastAsia="Arial" w:hAnsi="Arial" w:cs="Arial"/>
          <w:spacing w:val="2"/>
        </w:rPr>
        <w:t>N</w:t>
      </w:r>
      <w:r>
        <w:rPr>
          <w:rFonts w:ascii="Arial" w:eastAsia="Arial" w:hAnsi="Arial" w:cs="Arial"/>
          <w:spacing w:val="1"/>
        </w:rPr>
        <w:t>A)</w:t>
      </w:r>
      <w:r>
        <w:rPr>
          <w:rFonts w:ascii="Arial" w:eastAsia="Arial" w:hAnsi="Arial" w:cs="Arial"/>
        </w:rPr>
        <w:t>,</w:t>
      </w:r>
      <w:r>
        <w:rPr>
          <w:rFonts w:ascii="Arial" w:eastAsia="Arial" w:hAnsi="Arial" w:cs="Arial"/>
          <w:spacing w:val="-20"/>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cyc</w:t>
      </w:r>
      <w:r>
        <w:rPr>
          <w:rFonts w:ascii="Arial" w:eastAsia="Arial" w:hAnsi="Arial" w:cs="Arial"/>
          <w:spacing w:val="-1"/>
          <w:w w:val="99"/>
        </w:rPr>
        <w:t>l</w:t>
      </w:r>
      <w:r>
        <w:rPr>
          <w:rFonts w:ascii="Arial" w:eastAsia="Arial" w:hAnsi="Arial" w:cs="Arial"/>
          <w:w w:val="99"/>
        </w:rPr>
        <w:t>ed</w:t>
      </w:r>
      <w:r>
        <w:rPr>
          <w:rFonts w:ascii="Arial" w:eastAsia="Arial" w:hAnsi="Arial" w:cs="Arial"/>
          <w:spacing w:val="-14"/>
          <w:w w:val="9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cr</w:t>
      </w:r>
      <w:r>
        <w:rPr>
          <w:rFonts w:ascii="Arial" w:eastAsia="Arial" w:hAnsi="Arial" w:cs="Arial"/>
        </w:rPr>
        <w:t>ete</w:t>
      </w:r>
      <w:r>
        <w:rPr>
          <w:rFonts w:ascii="Arial" w:eastAsia="Arial" w:hAnsi="Arial" w:cs="Arial"/>
          <w:spacing w:val="-21"/>
        </w:rPr>
        <w:t xml:space="preserve"> </w:t>
      </w:r>
      <w:r>
        <w:rPr>
          <w:rFonts w:ascii="Arial" w:eastAsia="Arial" w:hAnsi="Arial" w:cs="Arial"/>
          <w:w w:val="99"/>
        </w:rPr>
        <w:t>a</w:t>
      </w:r>
      <w:r>
        <w:rPr>
          <w:rFonts w:ascii="Arial" w:eastAsia="Arial" w:hAnsi="Arial" w:cs="Arial"/>
          <w:spacing w:val="-1"/>
          <w:w w:val="99"/>
        </w:rPr>
        <w:t>g</w:t>
      </w:r>
      <w:r>
        <w:rPr>
          <w:rFonts w:ascii="Arial" w:eastAsia="Arial" w:hAnsi="Arial" w:cs="Arial"/>
          <w:w w:val="99"/>
        </w:rPr>
        <w:t>g</w:t>
      </w:r>
      <w:r>
        <w:rPr>
          <w:rFonts w:ascii="Arial" w:eastAsia="Arial" w:hAnsi="Arial" w:cs="Arial"/>
          <w:spacing w:val="3"/>
          <w:w w:val="99"/>
        </w:rPr>
        <w:t>r</w:t>
      </w:r>
      <w:r>
        <w:rPr>
          <w:rFonts w:ascii="Arial" w:eastAsia="Arial" w:hAnsi="Arial" w:cs="Arial"/>
          <w:w w:val="99"/>
        </w:rPr>
        <w:t>e</w:t>
      </w:r>
      <w:r>
        <w:rPr>
          <w:rFonts w:ascii="Arial" w:eastAsia="Arial" w:hAnsi="Arial" w:cs="Arial"/>
          <w:spacing w:val="1"/>
          <w:w w:val="99"/>
        </w:rPr>
        <w:t>g</w:t>
      </w:r>
      <w:r>
        <w:rPr>
          <w:rFonts w:ascii="Arial" w:eastAsia="Arial" w:hAnsi="Arial" w:cs="Arial"/>
          <w:w w:val="99"/>
        </w:rPr>
        <w:t>ate</w:t>
      </w:r>
      <w:r>
        <w:rPr>
          <w:rFonts w:ascii="Arial" w:eastAsia="Arial" w:hAnsi="Arial" w:cs="Arial"/>
          <w:spacing w:val="-14"/>
          <w:w w:val="99"/>
        </w:rPr>
        <w:t xml:space="preserve"> </w:t>
      </w:r>
      <w:r>
        <w:rPr>
          <w:rFonts w:ascii="Arial" w:eastAsia="Arial" w:hAnsi="Arial" w:cs="Arial"/>
          <w:spacing w:val="1"/>
        </w:rPr>
        <w:t>(</w:t>
      </w:r>
      <w:r>
        <w:rPr>
          <w:rFonts w:ascii="Arial" w:eastAsia="Arial" w:hAnsi="Arial" w:cs="Arial"/>
        </w:rPr>
        <w:t>R</w:t>
      </w:r>
      <w:r>
        <w:rPr>
          <w:rFonts w:ascii="Arial" w:eastAsia="Arial" w:hAnsi="Arial" w:cs="Arial"/>
          <w:spacing w:val="3"/>
        </w:rPr>
        <w:t>C</w:t>
      </w:r>
      <w:r>
        <w:rPr>
          <w:rFonts w:ascii="Arial" w:eastAsia="Arial" w:hAnsi="Arial" w:cs="Arial"/>
          <w:spacing w:val="-1"/>
        </w:rPr>
        <w:t>A</w:t>
      </w:r>
      <w:r>
        <w:rPr>
          <w:rFonts w:ascii="Arial" w:eastAsia="Arial" w:hAnsi="Arial" w:cs="Arial"/>
          <w:spacing w:val="1"/>
        </w:rPr>
        <w:t>)</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era</w:t>
      </w:r>
      <w:r>
        <w:rPr>
          <w:rFonts w:ascii="Arial" w:eastAsia="Arial" w:hAnsi="Arial" w:cs="Arial"/>
          <w:spacing w:val="2"/>
        </w:rPr>
        <w:t>m</w:t>
      </w:r>
      <w:r>
        <w:rPr>
          <w:rFonts w:ascii="Arial" w:eastAsia="Arial" w:hAnsi="Arial" w:cs="Arial"/>
          <w:spacing w:val="-1"/>
        </w:rPr>
        <w:t>i</w:t>
      </w:r>
      <w:r>
        <w:rPr>
          <w:rFonts w:ascii="Arial" w:eastAsia="Arial" w:hAnsi="Arial" w:cs="Arial"/>
        </w:rPr>
        <w:t>c</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15"/>
        </w:rPr>
        <w:t xml:space="preserve"> </w:t>
      </w:r>
      <w:r>
        <w:rPr>
          <w:rFonts w:ascii="Arial" w:eastAsia="Arial" w:hAnsi="Arial" w:cs="Arial"/>
          <w:spacing w:val="1"/>
        </w:rPr>
        <w:t>(</w:t>
      </w:r>
      <w:r>
        <w:rPr>
          <w:rFonts w:ascii="Arial" w:eastAsia="Arial" w:hAnsi="Arial" w:cs="Arial"/>
        </w:rPr>
        <w:t>RC</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6"/>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gr</w:t>
      </w:r>
      <w:r>
        <w:rPr>
          <w:rFonts w:ascii="Arial" w:eastAsia="Arial" w:hAnsi="Arial" w:cs="Arial"/>
        </w:rPr>
        <w:t>e</w:t>
      </w:r>
      <w:r>
        <w:rPr>
          <w:rFonts w:ascii="Arial" w:eastAsia="Arial" w:hAnsi="Arial" w:cs="Arial"/>
          <w:spacing w:val="-1"/>
        </w:rPr>
        <w:t>g</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 wat</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w:t>
      </w:r>
      <w:r>
        <w:rPr>
          <w:rFonts w:ascii="Arial" w:eastAsia="Arial" w:hAnsi="Arial" w:cs="Arial"/>
          <w:spacing w:val="-1"/>
        </w:rPr>
        <w:t>W</w:t>
      </w:r>
      <w:r>
        <w:rPr>
          <w:rFonts w:ascii="Arial" w:eastAsia="Arial" w:hAnsi="Arial" w:cs="Arial"/>
        </w:rPr>
        <w:t>/C)</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rPr>
        <w:t>te</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m</w:t>
      </w:r>
      <w:r>
        <w:rPr>
          <w:rFonts w:ascii="Arial" w:eastAsia="Arial" w:hAnsi="Arial" w:cs="Arial"/>
          <w:spacing w:val="1"/>
        </w:rPr>
        <w:t>icr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 xml:space="preserve">tural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rPr>
        <w:t xml:space="preserve">- </w:t>
      </w:r>
      <w:proofErr w:type="spellStart"/>
      <w:r>
        <w:rPr>
          <w:rFonts w:ascii="Arial" w:eastAsia="Arial" w:hAnsi="Arial" w:cs="Arial"/>
        </w:rPr>
        <w:t>grega</w:t>
      </w:r>
      <w:r>
        <w:rPr>
          <w:rFonts w:ascii="Arial" w:eastAsia="Arial" w:hAnsi="Arial" w:cs="Arial"/>
          <w:spacing w:val="1"/>
        </w:rPr>
        <w:t>t</w:t>
      </w:r>
      <w:r>
        <w:rPr>
          <w:rFonts w:ascii="Arial" w:eastAsia="Arial" w:hAnsi="Arial" w:cs="Arial"/>
        </w:rPr>
        <w:t>e</w:t>
      </w:r>
      <w:proofErr w:type="spellEnd"/>
      <w:r>
        <w:rPr>
          <w:rFonts w:ascii="Arial" w:eastAsia="Arial" w:hAnsi="Arial" w:cs="Arial"/>
          <w:spacing w:val="1"/>
        </w:rPr>
        <w:t>-c</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5"/>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ert</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IT</w:t>
      </w:r>
      <w:r>
        <w:rPr>
          <w:rFonts w:ascii="Arial" w:eastAsia="Arial" w:hAnsi="Arial" w:cs="Arial"/>
          <w:spacing w:val="1"/>
        </w:rPr>
        <w:t>Z</w:t>
      </w:r>
      <w:r>
        <w:rPr>
          <w:rFonts w:ascii="Arial" w:eastAsia="Arial" w:hAnsi="Arial" w:cs="Arial"/>
        </w:rPr>
        <w:t>.</w:t>
      </w:r>
    </w:p>
    <w:p w14:paraId="4B587F55" w14:textId="77777777" w:rsidR="00A80A16" w:rsidRDefault="00A80A16">
      <w:pPr>
        <w:spacing w:before="8" w:line="220" w:lineRule="exact"/>
        <w:rPr>
          <w:sz w:val="22"/>
          <w:szCs w:val="22"/>
        </w:rPr>
      </w:pPr>
    </w:p>
    <w:p w14:paraId="1D19C0B0" w14:textId="115EC321" w:rsidR="00A80A16" w:rsidRDefault="00552BBA">
      <w:pPr>
        <w:ind w:left="299" w:right="270"/>
        <w:jc w:val="both"/>
        <w:rPr>
          <w:rFonts w:ascii="Arial" w:eastAsia="Arial" w:hAnsi="Arial" w:cs="Arial"/>
        </w:rPr>
      </w:pPr>
      <w:r w:rsidRPr="00552BBA">
        <w:rPr>
          <w:rFonts w:ascii="Arial" w:eastAsia="Arial" w:hAnsi="Arial" w:cs="Arial"/>
          <w:spacing w:val="4"/>
        </w:rPr>
        <w:t>Zheng et al. [</w:t>
      </w:r>
      <w:r>
        <w:rPr>
          <w:rFonts w:ascii="Arial" w:hAnsi="Arial" w:cs="Arial" w:hint="eastAsia"/>
          <w:spacing w:val="4"/>
          <w:lang w:eastAsia="zh-CN"/>
        </w:rPr>
        <w:t>26</w:t>
      </w:r>
      <w:r w:rsidRPr="00552BBA">
        <w:rPr>
          <w:rFonts w:ascii="Arial" w:eastAsia="Arial" w:hAnsi="Arial" w:cs="Arial"/>
          <w:spacing w:val="4"/>
        </w:rPr>
        <w:t>] investigated the micro-properties of basalt fiber reinforced recycled concrete using scanning electron microscopy (SEM) and energy dispersive spectroscopy (EDS). The results indicated that the interfacial transition zones (ITZs) between recycled aggregates and cement mortar, as well as between fibers and cement mortar, are the key factors influencing the mechanical properties of concrete.</w:t>
      </w:r>
    </w:p>
    <w:p w14:paraId="0001ED7E" w14:textId="77777777" w:rsidR="00A80A16" w:rsidRDefault="00A80A16">
      <w:pPr>
        <w:spacing w:before="8" w:line="220" w:lineRule="exact"/>
        <w:rPr>
          <w:sz w:val="22"/>
          <w:szCs w:val="22"/>
        </w:rPr>
      </w:pPr>
    </w:p>
    <w:p w14:paraId="6500AE2C" w14:textId="77777777" w:rsidR="00A80A16" w:rsidRDefault="009F719F">
      <w:pPr>
        <w:ind w:left="299" w:right="265"/>
        <w:jc w:val="both"/>
        <w:rPr>
          <w:rFonts w:ascii="Arial" w:eastAsia="Arial" w:hAnsi="Arial" w:cs="Arial"/>
        </w:rPr>
      </w:pPr>
      <w:proofErr w:type="spellStart"/>
      <w:r>
        <w:rPr>
          <w:rFonts w:ascii="Arial" w:eastAsia="Arial" w:hAnsi="Arial" w:cs="Arial"/>
        </w:rPr>
        <w:t>Chu</w:t>
      </w:r>
      <w:r>
        <w:rPr>
          <w:rFonts w:ascii="Arial" w:eastAsia="Arial" w:hAnsi="Arial" w:cs="Arial"/>
          <w:spacing w:val="-1"/>
        </w:rPr>
        <w:t>n</w:t>
      </w:r>
      <w:r>
        <w:rPr>
          <w:rFonts w:ascii="Arial" w:eastAsia="Arial" w:hAnsi="Arial" w:cs="Arial"/>
          <w:spacing w:val="2"/>
        </w:rPr>
        <w:t>R</w:t>
      </w:r>
      <w:r>
        <w:rPr>
          <w:rFonts w:ascii="Arial" w:eastAsia="Arial" w:hAnsi="Arial" w:cs="Arial"/>
        </w:rPr>
        <w:t>u</w:t>
      </w:r>
      <w:proofErr w:type="spellEnd"/>
      <w:r>
        <w:rPr>
          <w:rFonts w:ascii="Arial" w:eastAsia="Arial" w:hAnsi="Arial" w:cs="Arial"/>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et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hro</w:t>
      </w:r>
      <w:r>
        <w:rPr>
          <w:rFonts w:ascii="Arial" w:eastAsia="Arial" w:hAnsi="Arial" w:cs="Arial"/>
          <w:spacing w:val="2"/>
        </w:rPr>
        <w:t>u</w:t>
      </w:r>
      <w:r>
        <w:rPr>
          <w:rFonts w:ascii="Arial" w:eastAsia="Arial" w:hAnsi="Arial" w:cs="Arial"/>
        </w:rPr>
        <w:t>gh</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1"/>
        </w:rPr>
        <w:t>ys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7"/>
        </w:rPr>
        <w:t>f</w:t>
      </w:r>
      <w:r>
        <w:rPr>
          <w:rFonts w:ascii="Arial" w:eastAsia="Arial" w:hAnsi="Arial" w:cs="Arial"/>
          <w:spacing w:val="1"/>
        </w:rPr>
        <w:t>-</w:t>
      </w:r>
      <w:r>
        <w:rPr>
          <w:rFonts w:ascii="Arial" w:eastAsia="Arial" w:hAnsi="Arial" w:cs="Arial"/>
          <w:spacing w:val="3"/>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 xml:space="preserve">ed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ate</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 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ck</w:t>
      </w:r>
      <w:r>
        <w:rPr>
          <w:rFonts w:ascii="Arial" w:eastAsia="Arial" w:hAnsi="Arial" w:cs="Arial"/>
        </w:rPr>
        <w:t>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at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terfa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at</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wders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f</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spacing w:val="-1"/>
        </w:rPr>
        <w:t>l</w:t>
      </w:r>
      <w:r>
        <w:rPr>
          <w:rFonts w:ascii="Arial" w:eastAsia="Arial" w:hAnsi="Arial" w:cs="Arial"/>
        </w:rPr>
        <w:t>ag</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fac</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z</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(IT</w:t>
      </w:r>
      <w:r>
        <w:rPr>
          <w:rFonts w:ascii="Arial" w:eastAsia="Arial" w:hAnsi="Arial" w:cs="Arial"/>
          <w:spacing w:val="1"/>
        </w:rPr>
        <w:t>Z)</w:t>
      </w:r>
      <w:r>
        <w:rPr>
          <w:rFonts w:ascii="Arial" w:eastAsia="Arial" w:hAnsi="Arial" w:cs="Arial"/>
        </w:rPr>
        <w:t>.</w:t>
      </w:r>
    </w:p>
    <w:p w14:paraId="6626BF0D" w14:textId="77777777" w:rsidR="00A80A16" w:rsidRDefault="00A80A16">
      <w:pPr>
        <w:spacing w:before="8" w:line="220" w:lineRule="exact"/>
        <w:rPr>
          <w:sz w:val="22"/>
          <w:szCs w:val="22"/>
        </w:rPr>
      </w:pPr>
    </w:p>
    <w:p w14:paraId="777C4118" w14:textId="77777777" w:rsidR="00A80A16" w:rsidRDefault="009F719F">
      <w:pPr>
        <w:ind w:left="299" w:right="264"/>
        <w:jc w:val="both"/>
        <w:rPr>
          <w:rFonts w:ascii="Arial" w:eastAsia="Arial" w:hAnsi="Arial" w:cs="Arial"/>
        </w:rPr>
      </w:pPr>
      <w:proofErr w:type="spellStart"/>
      <w:r>
        <w:rPr>
          <w:rFonts w:ascii="Arial" w:eastAsia="Arial" w:hAnsi="Arial" w:cs="Arial"/>
          <w:spacing w:val="-1"/>
        </w:rPr>
        <w:t>Y</w:t>
      </w:r>
      <w:r>
        <w:rPr>
          <w:rFonts w:ascii="Arial" w:eastAsia="Arial" w:hAnsi="Arial" w:cs="Arial"/>
          <w:spacing w:val="2"/>
        </w:rPr>
        <w:t>a</w:t>
      </w:r>
      <w:r>
        <w:rPr>
          <w:rFonts w:ascii="Arial" w:eastAsia="Arial" w:hAnsi="Arial" w:cs="Arial"/>
          <w:spacing w:val="-1"/>
        </w:rPr>
        <w:t>Pi</w:t>
      </w:r>
      <w:r>
        <w:rPr>
          <w:rFonts w:ascii="Arial" w:eastAsia="Arial" w:hAnsi="Arial" w:cs="Arial"/>
          <w:spacing w:val="2"/>
        </w:rPr>
        <w:t>n</w:t>
      </w:r>
      <w:r>
        <w:rPr>
          <w:rFonts w:ascii="Arial" w:eastAsia="Arial" w:hAnsi="Arial" w:cs="Arial"/>
        </w:rPr>
        <w:t>g</w:t>
      </w:r>
      <w:proofErr w:type="spellEnd"/>
      <w:r>
        <w:rPr>
          <w:rFonts w:ascii="Arial" w:eastAsia="Arial" w:hAnsi="Arial" w:cs="Arial"/>
          <w:spacing w:val="-11"/>
        </w:rPr>
        <w:t xml:space="preserve"> </w:t>
      </w:r>
      <w:r>
        <w:rPr>
          <w:rFonts w:ascii="Arial" w:eastAsia="Arial" w:hAnsi="Arial" w:cs="Arial"/>
        </w:rPr>
        <w:t>T</w:t>
      </w:r>
      <w:r>
        <w:rPr>
          <w:rFonts w:ascii="Arial" w:eastAsia="Arial" w:hAnsi="Arial" w:cs="Arial"/>
          <w:spacing w:val="2"/>
        </w:rPr>
        <w:t>a</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w:t>
      </w:r>
      <w:r>
        <w:rPr>
          <w:rFonts w:ascii="Arial" w:eastAsia="Arial" w:hAnsi="Arial" w:cs="Arial"/>
        </w:rPr>
        <w:t>28]</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e</w:t>
      </w:r>
      <w:r>
        <w:rPr>
          <w:rFonts w:ascii="Arial" w:eastAsia="Arial" w:hAnsi="Arial" w:cs="Arial"/>
        </w:rPr>
        <w:t>ff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erent</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ta</w:t>
      </w:r>
      <w:r>
        <w:rPr>
          <w:rFonts w:ascii="Arial" w:eastAsia="Arial" w:hAnsi="Arial" w:cs="Arial"/>
          <w:spacing w:val="1"/>
        </w:rPr>
        <w:t>i</w:t>
      </w:r>
      <w:r>
        <w:rPr>
          <w:rFonts w:ascii="Arial" w:eastAsia="Arial" w:hAnsi="Arial" w:cs="Arial"/>
          <w:spacing w:val="-1"/>
        </w:rPr>
        <w:t>li</w:t>
      </w:r>
      <w:r>
        <w:rPr>
          <w:rFonts w:ascii="Arial" w:eastAsia="Arial" w:hAnsi="Arial" w:cs="Arial"/>
          <w:spacing w:val="2"/>
        </w:rPr>
        <w:t>n</w:t>
      </w:r>
      <w:r>
        <w:rPr>
          <w:rFonts w:ascii="Arial" w:eastAsia="Arial" w:hAnsi="Arial" w:cs="Arial"/>
        </w:rPr>
        <w:t>gs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r</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 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m</w:t>
      </w:r>
      <w:r>
        <w:rPr>
          <w:rFonts w:ascii="Arial" w:eastAsia="Arial" w:hAnsi="Arial" w:cs="Arial"/>
        </w:rPr>
        <w:t>o</w:t>
      </w:r>
      <w:r>
        <w:rPr>
          <w:rFonts w:ascii="Arial" w:eastAsia="Arial" w:hAnsi="Arial" w:cs="Arial"/>
          <w:spacing w:val="3"/>
        </w:rPr>
        <w:t>r</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cycl</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9"/>
        </w:rPr>
        <w:t xml:space="preserve"> </w:t>
      </w:r>
      <w:r>
        <w:rPr>
          <w:rFonts w:ascii="Arial" w:eastAsia="Arial" w:hAnsi="Arial" w:cs="Arial"/>
        </w:rPr>
        <w:t>an</w:t>
      </w:r>
      <w:r>
        <w:rPr>
          <w:rFonts w:ascii="Arial" w:eastAsia="Arial" w:hAnsi="Arial" w:cs="Arial"/>
          <w:spacing w:val="9"/>
        </w:rPr>
        <w:t xml:space="preserve"> </w:t>
      </w:r>
      <w:proofErr w:type="spellStart"/>
      <w:r>
        <w:rPr>
          <w:rFonts w:ascii="Arial" w:eastAsia="Arial" w:hAnsi="Arial" w:cs="Arial"/>
        </w:rPr>
        <w:t>a</w:t>
      </w:r>
      <w:r>
        <w:rPr>
          <w:rFonts w:ascii="Arial" w:eastAsia="Arial" w:hAnsi="Arial" w:cs="Arial"/>
          <w:spacing w:val="-1"/>
        </w:rPr>
        <w:t>p</w:t>
      </w:r>
      <w:r>
        <w:rPr>
          <w:rFonts w:ascii="Arial" w:eastAsia="Arial" w:hAnsi="Arial" w:cs="Arial"/>
        </w:rPr>
        <w:t>pro</w:t>
      </w:r>
      <w:proofErr w:type="spellEnd"/>
      <w:r>
        <w:rPr>
          <w:rFonts w:ascii="Arial" w:eastAsia="Arial" w:hAnsi="Arial" w:cs="Arial"/>
        </w:rPr>
        <w:t xml:space="preserve">- </w:t>
      </w:r>
      <w:proofErr w:type="spellStart"/>
      <w:r>
        <w:rPr>
          <w:rFonts w:ascii="Arial" w:eastAsia="Arial" w:hAnsi="Arial" w:cs="Arial"/>
        </w:rPr>
        <w:t>pri</w:t>
      </w:r>
      <w:r>
        <w:rPr>
          <w:rFonts w:ascii="Arial" w:eastAsia="Arial" w:hAnsi="Arial" w:cs="Arial"/>
          <w:spacing w:val="-1"/>
        </w:rPr>
        <w:t>a</w:t>
      </w:r>
      <w:r>
        <w:rPr>
          <w:rFonts w:ascii="Arial" w:eastAsia="Arial" w:hAnsi="Arial" w:cs="Arial"/>
        </w:rPr>
        <w:t>te</w:t>
      </w:r>
      <w:proofErr w:type="spellEnd"/>
      <w:r>
        <w:rPr>
          <w:rFonts w:ascii="Arial" w:eastAsia="Arial" w:hAnsi="Arial" w:cs="Arial"/>
          <w:spacing w:val="3"/>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1"/>
        </w:rPr>
        <w:t>o</w:t>
      </w:r>
      <w:r>
        <w:rPr>
          <w:rFonts w:ascii="Arial" w:eastAsia="Arial" w:hAnsi="Arial" w:cs="Arial"/>
          <w:spacing w:val="2"/>
        </w:rPr>
        <w:t>u</w:t>
      </w:r>
      <w:r>
        <w:rPr>
          <w:rFonts w:ascii="Arial" w:eastAsia="Arial" w:hAnsi="Arial" w:cs="Arial"/>
        </w:rPr>
        <w:t>nt</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5"/>
        </w:rPr>
        <w:t xml:space="preserve"> </w:t>
      </w:r>
      <w:r>
        <w:rPr>
          <w:rFonts w:ascii="Arial" w:eastAsia="Arial" w:hAnsi="Arial" w:cs="Arial"/>
        </w:rPr>
        <w:t>ta</w:t>
      </w:r>
      <w:r>
        <w:rPr>
          <w:rFonts w:ascii="Arial" w:eastAsia="Arial" w:hAnsi="Arial" w:cs="Arial"/>
          <w:spacing w:val="1"/>
        </w:rPr>
        <w:t>il</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be</w:t>
      </w:r>
      <w:r>
        <w:rPr>
          <w:rFonts w:ascii="Arial" w:eastAsia="Arial" w:hAnsi="Arial" w:cs="Arial"/>
        </w:rPr>
        <w:t>twe</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t</w:t>
      </w:r>
      <w:r>
        <w:rPr>
          <w:rFonts w:ascii="Arial" w:eastAsia="Arial" w:hAnsi="Arial" w:cs="Arial"/>
        </w:rPr>
        <w:t>he</w:t>
      </w:r>
      <w:r>
        <w:rPr>
          <w:rFonts w:ascii="Arial" w:eastAsia="Arial" w:hAnsi="Arial" w:cs="Arial"/>
          <w:spacing w:val="5"/>
        </w:rPr>
        <w:t xml:space="preserve"> </w:t>
      </w:r>
      <w:proofErr w:type="spellStart"/>
      <w:r>
        <w:rPr>
          <w:rFonts w:ascii="Arial" w:eastAsia="Arial" w:hAnsi="Arial" w:cs="Arial"/>
          <w:spacing w:val="1"/>
        </w:rPr>
        <w:t>s</w:t>
      </w:r>
      <w:r>
        <w:rPr>
          <w:rFonts w:ascii="Arial" w:eastAsia="Arial" w:hAnsi="Arial" w:cs="Arial"/>
        </w:rPr>
        <w:t>tru</w:t>
      </w:r>
      <w:r>
        <w:rPr>
          <w:rFonts w:ascii="Arial" w:eastAsia="Arial" w:hAnsi="Arial" w:cs="Arial"/>
          <w:spacing w:val="1"/>
        </w:rPr>
        <w:t>c</w:t>
      </w:r>
      <w:proofErr w:type="spellEnd"/>
      <w:r>
        <w:rPr>
          <w:rFonts w:ascii="Arial" w:eastAsia="Arial" w:hAnsi="Arial" w:cs="Arial"/>
        </w:rPr>
        <w:t xml:space="preserve">- </w:t>
      </w:r>
      <w:proofErr w:type="spellStart"/>
      <w:r>
        <w:rPr>
          <w:rFonts w:ascii="Arial" w:eastAsia="Arial" w:hAnsi="Arial" w:cs="Arial"/>
        </w:rPr>
        <w:t>tural</w:t>
      </w:r>
      <w:proofErr w:type="spellEnd"/>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p</w:t>
      </w:r>
      <w:r>
        <w:rPr>
          <w:rFonts w:ascii="Arial" w:eastAsia="Arial" w:hAnsi="Arial" w:cs="Arial"/>
        </w:rPr>
        <w:t>a</w:t>
      </w:r>
      <w:r>
        <w:rPr>
          <w:rFonts w:ascii="Arial" w:eastAsia="Arial" w:hAnsi="Arial" w:cs="Arial"/>
          <w:spacing w:val="1"/>
        </w:rPr>
        <w:t>c</w:t>
      </w:r>
      <w:r>
        <w:rPr>
          <w:rFonts w:ascii="Arial" w:eastAsia="Arial" w:hAnsi="Arial" w:cs="Arial"/>
        </w:rPr>
        <w:t>tn</w:t>
      </w:r>
      <w:r>
        <w:rPr>
          <w:rFonts w:ascii="Arial" w:eastAsia="Arial" w:hAnsi="Arial" w:cs="Arial"/>
          <w:spacing w:val="-1"/>
        </w:rPr>
        <w:t>e</w:t>
      </w:r>
      <w:r>
        <w:rPr>
          <w:rFonts w:ascii="Arial" w:eastAsia="Arial" w:hAnsi="Arial" w:cs="Arial"/>
          <w:spacing w:val="1"/>
        </w:rPr>
        <w:t>s</w:t>
      </w:r>
      <w:r>
        <w:rPr>
          <w:rFonts w:ascii="Arial" w:eastAsia="Arial" w:hAnsi="Arial" w:cs="Arial"/>
        </w:rPr>
        <w:t>s of</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spacing w:val="1"/>
        </w:rPr>
        <w:t>z</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0"/>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 xml:space="preserve">ture. </w:t>
      </w:r>
      <w:r>
        <w:rPr>
          <w:rFonts w:ascii="Arial" w:eastAsia="Arial" w:hAnsi="Arial" w:cs="Arial"/>
          <w:spacing w:val="-1"/>
        </w:rPr>
        <w:t>W</w:t>
      </w:r>
      <w:r>
        <w:rPr>
          <w:rFonts w:ascii="Arial" w:eastAsia="Arial" w:hAnsi="Arial" w:cs="Arial"/>
          <w:spacing w:val="2"/>
        </w:rPr>
        <w:t>h</w:t>
      </w:r>
      <w:r>
        <w:rPr>
          <w:rFonts w:ascii="Arial" w:eastAsia="Arial" w:hAnsi="Arial" w:cs="Arial"/>
        </w:rPr>
        <w:t>en</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 xml:space="preserve">e- </w:t>
      </w:r>
      <w:proofErr w:type="spellStart"/>
      <w:r>
        <w:rPr>
          <w:rFonts w:ascii="Arial" w:eastAsia="Arial" w:hAnsi="Arial" w:cs="Arial"/>
        </w:rPr>
        <w:t>m</w:t>
      </w:r>
      <w:r>
        <w:rPr>
          <w:rFonts w:ascii="Arial" w:eastAsia="Arial" w:hAnsi="Arial" w:cs="Arial"/>
          <w:spacing w:val="-1"/>
        </w:rPr>
        <w:t>e</w:t>
      </w:r>
      <w:r>
        <w:rPr>
          <w:rFonts w:ascii="Arial" w:eastAsia="Arial" w:hAnsi="Arial" w:cs="Arial"/>
        </w:rPr>
        <w:t>nt</w:t>
      </w:r>
      <w:proofErr w:type="spellEnd"/>
      <w:r>
        <w:rPr>
          <w:rFonts w:ascii="Arial" w:eastAsia="Arial" w:hAnsi="Arial" w:cs="Arial"/>
          <w:spacing w:val="-12"/>
        </w:rPr>
        <w:t xml:space="preserve"> </w:t>
      </w:r>
      <w:r>
        <w:rPr>
          <w:rFonts w:ascii="Arial" w:eastAsia="Arial" w:hAnsi="Arial" w:cs="Arial"/>
          <w:spacing w:val="3"/>
        </w:rPr>
        <w:t>r</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rPr>
        <w:t>es</w:t>
      </w:r>
      <w:r>
        <w:rPr>
          <w:rFonts w:ascii="Arial" w:eastAsia="Arial" w:hAnsi="Arial" w:cs="Arial"/>
          <w:spacing w:val="-14"/>
        </w:rPr>
        <w:t xml:space="preserve"> </w:t>
      </w:r>
      <w:r>
        <w:rPr>
          <w:rFonts w:ascii="Arial" w:eastAsia="Arial" w:hAnsi="Arial" w:cs="Arial"/>
        </w:rPr>
        <w:t>5</w:t>
      </w:r>
      <w:r>
        <w:rPr>
          <w:rFonts w:ascii="Arial" w:eastAsia="Arial" w:hAnsi="Arial" w:cs="Arial"/>
          <w:spacing w:val="-1"/>
        </w:rPr>
        <w:t>0</w:t>
      </w:r>
      <w:r>
        <w:rPr>
          <w:rFonts w:ascii="Arial" w:eastAsia="Arial" w:hAnsi="Arial" w:cs="Arial"/>
        </w:rPr>
        <w:t>%,</w:t>
      </w:r>
      <w:r>
        <w:rPr>
          <w:rFonts w:ascii="Arial" w:eastAsia="Arial" w:hAnsi="Arial" w:cs="Arial"/>
          <w:spacing w:val="-10"/>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x</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ts</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rPr>
        <w:t>um</w:t>
      </w:r>
      <w:r>
        <w:rPr>
          <w:rFonts w:ascii="Arial" w:eastAsia="Arial" w:hAnsi="Arial" w:cs="Arial"/>
          <w:spacing w:val="-14"/>
        </w:rPr>
        <w:t xml:space="preserve"> </w:t>
      </w:r>
      <w:r>
        <w:rPr>
          <w:rFonts w:ascii="Arial" w:eastAsia="Arial" w:hAnsi="Arial" w:cs="Arial"/>
        </w:rPr>
        <w:t>n</w:t>
      </w:r>
      <w:r>
        <w:rPr>
          <w:rFonts w:ascii="Arial" w:eastAsia="Arial" w:hAnsi="Arial" w:cs="Arial"/>
          <w:spacing w:val="-1"/>
        </w:rPr>
        <w:t>u</w:t>
      </w:r>
      <w:r>
        <w:rPr>
          <w:rFonts w:ascii="Arial" w:eastAsia="Arial" w:hAnsi="Arial" w:cs="Arial"/>
        </w:rPr>
        <w:t xml:space="preserve">m- </w:t>
      </w:r>
      <w:proofErr w:type="spellStart"/>
      <w:r>
        <w:rPr>
          <w:rFonts w:ascii="Arial" w:eastAsia="Arial" w:hAnsi="Arial" w:cs="Arial"/>
        </w:rPr>
        <w:t>b</w:t>
      </w:r>
      <w:r>
        <w:rPr>
          <w:rFonts w:ascii="Arial" w:eastAsia="Arial" w:hAnsi="Arial" w:cs="Arial"/>
          <w:spacing w:val="-1"/>
        </w:rPr>
        <w:t>e</w:t>
      </w:r>
      <w:r>
        <w:rPr>
          <w:rFonts w:ascii="Arial" w:eastAsia="Arial" w:hAnsi="Arial" w:cs="Arial"/>
        </w:rPr>
        <w:t>r</w:t>
      </w:r>
      <w:proofErr w:type="spellEnd"/>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ck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p>
    <w:p w14:paraId="74DA1AB8" w14:textId="77777777" w:rsidR="00A80A16" w:rsidRDefault="00A80A16">
      <w:pPr>
        <w:spacing w:before="8" w:line="220" w:lineRule="exact"/>
        <w:rPr>
          <w:sz w:val="22"/>
          <w:szCs w:val="22"/>
        </w:rPr>
      </w:pPr>
    </w:p>
    <w:p w14:paraId="6E3FFF59" w14:textId="77777777" w:rsidR="00A80A16" w:rsidRDefault="009F719F">
      <w:pPr>
        <w:ind w:left="299" w:right="264"/>
        <w:jc w:val="both"/>
        <w:rPr>
          <w:rFonts w:ascii="Arial" w:eastAsia="Arial" w:hAnsi="Arial" w:cs="Arial"/>
        </w:rPr>
      </w:pPr>
      <w:r>
        <w:rPr>
          <w:rFonts w:ascii="Arial" w:eastAsia="Arial" w:hAnsi="Arial" w:cs="Arial"/>
        </w:rPr>
        <w:t>Chao</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et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29]</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m</w:t>
      </w:r>
      <w:r>
        <w:rPr>
          <w:rFonts w:ascii="Arial" w:eastAsia="Arial" w:hAnsi="Arial" w:cs="Arial"/>
          <w:spacing w:val="-1"/>
        </w:rPr>
        <w:t>o</w:t>
      </w:r>
      <w:r>
        <w:rPr>
          <w:rFonts w:ascii="Arial" w:eastAsia="Arial" w:hAnsi="Arial" w:cs="Arial"/>
          <w:spacing w:val="2"/>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rPr>
        <w:t>brick</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3"/>
        </w:rPr>
        <w:t>y</w:t>
      </w:r>
      <w:proofErr w:type="spellEnd"/>
      <w:r>
        <w:rPr>
          <w:rFonts w:ascii="Arial" w:eastAsia="Arial" w:hAnsi="Arial" w:cs="Arial"/>
        </w:rPr>
        <w:t xml:space="preserve">- </w:t>
      </w:r>
      <w:proofErr w:type="spellStart"/>
      <w:r>
        <w:rPr>
          <w:rFonts w:ascii="Arial" w:eastAsia="Arial" w:hAnsi="Arial" w:cs="Arial"/>
          <w:spacing w:val="1"/>
        </w:rPr>
        <w:t>c</w:t>
      </w:r>
      <w:r>
        <w:rPr>
          <w:rFonts w:ascii="Arial" w:eastAsia="Arial" w:hAnsi="Arial" w:cs="Arial"/>
          <w:spacing w:val="-1"/>
        </w:rPr>
        <w:t>l</w:t>
      </w:r>
      <w:r>
        <w:rPr>
          <w:rFonts w:ascii="Arial" w:eastAsia="Arial" w:hAnsi="Arial" w:cs="Arial"/>
        </w:rPr>
        <w:t>ed</w:t>
      </w:r>
      <w:proofErr w:type="spellEnd"/>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ow</w:t>
      </w:r>
      <w:r>
        <w:rPr>
          <w:rFonts w:ascii="Arial" w:eastAsia="Arial" w:hAnsi="Arial" w:cs="Arial"/>
          <w:spacing w:val="1"/>
        </w:rPr>
        <w:t>d</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6</w:t>
      </w:r>
      <w:r>
        <w:rPr>
          <w:rFonts w:ascii="Arial" w:eastAsia="Arial" w:hAnsi="Arial" w:cs="Arial"/>
          <w:spacing w:val="-1"/>
        </w:rPr>
        <w:t>:</w:t>
      </w:r>
      <w:r>
        <w:rPr>
          <w:rFonts w:ascii="Arial" w:eastAsia="Arial" w:hAnsi="Arial" w:cs="Arial"/>
          <w:spacing w:val="2"/>
        </w:rPr>
        <w:t>4</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ow</w:t>
      </w:r>
      <w:r>
        <w:rPr>
          <w:rFonts w:ascii="Arial" w:eastAsia="Arial" w:hAnsi="Arial" w:cs="Arial"/>
          <w:spacing w:val="1"/>
        </w:rPr>
        <w:t>d</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2"/>
        </w:rPr>
        <w:t xml:space="preserve"> </w:t>
      </w:r>
      <w:r>
        <w:rPr>
          <w:rFonts w:ascii="Arial" w:eastAsia="Arial" w:hAnsi="Arial" w:cs="Arial"/>
        </w:rPr>
        <w:t>exert</w:t>
      </w:r>
      <w:r>
        <w:rPr>
          <w:rFonts w:ascii="Arial" w:eastAsia="Arial" w:hAnsi="Arial" w:cs="Arial"/>
          <w:spacing w:val="-4"/>
        </w:rPr>
        <w:t xml:space="preserve"> </w:t>
      </w:r>
      <w:r>
        <w:rPr>
          <w:rFonts w:ascii="Arial" w:eastAsia="Arial" w:hAnsi="Arial" w:cs="Arial"/>
        </w:rPr>
        <w:t>fa</w:t>
      </w:r>
      <w:r>
        <w:rPr>
          <w:rFonts w:ascii="Arial" w:eastAsia="Arial" w:hAnsi="Arial" w:cs="Arial"/>
          <w:spacing w:val="1"/>
        </w:rPr>
        <w:t>v</w:t>
      </w:r>
      <w:r>
        <w:rPr>
          <w:rFonts w:ascii="Arial" w:eastAsia="Arial" w:hAnsi="Arial" w:cs="Arial"/>
        </w:rPr>
        <w:t>orab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ff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proofErr w:type="spellStart"/>
      <w:r>
        <w:rPr>
          <w:rFonts w:ascii="Arial" w:eastAsia="Arial" w:hAnsi="Arial" w:cs="Arial"/>
        </w:rPr>
        <w:t>rea</w:t>
      </w:r>
      <w:r>
        <w:rPr>
          <w:rFonts w:ascii="Arial" w:eastAsia="Arial" w:hAnsi="Arial" w:cs="Arial"/>
          <w:spacing w:val="1"/>
        </w:rPr>
        <w:t>c</w:t>
      </w:r>
      <w:proofErr w:type="spellEnd"/>
      <w:r>
        <w:rPr>
          <w:rFonts w:ascii="Arial" w:eastAsia="Arial" w:hAnsi="Arial" w:cs="Arial"/>
        </w:rPr>
        <w:t xml:space="preserve">- </w:t>
      </w:r>
      <w:proofErr w:type="spellStart"/>
      <w:r>
        <w:rPr>
          <w:rFonts w:ascii="Arial" w:eastAsia="Arial" w:hAnsi="Arial" w:cs="Arial"/>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1"/>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w</w:t>
      </w:r>
      <w:r>
        <w:rPr>
          <w:rFonts w:ascii="Arial" w:eastAsia="Arial" w:hAnsi="Arial" w:cs="Arial"/>
          <w:spacing w:val="2"/>
        </w:rPr>
        <w:t>e</w:t>
      </w:r>
      <w:r>
        <w:rPr>
          <w:rFonts w:ascii="Arial" w:eastAsia="Arial" w:hAnsi="Arial" w:cs="Arial"/>
        </w:rPr>
        <w:t>ak</w:t>
      </w:r>
      <w:r>
        <w:rPr>
          <w:rFonts w:ascii="Arial" w:eastAsia="Arial" w:hAnsi="Arial" w:cs="Arial"/>
          <w:spacing w:val="-14"/>
        </w:rPr>
        <w:t xml:space="preserve"> </w:t>
      </w:r>
      <w:r>
        <w:rPr>
          <w:rFonts w:ascii="Arial" w:eastAsia="Arial" w:hAnsi="Arial" w:cs="Arial"/>
          <w:spacing w:val="1"/>
        </w:rPr>
        <w:t>sk</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to</w:t>
      </w:r>
      <w:r>
        <w:rPr>
          <w:rFonts w:ascii="Arial" w:eastAsia="Arial" w:hAnsi="Arial" w:cs="Arial"/>
          <w:spacing w:val="-1"/>
        </w:rPr>
        <w:t>n</w:t>
      </w:r>
      <w:r>
        <w:rPr>
          <w:rFonts w:ascii="Arial" w:eastAsia="Arial" w:hAnsi="Arial" w:cs="Arial"/>
        </w:rPr>
        <w:t>"</w:t>
      </w:r>
      <w:r>
        <w:rPr>
          <w:rFonts w:ascii="Arial" w:eastAsia="Arial" w:hAnsi="Arial" w:cs="Arial"/>
          <w:spacing w:val="-14"/>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ate</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terfa</w:t>
      </w:r>
      <w:r>
        <w:rPr>
          <w:rFonts w:ascii="Arial" w:eastAsia="Arial" w:hAnsi="Arial" w:cs="Arial"/>
          <w:spacing w:val="1"/>
        </w:rPr>
        <w:t>ci</w:t>
      </w:r>
      <w:r>
        <w:rPr>
          <w:rFonts w:ascii="Arial" w:eastAsia="Arial" w:hAnsi="Arial" w:cs="Arial"/>
        </w:rPr>
        <w:t>al</w:t>
      </w:r>
      <w:r>
        <w:rPr>
          <w:rFonts w:ascii="Arial" w:eastAsia="Arial" w:hAnsi="Arial" w:cs="Arial"/>
          <w:spacing w:val="-18"/>
        </w:rPr>
        <w:t xml:space="preserve"> </w:t>
      </w:r>
      <w:r>
        <w:rPr>
          <w:rFonts w:ascii="Arial" w:eastAsia="Arial" w:hAnsi="Arial" w:cs="Arial"/>
        </w:rPr>
        <w:t>tra</w:t>
      </w:r>
      <w:r>
        <w:rPr>
          <w:rFonts w:ascii="Arial" w:eastAsia="Arial" w:hAnsi="Arial" w:cs="Arial"/>
          <w:spacing w:val="-1"/>
        </w:rPr>
        <w:t>n</w:t>
      </w:r>
      <w:r>
        <w:rPr>
          <w:rFonts w:ascii="Arial" w:eastAsia="Arial" w:hAnsi="Arial" w:cs="Arial"/>
          <w:spacing w:val="1"/>
        </w:rPr>
        <w:t>si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1"/>
        </w:rPr>
        <w:t>z</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a</w:t>
      </w:r>
      <w:r>
        <w:rPr>
          <w:rFonts w:ascii="Arial" w:eastAsia="Arial" w:hAnsi="Arial" w:cs="Arial"/>
        </w:rPr>
        <w:t>nd 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ce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a</w:t>
      </w:r>
      <w:r>
        <w:rPr>
          <w:rFonts w:ascii="Arial" w:eastAsia="Arial" w:hAnsi="Arial" w:cs="Arial"/>
        </w:rPr>
        <w:t>tr</w:t>
      </w:r>
      <w:r>
        <w:rPr>
          <w:rFonts w:ascii="Arial" w:eastAsia="Arial" w:hAnsi="Arial" w:cs="Arial"/>
          <w:spacing w:val="-1"/>
        </w:rPr>
        <w:t>i</w:t>
      </w:r>
      <w:r>
        <w:rPr>
          <w:rFonts w:ascii="Arial" w:eastAsia="Arial" w:hAnsi="Arial" w:cs="Arial"/>
        </w:rPr>
        <w:t>x</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w:t>
      </w:r>
      <w:r>
        <w:rPr>
          <w:rFonts w:ascii="Arial" w:eastAsia="Arial" w:hAnsi="Arial" w:cs="Arial"/>
          <w:spacing w:val="2"/>
        </w:rPr>
        <w:t>u</w:t>
      </w:r>
      <w:r>
        <w:rPr>
          <w:rFonts w:ascii="Arial" w:eastAsia="Arial" w:hAnsi="Arial" w:cs="Arial"/>
          <w:spacing w:val="1"/>
        </w:rPr>
        <w:t>c</w:t>
      </w:r>
      <w:r>
        <w:rPr>
          <w:rFonts w:ascii="Arial" w:eastAsia="Arial" w:hAnsi="Arial" w:cs="Arial"/>
        </w:rPr>
        <w:t>ture</w:t>
      </w:r>
      <w:r>
        <w:rPr>
          <w:rFonts w:ascii="Arial" w:eastAsia="Arial" w:hAnsi="Arial" w:cs="Arial"/>
          <w:spacing w:val="-1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z</w:t>
      </w:r>
      <w:r>
        <w:rPr>
          <w:rFonts w:ascii="Arial" w:eastAsia="Arial" w:hAnsi="Arial" w:cs="Arial"/>
          <w:spacing w:val="2"/>
        </w:rPr>
        <w:t>o</w:t>
      </w:r>
      <w:r>
        <w:rPr>
          <w:rFonts w:ascii="Arial" w:eastAsia="Arial" w:hAnsi="Arial" w:cs="Arial"/>
        </w:rPr>
        <w:t>ne</w:t>
      </w:r>
      <w:r>
        <w:rPr>
          <w:rFonts w:ascii="Arial" w:eastAsia="Arial" w:hAnsi="Arial" w:cs="Arial"/>
          <w:spacing w:val="-5"/>
        </w:rPr>
        <w:t xml:space="preserve"> </w:t>
      </w:r>
      <w:r>
        <w:rPr>
          <w:rFonts w:ascii="Arial" w:eastAsia="Arial" w:hAnsi="Arial" w:cs="Arial"/>
        </w:rPr>
        <w:t>(</w:t>
      </w:r>
      <w:r>
        <w:rPr>
          <w:rFonts w:ascii="Arial" w:eastAsia="Arial" w:hAnsi="Arial" w:cs="Arial"/>
          <w:spacing w:val="2"/>
        </w:rPr>
        <w:t>I</w:t>
      </w:r>
      <w:r>
        <w:rPr>
          <w:rFonts w:ascii="Arial" w:eastAsia="Arial" w:hAnsi="Arial" w:cs="Arial"/>
        </w:rPr>
        <w:t>TZ</w:t>
      </w:r>
      <w:r>
        <w:rPr>
          <w:rFonts w:ascii="Arial" w:eastAsia="Arial" w:hAnsi="Arial" w:cs="Arial"/>
          <w:spacing w:val="1"/>
        </w:rPr>
        <w:t>)</w:t>
      </w:r>
      <w:r>
        <w:rPr>
          <w:rFonts w:ascii="Arial" w:eastAsia="Arial" w:hAnsi="Arial" w:cs="Arial"/>
        </w:rPr>
        <w:t>.</w:t>
      </w:r>
    </w:p>
    <w:p w14:paraId="2833F8F0" w14:textId="77777777" w:rsidR="00A80A16" w:rsidRDefault="00A80A16">
      <w:pPr>
        <w:spacing w:before="8" w:line="220" w:lineRule="exact"/>
        <w:rPr>
          <w:sz w:val="22"/>
          <w:szCs w:val="22"/>
        </w:rPr>
      </w:pPr>
    </w:p>
    <w:p w14:paraId="6CE1CF8C" w14:textId="77777777" w:rsidR="00A80A16" w:rsidRDefault="009F719F">
      <w:pPr>
        <w:ind w:left="299" w:right="217"/>
        <w:jc w:val="both"/>
        <w:rPr>
          <w:rFonts w:ascii="Arial" w:eastAsia="Arial" w:hAnsi="Arial" w:cs="Arial"/>
        </w:rPr>
      </w:pPr>
      <w:r>
        <w:rPr>
          <w:rFonts w:ascii="Arial" w:eastAsia="Arial" w:hAnsi="Arial" w:cs="Arial"/>
        </w:rPr>
        <w:t>Hou</w:t>
      </w:r>
      <w:r>
        <w:rPr>
          <w:rFonts w:ascii="Arial" w:eastAsia="Arial" w:hAnsi="Arial" w:cs="Arial"/>
          <w:spacing w:val="-5"/>
        </w:rPr>
        <w:t xml:space="preserve"> </w:t>
      </w:r>
      <w:r>
        <w:rPr>
          <w:rFonts w:ascii="Arial" w:eastAsia="Arial" w:hAnsi="Arial" w:cs="Arial"/>
        </w:rPr>
        <w:t>Z</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rPr>
        <w:t>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w:t>
      </w:r>
      <w:proofErr w:type="gramEnd"/>
      <w:r>
        <w:rPr>
          <w:rFonts w:ascii="Arial" w:eastAsia="Arial" w:hAnsi="Arial" w:cs="Arial"/>
        </w:rPr>
        <w:t>30]</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2"/>
        </w:rPr>
        <w:t>m</w:t>
      </w:r>
      <w:r>
        <w:rPr>
          <w:rFonts w:ascii="Arial" w:eastAsia="Arial" w:hAnsi="Arial" w:cs="Arial"/>
        </w:rPr>
        <w:t>orph</w:t>
      </w:r>
      <w:r>
        <w:rPr>
          <w:rFonts w:ascii="Arial" w:eastAsia="Arial" w:hAnsi="Arial" w:cs="Arial"/>
          <w:spacing w:val="1"/>
        </w:rPr>
        <w:t>o</w:t>
      </w:r>
      <w:r>
        <w:rPr>
          <w:rFonts w:ascii="Arial" w:eastAsia="Arial" w:hAnsi="Arial" w:cs="Arial"/>
          <w:spacing w:val="-1"/>
        </w:rPr>
        <w:t>l</w:t>
      </w:r>
      <w:r>
        <w:rPr>
          <w:rFonts w:ascii="Arial" w:eastAsia="Arial" w:hAnsi="Arial" w:cs="Arial"/>
          <w:spacing w:val="2"/>
        </w:rPr>
        <w:t>o</w:t>
      </w:r>
      <w:r>
        <w:rPr>
          <w:rFonts w:ascii="Arial" w:eastAsia="Arial" w:hAnsi="Arial" w:cs="Arial"/>
        </w:rPr>
        <w:t>gy</w:t>
      </w:r>
      <w:r>
        <w:rPr>
          <w:rFonts w:ascii="Arial" w:eastAsia="Arial" w:hAnsi="Arial" w:cs="Arial"/>
          <w:spacing w:val="-1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9"/>
        </w:rPr>
        <w:t xml:space="preserve"> </w:t>
      </w:r>
      <w:r>
        <w:rPr>
          <w:rFonts w:ascii="Arial" w:eastAsia="Arial" w:hAnsi="Arial" w:cs="Arial"/>
        </w:rPr>
        <w:t>by m</w:t>
      </w:r>
      <w:r>
        <w:rPr>
          <w:rFonts w:ascii="Arial" w:eastAsia="Arial" w:hAnsi="Arial" w:cs="Arial"/>
          <w:spacing w:val="-1"/>
        </w:rPr>
        <w:t>e</w:t>
      </w:r>
      <w:r>
        <w:rPr>
          <w:rFonts w:ascii="Arial" w:eastAsia="Arial" w:hAnsi="Arial" w:cs="Arial"/>
          <w:spacing w:val="2"/>
        </w:rPr>
        <w:t>a</w:t>
      </w:r>
      <w:r>
        <w:rPr>
          <w:rFonts w:ascii="Arial" w:eastAsia="Arial" w:hAnsi="Arial" w:cs="Arial"/>
        </w:rPr>
        <w:t>ns</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18"/>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21"/>
        </w:rPr>
        <w:t xml:space="preserve"> </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16"/>
        </w:rPr>
        <w:t xml:space="preserve"> </w:t>
      </w:r>
      <w:r>
        <w:rPr>
          <w:rFonts w:ascii="Arial" w:eastAsia="Arial" w:hAnsi="Arial" w:cs="Arial"/>
        </w:rPr>
        <w:t>Reac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8"/>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eral</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2"/>
        </w:rPr>
        <w:t>m</w:t>
      </w:r>
      <w:r>
        <w:rPr>
          <w:rFonts w:ascii="Arial" w:eastAsia="Arial" w:hAnsi="Arial" w:cs="Arial"/>
          <w:spacing w:val="-1"/>
        </w:rPr>
        <w:t>i</w:t>
      </w:r>
      <w:r>
        <w:rPr>
          <w:rFonts w:ascii="Arial" w:eastAsia="Arial" w:hAnsi="Arial" w:cs="Arial"/>
          <w:spacing w:val="1"/>
        </w:rPr>
        <w:t>x</w:t>
      </w:r>
      <w:r>
        <w:rPr>
          <w:rFonts w:ascii="Arial" w:eastAsia="Arial" w:hAnsi="Arial" w:cs="Arial"/>
        </w:rPr>
        <w:t>tur</w:t>
      </w:r>
      <w:r>
        <w:rPr>
          <w:rFonts w:ascii="Arial" w:eastAsia="Arial" w:hAnsi="Arial" w:cs="Arial"/>
          <w:spacing w:val="2"/>
        </w:rPr>
        <w:t>e</w:t>
      </w:r>
      <w:r>
        <w:rPr>
          <w:rFonts w:ascii="Arial" w:eastAsia="Arial" w:hAnsi="Arial" w:cs="Arial"/>
        </w:rPr>
        <w:t>s</w:t>
      </w:r>
      <w:r>
        <w:rPr>
          <w:rFonts w:ascii="Arial" w:eastAsia="Arial" w:hAnsi="Arial" w:cs="Arial"/>
          <w:spacing w:val="-21"/>
        </w:rPr>
        <w:t xml:space="preserve"> </w:t>
      </w:r>
      <w:r>
        <w:rPr>
          <w:rFonts w:ascii="Arial" w:eastAsia="Arial" w:hAnsi="Arial" w:cs="Arial"/>
        </w:rPr>
        <w:t>were</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2"/>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yc</w:t>
      </w:r>
      <w:r>
        <w:rPr>
          <w:rFonts w:ascii="Arial" w:eastAsia="Arial" w:hAnsi="Arial" w:cs="Arial"/>
          <w:spacing w:val="-1"/>
        </w:rPr>
        <w:t>l</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 xml:space="preserve">- </w:t>
      </w:r>
      <w:proofErr w:type="spellStart"/>
      <w:r>
        <w:rPr>
          <w:rFonts w:ascii="Arial" w:eastAsia="Arial" w:hAnsi="Arial" w:cs="Arial"/>
          <w:spacing w:val="1"/>
        </w:rPr>
        <w:t>cr</w:t>
      </w:r>
      <w:r>
        <w:rPr>
          <w:rFonts w:ascii="Arial" w:eastAsia="Arial" w:hAnsi="Arial" w:cs="Arial"/>
        </w:rPr>
        <w:t>ete</w:t>
      </w:r>
      <w:proofErr w:type="spellEnd"/>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0"/>
        </w:rPr>
        <w:t>h</w:t>
      </w:r>
      <w:r>
        <w:rPr>
          <w:rFonts w:ascii="Arial" w:eastAsia="Arial" w:hAnsi="Arial" w:cs="Arial"/>
          <w:spacing w:val="1"/>
        </w:rPr>
        <w:t>-</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gy amor</w:t>
      </w:r>
      <w:r>
        <w:rPr>
          <w:rFonts w:ascii="Arial" w:eastAsia="Arial" w:hAnsi="Arial" w:cs="Arial"/>
          <w:spacing w:val="2"/>
        </w:rPr>
        <w:t>p</w:t>
      </w:r>
      <w:r>
        <w:rPr>
          <w:rFonts w:ascii="Arial" w:eastAsia="Arial" w:hAnsi="Arial" w:cs="Arial"/>
        </w:rPr>
        <w:t>h</w:t>
      </w:r>
      <w:r>
        <w:rPr>
          <w:rFonts w:ascii="Arial" w:eastAsia="Arial" w:hAnsi="Arial" w:cs="Arial"/>
          <w:spacing w:val="-1"/>
        </w:rPr>
        <w:t>o</w:t>
      </w:r>
      <w:r>
        <w:rPr>
          <w:rFonts w:ascii="Arial" w:eastAsia="Arial" w:hAnsi="Arial" w:cs="Arial"/>
        </w:rPr>
        <w:t>us</w:t>
      </w:r>
      <w:r>
        <w:rPr>
          <w:rFonts w:ascii="Arial" w:eastAsia="Arial" w:hAnsi="Arial" w:cs="Arial"/>
          <w:spacing w:val="-19"/>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tr</w:t>
      </w:r>
      <w:r>
        <w:rPr>
          <w:rFonts w:ascii="Arial" w:eastAsia="Arial" w:hAnsi="Arial" w:cs="Arial"/>
          <w:spacing w:val="2"/>
        </w:rPr>
        <w:t>e</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6"/>
        </w:rPr>
        <w:t xml:space="preserve"> </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1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w</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ary</w:t>
      </w:r>
      <w:r>
        <w:rPr>
          <w:rFonts w:ascii="Arial" w:eastAsia="Arial" w:hAnsi="Arial" w:cs="Arial"/>
          <w:spacing w:val="-17"/>
        </w:rPr>
        <w:t xml:space="preserve"> </w:t>
      </w:r>
      <w:r>
        <w:rPr>
          <w:rFonts w:ascii="Arial" w:eastAsia="Arial" w:hAnsi="Arial" w:cs="Arial"/>
        </w:rPr>
        <w:t>h</w:t>
      </w:r>
      <w:r>
        <w:rPr>
          <w:rFonts w:ascii="Arial" w:eastAsia="Arial" w:hAnsi="Arial" w:cs="Arial"/>
          <w:spacing w:val="3"/>
        </w:rPr>
        <w:t>y</w:t>
      </w:r>
      <w:r>
        <w:rPr>
          <w:rFonts w:ascii="Arial" w:eastAsia="Arial" w:hAnsi="Arial" w:cs="Arial"/>
        </w:rPr>
        <w:t>drat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spacing w:val="-1"/>
        </w:rPr>
        <w:t>i</w:t>
      </w:r>
      <w:r>
        <w:rPr>
          <w:rFonts w:ascii="Arial" w:eastAsia="Arial" w:hAnsi="Arial" w:cs="Arial"/>
          <w:spacing w:val="2"/>
        </w:rPr>
        <w:t>u</w:t>
      </w:r>
      <w:r>
        <w:rPr>
          <w:rFonts w:ascii="Arial" w:eastAsia="Arial" w:hAnsi="Arial" w:cs="Arial"/>
        </w:rPr>
        <w:t>m</w:t>
      </w:r>
      <w:r>
        <w:rPr>
          <w:rFonts w:ascii="Arial" w:eastAsia="Arial" w:hAnsi="Arial" w:cs="Arial"/>
          <w:spacing w:val="-17"/>
        </w:rPr>
        <w:t xml:space="preserve"> </w:t>
      </w:r>
      <w:r>
        <w:rPr>
          <w:rFonts w:ascii="Arial" w:eastAsia="Arial" w:hAnsi="Arial" w:cs="Arial"/>
        </w:rPr>
        <w:t>h</w:t>
      </w:r>
      <w:r>
        <w:rPr>
          <w:rFonts w:ascii="Arial" w:eastAsia="Arial" w:hAnsi="Arial" w:cs="Arial"/>
          <w:spacing w:val="1"/>
        </w:rPr>
        <w:t>y</w:t>
      </w:r>
      <w:r>
        <w:rPr>
          <w:rFonts w:ascii="Arial" w:eastAsia="Arial" w:hAnsi="Arial" w:cs="Arial"/>
        </w:rPr>
        <w:t>dro</w:t>
      </w:r>
      <w:r>
        <w:rPr>
          <w:rFonts w:ascii="Arial" w:eastAsia="Arial" w:hAnsi="Arial" w:cs="Arial"/>
          <w:spacing w:val="1"/>
        </w:rPr>
        <w:t>x</w:t>
      </w:r>
      <w:r>
        <w:rPr>
          <w:rFonts w:ascii="Arial" w:eastAsia="Arial" w:hAnsi="Arial" w:cs="Arial"/>
          <w:spacing w:val="-1"/>
        </w:rPr>
        <w:t>i</w:t>
      </w:r>
      <w:r>
        <w:rPr>
          <w:rFonts w:ascii="Arial" w:eastAsia="Arial" w:hAnsi="Arial" w:cs="Arial"/>
          <w:spacing w:val="2"/>
        </w:rPr>
        <w:t>d</w:t>
      </w:r>
      <w:r>
        <w:rPr>
          <w:rFonts w:ascii="Arial" w:eastAsia="Arial" w:hAnsi="Arial" w:cs="Arial"/>
        </w:rPr>
        <w:t>e, a</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y</w:t>
      </w:r>
      <w:r>
        <w:rPr>
          <w:rFonts w:ascii="Arial" w:eastAsia="Arial" w:hAnsi="Arial" w:cs="Arial"/>
        </w:rPr>
        <w:t>dra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rPr>
        <w:t>m</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arge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ci</w:t>
      </w:r>
      <w:r>
        <w:rPr>
          <w:rFonts w:ascii="Arial" w:eastAsia="Arial" w:hAnsi="Arial" w:cs="Arial"/>
          <w:spacing w:val="2"/>
        </w:rPr>
        <w:t>u</w:t>
      </w:r>
      <w:r>
        <w:rPr>
          <w:rFonts w:ascii="Arial" w:eastAsia="Arial" w:hAnsi="Arial" w:cs="Arial"/>
        </w:rPr>
        <w:t>m</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y</w:t>
      </w:r>
      <w:r>
        <w:rPr>
          <w:rFonts w:ascii="Arial" w:eastAsia="Arial" w:hAnsi="Arial" w:cs="Arial"/>
        </w:rPr>
        <w:t>dro</w:t>
      </w:r>
      <w:r>
        <w:rPr>
          <w:rFonts w:ascii="Arial" w:eastAsia="Arial" w:hAnsi="Arial" w:cs="Arial"/>
          <w:spacing w:val="1"/>
        </w:rPr>
        <w:t>xi</w:t>
      </w:r>
      <w:r>
        <w:rPr>
          <w:rFonts w:ascii="Arial" w:eastAsia="Arial" w:hAnsi="Arial" w:cs="Arial"/>
        </w:rPr>
        <w:t>de a</w:t>
      </w:r>
      <w:r>
        <w:rPr>
          <w:rFonts w:ascii="Arial" w:eastAsia="Arial" w:hAnsi="Arial" w:cs="Arial"/>
          <w:spacing w:val="-1"/>
        </w:rPr>
        <w:t>n</w:t>
      </w:r>
      <w:r>
        <w:rPr>
          <w:rFonts w:ascii="Arial" w:eastAsia="Arial" w:hAnsi="Arial" w:cs="Arial"/>
        </w:rPr>
        <w:t>d</w:t>
      </w:r>
      <w:r>
        <w:rPr>
          <w:rFonts w:ascii="Arial" w:eastAsia="Arial" w:hAnsi="Arial" w:cs="Arial"/>
          <w:spacing w:val="-16"/>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3"/>
        </w:rPr>
        <w:t>c</w:t>
      </w:r>
      <w:r>
        <w:rPr>
          <w:rFonts w:ascii="Arial" w:eastAsia="Arial" w:hAnsi="Arial" w:cs="Arial"/>
          <w:spacing w:val="-1"/>
        </w:rPr>
        <w:t>i</w:t>
      </w:r>
      <w:r>
        <w:rPr>
          <w:rFonts w:ascii="Arial" w:eastAsia="Arial" w:hAnsi="Arial" w:cs="Arial"/>
        </w:rPr>
        <w:t>um</w:t>
      </w:r>
      <w:r>
        <w:rPr>
          <w:rFonts w:ascii="Arial" w:eastAsia="Arial" w:hAnsi="Arial" w:cs="Arial"/>
          <w:spacing w:val="-20"/>
        </w:rPr>
        <w:t xml:space="preserve"> </w:t>
      </w:r>
      <w:r>
        <w:rPr>
          <w:rFonts w:ascii="Arial" w:eastAsia="Arial" w:hAnsi="Arial" w:cs="Arial"/>
          <w:spacing w:val="1"/>
        </w:rPr>
        <w:t>si</w:t>
      </w:r>
      <w:r>
        <w:rPr>
          <w:rFonts w:ascii="Arial" w:eastAsia="Arial" w:hAnsi="Arial" w:cs="Arial"/>
          <w:spacing w:val="-1"/>
        </w:rPr>
        <w:t>li</w:t>
      </w:r>
      <w:r>
        <w:rPr>
          <w:rFonts w:ascii="Arial" w:eastAsia="Arial" w:hAnsi="Arial" w:cs="Arial"/>
          <w:spacing w:val="3"/>
        </w:rPr>
        <w:t>c</w:t>
      </w:r>
      <w:r>
        <w:rPr>
          <w:rFonts w:ascii="Arial" w:eastAsia="Arial" w:hAnsi="Arial" w:cs="Arial"/>
        </w:rPr>
        <w:t>ate</w:t>
      </w:r>
      <w:r>
        <w:rPr>
          <w:rFonts w:ascii="Arial" w:eastAsia="Arial" w:hAnsi="Arial" w:cs="Arial"/>
          <w:spacing w:val="-19"/>
        </w:rPr>
        <w:t xml:space="preserve"> </w:t>
      </w:r>
      <w:r>
        <w:rPr>
          <w:rFonts w:ascii="Arial" w:eastAsia="Arial" w:hAnsi="Arial" w:cs="Arial"/>
        </w:rPr>
        <w:t>h</w:t>
      </w:r>
      <w:r>
        <w:rPr>
          <w:rFonts w:ascii="Arial" w:eastAsia="Arial" w:hAnsi="Arial" w:cs="Arial"/>
          <w:spacing w:val="1"/>
        </w:rPr>
        <w:t>y</w:t>
      </w:r>
      <w:r>
        <w:rPr>
          <w:rFonts w:ascii="Arial" w:eastAsia="Arial" w:hAnsi="Arial" w:cs="Arial"/>
        </w:rPr>
        <w:t>dra</w:t>
      </w:r>
      <w:r>
        <w:rPr>
          <w:rFonts w:ascii="Arial" w:eastAsia="Arial" w:hAnsi="Arial" w:cs="Arial"/>
          <w:spacing w:val="2"/>
        </w:rPr>
        <w:t>t</w:t>
      </w:r>
      <w:r>
        <w:rPr>
          <w:rFonts w:ascii="Arial" w:eastAsia="Arial" w:hAnsi="Arial" w:cs="Arial"/>
        </w:rPr>
        <w:t>e</w:t>
      </w:r>
      <w:r>
        <w:rPr>
          <w:rFonts w:ascii="Arial" w:eastAsia="Arial" w:hAnsi="Arial" w:cs="Arial"/>
          <w:spacing w:val="-2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7"/>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1"/>
        </w:rPr>
        <w:t>l</w:t>
      </w:r>
      <w:r>
        <w:rPr>
          <w:rFonts w:ascii="Arial" w:eastAsia="Arial" w:hAnsi="Arial" w:cs="Arial"/>
        </w:rPr>
        <w:t>ow</w:t>
      </w:r>
      <w:r>
        <w:rPr>
          <w:rFonts w:ascii="Arial" w:eastAsia="Arial" w:hAnsi="Arial" w:cs="Arial"/>
          <w:spacing w:val="-15"/>
        </w:rPr>
        <w:t xml:space="preserve"> </w:t>
      </w:r>
      <w:r>
        <w:rPr>
          <w:rFonts w:ascii="Arial" w:eastAsia="Arial" w:hAnsi="Arial" w:cs="Arial"/>
          <w:spacing w:val="1"/>
          <w:w w:val="99"/>
        </w:rPr>
        <w:t>c</w:t>
      </w:r>
      <w:r>
        <w:rPr>
          <w:rFonts w:ascii="Arial" w:eastAsia="Arial" w:hAnsi="Arial" w:cs="Arial"/>
          <w:spacing w:val="2"/>
          <w:w w:val="99"/>
        </w:rPr>
        <w:t>a</w:t>
      </w:r>
      <w:r>
        <w:rPr>
          <w:rFonts w:ascii="Arial" w:eastAsia="Arial" w:hAnsi="Arial" w:cs="Arial"/>
          <w:spacing w:val="-1"/>
          <w:w w:val="99"/>
        </w:rPr>
        <w:t>l</w:t>
      </w:r>
      <w:r>
        <w:rPr>
          <w:rFonts w:ascii="Arial" w:eastAsia="Arial" w:hAnsi="Arial" w:cs="Arial"/>
          <w:spacing w:val="1"/>
          <w:w w:val="99"/>
        </w:rPr>
        <w:t>c</w:t>
      </w:r>
      <w:r>
        <w:rPr>
          <w:rFonts w:ascii="Arial" w:eastAsia="Arial" w:hAnsi="Arial" w:cs="Arial"/>
          <w:spacing w:val="-1"/>
          <w:w w:val="99"/>
        </w:rPr>
        <w:t>i</w:t>
      </w:r>
      <w:r>
        <w:rPr>
          <w:rFonts w:ascii="Arial" w:eastAsia="Arial" w:hAnsi="Arial" w:cs="Arial"/>
          <w:spacing w:val="2"/>
          <w:w w:val="99"/>
        </w:rPr>
        <w:t>u</w:t>
      </w:r>
      <w:r>
        <w:rPr>
          <w:rFonts w:ascii="Arial" w:eastAsia="Arial" w:hAnsi="Arial" w:cs="Arial"/>
          <w:spacing w:val="4"/>
          <w:w w:val="99"/>
        </w:rPr>
        <w:t>m</w:t>
      </w:r>
      <w:r>
        <w:rPr>
          <w:rFonts w:ascii="Arial" w:eastAsia="Arial" w:hAnsi="Arial" w:cs="Arial"/>
          <w:spacing w:val="1"/>
          <w:w w:val="99"/>
        </w:rPr>
        <w:t>-s</w:t>
      </w:r>
      <w:r>
        <w:rPr>
          <w:rFonts w:ascii="Arial" w:eastAsia="Arial" w:hAnsi="Arial" w:cs="Arial"/>
          <w:spacing w:val="-1"/>
          <w:w w:val="99"/>
        </w:rPr>
        <w:t>ili</w:t>
      </w:r>
      <w:r>
        <w:rPr>
          <w:rFonts w:ascii="Arial" w:eastAsia="Arial" w:hAnsi="Arial" w:cs="Arial"/>
          <w:spacing w:val="1"/>
          <w:w w:val="99"/>
        </w:rPr>
        <w:t>c</w:t>
      </w:r>
      <w:r>
        <w:rPr>
          <w:rFonts w:ascii="Arial" w:eastAsia="Arial" w:hAnsi="Arial" w:cs="Arial"/>
          <w:spacing w:val="2"/>
          <w:w w:val="99"/>
        </w:rPr>
        <w:t>o</w:t>
      </w:r>
      <w:r>
        <w:rPr>
          <w:rFonts w:ascii="Arial" w:eastAsia="Arial" w:hAnsi="Arial" w:cs="Arial"/>
          <w:w w:val="99"/>
        </w:rPr>
        <w:t>n</w:t>
      </w:r>
      <w:r>
        <w:rPr>
          <w:rFonts w:ascii="Arial" w:eastAsia="Arial" w:hAnsi="Arial" w:cs="Arial"/>
          <w:spacing w:val="-12"/>
          <w:w w:val="99"/>
        </w:rPr>
        <w:t xml:space="preserve"> </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gt</w:t>
      </w:r>
      <w:r>
        <w:rPr>
          <w:rFonts w:ascii="Arial" w:eastAsia="Arial" w:hAnsi="Arial" w:cs="Arial"/>
          <w:spacing w:val="-1"/>
        </w:rPr>
        <w:t>h</w:t>
      </w:r>
      <w:r>
        <w:rPr>
          <w:rFonts w:ascii="Arial" w:eastAsia="Arial" w:hAnsi="Arial" w:cs="Arial"/>
        </w:rPr>
        <w:t>,</w:t>
      </w:r>
      <w:r>
        <w:rPr>
          <w:rFonts w:ascii="Arial" w:eastAsia="Arial" w:hAnsi="Arial" w:cs="Arial"/>
          <w:spacing w:val="-20"/>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 f</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terfa</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zo</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T</w:t>
      </w:r>
      <w:r>
        <w:rPr>
          <w:rFonts w:ascii="Arial" w:eastAsia="Arial" w:hAnsi="Arial" w:cs="Arial"/>
        </w:rPr>
        <w:t>Z)</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2DE42F30" w14:textId="77777777" w:rsidR="00A80A16" w:rsidRDefault="00A80A16">
      <w:pPr>
        <w:spacing w:before="11" w:line="220" w:lineRule="exact"/>
        <w:rPr>
          <w:sz w:val="22"/>
          <w:szCs w:val="22"/>
        </w:rPr>
      </w:pPr>
    </w:p>
    <w:p w14:paraId="25F30BB2" w14:textId="77777777" w:rsidR="00A80A16" w:rsidRDefault="009F719F">
      <w:pPr>
        <w:ind w:left="299" w:right="6742"/>
        <w:jc w:val="both"/>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3"/>
          <w:sz w:val="22"/>
          <w:szCs w:val="22"/>
        </w:rPr>
        <w:t xml:space="preserve"> </w:t>
      </w:r>
      <w:r>
        <w:rPr>
          <w:rFonts w:ascii="Arial" w:eastAsia="Arial" w:hAnsi="Arial" w:cs="Arial"/>
          <w:b/>
          <w:spacing w:val="-3"/>
          <w:sz w:val="22"/>
          <w:szCs w:val="22"/>
        </w:rPr>
        <w:t>C</w:t>
      </w:r>
      <w:r>
        <w:rPr>
          <w:rFonts w:ascii="Arial" w:eastAsia="Arial" w:hAnsi="Arial" w:cs="Arial"/>
          <w:b/>
          <w:spacing w:val="1"/>
          <w:sz w:val="22"/>
          <w:szCs w:val="22"/>
        </w:rPr>
        <w:t>O</w:t>
      </w:r>
      <w:r>
        <w:rPr>
          <w:rFonts w:ascii="Arial" w:eastAsia="Arial" w:hAnsi="Arial" w:cs="Arial"/>
          <w:b/>
          <w:spacing w:val="-1"/>
          <w:sz w:val="22"/>
          <w:szCs w:val="22"/>
        </w:rPr>
        <w:t>NC</w:t>
      </w:r>
      <w:r>
        <w:rPr>
          <w:rFonts w:ascii="Arial" w:eastAsia="Arial" w:hAnsi="Arial" w:cs="Arial"/>
          <w:b/>
          <w:sz w:val="22"/>
          <w:szCs w:val="22"/>
        </w:rPr>
        <w:t>L</w:t>
      </w:r>
      <w:r>
        <w:rPr>
          <w:rFonts w:ascii="Arial" w:eastAsia="Arial" w:hAnsi="Arial" w:cs="Arial"/>
          <w:b/>
          <w:spacing w:val="-2"/>
          <w:sz w:val="22"/>
          <w:szCs w:val="22"/>
        </w:rPr>
        <w:t>U</w:t>
      </w:r>
      <w:r>
        <w:rPr>
          <w:rFonts w:ascii="Arial" w:eastAsia="Arial" w:hAnsi="Arial" w:cs="Arial"/>
          <w:b/>
          <w:spacing w:val="-1"/>
          <w:sz w:val="22"/>
          <w:szCs w:val="22"/>
        </w:rPr>
        <w:t>S</w:t>
      </w:r>
      <w:r>
        <w:rPr>
          <w:rFonts w:ascii="Arial" w:eastAsia="Arial" w:hAnsi="Arial" w:cs="Arial"/>
          <w:b/>
          <w:spacing w:val="1"/>
          <w:sz w:val="22"/>
          <w:szCs w:val="22"/>
        </w:rPr>
        <w:t>IO</w:t>
      </w:r>
      <w:r>
        <w:rPr>
          <w:rFonts w:ascii="Arial" w:eastAsia="Arial" w:hAnsi="Arial" w:cs="Arial"/>
          <w:b/>
          <w:sz w:val="22"/>
          <w:szCs w:val="22"/>
        </w:rPr>
        <w:t>N</w:t>
      </w:r>
    </w:p>
    <w:p w14:paraId="78147B89" w14:textId="77777777" w:rsidR="00A80A16" w:rsidRDefault="00A80A16">
      <w:pPr>
        <w:spacing w:before="9" w:line="220" w:lineRule="exact"/>
        <w:rPr>
          <w:sz w:val="22"/>
          <w:szCs w:val="22"/>
        </w:rPr>
      </w:pPr>
    </w:p>
    <w:p w14:paraId="44D428BC" w14:textId="559ACEE2" w:rsidR="00A80A16" w:rsidRDefault="00A10E9C">
      <w:pPr>
        <w:ind w:left="299" w:right="265"/>
        <w:jc w:val="both"/>
        <w:rPr>
          <w:rFonts w:ascii="Arial" w:eastAsia="Arial" w:hAnsi="Arial" w:cs="Arial"/>
        </w:rPr>
        <w:sectPr w:rsidR="00A80A16">
          <w:pgSz w:w="12240" w:h="15840"/>
          <w:pgMar w:top="1360" w:right="1720" w:bottom="280" w:left="1720" w:header="720" w:footer="720" w:gutter="0"/>
          <w:cols w:space="720"/>
        </w:sectPr>
      </w:pPr>
      <w:r w:rsidRPr="00A10E9C">
        <w:rPr>
          <w:rFonts w:ascii="Arial" w:eastAsia="Arial" w:hAnsi="Arial" w:cs="Arial"/>
          <w:spacing w:val="9"/>
        </w:rPr>
        <w:t>We have carried out an in-depth investigation into the microstructure of recycled concrete.</w:t>
      </w:r>
      <w:r>
        <w:rPr>
          <w:rFonts w:ascii="Arial" w:hAnsi="Arial" w:cs="Arial" w:hint="eastAsia"/>
          <w:spacing w:val="9"/>
          <w:lang w:eastAsia="zh-CN"/>
        </w:rPr>
        <w:t xml:space="preserve"> </w:t>
      </w:r>
      <w:r w:rsidRPr="00A10E9C">
        <w:rPr>
          <w:rFonts w:ascii="Arial" w:eastAsia="Arial" w:hAnsi="Arial" w:cs="Arial"/>
          <w:spacing w:val="9"/>
        </w:rPr>
        <w:t>Through a systematic review of literature concerning scanning electron microscopy (SEM) technology, we acquired comprehensive details</w:t>
      </w:r>
      <w:r>
        <w:rPr>
          <w:rFonts w:ascii="Arial" w:hAnsi="Arial" w:cs="Arial" w:hint="eastAsia"/>
          <w:spacing w:val="9"/>
          <w:lang w:eastAsia="zh-CN"/>
        </w:rPr>
        <w:t xml:space="preserve"> </w:t>
      </w:r>
      <w:r w:rsidRPr="00A10E9C">
        <w:rPr>
          <w:rFonts w:ascii="Arial" w:eastAsia="Arial" w:hAnsi="Arial" w:cs="Arial"/>
          <w:spacing w:val="9"/>
        </w:rPr>
        <w:t>regarding the microtopography, pore structure, and interfacial properties between aggregates and cement paste in recycled concrete.</w:t>
      </w:r>
      <w:r>
        <w:rPr>
          <w:rFonts w:ascii="Arial" w:hAnsi="Arial" w:cs="Arial" w:hint="eastAsia"/>
          <w:spacing w:val="9"/>
          <w:lang w:eastAsia="zh-CN"/>
        </w:rPr>
        <w:t xml:space="preserve"> </w:t>
      </w:r>
      <w:r w:rsidRPr="00A10E9C">
        <w:rPr>
          <w:rFonts w:ascii="Arial" w:eastAsia="Arial" w:hAnsi="Arial" w:cs="Arial"/>
          <w:spacing w:val="9"/>
        </w:rPr>
        <w:t>On the basis of these research findings, the following conclusions are derived:</w:t>
      </w:r>
    </w:p>
    <w:p w14:paraId="1A2B98C7" w14:textId="77777777" w:rsidR="00A80A16" w:rsidRDefault="00A80A16">
      <w:pPr>
        <w:spacing w:before="7" w:line="140" w:lineRule="exact"/>
        <w:rPr>
          <w:sz w:val="15"/>
          <w:szCs w:val="15"/>
        </w:rPr>
      </w:pPr>
    </w:p>
    <w:p w14:paraId="1590D406" w14:textId="77777777" w:rsidR="00A80A16" w:rsidRDefault="009F719F">
      <w:pPr>
        <w:spacing w:before="34"/>
        <w:ind w:left="299" w:right="209"/>
        <w:jc w:val="both"/>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spacing w:val="2"/>
        </w:rPr>
        <w:t>u</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rPr>
        <w:t>ay</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ot</w:t>
      </w:r>
      <w:r>
        <w:rPr>
          <w:rFonts w:ascii="Arial" w:eastAsia="Arial" w:hAnsi="Arial" w:cs="Arial"/>
          <w:spacing w:val="1"/>
        </w:rPr>
        <w:t>o</w:t>
      </w:r>
      <w:r>
        <w:rPr>
          <w:rFonts w:ascii="Arial" w:eastAsia="Arial" w:hAnsi="Arial" w:cs="Arial"/>
          <w:spacing w:val="2"/>
        </w:rPr>
        <w:t>p</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3"/>
        </w:rPr>
        <w:t xml:space="preserve"> </w:t>
      </w:r>
      <w:r>
        <w:rPr>
          <w:rFonts w:ascii="Arial" w:eastAsia="Arial" w:hAnsi="Arial" w:cs="Arial"/>
        </w:rPr>
        <w:t>tech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al</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at</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g</w:t>
      </w:r>
      <w:r>
        <w:rPr>
          <w:rFonts w:ascii="Arial" w:eastAsia="Arial" w:hAnsi="Arial" w:cs="Arial"/>
          <w:spacing w:val="1"/>
        </w:rPr>
        <w:t>h</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texture</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urfa</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gi</w:t>
      </w:r>
      <w:r>
        <w:rPr>
          <w:rFonts w:ascii="Arial" w:eastAsia="Arial" w:hAnsi="Arial" w:cs="Arial"/>
          <w:spacing w:val="3"/>
        </w:rPr>
        <w:t>c</w:t>
      </w:r>
      <w:r>
        <w:rPr>
          <w:rFonts w:ascii="Arial" w:eastAsia="Arial" w:hAnsi="Arial" w:cs="Arial"/>
        </w:rPr>
        <w:t>al fe</w:t>
      </w:r>
      <w:r>
        <w:rPr>
          <w:rFonts w:ascii="Arial" w:eastAsia="Arial" w:hAnsi="Arial" w:cs="Arial"/>
          <w:spacing w:val="1"/>
        </w:rPr>
        <w:t>a</w:t>
      </w:r>
      <w:r>
        <w:rPr>
          <w:rFonts w:ascii="Arial" w:eastAsia="Arial" w:hAnsi="Arial" w:cs="Arial"/>
        </w:rPr>
        <w:t>tures e</w:t>
      </w:r>
      <w:r>
        <w:rPr>
          <w:rFonts w:ascii="Arial" w:eastAsia="Arial" w:hAnsi="Arial" w:cs="Arial"/>
          <w:spacing w:val="1"/>
        </w:rPr>
        <w:t>x</w:t>
      </w:r>
      <w:r>
        <w:rPr>
          <w:rFonts w:ascii="Arial" w:eastAsia="Arial" w:hAnsi="Arial" w:cs="Arial"/>
        </w:rPr>
        <w:t>ert</w:t>
      </w:r>
      <w:r>
        <w:rPr>
          <w:rFonts w:ascii="Arial" w:eastAsia="Arial" w:hAnsi="Arial" w:cs="Arial"/>
          <w:spacing w:val="-6"/>
        </w:rPr>
        <w:t xml:space="preserve"> </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rPr>
        <w:t>ty</w:t>
      </w:r>
      <w:r>
        <w:rPr>
          <w:rFonts w:ascii="Arial" w:eastAsia="Arial" w:hAnsi="Arial" w:cs="Arial"/>
          <w:spacing w:val="-10"/>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p</w:t>
      </w:r>
      <w:r>
        <w:rPr>
          <w:rFonts w:ascii="Arial" w:eastAsia="Arial" w:hAnsi="Arial" w:cs="Arial"/>
        </w:rPr>
        <w:t>ari</w:t>
      </w:r>
      <w:r>
        <w:rPr>
          <w:rFonts w:ascii="Arial" w:eastAsia="Arial" w:hAnsi="Arial" w:cs="Arial"/>
          <w:spacing w:val="1"/>
        </w:rPr>
        <w:t>n</w:t>
      </w:r>
      <w:r>
        <w:rPr>
          <w:rFonts w:ascii="Arial" w:eastAsia="Arial" w:hAnsi="Arial" w:cs="Arial"/>
        </w:rPr>
        <w:t>g</w:t>
      </w:r>
      <w:r>
        <w:rPr>
          <w:rFonts w:ascii="Arial" w:eastAsia="Arial" w:hAnsi="Arial" w:cs="Arial"/>
          <w:spacing w:val="-1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ot</w:t>
      </w:r>
      <w:r>
        <w:rPr>
          <w:rFonts w:ascii="Arial" w:eastAsia="Arial" w:hAnsi="Arial" w:cs="Arial"/>
          <w:spacing w:val="1"/>
        </w:rPr>
        <w:t>o</w:t>
      </w:r>
      <w:r>
        <w:rPr>
          <w:rFonts w:ascii="Arial" w:eastAsia="Arial" w:hAnsi="Arial" w:cs="Arial"/>
          <w:spacing w:val="2"/>
        </w:rPr>
        <w:t>p</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hy</w:t>
      </w:r>
      <w:r>
        <w:rPr>
          <w:rFonts w:ascii="Arial" w:eastAsia="Arial" w:hAnsi="Arial" w:cs="Arial"/>
          <w:spacing w:val="-2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1"/>
        </w:rPr>
        <w:t>x</w:t>
      </w:r>
      <w:r>
        <w:rPr>
          <w:rFonts w:ascii="Arial" w:eastAsia="Arial" w:hAnsi="Arial" w:cs="Arial"/>
        </w:rPr>
        <w:t>ture</w:t>
      </w:r>
      <w:r>
        <w:rPr>
          <w:rFonts w:ascii="Arial" w:eastAsia="Arial" w:hAnsi="Arial" w:cs="Arial"/>
          <w:spacing w:val="1"/>
        </w:rPr>
        <w:t>s</w:t>
      </w:r>
      <w:r>
        <w:rPr>
          <w:rFonts w:ascii="Arial" w:eastAsia="Arial" w:hAnsi="Arial" w:cs="Arial"/>
        </w:rPr>
        <w:t>,</w:t>
      </w:r>
      <w:r>
        <w:rPr>
          <w:rFonts w:ascii="Arial" w:eastAsia="Arial" w:hAnsi="Arial" w:cs="Arial"/>
          <w:spacing w:val="-18"/>
        </w:rPr>
        <w:t xml:space="preserve"> </w:t>
      </w:r>
      <w:r>
        <w:rPr>
          <w:rFonts w:ascii="Arial" w:eastAsia="Arial" w:hAnsi="Arial" w:cs="Arial"/>
          <w:spacing w:val="2"/>
        </w:rPr>
        <w:t>w</w:t>
      </w:r>
      <w:r>
        <w:rPr>
          <w:rFonts w:ascii="Arial" w:eastAsia="Arial" w:hAnsi="Arial" w:cs="Arial"/>
        </w:rPr>
        <w:t xml:space="preserve">e </w:t>
      </w:r>
      <w:r>
        <w:rPr>
          <w:rFonts w:ascii="Arial" w:eastAsia="Arial" w:hAnsi="Arial" w:cs="Arial"/>
          <w:spacing w:val="1"/>
        </w:rPr>
        <w:t>c</w:t>
      </w:r>
      <w:r>
        <w:rPr>
          <w:rFonts w:ascii="Arial" w:eastAsia="Arial" w:hAnsi="Arial" w:cs="Arial"/>
        </w:rPr>
        <w:t>an</w:t>
      </w:r>
      <w:r>
        <w:rPr>
          <w:rFonts w:ascii="Arial" w:eastAsia="Arial" w:hAnsi="Arial" w:cs="Arial"/>
          <w:spacing w:val="-16"/>
        </w:rPr>
        <w:t xml:space="preserve"> </w:t>
      </w:r>
      <w:r>
        <w:rPr>
          <w:rFonts w:ascii="Arial" w:eastAsia="Arial" w:hAnsi="Arial" w:cs="Arial"/>
        </w:rPr>
        <w:t>furt</w:t>
      </w:r>
      <w:r>
        <w:rPr>
          <w:rFonts w:ascii="Arial" w:eastAsia="Arial" w:hAnsi="Arial" w:cs="Arial"/>
          <w:spacing w:val="2"/>
        </w:rPr>
        <w:t>h</w:t>
      </w:r>
      <w:r>
        <w:rPr>
          <w:rFonts w:ascii="Arial" w:eastAsia="Arial" w:hAnsi="Arial" w:cs="Arial"/>
        </w:rPr>
        <w:t>er</w:t>
      </w:r>
      <w:r>
        <w:rPr>
          <w:rFonts w:ascii="Arial" w:eastAsia="Arial" w:hAnsi="Arial" w:cs="Arial"/>
          <w:spacing w:val="-1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spacing w:val="1"/>
        </w:rPr>
        <w:t>z</w:t>
      </w:r>
      <w:r>
        <w:rPr>
          <w:rFonts w:ascii="Arial" w:eastAsia="Arial" w:hAnsi="Arial" w:cs="Arial"/>
        </w:rPr>
        <w:t>e</w:t>
      </w:r>
      <w:r>
        <w:rPr>
          <w:rFonts w:ascii="Arial" w:eastAsia="Arial" w:hAnsi="Arial" w:cs="Arial"/>
          <w:spacing w:val="-2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6"/>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8"/>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2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3"/>
        </w:rPr>
        <w:t xml:space="preserve"> </w:t>
      </w:r>
      <w:r>
        <w:rPr>
          <w:rFonts w:ascii="Arial" w:eastAsia="Arial" w:hAnsi="Arial" w:cs="Arial"/>
          <w:spacing w:val="2"/>
        </w:rPr>
        <w:t>p</w:t>
      </w:r>
      <w:r>
        <w:rPr>
          <w:rFonts w:ascii="Arial" w:eastAsia="Arial" w:hAnsi="Arial" w:cs="Arial"/>
        </w:rPr>
        <w:t>erfo</w:t>
      </w:r>
      <w:r>
        <w:rPr>
          <w:rFonts w:ascii="Arial" w:eastAsia="Arial" w:hAnsi="Arial" w:cs="Arial"/>
          <w:spacing w:val="1"/>
        </w:rPr>
        <w:t>r</w:t>
      </w:r>
      <w:r>
        <w:rPr>
          <w:rFonts w:ascii="Arial" w:eastAsia="Arial" w:hAnsi="Arial" w:cs="Arial"/>
        </w:rPr>
        <w:t>m</w:t>
      </w:r>
      <w:r>
        <w:rPr>
          <w:rFonts w:ascii="Arial" w:eastAsia="Arial" w:hAnsi="Arial" w:cs="Arial"/>
          <w:spacing w:val="7"/>
        </w:rPr>
        <w:t>a</w:t>
      </w:r>
      <w:r>
        <w:rPr>
          <w:rFonts w:ascii="Arial" w:eastAsia="Arial" w:hAnsi="Arial" w:cs="Arial"/>
        </w:rPr>
        <w:t>n</w:t>
      </w:r>
      <w:r>
        <w:rPr>
          <w:rFonts w:ascii="Arial" w:eastAsia="Arial" w:hAnsi="Arial" w:cs="Arial"/>
          <w:spacing w:val="3"/>
        </w:rPr>
        <w:t>c</w:t>
      </w:r>
      <w:r>
        <w:rPr>
          <w:rFonts w:ascii="Arial" w:eastAsia="Arial" w:hAnsi="Arial" w:cs="Arial"/>
        </w:rPr>
        <w:t>e.</w:t>
      </w:r>
    </w:p>
    <w:p w14:paraId="7022B9D3" w14:textId="77777777" w:rsidR="00A80A16" w:rsidRDefault="00A80A16">
      <w:pPr>
        <w:spacing w:before="8" w:line="220" w:lineRule="exact"/>
        <w:rPr>
          <w:sz w:val="22"/>
          <w:szCs w:val="22"/>
        </w:rPr>
      </w:pPr>
    </w:p>
    <w:p w14:paraId="7F3FD713" w14:textId="77777777" w:rsidR="00A80A16" w:rsidRDefault="009F719F">
      <w:pPr>
        <w:ind w:left="299" w:right="217"/>
        <w:jc w:val="both"/>
        <w:rPr>
          <w:rFonts w:ascii="Arial" w:eastAsia="Arial" w:hAnsi="Arial" w:cs="Arial"/>
        </w:rPr>
      </w:pP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ys</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r</w:t>
      </w:r>
      <w:r>
        <w:rPr>
          <w:rFonts w:ascii="Arial" w:eastAsia="Arial" w:hAnsi="Arial" w:cs="Arial"/>
        </w:rPr>
        <w:t>on</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8"/>
        </w:rPr>
        <w:t xml:space="preserve"> </w:t>
      </w:r>
      <w:r>
        <w:rPr>
          <w:rFonts w:ascii="Arial" w:eastAsia="Arial" w:hAnsi="Arial" w:cs="Arial"/>
        </w:rPr>
        <w:t>tech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spacing w:val="2"/>
        </w:rPr>
        <w:t>o</w:t>
      </w:r>
      <w:r>
        <w:rPr>
          <w:rFonts w:ascii="Arial" w:eastAsia="Arial" w:hAnsi="Arial" w:cs="Arial"/>
        </w:rPr>
        <w:t>gy</w:t>
      </w:r>
      <w:r>
        <w:rPr>
          <w:rFonts w:ascii="Arial" w:eastAsia="Arial" w:hAnsi="Arial" w:cs="Arial"/>
          <w:spacing w:val="-12"/>
        </w:rPr>
        <w:t xml:space="preserve"> </w:t>
      </w:r>
      <w:proofErr w:type="spellStart"/>
      <w:r>
        <w:rPr>
          <w:rFonts w:ascii="Arial" w:eastAsia="Arial" w:hAnsi="Arial" w:cs="Arial"/>
        </w:rPr>
        <w:t>e</w:t>
      </w:r>
      <w:r>
        <w:rPr>
          <w:rFonts w:ascii="Arial" w:eastAsia="Arial" w:hAnsi="Arial" w:cs="Arial"/>
          <w:spacing w:val="-1"/>
        </w:rPr>
        <w:t>n</w:t>
      </w:r>
      <w:r>
        <w:rPr>
          <w:rFonts w:ascii="Arial" w:eastAsia="Arial" w:hAnsi="Arial" w:cs="Arial"/>
        </w:rPr>
        <w:t>a</w:t>
      </w:r>
      <w:proofErr w:type="spellEnd"/>
      <w:r>
        <w:rPr>
          <w:rFonts w:ascii="Arial" w:eastAsia="Arial" w:hAnsi="Arial" w:cs="Arial"/>
        </w:rPr>
        <w:t xml:space="preserve">- </w:t>
      </w:r>
      <w:proofErr w:type="spellStart"/>
      <w:r>
        <w:rPr>
          <w:rFonts w:ascii="Arial" w:eastAsia="Arial" w:hAnsi="Arial" w:cs="Arial"/>
        </w:rPr>
        <w:t>b</w:t>
      </w:r>
      <w:r>
        <w:rPr>
          <w:rFonts w:ascii="Arial" w:eastAsia="Arial" w:hAnsi="Arial" w:cs="Arial"/>
          <w:spacing w:val="-1"/>
        </w:rPr>
        <w:t>l</w:t>
      </w:r>
      <w:r>
        <w:rPr>
          <w:rFonts w:ascii="Arial" w:eastAsia="Arial" w:hAnsi="Arial" w:cs="Arial"/>
        </w:rPr>
        <w:t>es</w:t>
      </w:r>
      <w:proofErr w:type="spellEnd"/>
      <w:r>
        <w:rPr>
          <w:rFonts w:ascii="Arial" w:eastAsia="Arial" w:hAnsi="Arial" w:cs="Arial"/>
          <w:spacing w:val="1"/>
        </w:rPr>
        <w:t xml:space="preserve"> </w:t>
      </w:r>
      <w:r>
        <w:rPr>
          <w:rFonts w:ascii="Arial" w:eastAsia="Arial" w:hAnsi="Arial" w:cs="Arial"/>
        </w:rPr>
        <w:t>us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ura</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3"/>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 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yz</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ture</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 the</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z</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pe</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6"/>
        </w:rPr>
        <w:t xml:space="preserve"> </w:t>
      </w:r>
      <w:r>
        <w:rPr>
          <w:rFonts w:ascii="Arial" w:eastAsia="Arial" w:hAnsi="Arial" w:cs="Arial"/>
          <w:w w:val="99"/>
        </w:rPr>
        <w:t>d</w:t>
      </w:r>
      <w:r>
        <w:rPr>
          <w:rFonts w:ascii="Arial" w:eastAsia="Arial" w:hAnsi="Arial" w:cs="Arial"/>
          <w:spacing w:val="-1"/>
          <w:w w:val="99"/>
        </w:rPr>
        <w:t>i</w:t>
      </w:r>
      <w:r>
        <w:rPr>
          <w:rFonts w:ascii="Arial" w:eastAsia="Arial" w:hAnsi="Arial" w:cs="Arial"/>
          <w:spacing w:val="1"/>
          <w:w w:val="99"/>
        </w:rPr>
        <w:t>s</w:t>
      </w:r>
      <w:r>
        <w:rPr>
          <w:rFonts w:ascii="Arial" w:eastAsia="Arial" w:hAnsi="Arial" w:cs="Arial"/>
          <w:w w:val="99"/>
        </w:rPr>
        <w:t>t</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b</w:t>
      </w:r>
      <w:r>
        <w:rPr>
          <w:rFonts w:ascii="Arial" w:eastAsia="Arial" w:hAnsi="Arial" w:cs="Arial"/>
          <w:spacing w:val="-1"/>
          <w:w w:val="99"/>
        </w:rPr>
        <w:t>u</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on</w:t>
      </w:r>
      <w:r>
        <w:rPr>
          <w:rFonts w:ascii="Arial" w:eastAsia="Arial" w:hAnsi="Arial" w:cs="Arial"/>
          <w:spacing w:val="-12"/>
          <w:w w:val="9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8"/>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16"/>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es</w:t>
      </w:r>
      <w:r>
        <w:rPr>
          <w:rFonts w:ascii="Arial" w:eastAsia="Arial" w:hAnsi="Arial" w:cs="Arial"/>
          <w:spacing w:val="-17"/>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17"/>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nt</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w:t>
      </w:r>
      <w:r>
        <w:rPr>
          <w:rFonts w:ascii="Arial" w:eastAsia="Arial" w:hAnsi="Arial" w:cs="Arial"/>
          <w:spacing w:val="2"/>
        </w:rPr>
        <w:t>t</w:t>
      </w:r>
      <w:r>
        <w:rPr>
          <w:rFonts w:ascii="Arial" w:eastAsia="Arial" w:hAnsi="Arial" w:cs="Arial"/>
        </w:rPr>
        <w:t>h, p</w:t>
      </w:r>
      <w:r>
        <w:rPr>
          <w:rFonts w:ascii="Arial" w:eastAsia="Arial" w:hAnsi="Arial" w:cs="Arial"/>
          <w:spacing w:val="-1"/>
        </w:rPr>
        <w:t>e</w:t>
      </w:r>
      <w:r>
        <w:rPr>
          <w:rFonts w:ascii="Arial" w:eastAsia="Arial" w:hAnsi="Arial" w:cs="Arial"/>
          <w:spacing w:val="1"/>
        </w:rPr>
        <w:t>r</w:t>
      </w:r>
      <w:r>
        <w:rPr>
          <w:rFonts w:ascii="Arial" w:eastAsia="Arial" w:hAnsi="Arial" w:cs="Arial"/>
        </w:rPr>
        <w:t>m</w:t>
      </w:r>
      <w:r>
        <w:rPr>
          <w:rFonts w:ascii="Arial" w:eastAsia="Arial" w:hAnsi="Arial" w:cs="Arial"/>
          <w:spacing w:val="2"/>
        </w:rPr>
        <w:t>e</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1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hrou</w:t>
      </w:r>
      <w:r>
        <w:rPr>
          <w:rFonts w:ascii="Arial" w:eastAsia="Arial" w:hAnsi="Arial" w:cs="Arial"/>
          <w:spacing w:val="1"/>
        </w:rPr>
        <w:t>g</w:t>
      </w:r>
      <w:r>
        <w:rPr>
          <w:rFonts w:ascii="Arial" w:eastAsia="Arial" w:hAnsi="Arial" w:cs="Arial"/>
        </w:rPr>
        <w:t>h</w:t>
      </w:r>
      <w:r>
        <w:rPr>
          <w:rFonts w:ascii="Arial" w:eastAsia="Arial" w:hAnsi="Arial" w:cs="Arial"/>
          <w:spacing w:val="-1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ys</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ore</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ture,</w:t>
      </w:r>
      <w:r>
        <w:rPr>
          <w:rFonts w:ascii="Arial" w:eastAsia="Arial" w:hAnsi="Arial" w:cs="Arial"/>
          <w:spacing w:val="-16"/>
        </w:rPr>
        <w:t xml:space="preserve"> </w:t>
      </w:r>
      <w:r>
        <w:rPr>
          <w:rFonts w:ascii="Arial" w:eastAsia="Arial" w:hAnsi="Arial" w:cs="Arial"/>
        </w:rPr>
        <w:t xml:space="preserve">we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eva</w:t>
      </w:r>
      <w:r>
        <w:rPr>
          <w:rFonts w:ascii="Arial" w:eastAsia="Arial" w:hAnsi="Arial" w:cs="Arial"/>
          <w:spacing w:val="-1"/>
        </w:rPr>
        <w:t>l</w:t>
      </w:r>
      <w:r>
        <w:rPr>
          <w:rFonts w:ascii="Arial" w:eastAsia="Arial" w:hAnsi="Arial" w:cs="Arial"/>
          <w:spacing w:val="2"/>
        </w:rPr>
        <w:t>u</w:t>
      </w:r>
      <w:r>
        <w:rPr>
          <w:rFonts w:ascii="Arial" w:eastAsia="Arial" w:hAnsi="Arial" w:cs="Arial"/>
        </w:rPr>
        <w:t>ate</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orma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proofErr w:type="spellStart"/>
      <w:r>
        <w:rPr>
          <w:rFonts w:ascii="Arial" w:eastAsia="Arial" w:hAnsi="Arial" w:cs="Arial"/>
        </w:rPr>
        <w:t>forma</w:t>
      </w:r>
      <w:r>
        <w:rPr>
          <w:rFonts w:ascii="Arial" w:eastAsia="Arial" w:hAnsi="Arial" w:cs="Arial"/>
          <w:spacing w:val="-1"/>
        </w:rPr>
        <w:t>n</w:t>
      </w:r>
      <w:r>
        <w:rPr>
          <w:rFonts w:ascii="Arial" w:eastAsia="Arial" w:hAnsi="Arial" w:cs="Arial"/>
          <w:spacing w:val="1"/>
        </w:rPr>
        <w:t>c</w:t>
      </w:r>
      <w:r>
        <w:rPr>
          <w:rFonts w:ascii="Arial" w:eastAsia="Arial" w:hAnsi="Arial" w:cs="Arial"/>
        </w:rPr>
        <w:t>e</w:t>
      </w:r>
      <w:proofErr w:type="spellEnd"/>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F2AE4D2" w14:textId="77777777" w:rsidR="00A80A16" w:rsidRDefault="00A80A16">
      <w:pPr>
        <w:spacing w:before="9" w:line="220" w:lineRule="exact"/>
        <w:rPr>
          <w:sz w:val="22"/>
          <w:szCs w:val="22"/>
        </w:rPr>
      </w:pPr>
    </w:p>
    <w:p w14:paraId="3B991BF0" w14:textId="77777777" w:rsidR="00A80A16" w:rsidRDefault="009F719F">
      <w:pPr>
        <w:ind w:left="299" w:right="264"/>
        <w:jc w:val="both"/>
        <w:rPr>
          <w:rFonts w:ascii="Arial" w:eastAsia="Arial" w:hAnsi="Arial" w:cs="Arial"/>
        </w:rPr>
      </w:pPr>
      <w:r>
        <w:rPr>
          <w:rFonts w:ascii="Arial" w:eastAsia="Arial" w:hAnsi="Arial" w:cs="Arial"/>
        </w:rPr>
        <w:t>Dep</w:t>
      </w:r>
      <w:r>
        <w:rPr>
          <w:rFonts w:ascii="Arial" w:eastAsia="Arial" w:hAnsi="Arial" w:cs="Arial"/>
          <w:spacing w:val="-1"/>
        </w:rPr>
        <w:t>t</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12"/>
        </w:rPr>
        <w:t xml:space="preserve"> </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erfa</w:t>
      </w:r>
      <w:r>
        <w:rPr>
          <w:rFonts w:ascii="Arial" w:eastAsia="Arial" w:hAnsi="Arial" w:cs="Arial"/>
          <w:spacing w:val="1"/>
        </w:rPr>
        <w:t>ci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w:t>
      </w:r>
      <w:r>
        <w:rPr>
          <w:rFonts w:ascii="Arial" w:eastAsia="Arial" w:hAnsi="Arial" w:cs="Arial"/>
          <w:spacing w:val="4"/>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cs</w:t>
      </w:r>
      <w:r>
        <w:rPr>
          <w:rFonts w:ascii="Arial" w:eastAsia="Arial" w:hAnsi="Arial" w:cs="Arial"/>
        </w:rPr>
        <w:t>: The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twe</w:t>
      </w:r>
      <w:r>
        <w:rPr>
          <w:rFonts w:ascii="Arial" w:eastAsia="Arial" w:hAnsi="Arial" w:cs="Arial"/>
          <w:spacing w:val="1"/>
        </w:rPr>
        <w:t>e</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m</w:t>
      </w:r>
      <w:r>
        <w:rPr>
          <w:rFonts w:ascii="Arial" w:eastAsia="Arial" w:hAnsi="Arial" w:cs="Arial"/>
          <w:spacing w:val="2"/>
        </w:rPr>
        <w:t>e</w:t>
      </w:r>
      <w:r>
        <w:rPr>
          <w:rFonts w:ascii="Arial" w:eastAsia="Arial" w:hAnsi="Arial" w:cs="Arial"/>
        </w:rPr>
        <w:t>nt p</w:t>
      </w:r>
      <w:r>
        <w:rPr>
          <w:rFonts w:ascii="Arial" w:eastAsia="Arial" w:hAnsi="Arial" w:cs="Arial"/>
          <w:spacing w:val="-1"/>
        </w:rPr>
        <w:t>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 xml:space="preserve">weak </w:t>
      </w:r>
      <w:r>
        <w:rPr>
          <w:rFonts w:ascii="Arial" w:eastAsia="Arial" w:hAnsi="Arial" w:cs="Arial"/>
          <w:spacing w:val="-1"/>
        </w:rPr>
        <w:t>li</w:t>
      </w:r>
      <w:r>
        <w:rPr>
          <w:rFonts w:ascii="Arial" w:eastAsia="Arial" w:hAnsi="Arial" w:cs="Arial"/>
        </w:rPr>
        <w:t>n</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hro</w:t>
      </w:r>
      <w:r>
        <w:rPr>
          <w:rFonts w:ascii="Arial" w:eastAsia="Arial" w:hAnsi="Arial" w:cs="Arial"/>
          <w:spacing w:val="2"/>
        </w:rPr>
        <w:t>u</w:t>
      </w:r>
      <w:r>
        <w:rPr>
          <w:rFonts w:ascii="Arial" w:eastAsia="Arial" w:hAnsi="Arial" w:cs="Arial"/>
        </w:rPr>
        <w:t>gh</w:t>
      </w:r>
      <w:r>
        <w:rPr>
          <w:rFonts w:ascii="Arial" w:eastAsia="Arial" w:hAnsi="Arial" w:cs="Arial"/>
          <w:spacing w:val="-6"/>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tron</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3"/>
        </w:rPr>
        <w:t xml:space="preserve"> </w:t>
      </w:r>
      <w:proofErr w:type="spellStart"/>
      <w:r>
        <w:rPr>
          <w:rFonts w:ascii="Arial" w:eastAsia="Arial" w:hAnsi="Arial" w:cs="Arial"/>
        </w:rPr>
        <w:t>o</w:t>
      </w:r>
      <w:r>
        <w:rPr>
          <w:rFonts w:ascii="Arial" w:eastAsia="Arial" w:hAnsi="Arial" w:cs="Arial"/>
          <w:spacing w:val="-1"/>
        </w:rPr>
        <w:t>b</w:t>
      </w:r>
      <w:proofErr w:type="spellEnd"/>
      <w:r>
        <w:rPr>
          <w:rFonts w:ascii="Arial" w:eastAsia="Arial" w:hAnsi="Arial" w:cs="Arial"/>
        </w:rPr>
        <w:t xml:space="preserve">- </w:t>
      </w:r>
      <w:proofErr w:type="spellStart"/>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proofErr w:type="spellEnd"/>
      <w:r>
        <w:rPr>
          <w:rFonts w:ascii="Arial" w:eastAsia="Arial" w:hAnsi="Arial" w:cs="Arial"/>
        </w:rPr>
        <w:t>,</w:t>
      </w:r>
      <w:r>
        <w:rPr>
          <w:rFonts w:ascii="Arial" w:eastAsia="Arial" w:hAnsi="Arial" w:cs="Arial"/>
          <w:spacing w:val="-18"/>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3"/>
        </w:rPr>
        <w:t>c</w:t>
      </w:r>
      <w:r>
        <w:rPr>
          <w:rFonts w:ascii="Arial" w:eastAsia="Arial" w:hAnsi="Arial" w:cs="Arial"/>
        </w:rPr>
        <w:t>ted</w:t>
      </w:r>
      <w:r>
        <w:rPr>
          <w:rFonts w:ascii="Arial" w:eastAsia="Arial" w:hAnsi="Arial" w:cs="Arial"/>
          <w:spacing w:val="-1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rPr>
        <w:t>pth</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11"/>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16"/>
        </w:rPr>
        <w:t xml:space="preserve"> </w:t>
      </w:r>
      <w:r>
        <w:rPr>
          <w:rFonts w:ascii="Arial" w:eastAsia="Arial" w:hAnsi="Arial" w:cs="Arial"/>
          <w:spacing w:val="1"/>
        </w:rPr>
        <w:t>z</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ot</w:t>
      </w:r>
      <w:r>
        <w:rPr>
          <w:rFonts w:ascii="Arial" w:eastAsia="Arial" w:hAnsi="Arial" w:cs="Arial"/>
          <w:spacing w:val="-1"/>
        </w:rPr>
        <w:t>o</w:t>
      </w:r>
      <w:r>
        <w:rPr>
          <w:rFonts w:ascii="Arial" w:eastAsia="Arial" w:hAnsi="Arial" w:cs="Arial"/>
          <w:spacing w:val="2"/>
        </w:rPr>
        <w:t>p</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cr</w:t>
      </w:r>
      <w:r>
        <w:rPr>
          <w:rFonts w:ascii="Arial" w:eastAsia="Arial" w:hAnsi="Arial" w:cs="Arial"/>
        </w:rPr>
        <w:t>a</w:t>
      </w:r>
      <w:r>
        <w:rPr>
          <w:rFonts w:ascii="Arial" w:eastAsia="Arial" w:hAnsi="Arial" w:cs="Arial"/>
          <w:spacing w:val="1"/>
        </w:rPr>
        <w:t>cks</w:t>
      </w:r>
      <w:r>
        <w:rPr>
          <w:rFonts w:ascii="Arial" w:eastAsia="Arial" w:hAnsi="Arial" w:cs="Arial"/>
        </w:rPr>
        <w:t>. 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di</w:t>
      </w:r>
      <w:r>
        <w:rPr>
          <w:rFonts w:ascii="Arial" w:eastAsia="Arial" w:hAnsi="Arial" w:cs="Arial"/>
        </w:rPr>
        <w:t>es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p</w:t>
      </w:r>
      <w:r>
        <w:rPr>
          <w:rFonts w:ascii="Arial" w:eastAsia="Arial" w:hAnsi="Arial" w:cs="Arial"/>
          <w:spacing w:val="7"/>
        </w:rPr>
        <w:t xml:space="preserve"> </w:t>
      </w:r>
      <w:r>
        <w:rPr>
          <w:rFonts w:ascii="Arial" w:eastAsia="Arial" w:hAnsi="Arial" w:cs="Arial"/>
        </w:rPr>
        <w:t>us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t</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erfo</w:t>
      </w:r>
      <w:r>
        <w:rPr>
          <w:rFonts w:ascii="Arial" w:eastAsia="Arial" w:hAnsi="Arial" w:cs="Arial"/>
          <w:spacing w:val="1"/>
        </w:rPr>
        <w:t>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 xml:space="preserve">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s of</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er</w:t>
      </w:r>
      <w:r>
        <w:rPr>
          <w:rFonts w:ascii="Arial" w:eastAsia="Arial" w:hAnsi="Arial" w:cs="Arial"/>
        </w:rPr>
        <w:t>fac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z</w:t>
      </w:r>
      <w:r>
        <w:rPr>
          <w:rFonts w:ascii="Arial" w:eastAsia="Arial" w:hAnsi="Arial" w:cs="Arial"/>
          <w:spacing w:val="2"/>
        </w:rPr>
        <w:t>o</w:t>
      </w:r>
      <w:r>
        <w:rPr>
          <w:rFonts w:ascii="Arial" w:eastAsia="Arial" w:hAnsi="Arial" w:cs="Arial"/>
        </w:rPr>
        <w:t>ne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rPr>
        <w:t>for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m- pro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fa</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5"/>
        </w:rPr>
        <w:t xml:space="preserve"> </w:t>
      </w:r>
      <w:r>
        <w:rPr>
          <w:rFonts w:ascii="Arial" w:eastAsia="Arial" w:hAnsi="Arial" w:cs="Arial"/>
          <w:spacing w:val="2"/>
        </w:rPr>
        <w:t>p</w:t>
      </w:r>
      <w:r>
        <w:rPr>
          <w:rFonts w:ascii="Arial" w:eastAsia="Arial" w:hAnsi="Arial" w:cs="Arial"/>
        </w:rPr>
        <w:t>erfo</w:t>
      </w:r>
      <w:r>
        <w:rPr>
          <w:rFonts w:ascii="Arial" w:eastAsia="Arial" w:hAnsi="Arial" w:cs="Arial"/>
          <w:spacing w:val="1"/>
        </w:rPr>
        <w:t>r</w:t>
      </w:r>
      <w:r>
        <w:rPr>
          <w:rFonts w:ascii="Arial" w:eastAsia="Arial" w:hAnsi="Arial" w:cs="Arial"/>
          <w:spacing w:val="2"/>
        </w:rPr>
        <w:t>ma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8"/>
        </w:rPr>
        <w:t xml:space="preserve"> </w:t>
      </w:r>
      <w:r>
        <w:rPr>
          <w:rFonts w:ascii="Arial" w:eastAsia="Arial" w:hAnsi="Arial" w:cs="Arial"/>
        </w:rPr>
        <w:t>For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spacing w:val="1"/>
        </w:rPr>
        <w:t>iz</w:t>
      </w:r>
      <w:r>
        <w:rPr>
          <w:rFonts w:ascii="Arial" w:eastAsia="Arial" w:hAnsi="Arial" w:cs="Arial"/>
          <w:spacing w:val="5"/>
        </w:rPr>
        <w:t>i</w:t>
      </w:r>
      <w:r>
        <w:rPr>
          <w:rFonts w:ascii="Arial" w:eastAsia="Arial" w:hAnsi="Arial" w:cs="Arial"/>
        </w:rPr>
        <w:t>ng</w:t>
      </w:r>
      <w:r>
        <w:rPr>
          <w:rFonts w:ascii="Arial" w:eastAsia="Arial" w:hAnsi="Arial" w:cs="Arial"/>
          <w:spacing w:val="-12"/>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s</w:t>
      </w:r>
      <w:r>
        <w:rPr>
          <w:rFonts w:ascii="Arial" w:eastAsia="Arial" w:hAnsi="Arial" w:cs="Arial"/>
          <w:spacing w:val="2"/>
        </w:rPr>
        <w:t>a</w:t>
      </w:r>
      <w:r>
        <w:rPr>
          <w:rFonts w:ascii="Arial" w:eastAsia="Arial" w:hAnsi="Arial" w:cs="Arial"/>
        </w:rPr>
        <w:t>ge</w:t>
      </w:r>
      <w:r>
        <w:rPr>
          <w:rFonts w:ascii="Arial" w:eastAsia="Arial" w:hAnsi="Arial" w:cs="Arial"/>
          <w:spacing w:val="-10"/>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 face</w:t>
      </w:r>
      <w:r>
        <w:rPr>
          <w:rFonts w:ascii="Arial" w:eastAsia="Arial" w:hAnsi="Arial" w:cs="Arial"/>
          <w:spacing w:val="-17"/>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1"/>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gth</w:t>
      </w:r>
      <w:r>
        <w:rPr>
          <w:rFonts w:ascii="Arial" w:eastAsia="Arial" w:hAnsi="Arial" w:cs="Arial"/>
          <w:spacing w:val="-1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1"/>
        </w:rPr>
        <w:t>e</w:t>
      </w:r>
      <w:r>
        <w:rPr>
          <w:rFonts w:ascii="Arial" w:eastAsia="Arial" w:hAnsi="Arial" w:cs="Arial"/>
        </w:rPr>
        <w:t>n</w:t>
      </w:r>
      <w:r>
        <w:rPr>
          <w:rFonts w:ascii="Arial" w:eastAsia="Arial" w:hAnsi="Arial" w:cs="Arial"/>
          <w:spacing w:val="-2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te</w:t>
      </w:r>
      <w:r>
        <w:rPr>
          <w:rFonts w:ascii="Arial" w:eastAsia="Arial" w:hAnsi="Arial" w:cs="Arial"/>
          <w:spacing w:val="-16"/>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14"/>
        </w:rPr>
        <w:t xml:space="preserve"> </w:t>
      </w:r>
      <w:r>
        <w:rPr>
          <w:rFonts w:ascii="Arial" w:eastAsia="Arial" w:hAnsi="Arial" w:cs="Arial"/>
        </w:rPr>
        <w:t>be</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d, 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0"/>
        </w:rPr>
        <w:t xml:space="preserve"> </w:t>
      </w:r>
      <w:r>
        <w:rPr>
          <w:rFonts w:ascii="Arial" w:eastAsia="Arial" w:hAnsi="Arial" w:cs="Arial"/>
        </w:rPr>
        <w:t>proper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p>
    <w:p w14:paraId="7BD1A33F" w14:textId="77777777" w:rsidR="00A80A16" w:rsidRDefault="00A80A16">
      <w:pPr>
        <w:spacing w:before="11" w:line="220" w:lineRule="exact"/>
        <w:rPr>
          <w:sz w:val="22"/>
          <w:szCs w:val="22"/>
        </w:rPr>
      </w:pPr>
    </w:p>
    <w:p w14:paraId="347098A8" w14:textId="77777777" w:rsidR="00A80A16" w:rsidRDefault="009F719F">
      <w:pPr>
        <w:ind w:left="299" w:right="263"/>
        <w:jc w:val="both"/>
        <w:rPr>
          <w:rFonts w:ascii="Arial" w:eastAsia="Arial" w:hAnsi="Arial" w:cs="Arial"/>
        </w:rPr>
      </w:pPr>
      <w:r>
        <w:rPr>
          <w:rFonts w:ascii="Arial" w:eastAsia="Arial" w:hAnsi="Arial" w:cs="Arial"/>
        </w:rPr>
        <w:t>In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rPr>
        <w:t>m</w:t>
      </w:r>
      <w:r>
        <w:rPr>
          <w:rFonts w:ascii="Arial" w:eastAsia="Arial" w:hAnsi="Arial" w:cs="Arial"/>
          <w:spacing w:val="-1"/>
        </w:rPr>
        <w:t>a</w:t>
      </w:r>
      <w:r>
        <w:rPr>
          <w:rFonts w:ascii="Arial" w:eastAsia="Arial" w:hAnsi="Arial" w:cs="Arial"/>
          <w:spacing w:val="1"/>
        </w:rPr>
        <w:t>ry</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r</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8"/>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12"/>
        </w:rPr>
        <w:t xml:space="preserve"> </w:t>
      </w:r>
      <w:r>
        <w:rPr>
          <w:rFonts w:ascii="Arial" w:eastAsia="Arial" w:hAnsi="Arial" w:cs="Arial"/>
        </w:rPr>
        <w:t>pro</w:t>
      </w:r>
      <w:r>
        <w:rPr>
          <w:rFonts w:ascii="Arial" w:eastAsia="Arial" w:hAnsi="Arial" w:cs="Arial"/>
          <w:spacing w:val="4"/>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owerf</w:t>
      </w:r>
      <w:r>
        <w:rPr>
          <w:rFonts w:ascii="Arial" w:eastAsia="Arial" w:hAnsi="Arial" w:cs="Arial"/>
          <w:spacing w:val="2"/>
        </w:rPr>
        <w:t>u</w:t>
      </w:r>
      <w:r>
        <w:rPr>
          <w:rFonts w:ascii="Arial" w:eastAsia="Arial" w:hAnsi="Arial" w:cs="Arial"/>
        </w:rPr>
        <w:t>l</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o</w:t>
      </w:r>
      <w:r>
        <w:rPr>
          <w:rFonts w:ascii="Arial" w:eastAsia="Arial" w:hAnsi="Arial" w:cs="Arial"/>
        </w:rPr>
        <w:t>ol</w:t>
      </w:r>
      <w:r>
        <w:rPr>
          <w:rFonts w:ascii="Arial" w:eastAsia="Arial" w:hAnsi="Arial" w:cs="Arial"/>
          <w:spacing w:val="-5"/>
        </w:rPr>
        <w:t xml:space="preserve"> </w:t>
      </w:r>
      <w:r>
        <w:rPr>
          <w:rFonts w:ascii="Arial" w:eastAsia="Arial" w:hAnsi="Arial" w:cs="Arial"/>
        </w:rPr>
        <w:t>for</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 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tural</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1"/>
        </w:rPr>
        <w:t>ys</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7"/>
        </w:rPr>
        <w:t xml:space="preserve"> </w:t>
      </w:r>
      <w:r>
        <w:rPr>
          <w:rFonts w:ascii="Arial" w:eastAsia="Arial" w:hAnsi="Arial" w:cs="Arial"/>
        </w:rPr>
        <w:t>tech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spacing w:val="2"/>
        </w:rPr>
        <w:t>o</w:t>
      </w:r>
      <w:r>
        <w:rPr>
          <w:rFonts w:ascii="Arial" w:eastAsia="Arial" w:hAnsi="Arial" w:cs="Arial"/>
        </w:rPr>
        <w:t>g</w:t>
      </w:r>
      <w:r>
        <w:rPr>
          <w:rFonts w:ascii="Arial" w:eastAsia="Arial" w:hAnsi="Arial" w:cs="Arial"/>
          <w:spacing w:val="1"/>
        </w:rPr>
        <w:t>y</w:t>
      </w:r>
      <w:r>
        <w:rPr>
          <w:rFonts w:ascii="Arial" w:eastAsia="Arial" w:hAnsi="Arial" w:cs="Arial"/>
        </w:rPr>
        <w:t>,</w:t>
      </w:r>
      <w:r>
        <w:rPr>
          <w:rFonts w:ascii="Arial" w:eastAsia="Arial" w:hAnsi="Arial" w:cs="Arial"/>
          <w:spacing w:val="-15"/>
        </w:rPr>
        <w:t xml:space="preserve"> </w:t>
      </w:r>
      <w:r>
        <w:rPr>
          <w:rFonts w:ascii="Arial" w:eastAsia="Arial" w:hAnsi="Arial" w:cs="Arial"/>
        </w:rPr>
        <w:t>we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ai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8"/>
        </w:rPr>
        <w:t>n</w:t>
      </w:r>
      <w:r>
        <w:rPr>
          <w:rFonts w:ascii="Arial" w:eastAsia="Arial" w:hAnsi="Arial" w:cs="Arial"/>
        </w:rPr>
        <w:t>- d</w:t>
      </w:r>
      <w:r>
        <w:rPr>
          <w:rFonts w:ascii="Arial" w:eastAsia="Arial" w:hAnsi="Arial" w:cs="Arial"/>
          <w:spacing w:val="-1"/>
        </w:rPr>
        <w:t>e</w:t>
      </w:r>
      <w:r>
        <w:rPr>
          <w:rFonts w:ascii="Arial" w:eastAsia="Arial" w:hAnsi="Arial" w:cs="Arial"/>
        </w:rPr>
        <w:t>p</w:t>
      </w:r>
      <w:r>
        <w:rPr>
          <w:rFonts w:ascii="Arial" w:eastAsia="Arial" w:hAnsi="Arial" w:cs="Arial"/>
          <w:spacing w:val="2"/>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2"/>
        </w:rPr>
        <w:t>t</w:t>
      </w:r>
      <w:r>
        <w:rPr>
          <w:rFonts w:ascii="Arial" w:eastAsia="Arial" w:hAnsi="Arial" w:cs="Arial"/>
        </w:rPr>
        <w:t>o</w:t>
      </w:r>
      <w:r>
        <w:rPr>
          <w:rFonts w:ascii="Arial" w:eastAsia="Arial" w:hAnsi="Arial" w:cs="Arial"/>
          <w:spacing w:val="-1"/>
        </w:rPr>
        <w:t>p</w:t>
      </w:r>
      <w:r>
        <w:rPr>
          <w:rFonts w:ascii="Arial" w:eastAsia="Arial" w:hAnsi="Arial" w:cs="Arial"/>
          <w:spacing w:val="2"/>
        </w:rPr>
        <w:t>o</w:t>
      </w:r>
      <w:r>
        <w:rPr>
          <w:rFonts w:ascii="Arial" w:eastAsia="Arial" w:hAnsi="Arial" w:cs="Arial"/>
        </w:rPr>
        <w:t>graphy,</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erfa</w:t>
      </w:r>
      <w:r>
        <w:rPr>
          <w:rFonts w:ascii="Arial" w:eastAsia="Arial" w:hAnsi="Arial" w:cs="Arial"/>
          <w:spacing w:val="10"/>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ar</w:t>
      </w:r>
      <w:r>
        <w:rPr>
          <w:rFonts w:ascii="Arial" w:eastAsia="Arial" w:hAnsi="Arial" w:cs="Arial"/>
          <w:spacing w:val="2"/>
        </w:rPr>
        <w:t>a</w:t>
      </w:r>
      <w:r>
        <w:rPr>
          <w:rFonts w:ascii="Arial" w:eastAsia="Arial" w:hAnsi="Arial" w:cs="Arial"/>
          <w:spacing w:val="1"/>
        </w:rPr>
        <w:t>c</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tro</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rPr>
        <w:t>for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form</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 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ty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m</w:t>
      </w:r>
      <w:r>
        <w:rPr>
          <w:rFonts w:ascii="Arial" w:eastAsia="Arial" w:hAnsi="Arial" w:cs="Arial"/>
          <w:spacing w:val="2"/>
        </w:rPr>
        <w:t>en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 of</w:t>
      </w:r>
      <w:r>
        <w:rPr>
          <w:rFonts w:ascii="Arial" w:eastAsia="Arial" w:hAnsi="Arial" w:cs="Arial"/>
          <w:spacing w:val="10"/>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y</w:t>
      </w:r>
      <w:r>
        <w:rPr>
          <w:rFonts w:ascii="Arial" w:eastAsia="Arial" w:hAnsi="Arial" w:cs="Arial"/>
        </w:rPr>
        <w:t>,</w:t>
      </w:r>
      <w:r>
        <w:rPr>
          <w:rFonts w:ascii="Arial" w:eastAsia="Arial" w:hAnsi="Arial" w:cs="Arial"/>
          <w:spacing w:val="1"/>
        </w:rPr>
        <w:t xml:space="preserve"> </w:t>
      </w:r>
      <w:r>
        <w:rPr>
          <w:rFonts w:ascii="Arial" w:eastAsia="Arial" w:hAnsi="Arial" w:cs="Arial"/>
        </w:rPr>
        <w:t>the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ol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ore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rPr>
        <w:t>- d</w:t>
      </w:r>
      <w:r>
        <w:rPr>
          <w:rFonts w:ascii="Arial" w:eastAsia="Arial" w:hAnsi="Arial" w:cs="Arial"/>
          <w:spacing w:val="-1"/>
        </w:rPr>
        <w:t>e</w:t>
      </w:r>
      <w:r>
        <w:rPr>
          <w:rFonts w:ascii="Arial" w:eastAsia="Arial" w:hAnsi="Arial" w:cs="Arial"/>
        </w:rPr>
        <w:t>p</w:t>
      </w:r>
      <w:r>
        <w:rPr>
          <w:rFonts w:ascii="Arial" w:eastAsia="Arial" w:hAnsi="Arial" w:cs="Arial"/>
          <w:spacing w:val="2"/>
        </w:rPr>
        <w:t>t</w:t>
      </w:r>
      <w:r>
        <w:rPr>
          <w:rFonts w:ascii="Arial" w:eastAsia="Arial" w:hAnsi="Arial" w:cs="Arial"/>
        </w:rPr>
        <w:t>h.</w:t>
      </w:r>
    </w:p>
    <w:p w14:paraId="5E9D26BE" w14:textId="77777777" w:rsidR="00A80A16" w:rsidRDefault="00A80A16">
      <w:pPr>
        <w:spacing w:before="9" w:line="220" w:lineRule="exact"/>
        <w:rPr>
          <w:sz w:val="22"/>
          <w:szCs w:val="22"/>
        </w:rPr>
      </w:pPr>
    </w:p>
    <w:p w14:paraId="3D45CA4C" w14:textId="77777777" w:rsidR="006630AE" w:rsidRPr="006630AE" w:rsidRDefault="006630AE" w:rsidP="006630AE">
      <w:pPr>
        <w:spacing w:after="200" w:line="276" w:lineRule="auto"/>
        <w:jc w:val="both"/>
        <w:outlineLvl w:val="0"/>
        <w:rPr>
          <w:rFonts w:ascii="Arial" w:hAnsi="Arial" w:cs="Arial"/>
          <w:sz w:val="22"/>
          <w:szCs w:val="22"/>
          <w:lang w:val="en-GB" w:eastAsia="en-GB"/>
        </w:rPr>
      </w:pPr>
      <w:r w:rsidRPr="006630AE">
        <w:rPr>
          <w:rFonts w:ascii="Arial" w:hAnsi="Arial" w:cs="Arial"/>
          <w:b/>
          <w:bCs/>
          <w:sz w:val="22"/>
          <w:szCs w:val="22"/>
          <w:lang w:val="en-GB" w:eastAsia="en-GB"/>
        </w:rPr>
        <w:t>COMPETING INTERESTS DISCLAIMER:</w:t>
      </w:r>
    </w:p>
    <w:p w14:paraId="396E89DF" w14:textId="0FA823F1" w:rsidR="006630AE" w:rsidRDefault="006630AE" w:rsidP="006630AE">
      <w:pPr>
        <w:spacing w:after="200" w:line="276" w:lineRule="auto"/>
        <w:rPr>
          <w:rFonts w:asciiTheme="minorHAnsi" w:hAnsiTheme="minorHAnsi" w:cstheme="minorBidi"/>
          <w:sz w:val="22"/>
          <w:szCs w:val="22"/>
          <w:lang w:val="en-GB" w:eastAsia="en-GB"/>
        </w:rPr>
      </w:pPr>
      <w:r w:rsidRPr="006630AE">
        <w:rPr>
          <w:rFonts w:asciiTheme="minorHAnsi"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AE048B6" w14:textId="77777777" w:rsidR="009F62F7" w:rsidRPr="00DF5935" w:rsidRDefault="009F62F7" w:rsidP="009F62F7">
      <w:pPr>
        <w:rPr>
          <w:b/>
        </w:rPr>
      </w:pPr>
      <w:r w:rsidRPr="00DF5935">
        <w:rPr>
          <w:b/>
        </w:rPr>
        <w:t>Disclaimer (Artificial intelligence)</w:t>
      </w:r>
    </w:p>
    <w:p w14:paraId="27138C8E" w14:textId="77777777" w:rsidR="00DF5935" w:rsidRDefault="00DF5935" w:rsidP="009F62F7"/>
    <w:p w14:paraId="63158564" w14:textId="12717EA0" w:rsidR="009F62F7" w:rsidRPr="00363AB3" w:rsidRDefault="009F62F7" w:rsidP="009F62F7">
      <w:r w:rsidRPr="00363AB3">
        <w:t xml:space="preserve">Author(s) hereby declare that NO generative AI technologies such as Large Language Models (ChatGPT, COPILOT, etc.) and text-to-image generators have been used during the writing or editing of this manuscript. </w:t>
      </w:r>
    </w:p>
    <w:p w14:paraId="06676806" w14:textId="6B3FACFF" w:rsidR="009F62F7" w:rsidRPr="00363AB3" w:rsidRDefault="009F62F7" w:rsidP="009F62F7">
      <w:pPr>
        <w:rPr>
          <w:highlight w:val="yellow"/>
          <w:lang w:eastAsia="zh-CN"/>
        </w:rPr>
      </w:pPr>
    </w:p>
    <w:p w14:paraId="4077893A" w14:textId="77777777" w:rsidR="009F62F7" w:rsidRPr="006630AE" w:rsidRDefault="009F62F7" w:rsidP="006630AE">
      <w:pPr>
        <w:spacing w:after="200" w:line="276" w:lineRule="auto"/>
        <w:rPr>
          <w:rFonts w:asciiTheme="minorHAnsi" w:hAnsiTheme="minorHAnsi" w:cstheme="minorBidi"/>
          <w:sz w:val="22"/>
          <w:szCs w:val="22"/>
          <w:lang w:val="en-GB" w:eastAsia="en-GB"/>
        </w:rPr>
      </w:pPr>
    </w:p>
    <w:p w14:paraId="001176F2" w14:textId="77777777" w:rsidR="00A80A16" w:rsidRDefault="00A80A16">
      <w:pPr>
        <w:spacing w:before="11" w:line="220" w:lineRule="exact"/>
        <w:rPr>
          <w:sz w:val="22"/>
          <w:szCs w:val="22"/>
        </w:rPr>
      </w:pPr>
    </w:p>
    <w:p w14:paraId="390CC595" w14:textId="77777777" w:rsidR="00A80A16" w:rsidRDefault="009F719F">
      <w:pPr>
        <w:ind w:left="299" w:right="6965"/>
        <w:jc w:val="both"/>
        <w:rPr>
          <w:rFonts w:ascii="Arial" w:eastAsia="Arial" w:hAnsi="Arial" w:cs="Arial"/>
          <w:sz w:val="22"/>
          <w:szCs w:val="22"/>
        </w:rPr>
      </w:pPr>
      <w:r>
        <w:rPr>
          <w:rFonts w:ascii="Arial" w:eastAsia="Arial" w:hAnsi="Arial" w:cs="Arial"/>
          <w:b/>
          <w:spacing w:val="-1"/>
          <w:sz w:val="22"/>
          <w:szCs w:val="22"/>
        </w:rPr>
        <w:t>RE</w:t>
      </w:r>
      <w:r>
        <w:rPr>
          <w:rFonts w:ascii="Arial" w:eastAsia="Arial" w:hAnsi="Arial" w:cs="Arial"/>
          <w:b/>
          <w:sz w:val="22"/>
          <w:szCs w:val="22"/>
        </w:rPr>
        <w:t>F</w:t>
      </w:r>
      <w:r>
        <w:rPr>
          <w:rFonts w:ascii="Arial" w:eastAsia="Arial" w:hAnsi="Arial" w:cs="Arial"/>
          <w:b/>
          <w:spacing w:val="-1"/>
          <w:sz w:val="22"/>
          <w:szCs w:val="22"/>
        </w:rPr>
        <w:t>ERENC</w:t>
      </w:r>
      <w:r>
        <w:rPr>
          <w:rFonts w:ascii="Arial" w:eastAsia="Arial" w:hAnsi="Arial" w:cs="Arial"/>
          <w:b/>
          <w:spacing w:val="1"/>
          <w:sz w:val="22"/>
          <w:szCs w:val="22"/>
        </w:rPr>
        <w:t>E</w:t>
      </w:r>
      <w:r>
        <w:rPr>
          <w:rFonts w:ascii="Arial" w:eastAsia="Arial" w:hAnsi="Arial" w:cs="Arial"/>
          <w:b/>
          <w:sz w:val="22"/>
          <w:szCs w:val="22"/>
        </w:rPr>
        <w:t>S</w:t>
      </w:r>
    </w:p>
    <w:p w14:paraId="3A04AA4A" w14:textId="77777777" w:rsidR="00A80A16" w:rsidRDefault="00A80A16">
      <w:pPr>
        <w:spacing w:before="13" w:line="240" w:lineRule="exact"/>
        <w:rPr>
          <w:sz w:val="24"/>
          <w:szCs w:val="24"/>
        </w:rPr>
      </w:pPr>
    </w:p>
    <w:p w14:paraId="6005B318" w14:textId="7D22E837" w:rsidR="00A80A16" w:rsidRDefault="009F719F" w:rsidP="00EE183C">
      <w:pPr>
        <w:ind w:right="934"/>
        <w:rPr>
          <w:rFonts w:ascii="Arial" w:eastAsia="Arial" w:hAnsi="Arial" w:cs="Arial"/>
        </w:rPr>
      </w:pPr>
      <w:r>
        <w:rPr>
          <w:rFonts w:ascii="Arial" w:eastAsia="Arial" w:hAnsi="Arial" w:cs="Arial"/>
        </w:rPr>
        <w:t xml:space="preserve">1.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Z</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1"/>
        </w:rPr>
        <w:t xml:space="preserve"> </w:t>
      </w:r>
      <w:r>
        <w:rPr>
          <w:rFonts w:ascii="Arial" w:eastAsia="Arial" w:hAnsi="Arial" w:cs="Arial"/>
        </w:rPr>
        <w:t>K</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Z</w:t>
      </w:r>
      <w:r>
        <w:rPr>
          <w:rFonts w:ascii="Arial" w:eastAsia="Arial" w:hAnsi="Arial" w:cs="Arial"/>
        </w:rPr>
        <w:t>h</w:t>
      </w:r>
      <w:r>
        <w:rPr>
          <w:rFonts w:ascii="Arial" w:eastAsia="Arial" w:hAnsi="Arial" w:cs="Arial"/>
          <w:spacing w:val="1"/>
        </w:rPr>
        <w:t>a</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J </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vi</w:t>
      </w:r>
      <w:r>
        <w:rPr>
          <w:rFonts w:ascii="Arial" w:eastAsia="Arial" w:hAnsi="Arial" w:cs="Arial"/>
        </w:rPr>
        <w:t>ew</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Mo</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p>
    <w:p w14:paraId="73940D4B" w14:textId="1933DF87" w:rsidR="002808BA" w:rsidRDefault="009F719F" w:rsidP="00EE183C">
      <w:pPr>
        <w:pStyle w:val="NormalWeb"/>
        <w:ind w:leftChars="100" w:left="200"/>
        <w:rPr>
          <w:rFonts w:ascii="Arial" w:hAnsi="Arial" w:cs="Arial"/>
          <w:b/>
          <w:bCs/>
          <w:color w:val="C00000"/>
          <w:sz w:val="18"/>
          <w:szCs w:val="18"/>
        </w:rPr>
      </w:pPr>
      <w:r w:rsidRPr="008D2582">
        <w:rPr>
          <w:rFonts w:ascii="Arial" w:eastAsia="Arial" w:hAnsi="Arial" w:cs="Arial"/>
          <w:spacing w:val="3"/>
          <w:sz w:val="20"/>
          <w:szCs w:val="20"/>
          <w:lang w:eastAsia="en-US"/>
        </w:rPr>
        <w:t>Coarse Aggregates of Concrete[J</w:t>
      </w:r>
      <w:proofErr w:type="gramStart"/>
      <w:r w:rsidRPr="008D2582">
        <w:rPr>
          <w:rFonts w:ascii="Arial" w:eastAsia="Arial" w:hAnsi="Arial" w:cs="Arial"/>
          <w:spacing w:val="3"/>
          <w:sz w:val="20"/>
          <w:szCs w:val="20"/>
          <w:lang w:eastAsia="en-US"/>
        </w:rPr>
        <w:t>].Industrial</w:t>
      </w:r>
      <w:proofErr w:type="gramEnd"/>
      <w:r w:rsidRPr="008D2582">
        <w:rPr>
          <w:rFonts w:ascii="Arial" w:eastAsia="Arial" w:hAnsi="Arial" w:cs="Arial"/>
          <w:spacing w:val="3"/>
          <w:sz w:val="20"/>
          <w:szCs w:val="20"/>
          <w:lang w:eastAsia="en-US"/>
        </w:rPr>
        <w:t xml:space="preserve"> Construction, 2023, 53(S2): 657-662.</w:t>
      </w:r>
      <w:r w:rsidR="002808BA" w:rsidRPr="008D2582">
        <w:rPr>
          <w:rFonts w:ascii="Arial" w:eastAsia="Arial" w:hAnsi="Arial" w:cs="Arial"/>
          <w:spacing w:val="3"/>
          <w:sz w:val="20"/>
          <w:szCs w:val="20"/>
          <w:lang w:eastAsia="en-US"/>
        </w:rPr>
        <w:t xml:space="preserve"> </w:t>
      </w:r>
      <w:hyperlink r:id="rId14" w:history="1">
        <w:r w:rsidR="00EE183C" w:rsidRPr="004B098E">
          <w:rPr>
            <w:rStyle w:val="Hyperlink"/>
            <w:rFonts w:ascii="Arial" w:hAnsi="Arial" w:cs="Arial"/>
            <w:sz w:val="18"/>
            <w:szCs w:val="18"/>
          </w:rPr>
          <w:t>https://kns.cnki.net/kcms2/article/abstract?v=8Znygsi0fdaenPsqfOqTRjWScvc1iQUws1Oa43mXy1XMZa2h2NwPgVp0aEqE-xh09tuuP9n0rIG1-s9H8srB8hzC8wQDeTRdFIH2RqbwV9QxYarpQDn9B_SVeoSoc2NKTVSUggqjpx3vtKUAG2aCKOaMxYBBTSr9bpDKxkHmDe8=&amp;uniplatform=NZKPT</w:t>
        </w:r>
      </w:hyperlink>
    </w:p>
    <w:p w14:paraId="55B4943B" w14:textId="11CEFA1F" w:rsidR="00A80A16" w:rsidRDefault="00A80A16" w:rsidP="00EE183C">
      <w:pPr>
        <w:ind w:left="618"/>
        <w:rPr>
          <w:rFonts w:ascii="Arial" w:eastAsia="Arial" w:hAnsi="Arial" w:cs="Arial"/>
        </w:rPr>
      </w:pPr>
    </w:p>
    <w:p w14:paraId="587D8795" w14:textId="7963BCBC" w:rsidR="00E53794" w:rsidRPr="00E53794" w:rsidRDefault="009F719F" w:rsidP="000818C7">
      <w:pPr>
        <w:ind w:left="200" w:right="826" w:hangingChars="100" w:hanging="200"/>
        <w:rPr>
          <w:rFonts w:ascii="Arial" w:hAnsi="Arial" w:cs="Arial"/>
          <w:color w:val="244061" w:themeColor="accent1" w:themeShade="80"/>
          <w:spacing w:val="-1"/>
          <w:lang w:eastAsia="zh-CN"/>
        </w:rPr>
      </w:pPr>
      <w:r>
        <w:rPr>
          <w:rFonts w:ascii="Arial" w:eastAsia="Arial" w:hAnsi="Arial" w:cs="Arial"/>
        </w:rPr>
        <w:lastRenderedPageBreak/>
        <w:t>2.</w:t>
      </w:r>
      <w:r w:rsidR="00E53794">
        <w:rPr>
          <w:rFonts w:ascii="Arial" w:hAnsi="Arial" w:cs="Arial" w:hint="eastAsia"/>
          <w:lang w:eastAsia="zh-CN"/>
        </w:rPr>
        <w:t xml:space="preserve"> </w:t>
      </w:r>
      <w:r w:rsidR="00E53794" w:rsidRPr="00E53794">
        <w:rPr>
          <w:rFonts w:ascii="Arial" w:eastAsia="Arial" w:hAnsi="Arial" w:cs="Arial"/>
        </w:rPr>
        <w:t xml:space="preserve">Wang Jianchao, Li Mengfei, Zhao Fanglei. Experimental Study on the Basic Mechanical Properties of Recycled Concrete with Waste Polypropylene Fibers[J]. Journal of Shenyang </w:t>
      </w:r>
      <w:proofErr w:type="spellStart"/>
      <w:r w:rsidR="00E53794" w:rsidRPr="00E53794">
        <w:rPr>
          <w:rFonts w:ascii="Arial" w:eastAsia="Arial" w:hAnsi="Arial" w:cs="Arial"/>
        </w:rPr>
        <w:t>Jianzhu</w:t>
      </w:r>
      <w:proofErr w:type="spellEnd"/>
      <w:r w:rsidR="00E53794" w:rsidRPr="00E53794">
        <w:rPr>
          <w:rFonts w:ascii="Arial" w:eastAsia="Arial" w:hAnsi="Arial" w:cs="Arial"/>
        </w:rPr>
        <w:t xml:space="preserve"> University (Natural Science Edition), 2024, 40(01): 105-113.</w:t>
      </w:r>
      <w:r w:rsidR="000818C7">
        <w:rPr>
          <w:rFonts w:ascii="Arial" w:eastAsia="Arial" w:hAnsi="Arial" w:cs="Arial"/>
        </w:rPr>
        <w:t xml:space="preserve"> </w:t>
      </w:r>
      <w:r w:rsidR="00E53794" w:rsidRPr="00E53794">
        <w:rPr>
          <w:rFonts w:ascii="Arial" w:hAnsi="Arial" w:cs="Arial" w:hint="eastAsia"/>
          <w:color w:val="244061" w:themeColor="accent1" w:themeShade="80"/>
          <w:spacing w:val="-1"/>
          <w:lang w:eastAsia="zh-CN"/>
        </w:rPr>
        <w:t>https://kns.cnki.net/kcms2/article/abstract?v=e_WjztTC4N1i6LMzL7OlUgkV-Dg-gDUyy4TsE-vGd141J8kpil3gS6V8Ue_LyOoIxdCk0GP_ctW6g_CcrOpGslh52Ecj89DS0gCxjH8nZZh_49C0UrvIF_PBblb_I22z-30K9KRe7LfYBZrhMq7soZr4D67Lqo9v7JawA5Y0Dqc=&amp;uniplatform=NZKPT</w:t>
      </w:r>
    </w:p>
    <w:p w14:paraId="34E2D23A" w14:textId="448BA67E" w:rsidR="00A80A16" w:rsidRDefault="00A80A16" w:rsidP="00EE183C">
      <w:pPr>
        <w:spacing w:line="220" w:lineRule="exact"/>
        <w:ind w:left="618"/>
        <w:rPr>
          <w:rFonts w:ascii="Arial" w:eastAsia="Arial" w:hAnsi="Arial" w:cs="Arial"/>
        </w:rPr>
      </w:pPr>
    </w:p>
    <w:p w14:paraId="7CA7DB93" w14:textId="4A39ADE4" w:rsidR="00A80A16" w:rsidRDefault="009F719F" w:rsidP="00EE183C">
      <w:pPr>
        <w:ind w:left="400" w:right="277" w:hangingChars="200" w:hanging="400"/>
        <w:rPr>
          <w:rFonts w:ascii="Arial" w:eastAsia="Arial" w:hAnsi="Arial" w:cs="Arial"/>
        </w:rPr>
      </w:pPr>
      <w:r>
        <w:rPr>
          <w:rFonts w:ascii="Arial" w:eastAsia="Arial" w:hAnsi="Arial" w:cs="Arial"/>
        </w:rPr>
        <w:t xml:space="preserve">3. </w:t>
      </w:r>
      <w:r>
        <w:rPr>
          <w:rFonts w:ascii="Arial" w:eastAsia="Arial" w:hAnsi="Arial" w:cs="Arial"/>
          <w:spacing w:val="53"/>
        </w:rPr>
        <w:t xml:space="preserve"> </w:t>
      </w:r>
      <w:r>
        <w:rPr>
          <w:rFonts w:ascii="Arial" w:eastAsia="Arial" w:hAnsi="Arial" w:cs="Arial"/>
        </w:rPr>
        <w:t>Z</w:t>
      </w:r>
      <w:r>
        <w:rPr>
          <w:rFonts w:ascii="Arial" w:eastAsia="Arial" w:hAnsi="Arial" w:cs="Arial"/>
          <w:spacing w:val="2"/>
        </w:rPr>
        <w:t>h</w:t>
      </w:r>
      <w:r>
        <w:rPr>
          <w:rFonts w:ascii="Arial" w:eastAsia="Arial" w:hAnsi="Arial" w:cs="Arial"/>
        </w:rPr>
        <w:t>ao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Z</w:t>
      </w:r>
      <w:r>
        <w:rPr>
          <w:rFonts w:ascii="Arial" w:eastAsia="Arial" w:hAnsi="Arial" w:cs="Arial"/>
        </w:rPr>
        <w:t>h</w:t>
      </w:r>
      <w:r>
        <w:rPr>
          <w:rFonts w:ascii="Arial" w:eastAsia="Arial" w:hAnsi="Arial" w:cs="Arial"/>
          <w:spacing w:val="-1"/>
        </w:rPr>
        <w:t>a</w:t>
      </w:r>
      <w:r>
        <w:rPr>
          <w:rFonts w:ascii="Arial" w:eastAsia="Arial" w:hAnsi="Arial" w:cs="Arial"/>
        </w:rPr>
        <w:t>i</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Ha</w:t>
      </w:r>
      <w:r>
        <w:rPr>
          <w:rFonts w:ascii="Arial" w:eastAsia="Arial" w:hAnsi="Arial" w:cs="Arial"/>
        </w:rPr>
        <w:t>n</w:t>
      </w:r>
      <w:r>
        <w:rPr>
          <w:rFonts w:ascii="Arial" w:eastAsia="Arial" w:hAnsi="Arial" w:cs="Arial"/>
          <w:spacing w:val="-4"/>
        </w:rPr>
        <w:t xml:space="preserve"> </w:t>
      </w:r>
      <w:r>
        <w:rPr>
          <w:rFonts w:ascii="Arial" w:eastAsia="Arial" w:hAnsi="Arial" w:cs="Arial"/>
        </w:rPr>
        <w:t>J</w:t>
      </w:r>
      <w:r>
        <w:rPr>
          <w:rFonts w:ascii="Arial" w:eastAsia="Arial" w:hAnsi="Arial" w:cs="Arial"/>
          <w:spacing w:val="-1"/>
        </w:rPr>
        <w:t xml:space="preserve"> </w:t>
      </w:r>
      <w:r>
        <w:rPr>
          <w:rFonts w:ascii="Arial" w:eastAsia="Arial" w:hAnsi="Arial" w:cs="Arial"/>
        </w:rPr>
        <w:t>et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 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ar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1"/>
        </w:rPr>
        <w:t>J</w:t>
      </w:r>
      <w:proofErr w:type="gramStart"/>
      <w:r>
        <w:rPr>
          <w:rFonts w:ascii="Arial" w:eastAsia="Arial" w:hAnsi="Arial" w:cs="Arial"/>
          <w:spacing w:val="5"/>
        </w:rPr>
        <w:t>]</w:t>
      </w:r>
      <w:r>
        <w:rPr>
          <w:rFonts w:ascii="Arial" w:eastAsia="Arial" w:hAnsi="Arial" w:cs="Arial"/>
        </w:rPr>
        <w:t>.</w:t>
      </w:r>
      <w:r>
        <w:rPr>
          <w:rFonts w:ascii="Arial" w:eastAsia="Arial" w:hAnsi="Arial" w:cs="Arial"/>
          <w:spacing w:val="3"/>
        </w:rPr>
        <w:t>J</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w:t>
      </w:r>
      <w:proofErr w:type="gramEnd"/>
      <w:r>
        <w:rPr>
          <w:rFonts w:ascii="Arial" w:eastAsia="Arial" w:hAnsi="Arial" w:cs="Arial"/>
          <w:spacing w:val="-18"/>
        </w:rPr>
        <w:t xml:space="preserve"> </w:t>
      </w:r>
      <w:r>
        <w:rPr>
          <w:rFonts w:ascii="Arial" w:eastAsia="Arial" w:hAnsi="Arial" w:cs="Arial"/>
        </w:rPr>
        <w:t>of</w:t>
      </w:r>
      <w:r>
        <w:rPr>
          <w:rFonts w:ascii="Arial" w:eastAsia="Arial" w:hAnsi="Arial" w:cs="Arial"/>
          <w:spacing w:val="-1"/>
        </w:rPr>
        <w:t xml:space="preserve"> W</w:t>
      </w:r>
      <w:r>
        <w:rPr>
          <w:rFonts w:ascii="Arial" w:eastAsia="Arial" w:hAnsi="Arial" w:cs="Arial"/>
          <w:spacing w:val="2"/>
        </w:rPr>
        <w:t>a</w:t>
      </w:r>
      <w:r>
        <w:rPr>
          <w:rFonts w:ascii="Arial" w:eastAsia="Arial" w:hAnsi="Arial" w:cs="Arial"/>
        </w:rPr>
        <w:t>ter</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rPr>
        <w:t>ur</w:t>
      </w:r>
      <w:r>
        <w:rPr>
          <w:rFonts w:ascii="Arial" w:eastAsia="Arial" w:hAnsi="Arial" w:cs="Arial"/>
          <w:spacing w:val="2"/>
        </w:rPr>
        <w:t>c</w:t>
      </w:r>
      <w:r>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1"/>
        </w:rPr>
        <w:t>i</w:t>
      </w:r>
      <w:r>
        <w:rPr>
          <w:rFonts w:ascii="Arial" w:eastAsia="Arial" w:hAnsi="Arial" w:cs="Arial"/>
        </w:rPr>
        <w:t>tec</w:t>
      </w:r>
      <w:r>
        <w:rPr>
          <w:rFonts w:ascii="Arial" w:eastAsia="Arial" w:hAnsi="Arial" w:cs="Arial"/>
          <w:spacing w:val="2"/>
        </w:rPr>
        <w:t>t</w:t>
      </w:r>
      <w:r>
        <w:rPr>
          <w:rFonts w:ascii="Arial" w:eastAsia="Arial" w:hAnsi="Arial" w:cs="Arial"/>
        </w:rPr>
        <w:t>ural</w:t>
      </w:r>
      <w:r>
        <w:rPr>
          <w:rFonts w:ascii="Arial" w:eastAsia="Arial" w:hAnsi="Arial" w:cs="Arial"/>
          <w:spacing w:val="-10"/>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4</w:t>
      </w:r>
      <w:r>
        <w:rPr>
          <w:rFonts w:ascii="Arial" w:eastAsia="Arial" w:hAnsi="Arial" w:cs="Arial"/>
        </w:rPr>
        <w:t>,</w:t>
      </w:r>
      <w:r>
        <w:rPr>
          <w:rFonts w:ascii="Arial" w:eastAsia="Arial" w:hAnsi="Arial" w:cs="Arial"/>
          <w:spacing w:val="-5"/>
        </w:rPr>
        <w:t xml:space="preserve"> </w:t>
      </w:r>
      <w:r>
        <w:rPr>
          <w:rFonts w:ascii="Arial" w:eastAsia="Arial" w:hAnsi="Arial" w:cs="Arial"/>
          <w:spacing w:val="-1"/>
        </w:rPr>
        <w:t>1</w:t>
      </w:r>
      <w:r>
        <w:rPr>
          <w:rFonts w:ascii="Arial" w:eastAsia="Arial" w:hAnsi="Arial" w:cs="Arial"/>
        </w:rPr>
        <w:t>2</w:t>
      </w:r>
      <w:r>
        <w:rPr>
          <w:rFonts w:ascii="Arial" w:eastAsia="Arial" w:hAnsi="Arial" w:cs="Arial"/>
          <w:spacing w:val="3"/>
        </w:rPr>
        <w:t>(</w:t>
      </w:r>
      <w:r>
        <w:rPr>
          <w:rFonts w:ascii="Arial" w:eastAsia="Arial" w:hAnsi="Arial" w:cs="Arial"/>
        </w:rPr>
        <w:t>3):</w:t>
      </w:r>
      <w:r>
        <w:rPr>
          <w:rFonts w:ascii="Arial" w:eastAsia="Arial" w:hAnsi="Arial" w:cs="Arial"/>
          <w:spacing w:val="-5"/>
        </w:rPr>
        <w:t xml:space="preserve"> </w:t>
      </w:r>
      <w:r>
        <w:rPr>
          <w:rFonts w:ascii="Arial" w:eastAsia="Arial" w:hAnsi="Arial" w:cs="Arial"/>
        </w:rPr>
        <w:t>9</w:t>
      </w:r>
      <w:r>
        <w:rPr>
          <w:rFonts w:ascii="Arial" w:eastAsia="Arial" w:hAnsi="Arial" w:cs="Arial"/>
          <w:spacing w:val="3"/>
        </w:rPr>
        <w:t>8</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1"/>
        </w:rPr>
        <w:t>5</w:t>
      </w:r>
      <w:r>
        <w:rPr>
          <w:rFonts w:ascii="Arial" w:eastAsia="Arial" w:hAnsi="Arial" w:cs="Arial"/>
        </w:rPr>
        <w:t>.</w:t>
      </w:r>
      <w:r w:rsidR="002808BA" w:rsidRPr="002808BA">
        <w:rPr>
          <w:rFonts w:ascii="Arial" w:hAnsi="Arial" w:cs="Arial"/>
          <w:sz w:val="18"/>
          <w:szCs w:val="18"/>
        </w:rPr>
        <w:t xml:space="preserve"> </w:t>
      </w:r>
      <w:r w:rsidR="002808BA">
        <w:rPr>
          <w:rFonts w:ascii="Arial" w:hAnsi="Arial" w:cs="Arial"/>
          <w:sz w:val="18"/>
          <w:szCs w:val="18"/>
        </w:rPr>
        <w:t>https://www.cqvip.com/qk/90001a/201403/4940000050.html</w:t>
      </w:r>
    </w:p>
    <w:p w14:paraId="4E9F94CE" w14:textId="3075297E" w:rsidR="00A80A16" w:rsidRDefault="009F719F" w:rsidP="00EE183C">
      <w:pPr>
        <w:ind w:left="400" w:right="275" w:hangingChars="200" w:hanging="400"/>
        <w:rPr>
          <w:rFonts w:ascii="Arial" w:eastAsia="Arial" w:hAnsi="Arial" w:cs="Arial"/>
        </w:rPr>
      </w:pPr>
      <w:r>
        <w:rPr>
          <w:rFonts w:ascii="Arial" w:eastAsia="Arial" w:hAnsi="Arial" w:cs="Arial"/>
        </w:rPr>
        <w:t xml:space="preserve">4.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1"/>
        </w:rPr>
        <w:t>S</w:t>
      </w:r>
      <w:r>
        <w:rPr>
          <w:rFonts w:ascii="Arial" w:eastAsia="Arial" w:hAnsi="Arial" w:cs="Arial"/>
          <w:spacing w:val="2"/>
        </w:rPr>
        <w:t>U</w:t>
      </w:r>
      <w:r>
        <w:rPr>
          <w:rFonts w:ascii="Arial" w:eastAsia="Arial" w:hAnsi="Arial" w:cs="Arial"/>
          <w:spacing w:val="-1"/>
        </w:rPr>
        <w:t>K</w:t>
      </w:r>
      <w:r>
        <w:rPr>
          <w:rFonts w:ascii="Arial" w:eastAsia="Arial" w:hAnsi="Arial" w:cs="Arial"/>
        </w:rPr>
        <w:t>I</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I</w:t>
      </w:r>
      <w:r>
        <w:rPr>
          <w:rFonts w:ascii="Arial" w:eastAsia="Arial" w:hAnsi="Arial" w:cs="Arial"/>
          <w:spacing w:val="1"/>
        </w:rPr>
        <w:t>Y</w:t>
      </w:r>
      <w:r>
        <w:rPr>
          <w:rFonts w:ascii="Arial" w:eastAsia="Arial" w:hAnsi="Arial" w:cs="Arial"/>
          <w:spacing w:val="-1"/>
        </w:rPr>
        <w:t>A</w:t>
      </w:r>
      <w:r>
        <w:rPr>
          <w:rFonts w:ascii="Arial" w:eastAsia="Arial" w:hAnsi="Arial" w:cs="Arial"/>
        </w:rPr>
        <w:t>Z</w:t>
      </w:r>
      <w:r>
        <w:rPr>
          <w:rFonts w:ascii="Arial" w:eastAsia="Arial" w:hAnsi="Arial" w:cs="Arial"/>
          <w:spacing w:val="-1"/>
        </w:rPr>
        <w:t>A</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Y</w:t>
      </w:r>
      <w:r>
        <w:rPr>
          <w:rFonts w:ascii="Arial" w:eastAsia="Arial" w:hAnsi="Arial" w:cs="Arial"/>
          <w:spacing w:val="1"/>
        </w:rPr>
        <w:t>O</w:t>
      </w:r>
      <w:r>
        <w:rPr>
          <w:rFonts w:ascii="Arial" w:eastAsia="Arial" w:hAnsi="Arial" w:cs="Arial"/>
        </w:rPr>
        <w:t>D</w:t>
      </w:r>
      <w:r>
        <w:rPr>
          <w:rFonts w:ascii="Arial" w:eastAsia="Arial" w:hAnsi="Arial" w:cs="Arial"/>
          <w:spacing w:val="-1"/>
        </w:rPr>
        <w:t>S</w:t>
      </w:r>
      <w:r>
        <w:rPr>
          <w:rFonts w:ascii="Arial" w:eastAsia="Arial" w:hAnsi="Arial" w:cs="Arial"/>
          <w:spacing w:val="2"/>
        </w:rPr>
        <w:t>U</w:t>
      </w:r>
      <w:r>
        <w:rPr>
          <w:rFonts w:ascii="Arial" w:eastAsia="Arial" w:hAnsi="Arial" w:cs="Arial"/>
        </w:rPr>
        <w:t>D</w:t>
      </w:r>
      <w:r>
        <w:rPr>
          <w:rFonts w:ascii="Arial" w:eastAsia="Arial" w:hAnsi="Arial" w:cs="Arial"/>
          <w:spacing w:val="1"/>
        </w:rPr>
        <w:t>J</w:t>
      </w:r>
      <w:r>
        <w:rPr>
          <w:rFonts w:ascii="Arial" w:eastAsia="Arial" w:hAnsi="Arial" w:cs="Arial"/>
          <w:spacing w:val="-1"/>
        </w:rPr>
        <w:t>A</w:t>
      </w:r>
      <w:r>
        <w:rPr>
          <w:rFonts w:ascii="Arial" w:eastAsia="Arial" w:hAnsi="Arial" w:cs="Arial"/>
        </w:rPr>
        <w:t>I</w:t>
      </w:r>
      <w:r>
        <w:rPr>
          <w:rFonts w:ascii="Arial" w:eastAsia="Arial" w:hAnsi="Arial" w:cs="Arial"/>
          <w:spacing w:val="-9"/>
        </w:rPr>
        <w:t xml:space="preserve"> </w:t>
      </w:r>
      <w:r>
        <w:rPr>
          <w:rFonts w:ascii="Arial" w:eastAsia="Arial" w:hAnsi="Arial" w:cs="Arial"/>
          <w:spacing w:val="3"/>
        </w:rPr>
        <w:t>W</w:t>
      </w:r>
      <w:r>
        <w:rPr>
          <w:rFonts w:ascii="Arial" w:eastAsia="Arial" w:hAnsi="Arial" w:cs="Arial"/>
        </w:rPr>
        <w: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gr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spacing w:val="2"/>
        </w:rPr>
        <w:t>n</w:t>
      </w:r>
      <w:r>
        <w:rPr>
          <w:rFonts w:ascii="Arial" w:eastAsia="Arial" w:hAnsi="Arial" w:cs="Arial"/>
        </w:rPr>
        <w:t>terfa</w:t>
      </w:r>
      <w:r>
        <w:rPr>
          <w:rFonts w:ascii="Arial" w:eastAsia="Arial" w:hAnsi="Arial" w:cs="Arial"/>
          <w:spacing w:val="1"/>
        </w:rPr>
        <w:t>ci</w:t>
      </w:r>
      <w:r>
        <w:rPr>
          <w:rFonts w:ascii="Arial" w:eastAsia="Arial" w:hAnsi="Arial" w:cs="Arial"/>
        </w:rPr>
        <w:t>al tra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z</w:t>
      </w:r>
      <w:r>
        <w:rPr>
          <w:rFonts w:ascii="Arial" w:eastAsia="Arial" w:hAnsi="Arial" w:cs="Arial"/>
          <w:spacing w:val="2"/>
        </w:rPr>
        <w:t>o</w:t>
      </w:r>
      <w:r>
        <w:rPr>
          <w:rFonts w:ascii="Arial" w:eastAsia="Arial" w:hAnsi="Arial" w:cs="Arial"/>
        </w:rPr>
        <w:t>ne,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rPr>
        <w:t>t</w:t>
      </w:r>
      <w:r>
        <w:rPr>
          <w:rFonts w:ascii="Arial" w:eastAsia="Arial" w:hAnsi="Arial" w:cs="Arial"/>
          <w:spacing w:val="3"/>
        </w:rPr>
        <w:t>h</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l</w:t>
      </w:r>
      <w:r>
        <w:rPr>
          <w:rFonts w:ascii="Arial" w:eastAsia="Arial" w:hAnsi="Arial" w:cs="Arial"/>
        </w:rPr>
        <w:t>or</w:t>
      </w:r>
      <w:r>
        <w:rPr>
          <w:rFonts w:ascii="Arial" w:eastAsia="Arial" w:hAnsi="Arial" w:cs="Arial"/>
          <w:spacing w:val="2"/>
        </w:rPr>
        <w:t>i</w:t>
      </w:r>
      <w:r>
        <w:rPr>
          <w:rFonts w:ascii="Arial" w:eastAsia="Arial" w:hAnsi="Arial" w:cs="Arial"/>
        </w:rPr>
        <w:t>de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etra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carbon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3"/>
        </w:rPr>
        <w:t xml:space="preserve"> </w:t>
      </w:r>
      <w:r>
        <w:rPr>
          <w:rFonts w:ascii="Arial" w:eastAsia="Arial" w:hAnsi="Arial" w:cs="Arial"/>
        </w:rPr>
        <w:t>[</w:t>
      </w:r>
      <w:r>
        <w:rPr>
          <w:rFonts w:ascii="Arial" w:eastAsia="Arial" w:hAnsi="Arial" w:cs="Arial"/>
          <w:spacing w:val="1"/>
        </w:rPr>
        <w:t>J</w:t>
      </w:r>
      <w:r>
        <w:rPr>
          <w:rFonts w:ascii="Arial" w:eastAsia="Arial" w:hAnsi="Arial" w:cs="Arial"/>
        </w:rPr>
        <w:t>].</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2"/>
        </w:rPr>
        <w:t>o</w:t>
      </w:r>
      <w:r>
        <w:rPr>
          <w:rFonts w:ascii="Arial" w:eastAsia="Arial" w:hAnsi="Arial" w:cs="Arial"/>
        </w:rPr>
        <w:t>urnal</w:t>
      </w:r>
      <w:r>
        <w:rPr>
          <w:rFonts w:ascii="Arial" w:eastAsia="Arial" w:hAnsi="Arial" w:cs="Arial"/>
          <w:spacing w:val="-6"/>
        </w:rPr>
        <w:t xml:space="preserve"> </w:t>
      </w:r>
      <w:r>
        <w:rPr>
          <w:rFonts w:ascii="Arial" w:eastAsia="Arial" w:hAnsi="Arial" w:cs="Arial"/>
        </w:rPr>
        <w:t>of 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spacing w:val="1"/>
        </w:rPr>
        <w:t>vi</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2"/>
        </w:rPr>
        <w:t>2</w:t>
      </w:r>
      <w:r>
        <w:rPr>
          <w:rFonts w:ascii="Arial" w:eastAsia="Arial" w:hAnsi="Arial" w:cs="Arial"/>
        </w:rPr>
        <w:t>0</w:t>
      </w:r>
      <w:r>
        <w:rPr>
          <w:rFonts w:ascii="Arial" w:eastAsia="Arial" w:hAnsi="Arial" w:cs="Arial"/>
          <w:spacing w:val="-1"/>
        </w:rPr>
        <w:t>0</w:t>
      </w:r>
      <w:r>
        <w:rPr>
          <w:rFonts w:ascii="Arial" w:eastAsia="Arial" w:hAnsi="Arial" w:cs="Arial"/>
        </w:rPr>
        <w:t>3</w:t>
      </w:r>
      <w:r>
        <w:rPr>
          <w:rFonts w:ascii="Arial" w:eastAsia="Arial" w:hAnsi="Arial" w:cs="Arial"/>
          <w:spacing w:val="2"/>
        </w:rPr>
        <w:t>,</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5):</w:t>
      </w:r>
      <w:r>
        <w:rPr>
          <w:rFonts w:ascii="Arial" w:eastAsia="Arial" w:hAnsi="Arial" w:cs="Arial"/>
          <w:spacing w:val="-19"/>
        </w:rPr>
        <w:t xml:space="preserve"> </w:t>
      </w:r>
      <w:r>
        <w:rPr>
          <w:rFonts w:ascii="Arial" w:eastAsia="Arial" w:hAnsi="Arial" w:cs="Arial"/>
        </w:rPr>
        <w:t>4</w:t>
      </w:r>
      <w:r>
        <w:rPr>
          <w:rFonts w:ascii="Arial" w:eastAsia="Arial" w:hAnsi="Arial" w:cs="Arial"/>
          <w:spacing w:val="-1"/>
        </w:rPr>
        <w:t>4</w:t>
      </w:r>
      <w:r>
        <w:rPr>
          <w:rFonts w:ascii="Arial" w:eastAsia="Arial" w:hAnsi="Arial" w:cs="Arial"/>
          <w:spacing w:val="1"/>
        </w:rPr>
        <w:t>3-</w:t>
      </w:r>
      <w:r>
        <w:rPr>
          <w:rFonts w:ascii="Arial" w:eastAsia="Arial" w:hAnsi="Arial" w:cs="Arial"/>
          <w:spacing w:val="2"/>
        </w:rPr>
        <w:t>4</w:t>
      </w:r>
      <w:r>
        <w:rPr>
          <w:rFonts w:ascii="Arial" w:eastAsia="Arial" w:hAnsi="Arial" w:cs="Arial"/>
        </w:rPr>
        <w:t>5</w:t>
      </w:r>
      <w:r>
        <w:rPr>
          <w:rFonts w:ascii="Arial" w:eastAsia="Arial" w:hAnsi="Arial" w:cs="Arial"/>
          <w:spacing w:val="-1"/>
        </w:rPr>
        <w:t>1</w:t>
      </w:r>
      <w:r>
        <w:rPr>
          <w:rFonts w:ascii="Arial" w:eastAsia="Arial" w:hAnsi="Arial" w:cs="Arial"/>
        </w:rPr>
        <w:t>.</w:t>
      </w:r>
      <w:r w:rsidR="002808BA" w:rsidRPr="002808BA">
        <w:rPr>
          <w:rFonts w:ascii="Arial" w:hAnsi="Arial" w:cs="Arial"/>
          <w:sz w:val="18"/>
          <w:szCs w:val="18"/>
        </w:rPr>
        <w:t xml:space="preserve"> </w:t>
      </w:r>
      <w:r w:rsidR="002808BA">
        <w:rPr>
          <w:rFonts w:ascii="Arial" w:hAnsi="Arial" w:cs="Arial"/>
          <w:sz w:val="18"/>
          <w:szCs w:val="18"/>
        </w:rPr>
        <w:t>https://doi.org/10.1061/(ASCE)0899-1561(2003)15:5(443)</w:t>
      </w:r>
    </w:p>
    <w:p w14:paraId="5B1C8D28" w14:textId="70624679" w:rsidR="00A80A16" w:rsidRDefault="009F719F" w:rsidP="00EE183C">
      <w:pPr>
        <w:ind w:left="400" w:right="518" w:hangingChars="200" w:hanging="400"/>
        <w:rPr>
          <w:rFonts w:ascii="Arial" w:eastAsia="Arial" w:hAnsi="Arial" w:cs="Arial"/>
        </w:rPr>
      </w:pPr>
      <w:r>
        <w:rPr>
          <w:rFonts w:ascii="Arial" w:eastAsia="Arial" w:hAnsi="Arial" w:cs="Arial"/>
        </w:rPr>
        <w:t xml:space="preserve">5. </w:t>
      </w:r>
      <w:r>
        <w:rPr>
          <w:rFonts w:ascii="Arial" w:eastAsia="Arial" w:hAnsi="Arial" w:cs="Arial"/>
          <w:spacing w:val="53"/>
        </w:rPr>
        <w:t xml:space="preserve"> </w:t>
      </w:r>
      <w:r>
        <w:rPr>
          <w:rFonts w:ascii="Arial" w:eastAsia="Arial" w:hAnsi="Arial" w:cs="Arial"/>
        </w:rPr>
        <w:t>T</w:t>
      </w:r>
      <w:r>
        <w:rPr>
          <w:rFonts w:ascii="Arial" w:eastAsia="Arial" w:hAnsi="Arial" w:cs="Arial"/>
          <w:spacing w:val="1"/>
        </w:rPr>
        <w:t>O</w:t>
      </w:r>
      <w:r>
        <w:rPr>
          <w:rFonts w:ascii="Arial" w:eastAsia="Arial" w:hAnsi="Arial" w:cs="Arial"/>
          <w:spacing w:val="-1"/>
        </w:rPr>
        <w:t>P</w:t>
      </w:r>
      <w:r>
        <w:rPr>
          <w:rFonts w:ascii="Arial" w:eastAsia="Arial" w:hAnsi="Arial" w:cs="Arial"/>
          <w:spacing w:val="2"/>
        </w:rPr>
        <w:t>C</w:t>
      </w:r>
      <w:r>
        <w:rPr>
          <w:rFonts w:ascii="Arial" w:eastAsia="Arial" w:hAnsi="Arial" w:cs="Arial"/>
        </w:rPr>
        <w:t>U</w:t>
      </w:r>
      <w:r>
        <w:rPr>
          <w:rFonts w:ascii="Arial" w:eastAsia="Arial" w:hAnsi="Arial" w:cs="Arial"/>
          <w:spacing w:val="-7"/>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 xml:space="preserve">, </w:t>
      </w:r>
      <w:r>
        <w:rPr>
          <w:rFonts w:ascii="Arial" w:eastAsia="Arial" w:hAnsi="Arial" w:cs="Arial"/>
          <w:spacing w:val="-1"/>
        </w:rPr>
        <w:t>SE</w:t>
      </w:r>
      <w:r>
        <w:rPr>
          <w:rFonts w:ascii="Arial" w:eastAsia="Arial" w:hAnsi="Arial" w:cs="Arial"/>
        </w:rPr>
        <w:t>N</w:t>
      </w:r>
      <w:r>
        <w:rPr>
          <w:rFonts w:ascii="Arial" w:eastAsia="Arial" w:hAnsi="Arial" w:cs="Arial"/>
          <w:spacing w:val="3"/>
        </w:rPr>
        <w:t>G</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ert</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proofErr w:type="spellStart"/>
      <w:r>
        <w:rPr>
          <w:rFonts w:ascii="Arial" w:eastAsia="Arial" w:hAnsi="Arial" w:cs="Arial"/>
        </w:rPr>
        <w:t>a</w:t>
      </w:r>
      <w:r>
        <w:rPr>
          <w:rFonts w:ascii="Arial" w:eastAsia="Arial" w:hAnsi="Arial" w:cs="Arial"/>
          <w:spacing w:val="1"/>
        </w:rPr>
        <w:t>g</w:t>
      </w:r>
      <w:r>
        <w:rPr>
          <w:rFonts w:ascii="Arial" w:eastAsia="Arial" w:hAnsi="Arial" w:cs="Arial"/>
        </w:rPr>
        <w:t>gre</w:t>
      </w:r>
      <w:proofErr w:type="spellEnd"/>
      <w:r>
        <w:rPr>
          <w:rFonts w:ascii="Arial" w:eastAsia="Arial" w:hAnsi="Arial" w:cs="Arial"/>
        </w:rPr>
        <w:t>- g</w:t>
      </w:r>
      <w:r>
        <w:rPr>
          <w:rFonts w:ascii="Arial" w:eastAsia="Arial" w:hAnsi="Arial" w:cs="Arial"/>
          <w:spacing w:val="-1"/>
        </w:rPr>
        <w:t>a</w:t>
      </w:r>
      <w:r>
        <w:rPr>
          <w:rFonts w:ascii="Arial" w:eastAsia="Arial" w:hAnsi="Arial" w:cs="Arial"/>
        </w:rPr>
        <w:t>te</w:t>
      </w:r>
      <w:r>
        <w:rPr>
          <w:rFonts w:ascii="Arial" w:eastAsia="Arial" w:hAnsi="Arial" w:cs="Arial"/>
          <w:spacing w:val="-1"/>
        </w:rPr>
        <w:t>[</w:t>
      </w:r>
      <w:r>
        <w:rPr>
          <w:rFonts w:ascii="Arial" w:eastAsia="Arial" w:hAnsi="Arial" w:cs="Arial"/>
          <w:spacing w:val="1"/>
        </w:rPr>
        <w:t>J</w:t>
      </w:r>
      <w:r>
        <w:rPr>
          <w:rFonts w:ascii="Arial" w:eastAsia="Arial" w:hAnsi="Arial" w:cs="Arial"/>
        </w:rPr>
        <w:t>].</w:t>
      </w:r>
      <w:r>
        <w:rPr>
          <w:rFonts w:ascii="Arial" w:eastAsia="Arial" w:hAnsi="Arial" w:cs="Arial"/>
          <w:spacing w:val="-5"/>
        </w:rPr>
        <w:t xml:space="preserve"> </w:t>
      </w:r>
      <w:r>
        <w:rPr>
          <w:rFonts w:ascii="Arial" w:eastAsia="Arial" w:hAnsi="Arial" w:cs="Arial"/>
        </w:rPr>
        <w:t>Ce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cr</w:t>
      </w:r>
      <w:r>
        <w:rPr>
          <w:rFonts w:ascii="Arial" w:eastAsia="Arial" w:hAnsi="Arial" w:cs="Arial"/>
        </w:rPr>
        <w:t>ete</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10"/>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0</w:t>
      </w:r>
      <w:r>
        <w:rPr>
          <w:rFonts w:ascii="Arial" w:eastAsia="Arial" w:hAnsi="Arial" w:cs="Arial"/>
          <w:spacing w:val="2"/>
        </w:rPr>
        <w:t>4</w:t>
      </w:r>
      <w:r>
        <w:rPr>
          <w:rFonts w:ascii="Arial" w:eastAsia="Arial" w:hAnsi="Arial" w:cs="Arial"/>
        </w:rPr>
        <w:t>,</w:t>
      </w:r>
      <w:r>
        <w:rPr>
          <w:rFonts w:ascii="Arial" w:eastAsia="Arial" w:hAnsi="Arial" w:cs="Arial"/>
          <w:spacing w:val="-5"/>
        </w:rPr>
        <w:t xml:space="preserve"> </w:t>
      </w:r>
      <w:r>
        <w:rPr>
          <w:rFonts w:ascii="Arial" w:eastAsia="Arial" w:hAnsi="Arial" w:cs="Arial"/>
          <w:spacing w:val="-1"/>
        </w:rPr>
        <w:t>3</w:t>
      </w:r>
      <w:r>
        <w:rPr>
          <w:rFonts w:ascii="Arial" w:eastAsia="Arial" w:hAnsi="Arial" w:cs="Arial"/>
        </w:rPr>
        <w:t>4</w:t>
      </w:r>
      <w:r>
        <w:rPr>
          <w:rFonts w:ascii="Arial" w:eastAsia="Arial" w:hAnsi="Arial" w:cs="Arial"/>
          <w:spacing w:val="3"/>
        </w:rPr>
        <w:t>(</w:t>
      </w:r>
      <w:r>
        <w:rPr>
          <w:rFonts w:ascii="Arial" w:eastAsia="Arial" w:hAnsi="Arial" w:cs="Arial"/>
        </w:rPr>
        <w:t>8):</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3</w:t>
      </w:r>
      <w:r>
        <w:rPr>
          <w:rFonts w:ascii="Arial" w:eastAsia="Arial" w:hAnsi="Arial" w:cs="Arial"/>
        </w:rPr>
        <w:t>0</w:t>
      </w:r>
      <w:r>
        <w:rPr>
          <w:rFonts w:ascii="Arial" w:eastAsia="Arial" w:hAnsi="Arial" w:cs="Arial"/>
          <w:spacing w:val="5"/>
        </w:rPr>
        <w:t>7</w:t>
      </w:r>
      <w:r>
        <w:rPr>
          <w:rFonts w:ascii="Arial" w:eastAsia="Arial" w:hAnsi="Arial" w:cs="Arial"/>
          <w:spacing w:val="3"/>
        </w:rPr>
        <w:t>-</w:t>
      </w:r>
      <w:r>
        <w:rPr>
          <w:rFonts w:ascii="Arial" w:eastAsia="Arial" w:hAnsi="Arial" w:cs="Arial"/>
        </w:rPr>
        <w:t>1</w:t>
      </w:r>
      <w:r>
        <w:rPr>
          <w:rFonts w:ascii="Arial" w:eastAsia="Arial" w:hAnsi="Arial" w:cs="Arial"/>
          <w:spacing w:val="-1"/>
        </w:rPr>
        <w:t>3</w:t>
      </w:r>
      <w:r>
        <w:rPr>
          <w:rFonts w:ascii="Arial" w:eastAsia="Arial" w:hAnsi="Arial" w:cs="Arial"/>
          <w:spacing w:val="2"/>
        </w:rPr>
        <w:t>1</w:t>
      </w:r>
      <w:r>
        <w:rPr>
          <w:rFonts w:ascii="Arial" w:eastAsia="Arial" w:hAnsi="Arial" w:cs="Arial"/>
        </w:rPr>
        <w:t>2.</w:t>
      </w:r>
      <w:r w:rsidR="002808BA" w:rsidRPr="002808BA">
        <w:rPr>
          <w:rFonts w:ascii="Arial" w:hAnsi="Arial" w:cs="Arial"/>
          <w:sz w:val="18"/>
          <w:szCs w:val="18"/>
        </w:rPr>
        <w:t xml:space="preserve"> </w:t>
      </w:r>
      <w:r w:rsidR="002808BA">
        <w:rPr>
          <w:rFonts w:ascii="Arial" w:hAnsi="Arial" w:cs="Arial"/>
          <w:sz w:val="18"/>
          <w:szCs w:val="18"/>
        </w:rPr>
        <w:t>https://doi.org/10.1016/j.cemconres.2003.12.019</w:t>
      </w:r>
    </w:p>
    <w:p w14:paraId="2383A996" w14:textId="12A372DA" w:rsidR="002808BA" w:rsidRDefault="009F719F" w:rsidP="00EE183C">
      <w:pPr>
        <w:pStyle w:val="NormalWeb"/>
        <w:ind w:left="400" w:hangingChars="200" w:hanging="400"/>
        <w:rPr>
          <w:rFonts w:ascii="Arial" w:hAnsi="Arial" w:cs="Arial"/>
          <w:b/>
          <w:bCs/>
          <w:color w:val="C00000"/>
          <w:sz w:val="18"/>
          <w:szCs w:val="18"/>
        </w:rPr>
      </w:pPr>
      <w:r w:rsidRPr="008D2582">
        <w:rPr>
          <w:rFonts w:ascii="Arial" w:eastAsia="Arial" w:hAnsi="Arial" w:cs="Arial"/>
          <w:sz w:val="20"/>
          <w:szCs w:val="20"/>
          <w:lang w:eastAsia="en-US"/>
        </w:rPr>
        <w:t xml:space="preserve">6.  Li </w:t>
      </w:r>
      <w:proofErr w:type="spellStart"/>
      <w:r w:rsidRPr="008D2582">
        <w:rPr>
          <w:rFonts w:ascii="Arial" w:eastAsia="Arial" w:hAnsi="Arial" w:cs="Arial"/>
          <w:sz w:val="20"/>
          <w:szCs w:val="20"/>
          <w:lang w:eastAsia="en-US"/>
        </w:rPr>
        <w:t>Juan.Effect</w:t>
      </w:r>
      <w:proofErr w:type="spellEnd"/>
      <w:r w:rsidRPr="008D2582">
        <w:rPr>
          <w:rFonts w:ascii="Arial" w:eastAsia="Arial" w:hAnsi="Arial" w:cs="Arial"/>
          <w:sz w:val="20"/>
          <w:szCs w:val="20"/>
          <w:lang w:eastAsia="en-US"/>
        </w:rPr>
        <w:t xml:space="preserve"> of Mortar Attached to Recycled Aggregate on Concrete Strength and Ex- </w:t>
      </w:r>
      <w:proofErr w:type="spellStart"/>
      <w:r w:rsidRPr="008D2582">
        <w:rPr>
          <w:rFonts w:ascii="Arial" w:eastAsia="Arial" w:hAnsi="Arial" w:cs="Arial"/>
          <w:sz w:val="20"/>
          <w:szCs w:val="20"/>
          <w:lang w:eastAsia="en-US"/>
        </w:rPr>
        <w:t>perimental</w:t>
      </w:r>
      <w:proofErr w:type="spellEnd"/>
      <w:r w:rsidRPr="008D2582">
        <w:rPr>
          <w:rFonts w:ascii="Arial" w:eastAsia="Arial" w:hAnsi="Arial" w:cs="Arial"/>
          <w:sz w:val="20"/>
          <w:szCs w:val="20"/>
          <w:lang w:eastAsia="en-US"/>
        </w:rPr>
        <w:t xml:space="preserve"> Study on Recycled Aggregate Lime-Fly Ash Macadam[D]. Nanjing: </w:t>
      </w:r>
      <w:proofErr w:type="spellStart"/>
      <w:r w:rsidRPr="008D2582">
        <w:rPr>
          <w:rFonts w:ascii="Arial" w:eastAsia="Arial" w:hAnsi="Arial" w:cs="Arial"/>
          <w:sz w:val="20"/>
          <w:szCs w:val="20"/>
          <w:lang w:eastAsia="en-US"/>
        </w:rPr>
        <w:t>Hehai</w:t>
      </w:r>
      <w:proofErr w:type="spellEnd"/>
      <w:r w:rsidRPr="008D2582">
        <w:rPr>
          <w:rFonts w:ascii="Arial" w:eastAsia="Arial" w:hAnsi="Arial" w:cs="Arial"/>
          <w:sz w:val="20"/>
          <w:szCs w:val="20"/>
          <w:lang w:eastAsia="en-US"/>
        </w:rPr>
        <w:t xml:space="preserve"> University, 2005.</w:t>
      </w:r>
      <w:r w:rsidR="002808BA" w:rsidRPr="008D2582">
        <w:rPr>
          <w:rFonts w:ascii="Arial" w:eastAsia="Arial" w:hAnsi="Arial" w:cs="Arial"/>
          <w:sz w:val="20"/>
          <w:szCs w:val="20"/>
          <w:lang w:eastAsia="en-US"/>
        </w:rPr>
        <w:t xml:space="preserve"> </w:t>
      </w:r>
      <w:hyperlink r:id="rId15" w:history="1">
        <w:r w:rsidR="002808BA" w:rsidRPr="00C15C7D">
          <w:rPr>
            <w:rStyle w:val="Hyperlink"/>
            <w:rFonts w:ascii="Arial" w:hAnsi="Arial" w:cs="Arial"/>
            <w:sz w:val="18"/>
            <w:szCs w:val="18"/>
          </w:rPr>
          <w:t>https://kns.cnki.net/kcms2/article/abstract?v=8Znygsi0fdYLkxpjkIOnCm_3x5faxofCsbVmP9HpeHF6sSP2QiuTaVXLCM6cFcoy94lG2IfAQD-TXTQ_WFlaXY_q6wpevrswN8eEO6BtlR3cbFDDG5aWXtOwd0lZM1x1COpZ0LGz5SYDiKunKyoH8IPybENvqP_NHR8sfiAXz2w=&amp;uniplatform=NZKPT</w:t>
        </w:r>
      </w:hyperlink>
    </w:p>
    <w:p w14:paraId="71602E11" w14:textId="0D0DB3A4" w:rsidR="00A80A16" w:rsidRDefault="00A80A16" w:rsidP="00EE183C">
      <w:pPr>
        <w:ind w:left="618" w:right="447" w:hanging="319"/>
        <w:rPr>
          <w:rFonts w:ascii="Arial" w:eastAsia="Arial" w:hAnsi="Arial" w:cs="Arial"/>
        </w:rPr>
        <w:sectPr w:rsidR="00A80A16">
          <w:pgSz w:w="12240" w:h="15840"/>
          <w:pgMar w:top="1480" w:right="1720" w:bottom="280" w:left="1720" w:header="720" w:footer="720" w:gutter="0"/>
          <w:cols w:space="720"/>
        </w:sectPr>
      </w:pPr>
    </w:p>
    <w:p w14:paraId="11D429A8" w14:textId="5285C9A8" w:rsidR="00A80A16" w:rsidRDefault="009F719F" w:rsidP="00EE183C">
      <w:pPr>
        <w:spacing w:before="80"/>
        <w:ind w:left="400" w:right="988" w:hangingChars="200" w:hanging="400"/>
        <w:rPr>
          <w:rFonts w:ascii="Arial" w:eastAsia="Arial" w:hAnsi="Arial" w:cs="Arial"/>
        </w:rPr>
      </w:pPr>
      <w:r>
        <w:rPr>
          <w:rFonts w:ascii="Arial" w:eastAsia="Arial" w:hAnsi="Arial" w:cs="Arial"/>
        </w:rPr>
        <w:lastRenderedPageBreak/>
        <w:t xml:space="preserve">7.  </w:t>
      </w:r>
      <w:r>
        <w:rPr>
          <w:rFonts w:ascii="Arial" w:eastAsia="Arial" w:hAnsi="Arial" w:cs="Arial"/>
          <w:spacing w:val="-1"/>
        </w:rPr>
        <w:t>Y</w:t>
      </w:r>
      <w:r>
        <w:rPr>
          <w:rFonts w:ascii="Arial" w:eastAsia="Arial" w:hAnsi="Arial" w:cs="Arial"/>
        </w:rPr>
        <w:t>ao</w:t>
      </w:r>
      <w:r>
        <w:rPr>
          <w:rFonts w:ascii="Arial" w:eastAsia="Arial" w:hAnsi="Arial" w:cs="Arial"/>
          <w:spacing w:val="-3"/>
        </w:rPr>
        <w:t xml:space="preserve"> </w:t>
      </w:r>
      <w:r>
        <w:rPr>
          <w:rFonts w:ascii="Arial" w:eastAsia="Arial" w:hAnsi="Arial" w:cs="Arial"/>
          <w:spacing w:val="-1"/>
        </w:rPr>
        <w:t>Y</w:t>
      </w:r>
      <w:r>
        <w:rPr>
          <w:rFonts w:ascii="Arial" w:eastAsia="Arial" w:hAnsi="Arial" w:cs="Arial"/>
        </w:rPr>
        <w:t>, L</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J</w:t>
      </w:r>
      <w:r>
        <w:rPr>
          <w:rFonts w:ascii="Arial" w:eastAsia="Arial" w:hAnsi="Arial" w:cs="Arial"/>
          <w:spacing w:val="1"/>
        </w:rPr>
        <w:t xml:space="preserve"> </w:t>
      </w:r>
      <w:proofErr w:type="spellStart"/>
      <w:r>
        <w:rPr>
          <w:rFonts w:ascii="Arial" w:eastAsia="Arial" w:hAnsi="Arial" w:cs="Arial"/>
        </w:rPr>
        <w:t>J</w:t>
      </w:r>
      <w:proofErr w:type="spellEnd"/>
      <w:r>
        <w:rPr>
          <w:rFonts w:ascii="Arial" w:eastAsia="Arial" w:hAnsi="Arial" w:cs="Arial"/>
        </w:rPr>
        <w:t xml:space="preserve"> et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Re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Rec</w:t>
      </w:r>
      <w:r>
        <w:rPr>
          <w:rFonts w:ascii="Arial" w:eastAsia="Arial" w:hAnsi="Arial" w:cs="Arial"/>
          <w:spacing w:val="1"/>
        </w:rPr>
        <w:t>yc</w:t>
      </w:r>
      <w:r>
        <w:rPr>
          <w:rFonts w:ascii="Arial" w:eastAsia="Arial" w:hAnsi="Arial" w:cs="Arial"/>
          <w:spacing w:val="-1"/>
        </w:rPr>
        <w:t>l</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7"/>
        </w:rPr>
        <w:t xml:space="preserve"> </w:t>
      </w:r>
      <w:proofErr w:type="spellStart"/>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proofErr w:type="spellEnd"/>
      <w:r>
        <w:rPr>
          <w:rFonts w:ascii="Arial" w:eastAsia="Arial" w:hAnsi="Arial" w:cs="Arial"/>
        </w:rPr>
        <w:t>[</w:t>
      </w:r>
      <w:r>
        <w:rPr>
          <w:rFonts w:ascii="Arial" w:eastAsia="Arial" w:hAnsi="Arial" w:cs="Arial"/>
          <w:spacing w:val="1"/>
        </w:rPr>
        <w:t>J</w:t>
      </w:r>
      <w:proofErr w:type="gramStart"/>
      <w:r>
        <w:rPr>
          <w:rFonts w:ascii="Arial" w:eastAsia="Arial" w:hAnsi="Arial" w:cs="Arial"/>
        </w:rPr>
        <w:t>].</w:t>
      </w:r>
      <w:r>
        <w:rPr>
          <w:rFonts w:ascii="Arial" w:eastAsia="Arial" w:hAnsi="Arial" w:cs="Arial"/>
          <w:spacing w:val="1"/>
        </w:rPr>
        <w:t>J</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w:t>
      </w:r>
      <w:proofErr w:type="gramEnd"/>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ter</w:t>
      </w:r>
      <w:r>
        <w:rPr>
          <w:rFonts w:ascii="Arial" w:eastAsia="Arial" w:hAnsi="Arial" w:cs="Arial"/>
          <w:spacing w:val="2"/>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9,</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7</w:t>
      </w: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rPr>
        <w:t>3</w:t>
      </w:r>
      <w:r>
        <w:rPr>
          <w:rFonts w:ascii="Arial" w:eastAsia="Arial" w:hAnsi="Arial" w:cs="Arial"/>
          <w:spacing w:val="-1"/>
        </w:rPr>
        <w:t>3</w:t>
      </w:r>
      <w:r>
        <w:rPr>
          <w:rFonts w:ascii="Arial" w:eastAsia="Arial" w:hAnsi="Arial" w:cs="Arial"/>
          <w:spacing w:val="6"/>
        </w:rPr>
        <w:t>9</w:t>
      </w:r>
      <w:r>
        <w:rPr>
          <w:rFonts w:ascii="Arial" w:eastAsia="Arial" w:hAnsi="Arial" w:cs="Arial"/>
          <w:spacing w:val="1"/>
        </w:rPr>
        <w:t>-</w:t>
      </w:r>
      <w:r>
        <w:rPr>
          <w:rFonts w:ascii="Arial" w:eastAsia="Arial" w:hAnsi="Arial" w:cs="Arial"/>
          <w:spacing w:val="2"/>
        </w:rPr>
        <w:t>3</w:t>
      </w:r>
      <w:r>
        <w:rPr>
          <w:rFonts w:ascii="Arial" w:eastAsia="Arial" w:hAnsi="Arial" w:cs="Arial"/>
        </w:rPr>
        <w:t>4</w:t>
      </w:r>
      <w:r>
        <w:rPr>
          <w:rFonts w:ascii="Arial" w:eastAsia="Arial" w:hAnsi="Arial" w:cs="Arial"/>
          <w:spacing w:val="-1"/>
        </w:rPr>
        <w:t>4</w:t>
      </w:r>
      <w:r>
        <w:rPr>
          <w:rFonts w:ascii="Arial" w:eastAsia="Arial" w:hAnsi="Arial" w:cs="Arial"/>
        </w:rPr>
        <w:t>.</w:t>
      </w:r>
      <w:r w:rsidR="002808BA" w:rsidRPr="002808BA">
        <w:rPr>
          <w:rFonts w:ascii="Arial" w:hAnsi="Arial" w:cs="Arial"/>
          <w:sz w:val="18"/>
          <w:szCs w:val="18"/>
        </w:rPr>
        <w:t xml:space="preserve"> </w:t>
      </w:r>
      <w:r w:rsidR="002808BA">
        <w:rPr>
          <w:rFonts w:ascii="Arial" w:hAnsi="Arial" w:cs="Arial"/>
          <w:sz w:val="18"/>
          <w:szCs w:val="18"/>
        </w:rPr>
        <w:t>https://doi.org/10.14136/j.cnki.issn1673-2812.2019.02.031</w:t>
      </w:r>
    </w:p>
    <w:p w14:paraId="134EBFAA" w14:textId="77777777" w:rsidR="00A80A16" w:rsidRDefault="009F719F" w:rsidP="00EE183C">
      <w:pPr>
        <w:spacing w:line="220" w:lineRule="exact"/>
        <w:rPr>
          <w:rFonts w:ascii="Arial" w:eastAsia="Arial" w:hAnsi="Arial" w:cs="Arial"/>
        </w:rPr>
      </w:pPr>
      <w:r>
        <w:rPr>
          <w:rFonts w:ascii="Arial" w:eastAsia="Arial" w:hAnsi="Arial" w:cs="Arial"/>
        </w:rPr>
        <w:t xml:space="preserve">8. </w:t>
      </w:r>
      <w:r>
        <w:rPr>
          <w:rFonts w:ascii="Arial" w:eastAsia="Arial" w:hAnsi="Arial" w:cs="Arial"/>
          <w:spacing w:val="53"/>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3"/>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3"/>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X</w:t>
      </w:r>
      <w:r>
        <w:rPr>
          <w:rFonts w:ascii="Arial" w:eastAsia="Arial" w:hAnsi="Arial" w:cs="Arial"/>
        </w:rPr>
        <w:t>, Zhu</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 xml:space="preserve"> J</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ff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rPr>
        <w:t>art</w:t>
      </w:r>
      <w:r>
        <w:rPr>
          <w:rFonts w:ascii="Arial" w:eastAsia="Arial" w:hAnsi="Arial" w:cs="Arial"/>
          <w:spacing w:val="-1"/>
        </w:rPr>
        <w:t>i</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p</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cycl</w:t>
      </w:r>
      <w:r>
        <w:rPr>
          <w:rFonts w:ascii="Arial" w:eastAsia="Arial" w:hAnsi="Arial" w:cs="Arial"/>
        </w:rPr>
        <w:t>ed</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ar</w:t>
      </w:r>
      <w:r>
        <w:rPr>
          <w:rFonts w:ascii="Arial" w:eastAsia="Arial" w:hAnsi="Arial" w:cs="Arial"/>
          <w:spacing w:val="2"/>
        </w:rPr>
        <w:t>s</w:t>
      </w:r>
      <w:r>
        <w:rPr>
          <w:rFonts w:ascii="Arial" w:eastAsia="Arial" w:hAnsi="Arial" w:cs="Arial"/>
        </w:rPr>
        <w:t>e</w:t>
      </w:r>
    </w:p>
    <w:p w14:paraId="3A889245" w14:textId="4A8FABF5" w:rsidR="002808BA" w:rsidRDefault="009F719F" w:rsidP="00EE183C">
      <w:pPr>
        <w:pStyle w:val="NormalWeb"/>
        <w:ind w:leftChars="200" w:left="400"/>
        <w:rPr>
          <w:rFonts w:ascii="Arial" w:hAnsi="Arial" w:cs="Arial"/>
          <w:b/>
          <w:bCs/>
          <w:color w:val="C00000"/>
          <w:sz w:val="18"/>
          <w:szCs w:val="18"/>
        </w:rPr>
      </w:pPr>
      <w:r w:rsidRPr="008D2582">
        <w:rPr>
          <w:rFonts w:ascii="Arial" w:eastAsia="Arial" w:hAnsi="Arial" w:cs="Arial"/>
          <w:sz w:val="20"/>
          <w:szCs w:val="20"/>
          <w:lang w:eastAsia="en-US"/>
        </w:rPr>
        <w:t>Aggregates[J</w:t>
      </w:r>
      <w:proofErr w:type="gramStart"/>
      <w:r w:rsidRPr="008D2582">
        <w:rPr>
          <w:rFonts w:ascii="Arial" w:eastAsia="Arial" w:hAnsi="Arial" w:cs="Arial"/>
          <w:sz w:val="20"/>
          <w:szCs w:val="20"/>
          <w:lang w:eastAsia="en-US"/>
        </w:rPr>
        <w:t>].Materials</w:t>
      </w:r>
      <w:proofErr w:type="gramEnd"/>
      <w:r w:rsidRPr="008D2582">
        <w:rPr>
          <w:rFonts w:ascii="Arial" w:eastAsia="Arial" w:hAnsi="Arial" w:cs="Arial"/>
          <w:sz w:val="20"/>
          <w:szCs w:val="20"/>
          <w:lang w:eastAsia="en-US"/>
        </w:rPr>
        <w:t xml:space="preserve"> Science and Technology, 2005, 13(6): 579-581.</w:t>
      </w:r>
      <w:r w:rsidR="002808BA" w:rsidRPr="008D2582">
        <w:rPr>
          <w:rFonts w:ascii="Arial" w:eastAsia="Arial" w:hAnsi="Arial" w:cs="Arial"/>
          <w:sz w:val="20"/>
          <w:szCs w:val="20"/>
          <w:lang w:eastAsia="en-US"/>
        </w:rPr>
        <w:t xml:space="preserve"> </w:t>
      </w:r>
      <w:hyperlink r:id="rId16" w:history="1">
        <w:r w:rsidR="00EE183C" w:rsidRPr="004B098E">
          <w:rPr>
            <w:rStyle w:val="Hyperlink"/>
            <w:rFonts w:ascii="Arial" w:hAnsi="Arial" w:cs="Arial"/>
            <w:sz w:val="18"/>
            <w:szCs w:val="18"/>
          </w:rPr>
          <w:t>https://kns.cnki.net/kcms2/article/abstract?v=8Znygsi0fdbA2JtTFJv-jAmUyX_IVPmgdkbNOOO9e5sxoF76Wkp52lg-sMI6OYHr3DzWrN3Or67jPIDSyVEPdYnU5ZYyYotmTddQU2HR7Bc4nIhF2g16XdErXGUMbUzVl5npOeXrF6_vAAvEK-LxcGBYyjBSmXY6&amp;uniplatform=NZKPT</w:t>
        </w:r>
      </w:hyperlink>
    </w:p>
    <w:p w14:paraId="4F1BA7FC" w14:textId="24603DE8" w:rsidR="00A80A16" w:rsidRDefault="00A80A16" w:rsidP="00EE183C">
      <w:pPr>
        <w:ind w:left="618"/>
        <w:rPr>
          <w:rFonts w:ascii="Arial" w:eastAsia="Arial" w:hAnsi="Arial" w:cs="Arial"/>
        </w:rPr>
      </w:pPr>
    </w:p>
    <w:p w14:paraId="21EA3753" w14:textId="5F9D11CC" w:rsidR="00A80A16" w:rsidRDefault="009F719F" w:rsidP="00EE183C">
      <w:pPr>
        <w:ind w:left="200" w:right="458" w:hangingChars="100" w:hanging="200"/>
        <w:rPr>
          <w:rFonts w:ascii="Arial" w:hAnsi="Arial" w:cs="Arial"/>
          <w:lang w:eastAsia="zh-CN"/>
        </w:rPr>
      </w:pPr>
      <w:r>
        <w:rPr>
          <w:rFonts w:ascii="Arial" w:eastAsia="Arial" w:hAnsi="Arial" w:cs="Arial"/>
        </w:rPr>
        <w:t>9.</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 N</w:t>
      </w:r>
      <w:r>
        <w:rPr>
          <w:rFonts w:ascii="Arial" w:eastAsia="Arial" w:hAnsi="Arial" w:cs="Arial"/>
          <w:spacing w:val="-1"/>
        </w:rPr>
        <w:t xml:space="preserve"> </w:t>
      </w:r>
      <w:r>
        <w:rPr>
          <w:rFonts w:ascii="Arial" w:eastAsia="Arial" w:hAnsi="Arial" w:cs="Arial"/>
        </w:rPr>
        <w:t>H C, Fan</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 xml:space="preserve">Re- </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cr</w:t>
      </w:r>
      <w:r>
        <w:rPr>
          <w:rFonts w:ascii="Arial" w:eastAsia="Arial" w:hAnsi="Arial" w:cs="Arial"/>
        </w:rPr>
        <w:t>e</w:t>
      </w:r>
      <w:r>
        <w:rPr>
          <w:rFonts w:ascii="Arial" w:eastAsia="Arial" w:hAnsi="Arial" w:cs="Arial"/>
          <w:spacing w:val="2"/>
        </w:rPr>
        <w:t>t</w:t>
      </w:r>
      <w:r>
        <w:rPr>
          <w:rFonts w:ascii="Arial" w:eastAsia="Arial" w:hAnsi="Arial" w:cs="Arial"/>
        </w:rPr>
        <w:t>e[J</w:t>
      </w:r>
      <w:proofErr w:type="gramStart"/>
      <w:r>
        <w:rPr>
          <w:rFonts w:ascii="Arial" w:eastAsia="Arial" w:hAnsi="Arial" w:cs="Arial"/>
          <w:spacing w:val="2"/>
        </w:rPr>
        <w:t>]</w:t>
      </w:r>
      <w:r>
        <w:rPr>
          <w:rFonts w:ascii="Arial" w:eastAsia="Arial" w:hAnsi="Arial" w:cs="Arial"/>
        </w:rPr>
        <w:t>.</w:t>
      </w:r>
      <w:r>
        <w:rPr>
          <w:rFonts w:ascii="Arial" w:eastAsia="Arial" w:hAnsi="Arial" w:cs="Arial"/>
          <w:spacing w:val="1"/>
        </w:rPr>
        <w:t>J</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w:t>
      </w:r>
      <w:proofErr w:type="gramEnd"/>
      <w:r>
        <w:rPr>
          <w:rFonts w:ascii="Arial" w:eastAsia="Arial" w:hAnsi="Arial" w:cs="Arial"/>
          <w:spacing w:val="-1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h</w:t>
      </w:r>
      <w:r>
        <w:rPr>
          <w:rFonts w:ascii="Arial" w:eastAsia="Arial" w:hAnsi="Arial" w:cs="Arial"/>
          <w:spacing w:val="-1"/>
        </w:rPr>
        <w:t>i</w:t>
      </w:r>
      <w:r>
        <w:rPr>
          <w:rFonts w:ascii="Arial" w:eastAsia="Arial" w:hAnsi="Arial" w:cs="Arial"/>
        </w:rPr>
        <w:t>na</w:t>
      </w:r>
      <w:r>
        <w:rPr>
          <w:rFonts w:ascii="Arial" w:eastAsia="Arial" w:hAnsi="Arial" w:cs="Arial"/>
          <w:spacing w:val="-4"/>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ty</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y</w:t>
      </w:r>
      <w:r>
        <w:rPr>
          <w:rFonts w:ascii="Arial" w:eastAsia="Arial" w:hAnsi="Arial" w:cs="Arial"/>
        </w:rPr>
        <w:t>,</w:t>
      </w:r>
      <w:r>
        <w:rPr>
          <w:rFonts w:ascii="Arial" w:eastAsia="Arial" w:hAnsi="Arial" w:cs="Arial"/>
          <w:spacing w:val="-9"/>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9,</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8</w:t>
      </w:r>
      <w:r>
        <w:rPr>
          <w:rFonts w:ascii="Arial" w:eastAsia="Arial" w:hAnsi="Arial" w:cs="Arial"/>
          <w:spacing w:val="3"/>
        </w:rPr>
        <w:t>(</w:t>
      </w:r>
      <w:r>
        <w:rPr>
          <w:rFonts w:ascii="Arial" w:eastAsia="Arial" w:hAnsi="Arial" w:cs="Arial"/>
        </w:rPr>
        <w:t>0</w:t>
      </w:r>
      <w:r>
        <w:rPr>
          <w:rFonts w:ascii="Arial" w:eastAsia="Arial" w:hAnsi="Arial" w:cs="Arial"/>
          <w:spacing w:val="-1"/>
        </w:rPr>
        <w:t>5</w:t>
      </w:r>
      <w:r>
        <w:rPr>
          <w:rFonts w:ascii="Arial" w:eastAsia="Arial" w:hAnsi="Arial" w:cs="Arial"/>
          <w:spacing w:val="1"/>
        </w:rPr>
        <w:t>)</w:t>
      </w:r>
      <w:r>
        <w:rPr>
          <w:rFonts w:ascii="Arial" w:eastAsia="Arial" w:hAnsi="Arial" w:cs="Arial"/>
        </w:rPr>
        <w:t>:1012</w:t>
      </w:r>
      <w:r>
        <w:rPr>
          <w:rFonts w:ascii="Arial" w:eastAsia="Arial" w:hAnsi="Arial" w:cs="Arial"/>
          <w:spacing w:val="3"/>
        </w:rPr>
        <w:t>-</w:t>
      </w:r>
      <w:r>
        <w:rPr>
          <w:rFonts w:ascii="Arial" w:eastAsia="Arial" w:hAnsi="Arial" w:cs="Arial"/>
        </w:rPr>
        <w:t>1</w:t>
      </w:r>
      <w:r>
        <w:rPr>
          <w:rFonts w:ascii="Arial" w:eastAsia="Arial" w:hAnsi="Arial" w:cs="Arial"/>
          <w:spacing w:val="-1"/>
        </w:rPr>
        <w:t>0</w:t>
      </w:r>
      <w:r>
        <w:rPr>
          <w:rFonts w:ascii="Arial" w:eastAsia="Arial" w:hAnsi="Arial" w:cs="Arial"/>
          <w:spacing w:val="2"/>
        </w:rPr>
        <w:t>1</w:t>
      </w:r>
      <w:r>
        <w:rPr>
          <w:rFonts w:ascii="Arial" w:eastAsia="Arial" w:hAnsi="Arial" w:cs="Arial"/>
        </w:rPr>
        <w:t>9.</w:t>
      </w:r>
    </w:p>
    <w:p w14:paraId="68580CBD" w14:textId="77777777" w:rsidR="00EE183C" w:rsidRPr="00EE183C" w:rsidRDefault="00EE183C" w:rsidP="00EE183C">
      <w:pPr>
        <w:ind w:left="200" w:right="458" w:hangingChars="100" w:hanging="200"/>
        <w:rPr>
          <w:rFonts w:ascii="Arial" w:hAnsi="Arial" w:cs="Arial"/>
          <w:lang w:eastAsia="zh-CN"/>
        </w:rPr>
      </w:pPr>
    </w:p>
    <w:p w14:paraId="31593D33" w14:textId="77777777" w:rsidR="00A80A16" w:rsidRDefault="009F719F" w:rsidP="00EE183C">
      <w:pPr>
        <w:ind w:right="427"/>
        <w:rPr>
          <w:rFonts w:ascii="Arial" w:eastAsia="Arial" w:hAnsi="Arial" w:cs="Arial"/>
        </w:rPr>
      </w:pPr>
      <w:r>
        <w:rPr>
          <w:rFonts w:ascii="Arial" w:eastAsia="Arial" w:hAnsi="Arial" w:cs="Arial"/>
        </w:rPr>
        <w:t>10.</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Y H,</w:t>
      </w:r>
      <w:r>
        <w:rPr>
          <w:rFonts w:ascii="Arial" w:eastAsia="Arial" w:hAnsi="Arial" w:cs="Arial"/>
          <w:spacing w:val="-2"/>
        </w:rPr>
        <w:t xml:space="preserve"> </w:t>
      </w:r>
      <w:r>
        <w:rPr>
          <w:rFonts w:ascii="Arial" w:eastAsia="Arial" w:hAnsi="Arial" w:cs="Arial"/>
          <w:spacing w:val="2"/>
        </w:rPr>
        <w:t>N</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rPr>
        <w:t>Z</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rPr>
        <w:t>X</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cr</w:t>
      </w:r>
      <w:r>
        <w:rPr>
          <w:rFonts w:ascii="Arial" w:eastAsia="Arial" w:hAnsi="Arial" w:cs="Arial"/>
        </w:rPr>
        <w:t>ete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w w:val="99"/>
        </w:rPr>
        <w:t>w</w:t>
      </w:r>
      <w:r>
        <w:rPr>
          <w:rFonts w:ascii="Arial" w:eastAsia="Arial" w:hAnsi="Arial" w:cs="Arial"/>
          <w:spacing w:val="-1"/>
          <w:w w:val="99"/>
        </w:rPr>
        <w:t>i</w:t>
      </w:r>
      <w:r>
        <w:rPr>
          <w:rFonts w:ascii="Arial" w:eastAsia="Arial" w:hAnsi="Arial" w:cs="Arial"/>
          <w:w w:val="99"/>
        </w:rPr>
        <w:t>th</w:t>
      </w:r>
    </w:p>
    <w:p w14:paraId="696D5E67" w14:textId="4A8C82EF" w:rsidR="002808BA" w:rsidRDefault="009F719F" w:rsidP="00EE183C">
      <w:pPr>
        <w:pStyle w:val="NormalWeb"/>
        <w:ind w:leftChars="200" w:left="400"/>
        <w:rPr>
          <w:rFonts w:ascii="Arial" w:hAnsi="Arial" w:cs="Arial"/>
          <w:sz w:val="18"/>
          <w:szCs w:val="18"/>
        </w:rPr>
      </w:pPr>
      <w:r w:rsidRPr="008D2582">
        <w:rPr>
          <w:rFonts w:ascii="Arial" w:eastAsia="Arial" w:hAnsi="Arial" w:cs="Arial"/>
          <w:spacing w:val="1"/>
          <w:sz w:val="20"/>
          <w:szCs w:val="20"/>
          <w:lang w:eastAsia="en-US"/>
        </w:rPr>
        <w:t>Nano-</w:t>
      </w:r>
      <w:proofErr w:type="spellStart"/>
      <w:r w:rsidRPr="008D2582">
        <w:rPr>
          <w:rFonts w:ascii="Arial" w:eastAsia="Arial" w:hAnsi="Arial" w:cs="Arial"/>
          <w:spacing w:val="1"/>
          <w:sz w:val="20"/>
          <w:szCs w:val="20"/>
          <w:lang w:eastAsia="en-US"/>
        </w:rPr>
        <w:t>SiO</w:t>
      </w:r>
      <w:proofErr w:type="spellEnd"/>
      <w:r w:rsidRPr="008D2582">
        <w:rPr>
          <w:rFonts w:ascii="Cambria Math" w:eastAsia="Arial" w:hAnsi="Cambria Math" w:cs="Cambria Math"/>
          <w:spacing w:val="1"/>
          <w:sz w:val="20"/>
          <w:szCs w:val="20"/>
          <w:lang w:eastAsia="en-US"/>
        </w:rPr>
        <w:t>₂</w:t>
      </w:r>
      <w:r w:rsidRPr="008D2582">
        <w:rPr>
          <w:rFonts w:ascii="Arial" w:eastAsia="Arial" w:hAnsi="Arial" w:cs="Arial"/>
          <w:spacing w:val="1"/>
          <w:sz w:val="20"/>
          <w:szCs w:val="20"/>
          <w:lang w:eastAsia="en-US"/>
        </w:rPr>
        <w:t>[J]. Concrete, 2017, (7): 92-95.</w:t>
      </w:r>
      <w:r w:rsidR="002808BA" w:rsidRPr="008D2582">
        <w:rPr>
          <w:rFonts w:ascii="Arial" w:eastAsia="Arial" w:hAnsi="Arial" w:cs="Arial"/>
          <w:spacing w:val="1"/>
          <w:sz w:val="20"/>
          <w:szCs w:val="20"/>
          <w:lang w:eastAsia="en-US"/>
        </w:rPr>
        <w:t xml:space="preserve"> </w:t>
      </w:r>
      <w:hyperlink r:id="rId17" w:history="1">
        <w:r w:rsidR="00EE183C" w:rsidRPr="004B098E">
          <w:rPr>
            <w:rStyle w:val="Hyperlink"/>
            <w:rFonts w:ascii="Arial" w:hAnsi="Arial" w:cs="Arial"/>
            <w:sz w:val="18"/>
            <w:szCs w:val="18"/>
          </w:rPr>
          <w:t>https://kns.cnki.net/kcms2/article/abstract?v=8Znygsi0fdbk-_2zNwk7EtYHVo_hv678c3f9xT9pDjVHfJNg6a73QB1pV9prUJ64cErxhjVu1jtIqmejry0JGW5aIY7Wke-ppr-FOAnxaxbRkVq4Powr7XImUPCqjMbRHEPL-GSMqTsryyfbnWAkLBbCoxKP0mXuohGYomG6zko=&amp;uniplatform=NZKPT</w:t>
        </w:r>
      </w:hyperlink>
    </w:p>
    <w:p w14:paraId="78CB1A76" w14:textId="77777777" w:rsidR="00EE183C" w:rsidRDefault="00EE183C" w:rsidP="00EE183C">
      <w:pPr>
        <w:pStyle w:val="NormalWeb"/>
        <w:ind w:leftChars="200" w:left="400"/>
        <w:rPr>
          <w:rFonts w:ascii="Arial" w:hAnsi="Arial" w:cs="Arial"/>
          <w:color w:val="C00000"/>
          <w:sz w:val="18"/>
          <w:szCs w:val="18"/>
        </w:rPr>
      </w:pPr>
    </w:p>
    <w:p w14:paraId="080E77B2" w14:textId="77777777" w:rsidR="007A3F6B" w:rsidRPr="007A3F6B" w:rsidRDefault="007A3F6B" w:rsidP="00EE183C">
      <w:pPr>
        <w:spacing w:line="340" w:lineRule="exact"/>
        <w:rPr>
          <w:rFonts w:ascii="Arial" w:eastAsia="Arial" w:hAnsi="Arial" w:cs="Arial"/>
        </w:rPr>
      </w:pPr>
      <w:r w:rsidRPr="007A3F6B">
        <w:rPr>
          <w:rFonts w:ascii="Arial" w:eastAsia="Arial" w:hAnsi="Arial" w:cs="Arial"/>
        </w:rPr>
        <w:t>11. Jiang J, Xu H. An Experimental Study on Compressive Properties of Recycled Concrete</w:t>
      </w:r>
    </w:p>
    <w:p w14:paraId="5D40D64D" w14:textId="21F6E931" w:rsidR="002808BA" w:rsidRDefault="007A3F6B" w:rsidP="00EE183C">
      <w:pPr>
        <w:pStyle w:val="NormalWeb"/>
        <w:ind w:leftChars="200" w:left="400"/>
        <w:rPr>
          <w:rFonts w:ascii="Arial" w:hAnsi="Arial" w:cs="Arial"/>
          <w:color w:val="C00000"/>
          <w:sz w:val="18"/>
          <w:szCs w:val="18"/>
        </w:rPr>
      </w:pPr>
      <w:r w:rsidRPr="008D2582">
        <w:rPr>
          <w:rFonts w:ascii="Arial" w:eastAsia="Arial" w:hAnsi="Arial" w:cs="Arial"/>
          <w:sz w:val="20"/>
          <w:szCs w:val="20"/>
          <w:lang w:eastAsia="en-US"/>
        </w:rPr>
        <w:t>under Different Modification Treatments[J</w:t>
      </w:r>
      <w:proofErr w:type="gramStart"/>
      <w:r w:rsidRPr="008D2582">
        <w:rPr>
          <w:rFonts w:ascii="Arial" w:eastAsia="Arial" w:hAnsi="Arial" w:cs="Arial"/>
          <w:sz w:val="20"/>
          <w:szCs w:val="20"/>
          <w:lang w:eastAsia="en-US"/>
        </w:rPr>
        <w:t>].Concrete</w:t>
      </w:r>
      <w:proofErr w:type="gramEnd"/>
      <w:r w:rsidRPr="008D2582">
        <w:rPr>
          <w:rFonts w:ascii="Arial" w:eastAsia="Arial" w:hAnsi="Arial" w:cs="Arial"/>
          <w:sz w:val="20"/>
          <w:szCs w:val="20"/>
          <w:lang w:eastAsia="en-US"/>
        </w:rPr>
        <w:t>, 2014, (11): 87-89.</w:t>
      </w:r>
      <w:r w:rsidR="002808BA" w:rsidRPr="008D2582">
        <w:rPr>
          <w:rFonts w:ascii="Arial" w:eastAsia="Arial" w:hAnsi="Arial" w:cs="Arial"/>
          <w:sz w:val="20"/>
          <w:szCs w:val="20"/>
          <w:lang w:eastAsia="en-US"/>
        </w:rPr>
        <w:t xml:space="preserve"> </w:t>
      </w:r>
      <w:hyperlink r:id="rId18" w:history="1">
        <w:r w:rsidR="00EE183C" w:rsidRPr="004B098E">
          <w:rPr>
            <w:rStyle w:val="Hyperlink"/>
            <w:rFonts w:ascii="Arial" w:hAnsi="Arial" w:cs="Arial"/>
            <w:sz w:val="18"/>
            <w:szCs w:val="18"/>
          </w:rPr>
          <w:t>https://kns.cnki.net/kcms2/article/abstract?v=8Znygsi0fdabaRFBoQ4SPueXK7yNzA2HSmEZWFzWLD5EIDw254ZiK_RCq-n0mXIDu9XG97iX01lsL1ktG4TOwce9wPa1gtADC84wO0OT0Q4PxVpVC610akyAgfLeoixM9mLD-88wVJAHzTSPmvPt-G6ooUnAwH6JD84TkmK_R-s=&amp;uniplatform=NZKPT</w:t>
        </w:r>
      </w:hyperlink>
    </w:p>
    <w:p w14:paraId="54B144D9" w14:textId="1B6A1D05" w:rsidR="007A3F6B" w:rsidRDefault="007A3F6B" w:rsidP="00EE183C">
      <w:pPr>
        <w:spacing w:line="340" w:lineRule="exact"/>
        <w:ind w:left="618"/>
        <w:rPr>
          <w:rFonts w:ascii="Arial" w:eastAsia="Arial" w:hAnsi="Arial" w:cs="Arial"/>
        </w:rPr>
      </w:pPr>
    </w:p>
    <w:p w14:paraId="21614DBB" w14:textId="0C5FD0B5" w:rsidR="002808BA" w:rsidRDefault="009F719F" w:rsidP="00EE183C">
      <w:pPr>
        <w:pStyle w:val="NormalWeb"/>
        <w:ind w:left="400" w:hangingChars="200" w:hanging="400"/>
        <w:rPr>
          <w:rFonts w:ascii="Arial" w:hAnsi="Arial" w:cs="Arial"/>
          <w:color w:val="C00000"/>
          <w:sz w:val="18"/>
          <w:szCs w:val="18"/>
        </w:rPr>
      </w:pPr>
      <w:r w:rsidRPr="008D2582">
        <w:rPr>
          <w:rFonts w:ascii="Arial" w:eastAsia="Arial" w:hAnsi="Arial" w:cs="Arial"/>
          <w:sz w:val="20"/>
          <w:szCs w:val="20"/>
          <w:lang w:eastAsia="en-US"/>
        </w:rPr>
        <w:t>12. Jiang J, Xu H. An Experimental Study on Compressive Properties of Recycled Concrete under Different Modification Treatments[J</w:t>
      </w:r>
      <w:proofErr w:type="gramStart"/>
      <w:r w:rsidRPr="008D2582">
        <w:rPr>
          <w:rFonts w:ascii="Arial" w:eastAsia="Arial" w:hAnsi="Arial" w:cs="Arial"/>
          <w:sz w:val="20"/>
          <w:szCs w:val="20"/>
          <w:lang w:eastAsia="en-US"/>
        </w:rPr>
        <w:t>].Concrete</w:t>
      </w:r>
      <w:proofErr w:type="gramEnd"/>
      <w:r w:rsidRPr="008D2582">
        <w:rPr>
          <w:rFonts w:ascii="Arial" w:eastAsia="Arial" w:hAnsi="Arial" w:cs="Arial"/>
          <w:sz w:val="20"/>
          <w:szCs w:val="20"/>
          <w:lang w:eastAsia="en-US"/>
        </w:rPr>
        <w:t>, 2014, (11): 87-89.</w:t>
      </w:r>
      <w:r w:rsidR="002808BA" w:rsidRPr="008D2582">
        <w:rPr>
          <w:rFonts w:ascii="Arial" w:eastAsia="Arial" w:hAnsi="Arial" w:cs="Arial"/>
          <w:sz w:val="20"/>
          <w:szCs w:val="20"/>
          <w:lang w:eastAsia="en-US"/>
        </w:rPr>
        <w:t xml:space="preserve"> </w:t>
      </w:r>
      <w:hyperlink r:id="rId19" w:history="1">
        <w:r w:rsidR="002808BA" w:rsidRPr="00C15C7D">
          <w:rPr>
            <w:rStyle w:val="Hyperlink"/>
            <w:rFonts w:ascii="Arial" w:hAnsi="Arial" w:cs="Arial"/>
            <w:sz w:val="18"/>
            <w:szCs w:val="18"/>
          </w:rPr>
          <w:t>https://kns.cnki.net/kcms2/article/abstract?v=8Znygsi0fdZdjnHvmL1bV1S7iu-WGnt_sKVp2949Ppjl7mFfWgXPq53twhbstsQ5H6l2cQ-seu9OI7tZICZJ5HrRobpryLxgzE6libgBbBcef3laAb9Wov0EBeq9CEYI3E5Qhw5_x0Myyo7fAFo0e2ATYZgXihtqOK09nqhhHyc=&amp;uniplatform=NZKPT</w:t>
        </w:r>
      </w:hyperlink>
      <w:r w:rsidR="002808BA">
        <w:rPr>
          <w:rFonts w:ascii="Arial" w:hAnsi="Arial" w:cs="Arial"/>
          <w:color w:val="C00000"/>
          <w:sz w:val="18"/>
          <w:szCs w:val="18"/>
        </w:rPr>
        <w:t xml:space="preserve"> </w:t>
      </w:r>
    </w:p>
    <w:p w14:paraId="126055B1" w14:textId="2CEFBEA0" w:rsidR="00A80A16" w:rsidRDefault="00A80A16" w:rsidP="00EE183C">
      <w:pPr>
        <w:ind w:left="618" w:right="369" w:hanging="319"/>
        <w:rPr>
          <w:rFonts w:ascii="Arial" w:eastAsia="Arial" w:hAnsi="Arial" w:cs="Arial"/>
        </w:rPr>
      </w:pPr>
    </w:p>
    <w:p w14:paraId="14C42DF6" w14:textId="77777777" w:rsidR="00A80A16" w:rsidRDefault="009F719F" w:rsidP="00EE183C">
      <w:pPr>
        <w:spacing w:before="1" w:line="220" w:lineRule="exact"/>
        <w:ind w:left="400" w:right="531" w:hangingChars="200" w:hanging="400"/>
        <w:rPr>
          <w:rFonts w:ascii="Arial" w:eastAsia="Arial" w:hAnsi="Arial" w:cs="Arial"/>
        </w:rPr>
      </w:pPr>
      <w:r>
        <w:rPr>
          <w:rFonts w:ascii="Arial" w:eastAsia="Arial" w:hAnsi="Arial" w:cs="Arial"/>
        </w:rPr>
        <w:t>13.</w:t>
      </w:r>
      <w:r>
        <w:rPr>
          <w:rFonts w:ascii="Arial" w:eastAsia="Arial" w:hAnsi="Arial" w:cs="Arial"/>
          <w:spacing w:val="-3"/>
        </w:rPr>
        <w:t xml:space="preserve"> </w:t>
      </w:r>
      <w:proofErr w:type="spellStart"/>
      <w:r>
        <w:rPr>
          <w:rFonts w:ascii="Arial" w:eastAsia="Arial" w:hAnsi="Arial" w:cs="Arial"/>
          <w:spacing w:val="1"/>
        </w:rPr>
        <w:t>Ji</w:t>
      </w:r>
      <w:r>
        <w:rPr>
          <w:rFonts w:ascii="Arial" w:eastAsia="Arial" w:hAnsi="Arial" w:cs="Arial"/>
        </w:rPr>
        <w:t>a</w:t>
      </w:r>
      <w:r>
        <w:rPr>
          <w:rFonts w:ascii="Arial" w:eastAsia="Arial" w:hAnsi="Arial" w:cs="Arial"/>
          <w:spacing w:val="-1"/>
        </w:rPr>
        <w:t>n</w:t>
      </w:r>
      <w:r>
        <w:rPr>
          <w:rFonts w:ascii="Arial" w:eastAsia="Arial" w:hAnsi="Arial" w:cs="Arial"/>
          <w:spacing w:val="1"/>
        </w:rPr>
        <w:t>Z</w:t>
      </w:r>
      <w:r>
        <w:rPr>
          <w:rFonts w:ascii="Arial" w:eastAsia="Arial" w:hAnsi="Arial" w:cs="Arial"/>
        </w:rPr>
        <w:t>h</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g</w:t>
      </w:r>
      <w:proofErr w:type="spellEnd"/>
      <w:r>
        <w:rPr>
          <w:rFonts w:ascii="Arial" w:eastAsia="Arial" w:hAnsi="Arial" w:cs="Arial"/>
          <w:spacing w:val="-10"/>
        </w:rPr>
        <w:t xml:space="preserve"> </w:t>
      </w:r>
      <w:r>
        <w:rPr>
          <w:rFonts w:ascii="Arial" w:eastAsia="Arial" w:hAnsi="Arial" w:cs="Arial"/>
          <w:spacing w:val="1"/>
        </w:rPr>
        <w:t>X</w:t>
      </w:r>
      <w:r>
        <w:rPr>
          <w:rFonts w:ascii="Arial" w:eastAsia="Arial" w:hAnsi="Arial" w:cs="Arial"/>
          <w:spacing w:val="-1"/>
        </w:rPr>
        <w:t>i</w:t>
      </w:r>
      <w:r>
        <w:rPr>
          <w:rFonts w:ascii="Arial" w:eastAsia="Arial" w:hAnsi="Arial" w:cs="Arial"/>
          <w:spacing w:val="2"/>
        </w:rPr>
        <w:t>a</w:t>
      </w:r>
      <w:r>
        <w:rPr>
          <w:rFonts w:ascii="Arial" w:eastAsia="Arial" w:hAnsi="Arial" w:cs="Arial"/>
          <w:spacing w:val="1"/>
        </w:rPr>
        <w:t>o</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Zh</w:t>
      </w:r>
      <w:r>
        <w:rPr>
          <w:rFonts w:ascii="Arial" w:eastAsia="Arial" w:hAnsi="Arial" w:cs="Arial"/>
          <w:spacing w:val="-1"/>
        </w:rPr>
        <w:t>a</w:t>
      </w:r>
      <w:r>
        <w:rPr>
          <w:rFonts w:ascii="Arial" w:eastAsia="Arial" w:hAnsi="Arial" w:cs="Arial"/>
        </w:rPr>
        <w:t>ng</w:t>
      </w:r>
      <w:r>
        <w:rPr>
          <w:rFonts w:ascii="Arial" w:eastAsia="Arial" w:hAnsi="Arial" w:cs="Arial"/>
          <w:spacing w:val="-5"/>
        </w:rPr>
        <w:t xml:space="preserve"> </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 et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y</w:t>
      </w:r>
      <w:r>
        <w:rPr>
          <w:rFonts w:ascii="Arial" w:eastAsia="Arial" w:hAnsi="Arial" w:cs="Arial"/>
          <w:spacing w:val="2"/>
        </w:rPr>
        <w:t>n</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p</w:t>
      </w:r>
      <w:r>
        <w:rPr>
          <w:rFonts w:ascii="Arial" w:eastAsia="Arial" w:hAnsi="Arial" w:cs="Arial"/>
        </w:rPr>
        <w:t>ert</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5"/>
        </w:rPr>
        <w:t>o</w:t>
      </w:r>
      <w:r>
        <w:rPr>
          <w:rFonts w:ascii="Arial" w:eastAsia="Arial" w:hAnsi="Arial" w:cs="Arial"/>
          <w:spacing w:val="1"/>
        </w:rPr>
        <w:t>-si</w:t>
      </w:r>
      <w:r>
        <w:rPr>
          <w:rFonts w:ascii="Arial" w:eastAsia="Arial" w:hAnsi="Arial" w:cs="Arial"/>
          <w:spacing w:val="-1"/>
        </w:rPr>
        <w:t>li</w:t>
      </w:r>
      <w:r>
        <w:rPr>
          <w:rFonts w:ascii="Arial" w:eastAsia="Arial" w:hAnsi="Arial" w:cs="Arial"/>
          <w:spacing w:val="1"/>
        </w:rPr>
        <w:t>c</w:t>
      </w:r>
      <w:r>
        <w:rPr>
          <w:rFonts w:ascii="Arial" w:eastAsia="Arial" w:hAnsi="Arial" w:cs="Arial"/>
        </w:rPr>
        <w:t>a m</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a</w:t>
      </w:r>
      <w:r>
        <w:rPr>
          <w:rFonts w:ascii="Arial" w:eastAsia="Arial" w:hAnsi="Arial" w:cs="Arial"/>
          <w:spacing w:val="1"/>
        </w:rPr>
        <w:t>x</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on</w:t>
      </w:r>
      <w:r>
        <w:rPr>
          <w:rFonts w:ascii="Arial" w:eastAsia="Arial" w:hAnsi="Arial" w:cs="Arial"/>
        </w:rPr>
        <w:t>[</w:t>
      </w:r>
      <w:r>
        <w:rPr>
          <w:rFonts w:ascii="Arial" w:eastAsia="Arial" w:hAnsi="Arial" w:cs="Arial"/>
          <w:spacing w:val="1"/>
        </w:rPr>
        <w:t>J</w:t>
      </w:r>
      <w:r>
        <w:rPr>
          <w:rFonts w:ascii="Arial" w:eastAsia="Arial" w:hAnsi="Arial" w:cs="Arial"/>
        </w:rPr>
        <w:t>].</w:t>
      </w:r>
      <w:r>
        <w:rPr>
          <w:rFonts w:ascii="Arial" w:eastAsia="Arial" w:hAnsi="Arial" w:cs="Arial"/>
          <w:spacing w:val="-14"/>
        </w:rPr>
        <w:t xml:space="preserve"> </w:t>
      </w:r>
      <w:r>
        <w:rPr>
          <w:rFonts w:ascii="Arial" w:eastAsia="Arial" w:hAnsi="Arial" w:cs="Arial"/>
        </w:rPr>
        <w:t>Jo</w:t>
      </w:r>
      <w:r>
        <w:rPr>
          <w:rFonts w:ascii="Arial" w:eastAsia="Arial" w:hAnsi="Arial" w:cs="Arial"/>
          <w:spacing w:val="-1"/>
        </w:rPr>
        <w:t>u</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j</w:t>
      </w:r>
      <w:r>
        <w:rPr>
          <w:rFonts w:ascii="Arial" w:eastAsia="Arial" w:hAnsi="Arial" w:cs="Arial"/>
        </w:rPr>
        <w:t>i</w:t>
      </w:r>
      <w:r>
        <w:rPr>
          <w:rFonts w:ascii="Arial" w:eastAsia="Arial" w:hAnsi="Arial" w:cs="Arial"/>
          <w:spacing w:val="-4"/>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ty</w:t>
      </w:r>
    </w:p>
    <w:p w14:paraId="4523F4DB" w14:textId="2E5CE3A2" w:rsidR="00A80A16" w:rsidRDefault="009F719F" w:rsidP="00EE183C">
      <w:pPr>
        <w:spacing w:line="220" w:lineRule="exact"/>
        <w:ind w:leftChars="200" w:left="400"/>
        <w:rPr>
          <w:rFonts w:ascii="Arial" w:eastAsia="Arial" w:hAnsi="Arial" w:cs="Arial"/>
        </w:rPr>
      </w:pPr>
      <w:r>
        <w:rPr>
          <w:rFonts w:ascii="Arial" w:eastAsia="Arial" w:hAnsi="Arial" w:cs="Arial"/>
          <w:spacing w:val="1"/>
        </w:rPr>
        <w:t>(</w:t>
      </w:r>
      <w:r>
        <w:rPr>
          <w:rFonts w:ascii="Arial" w:eastAsia="Arial" w:hAnsi="Arial" w:cs="Arial"/>
        </w:rPr>
        <w:t>Nat</w:t>
      </w:r>
      <w:r>
        <w:rPr>
          <w:rFonts w:ascii="Arial" w:eastAsia="Arial" w:hAnsi="Arial" w:cs="Arial"/>
          <w:spacing w:val="-1"/>
        </w:rPr>
        <w:t>u</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2</w:t>
      </w:r>
      <w:r>
        <w:rPr>
          <w:rFonts w:ascii="Arial" w:eastAsia="Arial" w:hAnsi="Arial" w:cs="Arial"/>
        </w:rPr>
        <w:t>1,</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9</w:t>
      </w:r>
      <w:r>
        <w:rPr>
          <w:rFonts w:ascii="Arial" w:eastAsia="Arial" w:hAnsi="Arial" w:cs="Arial"/>
          <w:spacing w:val="1"/>
        </w:rPr>
        <w:t>(</w:t>
      </w:r>
      <w:r>
        <w:rPr>
          <w:rFonts w:ascii="Arial" w:eastAsia="Arial" w:hAnsi="Arial" w:cs="Arial"/>
        </w:rPr>
        <w:t>1):</w:t>
      </w:r>
      <w:r>
        <w:rPr>
          <w:rFonts w:ascii="Arial" w:eastAsia="Arial" w:hAnsi="Arial" w:cs="Arial"/>
          <w:spacing w:val="-3"/>
        </w:rPr>
        <w:t xml:space="preserve"> </w:t>
      </w:r>
      <w:r>
        <w:rPr>
          <w:rFonts w:ascii="Arial" w:eastAsia="Arial" w:hAnsi="Arial" w:cs="Arial"/>
        </w:rPr>
        <w:t>3</w:t>
      </w:r>
      <w:r>
        <w:rPr>
          <w:rFonts w:ascii="Arial" w:eastAsia="Arial" w:hAnsi="Arial" w:cs="Arial"/>
          <w:spacing w:val="4"/>
        </w:rPr>
        <w:t>0</w:t>
      </w:r>
      <w:r>
        <w:rPr>
          <w:rFonts w:ascii="Arial" w:eastAsia="Arial" w:hAnsi="Arial" w:cs="Arial"/>
          <w:spacing w:val="1"/>
        </w:rPr>
        <w:t>-</w:t>
      </w:r>
      <w:r>
        <w:rPr>
          <w:rFonts w:ascii="Arial" w:eastAsia="Arial" w:hAnsi="Arial" w:cs="Arial"/>
        </w:rPr>
        <w:t>3</w:t>
      </w:r>
      <w:r>
        <w:rPr>
          <w:rFonts w:ascii="Arial" w:eastAsia="Arial" w:hAnsi="Arial" w:cs="Arial"/>
          <w:spacing w:val="1"/>
        </w:rPr>
        <w:t>9</w:t>
      </w:r>
      <w:r>
        <w:rPr>
          <w:rFonts w:ascii="Arial" w:eastAsia="Arial" w:hAnsi="Arial" w:cs="Arial"/>
        </w:rPr>
        <w:t>.</w:t>
      </w:r>
      <w:r w:rsidR="002808BA" w:rsidRPr="002808BA">
        <w:rPr>
          <w:rFonts w:ascii="Arial" w:hAnsi="Arial" w:cs="Arial"/>
          <w:color w:val="C00000"/>
          <w:sz w:val="18"/>
          <w:szCs w:val="18"/>
        </w:rPr>
        <w:t xml:space="preserve"> </w:t>
      </w:r>
      <w:r w:rsidR="002808BA">
        <w:rPr>
          <w:rFonts w:ascii="Arial" w:hAnsi="Arial" w:cs="Arial"/>
          <w:color w:val="C00000"/>
          <w:sz w:val="18"/>
          <w:szCs w:val="18"/>
        </w:rPr>
        <w:t>https://kns.cnki.net/kcms2/article/abstract?v=8Znygsi0fdY_-9zIHcUrGGA_1JbNsRW-m0mi4nwv4An6on9R19tQMnDrcT-65qwzSNi_0whn3k5RBOKostPKQHQx-1dIRhy4Xn_DUd8SSbK_P3aEiuLlxKYix1CXXEfvc4Wh5U934i9E3oLuF9p4TeGDZLUVjZj2pyJ-u0beY_8=&amp;uniplatform=NZKPT</w:t>
      </w:r>
    </w:p>
    <w:p w14:paraId="37266568" w14:textId="4B49C75D" w:rsidR="009F16C1" w:rsidRPr="008D2582" w:rsidRDefault="009F719F" w:rsidP="00EE183C">
      <w:pPr>
        <w:pStyle w:val="a"/>
        <w:numPr>
          <w:ilvl w:val="0"/>
          <w:numId w:val="0"/>
        </w:numPr>
        <w:ind w:left="480" w:hangingChars="200" w:hanging="480"/>
        <w:jc w:val="left"/>
        <w:rPr>
          <w:rFonts w:ascii="Arial" w:eastAsia="Arial" w:hAnsi="Arial" w:cs="Arial"/>
          <w:spacing w:val="-1"/>
          <w:kern w:val="0"/>
          <w:sz w:val="20"/>
          <w:szCs w:val="20"/>
          <w:lang w:eastAsia="en-US"/>
        </w:rPr>
      </w:pPr>
      <w:r>
        <w:rPr>
          <w:rFonts w:ascii="Arial" w:eastAsia="Arial" w:hAnsi="Arial" w:cs="Arial"/>
        </w:rPr>
        <w:t>14.</w:t>
      </w:r>
      <w:r>
        <w:rPr>
          <w:rFonts w:ascii="Arial" w:eastAsia="Arial" w:hAnsi="Arial" w:cs="Arial"/>
          <w:spacing w:val="-1"/>
        </w:rPr>
        <w:t xml:space="preserve"> </w:t>
      </w:r>
      <w:proofErr w:type="spellStart"/>
      <w:r w:rsidR="009F16C1" w:rsidRPr="008D2582">
        <w:rPr>
          <w:rFonts w:ascii="Arial" w:eastAsia="Arial" w:hAnsi="Arial" w:cs="Arial"/>
          <w:spacing w:val="-1"/>
          <w:kern w:val="0"/>
          <w:sz w:val="20"/>
          <w:szCs w:val="20"/>
          <w:lang w:eastAsia="en-US"/>
        </w:rPr>
        <w:t>Grabiec</w:t>
      </w:r>
      <w:proofErr w:type="spellEnd"/>
      <w:r w:rsidR="009F16C1" w:rsidRPr="008D2582">
        <w:rPr>
          <w:rFonts w:ascii="Arial" w:eastAsia="Arial" w:hAnsi="Arial" w:cs="Arial"/>
          <w:spacing w:val="-1"/>
          <w:kern w:val="0"/>
          <w:sz w:val="20"/>
          <w:szCs w:val="20"/>
          <w:lang w:eastAsia="en-US"/>
        </w:rPr>
        <w:t xml:space="preserve"> A M, </w:t>
      </w:r>
      <w:proofErr w:type="spellStart"/>
      <w:r w:rsidR="009F16C1" w:rsidRPr="008D2582">
        <w:rPr>
          <w:rFonts w:ascii="Arial" w:eastAsia="Arial" w:hAnsi="Arial" w:cs="Arial"/>
          <w:spacing w:val="-1"/>
          <w:kern w:val="0"/>
          <w:sz w:val="20"/>
          <w:szCs w:val="20"/>
          <w:lang w:eastAsia="en-US"/>
        </w:rPr>
        <w:t>Klama</w:t>
      </w:r>
      <w:proofErr w:type="spellEnd"/>
      <w:r w:rsidR="009F16C1" w:rsidRPr="008D2582">
        <w:rPr>
          <w:rFonts w:ascii="Arial" w:eastAsia="Arial" w:hAnsi="Arial" w:cs="Arial"/>
          <w:spacing w:val="-1"/>
          <w:kern w:val="0"/>
          <w:sz w:val="20"/>
          <w:szCs w:val="20"/>
          <w:lang w:eastAsia="en-US"/>
        </w:rPr>
        <w:t xml:space="preserve"> J, </w:t>
      </w:r>
      <w:proofErr w:type="spellStart"/>
      <w:r w:rsidR="009F16C1" w:rsidRPr="008D2582">
        <w:rPr>
          <w:rFonts w:ascii="Arial" w:eastAsia="Arial" w:hAnsi="Arial" w:cs="Arial"/>
          <w:spacing w:val="-1"/>
          <w:kern w:val="0"/>
          <w:sz w:val="20"/>
          <w:szCs w:val="20"/>
          <w:lang w:eastAsia="en-US"/>
        </w:rPr>
        <w:t>Zawal</w:t>
      </w:r>
      <w:proofErr w:type="spellEnd"/>
      <w:r w:rsidR="009F16C1" w:rsidRPr="008D2582">
        <w:rPr>
          <w:rFonts w:ascii="Arial" w:eastAsia="Arial" w:hAnsi="Arial" w:cs="Arial"/>
          <w:spacing w:val="-1"/>
          <w:kern w:val="0"/>
          <w:sz w:val="20"/>
          <w:szCs w:val="20"/>
          <w:lang w:eastAsia="en-US"/>
        </w:rPr>
        <w:t xml:space="preserve"> D, et al. Modification of recycled concrete aggregate by calcium carbonate </w:t>
      </w:r>
      <w:proofErr w:type="spellStart"/>
      <w:r w:rsidR="009F16C1" w:rsidRPr="008D2582">
        <w:rPr>
          <w:rFonts w:ascii="Arial" w:eastAsia="Arial" w:hAnsi="Arial" w:cs="Arial"/>
          <w:spacing w:val="-1"/>
          <w:kern w:val="0"/>
          <w:sz w:val="20"/>
          <w:szCs w:val="20"/>
          <w:lang w:eastAsia="en-US"/>
        </w:rPr>
        <w:t>biodeposition</w:t>
      </w:r>
      <w:proofErr w:type="spellEnd"/>
      <w:r w:rsidR="009F16C1" w:rsidRPr="008D2582">
        <w:rPr>
          <w:rFonts w:ascii="Arial" w:eastAsia="Arial" w:hAnsi="Arial" w:cs="Arial"/>
          <w:spacing w:val="-1"/>
          <w:kern w:val="0"/>
          <w:sz w:val="20"/>
          <w:szCs w:val="20"/>
          <w:lang w:eastAsia="en-US"/>
        </w:rPr>
        <w:t>[J]. Construction and Building Materials, 2012, 34: 145-150.</w:t>
      </w:r>
    </w:p>
    <w:p w14:paraId="0F756222" w14:textId="570D1767" w:rsidR="00A80A16" w:rsidRDefault="00A80A16" w:rsidP="00EE183C">
      <w:pPr>
        <w:ind w:left="618" w:right="473" w:hanging="319"/>
        <w:rPr>
          <w:rFonts w:ascii="Arial" w:eastAsia="Arial" w:hAnsi="Arial" w:cs="Arial"/>
        </w:rPr>
      </w:pPr>
    </w:p>
    <w:p w14:paraId="0ED7B5BB" w14:textId="32CA62FE" w:rsidR="002808BA" w:rsidRDefault="009F719F" w:rsidP="00EE183C">
      <w:pPr>
        <w:pStyle w:val="NormalWeb"/>
        <w:ind w:left="398" w:hangingChars="200" w:hanging="398"/>
        <w:rPr>
          <w:rFonts w:ascii="Arial" w:hAnsi="Arial" w:cs="Arial"/>
          <w:color w:val="C00000"/>
          <w:sz w:val="18"/>
          <w:szCs w:val="18"/>
        </w:rPr>
      </w:pPr>
      <w:r w:rsidRPr="008D2582">
        <w:rPr>
          <w:rFonts w:ascii="Arial" w:eastAsia="Arial" w:hAnsi="Arial" w:cs="Arial"/>
          <w:spacing w:val="-1"/>
          <w:sz w:val="20"/>
          <w:szCs w:val="20"/>
          <w:lang w:eastAsia="en-US"/>
        </w:rPr>
        <w:t>15. Zhang X G, Yang J H, Chen Z. Experimental study on axial compressive strength and deformation properties of recycled concrete[J]. Concrete, 2016, (11): 34-37</w:t>
      </w:r>
      <w:r>
        <w:rPr>
          <w:rFonts w:ascii="Arial" w:eastAsia="Arial" w:hAnsi="Arial" w:cs="Arial"/>
        </w:rPr>
        <w:t>.</w:t>
      </w:r>
      <w:r w:rsidR="002808BA" w:rsidRPr="002808BA">
        <w:t xml:space="preserve"> </w:t>
      </w:r>
      <w:hyperlink r:id="rId20" w:history="1">
        <w:r w:rsidR="002808BA" w:rsidRPr="00C15C7D">
          <w:rPr>
            <w:rStyle w:val="Hyperlink"/>
            <w:rFonts w:ascii="Arial" w:hAnsi="Arial" w:cs="Arial"/>
            <w:sz w:val="18"/>
            <w:szCs w:val="18"/>
          </w:rPr>
          <w:t>https://kns.cnki.net/kcms2/article/abstract?v=8Znygsi0fdZDx1o97S-Eot0Vp3i7VOoar5EMDpf46DIlBIdcXAqjavFz0eHdFBHSVk-1-SOF7fp8QpmEjNhzGp2iy7CVA8LzNWmJ-nQKnOU_OH0SbcOHkNCGHnANbf3h-emYq8v4g1kyl-YXW5dYrI6ZtL9r5RiPJLtcYvgu4Fo=&amp;uniplatform=NZKPT</w:t>
        </w:r>
      </w:hyperlink>
    </w:p>
    <w:p w14:paraId="25426D66" w14:textId="04638A5F" w:rsidR="00A80A16" w:rsidRDefault="00A80A16" w:rsidP="00EE183C">
      <w:pPr>
        <w:spacing w:before="5" w:line="220" w:lineRule="exact"/>
        <w:ind w:left="618" w:right="572" w:hanging="319"/>
        <w:rPr>
          <w:rFonts w:ascii="Arial" w:eastAsia="Arial" w:hAnsi="Arial" w:cs="Arial"/>
        </w:rPr>
      </w:pPr>
    </w:p>
    <w:p w14:paraId="367EECF8" w14:textId="71F4EC01" w:rsidR="002808BA" w:rsidRDefault="009F719F" w:rsidP="00EE183C">
      <w:pPr>
        <w:pStyle w:val="NormalWeb"/>
        <w:ind w:leftChars="100" w:left="200"/>
        <w:rPr>
          <w:rFonts w:ascii="Arial" w:hAnsi="Arial" w:cs="Arial"/>
          <w:color w:val="C00000"/>
          <w:sz w:val="18"/>
          <w:szCs w:val="18"/>
        </w:rPr>
      </w:pPr>
      <w:r w:rsidRPr="00EE183C">
        <w:rPr>
          <w:rFonts w:ascii="Arial" w:eastAsia="Arial" w:hAnsi="Arial" w:cs="Arial"/>
          <w:spacing w:val="-1"/>
          <w:sz w:val="20"/>
          <w:szCs w:val="20"/>
          <w:lang w:eastAsia="en-US"/>
        </w:rPr>
        <w:t>16. Wang E C, Yu L H, Jiang X P et al. Effect of Recycled Coarse Aggregates Pretreated with Chemical Solutions on the Modification of Recycled Concrete[J</w:t>
      </w:r>
      <w:proofErr w:type="gramStart"/>
      <w:r w:rsidRPr="00EE183C">
        <w:rPr>
          <w:rFonts w:ascii="Arial" w:eastAsia="Arial" w:hAnsi="Arial" w:cs="Arial"/>
          <w:spacing w:val="-1"/>
          <w:sz w:val="20"/>
          <w:szCs w:val="20"/>
          <w:lang w:eastAsia="en-US"/>
        </w:rPr>
        <w:t>].Bulletin</w:t>
      </w:r>
      <w:proofErr w:type="gramEnd"/>
      <w:r w:rsidRPr="00EE183C">
        <w:rPr>
          <w:rFonts w:ascii="Arial" w:eastAsia="Arial" w:hAnsi="Arial" w:cs="Arial"/>
          <w:spacing w:val="-1"/>
          <w:sz w:val="20"/>
          <w:szCs w:val="20"/>
          <w:lang w:eastAsia="en-US"/>
        </w:rPr>
        <w:t xml:space="preserve"> of the Chi- </w:t>
      </w:r>
      <w:proofErr w:type="spellStart"/>
      <w:r w:rsidRPr="00EE183C">
        <w:rPr>
          <w:rFonts w:ascii="Arial" w:eastAsia="Arial" w:hAnsi="Arial" w:cs="Arial"/>
          <w:spacing w:val="-1"/>
          <w:sz w:val="20"/>
          <w:szCs w:val="20"/>
          <w:lang w:eastAsia="en-US"/>
        </w:rPr>
        <w:t>nese</w:t>
      </w:r>
      <w:proofErr w:type="spellEnd"/>
      <w:r w:rsidRPr="00EE183C">
        <w:rPr>
          <w:rFonts w:ascii="Arial" w:eastAsia="Arial" w:hAnsi="Arial" w:cs="Arial"/>
          <w:spacing w:val="-1"/>
          <w:sz w:val="20"/>
          <w:szCs w:val="20"/>
          <w:lang w:eastAsia="en-US"/>
        </w:rPr>
        <w:t xml:space="preserve"> Ceramic Society, 2022, 41(12): 4310-4317+4323.</w:t>
      </w:r>
      <w:r w:rsidR="002808BA" w:rsidRPr="00EE183C">
        <w:rPr>
          <w:rFonts w:ascii="Arial" w:eastAsia="Arial" w:hAnsi="Arial" w:cs="Arial"/>
          <w:spacing w:val="-1"/>
          <w:sz w:val="20"/>
          <w:szCs w:val="20"/>
          <w:lang w:eastAsia="en-US"/>
        </w:rPr>
        <w:t xml:space="preserve"> </w:t>
      </w:r>
      <w:hyperlink r:id="rId21" w:history="1">
        <w:r w:rsidR="002808BA" w:rsidRPr="004D38DC">
          <w:rPr>
            <w:rStyle w:val="Hyperlink"/>
            <w:rFonts w:ascii="Arial" w:hAnsi="Arial" w:cs="Arial"/>
            <w:sz w:val="18"/>
            <w:szCs w:val="18"/>
          </w:rPr>
          <w:t>https://kns.cnki.net/kcms2/article/abstract?v=8Znygsi0fdbNjL_MUH26vD_GBmeYzkP6cOkxhGLZu8L2tfwNI-SDGUGck5NaVLuD8qu2y_1lMKDH8Y2I2c5pM9_j3v-QC745svBT1jMsWns2g7RzERE2r5he5vqOjDmmk77zsGj1nmSbneKTAhRDuVPluVeCjthLn41VP_Httko=&amp;uniplatform=NZKPT</w:t>
        </w:r>
      </w:hyperlink>
    </w:p>
    <w:p w14:paraId="006B9AA1" w14:textId="3E55B166" w:rsidR="00A80A16" w:rsidRDefault="00A80A16" w:rsidP="00EE183C">
      <w:pPr>
        <w:spacing w:before="1" w:line="220" w:lineRule="exact"/>
        <w:ind w:left="618" w:right="423" w:hanging="319"/>
        <w:rPr>
          <w:rFonts w:ascii="Arial" w:eastAsia="Arial" w:hAnsi="Arial" w:cs="Arial"/>
        </w:rPr>
      </w:pPr>
    </w:p>
    <w:p w14:paraId="3B17CB49" w14:textId="77777777" w:rsidR="00A80A16" w:rsidRPr="00EE183C" w:rsidRDefault="009F719F" w:rsidP="00EE183C">
      <w:pPr>
        <w:spacing w:line="220" w:lineRule="exact"/>
        <w:rPr>
          <w:rFonts w:ascii="Arial" w:eastAsia="Arial" w:hAnsi="Arial" w:cs="Arial"/>
          <w:spacing w:val="-1"/>
        </w:rPr>
      </w:pPr>
      <w:r w:rsidRPr="00EE183C">
        <w:rPr>
          <w:rFonts w:ascii="Arial" w:eastAsia="Arial" w:hAnsi="Arial" w:cs="Arial"/>
          <w:spacing w:val="-1"/>
        </w:rPr>
        <w:t>17.</w:t>
      </w:r>
      <w:r>
        <w:rPr>
          <w:rFonts w:ascii="Arial" w:eastAsia="Arial" w:hAnsi="Arial" w:cs="Arial"/>
          <w:spacing w:val="-1"/>
        </w:rPr>
        <w:t xml:space="preserve"> W</w:t>
      </w:r>
      <w:r w:rsidRPr="00EE183C">
        <w:rPr>
          <w:rFonts w:ascii="Arial" w:eastAsia="Arial" w:hAnsi="Arial" w:cs="Arial"/>
          <w:spacing w:val="-1"/>
        </w:rPr>
        <w:t>ang B J, Xu M</w:t>
      </w:r>
      <w:r>
        <w:rPr>
          <w:rFonts w:ascii="Arial" w:eastAsia="Arial" w:hAnsi="Arial" w:cs="Arial"/>
          <w:spacing w:val="-1"/>
        </w:rPr>
        <w:t xml:space="preserve"> Y</w:t>
      </w:r>
      <w:r w:rsidRPr="00EE183C">
        <w:rPr>
          <w:rFonts w:ascii="Arial" w:eastAsia="Arial" w:hAnsi="Arial" w:cs="Arial"/>
          <w:spacing w:val="-1"/>
        </w:rPr>
        <w:t xml:space="preserve">, </w:t>
      </w:r>
      <w:r>
        <w:rPr>
          <w:rFonts w:ascii="Arial" w:eastAsia="Arial" w:hAnsi="Arial" w:cs="Arial"/>
          <w:spacing w:val="-1"/>
        </w:rPr>
        <w:t>S</w:t>
      </w:r>
      <w:r w:rsidRPr="00EE183C">
        <w:rPr>
          <w:rFonts w:ascii="Arial" w:eastAsia="Arial" w:hAnsi="Arial" w:cs="Arial"/>
          <w:spacing w:val="-1"/>
        </w:rPr>
        <w:t>hen J</w:t>
      </w:r>
      <w:r>
        <w:rPr>
          <w:rFonts w:ascii="Arial" w:eastAsia="Arial" w:hAnsi="Arial" w:cs="Arial"/>
          <w:spacing w:val="-1"/>
        </w:rPr>
        <w:t xml:space="preserve"> Y</w:t>
      </w:r>
      <w:r w:rsidRPr="00EE183C">
        <w:rPr>
          <w:rFonts w:ascii="Arial" w:eastAsia="Arial" w:hAnsi="Arial" w:cs="Arial"/>
          <w:spacing w:val="-1"/>
        </w:rPr>
        <w:t>, et a</w:t>
      </w:r>
      <w:r>
        <w:rPr>
          <w:rFonts w:ascii="Arial" w:eastAsia="Arial" w:hAnsi="Arial" w:cs="Arial"/>
          <w:spacing w:val="-1"/>
        </w:rPr>
        <w:t>l</w:t>
      </w:r>
      <w:r w:rsidRPr="00EE183C">
        <w:rPr>
          <w:rFonts w:ascii="Arial" w:eastAsia="Arial" w:hAnsi="Arial" w:cs="Arial"/>
          <w:spacing w:val="-1"/>
        </w:rPr>
        <w:t xml:space="preserve">. </w:t>
      </w:r>
      <w:r>
        <w:rPr>
          <w:rFonts w:ascii="Arial" w:eastAsia="Arial" w:hAnsi="Arial" w:cs="Arial"/>
          <w:spacing w:val="-1"/>
        </w:rPr>
        <w:t>E</w:t>
      </w:r>
      <w:r w:rsidRPr="00EE183C">
        <w:rPr>
          <w:rFonts w:ascii="Arial" w:eastAsia="Arial" w:hAnsi="Arial" w:cs="Arial"/>
          <w:spacing w:val="-1"/>
        </w:rPr>
        <w:t>ff</w:t>
      </w:r>
      <w:r>
        <w:rPr>
          <w:rFonts w:ascii="Arial" w:eastAsia="Arial" w:hAnsi="Arial" w:cs="Arial"/>
          <w:spacing w:val="-1"/>
        </w:rPr>
        <w:t>e</w:t>
      </w:r>
      <w:r w:rsidRPr="00EE183C">
        <w:rPr>
          <w:rFonts w:ascii="Arial" w:eastAsia="Arial" w:hAnsi="Arial" w:cs="Arial"/>
          <w:spacing w:val="-1"/>
        </w:rPr>
        <w:t>ct of Mod</w:t>
      </w:r>
      <w:r>
        <w:rPr>
          <w:rFonts w:ascii="Arial" w:eastAsia="Arial" w:hAnsi="Arial" w:cs="Arial"/>
          <w:spacing w:val="-1"/>
        </w:rPr>
        <w:t>i</w:t>
      </w:r>
      <w:r w:rsidRPr="00EE183C">
        <w:rPr>
          <w:rFonts w:ascii="Arial" w:eastAsia="Arial" w:hAnsi="Arial" w:cs="Arial"/>
          <w:spacing w:val="-1"/>
        </w:rPr>
        <w:t>fied Recyc</w:t>
      </w:r>
      <w:r>
        <w:rPr>
          <w:rFonts w:ascii="Arial" w:eastAsia="Arial" w:hAnsi="Arial" w:cs="Arial"/>
          <w:spacing w:val="-1"/>
        </w:rPr>
        <w:t>l</w:t>
      </w:r>
      <w:r w:rsidRPr="00EE183C">
        <w:rPr>
          <w:rFonts w:ascii="Arial" w:eastAsia="Arial" w:hAnsi="Arial" w:cs="Arial"/>
          <w:spacing w:val="-1"/>
        </w:rPr>
        <w:t>ed Coarse Ag</w:t>
      </w:r>
      <w:r>
        <w:rPr>
          <w:rFonts w:ascii="Arial" w:eastAsia="Arial" w:hAnsi="Arial" w:cs="Arial"/>
          <w:spacing w:val="-1"/>
        </w:rPr>
        <w:t>g</w:t>
      </w:r>
      <w:r w:rsidRPr="00EE183C">
        <w:rPr>
          <w:rFonts w:ascii="Arial" w:eastAsia="Arial" w:hAnsi="Arial" w:cs="Arial"/>
          <w:spacing w:val="-1"/>
        </w:rPr>
        <w:t>reg</w:t>
      </w:r>
      <w:r>
        <w:rPr>
          <w:rFonts w:ascii="Arial" w:eastAsia="Arial" w:hAnsi="Arial" w:cs="Arial"/>
          <w:spacing w:val="-1"/>
        </w:rPr>
        <w:t>a</w:t>
      </w:r>
      <w:r w:rsidRPr="00EE183C">
        <w:rPr>
          <w:rFonts w:ascii="Arial" w:eastAsia="Arial" w:hAnsi="Arial" w:cs="Arial"/>
          <w:spacing w:val="-1"/>
        </w:rPr>
        <w:t>te on</w:t>
      </w:r>
    </w:p>
    <w:p w14:paraId="3F1C1759" w14:textId="4362427C" w:rsidR="002808BA" w:rsidRDefault="009F719F" w:rsidP="00EE183C">
      <w:pPr>
        <w:pStyle w:val="NormalWeb"/>
        <w:ind w:leftChars="100" w:left="200"/>
        <w:rPr>
          <w:rFonts w:ascii="Arial" w:hAnsi="Arial" w:cs="Arial"/>
          <w:color w:val="C00000"/>
          <w:sz w:val="18"/>
          <w:szCs w:val="18"/>
        </w:rPr>
      </w:pPr>
      <w:r w:rsidRPr="00EE183C">
        <w:rPr>
          <w:rFonts w:ascii="Arial" w:eastAsia="Arial" w:hAnsi="Arial" w:cs="Arial"/>
          <w:spacing w:val="-1"/>
          <w:sz w:val="20"/>
          <w:szCs w:val="20"/>
          <w:lang w:eastAsia="en-US"/>
        </w:rPr>
        <w:t>Mechanical Properties and Permeability of Concrete[J]. Water Resources and Hydro- power Engineering (Chinese &amp; English), 2023, 54(1): 199-206.</w:t>
      </w:r>
      <w:r w:rsidR="002808BA" w:rsidRPr="00EE183C">
        <w:rPr>
          <w:rFonts w:ascii="Arial" w:eastAsia="Arial" w:hAnsi="Arial" w:cs="Arial"/>
          <w:spacing w:val="-1"/>
          <w:sz w:val="20"/>
          <w:szCs w:val="20"/>
          <w:lang w:eastAsia="en-US"/>
        </w:rPr>
        <w:t xml:space="preserve"> </w:t>
      </w:r>
      <w:hyperlink r:id="rId22" w:history="1">
        <w:r w:rsidR="002808BA" w:rsidRPr="004D38DC">
          <w:rPr>
            <w:rStyle w:val="Hyperlink"/>
            <w:rFonts w:ascii="Arial" w:hAnsi="Arial" w:cs="Arial"/>
            <w:sz w:val="18"/>
            <w:szCs w:val="18"/>
          </w:rPr>
          <w:t>https://kns.cnki.net/kcms2/article/abstract?v=8Znygsi0fdZpL5OGuBUAgOsbqz6xWjJS_uoRP4arR_FV84vZMZo0uoeCmmfuu3y4gIfCpAj8GII48z45YYmY98_jgju-HlTQQMP3xm9C8PFg-EZPs57SpjXBn6yxPXeeYH7pabvaL467mfovMEgYBda6HkEJ9HMEv2i1mcRKxsE=&amp;uniplatform=NZKPT</w:t>
        </w:r>
      </w:hyperlink>
    </w:p>
    <w:p w14:paraId="1ADE7D39" w14:textId="33B896A3" w:rsidR="00A80A16" w:rsidRDefault="00A80A16" w:rsidP="00EE183C">
      <w:pPr>
        <w:spacing w:before="5" w:line="220" w:lineRule="exact"/>
        <w:ind w:left="618" w:right="631"/>
        <w:rPr>
          <w:rFonts w:ascii="Arial" w:eastAsia="Arial" w:hAnsi="Arial" w:cs="Arial"/>
        </w:rPr>
      </w:pPr>
    </w:p>
    <w:p w14:paraId="6476C082" w14:textId="2F30A853" w:rsidR="00A80A16" w:rsidRDefault="009F719F" w:rsidP="00EE183C">
      <w:pPr>
        <w:spacing w:before="1" w:line="220" w:lineRule="exact"/>
        <w:ind w:left="200" w:right="290" w:hangingChars="100" w:hanging="200"/>
        <w:rPr>
          <w:rFonts w:ascii="Arial" w:hAnsi="Arial" w:cs="Arial"/>
          <w:sz w:val="18"/>
          <w:szCs w:val="18"/>
        </w:rPr>
      </w:pPr>
      <w:r>
        <w:rPr>
          <w:rFonts w:ascii="Arial" w:eastAsia="Arial" w:hAnsi="Arial" w:cs="Arial"/>
        </w:rPr>
        <w:t>18.</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ei</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w:t>
      </w:r>
      <w:r>
        <w:rPr>
          <w:rFonts w:ascii="Arial" w:eastAsia="Arial" w:hAnsi="Arial" w:cs="Arial"/>
          <w:spacing w:val="-2"/>
        </w:rPr>
        <w:t xml:space="preserve"> </w:t>
      </w:r>
      <w:r>
        <w:rPr>
          <w:rFonts w:ascii="Arial" w:eastAsia="Arial" w:hAnsi="Arial" w:cs="Arial"/>
          <w:spacing w:val="3"/>
        </w:rPr>
        <w:t>Z</w:t>
      </w:r>
      <w:r>
        <w:rPr>
          <w:rFonts w:ascii="Arial" w:eastAsia="Arial" w:hAnsi="Arial" w:cs="Arial"/>
        </w:rPr>
        <w:t>ou</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ao</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eri</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dy</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3"/>
        </w:rPr>
        <w:t>c</w:t>
      </w:r>
      <w:r>
        <w:rPr>
          <w:rFonts w:ascii="Arial" w:eastAsia="Arial" w:hAnsi="Arial" w:cs="Arial"/>
          <w:spacing w:val="1"/>
        </w:rPr>
        <w:t>yc</w:t>
      </w:r>
      <w:r>
        <w:rPr>
          <w:rFonts w:ascii="Arial" w:eastAsia="Arial" w:hAnsi="Arial" w:cs="Arial"/>
          <w:spacing w:val="-1"/>
        </w:rPr>
        <w:t>l</w:t>
      </w:r>
      <w:r>
        <w:rPr>
          <w:rFonts w:ascii="Arial" w:eastAsia="Arial" w:hAnsi="Arial" w:cs="Arial"/>
        </w:rPr>
        <w:t>ed</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proofErr w:type="spellStart"/>
      <w:r>
        <w:rPr>
          <w:rFonts w:ascii="Arial" w:eastAsia="Arial" w:hAnsi="Arial" w:cs="Arial"/>
          <w:spacing w:val="1"/>
        </w:rPr>
        <w:t>cr</w:t>
      </w:r>
      <w:r>
        <w:rPr>
          <w:rFonts w:ascii="Arial" w:eastAsia="Arial" w:hAnsi="Arial" w:cs="Arial"/>
        </w:rPr>
        <w:t>ete</w:t>
      </w:r>
      <w:proofErr w:type="spellEnd"/>
      <w:r>
        <w:rPr>
          <w:rFonts w:ascii="Arial" w:eastAsia="Arial" w:hAnsi="Arial" w:cs="Arial"/>
          <w:spacing w:val="-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p</w:t>
      </w:r>
      <w:r>
        <w:rPr>
          <w:rFonts w:ascii="Arial" w:eastAsia="Arial" w:hAnsi="Arial" w:cs="Arial"/>
          <w:spacing w:val="2"/>
        </w:rPr>
        <w:t>h</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xi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1"/>
        </w:rPr>
        <w:t>J</w:t>
      </w:r>
      <w:proofErr w:type="gramStart"/>
      <w:r>
        <w:rPr>
          <w:rFonts w:ascii="Arial" w:eastAsia="Arial" w:hAnsi="Arial" w:cs="Arial"/>
          <w:spacing w:val="5"/>
        </w:rPr>
        <w:t>]</w:t>
      </w:r>
      <w:r>
        <w:rPr>
          <w:rFonts w:ascii="Arial" w:eastAsia="Arial" w:hAnsi="Arial" w:cs="Arial"/>
        </w:rPr>
        <w:t>.</w:t>
      </w:r>
      <w:r>
        <w:rPr>
          <w:rFonts w:ascii="Arial" w:eastAsia="Arial" w:hAnsi="Arial" w:cs="Arial"/>
          <w:spacing w:val="1"/>
        </w:rPr>
        <w:t>J</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w:t>
      </w:r>
      <w:proofErr w:type="gramEnd"/>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2"/>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spacing w:val="2"/>
        </w:rPr>
        <w:t>6</w:t>
      </w:r>
      <w:r>
        <w:rPr>
          <w:rFonts w:ascii="Arial" w:eastAsia="Arial" w:hAnsi="Arial" w:cs="Arial"/>
        </w:rPr>
        <w:t>,</w:t>
      </w:r>
      <w:r>
        <w:rPr>
          <w:rFonts w:ascii="Arial" w:eastAsia="Arial" w:hAnsi="Arial" w:cs="Arial"/>
          <w:spacing w:val="-5"/>
        </w:rPr>
        <w:t xml:space="preserve"> </w:t>
      </w:r>
      <w:r>
        <w:rPr>
          <w:rFonts w:ascii="Arial" w:eastAsia="Arial" w:hAnsi="Arial" w:cs="Arial"/>
          <w:spacing w:val="-1"/>
        </w:rPr>
        <w:t>3</w:t>
      </w:r>
      <w:r>
        <w:rPr>
          <w:rFonts w:ascii="Arial" w:eastAsia="Arial" w:hAnsi="Arial" w:cs="Arial"/>
        </w:rPr>
        <w:t>7</w:t>
      </w:r>
      <w:r>
        <w:rPr>
          <w:rFonts w:ascii="Arial" w:eastAsia="Arial" w:hAnsi="Arial" w:cs="Arial"/>
          <w:spacing w:val="3"/>
        </w:rPr>
        <w:t>(</w:t>
      </w:r>
      <w:r>
        <w:rPr>
          <w:rFonts w:ascii="Arial" w:eastAsia="Arial" w:hAnsi="Arial" w:cs="Arial"/>
          <w:spacing w:val="-1"/>
        </w:rPr>
        <w:t>S</w:t>
      </w:r>
      <w:r>
        <w:rPr>
          <w:rFonts w:ascii="Arial" w:eastAsia="Arial" w:hAnsi="Arial" w:cs="Arial"/>
        </w:rPr>
        <w:t>2):</w:t>
      </w:r>
      <w:r>
        <w:rPr>
          <w:rFonts w:ascii="Arial" w:eastAsia="Arial" w:hAnsi="Arial" w:cs="Arial"/>
          <w:spacing w:val="-5"/>
        </w:rPr>
        <w:t xml:space="preserve"> </w:t>
      </w:r>
      <w:r>
        <w:rPr>
          <w:rFonts w:ascii="Arial" w:eastAsia="Arial" w:hAnsi="Arial" w:cs="Arial"/>
        </w:rPr>
        <w:t>1</w:t>
      </w:r>
      <w:r>
        <w:rPr>
          <w:rFonts w:ascii="Arial" w:eastAsia="Arial" w:hAnsi="Arial" w:cs="Arial"/>
          <w:spacing w:val="-1"/>
        </w:rPr>
        <w:t>0</w:t>
      </w:r>
      <w:r>
        <w:rPr>
          <w:rFonts w:ascii="Arial" w:eastAsia="Arial" w:hAnsi="Arial" w:cs="Arial"/>
          <w:spacing w:val="5"/>
        </w:rPr>
        <w:t>3</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1"/>
        </w:rPr>
        <w:t>8</w:t>
      </w:r>
      <w:r>
        <w:rPr>
          <w:rFonts w:ascii="Arial" w:eastAsia="Arial" w:hAnsi="Arial" w:cs="Arial"/>
        </w:rPr>
        <w:t>.</w:t>
      </w:r>
      <w:r w:rsidR="002808BA" w:rsidRPr="002808BA">
        <w:rPr>
          <w:rFonts w:ascii="Arial" w:hAnsi="Arial" w:cs="Arial"/>
          <w:sz w:val="18"/>
          <w:szCs w:val="18"/>
        </w:rPr>
        <w:t xml:space="preserve"> </w:t>
      </w:r>
      <w:hyperlink r:id="rId23" w:history="1">
        <w:r w:rsidR="00EE183C" w:rsidRPr="004B098E">
          <w:rPr>
            <w:rStyle w:val="Hyperlink"/>
            <w:rFonts w:ascii="Arial" w:hAnsi="Arial" w:cs="Arial"/>
            <w:sz w:val="18"/>
            <w:szCs w:val="18"/>
          </w:rPr>
          <w:t>https://doi.org/10.14006/j.jzjgxb.2016.s2.015</w:t>
        </w:r>
      </w:hyperlink>
    </w:p>
    <w:p w14:paraId="675827B4" w14:textId="77777777" w:rsidR="00EE183C" w:rsidRDefault="00EE183C" w:rsidP="00EE183C">
      <w:pPr>
        <w:spacing w:before="1" w:line="220" w:lineRule="exact"/>
        <w:ind w:left="180" w:right="290" w:hangingChars="100" w:hanging="180"/>
        <w:rPr>
          <w:rFonts w:ascii="Arial" w:hAnsi="Arial" w:cs="Arial"/>
          <w:sz w:val="18"/>
          <w:szCs w:val="18"/>
        </w:rPr>
      </w:pPr>
    </w:p>
    <w:p w14:paraId="3AC41C09" w14:textId="77777777" w:rsidR="00A80A16" w:rsidRDefault="009F719F" w:rsidP="00EE183C">
      <w:pPr>
        <w:spacing w:line="220" w:lineRule="exact"/>
        <w:ind w:right="568"/>
        <w:rPr>
          <w:rFonts w:ascii="Arial" w:eastAsia="Arial" w:hAnsi="Arial" w:cs="Arial"/>
        </w:rPr>
      </w:pPr>
      <w:r>
        <w:rPr>
          <w:rFonts w:ascii="Arial" w:eastAsia="Arial" w:hAnsi="Arial" w:cs="Arial"/>
        </w:rPr>
        <w:t>19.</w:t>
      </w:r>
      <w:r>
        <w:rPr>
          <w:rFonts w:ascii="Arial" w:eastAsia="Arial" w:hAnsi="Arial" w:cs="Arial"/>
          <w:spacing w:val="-1"/>
        </w:rPr>
        <w:t xml:space="preserve"> Y</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Li</w:t>
      </w:r>
      <w:r>
        <w:rPr>
          <w:rFonts w:ascii="Arial" w:eastAsia="Arial" w:hAnsi="Arial" w:cs="Arial"/>
          <w:spacing w:val="-2"/>
        </w:rPr>
        <w:t xml:space="preserve"> </w:t>
      </w:r>
      <w:r>
        <w:rPr>
          <w:rFonts w:ascii="Arial" w:eastAsia="Arial" w:hAnsi="Arial" w:cs="Arial"/>
        </w:rPr>
        <w:t xml:space="preserve">H </w:t>
      </w:r>
      <w:r>
        <w:rPr>
          <w:rFonts w:ascii="Arial" w:eastAsia="Arial" w:hAnsi="Arial" w:cs="Arial"/>
          <w:spacing w:val="1"/>
        </w:rPr>
        <w:t>F</w:t>
      </w:r>
      <w:r>
        <w:rPr>
          <w:rFonts w:ascii="Arial" w:eastAsia="Arial" w:hAnsi="Arial" w:cs="Arial"/>
        </w:rPr>
        <w:t>,</w:t>
      </w:r>
      <w:r>
        <w:rPr>
          <w:rFonts w:ascii="Arial" w:eastAsia="Arial" w:hAnsi="Arial" w:cs="Arial"/>
          <w:spacing w:val="-2"/>
        </w:rPr>
        <w:t xml:space="preserve"> </w:t>
      </w:r>
      <w:r>
        <w:rPr>
          <w:rFonts w:ascii="Arial" w:eastAsia="Arial" w:hAnsi="Arial" w:cs="Arial"/>
        </w:rPr>
        <w:t>Guo</w:t>
      </w:r>
      <w:r>
        <w:rPr>
          <w:rFonts w:ascii="Arial" w:eastAsia="Arial" w:hAnsi="Arial" w:cs="Arial"/>
          <w:spacing w:val="-1"/>
        </w:rPr>
        <w:t xml:space="preserve"> </w:t>
      </w:r>
      <w:r>
        <w:rPr>
          <w:rFonts w:ascii="Arial" w:eastAsia="Arial" w:hAnsi="Arial" w:cs="Arial"/>
        </w:rPr>
        <w:t>J</w:t>
      </w:r>
      <w:r>
        <w:rPr>
          <w:rFonts w:ascii="Arial" w:eastAsia="Arial" w:hAnsi="Arial" w:cs="Arial"/>
          <w:spacing w:val="1"/>
        </w:rPr>
        <w:t xml:space="preserve"> </w:t>
      </w:r>
      <w:r>
        <w:rPr>
          <w:rFonts w:ascii="Arial" w:eastAsia="Arial" w:hAnsi="Arial" w:cs="Arial"/>
          <w:spacing w:val="-1"/>
        </w:rPr>
        <w:t>X</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ert</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x</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10"/>
        </w:rPr>
        <w:t xml:space="preserve"> </w:t>
      </w:r>
      <w:r>
        <w:rPr>
          <w:rFonts w:ascii="Arial" w:eastAsia="Arial" w:hAnsi="Arial" w:cs="Arial"/>
          <w:w w:val="99"/>
        </w:rPr>
        <w:t>C</w:t>
      </w:r>
      <w:r>
        <w:rPr>
          <w:rFonts w:ascii="Arial" w:eastAsia="Arial" w:hAnsi="Arial" w:cs="Arial"/>
          <w:spacing w:val="2"/>
          <w:w w:val="99"/>
        </w:rPr>
        <w:t>o</w:t>
      </w:r>
      <w:r>
        <w:rPr>
          <w:rFonts w:ascii="Arial" w:eastAsia="Arial" w:hAnsi="Arial" w:cs="Arial"/>
          <w:w w:val="99"/>
        </w:rPr>
        <w:t>n-</w:t>
      </w:r>
    </w:p>
    <w:p w14:paraId="107452D3" w14:textId="77777777" w:rsidR="00A80A16" w:rsidRDefault="009F719F" w:rsidP="00EE183C">
      <w:pPr>
        <w:spacing w:before="1"/>
        <w:ind w:firstLineChars="200" w:firstLine="402"/>
        <w:rPr>
          <w:rFonts w:ascii="Arial" w:eastAsia="Arial" w:hAnsi="Arial" w:cs="Arial"/>
        </w:rPr>
      </w:pPr>
      <w:proofErr w:type="spellStart"/>
      <w:r>
        <w:rPr>
          <w:rFonts w:ascii="Arial" w:eastAsia="Arial" w:hAnsi="Arial" w:cs="Arial"/>
          <w:spacing w:val="1"/>
        </w:rPr>
        <w:t>cr</w:t>
      </w:r>
      <w:r>
        <w:rPr>
          <w:rFonts w:ascii="Arial" w:eastAsia="Arial" w:hAnsi="Arial" w:cs="Arial"/>
        </w:rPr>
        <w:t>ete</w:t>
      </w:r>
      <w:proofErr w:type="spellEnd"/>
      <w:r>
        <w:rPr>
          <w:rFonts w:ascii="Arial" w:eastAsia="Arial" w:hAnsi="Arial" w:cs="Arial"/>
          <w:spacing w:val="-5"/>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proofErr w:type="spellStart"/>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o</w:t>
      </w:r>
      <w:r>
        <w:rPr>
          <w:rFonts w:ascii="Arial" w:eastAsia="Arial" w:hAnsi="Arial" w:cs="Arial"/>
          <w:spacing w:val="1"/>
        </w:rPr>
        <w:t>si</w:t>
      </w:r>
      <w:r>
        <w:rPr>
          <w:rFonts w:ascii="Arial" w:eastAsia="Arial" w:hAnsi="Arial" w:cs="Arial"/>
          <w:spacing w:val="-1"/>
        </w:rPr>
        <w:t>l</w:t>
      </w:r>
      <w:r>
        <w:rPr>
          <w:rFonts w:ascii="Arial" w:eastAsia="Arial" w:hAnsi="Arial" w:cs="Arial"/>
          <w:spacing w:val="1"/>
        </w:rPr>
        <w:t>ic</w:t>
      </w:r>
      <w:r>
        <w:rPr>
          <w:rFonts w:ascii="Arial" w:eastAsia="Arial" w:hAnsi="Arial" w:cs="Arial"/>
        </w:rPr>
        <w:t>a</w:t>
      </w:r>
      <w:proofErr w:type="spellEnd"/>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w:t>
      </w:r>
      <w:r>
        <w:rPr>
          <w:rFonts w:ascii="Arial" w:eastAsia="Arial" w:hAnsi="Arial" w:cs="Arial"/>
          <w:spacing w:val="1"/>
        </w:rPr>
        <w:t>J</w:t>
      </w:r>
      <w:proofErr w:type="gramStart"/>
      <w:r>
        <w:rPr>
          <w:rFonts w:ascii="Arial" w:eastAsia="Arial" w:hAnsi="Arial" w:cs="Arial"/>
          <w:spacing w:val="3"/>
        </w:rPr>
        <w:t>]</w:t>
      </w:r>
      <w:r>
        <w:rPr>
          <w:rFonts w:ascii="Arial" w:eastAsia="Arial" w:hAnsi="Arial" w:cs="Arial"/>
        </w:rPr>
        <w:t>.</w:t>
      </w:r>
      <w:r>
        <w:rPr>
          <w:rFonts w:ascii="Arial" w:eastAsia="Arial" w:hAnsi="Arial" w:cs="Arial"/>
          <w:spacing w:val="1"/>
        </w:rPr>
        <w:t>J</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spacing w:val="2"/>
        </w:rPr>
        <w:t>n</w:t>
      </w:r>
      <w:r>
        <w:rPr>
          <w:rFonts w:ascii="Arial" w:eastAsia="Arial" w:hAnsi="Arial" w:cs="Arial"/>
        </w:rPr>
        <w:t>al</w:t>
      </w:r>
      <w:proofErr w:type="gramEnd"/>
      <w:r>
        <w:rPr>
          <w:rFonts w:ascii="Arial" w:eastAsia="Arial" w:hAnsi="Arial" w:cs="Arial"/>
          <w:spacing w:val="-1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at</w:t>
      </w:r>
      <w:r>
        <w:rPr>
          <w:rFonts w:ascii="Arial" w:eastAsia="Arial" w:hAnsi="Arial" w:cs="Arial"/>
          <w:spacing w:val="-1"/>
        </w:rPr>
        <w:t>e</w:t>
      </w:r>
      <w:r>
        <w:rPr>
          <w:rFonts w:ascii="Arial" w:eastAsia="Arial" w:hAnsi="Arial" w:cs="Arial"/>
          <w:spacing w:val="1"/>
        </w:rPr>
        <w:t>ri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ri</w:t>
      </w:r>
      <w:r>
        <w:rPr>
          <w:rFonts w:ascii="Arial" w:eastAsia="Arial" w:hAnsi="Arial" w:cs="Arial"/>
        </w:rPr>
        <w:t>n</w:t>
      </w:r>
      <w:r>
        <w:rPr>
          <w:rFonts w:ascii="Arial" w:eastAsia="Arial" w:hAnsi="Arial" w:cs="Arial"/>
          <w:spacing w:val="1"/>
        </w:rPr>
        <w:t>g</w:t>
      </w:r>
      <w:r>
        <w:rPr>
          <w:rFonts w:ascii="Arial" w:eastAsia="Arial" w:hAnsi="Arial" w:cs="Arial"/>
        </w:rPr>
        <w:t>,</w:t>
      </w:r>
    </w:p>
    <w:p w14:paraId="599A1C0D" w14:textId="5D9514F4" w:rsidR="00A80A16" w:rsidRDefault="009F719F" w:rsidP="00EE183C">
      <w:pPr>
        <w:spacing w:line="220" w:lineRule="exact"/>
        <w:ind w:leftChars="200" w:left="400"/>
        <w:rPr>
          <w:rFonts w:ascii="Arial" w:hAnsi="Arial" w:cs="Arial"/>
          <w:color w:val="C00000"/>
          <w:sz w:val="18"/>
          <w:szCs w:val="18"/>
        </w:rPr>
      </w:pPr>
      <w:r>
        <w:rPr>
          <w:rFonts w:ascii="Arial" w:eastAsia="Arial" w:hAnsi="Arial" w:cs="Arial"/>
        </w:rPr>
        <w:t>2</w:t>
      </w:r>
      <w:r>
        <w:rPr>
          <w:rFonts w:ascii="Arial" w:eastAsia="Arial" w:hAnsi="Arial" w:cs="Arial"/>
          <w:spacing w:val="-1"/>
        </w:rPr>
        <w:t>0</w:t>
      </w:r>
      <w:r>
        <w:rPr>
          <w:rFonts w:ascii="Arial" w:eastAsia="Arial" w:hAnsi="Arial" w:cs="Arial"/>
        </w:rPr>
        <w:t>2</w:t>
      </w:r>
      <w:r>
        <w:rPr>
          <w:rFonts w:ascii="Arial" w:eastAsia="Arial" w:hAnsi="Arial" w:cs="Arial"/>
          <w:spacing w:val="1"/>
        </w:rPr>
        <w:t>2</w:t>
      </w:r>
      <w:r>
        <w:rPr>
          <w:rFonts w:ascii="Arial" w:eastAsia="Arial" w:hAnsi="Arial" w:cs="Arial"/>
        </w:rPr>
        <w:t>,</w:t>
      </w:r>
      <w:r>
        <w:rPr>
          <w:rFonts w:ascii="Arial" w:eastAsia="Arial" w:hAnsi="Arial" w:cs="Arial"/>
          <w:spacing w:val="-5"/>
        </w:rPr>
        <w:t xml:space="preserve"> </w:t>
      </w:r>
      <w:r>
        <w:rPr>
          <w:rFonts w:ascii="Arial" w:eastAsia="Arial" w:hAnsi="Arial" w:cs="Arial"/>
          <w:spacing w:val="-1"/>
        </w:rPr>
        <w:t>4</w:t>
      </w:r>
      <w:r>
        <w:rPr>
          <w:rFonts w:ascii="Arial" w:eastAsia="Arial" w:hAnsi="Arial" w:cs="Arial"/>
        </w:rPr>
        <w:t>0</w:t>
      </w:r>
      <w:r>
        <w:rPr>
          <w:rFonts w:ascii="Arial" w:eastAsia="Arial" w:hAnsi="Arial" w:cs="Arial"/>
          <w:spacing w:val="3"/>
        </w:rPr>
        <w:t>(</w:t>
      </w:r>
      <w:r>
        <w:rPr>
          <w:rFonts w:ascii="Arial" w:eastAsia="Arial" w:hAnsi="Arial" w:cs="Arial"/>
        </w:rPr>
        <w:t>0</w:t>
      </w:r>
      <w:r>
        <w:rPr>
          <w:rFonts w:ascii="Arial" w:eastAsia="Arial" w:hAnsi="Arial" w:cs="Arial"/>
          <w:spacing w:val="-1"/>
        </w:rPr>
        <w:t>4</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5</w:t>
      </w:r>
      <w:r>
        <w:rPr>
          <w:rFonts w:ascii="Arial" w:eastAsia="Arial" w:hAnsi="Arial" w:cs="Arial"/>
        </w:rPr>
        <w:t>8</w:t>
      </w:r>
      <w:r>
        <w:rPr>
          <w:rFonts w:ascii="Arial" w:eastAsia="Arial" w:hAnsi="Arial" w:cs="Arial"/>
          <w:spacing w:val="1"/>
        </w:rPr>
        <w:t>0-</w:t>
      </w:r>
      <w:r>
        <w:rPr>
          <w:rFonts w:ascii="Arial" w:eastAsia="Arial" w:hAnsi="Arial" w:cs="Arial"/>
        </w:rPr>
        <w:t>5</w:t>
      </w:r>
      <w:r>
        <w:rPr>
          <w:rFonts w:ascii="Arial" w:eastAsia="Arial" w:hAnsi="Arial" w:cs="Arial"/>
          <w:spacing w:val="1"/>
        </w:rPr>
        <w:t>8</w:t>
      </w:r>
      <w:r>
        <w:rPr>
          <w:rFonts w:ascii="Arial" w:eastAsia="Arial" w:hAnsi="Arial" w:cs="Arial"/>
        </w:rPr>
        <w:t>4.</w:t>
      </w:r>
      <w:r w:rsidR="002808BA" w:rsidRPr="002808BA">
        <w:rPr>
          <w:rFonts w:ascii="Arial" w:hAnsi="Arial" w:cs="Arial"/>
          <w:color w:val="C00000"/>
          <w:sz w:val="18"/>
          <w:szCs w:val="18"/>
        </w:rPr>
        <w:t xml:space="preserve"> </w:t>
      </w:r>
      <w:hyperlink r:id="rId24" w:history="1">
        <w:r w:rsidR="00EE183C" w:rsidRPr="004B098E">
          <w:rPr>
            <w:rStyle w:val="Hyperlink"/>
            <w:rFonts w:ascii="Arial" w:hAnsi="Arial" w:cs="Arial"/>
            <w:sz w:val="18"/>
            <w:szCs w:val="18"/>
          </w:rPr>
          <w:t>https://kns.cnki.net/kcms2/article/abstract?v=8Znygsi0fdbGQL0i6mbU4RKCUDUl6TbO4JQmIAs0nexL_nqtRAV1XCm15woYjw3AiSJjkXTaaJ3VcLyAQwH871_crQh-ZKsXMRu-dH1GD4XKjnvWxkBL6rVgho0YnOH-lG8-4vRIGGoLXeR_H-CGyflzMETlm1uUVsY9o5SbPLw=&amp;uniplatform=NZKPT</w:t>
        </w:r>
      </w:hyperlink>
    </w:p>
    <w:p w14:paraId="34932717" w14:textId="77777777" w:rsidR="00EE183C" w:rsidRPr="00EE183C" w:rsidRDefault="00EE183C" w:rsidP="00EE183C">
      <w:pPr>
        <w:spacing w:line="220" w:lineRule="exact"/>
        <w:ind w:leftChars="200" w:left="400"/>
        <w:rPr>
          <w:rFonts w:ascii="Arial" w:eastAsia="Arial" w:hAnsi="Arial" w:cs="Arial"/>
          <w:lang w:eastAsia="zh-CN"/>
        </w:rPr>
      </w:pPr>
    </w:p>
    <w:p w14:paraId="08330FCB" w14:textId="77777777" w:rsidR="00A80A16" w:rsidRDefault="009F719F" w:rsidP="00EE183C">
      <w:pPr>
        <w:ind w:left="618" w:right="488" w:hanging="319"/>
        <w:rPr>
          <w:rFonts w:ascii="Arial" w:eastAsia="Arial" w:hAnsi="Arial" w:cs="Arial"/>
        </w:rPr>
      </w:pPr>
      <w:r>
        <w:rPr>
          <w:rFonts w:ascii="Arial" w:eastAsia="Arial" w:hAnsi="Arial" w:cs="Arial"/>
        </w:rPr>
        <w:t>20.</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Z</w:t>
      </w:r>
      <w:r>
        <w:rPr>
          <w:rFonts w:ascii="Arial" w:eastAsia="Arial" w:hAnsi="Arial" w:cs="Arial"/>
        </w:rPr>
        <w:t>h</w:t>
      </w:r>
      <w:r>
        <w:rPr>
          <w:rFonts w:ascii="Arial" w:eastAsia="Arial" w:hAnsi="Arial" w:cs="Arial"/>
          <w:spacing w:val="-1"/>
        </w:rPr>
        <w:t>a</w:t>
      </w:r>
      <w:r>
        <w:rPr>
          <w:rFonts w:ascii="Arial" w:eastAsia="Arial" w:hAnsi="Arial" w:cs="Arial"/>
        </w:rPr>
        <w:t>o</w:t>
      </w:r>
      <w:r>
        <w:rPr>
          <w:rFonts w:ascii="Arial" w:eastAsia="Arial" w:hAnsi="Arial" w:cs="Arial"/>
          <w:spacing w:val="-3"/>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rPr>
        <w:t>P et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M</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ff</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7"/>
        </w:rPr>
        <w:t xml:space="preserve"> </w:t>
      </w:r>
      <w:r>
        <w:rPr>
          <w:rFonts w:ascii="Arial" w:eastAsia="Arial" w:hAnsi="Arial" w:cs="Arial"/>
          <w:spacing w:val="3"/>
        </w:rPr>
        <w:t>G</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proofErr w:type="spellStart"/>
      <w:r>
        <w:rPr>
          <w:rFonts w:ascii="Arial" w:eastAsia="Arial" w:hAnsi="Arial" w:cs="Arial"/>
        </w:rPr>
        <w:t>Re</w:t>
      </w:r>
      <w:r>
        <w:rPr>
          <w:rFonts w:ascii="Arial" w:eastAsia="Arial" w:hAnsi="Arial" w:cs="Arial"/>
          <w:spacing w:val="1"/>
        </w:rPr>
        <w:t>cy</w:t>
      </w:r>
      <w:proofErr w:type="spellEnd"/>
      <w:r>
        <w:rPr>
          <w:rFonts w:ascii="Arial" w:eastAsia="Arial" w:hAnsi="Arial" w:cs="Arial"/>
        </w:rPr>
        <w:t xml:space="preserve">- </w:t>
      </w:r>
      <w:proofErr w:type="spellStart"/>
      <w:r>
        <w:rPr>
          <w:rFonts w:ascii="Arial" w:eastAsia="Arial" w:hAnsi="Arial" w:cs="Arial"/>
          <w:spacing w:val="1"/>
        </w:rPr>
        <w:t>c</w:t>
      </w:r>
      <w:r>
        <w:rPr>
          <w:rFonts w:ascii="Arial" w:eastAsia="Arial" w:hAnsi="Arial" w:cs="Arial"/>
          <w:spacing w:val="-1"/>
        </w:rPr>
        <w:t>l</w:t>
      </w:r>
      <w:r>
        <w:rPr>
          <w:rFonts w:ascii="Arial" w:eastAsia="Arial" w:hAnsi="Arial" w:cs="Arial"/>
        </w:rPr>
        <w:t>ed</w:t>
      </w:r>
      <w:proofErr w:type="spellEnd"/>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erm</w:t>
      </w:r>
      <w:r>
        <w:rPr>
          <w:rFonts w:ascii="Arial" w:eastAsia="Arial" w:hAnsi="Arial" w:cs="Arial"/>
          <w:spacing w:val="2"/>
        </w:rPr>
        <w:t>e</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Conc</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1"/>
        </w:rPr>
        <w:t>J</w:t>
      </w:r>
      <w:proofErr w:type="gramStart"/>
      <w:r>
        <w:rPr>
          <w:rFonts w:ascii="Arial" w:eastAsia="Arial" w:hAnsi="Arial" w:cs="Arial"/>
          <w:spacing w:val="4"/>
        </w:rPr>
        <w:t>]</w:t>
      </w:r>
      <w:r>
        <w:rPr>
          <w:rFonts w:ascii="Arial" w:eastAsia="Arial" w:hAnsi="Arial" w:cs="Arial"/>
        </w:rPr>
        <w:t>.</w:t>
      </w:r>
      <w:r>
        <w:rPr>
          <w:rFonts w:ascii="Arial" w:eastAsia="Arial" w:hAnsi="Arial" w:cs="Arial"/>
          <w:spacing w:val="1"/>
        </w:rPr>
        <w:t>J</w:t>
      </w:r>
      <w:r>
        <w:rPr>
          <w:rFonts w:ascii="Arial" w:eastAsia="Arial" w:hAnsi="Arial" w:cs="Arial"/>
          <w:spacing w:val="2"/>
        </w:rPr>
        <w:t>o</w:t>
      </w:r>
      <w:r>
        <w:rPr>
          <w:rFonts w:ascii="Arial" w:eastAsia="Arial" w:hAnsi="Arial" w:cs="Arial"/>
        </w:rPr>
        <w:t>urn</w:t>
      </w:r>
      <w:r>
        <w:rPr>
          <w:rFonts w:ascii="Arial" w:eastAsia="Arial" w:hAnsi="Arial" w:cs="Arial"/>
          <w:spacing w:val="2"/>
        </w:rPr>
        <w:t>a</w:t>
      </w:r>
      <w:r>
        <w:rPr>
          <w:rFonts w:ascii="Arial" w:eastAsia="Arial" w:hAnsi="Arial" w:cs="Arial"/>
        </w:rPr>
        <w:t>l</w:t>
      </w:r>
      <w:proofErr w:type="gramEnd"/>
      <w:r>
        <w:rPr>
          <w:rFonts w:ascii="Arial" w:eastAsia="Arial" w:hAnsi="Arial" w:cs="Arial"/>
          <w:spacing w:val="-18"/>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2"/>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ter</w:t>
      </w:r>
      <w:r>
        <w:rPr>
          <w:rFonts w:ascii="Arial" w:eastAsia="Arial" w:hAnsi="Arial" w:cs="Arial"/>
          <w:spacing w:val="2"/>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2</w:t>
      </w:r>
      <w:r>
        <w:rPr>
          <w:rFonts w:ascii="Arial" w:eastAsia="Arial" w:hAnsi="Arial" w:cs="Arial"/>
        </w:rPr>
        <w:t>3,</w:t>
      </w:r>
      <w:r>
        <w:rPr>
          <w:rFonts w:ascii="Arial" w:eastAsia="Arial" w:hAnsi="Arial" w:cs="Arial"/>
          <w:spacing w:val="-6"/>
        </w:rPr>
        <w:t xml:space="preserve"> </w:t>
      </w:r>
      <w:r>
        <w:rPr>
          <w:rFonts w:ascii="Arial" w:eastAsia="Arial" w:hAnsi="Arial" w:cs="Arial"/>
          <w:spacing w:val="2"/>
        </w:rPr>
        <w:t>2</w:t>
      </w:r>
      <w:r>
        <w:rPr>
          <w:rFonts w:ascii="Arial" w:eastAsia="Arial" w:hAnsi="Arial" w:cs="Arial"/>
        </w:rPr>
        <w:t>6(0</w:t>
      </w:r>
      <w:r>
        <w:rPr>
          <w:rFonts w:ascii="Arial" w:eastAsia="Arial" w:hAnsi="Arial" w:cs="Arial"/>
          <w:spacing w:val="2"/>
        </w:rPr>
        <w:t>1</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4"/>
        </w:rPr>
        <w:t>7</w:t>
      </w:r>
      <w:r>
        <w:rPr>
          <w:rFonts w:ascii="Arial" w:eastAsia="Arial" w:hAnsi="Arial" w:cs="Arial"/>
        </w:rPr>
        <w:t>-</w:t>
      </w:r>
    </w:p>
    <w:p w14:paraId="29F195E5" w14:textId="3376C612" w:rsidR="00A80A16" w:rsidRDefault="009F719F" w:rsidP="00EE183C">
      <w:pPr>
        <w:ind w:left="618"/>
        <w:rPr>
          <w:rFonts w:ascii="Arial" w:eastAsia="Arial" w:hAnsi="Arial" w:cs="Arial"/>
        </w:rPr>
      </w:pPr>
      <w:r>
        <w:rPr>
          <w:rFonts w:ascii="Arial" w:eastAsia="Arial" w:hAnsi="Arial" w:cs="Arial"/>
        </w:rPr>
        <w:t>44.</w:t>
      </w:r>
      <w:r w:rsidR="002808BA" w:rsidRPr="002808BA">
        <w:rPr>
          <w:rFonts w:ascii="Arial" w:hAnsi="Arial" w:cs="Arial"/>
          <w:sz w:val="18"/>
          <w:szCs w:val="18"/>
        </w:rPr>
        <w:t xml:space="preserve"> </w:t>
      </w:r>
      <w:r w:rsidR="002808BA">
        <w:rPr>
          <w:rFonts w:ascii="Arial" w:hAnsi="Arial" w:cs="Arial"/>
          <w:sz w:val="18"/>
          <w:szCs w:val="18"/>
        </w:rPr>
        <w:t>http://jcxb.cnjournals.cn/ch/index.aspx</w:t>
      </w:r>
    </w:p>
    <w:p w14:paraId="3410400B" w14:textId="77777777" w:rsidR="00A80A16" w:rsidRDefault="009F719F" w:rsidP="00EE183C">
      <w:pPr>
        <w:spacing w:before="1"/>
        <w:ind w:left="618" w:right="355" w:hanging="319"/>
        <w:rPr>
          <w:rFonts w:ascii="Arial" w:eastAsia="Arial" w:hAnsi="Arial" w:cs="Arial"/>
        </w:rPr>
      </w:pPr>
      <w:r>
        <w:rPr>
          <w:rFonts w:ascii="Arial" w:eastAsia="Arial" w:hAnsi="Arial" w:cs="Arial"/>
        </w:rPr>
        <w:t>21.</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proofErr w:type="gramStart"/>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a</w:t>
      </w:r>
      <w:r>
        <w:rPr>
          <w:rFonts w:ascii="Arial" w:eastAsia="Arial" w:hAnsi="Arial" w:cs="Arial"/>
          <w:spacing w:val="-1"/>
        </w:rPr>
        <w:t>l</w:t>
      </w:r>
      <w:r>
        <w:rPr>
          <w:rFonts w:ascii="Arial" w:eastAsia="Arial" w:hAnsi="Arial" w:cs="Arial"/>
          <w:spacing w:val="1"/>
        </w:rPr>
        <w:t>.</w:t>
      </w:r>
      <w:r>
        <w:rPr>
          <w:rFonts w:ascii="Arial" w:eastAsia="Arial" w:hAnsi="Arial" w:cs="Arial"/>
          <w:spacing w:val="2"/>
        </w:rPr>
        <w:t>.</w:t>
      </w:r>
      <w:r>
        <w:rPr>
          <w:rFonts w:ascii="Arial" w:eastAsia="Arial" w:hAnsi="Arial" w:cs="Arial"/>
        </w:rPr>
        <w:t>A</w:t>
      </w:r>
      <w:proofErr w:type="spellEnd"/>
      <w:proofErr w:type="gramEnd"/>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er</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3"/>
        </w:rPr>
        <w:t>G</w:t>
      </w:r>
      <w:r>
        <w:rPr>
          <w:rFonts w:ascii="Arial" w:eastAsia="Arial" w:hAnsi="Arial" w:cs="Arial"/>
          <w:spacing w:val="-1"/>
        </w:rPr>
        <w:t>l</w:t>
      </w:r>
      <w:r>
        <w:rPr>
          <w:rFonts w:ascii="Arial" w:eastAsia="Arial" w:hAnsi="Arial" w:cs="Arial"/>
          <w:spacing w:val="2"/>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Fi</w:t>
      </w:r>
      <w:r>
        <w:rPr>
          <w:rFonts w:ascii="Arial" w:eastAsia="Arial" w:hAnsi="Arial" w:cs="Arial"/>
          <w:spacing w:val="-1"/>
        </w:rPr>
        <w:t>b</w:t>
      </w:r>
      <w:r>
        <w:rPr>
          <w:rFonts w:ascii="Arial" w:eastAsia="Arial" w:hAnsi="Arial" w:cs="Arial"/>
        </w:rPr>
        <w:t>er Re</w:t>
      </w:r>
      <w:r>
        <w:rPr>
          <w:rFonts w:ascii="Arial" w:eastAsia="Arial" w:hAnsi="Arial" w:cs="Arial"/>
          <w:spacing w:val="-1"/>
        </w:rPr>
        <w:t>i</w:t>
      </w:r>
      <w:r>
        <w:rPr>
          <w:rFonts w:ascii="Arial" w:eastAsia="Arial" w:hAnsi="Arial" w:cs="Arial"/>
          <w:spacing w:val="2"/>
        </w:rPr>
        <w:t>n</w:t>
      </w:r>
      <w:r>
        <w:rPr>
          <w:rFonts w:ascii="Arial" w:eastAsia="Arial" w:hAnsi="Arial" w:cs="Arial"/>
        </w:rPr>
        <w:t>for</w:t>
      </w:r>
      <w:r>
        <w:rPr>
          <w:rFonts w:ascii="Arial" w:eastAsia="Arial" w:hAnsi="Arial" w:cs="Arial"/>
          <w:spacing w:val="1"/>
        </w:rPr>
        <w:t>c</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i</w:t>
      </w:r>
      <w:r>
        <w:rPr>
          <w:rFonts w:ascii="Arial" w:eastAsia="Arial" w:hAnsi="Arial" w:cs="Arial"/>
        </w:rPr>
        <w:t>na</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 </w:t>
      </w:r>
      <w:proofErr w:type="spellStart"/>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ty</w:t>
      </w:r>
      <w:proofErr w:type="spellEnd"/>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spacing w:val="2"/>
        </w:rPr>
        <w:t>o</w:t>
      </w:r>
      <w:r>
        <w:rPr>
          <w:rFonts w:ascii="Arial" w:eastAsia="Arial" w:hAnsi="Arial" w:cs="Arial"/>
        </w:rPr>
        <w:t>g</w:t>
      </w:r>
      <w:r>
        <w:rPr>
          <w:rFonts w:ascii="Arial" w:eastAsia="Arial" w:hAnsi="Arial" w:cs="Arial"/>
          <w:spacing w:val="1"/>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2</w:t>
      </w:r>
      <w:r>
        <w:rPr>
          <w:rFonts w:ascii="Arial" w:eastAsia="Arial" w:hAnsi="Arial" w:cs="Arial"/>
          <w:spacing w:val="1"/>
        </w:rPr>
        <w:t>2</w:t>
      </w:r>
      <w:r>
        <w:rPr>
          <w:rFonts w:ascii="Arial" w:eastAsia="Arial" w:hAnsi="Arial" w:cs="Arial"/>
        </w:rPr>
        <w:t>.</w:t>
      </w:r>
    </w:p>
    <w:p w14:paraId="6E75B545" w14:textId="77777777" w:rsidR="00A80A16" w:rsidRDefault="009F719F" w:rsidP="00EE183C">
      <w:pPr>
        <w:ind w:left="618" w:right="402" w:hanging="319"/>
        <w:rPr>
          <w:rFonts w:ascii="Arial" w:eastAsia="Arial" w:hAnsi="Arial" w:cs="Arial"/>
        </w:rPr>
      </w:pPr>
      <w:r>
        <w:rPr>
          <w:rFonts w:ascii="Arial" w:eastAsia="Arial" w:hAnsi="Arial" w:cs="Arial"/>
        </w:rPr>
        <w:t>22.</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Z</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m</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ff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9"/>
        </w:rPr>
        <w:t xml:space="preserve"> </w:t>
      </w:r>
      <w:r>
        <w:rPr>
          <w:rFonts w:ascii="Arial" w:eastAsia="Arial" w:hAnsi="Arial" w:cs="Arial"/>
        </w:rPr>
        <w:t>Cera</w:t>
      </w:r>
      <w:r>
        <w:rPr>
          <w:rFonts w:ascii="Arial" w:eastAsia="Arial" w:hAnsi="Arial" w:cs="Arial"/>
          <w:spacing w:val="2"/>
        </w:rPr>
        <w:t>m</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rPr>
        <w:t>n</w:t>
      </w:r>
      <w:r>
        <w:rPr>
          <w:rFonts w:ascii="Arial" w:eastAsia="Arial" w:hAnsi="Arial" w:cs="Arial"/>
          <w:spacing w:val="1"/>
        </w:rPr>
        <w:t>g-</w:t>
      </w:r>
      <w:r>
        <w:rPr>
          <w:rFonts w:ascii="Arial" w:eastAsia="Arial" w:hAnsi="Arial" w:cs="Arial"/>
        </w:rPr>
        <w:t>term</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ert</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12"/>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2"/>
        </w:rPr>
        <w:t>D</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h</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5"/>
        </w:rPr>
        <w:t xml:space="preserve"> </w:t>
      </w:r>
      <w:proofErr w:type="spellStart"/>
      <w:r>
        <w:rPr>
          <w:rFonts w:ascii="Arial" w:eastAsia="Arial" w:hAnsi="Arial" w:cs="Arial"/>
        </w:rPr>
        <w:t>J</w:t>
      </w:r>
      <w:r>
        <w:rPr>
          <w:rFonts w:ascii="Arial" w:eastAsia="Arial" w:hAnsi="Arial" w:cs="Arial"/>
          <w:spacing w:val="1"/>
        </w:rPr>
        <w:t>i</w:t>
      </w:r>
      <w:r>
        <w:rPr>
          <w:rFonts w:ascii="Arial" w:eastAsia="Arial" w:hAnsi="Arial" w:cs="Arial"/>
        </w:rPr>
        <w:t>a</w:t>
      </w:r>
      <w:r>
        <w:rPr>
          <w:rFonts w:ascii="Arial" w:eastAsia="Arial" w:hAnsi="Arial" w:cs="Arial"/>
          <w:spacing w:val="-1"/>
        </w:rPr>
        <w:t>o</w:t>
      </w:r>
      <w:r>
        <w:rPr>
          <w:rFonts w:ascii="Arial" w:eastAsia="Arial" w:hAnsi="Arial" w:cs="Arial"/>
        </w:rPr>
        <w:t>t</w:t>
      </w:r>
      <w:r>
        <w:rPr>
          <w:rFonts w:ascii="Arial" w:eastAsia="Arial" w:hAnsi="Arial" w:cs="Arial"/>
          <w:spacing w:val="2"/>
        </w:rPr>
        <w:t>o</w:t>
      </w:r>
      <w:r>
        <w:rPr>
          <w:rFonts w:ascii="Arial" w:eastAsia="Arial" w:hAnsi="Arial" w:cs="Arial"/>
        </w:rPr>
        <w:t>ng</w:t>
      </w:r>
      <w:proofErr w:type="spellEnd"/>
      <w:r>
        <w:rPr>
          <w:rFonts w:ascii="Arial" w:eastAsia="Arial" w:hAnsi="Arial" w:cs="Arial"/>
        </w:rPr>
        <w:t xml:space="preserve"> Un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2</w:t>
      </w:r>
      <w:r>
        <w:rPr>
          <w:rFonts w:ascii="Arial" w:eastAsia="Arial" w:hAnsi="Arial" w:cs="Arial"/>
        </w:rPr>
        <w:t>2.</w:t>
      </w:r>
    </w:p>
    <w:p w14:paraId="34B7F8A6" w14:textId="77777777" w:rsidR="00A80A16" w:rsidRDefault="009F719F" w:rsidP="00EE183C">
      <w:pPr>
        <w:ind w:left="618" w:right="346" w:hanging="319"/>
        <w:rPr>
          <w:rFonts w:ascii="Arial" w:eastAsia="Arial" w:hAnsi="Arial" w:cs="Arial"/>
        </w:rPr>
      </w:pPr>
      <w:r>
        <w:rPr>
          <w:rFonts w:ascii="Arial" w:eastAsia="Arial" w:hAnsi="Arial" w:cs="Arial"/>
        </w:rPr>
        <w:t>23.</w:t>
      </w:r>
      <w:r>
        <w:rPr>
          <w:rFonts w:ascii="Arial" w:eastAsia="Arial" w:hAnsi="Arial" w:cs="Arial"/>
          <w:spacing w:val="-1"/>
        </w:rPr>
        <w:t xml:space="preserve"> Y</w:t>
      </w:r>
      <w:r>
        <w:rPr>
          <w:rFonts w:ascii="Arial" w:eastAsia="Arial" w:hAnsi="Arial" w:cs="Arial"/>
        </w:rPr>
        <w:t>an</w:t>
      </w:r>
      <w:r>
        <w:rPr>
          <w:rFonts w:ascii="Arial" w:eastAsia="Arial" w:hAnsi="Arial" w:cs="Arial"/>
          <w:spacing w:val="-3"/>
        </w:rPr>
        <w:t xml:space="preserve"> </w:t>
      </w:r>
      <w:r>
        <w:rPr>
          <w:rFonts w:ascii="Arial" w:eastAsia="Arial" w:hAnsi="Arial" w:cs="Arial"/>
        </w:rPr>
        <w:t>X</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et</w:t>
      </w:r>
      <w:r>
        <w:rPr>
          <w:rFonts w:ascii="Arial" w:eastAsia="Arial" w:hAnsi="Arial" w:cs="Arial"/>
          <w:spacing w:val="-1"/>
        </w:rPr>
        <w:t xml:space="preserve"> </w:t>
      </w:r>
      <w:r>
        <w:rPr>
          <w:rFonts w:ascii="Arial" w:eastAsia="Arial" w:hAnsi="Arial" w:cs="Arial"/>
        </w:rPr>
        <w:t xml:space="preserve">al. A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dy</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h</w:t>
      </w:r>
      <w:r>
        <w:rPr>
          <w:rFonts w:ascii="Arial" w:eastAsia="Arial" w:hAnsi="Arial" w:cs="Arial"/>
        </w:rPr>
        <w:t>a</w:t>
      </w:r>
      <w:r>
        <w:rPr>
          <w:rFonts w:ascii="Arial" w:eastAsia="Arial" w:hAnsi="Arial" w:cs="Arial"/>
          <w:spacing w:val="1"/>
        </w:rPr>
        <w:t>vi</w:t>
      </w:r>
      <w:r>
        <w:rPr>
          <w:rFonts w:ascii="Arial" w:eastAsia="Arial" w:hAnsi="Arial" w:cs="Arial"/>
        </w:rPr>
        <w:t>or</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7"/>
        </w:rPr>
        <w:t xml:space="preserve"> </w:t>
      </w: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proofErr w:type="spellStart"/>
      <w:r>
        <w:rPr>
          <w:rFonts w:ascii="Arial" w:eastAsia="Arial" w:hAnsi="Arial" w:cs="Arial"/>
        </w:rPr>
        <w:t>Re</w:t>
      </w:r>
      <w:r>
        <w:rPr>
          <w:rFonts w:ascii="Arial" w:eastAsia="Arial" w:hAnsi="Arial" w:cs="Arial"/>
          <w:spacing w:val="1"/>
        </w:rPr>
        <w:t>cy</w:t>
      </w:r>
      <w:proofErr w:type="spellEnd"/>
      <w:r>
        <w:rPr>
          <w:rFonts w:ascii="Arial" w:eastAsia="Arial" w:hAnsi="Arial" w:cs="Arial"/>
        </w:rPr>
        <w:t xml:space="preserve">- </w:t>
      </w:r>
      <w:proofErr w:type="spellStart"/>
      <w:r>
        <w:rPr>
          <w:rFonts w:ascii="Arial" w:eastAsia="Arial" w:hAnsi="Arial" w:cs="Arial"/>
          <w:spacing w:val="1"/>
        </w:rPr>
        <w:t>c</w:t>
      </w:r>
      <w:r>
        <w:rPr>
          <w:rFonts w:ascii="Arial" w:eastAsia="Arial" w:hAnsi="Arial" w:cs="Arial"/>
          <w:spacing w:val="-1"/>
        </w:rPr>
        <w:t>l</w:t>
      </w:r>
      <w:r>
        <w:rPr>
          <w:rFonts w:ascii="Arial" w:eastAsia="Arial" w:hAnsi="Arial" w:cs="Arial"/>
        </w:rPr>
        <w:t>ed</w:t>
      </w:r>
      <w:proofErr w:type="spellEnd"/>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10"/>
        </w:rPr>
        <w:t xml:space="preserve"> </w:t>
      </w:r>
      <w:r>
        <w:rPr>
          <w:rFonts w:ascii="Arial" w:eastAsia="Arial" w:hAnsi="Arial" w:cs="Arial"/>
        </w:rPr>
        <w:t>Car</w:t>
      </w:r>
      <w:r>
        <w:rPr>
          <w:rFonts w:ascii="Arial" w:eastAsia="Arial" w:hAnsi="Arial" w:cs="Arial"/>
          <w:spacing w:val="1"/>
        </w:rPr>
        <w:t>ry</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f</w:t>
      </w:r>
      <w:r>
        <w:rPr>
          <w:rFonts w:ascii="Arial" w:eastAsia="Arial" w:hAnsi="Arial" w:cs="Arial"/>
          <w:spacing w:val="2"/>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[D].</w:t>
      </w:r>
      <w:r>
        <w:rPr>
          <w:rFonts w:ascii="Arial" w:eastAsia="Arial" w:hAnsi="Arial" w:cs="Arial"/>
          <w:spacing w:val="-5"/>
        </w:rPr>
        <w:t xml:space="preserve"> </w:t>
      </w:r>
      <w:proofErr w:type="spellStart"/>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a</w:t>
      </w:r>
      <w:r>
        <w:rPr>
          <w:rFonts w:ascii="Arial" w:eastAsia="Arial" w:hAnsi="Arial" w:cs="Arial"/>
        </w:rPr>
        <w:t>n</w:t>
      </w:r>
      <w:proofErr w:type="spellEnd"/>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2</w:t>
      </w:r>
      <w:r>
        <w:rPr>
          <w:rFonts w:ascii="Arial" w:eastAsia="Arial" w:hAnsi="Arial" w:cs="Arial"/>
          <w:spacing w:val="-1"/>
        </w:rPr>
        <w:t>2</w:t>
      </w:r>
      <w:r>
        <w:rPr>
          <w:rFonts w:ascii="Arial" w:eastAsia="Arial" w:hAnsi="Arial" w:cs="Arial"/>
        </w:rPr>
        <w:t>.</w:t>
      </w:r>
    </w:p>
    <w:p w14:paraId="10CAD764" w14:textId="77777777" w:rsidR="00A80A16" w:rsidRDefault="009F719F" w:rsidP="00EE183C">
      <w:pPr>
        <w:spacing w:before="1" w:line="220" w:lineRule="exact"/>
        <w:ind w:left="618" w:right="400" w:hanging="319"/>
        <w:rPr>
          <w:rFonts w:ascii="Arial" w:eastAsia="Arial" w:hAnsi="Arial" w:cs="Arial"/>
        </w:rPr>
      </w:pPr>
      <w:r>
        <w:rPr>
          <w:rFonts w:ascii="Arial" w:eastAsia="Arial" w:hAnsi="Arial" w:cs="Arial"/>
        </w:rPr>
        <w:t>24.</w:t>
      </w:r>
      <w:r>
        <w:rPr>
          <w:rFonts w:ascii="Arial" w:eastAsia="Arial" w:hAnsi="Arial" w:cs="Arial"/>
          <w:spacing w:val="-3"/>
        </w:rPr>
        <w:t xml:space="preserve"> </w:t>
      </w:r>
      <w:r>
        <w:rPr>
          <w:rFonts w:ascii="Arial" w:eastAsia="Arial" w:hAnsi="Arial" w:cs="Arial"/>
        </w:rPr>
        <w:t>Z</w:t>
      </w:r>
      <w:r>
        <w:rPr>
          <w:rFonts w:ascii="Arial" w:eastAsia="Arial" w:hAnsi="Arial" w:cs="Arial"/>
          <w:spacing w:val="2"/>
        </w:rPr>
        <w:t>h</w:t>
      </w:r>
      <w:r>
        <w:rPr>
          <w:rFonts w:ascii="Arial" w:eastAsia="Arial" w:hAnsi="Arial" w:cs="Arial"/>
        </w:rPr>
        <w:t>u</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h</w:t>
      </w:r>
      <w:r>
        <w:rPr>
          <w:rFonts w:ascii="Arial" w:eastAsia="Arial" w:hAnsi="Arial" w:cs="Arial"/>
        </w:rPr>
        <w:t>a</w:t>
      </w:r>
      <w:r>
        <w:rPr>
          <w:rFonts w:ascii="Arial" w:eastAsia="Arial" w:hAnsi="Arial" w:cs="Arial"/>
          <w:spacing w:val="-1"/>
        </w:rPr>
        <w:t>o</w:t>
      </w:r>
      <w:r>
        <w:rPr>
          <w:rFonts w:ascii="Arial" w:eastAsia="Arial" w:hAnsi="Arial" w:cs="Arial"/>
        </w:rPr>
        <w:t>,</w:t>
      </w:r>
      <w:r>
        <w:rPr>
          <w:rFonts w:ascii="Arial" w:eastAsia="Arial" w:hAnsi="Arial" w:cs="Arial"/>
          <w:spacing w:val="-5"/>
        </w:rPr>
        <w:t xml:space="preserve"> </w:t>
      </w:r>
      <w:r>
        <w:rPr>
          <w:rFonts w:ascii="Arial" w:eastAsia="Arial" w:hAnsi="Arial" w:cs="Arial"/>
          <w:spacing w:val="3"/>
        </w:rPr>
        <w:t>Z</w:t>
      </w:r>
      <w:r>
        <w:rPr>
          <w:rFonts w:ascii="Arial" w:eastAsia="Arial" w:hAnsi="Arial" w:cs="Arial"/>
        </w:rPr>
        <w:t>h</w:t>
      </w:r>
      <w:r>
        <w:rPr>
          <w:rFonts w:ascii="Arial" w:eastAsia="Arial" w:hAnsi="Arial" w:cs="Arial"/>
          <w:spacing w:val="-1"/>
        </w:rPr>
        <w:t>a</w:t>
      </w:r>
      <w:r>
        <w:rPr>
          <w:rFonts w:ascii="Arial" w:eastAsia="Arial" w:hAnsi="Arial" w:cs="Arial"/>
        </w:rPr>
        <w:t>o</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Y</w:t>
      </w:r>
      <w:r>
        <w:rPr>
          <w:rFonts w:ascii="Arial" w:eastAsia="Arial" w:hAnsi="Arial" w:cs="Arial"/>
        </w:rPr>
        <w:t>u</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s</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1"/>
        </w:rPr>
        <w:t>ic</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tu</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 xml:space="preserve">- </w:t>
      </w:r>
      <w:proofErr w:type="spellStart"/>
      <w:r>
        <w:rPr>
          <w:rFonts w:ascii="Arial" w:eastAsia="Arial" w:hAnsi="Arial" w:cs="Arial"/>
        </w:rPr>
        <w:t>e</w:t>
      </w:r>
      <w:r>
        <w:rPr>
          <w:rFonts w:ascii="Arial" w:eastAsia="Arial" w:hAnsi="Arial" w:cs="Arial"/>
          <w:spacing w:val="-1"/>
        </w:rPr>
        <w:t>l</w:t>
      </w:r>
      <w:r>
        <w:rPr>
          <w:rFonts w:ascii="Arial" w:eastAsia="Arial" w:hAnsi="Arial" w:cs="Arial"/>
        </w:rPr>
        <w:t>s</w:t>
      </w:r>
      <w:proofErr w:type="spellEnd"/>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4"/>
        </w:rPr>
        <w:t>k</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ete</w:t>
      </w:r>
      <w:r>
        <w:rPr>
          <w:rFonts w:ascii="Arial" w:eastAsia="Arial" w:hAnsi="Arial" w:cs="Arial"/>
          <w:spacing w:val="-14"/>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x</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gre</w:t>
      </w:r>
      <w:r>
        <w:rPr>
          <w:rFonts w:ascii="Arial" w:eastAsia="Arial" w:hAnsi="Arial" w:cs="Arial"/>
          <w:spacing w:val="2"/>
        </w:rPr>
        <w:t>g</w:t>
      </w:r>
      <w:r>
        <w:rPr>
          <w:rFonts w:ascii="Arial" w:eastAsia="Arial" w:hAnsi="Arial" w:cs="Arial"/>
        </w:rPr>
        <w:t>ate</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3"/>
        </w:rPr>
        <w:t>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1"/>
        </w:rPr>
        <w:t>J</w:t>
      </w:r>
      <w:proofErr w:type="gramStart"/>
      <w:r>
        <w:rPr>
          <w:rFonts w:ascii="Arial" w:eastAsia="Arial" w:hAnsi="Arial" w:cs="Arial"/>
          <w:spacing w:val="3"/>
        </w:rPr>
        <w:t>]</w:t>
      </w:r>
      <w:r>
        <w:rPr>
          <w:rFonts w:ascii="Arial" w:eastAsia="Arial" w:hAnsi="Arial" w:cs="Arial"/>
          <w:spacing w:val="2"/>
        </w:rPr>
        <w:t>.</w:t>
      </w:r>
      <w:r>
        <w:rPr>
          <w:rFonts w:ascii="Arial" w:eastAsia="Arial" w:hAnsi="Arial" w:cs="Arial"/>
          <w:spacing w:val="-1"/>
        </w:rPr>
        <w:t>A</w:t>
      </w:r>
      <w:r>
        <w:rPr>
          <w:rFonts w:ascii="Arial" w:eastAsia="Arial" w:hAnsi="Arial" w:cs="Arial"/>
          <w:spacing w:val="1"/>
        </w:rPr>
        <w:t>c</w:t>
      </w:r>
      <w:r>
        <w:rPr>
          <w:rFonts w:ascii="Arial" w:eastAsia="Arial" w:hAnsi="Arial" w:cs="Arial"/>
        </w:rPr>
        <w:t>ta</w:t>
      </w:r>
      <w:proofErr w:type="gramEnd"/>
      <w:r>
        <w:rPr>
          <w:rFonts w:ascii="Arial" w:eastAsia="Arial" w:hAnsi="Arial" w:cs="Arial"/>
          <w:spacing w:val="-16"/>
        </w:rPr>
        <w:t xml:space="preserve"> </w:t>
      </w:r>
      <w:proofErr w:type="spellStart"/>
      <w:r>
        <w:rPr>
          <w:rFonts w:ascii="Arial" w:eastAsia="Arial" w:hAnsi="Arial" w:cs="Arial"/>
          <w:spacing w:val="2"/>
        </w:rPr>
        <w:t>M</w:t>
      </w:r>
      <w:r>
        <w:rPr>
          <w:rFonts w:ascii="Arial" w:eastAsia="Arial" w:hAnsi="Arial" w:cs="Arial"/>
        </w:rPr>
        <w:t>at</w:t>
      </w:r>
      <w:r>
        <w:rPr>
          <w:rFonts w:ascii="Arial" w:eastAsia="Arial" w:hAnsi="Arial" w:cs="Arial"/>
          <w:spacing w:val="-1"/>
        </w:rPr>
        <w:t>e</w:t>
      </w:r>
      <w:r>
        <w:rPr>
          <w:rFonts w:ascii="Arial" w:eastAsia="Arial" w:hAnsi="Arial" w:cs="Arial"/>
          <w:spacing w:val="1"/>
        </w:rPr>
        <w:t>ri</w:t>
      </w:r>
      <w:r>
        <w:rPr>
          <w:rFonts w:ascii="Arial" w:eastAsia="Arial" w:hAnsi="Arial" w:cs="Arial"/>
        </w:rPr>
        <w:t>ae</w:t>
      </w:r>
      <w:proofErr w:type="spellEnd"/>
      <w:r>
        <w:rPr>
          <w:rFonts w:ascii="Arial" w:eastAsia="Arial" w:hAnsi="Arial" w:cs="Arial"/>
          <w:spacing w:val="-9"/>
        </w:rPr>
        <w:t xml:space="preserve"> </w:t>
      </w:r>
      <w:proofErr w:type="spellStart"/>
      <w:r>
        <w:rPr>
          <w:rFonts w:ascii="Arial" w:eastAsia="Arial" w:hAnsi="Arial" w:cs="Arial"/>
          <w:spacing w:val="2"/>
        </w:rPr>
        <w:t>C</w:t>
      </w:r>
      <w:r>
        <w:rPr>
          <w:rFonts w:ascii="Arial" w:eastAsia="Arial" w:hAnsi="Arial" w:cs="Arial"/>
        </w:rPr>
        <w:t>o</w:t>
      </w:r>
      <w:r>
        <w:rPr>
          <w:rFonts w:ascii="Arial" w:eastAsia="Arial" w:hAnsi="Arial" w:cs="Arial"/>
          <w:spacing w:val="2"/>
        </w:rPr>
        <w:t>mp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tae</w:t>
      </w:r>
      <w:proofErr w:type="spellEnd"/>
    </w:p>
    <w:p w14:paraId="50B5DE0F" w14:textId="4AC314C0" w:rsidR="00A80A16" w:rsidRDefault="009F719F" w:rsidP="00EE183C">
      <w:pPr>
        <w:spacing w:line="220" w:lineRule="exact"/>
        <w:ind w:left="618"/>
        <w:rPr>
          <w:rFonts w:ascii="Arial" w:eastAsia="Arial" w:hAnsi="Arial" w:cs="Arial"/>
        </w:rPr>
      </w:pPr>
      <w:r>
        <w:rPr>
          <w:rFonts w:ascii="Arial" w:eastAsia="Arial" w:hAnsi="Arial" w:cs="Arial"/>
          <w:spacing w:val="-1"/>
        </w:rPr>
        <w:t>Si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2</w:t>
      </w:r>
      <w:r>
        <w:rPr>
          <w:rFonts w:ascii="Arial" w:eastAsia="Arial" w:hAnsi="Arial" w:cs="Arial"/>
        </w:rPr>
        <w:t>4,</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1(02):</w:t>
      </w:r>
      <w:r>
        <w:rPr>
          <w:rFonts w:ascii="Arial" w:eastAsia="Arial" w:hAnsi="Arial" w:cs="Arial"/>
          <w:spacing w:val="-4"/>
        </w:rPr>
        <w:t xml:space="preserve"> </w:t>
      </w:r>
      <w:r>
        <w:rPr>
          <w:rFonts w:ascii="Arial" w:eastAsia="Arial" w:hAnsi="Arial" w:cs="Arial"/>
        </w:rPr>
        <w:t>8</w:t>
      </w:r>
      <w:r>
        <w:rPr>
          <w:rFonts w:ascii="Arial" w:eastAsia="Arial" w:hAnsi="Arial" w:cs="Arial"/>
          <w:spacing w:val="-1"/>
        </w:rPr>
        <w:t>9</w:t>
      </w:r>
      <w:r>
        <w:rPr>
          <w:rFonts w:ascii="Arial" w:eastAsia="Arial" w:hAnsi="Arial" w:cs="Arial"/>
          <w:spacing w:val="2"/>
        </w:rPr>
        <w:t>8</w:t>
      </w:r>
      <w:r>
        <w:rPr>
          <w:rFonts w:ascii="Arial" w:eastAsia="Arial" w:hAnsi="Arial" w:cs="Arial"/>
          <w:spacing w:val="1"/>
        </w:rPr>
        <w:t>-</w:t>
      </w:r>
      <w:r>
        <w:rPr>
          <w:rFonts w:ascii="Arial" w:eastAsia="Arial" w:hAnsi="Arial" w:cs="Arial"/>
          <w:spacing w:val="2"/>
        </w:rPr>
        <w:t>9</w:t>
      </w:r>
      <w:r>
        <w:rPr>
          <w:rFonts w:ascii="Arial" w:eastAsia="Arial" w:hAnsi="Arial" w:cs="Arial"/>
        </w:rPr>
        <w:t>1</w:t>
      </w:r>
      <w:r>
        <w:rPr>
          <w:rFonts w:ascii="Arial" w:eastAsia="Arial" w:hAnsi="Arial" w:cs="Arial"/>
          <w:spacing w:val="-1"/>
        </w:rPr>
        <w:t>0</w:t>
      </w:r>
      <w:r>
        <w:rPr>
          <w:rFonts w:ascii="Arial" w:eastAsia="Arial" w:hAnsi="Arial" w:cs="Arial"/>
        </w:rPr>
        <w:t>.</w:t>
      </w:r>
      <w:r w:rsidR="002808BA" w:rsidRPr="002808BA">
        <w:rPr>
          <w:rFonts w:ascii="Arial" w:hAnsi="Arial" w:cs="Arial"/>
          <w:sz w:val="18"/>
          <w:szCs w:val="18"/>
        </w:rPr>
        <w:t xml:space="preserve"> </w:t>
      </w:r>
      <w:r w:rsidR="002808BA">
        <w:rPr>
          <w:rFonts w:ascii="Arial" w:hAnsi="Arial" w:cs="Arial"/>
          <w:sz w:val="18"/>
          <w:szCs w:val="18"/>
        </w:rPr>
        <w:t>https://doi.org/10.13801/j.cnki.fhclxb.20230531.004</w:t>
      </w:r>
    </w:p>
    <w:p w14:paraId="08A016C0" w14:textId="32FA81F5" w:rsidR="00552BBA" w:rsidRDefault="009F719F" w:rsidP="00EE183C">
      <w:pPr>
        <w:spacing w:before="1"/>
        <w:ind w:left="618" w:right="356" w:hanging="319"/>
        <w:rPr>
          <w:rFonts w:ascii="Arial" w:hAnsi="Arial" w:cs="Arial"/>
          <w:sz w:val="18"/>
          <w:szCs w:val="18"/>
        </w:rPr>
      </w:pPr>
      <w:r>
        <w:rPr>
          <w:rFonts w:ascii="Arial" w:eastAsia="Arial" w:hAnsi="Arial" w:cs="Arial"/>
        </w:rPr>
        <w:t>25.</w:t>
      </w:r>
      <w:r>
        <w:rPr>
          <w:rFonts w:ascii="Arial" w:eastAsia="Arial" w:hAnsi="Arial" w:cs="Arial"/>
          <w:spacing w:val="-1"/>
        </w:rPr>
        <w:t xml:space="preserve"> </w:t>
      </w:r>
      <w:proofErr w:type="spellStart"/>
      <w:r>
        <w:rPr>
          <w:rFonts w:ascii="Arial" w:eastAsia="Arial" w:hAnsi="Arial" w:cs="Arial"/>
          <w:spacing w:val="-1"/>
        </w:rPr>
        <w:t>Si</w:t>
      </w:r>
      <w:r>
        <w:rPr>
          <w:rFonts w:ascii="Arial" w:eastAsia="Arial" w:hAnsi="Arial" w:cs="Arial"/>
          <w:spacing w:val="2"/>
        </w:rPr>
        <w:t>d</w:t>
      </w:r>
      <w:r>
        <w:rPr>
          <w:rFonts w:ascii="Arial" w:eastAsia="Arial" w:hAnsi="Arial" w:cs="Arial"/>
        </w:rPr>
        <w:t>oro</w:t>
      </w:r>
      <w:r>
        <w:rPr>
          <w:rFonts w:ascii="Arial" w:eastAsia="Arial" w:hAnsi="Arial" w:cs="Arial"/>
          <w:spacing w:val="1"/>
        </w:rPr>
        <w:t>v</w:t>
      </w:r>
      <w:r>
        <w:rPr>
          <w:rFonts w:ascii="Arial" w:eastAsia="Arial" w:hAnsi="Arial" w:cs="Arial"/>
        </w:rPr>
        <w:t>a</w:t>
      </w:r>
      <w:proofErr w:type="spellEnd"/>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z</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z</w:t>
      </w:r>
      <w:r>
        <w:rPr>
          <w:rFonts w:ascii="Arial" w:eastAsia="Arial" w:hAnsi="Arial" w:cs="Arial"/>
          <w:spacing w:val="1"/>
        </w:rPr>
        <w:t>-</w:t>
      </w:r>
      <w:proofErr w:type="spellStart"/>
      <w:r>
        <w:rPr>
          <w:rFonts w:ascii="Arial" w:eastAsia="Arial" w:hAnsi="Arial" w:cs="Arial"/>
        </w:rPr>
        <w:t>Ram</w:t>
      </w:r>
      <w:r>
        <w:rPr>
          <w:rFonts w:ascii="Arial" w:eastAsia="Arial" w:hAnsi="Arial" w:cs="Arial"/>
          <w:spacing w:val="-1"/>
        </w:rPr>
        <w:t>o</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h</w:t>
      </w:r>
      <w:proofErr w:type="spellEnd"/>
      <w:r>
        <w:rPr>
          <w:rFonts w:ascii="Arial" w:eastAsia="Arial" w:hAnsi="Arial" w:cs="Arial"/>
          <w:spacing w:val="-15"/>
        </w:rPr>
        <w:t xml:space="preserve"> </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1"/>
        </w:rPr>
        <w:t>ra-</w:t>
      </w:r>
      <w:proofErr w:type="spellStart"/>
      <w:r>
        <w:rPr>
          <w:rFonts w:ascii="Arial" w:eastAsia="Arial" w:hAnsi="Arial" w:cs="Arial"/>
          <w:spacing w:val="1"/>
        </w:rPr>
        <w:t>B</w:t>
      </w:r>
      <w:r>
        <w:rPr>
          <w:rFonts w:ascii="Arial" w:eastAsia="Arial" w:hAnsi="Arial" w:cs="Arial"/>
          <w:spacing w:val="-1"/>
        </w:rPr>
        <w:t>i</w:t>
      </w:r>
      <w:r>
        <w:rPr>
          <w:rFonts w:ascii="Arial" w:eastAsia="Arial" w:hAnsi="Arial" w:cs="Arial"/>
          <w:spacing w:val="1"/>
        </w:rPr>
        <w:t>z</w:t>
      </w:r>
      <w:r>
        <w:rPr>
          <w:rFonts w:ascii="Arial" w:eastAsia="Arial" w:hAnsi="Arial" w:cs="Arial"/>
          <w:spacing w:val="-1"/>
        </w:rPr>
        <w:t>i</w:t>
      </w:r>
      <w:r>
        <w:rPr>
          <w:rFonts w:ascii="Arial" w:eastAsia="Arial" w:hAnsi="Arial" w:cs="Arial"/>
          <w:spacing w:val="2"/>
        </w:rPr>
        <w:t>n</w:t>
      </w:r>
      <w:r>
        <w:rPr>
          <w:rFonts w:ascii="Arial" w:eastAsia="Arial" w:hAnsi="Arial" w:cs="Arial"/>
        </w:rPr>
        <w:t>ot</w:t>
      </w:r>
      <w:r>
        <w:rPr>
          <w:rFonts w:ascii="Arial" w:eastAsia="Arial" w:hAnsi="Arial" w:cs="Arial"/>
          <w:spacing w:val="-1"/>
        </w:rPr>
        <w:t>t</w:t>
      </w:r>
      <w:r>
        <w:rPr>
          <w:rFonts w:ascii="Arial" w:eastAsia="Arial" w:hAnsi="Arial" w:cs="Arial"/>
        </w:rPr>
        <w:t>o</w:t>
      </w:r>
      <w:proofErr w:type="spellEnd"/>
      <w:r>
        <w:rPr>
          <w:rFonts w:ascii="Arial" w:eastAsia="Arial" w:hAnsi="Arial" w:cs="Arial"/>
          <w:spacing w:val="-11"/>
        </w:rPr>
        <w:t xml:space="preserve"> </w:t>
      </w:r>
      <w:r>
        <w:rPr>
          <w:rFonts w:ascii="Arial" w:eastAsia="Arial" w:hAnsi="Arial" w:cs="Arial"/>
        </w:rPr>
        <w:t>M,</w:t>
      </w:r>
      <w:r>
        <w:rPr>
          <w:rFonts w:ascii="Arial" w:eastAsia="Arial" w:hAnsi="Arial" w:cs="Arial"/>
          <w:spacing w:val="-3"/>
        </w:rPr>
        <w:t xml:space="preserve"> </w:t>
      </w:r>
      <w:r>
        <w:rPr>
          <w:rFonts w:ascii="Arial" w:eastAsia="Arial" w:hAnsi="Arial" w:cs="Arial"/>
        </w:rPr>
        <w:t>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proofErr w:type="spellStart"/>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w:t>
      </w:r>
      <w:proofErr w:type="spellEnd"/>
      <w:r>
        <w:rPr>
          <w:rFonts w:ascii="Arial" w:eastAsia="Arial" w:hAnsi="Arial" w:cs="Arial"/>
        </w:rPr>
        <w:t>- g</w:t>
      </w:r>
      <w:r>
        <w:rPr>
          <w:rFonts w:ascii="Arial" w:eastAsia="Arial" w:hAnsi="Arial" w:cs="Arial"/>
          <w:spacing w:val="-1"/>
        </w:rPr>
        <w:t>a</w:t>
      </w:r>
      <w:r>
        <w:rPr>
          <w:rFonts w:ascii="Arial" w:eastAsia="Arial" w:hAnsi="Arial" w:cs="Arial"/>
        </w:rPr>
        <w:t>tes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spacing w:val="2"/>
        </w:rPr>
        <w:t>e</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e-c</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terfa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Z</w:t>
      </w:r>
      <w:r>
        <w:rPr>
          <w:rFonts w:ascii="Arial" w:eastAsia="Arial" w:hAnsi="Arial" w:cs="Arial"/>
        </w:rPr>
        <w:t>[</w:t>
      </w:r>
      <w:r>
        <w:rPr>
          <w:rFonts w:ascii="Arial" w:eastAsia="Arial" w:hAnsi="Arial" w:cs="Arial"/>
          <w:spacing w:val="1"/>
        </w:rPr>
        <w:t>J</w:t>
      </w:r>
      <w:r>
        <w:rPr>
          <w:rFonts w:ascii="Arial" w:eastAsia="Arial" w:hAnsi="Arial" w:cs="Arial"/>
        </w:rPr>
        <w:t>].</w:t>
      </w:r>
      <w:r>
        <w:rPr>
          <w:rFonts w:ascii="Arial" w:eastAsia="Arial" w:hAnsi="Arial" w:cs="Arial"/>
          <w:spacing w:val="-3"/>
        </w:rPr>
        <w:t xml:space="preserve"> </w:t>
      </w:r>
      <w:proofErr w:type="spellStart"/>
      <w:r>
        <w:rPr>
          <w:rFonts w:ascii="Arial" w:eastAsia="Arial" w:hAnsi="Arial" w:cs="Arial"/>
        </w:rPr>
        <w:t>C</w:t>
      </w:r>
      <w:r>
        <w:rPr>
          <w:rFonts w:ascii="Arial" w:eastAsia="Arial" w:hAnsi="Arial" w:cs="Arial"/>
          <w:spacing w:val="2"/>
        </w:rPr>
        <w:t>on</w:t>
      </w:r>
      <w:r>
        <w:rPr>
          <w:rFonts w:ascii="Arial" w:eastAsia="Arial" w:hAnsi="Arial" w:cs="Arial"/>
          <w:spacing w:val="1"/>
        </w:rPr>
        <w:t>s</w:t>
      </w:r>
      <w:r>
        <w:rPr>
          <w:rFonts w:ascii="Arial" w:eastAsia="Arial" w:hAnsi="Arial" w:cs="Arial"/>
        </w:rPr>
        <w:t>tru</w:t>
      </w:r>
      <w:r>
        <w:rPr>
          <w:rFonts w:ascii="Arial" w:eastAsia="Arial" w:hAnsi="Arial" w:cs="Arial"/>
          <w:spacing w:val="1"/>
        </w:rPr>
        <w:t>c</w:t>
      </w:r>
      <w:proofErr w:type="spellEnd"/>
      <w:r>
        <w:rPr>
          <w:rFonts w:ascii="Arial" w:eastAsia="Arial" w:hAnsi="Arial" w:cs="Arial"/>
        </w:rPr>
        <w:t xml:space="preserve">- </w:t>
      </w:r>
      <w:proofErr w:type="spellStart"/>
      <w:r>
        <w:rPr>
          <w:rFonts w:ascii="Arial" w:eastAsia="Arial" w:hAnsi="Arial" w:cs="Arial"/>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4,</w:t>
      </w:r>
      <w:r>
        <w:rPr>
          <w:rFonts w:ascii="Arial" w:eastAsia="Arial" w:hAnsi="Arial" w:cs="Arial"/>
          <w:spacing w:val="-6"/>
        </w:rPr>
        <w:t xml:space="preserve"> </w:t>
      </w:r>
      <w:r>
        <w:rPr>
          <w:rFonts w:ascii="Arial" w:eastAsia="Arial" w:hAnsi="Arial" w:cs="Arial"/>
          <w:spacing w:val="2"/>
        </w:rPr>
        <w:t>6</w:t>
      </w:r>
      <w:r>
        <w:rPr>
          <w:rFonts w:ascii="Arial" w:eastAsia="Arial" w:hAnsi="Arial" w:cs="Arial"/>
        </w:rPr>
        <w:t>8:</w:t>
      </w:r>
      <w:r>
        <w:rPr>
          <w:rFonts w:ascii="Arial" w:eastAsia="Arial" w:hAnsi="Arial" w:cs="Arial"/>
          <w:spacing w:val="-4"/>
        </w:rPr>
        <w:t xml:space="preserve"> </w:t>
      </w:r>
      <w:r>
        <w:rPr>
          <w:rFonts w:ascii="Arial" w:eastAsia="Arial" w:hAnsi="Arial" w:cs="Arial"/>
          <w:spacing w:val="2"/>
        </w:rPr>
        <w:t>6</w:t>
      </w:r>
      <w:r>
        <w:rPr>
          <w:rFonts w:ascii="Arial" w:eastAsia="Arial" w:hAnsi="Arial" w:cs="Arial"/>
        </w:rPr>
        <w:t>7</w:t>
      </w:r>
      <w:r>
        <w:rPr>
          <w:rFonts w:ascii="Arial" w:eastAsia="Arial" w:hAnsi="Arial" w:cs="Arial"/>
          <w:spacing w:val="1"/>
        </w:rPr>
        <w:t>7-</w:t>
      </w:r>
      <w:r>
        <w:rPr>
          <w:rFonts w:ascii="Arial" w:eastAsia="Arial" w:hAnsi="Arial" w:cs="Arial"/>
        </w:rPr>
        <w:t>6</w:t>
      </w:r>
      <w:r>
        <w:rPr>
          <w:rFonts w:ascii="Arial" w:eastAsia="Arial" w:hAnsi="Arial" w:cs="Arial"/>
          <w:spacing w:val="1"/>
        </w:rPr>
        <w:t>8</w:t>
      </w:r>
      <w:r>
        <w:rPr>
          <w:rFonts w:ascii="Arial" w:eastAsia="Arial" w:hAnsi="Arial" w:cs="Arial"/>
        </w:rPr>
        <w:t>4.</w:t>
      </w:r>
      <w:r w:rsidR="002808BA" w:rsidRPr="002808BA">
        <w:rPr>
          <w:rFonts w:ascii="Arial" w:hAnsi="Arial" w:cs="Arial"/>
          <w:sz w:val="18"/>
          <w:szCs w:val="18"/>
        </w:rPr>
        <w:t xml:space="preserve"> </w:t>
      </w:r>
      <w:hyperlink r:id="rId25" w:history="1">
        <w:r w:rsidR="00552BBA" w:rsidRPr="004B098E">
          <w:rPr>
            <w:rStyle w:val="Hyperlink"/>
            <w:rFonts w:ascii="Arial" w:hAnsi="Arial" w:cs="Arial"/>
            <w:sz w:val="18"/>
            <w:szCs w:val="18"/>
          </w:rPr>
          <w:t>https://doi.org/10.1016/j.conbuildmat.2014.06.076</w:t>
        </w:r>
      </w:hyperlink>
    </w:p>
    <w:p w14:paraId="46D32241" w14:textId="3E6D9647" w:rsidR="00552BBA" w:rsidRPr="00552BBA" w:rsidRDefault="00552BBA" w:rsidP="00EE183C">
      <w:pPr>
        <w:spacing w:before="1"/>
        <w:ind w:left="618" w:right="356" w:hanging="319"/>
        <w:rPr>
          <w:rFonts w:ascii="Arial" w:eastAsia="Arial" w:hAnsi="Arial" w:cs="Arial"/>
        </w:rPr>
      </w:pPr>
      <w:r>
        <w:rPr>
          <w:rFonts w:ascii="Arial" w:hAnsi="Arial" w:cs="Arial" w:hint="eastAsia"/>
          <w:sz w:val="18"/>
          <w:szCs w:val="18"/>
          <w:lang w:eastAsia="zh-CN"/>
        </w:rPr>
        <w:t xml:space="preserve">26. </w:t>
      </w:r>
      <w:r w:rsidR="009F719F">
        <w:rPr>
          <w:rFonts w:ascii="Arial" w:eastAsia="Arial" w:hAnsi="Arial" w:cs="Arial"/>
          <w:spacing w:val="-1"/>
        </w:rPr>
        <w:t>Y</w:t>
      </w:r>
      <w:r w:rsidR="009F719F">
        <w:rPr>
          <w:rFonts w:ascii="Arial" w:eastAsia="Arial" w:hAnsi="Arial" w:cs="Arial"/>
        </w:rPr>
        <w:t>an</w:t>
      </w:r>
      <w:r w:rsidRPr="00552BBA">
        <w:t xml:space="preserve"> </w:t>
      </w:r>
      <w:r>
        <w:t>Zheng Y, Zhuo J, Zhang P, et al. Mechanical properties and meso-microscopic mechanism of basalt fiber-reinforced recycled aggregate concrete[J]. Journal of Cleaner Production, 2022, 370: 133555.</w:t>
      </w:r>
    </w:p>
    <w:p w14:paraId="7BE3B276" w14:textId="0D2AF5CA" w:rsidR="002808BA" w:rsidRDefault="002808BA" w:rsidP="00EE183C">
      <w:pPr>
        <w:pStyle w:val="NormalWeb"/>
        <w:rPr>
          <w:b/>
          <w:bCs/>
          <w:color w:val="C00000"/>
        </w:rPr>
      </w:pPr>
      <w:r w:rsidRPr="002808BA">
        <w:t xml:space="preserve"> </w:t>
      </w:r>
    </w:p>
    <w:p w14:paraId="75AD2C83" w14:textId="69425FE3" w:rsidR="00A80A16" w:rsidRDefault="00A80A16" w:rsidP="00EE183C">
      <w:pPr>
        <w:ind w:left="618" w:right="627" w:hanging="319"/>
        <w:rPr>
          <w:rFonts w:ascii="Arial" w:eastAsia="Arial" w:hAnsi="Arial" w:cs="Arial"/>
        </w:rPr>
        <w:sectPr w:rsidR="00A80A16">
          <w:pgSz w:w="12240" w:h="15840"/>
          <w:pgMar w:top="1360" w:right="1720" w:bottom="280" w:left="1720" w:header="720" w:footer="720" w:gutter="0"/>
          <w:cols w:space="720"/>
        </w:sectPr>
      </w:pPr>
    </w:p>
    <w:p w14:paraId="63D015FA" w14:textId="40E7F422" w:rsidR="002808BA" w:rsidRDefault="009F719F" w:rsidP="0058442B">
      <w:pPr>
        <w:pStyle w:val="NormalWeb"/>
        <w:ind w:left="398" w:hangingChars="200" w:hanging="398"/>
        <w:rPr>
          <w:rStyle w:val="Strong"/>
          <w:color w:val="C00000"/>
        </w:rPr>
      </w:pPr>
      <w:r w:rsidRPr="00EE183C">
        <w:rPr>
          <w:rFonts w:ascii="Arial" w:eastAsia="Arial" w:hAnsi="Arial" w:cs="Arial"/>
          <w:spacing w:val="-1"/>
          <w:sz w:val="20"/>
          <w:szCs w:val="20"/>
          <w:lang w:eastAsia="en-US"/>
        </w:rPr>
        <w:lastRenderedPageBreak/>
        <w:t>27. Dong C R, Zong Z Y, Tang L Y, et al. Mechanical properties of recycled self-compacting concrete with high-volume mineral admixtures[J]. Journal of Nanjing Tech University (Natural Science Edition), 2023, 45(4): 434-443.</w:t>
      </w:r>
      <w:r w:rsidR="002808BA" w:rsidRPr="00EE183C">
        <w:rPr>
          <w:rFonts w:ascii="Arial" w:eastAsia="Arial" w:hAnsi="Arial" w:cs="Arial"/>
          <w:spacing w:val="-1"/>
          <w:sz w:val="20"/>
          <w:szCs w:val="20"/>
          <w:lang w:eastAsia="en-US"/>
        </w:rPr>
        <w:t xml:space="preserve"> </w:t>
      </w:r>
      <w:r w:rsidR="002808BA" w:rsidRPr="002808BA">
        <w:rPr>
          <w:rFonts w:ascii="Arial" w:hAnsi="Arial" w:cs="Arial"/>
          <w:b/>
          <w:bCs/>
          <w:color w:val="000000" w:themeColor="text1"/>
          <w:sz w:val="18"/>
          <w:szCs w:val="18"/>
        </w:rPr>
        <w:t>https://kns.cnki.net/kcms2/article/abstract?v=8Znygsi0fdaPb2583d-EQhwK0qzFLm1P48k-zoquwrn7xCFcmn_sgrWvb03RJ73QPvmxruQZdtCzGOn6F_TQrHbH0He0r9YFKJJeT_YHWQMdo5RnXgXShxDQ374BWZ85pBHn5fvE23HXYB06yUAOjlQ7XVvWSjusuLL1o3G4Ois=&amp;uniplatform</w:t>
      </w:r>
      <w:r w:rsidR="002808BA">
        <w:rPr>
          <w:rFonts w:ascii="Arial" w:hAnsi="Arial" w:cs="Arial"/>
          <w:b/>
          <w:bCs/>
          <w:color w:val="C00000"/>
          <w:sz w:val="18"/>
          <w:szCs w:val="18"/>
        </w:rPr>
        <w:t>=NZKPT</w:t>
      </w:r>
    </w:p>
    <w:p w14:paraId="0F91A5E3" w14:textId="3B8AD6D2" w:rsidR="00A80A16" w:rsidRDefault="00A80A16" w:rsidP="00EE183C">
      <w:pPr>
        <w:spacing w:before="80"/>
        <w:ind w:left="618" w:right="363" w:hanging="319"/>
        <w:rPr>
          <w:rFonts w:ascii="Arial" w:eastAsia="Arial" w:hAnsi="Arial" w:cs="Arial"/>
        </w:rPr>
      </w:pPr>
    </w:p>
    <w:p w14:paraId="6195B886" w14:textId="575D44A1" w:rsidR="00A80A16" w:rsidRDefault="009F719F" w:rsidP="0058442B">
      <w:pPr>
        <w:ind w:left="400" w:right="440" w:hangingChars="200" w:hanging="400"/>
        <w:rPr>
          <w:rFonts w:ascii="Arial" w:eastAsia="Arial" w:hAnsi="Arial" w:cs="Arial"/>
        </w:rPr>
      </w:pPr>
      <w:r>
        <w:rPr>
          <w:rFonts w:ascii="Arial" w:eastAsia="Arial" w:hAnsi="Arial" w:cs="Arial"/>
        </w:rPr>
        <w:t>28.</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a</w:t>
      </w:r>
      <w:r>
        <w:rPr>
          <w:rFonts w:ascii="Arial" w:eastAsia="Arial" w:hAnsi="Arial" w:cs="Arial"/>
        </w:rPr>
        <w:t>o</w:t>
      </w:r>
      <w:r>
        <w:rPr>
          <w:rFonts w:ascii="Arial" w:eastAsia="Arial" w:hAnsi="Arial" w:cs="Arial"/>
          <w:spacing w:val="-3"/>
        </w:rPr>
        <w:t xml:space="preserve"> </w:t>
      </w:r>
      <w:r>
        <w:rPr>
          <w:rFonts w:ascii="Arial" w:eastAsia="Arial" w:hAnsi="Arial" w:cs="Arial"/>
        </w:rPr>
        <w:t xml:space="preserve">Y </w:t>
      </w:r>
      <w:r>
        <w:rPr>
          <w:rFonts w:ascii="Arial" w:eastAsia="Arial" w:hAnsi="Arial" w:cs="Arial"/>
          <w:spacing w:val="-1"/>
        </w:rPr>
        <w:t>P</w:t>
      </w:r>
      <w:r>
        <w:rPr>
          <w:rFonts w:ascii="Arial" w:eastAsia="Arial" w:hAnsi="Arial" w:cs="Arial"/>
        </w:rPr>
        <w:t>, L</w:t>
      </w:r>
      <w:r>
        <w:rPr>
          <w:rFonts w:ascii="Arial" w:eastAsia="Arial" w:hAnsi="Arial" w:cs="Arial"/>
          <w:spacing w:val="1"/>
        </w:rPr>
        <w:t>a</w:t>
      </w:r>
      <w:r>
        <w:rPr>
          <w:rFonts w:ascii="Arial" w:eastAsia="Arial" w:hAnsi="Arial" w:cs="Arial"/>
        </w:rPr>
        <w:t>i</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ert</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Dura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rPr>
        <w:t>Conc</w:t>
      </w:r>
      <w:r>
        <w:rPr>
          <w:rFonts w:ascii="Arial" w:eastAsia="Arial" w:hAnsi="Arial" w:cs="Arial"/>
          <w:spacing w:val="1"/>
        </w:rPr>
        <w:t>r</w:t>
      </w:r>
      <w:r>
        <w:rPr>
          <w:rFonts w:ascii="Arial" w:eastAsia="Arial" w:hAnsi="Arial" w:cs="Arial"/>
        </w:rPr>
        <w:t>ete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Iron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1"/>
        </w:rPr>
        <w:t>J</w:t>
      </w:r>
      <w:r>
        <w:rPr>
          <w:rFonts w:ascii="Arial" w:eastAsia="Arial" w:hAnsi="Arial" w:cs="Arial"/>
        </w:rPr>
        <w:t>].</w:t>
      </w:r>
      <w:r>
        <w:rPr>
          <w:rFonts w:ascii="Arial" w:eastAsia="Arial" w:hAnsi="Arial" w:cs="Arial"/>
          <w:spacing w:val="-7"/>
        </w:rPr>
        <w:t xml:space="preserve"> </w:t>
      </w:r>
      <w:r>
        <w:rPr>
          <w:rFonts w:ascii="Arial" w:eastAsia="Arial" w:hAnsi="Arial" w:cs="Arial"/>
          <w:spacing w:val="3"/>
        </w:rPr>
        <w:t>J</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2</w:t>
      </w:r>
      <w:r>
        <w:rPr>
          <w:rFonts w:ascii="Arial" w:eastAsia="Arial" w:hAnsi="Arial" w:cs="Arial"/>
        </w:rPr>
        <w:t>3,</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4</w:t>
      </w:r>
      <w:r>
        <w:rPr>
          <w:rFonts w:ascii="Arial" w:eastAsia="Arial" w:hAnsi="Arial" w:cs="Arial"/>
          <w:spacing w:val="1"/>
        </w:rPr>
        <w:t>(</w:t>
      </w:r>
      <w:r>
        <w:rPr>
          <w:rFonts w:ascii="Arial" w:eastAsia="Arial" w:hAnsi="Arial" w:cs="Arial"/>
        </w:rPr>
        <w:t>3):</w:t>
      </w:r>
      <w:r>
        <w:rPr>
          <w:rFonts w:ascii="Arial" w:eastAsia="Arial" w:hAnsi="Arial" w:cs="Arial"/>
          <w:spacing w:val="-3"/>
        </w:rPr>
        <w:t xml:space="preserve"> </w:t>
      </w:r>
      <w:r>
        <w:rPr>
          <w:rFonts w:ascii="Arial" w:eastAsia="Arial" w:hAnsi="Arial" w:cs="Arial"/>
        </w:rPr>
        <w:t>3</w:t>
      </w:r>
      <w:r>
        <w:rPr>
          <w:rFonts w:ascii="Arial" w:eastAsia="Arial" w:hAnsi="Arial" w:cs="Arial"/>
          <w:spacing w:val="-1"/>
        </w:rPr>
        <w:t>1</w:t>
      </w:r>
      <w:r>
        <w:rPr>
          <w:rFonts w:ascii="Arial" w:eastAsia="Arial" w:hAnsi="Arial" w:cs="Arial"/>
          <w:spacing w:val="2"/>
        </w:rPr>
        <w:t>4</w:t>
      </w:r>
      <w:r>
        <w:rPr>
          <w:rFonts w:ascii="Arial" w:eastAsia="Arial" w:hAnsi="Arial" w:cs="Arial"/>
          <w:spacing w:val="7"/>
        </w:rPr>
        <w:t>3</w:t>
      </w:r>
      <w:r>
        <w:rPr>
          <w:rFonts w:ascii="Arial" w:eastAsia="Arial" w:hAnsi="Arial" w:cs="Arial"/>
          <w:spacing w:val="1"/>
        </w:rPr>
        <w:t>-</w:t>
      </w:r>
      <w:r>
        <w:rPr>
          <w:rFonts w:ascii="Arial" w:eastAsia="Arial" w:hAnsi="Arial" w:cs="Arial"/>
        </w:rPr>
        <w:t>3</w:t>
      </w:r>
      <w:r>
        <w:rPr>
          <w:rFonts w:ascii="Arial" w:eastAsia="Arial" w:hAnsi="Arial" w:cs="Arial"/>
          <w:spacing w:val="1"/>
        </w:rPr>
        <w:t>1</w:t>
      </w:r>
      <w:r>
        <w:rPr>
          <w:rFonts w:ascii="Arial" w:eastAsia="Arial" w:hAnsi="Arial" w:cs="Arial"/>
          <w:spacing w:val="2"/>
        </w:rPr>
        <w:t>4</w:t>
      </w:r>
      <w:r>
        <w:rPr>
          <w:rFonts w:ascii="Arial" w:eastAsia="Arial" w:hAnsi="Arial" w:cs="Arial"/>
        </w:rPr>
        <w:t>8.</w:t>
      </w:r>
      <w:r w:rsidR="002808BA" w:rsidRPr="002808BA">
        <w:rPr>
          <w:rFonts w:ascii="Arial" w:hAnsi="Arial" w:cs="Arial"/>
          <w:b/>
          <w:bCs/>
          <w:color w:val="C00000"/>
          <w:sz w:val="18"/>
          <w:szCs w:val="18"/>
        </w:rPr>
        <w:t xml:space="preserve"> </w:t>
      </w:r>
      <w:hyperlink r:id="rId26" w:history="1">
        <w:r w:rsidR="00650740" w:rsidRPr="009C5F3A">
          <w:rPr>
            <w:rStyle w:val="Hyperlink"/>
            <w:rFonts w:ascii="Arial" w:hAnsi="Arial" w:cs="Arial"/>
            <w:b/>
            <w:bCs/>
            <w:sz w:val="18"/>
            <w:szCs w:val="18"/>
          </w:rPr>
          <w:t>https://kns.cnki.net/kcms2/article/abstract?v=8Znygsi0fda8aLgvU5Hx_gAYykJonkYsAk2cd539CIgLw8bWZJU7P9wToe4F1NG5IULpclThcVSlkaX6g3iBR6QqAp2YdIN8hLN3GmkMWJ1zY7qWq-4wdxOyR7jmF34EJ2_j9P4l8FeGaGGKC7Vv1qqyr0VFxz1veTG67hzbbnY=&amp;uniplatform=NZKPT</w:t>
        </w:r>
      </w:hyperlink>
      <w:r w:rsidR="00650740">
        <w:rPr>
          <w:rFonts w:ascii="Arial" w:hAnsi="Arial" w:cs="Arial"/>
          <w:b/>
          <w:bCs/>
          <w:color w:val="C00000"/>
          <w:sz w:val="18"/>
          <w:szCs w:val="18"/>
        </w:rPr>
        <w:t xml:space="preserve"> </w:t>
      </w:r>
    </w:p>
    <w:p w14:paraId="57578552" w14:textId="77777777" w:rsidR="00EE183C" w:rsidRDefault="009F719F" w:rsidP="0058442B">
      <w:pPr>
        <w:ind w:left="400" w:right="421" w:hangingChars="200" w:hanging="400"/>
        <w:rPr>
          <w:rFonts w:ascii="Arial" w:hAnsi="Arial" w:cs="Arial"/>
          <w:b/>
          <w:bCs/>
          <w:color w:val="C00000"/>
          <w:sz w:val="18"/>
          <w:szCs w:val="18"/>
        </w:rPr>
      </w:pPr>
      <w:r>
        <w:rPr>
          <w:rFonts w:ascii="Arial" w:eastAsia="Arial" w:hAnsi="Arial" w:cs="Arial"/>
        </w:rPr>
        <w:t>29.</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rPr>
        <w:t>Hu</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 et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E</w:t>
      </w:r>
      <w:r>
        <w:rPr>
          <w:rFonts w:ascii="Arial" w:eastAsia="Arial" w:hAnsi="Arial" w:cs="Arial"/>
        </w:rPr>
        <w:t>ff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w:t>
      </w:r>
      <w:r>
        <w:rPr>
          <w:rFonts w:ascii="Arial" w:eastAsia="Arial" w:hAnsi="Arial" w:cs="Arial"/>
          <w:spacing w:val="1"/>
        </w:rPr>
        <w:t>d</w:t>
      </w:r>
      <w:r>
        <w:rPr>
          <w:rFonts w:ascii="Arial" w:eastAsia="Arial" w:hAnsi="Arial" w:cs="Arial"/>
        </w:rPr>
        <w:t>er</w:t>
      </w:r>
      <w:r>
        <w:rPr>
          <w:rFonts w:ascii="Arial" w:eastAsia="Arial" w:hAnsi="Arial" w:cs="Arial"/>
          <w:spacing w:val="-7"/>
        </w:rPr>
        <w:t xml:space="preserve"> </w:t>
      </w:r>
      <w:r>
        <w:rPr>
          <w:rFonts w:ascii="Arial" w:eastAsia="Arial" w:hAnsi="Arial" w:cs="Arial"/>
        </w:rPr>
        <w:t>on m</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9"/>
        </w:rPr>
        <w:t xml:space="preserve"> </w:t>
      </w:r>
      <w:r>
        <w:rPr>
          <w:rFonts w:ascii="Arial" w:eastAsia="Arial" w:hAnsi="Arial" w:cs="Arial"/>
        </w:rPr>
        <w:t xml:space="preserve">prop- </w:t>
      </w:r>
      <w:proofErr w:type="spellStart"/>
      <w:r>
        <w:rPr>
          <w:rFonts w:ascii="Arial" w:eastAsia="Arial" w:hAnsi="Arial" w:cs="Arial"/>
        </w:rPr>
        <w:t>ert</w:t>
      </w:r>
      <w:r>
        <w:rPr>
          <w:rFonts w:ascii="Arial" w:eastAsia="Arial" w:hAnsi="Arial" w:cs="Arial"/>
          <w:spacing w:val="-1"/>
        </w:rPr>
        <w:t>i</w:t>
      </w:r>
      <w:r>
        <w:rPr>
          <w:rFonts w:ascii="Arial" w:eastAsia="Arial" w:hAnsi="Arial" w:cs="Arial"/>
        </w:rPr>
        <w:t>es</w:t>
      </w:r>
      <w:proofErr w:type="spellEnd"/>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cr</w:t>
      </w:r>
      <w:r>
        <w:rPr>
          <w:rFonts w:ascii="Arial" w:eastAsia="Arial" w:hAnsi="Arial" w:cs="Arial"/>
        </w:rPr>
        <w:t>et</w:t>
      </w:r>
      <w:r>
        <w:rPr>
          <w:rFonts w:ascii="Arial" w:eastAsia="Arial" w:hAnsi="Arial" w:cs="Arial"/>
          <w:spacing w:val="-1"/>
        </w:rPr>
        <w:t>e</w:t>
      </w:r>
      <w:r>
        <w:rPr>
          <w:rFonts w:ascii="Arial" w:eastAsia="Arial" w:hAnsi="Arial" w:cs="Arial"/>
        </w:rPr>
        <w:t>[</w:t>
      </w:r>
      <w:r>
        <w:rPr>
          <w:rFonts w:ascii="Arial" w:eastAsia="Arial" w:hAnsi="Arial" w:cs="Arial"/>
          <w:spacing w:val="1"/>
        </w:rPr>
        <w:t>J</w:t>
      </w:r>
      <w:r>
        <w:rPr>
          <w:rFonts w:ascii="Arial" w:eastAsia="Arial" w:hAnsi="Arial" w:cs="Arial"/>
        </w:rPr>
        <w:t>].</w:t>
      </w:r>
      <w:r>
        <w:rPr>
          <w:rFonts w:ascii="Arial" w:eastAsia="Arial" w:hAnsi="Arial" w:cs="Arial"/>
          <w:spacing w:val="-10"/>
        </w:rPr>
        <w:t xml:space="preserve"> </w:t>
      </w:r>
      <w:r>
        <w:rPr>
          <w:rFonts w:ascii="Arial" w:eastAsia="Arial" w:hAnsi="Arial" w:cs="Arial"/>
        </w:rPr>
        <w:t>Jo</w:t>
      </w:r>
      <w:r>
        <w:rPr>
          <w:rFonts w:ascii="Arial" w:eastAsia="Arial" w:hAnsi="Arial" w:cs="Arial"/>
          <w:spacing w:val="-1"/>
        </w:rPr>
        <w:t>u</w:t>
      </w:r>
      <w:r>
        <w:rPr>
          <w:rFonts w:ascii="Arial" w:eastAsia="Arial" w:hAnsi="Arial" w:cs="Arial"/>
          <w:spacing w:val="3"/>
        </w:rPr>
        <w:t>r</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2"/>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ter</w:t>
      </w:r>
      <w:r>
        <w:rPr>
          <w:rFonts w:ascii="Arial" w:eastAsia="Arial" w:hAnsi="Arial" w:cs="Arial"/>
          <w:spacing w:val="2"/>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2</w:t>
      </w:r>
      <w:r>
        <w:rPr>
          <w:rFonts w:ascii="Arial" w:eastAsia="Arial" w:hAnsi="Arial" w:cs="Arial"/>
        </w:rPr>
        <w:t>1,</w:t>
      </w:r>
      <w:r>
        <w:rPr>
          <w:rFonts w:ascii="Arial" w:eastAsia="Arial" w:hAnsi="Arial" w:cs="Arial"/>
          <w:spacing w:val="-6"/>
        </w:rPr>
        <w:t xml:space="preserve"> </w:t>
      </w:r>
      <w:r>
        <w:rPr>
          <w:rFonts w:ascii="Arial" w:eastAsia="Arial" w:hAnsi="Arial" w:cs="Arial"/>
          <w:spacing w:val="2"/>
        </w:rPr>
        <w:t>2</w:t>
      </w:r>
      <w:r>
        <w:rPr>
          <w:rFonts w:ascii="Arial" w:eastAsia="Arial" w:hAnsi="Arial" w:cs="Arial"/>
        </w:rPr>
        <w:t>4(4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7</w:t>
      </w:r>
      <w:r>
        <w:rPr>
          <w:rFonts w:ascii="Arial" w:eastAsia="Arial" w:hAnsi="Arial" w:cs="Arial"/>
          <w:spacing w:val="-1"/>
        </w:rPr>
        <w:t>2</w:t>
      </w:r>
      <w:r>
        <w:rPr>
          <w:rFonts w:ascii="Arial" w:eastAsia="Arial" w:hAnsi="Arial" w:cs="Arial"/>
          <w:spacing w:val="8"/>
        </w:rPr>
        <w:t>6</w:t>
      </w:r>
      <w:r>
        <w:rPr>
          <w:rFonts w:ascii="Arial" w:eastAsia="Arial" w:hAnsi="Arial" w:cs="Arial"/>
        </w:rPr>
        <w:t>-735.</w:t>
      </w:r>
      <w:r w:rsidR="002808BA" w:rsidRPr="002808BA">
        <w:rPr>
          <w:rFonts w:ascii="Arial" w:hAnsi="Arial" w:cs="Arial"/>
          <w:b/>
          <w:bCs/>
          <w:color w:val="C00000"/>
          <w:sz w:val="18"/>
          <w:szCs w:val="18"/>
        </w:rPr>
        <w:t xml:space="preserve"> </w:t>
      </w:r>
    </w:p>
    <w:p w14:paraId="4C15285B" w14:textId="6A5E0E8B" w:rsidR="00A80A16" w:rsidRDefault="00E752A6" w:rsidP="0058442B">
      <w:pPr>
        <w:ind w:leftChars="200" w:left="400" w:right="421"/>
        <w:rPr>
          <w:rFonts w:ascii="Arial" w:eastAsia="Arial" w:hAnsi="Arial" w:cs="Arial"/>
        </w:rPr>
      </w:pPr>
      <w:hyperlink r:id="rId27" w:history="1">
        <w:r w:rsidR="00650740" w:rsidRPr="009C5F3A">
          <w:rPr>
            <w:rStyle w:val="Hyperlink"/>
            <w:rFonts w:ascii="Arial" w:hAnsi="Arial" w:cs="Arial"/>
            <w:b/>
            <w:bCs/>
            <w:sz w:val="18"/>
            <w:szCs w:val="18"/>
          </w:rPr>
          <w:t>https://kns.cnki.net/kcms2/article/abstract?v=8Znygsi0fdYIzNLfSUvfyeJ4s8-8fTwyF_wCZDLy-65xXHPo0VP1mdnqjYO6N6CuOE57K_v5esOnSMBO0rD5wxbBFwXmKEJruFiTDGymDjLXr49shLnAchi-xcTq_aR7ZS4PsWwZE6rAUElc9ebF1iw-001ti5JkFZzh36x2wT4=&amp;uniplatform=NZKPT</w:t>
        </w:r>
      </w:hyperlink>
      <w:r w:rsidR="00650740">
        <w:rPr>
          <w:rFonts w:ascii="Arial" w:hAnsi="Arial" w:cs="Arial"/>
          <w:b/>
          <w:bCs/>
          <w:color w:val="C00000"/>
          <w:sz w:val="18"/>
          <w:szCs w:val="18"/>
        </w:rPr>
        <w:t xml:space="preserve">   </w:t>
      </w:r>
    </w:p>
    <w:p w14:paraId="428B0A59" w14:textId="5D7EBD2E" w:rsidR="002808BA" w:rsidRDefault="009F719F" w:rsidP="00EE183C">
      <w:pPr>
        <w:pStyle w:val="NormalWeb"/>
        <w:ind w:left="400" w:hangingChars="200" w:hanging="400"/>
        <w:rPr>
          <w:rStyle w:val="Hyperlink"/>
          <w:rFonts w:ascii="Arial" w:hAnsi="Arial" w:cs="Arial"/>
          <w:sz w:val="18"/>
          <w:szCs w:val="18"/>
        </w:rPr>
      </w:pPr>
      <w:r w:rsidRPr="00EE183C">
        <w:rPr>
          <w:rFonts w:ascii="Arial" w:eastAsia="Arial" w:hAnsi="Arial" w:cs="Arial"/>
          <w:sz w:val="20"/>
          <w:szCs w:val="20"/>
          <w:lang w:eastAsia="en-US"/>
        </w:rPr>
        <w:t xml:space="preserve">30. </w:t>
      </w:r>
      <w:r w:rsidRPr="00EE183C">
        <w:rPr>
          <w:rFonts w:ascii="Arial" w:eastAsia="Arial" w:hAnsi="Arial" w:cs="Arial"/>
          <w:spacing w:val="-1"/>
          <w:sz w:val="20"/>
          <w:szCs w:val="20"/>
          <w:lang w:eastAsia="en-US"/>
        </w:rPr>
        <w:t>Hou Z Y, Li Z A, Wang J B, et al. Study on Mechanical Properties of Recycled Concrete with</w:t>
      </w:r>
      <w:r w:rsidR="00EE183C">
        <w:rPr>
          <w:rFonts w:ascii="Arial" w:hAnsi="Arial" w:cs="Arial" w:hint="eastAsia"/>
          <w:spacing w:val="-1"/>
          <w:sz w:val="20"/>
          <w:szCs w:val="20"/>
        </w:rPr>
        <w:t xml:space="preserve"> </w:t>
      </w:r>
      <w:r w:rsidRPr="00EE183C">
        <w:rPr>
          <w:rFonts w:ascii="Arial" w:eastAsia="Arial" w:hAnsi="Arial" w:cs="Arial"/>
          <w:spacing w:val="-1"/>
          <w:sz w:val="20"/>
          <w:szCs w:val="20"/>
          <w:lang w:eastAsia="en-US"/>
        </w:rPr>
        <w:t>Multi-component Mineral Admixtures[J]. Concrete, 2023, (1): 58-63.</w:t>
      </w:r>
      <w:r w:rsidR="002808BA" w:rsidRPr="00EE183C">
        <w:rPr>
          <w:rFonts w:ascii="Arial" w:eastAsia="Arial" w:hAnsi="Arial" w:cs="Arial"/>
          <w:spacing w:val="-1"/>
          <w:sz w:val="20"/>
          <w:szCs w:val="20"/>
          <w:lang w:eastAsia="en-US"/>
        </w:rPr>
        <w:t xml:space="preserve"> </w:t>
      </w:r>
      <w:hyperlink r:id="rId28" w:history="1">
        <w:r w:rsidR="002808BA" w:rsidRPr="00C15C7D">
          <w:rPr>
            <w:rStyle w:val="Hyperlink"/>
            <w:rFonts w:ascii="Arial" w:hAnsi="Arial" w:cs="Arial"/>
            <w:sz w:val="18"/>
            <w:szCs w:val="18"/>
          </w:rPr>
          <w:t>https://kns.cnki.net/kcms2/article/abstract?v=8Znygsi0fdbDC3HhA1y8RMg3zD4W4O5D1T-BgRiVmCa1tIJY1btfzLWzJ3rubcAGJfBjzCCtV8YVT3sprPqaw7_srsgHL7tWG11eZfqtpCQYGrHbuW9U9jXxf6XjZo57mnOGi2UR4F_Z4Kgw0i1YcffeCv4OpjNuXwdxG8Qj8Kg=&amp;uniplatform=NZKPT</w:t>
        </w:r>
      </w:hyperlink>
    </w:p>
    <w:p w14:paraId="622C66CD" w14:textId="7E3EB5EC" w:rsidR="00111025" w:rsidRPr="00111025" w:rsidRDefault="00111025" w:rsidP="00EE183C">
      <w:pPr>
        <w:pStyle w:val="NormalWeb"/>
        <w:ind w:left="398" w:hangingChars="200" w:hanging="398"/>
        <w:rPr>
          <w:rFonts w:ascii="Arial" w:eastAsia="Arial" w:hAnsi="Arial" w:cs="Arial"/>
          <w:spacing w:val="-1"/>
          <w:sz w:val="20"/>
          <w:szCs w:val="20"/>
          <w:lang w:eastAsia="en-US"/>
        </w:rPr>
      </w:pPr>
      <w:r w:rsidRPr="00111025">
        <w:rPr>
          <w:rFonts w:ascii="Arial" w:eastAsia="Arial" w:hAnsi="Arial" w:cs="Arial"/>
          <w:spacing w:val="-1"/>
          <w:sz w:val="20"/>
          <w:szCs w:val="20"/>
          <w:lang w:eastAsia="en-US"/>
        </w:rPr>
        <w:t xml:space="preserve">31. </w:t>
      </w:r>
      <w:proofErr w:type="spellStart"/>
      <w:r w:rsidRPr="00111025">
        <w:rPr>
          <w:rFonts w:ascii="Arial" w:eastAsia="Arial" w:hAnsi="Arial" w:cs="Arial"/>
          <w:spacing w:val="-1"/>
          <w:sz w:val="20"/>
          <w:szCs w:val="20"/>
          <w:lang w:eastAsia="en-US"/>
        </w:rPr>
        <w:t>Jayasmita</w:t>
      </w:r>
      <w:proofErr w:type="spellEnd"/>
      <w:r w:rsidRPr="00111025">
        <w:rPr>
          <w:rFonts w:ascii="Arial" w:eastAsia="Arial" w:hAnsi="Arial" w:cs="Arial"/>
          <w:spacing w:val="-1"/>
          <w:sz w:val="20"/>
          <w:szCs w:val="20"/>
          <w:lang w:eastAsia="en-US"/>
        </w:rPr>
        <w:t xml:space="preserve"> </w:t>
      </w:r>
      <w:proofErr w:type="spellStart"/>
      <w:r w:rsidRPr="00111025">
        <w:rPr>
          <w:rFonts w:ascii="Arial" w:eastAsia="Arial" w:hAnsi="Arial" w:cs="Arial"/>
          <w:spacing w:val="-1"/>
          <w:sz w:val="20"/>
          <w:szCs w:val="20"/>
          <w:lang w:eastAsia="en-US"/>
        </w:rPr>
        <w:t>Mahakud</w:t>
      </w:r>
      <w:proofErr w:type="spellEnd"/>
      <w:r w:rsidRPr="00111025">
        <w:rPr>
          <w:rFonts w:ascii="Arial" w:eastAsia="Arial" w:hAnsi="Arial" w:cs="Arial"/>
          <w:spacing w:val="-1"/>
          <w:sz w:val="20"/>
          <w:szCs w:val="20"/>
          <w:lang w:eastAsia="en-US"/>
        </w:rPr>
        <w:t xml:space="preserve">, </w:t>
      </w:r>
      <w:proofErr w:type="spellStart"/>
      <w:r w:rsidRPr="00111025">
        <w:rPr>
          <w:rFonts w:ascii="Arial" w:eastAsia="Arial" w:hAnsi="Arial" w:cs="Arial"/>
          <w:spacing w:val="-1"/>
          <w:sz w:val="20"/>
          <w:szCs w:val="20"/>
          <w:lang w:eastAsia="en-US"/>
        </w:rPr>
        <w:t>Siba</w:t>
      </w:r>
      <w:proofErr w:type="spellEnd"/>
      <w:r w:rsidRPr="00111025">
        <w:rPr>
          <w:rFonts w:ascii="Arial" w:eastAsia="Arial" w:hAnsi="Arial" w:cs="Arial"/>
          <w:spacing w:val="-1"/>
          <w:sz w:val="20"/>
          <w:szCs w:val="20"/>
          <w:lang w:eastAsia="en-US"/>
        </w:rPr>
        <w:t xml:space="preserve"> Prasad Mishra, Ramesh Chandra Mohanty, and </w:t>
      </w:r>
      <w:proofErr w:type="spellStart"/>
      <w:r w:rsidRPr="00111025">
        <w:rPr>
          <w:rFonts w:ascii="Arial" w:eastAsia="Arial" w:hAnsi="Arial" w:cs="Arial"/>
          <w:spacing w:val="-1"/>
          <w:sz w:val="20"/>
          <w:szCs w:val="20"/>
          <w:lang w:eastAsia="en-US"/>
        </w:rPr>
        <w:t>Sagarika</w:t>
      </w:r>
      <w:proofErr w:type="spellEnd"/>
      <w:r w:rsidRPr="00111025">
        <w:rPr>
          <w:rFonts w:ascii="Arial" w:eastAsia="Arial" w:hAnsi="Arial" w:cs="Arial"/>
          <w:spacing w:val="-1"/>
          <w:sz w:val="20"/>
          <w:szCs w:val="20"/>
          <w:lang w:eastAsia="en-US"/>
        </w:rPr>
        <w:t xml:space="preserve"> Panda. 2021. “Management of Construction and Demolished Waste </w:t>
      </w:r>
      <w:proofErr w:type="gramStart"/>
      <w:r w:rsidRPr="00111025">
        <w:rPr>
          <w:rFonts w:ascii="Arial" w:eastAsia="Arial" w:hAnsi="Arial" w:cs="Arial"/>
          <w:spacing w:val="-1"/>
          <w:sz w:val="20"/>
          <w:szCs w:val="20"/>
          <w:lang w:eastAsia="en-US"/>
        </w:rPr>
        <w:t>As</w:t>
      </w:r>
      <w:proofErr w:type="gramEnd"/>
      <w:r w:rsidRPr="00111025">
        <w:rPr>
          <w:rFonts w:ascii="Arial" w:eastAsia="Arial" w:hAnsi="Arial" w:cs="Arial"/>
          <w:spacing w:val="-1"/>
          <w:sz w:val="20"/>
          <w:szCs w:val="20"/>
          <w:lang w:eastAsia="en-US"/>
        </w:rPr>
        <w:t xml:space="preserve"> an Aggregate Substitute in Cement Concrete”. International Journal of Environment and Climate Change 11 (5):122–137. </w:t>
      </w:r>
      <w:hyperlink r:id="rId29" w:history="1">
        <w:r w:rsidRPr="009C5F3A">
          <w:rPr>
            <w:rStyle w:val="Hyperlink"/>
            <w:rFonts w:ascii="Arial" w:eastAsia="Arial" w:hAnsi="Arial" w:cs="Arial"/>
            <w:spacing w:val="-1"/>
            <w:sz w:val="20"/>
            <w:szCs w:val="20"/>
            <w:lang w:eastAsia="en-US"/>
          </w:rPr>
          <w:t>https://doi.org/10.9734/ijecc/2021/v11i530415</w:t>
        </w:r>
      </w:hyperlink>
      <w:r>
        <w:rPr>
          <w:rFonts w:ascii="Arial" w:eastAsia="Arial" w:hAnsi="Arial" w:cs="Arial"/>
          <w:spacing w:val="-1"/>
          <w:sz w:val="20"/>
          <w:szCs w:val="20"/>
          <w:lang w:eastAsia="en-US"/>
        </w:rPr>
        <w:t xml:space="preserve"> </w:t>
      </w:r>
      <w:r w:rsidRPr="00111025">
        <w:rPr>
          <w:rFonts w:ascii="Arial" w:eastAsia="Arial" w:hAnsi="Arial" w:cs="Arial"/>
          <w:spacing w:val="-1"/>
          <w:sz w:val="20"/>
          <w:szCs w:val="20"/>
          <w:lang w:eastAsia="en-US"/>
        </w:rPr>
        <w:t>.</w:t>
      </w:r>
    </w:p>
    <w:p w14:paraId="62B9FA7B" w14:textId="0E256F65" w:rsidR="00A80A16" w:rsidRDefault="00A80A16">
      <w:pPr>
        <w:spacing w:before="1" w:line="220" w:lineRule="exact"/>
        <w:ind w:left="618" w:right="404" w:hanging="319"/>
        <w:rPr>
          <w:rFonts w:ascii="Arial" w:eastAsia="Arial" w:hAnsi="Arial" w:cs="Arial"/>
        </w:rPr>
      </w:pPr>
    </w:p>
    <w:sectPr w:rsidR="00A80A16">
      <w:pgSz w:w="12240" w:h="15840"/>
      <w:pgMar w:top="136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C6787" w14:textId="77777777" w:rsidR="00E752A6" w:rsidRDefault="00E752A6" w:rsidP="006A57C8">
      <w:r>
        <w:separator/>
      </w:r>
    </w:p>
  </w:endnote>
  <w:endnote w:type="continuationSeparator" w:id="0">
    <w:p w14:paraId="475D29BD" w14:textId="77777777" w:rsidR="00E752A6" w:rsidRDefault="00E752A6" w:rsidP="006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A597" w14:textId="77777777" w:rsidR="006A57C8" w:rsidRDefault="006A5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8CEE" w14:textId="77777777" w:rsidR="006A57C8" w:rsidRDefault="006A5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5A29" w14:textId="77777777" w:rsidR="006A57C8" w:rsidRDefault="006A5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E04BF" w14:textId="77777777" w:rsidR="00E752A6" w:rsidRDefault="00E752A6" w:rsidP="006A57C8">
      <w:r>
        <w:separator/>
      </w:r>
    </w:p>
  </w:footnote>
  <w:footnote w:type="continuationSeparator" w:id="0">
    <w:p w14:paraId="73CB385C" w14:textId="77777777" w:rsidR="00E752A6" w:rsidRDefault="00E752A6" w:rsidP="006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F7E1" w14:textId="29722DDE" w:rsidR="006A57C8" w:rsidRDefault="00E752A6">
    <w:pPr>
      <w:pStyle w:val="Header"/>
    </w:pPr>
    <w:r>
      <w:rPr>
        <w:noProof/>
      </w:rPr>
      <w:pict w14:anchorId="4BF5A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112547" o:spid="_x0000_s2050" type="#_x0000_t136" style="position:absolute;margin-left:0;margin-top:0;width:557.4pt;height:62.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9433" w14:textId="449941D6" w:rsidR="006A57C8" w:rsidRDefault="00E752A6">
    <w:pPr>
      <w:pStyle w:val="Header"/>
    </w:pPr>
    <w:r>
      <w:rPr>
        <w:noProof/>
      </w:rPr>
      <w:pict w14:anchorId="3497F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112548" o:spid="_x0000_s2051" type="#_x0000_t136" style="position:absolute;margin-left:0;margin-top:0;width:557.4pt;height:62.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02A1" w14:textId="77DCDAE6" w:rsidR="006A57C8" w:rsidRDefault="00E752A6">
    <w:pPr>
      <w:pStyle w:val="Header"/>
    </w:pPr>
    <w:r>
      <w:rPr>
        <w:noProof/>
      </w:rPr>
      <w:pict w14:anchorId="5E40D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112546" o:spid="_x0000_s2049" type="#_x0000_t136" style="position:absolute;margin-left:0;margin-top:0;width:557.4pt;height:62.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01D6D"/>
    <w:multiLevelType w:val="multilevel"/>
    <w:tmpl w:val="2A401D6D"/>
    <w:lvl w:ilvl="0">
      <w:start w:val="1"/>
      <w:numFmt w:val="decimal"/>
      <w:pStyle w:val="a"/>
      <w:lvlText w:val="[%1]"/>
      <w:lvlJc w:val="left"/>
      <w:pPr>
        <w:ind w:left="0" w:firstLine="0"/>
      </w:pPr>
      <w:rPr>
        <w:rFonts w:ascii="Calibri" w:hAnsi="Calibri" w:cs="Calibri" w:hint="default"/>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7B468A1"/>
    <w:multiLevelType w:val="multilevel"/>
    <w:tmpl w:val="75825D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16"/>
    <w:rsid w:val="0004758C"/>
    <w:rsid w:val="000818C7"/>
    <w:rsid w:val="000E3A1F"/>
    <w:rsid w:val="000E64C6"/>
    <w:rsid w:val="000F4275"/>
    <w:rsid w:val="00111025"/>
    <w:rsid w:val="002805FC"/>
    <w:rsid w:val="002808BA"/>
    <w:rsid w:val="00331786"/>
    <w:rsid w:val="00363AB3"/>
    <w:rsid w:val="00427286"/>
    <w:rsid w:val="00552BBA"/>
    <w:rsid w:val="005753FD"/>
    <w:rsid w:val="0058442B"/>
    <w:rsid w:val="00630758"/>
    <w:rsid w:val="00650740"/>
    <w:rsid w:val="006630AE"/>
    <w:rsid w:val="006A57C8"/>
    <w:rsid w:val="00793E1C"/>
    <w:rsid w:val="007A3F6B"/>
    <w:rsid w:val="0089439B"/>
    <w:rsid w:val="008D2582"/>
    <w:rsid w:val="00937783"/>
    <w:rsid w:val="009730A3"/>
    <w:rsid w:val="009F16C1"/>
    <w:rsid w:val="009F62F7"/>
    <w:rsid w:val="009F719F"/>
    <w:rsid w:val="00A10E9C"/>
    <w:rsid w:val="00A80A16"/>
    <w:rsid w:val="00AC2035"/>
    <w:rsid w:val="00CA1B66"/>
    <w:rsid w:val="00CA7FB4"/>
    <w:rsid w:val="00DF5935"/>
    <w:rsid w:val="00E53794"/>
    <w:rsid w:val="00E752A6"/>
    <w:rsid w:val="00EE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7EFA2A"/>
  <w15:docId w15:val="{3D32C0EC-173F-47C4-83F9-2F195BF1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AC2035"/>
    <w:rPr>
      <w:color w:val="0000FF" w:themeColor="hyperlink"/>
      <w:u w:val="single"/>
    </w:rPr>
  </w:style>
  <w:style w:type="character" w:styleId="UnresolvedMention">
    <w:name w:val="Unresolved Mention"/>
    <w:basedOn w:val="DefaultParagraphFont"/>
    <w:uiPriority w:val="99"/>
    <w:semiHidden/>
    <w:unhideWhenUsed/>
    <w:rsid w:val="00AC2035"/>
    <w:rPr>
      <w:color w:val="605E5C"/>
      <w:shd w:val="clear" w:color="auto" w:fill="E1DFDD"/>
    </w:rPr>
  </w:style>
  <w:style w:type="paragraph" w:styleId="NormalWeb">
    <w:name w:val="Normal (Web)"/>
    <w:basedOn w:val="Normal"/>
    <w:uiPriority w:val="99"/>
    <w:semiHidden/>
    <w:unhideWhenUsed/>
    <w:rsid w:val="002808BA"/>
    <w:pPr>
      <w:spacing w:before="75" w:after="75"/>
    </w:pPr>
    <w:rPr>
      <w:sz w:val="24"/>
      <w:szCs w:val="24"/>
      <w:lang w:eastAsia="zh-CN"/>
    </w:rPr>
  </w:style>
  <w:style w:type="table" w:customStyle="1" w:styleId="TableNormal1">
    <w:name w:val="Table Normal1"/>
    <w:uiPriority w:val="99"/>
    <w:semiHidden/>
    <w:rsid w:val="002808BA"/>
    <w:rPr>
      <w:lang w:eastAsia="zh-CN"/>
    </w:rPr>
    <w:tblPr>
      <w:tblCellMar>
        <w:top w:w="0" w:type="dxa"/>
        <w:left w:w="108" w:type="dxa"/>
        <w:bottom w:w="0" w:type="dxa"/>
        <w:right w:w="108" w:type="dxa"/>
      </w:tblCellMar>
    </w:tblPr>
  </w:style>
  <w:style w:type="character" w:styleId="Strong">
    <w:name w:val="Strong"/>
    <w:basedOn w:val="DefaultParagraphFont"/>
    <w:uiPriority w:val="22"/>
    <w:qFormat/>
    <w:rsid w:val="002808BA"/>
    <w:rPr>
      <w:b/>
      <w:bCs/>
    </w:rPr>
  </w:style>
  <w:style w:type="paragraph" w:styleId="Header">
    <w:name w:val="header"/>
    <w:basedOn w:val="Normal"/>
    <w:link w:val="HeaderChar"/>
    <w:uiPriority w:val="99"/>
    <w:unhideWhenUsed/>
    <w:rsid w:val="006A57C8"/>
    <w:pPr>
      <w:tabs>
        <w:tab w:val="center" w:pos="4680"/>
        <w:tab w:val="right" w:pos="9360"/>
      </w:tabs>
    </w:pPr>
  </w:style>
  <w:style w:type="character" w:customStyle="1" w:styleId="HeaderChar">
    <w:name w:val="Header Char"/>
    <w:basedOn w:val="DefaultParagraphFont"/>
    <w:link w:val="Header"/>
    <w:uiPriority w:val="99"/>
    <w:rsid w:val="006A57C8"/>
  </w:style>
  <w:style w:type="paragraph" w:styleId="Footer">
    <w:name w:val="footer"/>
    <w:basedOn w:val="Normal"/>
    <w:link w:val="FooterChar"/>
    <w:uiPriority w:val="99"/>
    <w:unhideWhenUsed/>
    <w:rsid w:val="006A57C8"/>
    <w:pPr>
      <w:tabs>
        <w:tab w:val="center" w:pos="4680"/>
        <w:tab w:val="right" w:pos="9360"/>
      </w:tabs>
    </w:pPr>
  </w:style>
  <w:style w:type="character" w:customStyle="1" w:styleId="FooterChar">
    <w:name w:val="Footer Char"/>
    <w:basedOn w:val="DefaultParagraphFont"/>
    <w:link w:val="Footer"/>
    <w:uiPriority w:val="99"/>
    <w:rsid w:val="006A57C8"/>
  </w:style>
  <w:style w:type="paragraph" w:customStyle="1" w:styleId="a">
    <w:name w:val="参考文献正文"/>
    <w:basedOn w:val="Normal"/>
    <w:link w:val="Char"/>
    <w:qFormat/>
    <w:rsid w:val="009F16C1"/>
    <w:pPr>
      <w:widowControl w:val="0"/>
      <w:numPr>
        <w:numId w:val="2"/>
      </w:numPr>
      <w:spacing w:line="300" w:lineRule="auto"/>
      <w:jc w:val="both"/>
    </w:pPr>
    <w:rPr>
      <w:rFonts w:eastAsia="SimSun" w:cstheme="minorBidi"/>
      <w:kern w:val="2"/>
      <w:sz w:val="24"/>
      <w:szCs w:val="22"/>
      <w:lang w:eastAsia="zh-CN"/>
    </w:rPr>
  </w:style>
  <w:style w:type="character" w:customStyle="1" w:styleId="Char">
    <w:name w:val="参考文献正文 Char"/>
    <w:link w:val="a"/>
    <w:qFormat/>
    <w:rsid w:val="009F16C1"/>
    <w:rPr>
      <w:rFonts w:eastAsia="SimSun" w:cstheme="minorBidi"/>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kns.cnki.net/kcms2/article/abstract?v=8Znygsi0fdabaRFBoQ4SPueXK7yNzA2HSmEZWFzWLD5EIDw254ZiK_RCq-n0mXIDu9XG97iX01lsL1ktG4TOwce9wPa1gtADC84wO0OT0Q4PxVpVC610akyAgfLeoixM9mLD-88wVJAHzTSPmvPt-G6ooUnAwH6JD84TkmK_R-s=&amp;uniplatform=NZKPT" TargetMode="External"/><Relationship Id="rId26" Type="http://schemas.openxmlformats.org/officeDocument/2006/relationships/hyperlink" Target="https://kns.cnki.net/kcms2/article/abstract?v=8Znygsi0fda8aLgvU5Hx_gAYykJonkYsAk2cd539CIgLw8bWZJU7P9wToe4F1NG5IULpclThcVSlkaX6g3iBR6QqAp2YdIN8hLN3GmkMWJ1zY7qWq-4wdxOyR7jmF34EJ2_j9P4l8FeGaGGKC7Vv1qqyr0VFxz1veTG67hzbbnY=&amp;uniplatform=NZKPT" TargetMode="External"/><Relationship Id="rId3" Type="http://schemas.openxmlformats.org/officeDocument/2006/relationships/settings" Target="settings.xml"/><Relationship Id="rId21" Type="http://schemas.openxmlformats.org/officeDocument/2006/relationships/hyperlink" Target="https://kns.cnki.net/kcms2/article/abstract?v=8Znygsi0fdbNjL_MUH26vD_GBmeYzkP6cOkxhGLZu8L2tfwNI-SDGUGck5NaVLuD8qu2y_1lMKDH8Y2I2c5pM9_j3v-QC745svBT1jMsWns2g7RzERE2r5he5vqOjDmmk77zsGj1nmSbneKTAhRDuVPluVeCjthLn41VP_Httko=&amp;uniplatform=NZKPT"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kns.cnki.net/kcms2/article/abstract?v=8Znygsi0fdbk-_2zNwk7EtYHVo_hv678c3f9xT9pDjVHfJNg6a73QB1pV9prUJ64cErxhjVu1jtIqmejry0JGW5aIY7Wke-ppr-FOAnxaxbRkVq4Powr7XImUPCqjMbRHEPL-GSMqTsryyfbnWAkLBbCoxKP0mXuohGYomG6zko=&amp;uniplatform=NZKPT" TargetMode="External"/><Relationship Id="rId25" Type="http://schemas.openxmlformats.org/officeDocument/2006/relationships/hyperlink" Target="https://doi.org/10.1016/j.conbuildmat.2014.06.076" TargetMode="External"/><Relationship Id="rId2" Type="http://schemas.openxmlformats.org/officeDocument/2006/relationships/styles" Target="styles.xml"/><Relationship Id="rId16" Type="http://schemas.openxmlformats.org/officeDocument/2006/relationships/hyperlink" Target="https://kns.cnki.net/kcms2/article/abstract?v=8Znygsi0fdbA2JtTFJv-jAmUyX_IVPmgdkbNOOO9e5sxoF76Wkp52lg-sMI6OYHr3DzWrN3Or67jPIDSyVEPdYnU5ZYyYotmTddQU2HR7Bc4nIhF2g16XdErXGUMbUzVl5npOeXrF6_vAAvEK-LxcGBYyjBSmXY6&amp;uniplatform=NZKPT" TargetMode="External"/><Relationship Id="rId20" Type="http://schemas.openxmlformats.org/officeDocument/2006/relationships/hyperlink" Target="https://kns.cnki.net/kcms2/article/abstract?v=8Znygsi0fdZDx1o97S-Eot0Vp3i7VOoar5EMDpf46DIlBIdcXAqjavFz0eHdFBHSVk-1-SOF7fp8QpmEjNhzGp2iy7CVA8LzNWmJ-nQKnOU_OH0SbcOHkNCGHnANbf3h-emYq8v4g1kyl-YXW5dYrI6ZtL9r5RiPJLtcYvgu4Fo=&amp;uniplatform=NZKPT" TargetMode="External"/><Relationship Id="rId29" Type="http://schemas.openxmlformats.org/officeDocument/2006/relationships/hyperlink" Target="https://doi.org/10.9734/ijecc/2021/v11i5304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kns.cnki.net/kcms2/article/abstract?v=8Znygsi0fdbGQL0i6mbU4RKCUDUl6TbO4JQmIAs0nexL_nqtRAV1XCm15woYjw3AiSJjkXTaaJ3VcLyAQwH871_crQh-ZKsXMRu-dH1GD4XKjnvWxkBL6rVgho0YnOH-lG8-4vRIGGoLXeR_H-CGyflzMETlm1uUVsY9o5SbPLw=&amp;uniplatform=NZKPT" TargetMode="External"/><Relationship Id="rId5" Type="http://schemas.openxmlformats.org/officeDocument/2006/relationships/footnotes" Target="footnotes.xml"/><Relationship Id="rId15" Type="http://schemas.openxmlformats.org/officeDocument/2006/relationships/hyperlink" Target="https://kns.cnki.net/kcms2/article/abstract?v=8Znygsi0fdYLkxpjkIOnCm_3x5faxofCsbVmP9HpeHF6sSP2QiuTaVXLCM6cFcoy94lG2IfAQD-TXTQ_WFlaXY_q6wpevrswN8eEO6BtlR3cbFDDG5aWXtOwd0lZM1x1COpZ0LGz5SYDiKunKyoH8IPybENvqP_NHR8sfiAXz2w=&amp;uniplatform=NZKPT" TargetMode="External"/><Relationship Id="rId23" Type="http://schemas.openxmlformats.org/officeDocument/2006/relationships/hyperlink" Target="https://doi.org/10.14006/j.jzjgxb.2016.s2.015" TargetMode="External"/><Relationship Id="rId28" Type="http://schemas.openxmlformats.org/officeDocument/2006/relationships/hyperlink" Target="https://kns.cnki.net/kcms2/article/abstract?v=8Znygsi0fdbDC3HhA1y8RMg3zD4W4O5D1T-BgRiVmCa1tIJY1btfzLWzJ3rubcAGJfBjzCCtV8YVT3sprPqaw7_srsgHL7tWG11eZfqtpCQYGrHbuW9U9jXxf6XjZo57mnOGi2UR4F_Z4Kgw0i1YcffeCv4OpjNuXwdxG8Qj8Kg=&amp;uniplatform=NZKPT" TargetMode="External"/><Relationship Id="rId10" Type="http://schemas.openxmlformats.org/officeDocument/2006/relationships/footer" Target="footer2.xml"/><Relationship Id="rId19" Type="http://schemas.openxmlformats.org/officeDocument/2006/relationships/hyperlink" Target="https://kns.cnki.net/kcms2/article/abstract?v=8Znygsi0fdZdjnHvmL1bV1S7iu-WGnt_sKVp2949Ppjl7mFfWgXPq53twhbstsQ5H6l2cQ-seu9OI7tZICZJ5HrRobpryLxgzE6libgBbBcef3laAb9Wov0EBeq9CEYI3E5Qhw5_x0Myyo7fAFo0e2ATYZgXihtqOK09nqhhHyc=&amp;uniplatform=NZKP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kns.cnki.net/kcms2/article/abstract?v=8Znygsi0fdaenPsqfOqTRjWScvc1iQUws1Oa43mXy1XMZa2h2NwPgVp0aEqE-xh09tuuP9n0rIG1-s9H8srB8hzC8wQDeTRdFIH2RqbwV9QxYarpQDn9B_SVeoSoc2NKTVSUggqjpx3vtKUAG2aCKOaMxYBBTSr9bpDKxkHmDe8=&amp;uniplatform=NZKPT" TargetMode="External"/><Relationship Id="rId22" Type="http://schemas.openxmlformats.org/officeDocument/2006/relationships/hyperlink" Target="https://kns.cnki.net/kcms2/article/abstract?v=8Znygsi0fdZpL5OGuBUAgOsbqz6xWjJS_uoRP4arR_FV84vZMZo0uoeCmmfuu3y4gIfCpAj8GII48z45YYmY98_jgju-HlTQQMP3xm9C8PFg-EZPs57SpjXBn6yxPXeeYH7pabvaL467mfovMEgYBda6HkEJ9HMEv2i1mcRKxsE=&amp;uniplatform=NZKPT" TargetMode="External"/><Relationship Id="rId27" Type="http://schemas.openxmlformats.org/officeDocument/2006/relationships/hyperlink" Target="https://kns.cnki.net/kcms2/article/abstract?v=8Znygsi0fdYIzNLfSUvfyeJ4s8-8fTwyF_wCZDLy-65xXHPo0VP1mdnqjYO6N6CuOE57K_v5esOnSMBO0rD5wxbBFwXmKEJruFiTDGymDjLXr49shLnAchi-xcTq_aR7ZS4PsWwZE6rAUElc9ebF1iw-001ti5JkFZzh36x2wT4=&amp;uniplatform=NZKP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6245</Words>
  <Characters>35597</Characters>
  <Application>Microsoft Office Word</Application>
  <DocSecurity>0</DocSecurity>
  <Lines>296</Lines>
  <Paragraphs>83</Paragraphs>
  <ScaleCrop>false</ScaleCrop>
  <Company/>
  <LinksUpToDate>false</LinksUpToDate>
  <CharactersWithSpaces>41759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1158</cp:lastModifiedBy>
  <cp:revision>43</cp:revision>
  <dcterms:created xsi:type="dcterms:W3CDTF">2025-12-27T10:28:00Z</dcterms:created>
  <dcterms:modified xsi:type="dcterms:W3CDTF">2026-01-02T12:26:00Z</dcterms:modified>
</cp:coreProperties>
</file>