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0A6" w:rsidRDefault="00C260A6">
      <w:pPr>
        <w:spacing w:line="120" w:lineRule="exact"/>
        <w:rPr>
          <w:sz w:val="12"/>
          <w:szCs w:val="12"/>
        </w:rPr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Pr="001D4756" w:rsidRDefault="001D4756" w:rsidP="001D4756">
      <w:pPr>
        <w:pStyle w:val="Heading2"/>
        <w:numPr>
          <w:ilvl w:val="0"/>
          <w:numId w:val="0"/>
        </w:numPr>
        <w:ind w:left="1440"/>
        <w:rPr>
          <w:sz w:val="22"/>
          <w:szCs w:val="20"/>
        </w:rPr>
      </w:pPr>
      <w:r w:rsidRPr="001D4756">
        <w:rPr>
          <w:spacing w:val="1"/>
          <w:sz w:val="32"/>
          <w:highlight w:val="yellow"/>
        </w:rPr>
        <w:t>Be</w:t>
      </w:r>
      <w:r w:rsidRPr="001D4756">
        <w:rPr>
          <w:sz w:val="32"/>
          <w:highlight w:val="yellow"/>
        </w:rPr>
        <w:t>yo</w:t>
      </w:r>
      <w:r w:rsidRPr="001D4756">
        <w:rPr>
          <w:spacing w:val="-1"/>
          <w:sz w:val="32"/>
          <w:highlight w:val="yellow"/>
        </w:rPr>
        <w:t>n</w:t>
      </w:r>
      <w:r w:rsidRPr="001D4756">
        <w:rPr>
          <w:sz w:val="32"/>
          <w:highlight w:val="yellow"/>
        </w:rPr>
        <w:t>d</w:t>
      </w:r>
      <w:r w:rsidRPr="001D4756">
        <w:rPr>
          <w:spacing w:val="-1"/>
          <w:sz w:val="32"/>
          <w:highlight w:val="yellow"/>
        </w:rPr>
        <w:t xml:space="preserve"> </w:t>
      </w:r>
      <w:r w:rsidRPr="001D4756">
        <w:rPr>
          <w:spacing w:val="-2"/>
          <w:sz w:val="32"/>
          <w:highlight w:val="yellow"/>
        </w:rPr>
        <w:t>t</w:t>
      </w:r>
      <w:r w:rsidRPr="001D4756">
        <w:rPr>
          <w:spacing w:val="-1"/>
          <w:sz w:val="32"/>
          <w:highlight w:val="yellow"/>
        </w:rPr>
        <w:t>h</w:t>
      </w:r>
      <w:r w:rsidRPr="001D4756">
        <w:rPr>
          <w:sz w:val="32"/>
          <w:highlight w:val="yellow"/>
        </w:rPr>
        <w:t>e</w:t>
      </w:r>
      <w:r w:rsidRPr="001D4756">
        <w:rPr>
          <w:spacing w:val="1"/>
          <w:sz w:val="32"/>
          <w:highlight w:val="yellow"/>
        </w:rPr>
        <w:t xml:space="preserve"> c</w:t>
      </w:r>
      <w:r w:rsidRPr="001D4756">
        <w:rPr>
          <w:sz w:val="32"/>
          <w:highlight w:val="yellow"/>
        </w:rPr>
        <w:t>o</w:t>
      </w:r>
      <w:r w:rsidRPr="001D4756">
        <w:rPr>
          <w:spacing w:val="3"/>
          <w:sz w:val="32"/>
          <w:highlight w:val="yellow"/>
        </w:rPr>
        <w:t>mm</w:t>
      </w:r>
      <w:r w:rsidRPr="001D4756">
        <w:rPr>
          <w:sz w:val="32"/>
          <w:highlight w:val="yellow"/>
        </w:rPr>
        <w:t>on</w:t>
      </w:r>
      <w:r w:rsidRPr="001D4756">
        <w:rPr>
          <w:spacing w:val="-1"/>
          <w:sz w:val="32"/>
          <w:highlight w:val="yellow"/>
        </w:rPr>
        <w:t xml:space="preserve"> </w:t>
      </w:r>
      <w:r w:rsidRPr="001D4756">
        <w:rPr>
          <w:spacing w:val="1"/>
          <w:sz w:val="32"/>
          <w:highlight w:val="yellow"/>
        </w:rPr>
        <w:t>c</w:t>
      </w:r>
      <w:r w:rsidRPr="001D4756">
        <w:rPr>
          <w:sz w:val="32"/>
          <w:highlight w:val="yellow"/>
        </w:rPr>
        <w:t>a</w:t>
      </w:r>
      <w:r w:rsidRPr="001D4756">
        <w:rPr>
          <w:spacing w:val="-1"/>
          <w:sz w:val="32"/>
          <w:highlight w:val="yellow"/>
        </w:rPr>
        <w:t>u</w:t>
      </w:r>
      <w:r w:rsidRPr="001D4756">
        <w:rPr>
          <w:spacing w:val="-3"/>
          <w:sz w:val="32"/>
          <w:highlight w:val="yellow"/>
        </w:rPr>
        <w:t>s</w:t>
      </w:r>
      <w:r w:rsidRPr="001D4756">
        <w:rPr>
          <w:spacing w:val="1"/>
          <w:sz w:val="32"/>
          <w:highlight w:val="yellow"/>
        </w:rPr>
        <w:t>e</w:t>
      </w:r>
      <w:r w:rsidRPr="001D4756">
        <w:rPr>
          <w:sz w:val="32"/>
          <w:highlight w:val="yellow"/>
        </w:rPr>
        <w:t>s</w:t>
      </w:r>
      <w:r w:rsidRPr="001D4756">
        <w:rPr>
          <w:spacing w:val="2"/>
          <w:sz w:val="32"/>
          <w:highlight w:val="yellow"/>
        </w:rPr>
        <w:t xml:space="preserve"> </w:t>
      </w:r>
      <w:r w:rsidRPr="001D4756">
        <w:rPr>
          <w:spacing w:val="-5"/>
          <w:sz w:val="32"/>
          <w:highlight w:val="yellow"/>
        </w:rPr>
        <w:t>o</w:t>
      </w:r>
      <w:r w:rsidRPr="001D4756">
        <w:rPr>
          <w:sz w:val="32"/>
          <w:highlight w:val="yellow"/>
        </w:rPr>
        <w:t>f a</w:t>
      </w:r>
      <w:r w:rsidRPr="001D4756">
        <w:rPr>
          <w:spacing w:val="-1"/>
          <w:sz w:val="32"/>
          <w:highlight w:val="yellow"/>
        </w:rPr>
        <w:t>n</w:t>
      </w:r>
      <w:r w:rsidRPr="001D4756">
        <w:rPr>
          <w:spacing w:val="1"/>
          <w:sz w:val="32"/>
          <w:highlight w:val="yellow"/>
        </w:rPr>
        <w:t>e</w:t>
      </w:r>
      <w:r w:rsidRPr="001D4756">
        <w:rPr>
          <w:spacing w:val="3"/>
          <w:sz w:val="32"/>
          <w:highlight w:val="yellow"/>
        </w:rPr>
        <w:t>m</w:t>
      </w:r>
      <w:r w:rsidRPr="001D4756">
        <w:rPr>
          <w:sz w:val="32"/>
          <w:highlight w:val="yellow"/>
        </w:rPr>
        <w:t>i</w:t>
      </w:r>
      <w:r w:rsidRPr="001D4756">
        <w:rPr>
          <w:spacing w:val="-1"/>
          <w:sz w:val="32"/>
          <w:highlight w:val="yellow"/>
        </w:rPr>
        <w:t>a</w:t>
      </w:r>
      <w:r w:rsidRPr="001D4756">
        <w:rPr>
          <w:spacing w:val="-2"/>
          <w:sz w:val="32"/>
          <w:highlight w:val="yellow"/>
        </w:rPr>
        <w:t>: A</w:t>
      </w:r>
      <w:r w:rsidRPr="001D4756">
        <w:rPr>
          <w:spacing w:val="-13"/>
          <w:sz w:val="32"/>
          <w:highlight w:val="yellow"/>
        </w:rPr>
        <w:t xml:space="preserve"> </w:t>
      </w:r>
      <w:r w:rsidRPr="001D4756">
        <w:rPr>
          <w:spacing w:val="1"/>
          <w:sz w:val="32"/>
          <w:highlight w:val="yellow"/>
        </w:rPr>
        <w:t>c</w:t>
      </w:r>
      <w:r w:rsidRPr="001D4756">
        <w:rPr>
          <w:spacing w:val="-2"/>
          <w:sz w:val="32"/>
          <w:highlight w:val="yellow"/>
        </w:rPr>
        <w:t>omp</w:t>
      </w:r>
      <w:r w:rsidRPr="001D4756">
        <w:rPr>
          <w:spacing w:val="1"/>
          <w:sz w:val="32"/>
          <w:highlight w:val="yellow"/>
        </w:rPr>
        <w:t>r</w:t>
      </w:r>
      <w:r w:rsidRPr="001D4756">
        <w:rPr>
          <w:sz w:val="32"/>
          <w:highlight w:val="yellow"/>
        </w:rPr>
        <w:t>e</w:t>
      </w:r>
      <w:r w:rsidRPr="001D4756">
        <w:rPr>
          <w:spacing w:val="-2"/>
          <w:sz w:val="32"/>
          <w:highlight w:val="yellow"/>
        </w:rPr>
        <w:t>h</w:t>
      </w:r>
      <w:r w:rsidRPr="001D4756">
        <w:rPr>
          <w:sz w:val="32"/>
          <w:highlight w:val="yellow"/>
        </w:rPr>
        <w:t>e</w:t>
      </w:r>
      <w:r w:rsidRPr="001D4756">
        <w:rPr>
          <w:spacing w:val="1"/>
          <w:sz w:val="32"/>
          <w:highlight w:val="yellow"/>
        </w:rPr>
        <w:t>nsiv</w:t>
      </w:r>
      <w:r w:rsidRPr="001D4756">
        <w:rPr>
          <w:sz w:val="32"/>
          <w:highlight w:val="yellow"/>
        </w:rPr>
        <w:t>e</w:t>
      </w:r>
      <w:r w:rsidRPr="001D4756">
        <w:rPr>
          <w:spacing w:val="-5"/>
          <w:sz w:val="32"/>
          <w:highlight w:val="yellow"/>
        </w:rPr>
        <w:t xml:space="preserve"> </w:t>
      </w:r>
      <w:r w:rsidRPr="001D4756">
        <w:rPr>
          <w:spacing w:val="1"/>
          <w:sz w:val="32"/>
          <w:highlight w:val="yellow"/>
        </w:rPr>
        <w:t>c</w:t>
      </w:r>
      <w:r w:rsidRPr="001D4756">
        <w:rPr>
          <w:spacing w:val="-3"/>
          <w:sz w:val="32"/>
          <w:highlight w:val="yellow"/>
        </w:rPr>
        <w:t>a</w:t>
      </w:r>
      <w:r w:rsidRPr="001D4756">
        <w:rPr>
          <w:spacing w:val="1"/>
          <w:sz w:val="32"/>
          <w:highlight w:val="yellow"/>
        </w:rPr>
        <w:t>s</w:t>
      </w:r>
      <w:r w:rsidRPr="001D4756">
        <w:rPr>
          <w:sz w:val="32"/>
          <w:highlight w:val="yellow"/>
        </w:rPr>
        <w:t xml:space="preserve">e </w:t>
      </w:r>
      <w:r w:rsidRPr="001D4756">
        <w:rPr>
          <w:spacing w:val="1"/>
          <w:sz w:val="32"/>
          <w:highlight w:val="yellow"/>
        </w:rPr>
        <w:t>s</w:t>
      </w:r>
      <w:r w:rsidRPr="001D4756">
        <w:rPr>
          <w:sz w:val="32"/>
          <w:highlight w:val="yellow"/>
        </w:rPr>
        <w:t>t</w:t>
      </w:r>
      <w:r w:rsidRPr="001D4756">
        <w:rPr>
          <w:spacing w:val="1"/>
          <w:sz w:val="32"/>
          <w:highlight w:val="yellow"/>
        </w:rPr>
        <w:t>ud</w:t>
      </w:r>
      <w:r w:rsidRPr="001D4756">
        <w:rPr>
          <w:sz w:val="32"/>
          <w:highlight w:val="yellow"/>
        </w:rPr>
        <w:t>y</w:t>
      </w:r>
      <w:r w:rsidRPr="001D4756">
        <w:rPr>
          <w:spacing w:val="-8"/>
          <w:sz w:val="32"/>
          <w:highlight w:val="yellow"/>
        </w:rPr>
        <w:t xml:space="preserve"> </w:t>
      </w:r>
      <w:r w:rsidRPr="001D4756">
        <w:rPr>
          <w:spacing w:val="-2"/>
          <w:sz w:val="32"/>
          <w:highlight w:val="yellow"/>
        </w:rPr>
        <w:t>o</w:t>
      </w:r>
      <w:r w:rsidRPr="001D4756">
        <w:rPr>
          <w:sz w:val="32"/>
          <w:highlight w:val="yellow"/>
        </w:rPr>
        <w:t>n</w:t>
      </w:r>
      <w:r w:rsidRPr="001D4756">
        <w:rPr>
          <w:spacing w:val="-4"/>
          <w:sz w:val="32"/>
          <w:highlight w:val="yellow"/>
        </w:rPr>
        <w:t xml:space="preserve"> </w:t>
      </w:r>
      <w:r w:rsidRPr="001D4756">
        <w:rPr>
          <w:spacing w:val="1"/>
          <w:sz w:val="32"/>
          <w:highlight w:val="yellow"/>
        </w:rPr>
        <w:t>dia</w:t>
      </w:r>
      <w:r w:rsidRPr="001D4756">
        <w:rPr>
          <w:spacing w:val="-2"/>
          <w:sz w:val="32"/>
          <w:highlight w:val="yellow"/>
        </w:rPr>
        <w:t>mo</w:t>
      </w:r>
      <w:r w:rsidRPr="001D4756">
        <w:rPr>
          <w:spacing w:val="1"/>
          <w:sz w:val="32"/>
          <w:highlight w:val="yellow"/>
        </w:rPr>
        <w:t>n</w:t>
      </w:r>
      <w:r w:rsidRPr="001D4756">
        <w:rPr>
          <w:sz w:val="32"/>
          <w:highlight w:val="yellow"/>
        </w:rPr>
        <w:t xml:space="preserve">d </w:t>
      </w:r>
      <w:proofErr w:type="spellStart"/>
      <w:r w:rsidRPr="001D4756">
        <w:rPr>
          <w:sz w:val="32"/>
          <w:highlight w:val="yellow"/>
        </w:rPr>
        <w:t>bl</w:t>
      </w:r>
      <w:r w:rsidRPr="001D4756">
        <w:rPr>
          <w:spacing w:val="1"/>
          <w:sz w:val="32"/>
          <w:highlight w:val="yellow"/>
        </w:rPr>
        <w:t>ac</w:t>
      </w:r>
      <w:r w:rsidRPr="001D4756">
        <w:rPr>
          <w:spacing w:val="-2"/>
          <w:sz w:val="32"/>
          <w:highlight w:val="yellow"/>
        </w:rPr>
        <w:t>k</w:t>
      </w:r>
      <w:r w:rsidRPr="001D4756">
        <w:rPr>
          <w:spacing w:val="-17"/>
          <w:sz w:val="32"/>
          <w:highlight w:val="yellow"/>
        </w:rPr>
        <w:t>f</w:t>
      </w:r>
      <w:r w:rsidRPr="001D4756">
        <w:rPr>
          <w:spacing w:val="1"/>
          <w:sz w:val="32"/>
          <w:highlight w:val="yellow"/>
        </w:rPr>
        <w:t>a</w:t>
      </w:r>
      <w:r w:rsidRPr="001D4756">
        <w:rPr>
          <w:sz w:val="32"/>
          <w:highlight w:val="yellow"/>
        </w:rPr>
        <w:t>n</w:t>
      </w:r>
      <w:proofErr w:type="spellEnd"/>
      <w:r w:rsidRPr="001D4756">
        <w:rPr>
          <w:spacing w:val="-14"/>
          <w:sz w:val="32"/>
          <w:highlight w:val="yellow"/>
        </w:rPr>
        <w:t xml:space="preserve"> </w:t>
      </w:r>
      <w:r w:rsidRPr="001D4756">
        <w:rPr>
          <w:spacing w:val="-3"/>
          <w:sz w:val="32"/>
          <w:highlight w:val="yellow"/>
        </w:rPr>
        <w:t>a</w:t>
      </w:r>
      <w:r w:rsidRPr="001D4756">
        <w:rPr>
          <w:spacing w:val="1"/>
          <w:sz w:val="32"/>
          <w:highlight w:val="yellow"/>
        </w:rPr>
        <w:t>n</w:t>
      </w:r>
      <w:r w:rsidRPr="001D4756">
        <w:rPr>
          <w:sz w:val="32"/>
          <w:highlight w:val="yellow"/>
        </w:rPr>
        <w:t>e</w:t>
      </w:r>
      <w:r w:rsidRPr="001D4756">
        <w:rPr>
          <w:spacing w:val="-2"/>
          <w:sz w:val="32"/>
          <w:highlight w:val="yellow"/>
        </w:rPr>
        <w:t>m</w:t>
      </w:r>
      <w:r w:rsidRPr="001D4756">
        <w:rPr>
          <w:spacing w:val="1"/>
          <w:sz w:val="32"/>
          <w:highlight w:val="yellow"/>
        </w:rPr>
        <w:t>i</w:t>
      </w:r>
      <w:r w:rsidRPr="001D4756">
        <w:rPr>
          <w:sz w:val="32"/>
          <w:highlight w:val="yellow"/>
        </w:rPr>
        <w:t>a</w:t>
      </w:r>
    </w:p>
    <w:p w:rsidR="00C260A6" w:rsidRDefault="00C260A6" w:rsidP="001D4756">
      <w:pPr>
        <w:pStyle w:val="Heading6"/>
        <w:numPr>
          <w:ilvl w:val="0"/>
          <w:numId w:val="0"/>
        </w:numPr>
        <w:ind w:left="4320" w:hanging="720"/>
        <w:rPr>
          <w:sz w:val="18"/>
          <w:szCs w:val="18"/>
        </w:rPr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897ECF">
      <w:pPr>
        <w:spacing w:before="24"/>
        <w:ind w:left="1426" w:right="7577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AB</w:t>
      </w:r>
      <w:r>
        <w:rPr>
          <w:b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3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T</w:t>
      </w:r>
    </w:p>
    <w:p w:rsidR="00C260A6" w:rsidRDefault="00C260A6">
      <w:pPr>
        <w:spacing w:before="5" w:line="140" w:lineRule="exact"/>
        <w:rPr>
          <w:sz w:val="14"/>
          <w:szCs w:val="14"/>
        </w:rPr>
      </w:pPr>
    </w:p>
    <w:p w:rsidR="00C260A6" w:rsidRDefault="001D4756">
      <w:pPr>
        <w:spacing w:line="258" w:lineRule="auto"/>
        <w:ind w:left="1436" w:right="80" w:hanging="10"/>
        <w:jc w:val="both"/>
        <w:rPr>
          <w:sz w:val="24"/>
          <w:szCs w:val="24"/>
        </w:rPr>
      </w:pPr>
      <w:r w:rsidRPr="00F6243B">
        <w:rPr>
          <w:b/>
          <w:spacing w:val="1"/>
          <w:sz w:val="24"/>
          <w:szCs w:val="24"/>
        </w:rPr>
        <w:t>Background:</w:t>
      </w:r>
      <w:r>
        <w:rPr>
          <w:spacing w:val="1"/>
          <w:sz w:val="24"/>
          <w:szCs w:val="24"/>
        </w:rPr>
        <w:t xml:space="preserve"> </w:t>
      </w:r>
      <w:r w:rsidR="00897ECF">
        <w:rPr>
          <w:spacing w:val="1"/>
          <w:sz w:val="24"/>
          <w:szCs w:val="24"/>
        </w:rPr>
        <w:t>D</w:t>
      </w:r>
      <w:r w:rsidR="00897ECF">
        <w:rPr>
          <w:spacing w:val="-2"/>
          <w:sz w:val="24"/>
          <w:szCs w:val="24"/>
        </w:rPr>
        <w:t>iam</w:t>
      </w:r>
      <w:r w:rsidR="00897ECF">
        <w:rPr>
          <w:sz w:val="24"/>
          <w:szCs w:val="24"/>
        </w:rPr>
        <w:t>ond</w:t>
      </w:r>
      <w:r w:rsidR="00897ECF">
        <w:rPr>
          <w:spacing w:val="2"/>
          <w:sz w:val="24"/>
          <w:szCs w:val="24"/>
        </w:rPr>
        <w:t xml:space="preserve"> </w:t>
      </w:r>
      <w:proofErr w:type="spellStart"/>
      <w:r w:rsidR="00897ECF">
        <w:rPr>
          <w:sz w:val="24"/>
          <w:szCs w:val="24"/>
        </w:rPr>
        <w:t>b</w:t>
      </w:r>
      <w:r w:rsidR="00897ECF">
        <w:rPr>
          <w:spacing w:val="-2"/>
          <w:sz w:val="24"/>
          <w:szCs w:val="24"/>
        </w:rPr>
        <w:t>l</w:t>
      </w:r>
      <w:r w:rsidR="00897ECF">
        <w:rPr>
          <w:spacing w:val="3"/>
          <w:sz w:val="24"/>
          <w:szCs w:val="24"/>
        </w:rPr>
        <w:t>a</w:t>
      </w:r>
      <w:r w:rsidR="00897ECF">
        <w:rPr>
          <w:spacing w:val="-2"/>
          <w:sz w:val="24"/>
          <w:szCs w:val="24"/>
        </w:rPr>
        <w:t>c</w:t>
      </w:r>
      <w:r w:rsidR="00897ECF">
        <w:rPr>
          <w:sz w:val="24"/>
          <w:szCs w:val="24"/>
        </w:rPr>
        <w:t>kf</w:t>
      </w:r>
      <w:r w:rsidR="00897ECF">
        <w:rPr>
          <w:spacing w:val="-1"/>
          <w:sz w:val="24"/>
          <w:szCs w:val="24"/>
        </w:rPr>
        <w:t>a</w:t>
      </w:r>
      <w:r w:rsidR="00897ECF">
        <w:rPr>
          <w:sz w:val="24"/>
          <w:szCs w:val="24"/>
        </w:rPr>
        <w:t>n</w:t>
      </w:r>
      <w:proofErr w:type="spellEnd"/>
      <w:r w:rsidR="00897ECF">
        <w:rPr>
          <w:spacing w:val="2"/>
          <w:sz w:val="24"/>
          <w:szCs w:val="24"/>
        </w:rPr>
        <w:t xml:space="preserve"> </w:t>
      </w:r>
      <w:r w:rsidR="00897ECF">
        <w:rPr>
          <w:spacing w:val="1"/>
          <w:sz w:val="24"/>
          <w:szCs w:val="24"/>
        </w:rPr>
        <w:t>s</w:t>
      </w:r>
      <w:r w:rsidR="00897ECF">
        <w:rPr>
          <w:sz w:val="24"/>
          <w:szCs w:val="24"/>
        </w:rPr>
        <w:t>yndro</w:t>
      </w:r>
      <w:r w:rsidR="00897ECF">
        <w:rPr>
          <w:spacing w:val="3"/>
          <w:sz w:val="24"/>
          <w:szCs w:val="24"/>
        </w:rPr>
        <w:t>m</w:t>
      </w:r>
      <w:r w:rsidR="00897ECF">
        <w:rPr>
          <w:sz w:val="24"/>
          <w:szCs w:val="24"/>
        </w:rPr>
        <w:t xml:space="preserve">e </w:t>
      </w:r>
      <w:r w:rsidR="00897ECF">
        <w:rPr>
          <w:spacing w:val="-2"/>
          <w:sz w:val="24"/>
          <w:szCs w:val="24"/>
        </w:rPr>
        <w:t>i</w:t>
      </w:r>
      <w:r w:rsidR="00897ECF">
        <w:rPr>
          <w:sz w:val="24"/>
          <w:szCs w:val="24"/>
        </w:rPr>
        <w:t>s</w:t>
      </w:r>
      <w:r w:rsidR="00897ECF">
        <w:rPr>
          <w:spacing w:val="3"/>
          <w:sz w:val="24"/>
          <w:szCs w:val="24"/>
        </w:rPr>
        <w:t xml:space="preserve"> </w:t>
      </w:r>
      <w:r w:rsidR="00897ECF">
        <w:rPr>
          <w:sz w:val="24"/>
          <w:szCs w:val="24"/>
        </w:rPr>
        <w:t xml:space="preserve">a </w:t>
      </w:r>
      <w:r w:rsidR="00897ECF">
        <w:rPr>
          <w:spacing w:val="5"/>
          <w:sz w:val="24"/>
          <w:szCs w:val="24"/>
        </w:rPr>
        <w:t>r</w:t>
      </w:r>
      <w:r w:rsidR="00897ECF">
        <w:rPr>
          <w:spacing w:val="-2"/>
          <w:sz w:val="24"/>
          <w:szCs w:val="24"/>
        </w:rPr>
        <w:t>a</w:t>
      </w:r>
      <w:r w:rsidR="00897ECF">
        <w:rPr>
          <w:sz w:val="24"/>
          <w:szCs w:val="24"/>
        </w:rPr>
        <w:t>r</w:t>
      </w:r>
      <w:r w:rsidR="00897ECF">
        <w:rPr>
          <w:spacing w:val="-1"/>
          <w:sz w:val="24"/>
          <w:szCs w:val="24"/>
        </w:rPr>
        <w:t>e</w:t>
      </w:r>
      <w:r w:rsidR="00897ECF">
        <w:rPr>
          <w:spacing w:val="1"/>
          <w:sz w:val="24"/>
          <w:szCs w:val="24"/>
        </w:rPr>
        <w:t>s</w:t>
      </w:r>
      <w:r w:rsidR="00897ECF">
        <w:rPr>
          <w:sz w:val="24"/>
          <w:szCs w:val="24"/>
        </w:rPr>
        <w:t>t</w:t>
      </w:r>
      <w:r w:rsidR="00897ECF">
        <w:rPr>
          <w:spacing w:val="5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a</w:t>
      </w:r>
      <w:r w:rsidR="00897ECF">
        <w:rPr>
          <w:sz w:val="24"/>
          <w:szCs w:val="24"/>
        </w:rPr>
        <w:t>n</w:t>
      </w:r>
      <w:r w:rsidR="00897ECF">
        <w:rPr>
          <w:spacing w:val="-2"/>
          <w:sz w:val="24"/>
          <w:szCs w:val="24"/>
        </w:rPr>
        <w:t>e</w:t>
      </w:r>
      <w:r w:rsidR="00897ECF">
        <w:rPr>
          <w:spacing w:val="3"/>
          <w:sz w:val="24"/>
          <w:szCs w:val="24"/>
        </w:rPr>
        <w:t>m</w:t>
      </w:r>
      <w:r w:rsidR="00897ECF">
        <w:rPr>
          <w:spacing w:val="-2"/>
          <w:sz w:val="24"/>
          <w:szCs w:val="24"/>
        </w:rPr>
        <w:t>i</w:t>
      </w:r>
      <w:r w:rsidR="00897ECF">
        <w:rPr>
          <w:sz w:val="24"/>
          <w:szCs w:val="24"/>
        </w:rPr>
        <w:t>c d</w:t>
      </w:r>
      <w:r w:rsidR="00897ECF">
        <w:rPr>
          <w:spacing w:val="-2"/>
          <w:sz w:val="24"/>
          <w:szCs w:val="24"/>
        </w:rPr>
        <w:t>i</w:t>
      </w:r>
      <w:r w:rsidR="00897ECF">
        <w:rPr>
          <w:spacing w:val="6"/>
          <w:sz w:val="24"/>
          <w:szCs w:val="24"/>
        </w:rPr>
        <w:t>s</w:t>
      </w:r>
      <w:r w:rsidR="00897ECF">
        <w:rPr>
          <w:spacing w:val="-2"/>
          <w:sz w:val="24"/>
          <w:szCs w:val="24"/>
        </w:rPr>
        <w:t>ea</w:t>
      </w:r>
      <w:r w:rsidR="00897ECF">
        <w:rPr>
          <w:spacing w:val="1"/>
          <w:sz w:val="24"/>
          <w:szCs w:val="24"/>
        </w:rPr>
        <w:t>s</w:t>
      </w:r>
      <w:r w:rsidR="00897ECF">
        <w:rPr>
          <w:sz w:val="24"/>
          <w:szCs w:val="24"/>
        </w:rPr>
        <w:t xml:space="preserve">e </w:t>
      </w:r>
      <w:r w:rsidR="00897ECF">
        <w:rPr>
          <w:spacing w:val="1"/>
          <w:sz w:val="24"/>
          <w:szCs w:val="24"/>
        </w:rPr>
        <w:t>w</w:t>
      </w:r>
      <w:r w:rsidR="00897ECF">
        <w:rPr>
          <w:spacing w:val="-2"/>
          <w:sz w:val="24"/>
          <w:szCs w:val="24"/>
        </w:rPr>
        <w:t>it</w:t>
      </w:r>
      <w:r w:rsidR="00897ECF">
        <w:rPr>
          <w:sz w:val="24"/>
          <w:szCs w:val="24"/>
        </w:rPr>
        <w:t>h</w:t>
      </w:r>
      <w:r w:rsidR="00897ECF">
        <w:rPr>
          <w:spacing w:val="7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c</w:t>
      </w:r>
      <w:r w:rsidR="00897ECF">
        <w:rPr>
          <w:sz w:val="24"/>
          <w:szCs w:val="24"/>
        </w:rPr>
        <w:t>h</w:t>
      </w:r>
      <w:r w:rsidR="00897ECF">
        <w:rPr>
          <w:spacing w:val="-2"/>
          <w:sz w:val="24"/>
          <w:szCs w:val="24"/>
        </w:rPr>
        <w:t>a</w:t>
      </w:r>
      <w:r w:rsidR="00897ECF">
        <w:rPr>
          <w:sz w:val="24"/>
          <w:szCs w:val="24"/>
        </w:rPr>
        <w:t>r</w:t>
      </w:r>
      <w:r w:rsidR="00897ECF">
        <w:rPr>
          <w:spacing w:val="3"/>
          <w:sz w:val="24"/>
          <w:szCs w:val="24"/>
        </w:rPr>
        <w:t>a</w:t>
      </w:r>
      <w:r w:rsidR="00897ECF">
        <w:rPr>
          <w:spacing w:val="-2"/>
          <w:sz w:val="24"/>
          <w:szCs w:val="24"/>
        </w:rPr>
        <w:t>cte</w:t>
      </w:r>
      <w:r w:rsidR="00897ECF">
        <w:rPr>
          <w:sz w:val="24"/>
          <w:szCs w:val="24"/>
        </w:rPr>
        <w:t>r</w:t>
      </w:r>
      <w:r w:rsidR="00897ECF">
        <w:rPr>
          <w:spacing w:val="-2"/>
          <w:sz w:val="24"/>
          <w:szCs w:val="24"/>
        </w:rPr>
        <w:t>i</w:t>
      </w:r>
      <w:r w:rsidR="00897ECF">
        <w:rPr>
          <w:spacing w:val="1"/>
          <w:sz w:val="24"/>
          <w:szCs w:val="24"/>
        </w:rPr>
        <w:t>s</w:t>
      </w:r>
      <w:r w:rsidR="00897ECF">
        <w:rPr>
          <w:spacing w:val="3"/>
          <w:sz w:val="24"/>
          <w:szCs w:val="24"/>
        </w:rPr>
        <w:t>t</w:t>
      </w:r>
      <w:r w:rsidR="00897ECF">
        <w:rPr>
          <w:spacing w:val="-2"/>
          <w:sz w:val="24"/>
          <w:szCs w:val="24"/>
        </w:rPr>
        <w:t>ic</w:t>
      </w:r>
      <w:r w:rsidR="00897ECF">
        <w:rPr>
          <w:sz w:val="24"/>
          <w:szCs w:val="24"/>
        </w:rPr>
        <w:t>s</w:t>
      </w:r>
      <w:r w:rsidR="00897ECF">
        <w:rPr>
          <w:spacing w:val="3"/>
          <w:sz w:val="24"/>
          <w:szCs w:val="24"/>
        </w:rPr>
        <w:t xml:space="preserve"> </w:t>
      </w:r>
      <w:r w:rsidR="00897ECF">
        <w:rPr>
          <w:sz w:val="24"/>
          <w:szCs w:val="24"/>
        </w:rPr>
        <w:t>of</w:t>
      </w:r>
      <w:r w:rsidR="00897ECF">
        <w:rPr>
          <w:spacing w:val="2"/>
          <w:sz w:val="24"/>
          <w:szCs w:val="24"/>
        </w:rPr>
        <w:t xml:space="preserve"> </w:t>
      </w:r>
      <w:r w:rsidR="00897ECF">
        <w:rPr>
          <w:spacing w:val="1"/>
          <w:sz w:val="24"/>
          <w:szCs w:val="24"/>
        </w:rPr>
        <w:t>s</w:t>
      </w:r>
      <w:r w:rsidR="00897ECF">
        <w:rPr>
          <w:spacing w:val="-2"/>
          <w:sz w:val="24"/>
          <w:szCs w:val="24"/>
        </w:rPr>
        <w:t>m</w:t>
      </w:r>
      <w:r w:rsidR="00897ECF">
        <w:rPr>
          <w:spacing w:val="3"/>
          <w:sz w:val="24"/>
          <w:szCs w:val="24"/>
        </w:rPr>
        <w:t>a</w:t>
      </w:r>
      <w:r w:rsidR="00897ECF">
        <w:rPr>
          <w:spacing w:val="-2"/>
          <w:sz w:val="24"/>
          <w:szCs w:val="24"/>
        </w:rPr>
        <w:t>l</w:t>
      </w:r>
      <w:r w:rsidR="00897ECF">
        <w:rPr>
          <w:sz w:val="24"/>
          <w:szCs w:val="24"/>
        </w:rPr>
        <w:t>l</w:t>
      </w:r>
      <w:r w:rsidR="00897ECF">
        <w:rPr>
          <w:spacing w:val="5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ja</w:t>
      </w:r>
      <w:r w:rsidR="00897ECF">
        <w:rPr>
          <w:sz w:val="24"/>
          <w:szCs w:val="24"/>
        </w:rPr>
        <w:t>w</w:t>
      </w:r>
      <w:r w:rsidR="00897ECF">
        <w:rPr>
          <w:spacing w:val="3"/>
          <w:sz w:val="24"/>
          <w:szCs w:val="24"/>
        </w:rPr>
        <w:t xml:space="preserve"> </w:t>
      </w:r>
      <w:r w:rsidR="00897ECF">
        <w:rPr>
          <w:sz w:val="24"/>
          <w:szCs w:val="24"/>
        </w:rPr>
        <w:t xml:space="preserve">&amp; </w:t>
      </w:r>
      <w:r w:rsidR="00897ECF">
        <w:rPr>
          <w:spacing w:val="1"/>
          <w:sz w:val="24"/>
          <w:szCs w:val="24"/>
        </w:rPr>
        <w:t>w</w:t>
      </w:r>
      <w:r w:rsidR="00897ECF">
        <w:rPr>
          <w:spacing w:val="-2"/>
          <w:sz w:val="24"/>
          <w:szCs w:val="24"/>
        </w:rPr>
        <w:t>i</w:t>
      </w:r>
      <w:r w:rsidR="00897ECF">
        <w:rPr>
          <w:sz w:val="24"/>
          <w:szCs w:val="24"/>
        </w:rPr>
        <w:t>de</w:t>
      </w:r>
      <w:r w:rsidR="00897ECF">
        <w:rPr>
          <w:spacing w:val="-7"/>
          <w:sz w:val="24"/>
          <w:szCs w:val="24"/>
        </w:rPr>
        <w:t xml:space="preserve"> </w:t>
      </w:r>
      <w:r w:rsidR="00897ECF">
        <w:rPr>
          <w:spacing w:val="1"/>
          <w:sz w:val="24"/>
          <w:szCs w:val="24"/>
        </w:rPr>
        <w:t>s</w:t>
      </w:r>
      <w:r w:rsidR="00897ECF">
        <w:rPr>
          <w:spacing w:val="-2"/>
          <w:sz w:val="24"/>
          <w:szCs w:val="24"/>
        </w:rPr>
        <w:t>e</w:t>
      </w:r>
      <w:r w:rsidR="00897ECF">
        <w:rPr>
          <w:sz w:val="24"/>
          <w:szCs w:val="24"/>
        </w:rPr>
        <w:t>t</w:t>
      </w:r>
      <w:r w:rsidR="00897ECF">
        <w:rPr>
          <w:spacing w:val="-7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e</w:t>
      </w:r>
      <w:r w:rsidR="00897ECF">
        <w:rPr>
          <w:sz w:val="24"/>
          <w:szCs w:val="24"/>
        </w:rPr>
        <w:t>y</w:t>
      </w:r>
      <w:r w:rsidR="00897ECF">
        <w:rPr>
          <w:spacing w:val="-2"/>
          <w:sz w:val="24"/>
          <w:szCs w:val="24"/>
        </w:rPr>
        <w:t>e</w:t>
      </w:r>
      <w:r w:rsidR="00897ECF">
        <w:rPr>
          <w:spacing w:val="1"/>
          <w:sz w:val="24"/>
          <w:szCs w:val="24"/>
        </w:rPr>
        <w:t>s</w:t>
      </w:r>
      <w:r w:rsidR="00897ECF">
        <w:rPr>
          <w:sz w:val="24"/>
          <w:szCs w:val="24"/>
        </w:rPr>
        <w:t>,</w:t>
      </w:r>
      <w:r w:rsidR="00897ECF">
        <w:rPr>
          <w:spacing w:val="-5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etc</w:t>
      </w:r>
      <w:r w:rsidR="00897ECF">
        <w:rPr>
          <w:sz w:val="24"/>
          <w:szCs w:val="24"/>
        </w:rPr>
        <w:t>.</w:t>
      </w:r>
      <w:r w:rsidR="00897ECF">
        <w:rPr>
          <w:spacing w:val="-5"/>
          <w:sz w:val="24"/>
          <w:szCs w:val="24"/>
        </w:rPr>
        <w:t xml:space="preserve"> </w:t>
      </w:r>
      <w:r w:rsidR="00897ECF">
        <w:rPr>
          <w:sz w:val="24"/>
          <w:szCs w:val="24"/>
        </w:rPr>
        <w:t>It</w:t>
      </w:r>
      <w:r w:rsidR="00897ECF">
        <w:rPr>
          <w:spacing w:val="-7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i</w:t>
      </w:r>
      <w:r w:rsidR="00897ECF">
        <w:rPr>
          <w:sz w:val="24"/>
          <w:szCs w:val="24"/>
        </w:rPr>
        <w:t>s</w:t>
      </w:r>
      <w:r w:rsidR="00897ECF">
        <w:rPr>
          <w:spacing w:val="-4"/>
          <w:sz w:val="24"/>
          <w:szCs w:val="24"/>
        </w:rPr>
        <w:t xml:space="preserve"> </w:t>
      </w:r>
      <w:proofErr w:type="spellStart"/>
      <w:r w:rsidR="00897ECF">
        <w:rPr>
          <w:sz w:val="24"/>
          <w:szCs w:val="24"/>
        </w:rPr>
        <w:t>g</w:t>
      </w:r>
      <w:r w:rsidR="00897ECF">
        <w:rPr>
          <w:spacing w:val="-2"/>
          <w:sz w:val="24"/>
          <w:szCs w:val="24"/>
        </w:rPr>
        <w:t>e</w:t>
      </w:r>
      <w:r w:rsidR="00897ECF">
        <w:rPr>
          <w:sz w:val="24"/>
          <w:szCs w:val="24"/>
        </w:rPr>
        <w:t>n</w:t>
      </w:r>
      <w:r w:rsidR="00897ECF">
        <w:rPr>
          <w:spacing w:val="-2"/>
          <w:sz w:val="24"/>
          <w:szCs w:val="24"/>
        </w:rPr>
        <w:t>ti</w:t>
      </w:r>
      <w:r w:rsidR="00897ECF">
        <w:rPr>
          <w:spacing w:val="3"/>
          <w:sz w:val="24"/>
          <w:szCs w:val="24"/>
        </w:rPr>
        <w:t>c</w:t>
      </w:r>
      <w:r w:rsidR="00897ECF">
        <w:rPr>
          <w:spacing w:val="-2"/>
          <w:sz w:val="24"/>
          <w:szCs w:val="24"/>
        </w:rPr>
        <w:t>a</w:t>
      </w:r>
      <w:r w:rsidR="00897ECF">
        <w:rPr>
          <w:sz w:val="24"/>
          <w:szCs w:val="24"/>
        </w:rPr>
        <w:t>l</w:t>
      </w:r>
      <w:proofErr w:type="spellEnd"/>
      <w:r w:rsidR="00897ECF">
        <w:rPr>
          <w:spacing w:val="-7"/>
          <w:sz w:val="24"/>
          <w:szCs w:val="24"/>
        </w:rPr>
        <w:t xml:space="preserve"> </w:t>
      </w:r>
      <w:r w:rsidR="00897ECF">
        <w:rPr>
          <w:sz w:val="24"/>
          <w:szCs w:val="24"/>
        </w:rPr>
        <w:t>d</w:t>
      </w:r>
      <w:r w:rsidR="00897ECF">
        <w:rPr>
          <w:spacing w:val="-2"/>
          <w:sz w:val="24"/>
          <w:szCs w:val="24"/>
        </w:rPr>
        <w:t>i</w:t>
      </w:r>
      <w:r w:rsidR="00897ECF">
        <w:rPr>
          <w:spacing w:val="1"/>
          <w:sz w:val="24"/>
          <w:szCs w:val="24"/>
        </w:rPr>
        <w:t>s</w:t>
      </w:r>
      <w:r w:rsidR="00897ECF">
        <w:rPr>
          <w:sz w:val="24"/>
          <w:szCs w:val="24"/>
        </w:rPr>
        <w:t>ord</w:t>
      </w:r>
      <w:r w:rsidR="00897ECF">
        <w:rPr>
          <w:spacing w:val="-1"/>
          <w:sz w:val="24"/>
          <w:szCs w:val="24"/>
        </w:rPr>
        <w:t>e</w:t>
      </w:r>
      <w:r w:rsidR="00897ECF">
        <w:rPr>
          <w:sz w:val="24"/>
          <w:szCs w:val="24"/>
        </w:rPr>
        <w:t>r</w:t>
      </w:r>
      <w:r w:rsidR="00897ECF">
        <w:rPr>
          <w:spacing w:val="-5"/>
          <w:sz w:val="24"/>
          <w:szCs w:val="24"/>
        </w:rPr>
        <w:t xml:space="preserve"> </w:t>
      </w:r>
      <w:r w:rsidR="00897ECF">
        <w:rPr>
          <w:sz w:val="24"/>
          <w:szCs w:val="24"/>
        </w:rPr>
        <w:t>r</w:t>
      </w:r>
      <w:r w:rsidR="00897ECF">
        <w:rPr>
          <w:spacing w:val="-1"/>
          <w:sz w:val="24"/>
          <w:szCs w:val="24"/>
        </w:rPr>
        <w:t>a</w:t>
      </w:r>
      <w:r w:rsidR="00897ECF">
        <w:rPr>
          <w:spacing w:val="3"/>
          <w:sz w:val="24"/>
          <w:szCs w:val="24"/>
        </w:rPr>
        <w:t>t</w:t>
      </w:r>
      <w:r w:rsidR="00897ECF">
        <w:rPr>
          <w:spacing w:val="-2"/>
          <w:sz w:val="24"/>
          <w:szCs w:val="24"/>
        </w:rPr>
        <w:t>i</w:t>
      </w:r>
      <w:r w:rsidR="00897ECF">
        <w:rPr>
          <w:sz w:val="24"/>
          <w:szCs w:val="24"/>
        </w:rPr>
        <w:t>ng</w:t>
      </w:r>
      <w:r w:rsidR="00897ECF">
        <w:rPr>
          <w:spacing w:val="-5"/>
          <w:sz w:val="24"/>
          <w:szCs w:val="24"/>
        </w:rPr>
        <w:t xml:space="preserve"> </w:t>
      </w:r>
      <w:r w:rsidR="00897ECF">
        <w:rPr>
          <w:sz w:val="24"/>
          <w:szCs w:val="24"/>
        </w:rPr>
        <w:t>a</w:t>
      </w:r>
      <w:r w:rsidR="00897ECF">
        <w:rPr>
          <w:spacing w:val="-7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l</w:t>
      </w:r>
      <w:r w:rsidR="00897ECF">
        <w:rPr>
          <w:sz w:val="24"/>
          <w:szCs w:val="24"/>
        </w:rPr>
        <w:t>ow</w:t>
      </w:r>
      <w:r w:rsidR="00897ECF">
        <w:rPr>
          <w:spacing w:val="-4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i</w:t>
      </w:r>
      <w:r w:rsidR="00897ECF">
        <w:rPr>
          <w:sz w:val="24"/>
          <w:szCs w:val="24"/>
        </w:rPr>
        <w:t>n</w:t>
      </w:r>
      <w:r w:rsidR="00897ECF">
        <w:rPr>
          <w:spacing w:val="-2"/>
          <w:sz w:val="24"/>
          <w:szCs w:val="24"/>
        </w:rPr>
        <w:t>ci</w:t>
      </w:r>
      <w:r w:rsidR="00897ECF">
        <w:rPr>
          <w:sz w:val="24"/>
          <w:szCs w:val="24"/>
        </w:rPr>
        <w:t>d</w:t>
      </w:r>
      <w:r w:rsidR="00897ECF">
        <w:rPr>
          <w:spacing w:val="-2"/>
          <w:sz w:val="24"/>
          <w:szCs w:val="24"/>
        </w:rPr>
        <w:t>e</w:t>
      </w:r>
      <w:r w:rsidR="00897ECF">
        <w:rPr>
          <w:sz w:val="24"/>
          <w:szCs w:val="24"/>
        </w:rPr>
        <w:t>n</w:t>
      </w:r>
      <w:r w:rsidR="00897ECF">
        <w:rPr>
          <w:spacing w:val="3"/>
          <w:sz w:val="24"/>
          <w:szCs w:val="24"/>
        </w:rPr>
        <w:t>c</w:t>
      </w:r>
      <w:r w:rsidR="00897ECF">
        <w:rPr>
          <w:sz w:val="24"/>
          <w:szCs w:val="24"/>
        </w:rPr>
        <w:t>e</w:t>
      </w:r>
      <w:r w:rsidR="00897ECF">
        <w:rPr>
          <w:spacing w:val="-7"/>
          <w:sz w:val="24"/>
          <w:szCs w:val="24"/>
        </w:rPr>
        <w:t xml:space="preserve"> </w:t>
      </w:r>
      <w:r w:rsidR="00897ECF">
        <w:rPr>
          <w:sz w:val="24"/>
          <w:szCs w:val="24"/>
        </w:rPr>
        <w:t>r</w:t>
      </w:r>
      <w:r w:rsidR="00897ECF">
        <w:rPr>
          <w:spacing w:val="-1"/>
          <w:sz w:val="24"/>
          <w:szCs w:val="24"/>
        </w:rPr>
        <w:t>a</w:t>
      </w:r>
      <w:r w:rsidR="00897ECF">
        <w:rPr>
          <w:spacing w:val="-2"/>
          <w:sz w:val="24"/>
          <w:szCs w:val="24"/>
        </w:rPr>
        <w:t>t</w:t>
      </w:r>
      <w:r w:rsidR="00897ECF">
        <w:rPr>
          <w:sz w:val="24"/>
          <w:szCs w:val="24"/>
        </w:rPr>
        <w:t>e</w:t>
      </w:r>
      <w:r w:rsidR="00897ECF">
        <w:rPr>
          <w:spacing w:val="-7"/>
          <w:sz w:val="24"/>
          <w:szCs w:val="24"/>
        </w:rPr>
        <w:t xml:space="preserve"> </w:t>
      </w:r>
      <w:proofErr w:type="spellStart"/>
      <w:r w:rsidR="00897ECF">
        <w:rPr>
          <w:spacing w:val="1"/>
          <w:sz w:val="24"/>
          <w:szCs w:val="24"/>
        </w:rPr>
        <w:t>w</w:t>
      </w:r>
      <w:r w:rsidR="00897ECF">
        <w:rPr>
          <w:sz w:val="24"/>
          <w:szCs w:val="24"/>
        </w:rPr>
        <w:t>or</w:t>
      </w:r>
      <w:r w:rsidR="00897ECF">
        <w:rPr>
          <w:spacing w:val="-2"/>
          <w:sz w:val="24"/>
          <w:szCs w:val="24"/>
        </w:rPr>
        <w:t>l</w:t>
      </w:r>
      <w:r w:rsidR="00897ECF">
        <w:rPr>
          <w:sz w:val="24"/>
          <w:szCs w:val="24"/>
        </w:rPr>
        <w:t>d</w:t>
      </w:r>
      <w:r w:rsidR="00897ECF">
        <w:rPr>
          <w:spacing w:val="-5"/>
          <w:sz w:val="24"/>
          <w:szCs w:val="24"/>
        </w:rPr>
        <w:t xml:space="preserve"> </w:t>
      </w:r>
      <w:r w:rsidR="00897ECF">
        <w:rPr>
          <w:spacing w:val="1"/>
          <w:sz w:val="24"/>
          <w:szCs w:val="24"/>
        </w:rPr>
        <w:t>w</w:t>
      </w:r>
      <w:r w:rsidR="00897ECF">
        <w:rPr>
          <w:spacing w:val="-2"/>
          <w:sz w:val="24"/>
          <w:szCs w:val="24"/>
        </w:rPr>
        <w:t>i</w:t>
      </w:r>
      <w:r w:rsidR="00897ECF">
        <w:rPr>
          <w:sz w:val="24"/>
          <w:szCs w:val="24"/>
        </w:rPr>
        <w:t>d</w:t>
      </w:r>
      <w:r w:rsidR="00897ECF">
        <w:rPr>
          <w:spacing w:val="-2"/>
          <w:sz w:val="24"/>
          <w:szCs w:val="24"/>
        </w:rPr>
        <w:t>e</w:t>
      </w:r>
      <w:proofErr w:type="spellEnd"/>
      <w:r w:rsidR="00897ECF">
        <w:rPr>
          <w:sz w:val="24"/>
          <w:szCs w:val="24"/>
        </w:rPr>
        <w:t>.</w:t>
      </w:r>
      <w:r w:rsidR="00897ECF">
        <w:rPr>
          <w:spacing w:val="-10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T</w:t>
      </w:r>
      <w:r w:rsidR="00897ECF">
        <w:rPr>
          <w:sz w:val="24"/>
          <w:szCs w:val="24"/>
        </w:rPr>
        <w:t>he</w:t>
      </w:r>
      <w:r w:rsidR="00897ECF">
        <w:rPr>
          <w:spacing w:val="-7"/>
          <w:sz w:val="24"/>
          <w:szCs w:val="24"/>
        </w:rPr>
        <w:t xml:space="preserve"> </w:t>
      </w:r>
      <w:r w:rsidR="00897ECF">
        <w:rPr>
          <w:sz w:val="24"/>
          <w:szCs w:val="24"/>
        </w:rPr>
        <w:t>d</w:t>
      </w:r>
      <w:r w:rsidR="00897ECF">
        <w:rPr>
          <w:spacing w:val="-2"/>
          <w:sz w:val="24"/>
          <w:szCs w:val="24"/>
        </w:rPr>
        <w:t>ia</w:t>
      </w:r>
      <w:r w:rsidR="00897ECF">
        <w:rPr>
          <w:sz w:val="24"/>
          <w:szCs w:val="24"/>
        </w:rPr>
        <w:t>gno</w:t>
      </w:r>
      <w:r w:rsidR="00897ECF">
        <w:rPr>
          <w:spacing w:val="1"/>
          <w:sz w:val="24"/>
          <w:szCs w:val="24"/>
        </w:rPr>
        <w:t>s</w:t>
      </w:r>
      <w:r w:rsidR="00897ECF">
        <w:rPr>
          <w:spacing w:val="3"/>
          <w:sz w:val="24"/>
          <w:szCs w:val="24"/>
        </w:rPr>
        <w:t>t</w:t>
      </w:r>
      <w:r w:rsidR="00897ECF">
        <w:rPr>
          <w:spacing w:val="-2"/>
          <w:sz w:val="24"/>
          <w:szCs w:val="24"/>
        </w:rPr>
        <w:t>i</w:t>
      </w:r>
      <w:r w:rsidR="00897ECF">
        <w:rPr>
          <w:sz w:val="24"/>
          <w:szCs w:val="24"/>
        </w:rPr>
        <w:t xml:space="preserve">c </w:t>
      </w:r>
      <w:r w:rsidR="00897ECF">
        <w:rPr>
          <w:spacing w:val="-2"/>
          <w:sz w:val="24"/>
          <w:szCs w:val="24"/>
        </w:rPr>
        <w:t>c</w:t>
      </w:r>
      <w:r w:rsidR="00897ECF">
        <w:rPr>
          <w:sz w:val="24"/>
          <w:szCs w:val="24"/>
        </w:rPr>
        <w:t>r</w:t>
      </w:r>
      <w:r w:rsidR="00897ECF">
        <w:rPr>
          <w:spacing w:val="-2"/>
          <w:sz w:val="24"/>
          <w:szCs w:val="24"/>
        </w:rPr>
        <w:t>ite</w:t>
      </w:r>
      <w:r w:rsidR="00897ECF">
        <w:rPr>
          <w:spacing w:val="5"/>
          <w:sz w:val="24"/>
          <w:szCs w:val="24"/>
        </w:rPr>
        <w:t>r</w:t>
      </w:r>
      <w:r w:rsidR="00897ECF">
        <w:rPr>
          <w:spacing w:val="-2"/>
          <w:sz w:val="24"/>
          <w:szCs w:val="24"/>
        </w:rPr>
        <w:t>i</w:t>
      </w:r>
      <w:r w:rsidR="00897ECF">
        <w:rPr>
          <w:sz w:val="24"/>
          <w:szCs w:val="24"/>
        </w:rPr>
        <w:t xml:space="preserve">a </w:t>
      </w:r>
      <w:proofErr w:type="gramStart"/>
      <w:r w:rsidR="00897ECF">
        <w:rPr>
          <w:spacing w:val="-2"/>
          <w:sz w:val="24"/>
          <w:szCs w:val="24"/>
        </w:rPr>
        <w:t>i</w:t>
      </w:r>
      <w:r w:rsidR="00897ECF">
        <w:rPr>
          <w:sz w:val="24"/>
          <w:szCs w:val="24"/>
        </w:rPr>
        <w:t>s</w:t>
      </w:r>
      <w:proofErr w:type="gramEnd"/>
      <w:r w:rsidR="00897ECF">
        <w:rPr>
          <w:spacing w:val="3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m</w:t>
      </w:r>
      <w:r w:rsidR="00897ECF">
        <w:rPr>
          <w:spacing w:val="3"/>
          <w:sz w:val="24"/>
          <w:szCs w:val="24"/>
        </w:rPr>
        <w:t>a</w:t>
      </w:r>
      <w:r w:rsidR="00897ECF">
        <w:rPr>
          <w:spacing w:val="-2"/>
          <w:sz w:val="24"/>
          <w:szCs w:val="24"/>
        </w:rPr>
        <w:t>i</w:t>
      </w:r>
      <w:r w:rsidR="00897ECF">
        <w:rPr>
          <w:sz w:val="24"/>
          <w:szCs w:val="24"/>
        </w:rPr>
        <w:t>n</w:t>
      </w:r>
      <w:r w:rsidR="00897ECF">
        <w:rPr>
          <w:spacing w:val="-2"/>
          <w:sz w:val="24"/>
          <w:szCs w:val="24"/>
        </w:rPr>
        <w:t>l</w:t>
      </w:r>
      <w:r w:rsidR="00897ECF">
        <w:rPr>
          <w:sz w:val="24"/>
          <w:szCs w:val="24"/>
        </w:rPr>
        <w:t>y</w:t>
      </w:r>
      <w:r w:rsidR="00897ECF">
        <w:rPr>
          <w:spacing w:val="2"/>
          <w:sz w:val="24"/>
          <w:szCs w:val="24"/>
        </w:rPr>
        <w:t xml:space="preserve"> </w:t>
      </w:r>
      <w:r w:rsidR="00897ECF">
        <w:rPr>
          <w:sz w:val="24"/>
          <w:szCs w:val="24"/>
        </w:rPr>
        <w:t>b</w:t>
      </w:r>
      <w:r w:rsidR="00897ECF">
        <w:rPr>
          <w:spacing w:val="-2"/>
          <w:sz w:val="24"/>
          <w:szCs w:val="24"/>
        </w:rPr>
        <w:t>a</w:t>
      </w:r>
      <w:r w:rsidR="00897ECF">
        <w:rPr>
          <w:spacing w:val="1"/>
          <w:sz w:val="24"/>
          <w:szCs w:val="24"/>
        </w:rPr>
        <w:t>s</w:t>
      </w:r>
      <w:r w:rsidR="00897ECF">
        <w:rPr>
          <w:spacing w:val="-2"/>
          <w:sz w:val="24"/>
          <w:szCs w:val="24"/>
        </w:rPr>
        <w:t>e</w:t>
      </w:r>
      <w:r w:rsidR="00897ECF">
        <w:rPr>
          <w:sz w:val="24"/>
          <w:szCs w:val="24"/>
        </w:rPr>
        <w:t>d</w:t>
      </w:r>
      <w:r w:rsidR="00897ECF">
        <w:rPr>
          <w:spacing w:val="2"/>
          <w:sz w:val="24"/>
          <w:szCs w:val="24"/>
        </w:rPr>
        <w:t xml:space="preserve"> </w:t>
      </w:r>
      <w:r w:rsidR="00897ECF">
        <w:rPr>
          <w:sz w:val="24"/>
          <w:szCs w:val="24"/>
        </w:rPr>
        <w:t>upon</w:t>
      </w:r>
      <w:r w:rsidR="00897ECF">
        <w:rPr>
          <w:spacing w:val="2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t</w:t>
      </w:r>
      <w:r w:rsidR="00897ECF">
        <w:rPr>
          <w:sz w:val="24"/>
          <w:szCs w:val="24"/>
        </w:rPr>
        <w:t xml:space="preserve">he </w:t>
      </w:r>
      <w:r w:rsidR="00897ECF">
        <w:rPr>
          <w:spacing w:val="3"/>
          <w:sz w:val="24"/>
          <w:szCs w:val="24"/>
        </w:rPr>
        <w:t>c</w:t>
      </w:r>
      <w:r w:rsidR="00897ECF">
        <w:rPr>
          <w:spacing w:val="-2"/>
          <w:sz w:val="24"/>
          <w:szCs w:val="24"/>
        </w:rPr>
        <w:t>li</w:t>
      </w:r>
      <w:r w:rsidR="00897ECF">
        <w:rPr>
          <w:sz w:val="24"/>
          <w:szCs w:val="24"/>
        </w:rPr>
        <w:t>n</w:t>
      </w:r>
      <w:r w:rsidR="00897ECF">
        <w:rPr>
          <w:spacing w:val="3"/>
          <w:sz w:val="24"/>
          <w:szCs w:val="24"/>
        </w:rPr>
        <w:t>i</w:t>
      </w:r>
      <w:r w:rsidR="00897ECF">
        <w:rPr>
          <w:spacing w:val="-2"/>
          <w:sz w:val="24"/>
          <w:szCs w:val="24"/>
        </w:rPr>
        <w:t>ca</w:t>
      </w:r>
      <w:r w:rsidR="00897ECF">
        <w:rPr>
          <w:sz w:val="24"/>
          <w:szCs w:val="24"/>
        </w:rPr>
        <w:t>l pr</w:t>
      </w:r>
      <w:r w:rsidR="00897ECF">
        <w:rPr>
          <w:spacing w:val="-1"/>
          <w:sz w:val="24"/>
          <w:szCs w:val="24"/>
        </w:rPr>
        <w:t>e</w:t>
      </w:r>
      <w:r w:rsidR="00897ECF">
        <w:rPr>
          <w:spacing w:val="1"/>
          <w:sz w:val="24"/>
          <w:szCs w:val="24"/>
        </w:rPr>
        <w:t>s</w:t>
      </w:r>
      <w:r w:rsidR="00897ECF">
        <w:rPr>
          <w:spacing w:val="-2"/>
          <w:sz w:val="24"/>
          <w:szCs w:val="24"/>
        </w:rPr>
        <w:t>e</w:t>
      </w:r>
      <w:r w:rsidR="00897ECF">
        <w:rPr>
          <w:spacing w:val="5"/>
          <w:sz w:val="24"/>
          <w:szCs w:val="24"/>
        </w:rPr>
        <w:t>n</w:t>
      </w:r>
      <w:r w:rsidR="00897ECF">
        <w:rPr>
          <w:spacing w:val="-2"/>
          <w:sz w:val="24"/>
          <w:szCs w:val="24"/>
        </w:rPr>
        <w:t>ta</w:t>
      </w:r>
      <w:r w:rsidR="00897ECF">
        <w:rPr>
          <w:spacing w:val="3"/>
          <w:sz w:val="24"/>
          <w:szCs w:val="24"/>
        </w:rPr>
        <w:t>ti</w:t>
      </w:r>
      <w:r w:rsidR="00897ECF">
        <w:rPr>
          <w:sz w:val="24"/>
          <w:szCs w:val="24"/>
        </w:rPr>
        <w:t>on,</w:t>
      </w:r>
      <w:r w:rsidR="00897ECF">
        <w:rPr>
          <w:spacing w:val="2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la</w:t>
      </w:r>
      <w:r w:rsidR="00897ECF">
        <w:rPr>
          <w:sz w:val="24"/>
          <w:szCs w:val="24"/>
        </w:rPr>
        <w:t>bor</w:t>
      </w:r>
      <w:r w:rsidR="00897ECF">
        <w:rPr>
          <w:spacing w:val="-1"/>
          <w:sz w:val="24"/>
          <w:szCs w:val="24"/>
        </w:rPr>
        <w:t>a</w:t>
      </w:r>
      <w:r w:rsidR="00897ECF">
        <w:rPr>
          <w:spacing w:val="-2"/>
          <w:sz w:val="24"/>
          <w:szCs w:val="24"/>
        </w:rPr>
        <w:t>t</w:t>
      </w:r>
      <w:r w:rsidR="00897ECF">
        <w:rPr>
          <w:sz w:val="24"/>
          <w:szCs w:val="24"/>
        </w:rPr>
        <w:t>ory</w:t>
      </w:r>
      <w:r w:rsidR="00897ECF">
        <w:rPr>
          <w:spacing w:val="10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i</w:t>
      </w:r>
      <w:r w:rsidR="00897ECF">
        <w:rPr>
          <w:sz w:val="24"/>
          <w:szCs w:val="24"/>
        </w:rPr>
        <w:t>n</w:t>
      </w:r>
      <w:r w:rsidR="00897ECF">
        <w:rPr>
          <w:spacing w:val="5"/>
          <w:sz w:val="24"/>
          <w:szCs w:val="24"/>
        </w:rPr>
        <w:t>v</w:t>
      </w:r>
      <w:r w:rsidR="00897ECF">
        <w:rPr>
          <w:spacing w:val="-2"/>
          <w:sz w:val="24"/>
          <w:szCs w:val="24"/>
        </w:rPr>
        <w:t>e</w:t>
      </w:r>
      <w:r w:rsidR="00897ECF">
        <w:rPr>
          <w:spacing w:val="1"/>
          <w:sz w:val="24"/>
          <w:szCs w:val="24"/>
        </w:rPr>
        <w:t>s</w:t>
      </w:r>
      <w:r w:rsidR="00897ECF">
        <w:rPr>
          <w:spacing w:val="-2"/>
          <w:sz w:val="24"/>
          <w:szCs w:val="24"/>
        </w:rPr>
        <w:t>ti</w:t>
      </w:r>
      <w:r w:rsidR="00897ECF">
        <w:rPr>
          <w:sz w:val="24"/>
          <w:szCs w:val="24"/>
        </w:rPr>
        <w:t>g</w:t>
      </w:r>
      <w:r w:rsidR="00897ECF">
        <w:rPr>
          <w:spacing w:val="3"/>
          <w:sz w:val="24"/>
          <w:szCs w:val="24"/>
        </w:rPr>
        <w:t>a</w:t>
      </w:r>
      <w:r w:rsidR="00897ECF">
        <w:rPr>
          <w:spacing w:val="-2"/>
          <w:sz w:val="24"/>
          <w:szCs w:val="24"/>
        </w:rPr>
        <w:t>ti</w:t>
      </w:r>
      <w:r w:rsidR="00897ECF">
        <w:rPr>
          <w:sz w:val="24"/>
          <w:szCs w:val="24"/>
        </w:rPr>
        <w:t>on</w:t>
      </w:r>
      <w:r w:rsidR="00897ECF">
        <w:rPr>
          <w:spacing w:val="2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a</w:t>
      </w:r>
      <w:r w:rsidR="00897ECF">
        <w:rPr>
          <w:sz w:val="24"/>
          <w:szCs w:val="24"/>
        </w:rPr>
        <w:t>nd</w:t>
      </w:r>
      <w:r w:rsidR="00897ECF">
        <w:rPr>
          <w:spacing w:val="2"/>
          <w:sz w:val="24"/>
          <w:szCs w:val="24"/>
        </w:rPr>
        <w:t xml:space="preserve"> </w:t>
      </w:r>
      <w:r w:rsidR="00897ECF">
        <w:rPr>
          <w:sz w:val="24"/>
          <w:szCs w:val="24"/>
        </w:rPr>
        <w:t>g</w:t>
      </w:r>
      <w:r w:rsidR="00897ECF">
        <w:rPr>
          <w:spacing w:val="-2"/>
          <w:sz w:val="24"/>
          <w:szCs w:val="24"/>
        </w:rPr>
        <w:t>e</w:t>
      </w:r>
      <w:r w:rsidR="00897ECF">
        <w:rPr>
          <w:sz w:val="24"/>
          <w:szCs w:val="24"/>
        </w:rPr>
        <w:t>n</w:t>
      </w:r>
      <w:r w:rsidR="00897ECF">
        <w:rPr>
          <w:spacing w:val="3"/>
          <w:sz w:val="24"/>
          <w:szCs w:val="24"/>
        </w:rPr>
        <w:t>e</w:t>
      </w:r>
      <w:r w:rsidR="00897ECF">
        <w:rPr>
          <w:spacing w:val="-2"/>
          <w:sz w:val="24"/>
          <w:szCs w:val="24"/>
        </w:rPr>
        <w:t>ti</w:t>
      </w:r>
      <w:r w:rsidR="00897ECF">
        <w:rPr>
          <w:sz w:val="24"/>
          <w:szCs w:val="24"/>
        </w:rPr>
        <w:t xml:space="preserve">c </w:t>
      </w:r>
      <w:r w:rsidR="00897ECF">
        <w:rPr>
          <w:spacing w:val="-2"/>
          <w:sz w:val="24"/>
          <w:szCs w:val="24"/>
        </w:rPr>
        <w:t>te</w:t>
      </w:r>
      <w:r w:rsidR="00897ECF">
        <w:rPr>
          <w:spacing w:val="1"/>
          <w:sz w:val="24"/>
          <w:szCs w:val="24"/>
        </w:rPr>
        <w:t>s</w:t>
      </w:r>
      <w:r w:rsidR="00897ECF">
        <w:rPr>
          <w:spacing w:val="-2"/>
          <w:sz w:val="24"/>
          <w:szCs w:val="24"/>
        </w:rPr>
        <w:t>ti</w:t>
      </w:r>
      <w:r w:rsidR="00897ECF">
        <w:rPr>
          <w:sz w:val="24"/>
          <w:szCs w:val="24"/>
        </w:rPr>
        <w:t xml:space="preserve">ng. </w:t>
      </w:r>
      <w:r w:rsidR="00897ECF">
        <w:rPr>
          <w:spacing w:val="-2"/>
          <w:sz w:val="24"/>
          <w:szCs w:val="24"/>
        </w:rPr>
        <w:t>T</w:t>
      </w:r>
      <w:r w:rsidR="00897ECF">
        <w:rPr>
          <w:sz w:val="24"/>
          <w:szCs w:val="24"/>
        </w:rPr>
        <w:t>he</w:t>
      </w:r>
      <w:r w:rsidR="00897ECF">
        <w:rPr>
          <w:spacing w:val="3"/>
          <w:sz w:val="24"/>
          <w:szCs w:val="24"/>
        </w:rPr>
        <w:t xml:space="preserve"> </w:t>
      </w:r>
      <w:r w:rsidR="00897ECF">
        <w:rPr>
          <w:sz w:val="24"/>
          <w:szCs w:val="24"/>
        </w:rPr>
        <w:t>pr</w:t>
      </w:r>
      <w:r w:rsidR="00897ECF">
        <w:rPr>
          <w:spacing w:val="-2"/>
          <w:sz w:val="24"/>
          <w:szCs w:val="24"/>
        </w:rPr>
        <w:t>i</w:t>
      </w:r>
      <w:r w:rsidR="00897ECF">
        <w:rPr>
          <w:spacing w:val="3"/>
          <w:sz w:val="24"/>
          <w:szCs w:val="24"/>
        </w:rPr>
        <w:t>m</w:t>
      </w:r>
      <w:r w:rsidR="00897ECF">
        <w:rPr>
          <w:spacing w:val="-2"/>
          <w:sz w:val="24"/>
          <w:szCs w:val="24"/>
        </w:rPr>
        <w:t>a</w:t>
      </w:r>
      <w:r w:rsidR="00897ECF">
        <w:rPr>
          <w:sz w:val="24"/>
          <w:szCs w:val="24"/>
        </w:rPr>
        <w:t>ry</w:t>
      </w:r>
      <w:r w:rsidR="00897ECF">
        <w:rPr>
          <w:spacing w:val="5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t</w:t>
      </w:r>
      <w:r w:rsidR="00897ECF">
        <w:rPr>
          <w:sz w:val="24"/>
          <w:szCs w:val="24"/>
        </w:rPr>
        <w:t>r</w:t>
      </w:r>
      <w:r w:rsidR="00897ECF">
        <w:rPr>
          <w:spacing w:val="-1"/>
          <w:sz w:val="24"/>
          <w:szCs w:val="24"/>
        </w:rPr>
        <w:t>e</w:t>
      </w:r>
      <w:r w:rsidR="00897ECF">
        <w:rPr>
          <w:spacing w:val="3"/>
          <w:sz w:val="24"/>
          <w:szCs w:val="24"/>
        </w:rPr>
        <w:t>a</w:t>
      </w:r>
      <w:r w:rsidR="00897ECF">
        <w:rPr>
          <w:spacing w:val="-2"/>
          <w:sz w:val="24"/>
          <w:szCs w:val="24"/>
        </w:rPr>
        <w:t>tme</w:t>
      </w:r>
      <w:r w:rsidR="00897ECF">
        <w:rPr>
          <w:spacing w:val="5"/>
          <w:sz w:val="24"/>
          <w:szCs w:val="24"/>
        </w:rPr>
        <w:t>n</w:t>
      </w:r>
      <w:r w:rsidR="00897ECF">
        <w:rPr>
          <w:sz w:val="24"/>
          <w:szCs w:val="24"/>
        </w:rPr>
        <w:t>t</w:t>
      </w:r>
      <w:r w:rsidR="00897ECF">
        <w:rPr>
          <w:spacing w:val="3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i</w:t>
      </w:r>
      <w:r w:rsidR="00897ECF">
        <w:rPr>
          <w:sz w:val="24"/>
          <w:szCs w:val="24"/>
        </w:rPr>
        <w:t>n</w:t>
      </w:r>
      <w:r w:rsidR="00897ECF">
        <w:rPr>
          <w:spacing w:val="-2"/>
          <w:sz w:val="24"/>
          <w:szCs w:val="24"/>
        </w:rPr>
        <w:t>cl</w:t>
      </w:r>
      <w:r w:rsidR="00897ECF">
        <w:rPr>
          <w:sz w:val="24"/>
          <w:szCs w:val="24"/>
        </w:rPr>
        <w:t>u</w:t>
      </w:r>
      <w:r w:rsidR="00897ECF">
        <w:rPr>
          <w:spacing w:val="5"/>
          <w:sz w:val="24"/>
          <w:szCs w:val="24"/>
        </w:rPr>
        <w:t>d</w:t>
      </w:r>
      <w:r w:rsidR="00897ECF">
        <w:rPr>
          <w:spacing w:val="-2"/>
          <w:sz w:val="24"/>
          <w:szCs w:val="24"/>
        </w:rPr>
        <w:t>e</w:t>
      </w:r>
      <w:r w:rsidR="00897ECF">
        <w:rPr>
          <w:sz w:val="24"/>
          <w:szCs w:val="24"/>
        </w:rPr>
        <w:t>s</w:t>
      </w:r>
      <w:r w:rsidR="00897ECF">
        <w:rPr>
          <w:spacing w:val="6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c</w:t>
      </w:r>
      <w:r w:rsidR="00897ECF">
        <w:rPr>
          <w:sz w:val="24"/>
          <w:szCs w:val="24"/>
        </w:rPr>
        <w:t>or</w:t>
      </w:r>
      <w:r w:rsidR="00897ECF">
        <w:rPr>
          <w:spacing w:val="-2"/>
          <w:sz w:val="24"/>
          <w:szCs w:val="24"/>
        </w:rPr>
        <w:t>tic</w:t>
      </w:r>
      <w:r w:rsidR="00897ECF">
        <w:rPr>
          <w:sz w:val="24"/>
          <w:szCs w:val="24"/>
        </w:rPr>
        <w:t>o</w:t>
      </w:r>
      <w:r w:rsidR="00897ECF">
        <w:rPr>
          <w:spacing w:val="6"/>
          <w:sz w:val="24"/>
          <w:szCs w:val="24"/>
        </w:rPr>
        <w:t>s</w:t>
      </w:r>
      <w:r w:rsidR="00897ECF">
        <w:rPr>
          <w:spacing w:val="-2"/>
          <w:sz w:val="24"/>
          <w:szCs w:val="24"/>
        </w:rPr>
        <w:t>te</w:t>
      </w:r>
      <w:r w:rsidR="00897ECF">
        <w:rPr>
          <w:sz w:val="24"/>
          <w:szCs w:val="24"/>
        </w:rPr>
        <w:t>ro</w:t>
      </w:r>
      <w:r w:rsidR="00897ECF">
        <w:rPr>
          <w:spacing w:val="-2"/>
          <w:sz w:val="24"/>
          <w:szCs w:val="24"/>
        </w:rPr>
        <w:t>i</w:t>
      </w:r>
      <w:r w:rsidR="00897ECF">
        <w:rPr>
          <w:sz w:val="24"/>
          <w:szCs w:val="24"/>
        </w:rPr>
        <w:t>d</w:t>
      </w:r>
      <w:r w:rsidR="00897ECF">
        <w:rPr>
          <w:spacing w:val="1"/>
          <w:sz w:val="24"/>
          <w:szCs w:val="24"/>
        </w:rPr>
        <w:t>s</w:t>
      </w:r>
      <w:r w:rsidR="00897ECF">
        <w:rPr>
          <w:sz w:val="24"/>
          <w:szCs w:val="24"/>
        </w:rPr>
        <w:t>,</w:t>
      </w:r>
      <w:r w:rsidR="00897ECF">
        <w:rPr>
          <w:spacing w:val="5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i</w:t>
      </w:r>
      <w:r w:rsidR="00897ECF">
        <w:rPr>
          <w:sz w:val="24"/>
          <w:szCs w:val="24"/>
        </w:rPr>
        <w:t>ron</w:t>
      </w:r>
      <w:r w:rsidR="00897ECF">
        <w:rPr>
          <w:spacing w:val="5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c</w:t>
      </w:r>
      <w:r w:rsidR="00897ECF">
        <w:rPr>
          <w:sz w:val="24"/>
          <w:szCs w:val="24"/>
        </w:rPr>
        <w:t>h</w:t>
      </w:r>
      <w:r w:rsidR="00897ECF">
        <w:rPr>
          <w:spacing w:val="-2"/>
          <w:sz w:val="24"/>
          <w:szCs w:val="24"/>
        </w:rPr>
        <w:t>e</w:t>
      </w:r>
      <w:r w:rsidR="00897ECF">
        <w:rPr>
          <w:spacing w:val="3"/>
          <w:sz w:val="24"/>
          <w:szCs w:val="24"/>
        </w:rPr>
        <w:t>l</w:t>
      </w:r>
      <w:r w:rsidR="00897ECF">
        <w:rPr>
          <w:spacing w:val="-2"/>
          <w:sz w:val="24"/>
          <w:szCs w:val="24"/>
        </w:rPr>
        <w:t>ati</w:t>
      </w:r>
      <w:r w:rsidR="00897ECF">
        <w:rPr>
          <w:sz w:val="24"/>
          <w:szCs w:val="24"/>
        </w:rPr>
        <w:t>on</w:t>
      </w:r>
      <w:r w:rsidR="00897ECF">
        <w:rPr>
          <w:spacing w:val="5"/>
          <w:sz w:val="24"/>
          <w:szCs w:val="24"/>
        </w:rPr>
        <w:t xml:space="preserve"> </w:t>
      </w:r>
      <w:r w:rsidR="00897ECF">
        <w:rPr>
          <w:spacing w:val="-2"/>
          <w:sz w:val="24"/>
          <w:szCs w:val="24"/>
        </w:rPr>
        <w:t>t</w:t>
      </w:r>
      <w:r w:rsidR="00897ECF">
        <w:rPr>
          <w:spacing w:val="5"/>
          <w:sz w:val="24"/>
          <w:szCs w:val="24"/>
        </w:rPr>
        <w:t>h</w:t>
      </w:r>
      <w:r w:rsidR="00897ECF">
        <w:rPr>
          <w:spacing w:val="-2"/>
          <w:sz w:val="24"/>
          <w:szCs w:val="24"/>
        </w:rPr>
        <w:t>e</w:t>
      </w:r>
      <w:r w:rsidR="00897ECF">
        <w:rPr>
          <w:sz w:val="24"/>
          <w:szCs w:val="24"/>
        </w:rPr>
        <w:t>r</w:t>
      </w:r>
      <w:r w:rsidR="00897ECF">
        <w:rPr>
          <w:spacing w:val="-1"/>
          <w:sz w:val="24"/>
          <w:szCs w:val="24"/>
        </w:rPr>
        <w:t>a</w:t>
      </w:r>
      <w:r w:rsidR="00897ECF">
        <w:rPr>
          <w:sz w:val="24"/>
          <w:szCs w:val="24"/>
        </w:rPr>
        <w:t>p</w:t>
      </w:r>
      <w:r w:rsidR="00897ECF">
        <w:rPr>
          <w:spacing w:val="-15"/>
          <w:sz w:val="24"/>
          <w:szCs w:val="24"/>
        </w:rPr>
        <w:t>y</w:t>
      </w:r>
      <w:r w:rsidR="00897ECF">
        <w:rPr>
          <w:sz w:val="24"/>
          <w:szCs w:val="24"/>
        </w:rPr>
        <w:t>,</w:t>
      </w:r>
      <w:r w:rsidR="00897ECF">
        <w:rPr>
          <w:spacing w:val="5"/>
          <w:sz w:val="24"/>
          <w:szCs w:val="24"/>
        </w:rPr>
        <w:t xml:space="preserve"> </w:t>
      </w:r>
      <w:r w:rsidR="00897ECF">
        <w:rPr>
          <w:sz w:val="24"/>
          <w:szCs w:val="24"/>
        </w:rPr>
        <w:t>b</w:t>
      </w:r>
      <w:r w:rsidR="00897ECF">
        <w:rPr>
          <w:spacing w:val="-2"/>
          <w:sz w:val="24"/>
          <w:szCs w:val="24"/>
        </w:rPr>
        <w:t>l</w:t>
      </w:r>
      <w:r w:rsidR="00897ECF">
        <w:rPr>
          <w:sz w:val="24"/>
          <w:szCs w:val="24"/>
        </w:rPr>
        <w:t xml:space="preserve">ood </w:t>
      </w:r>
      <w:r w:rsidR="00897ECF">
        <w:rPr>
          <w:spacing w:val="-2"/>
          <w:sz w:val="24"/>
          <w:szCs w:val="24"/>
        </w:rPr>
        <w:t>t</w:t>
      </w:r>
      <w:r w:rsidR="00897ECF">
        <w:rPr>
          <w:sz w:val="24"/>
          <w:szCs w:val="24"/>
        </w:rPr>
        <w:t>r</w:t>
      </w:r>
      <w:r w:rsidR="00897ECF">
        <w:rPr>
          <w:spacing w:val="-1"/>
          <w:sz w:val="24"/>
          <w:szCs w:val="24"/>
        </w:rPr>
        <w:t>a</w:t>
      </w:r>
      <w:r w:rsidR="00897ECF">
        <w:rPr>
          <w:sz w:val="24"/>
          <w:szCs w:val="24"/>
        </w:rPr>
        <w:t>n</w:t>
      </w:r>
      <w:r w:rsidR="00897ECF">
        <w:rPr>
          <w:spacing w:val="1"/>
          <w:sz w:val="24"/>
          <w:szCs w:val="24"/>
        </w:rPr>
        <w:t>s</w:t>
      </w:r>
      <w:r w:rsidR="00897ECF">
        <w:rPr>
          <w:sz w:val="24"/>
          <w:szCs w:val="24"/>
        </w:rPr>
        <w:t>fu</w:t>
      </w:r>
      <w:r w:rsidR="00897ECF">
        <w:rPr>
          <w:spacing w:val="1"/>
          <w:sz w:val="24"/>
          <w:szCs w:val="24"/>
        </w:rPr>
        <w:t>s</w:t>
      </w:r>
      <w:r w:rsidR="00897ECF">
        <w:rPr>
          <w:spacing w:val="-2"/>
          <w:sz w:val="24"/>
          <w:szCs w:val="24"/>
        </w:rPr>
        <w:t>i</w:t>
      </w:r>
      <w:r w:rsidR="00897ECF">
        <w:rPr>
          <w:sz w:val="24"/>
          <w:szCs w:val="24"/>
        </w:rPr>
        <w:t xml:space="preserve">on </w:t>
      </w:r>
      <w:r w:rsidR="00897ECF">
        <w:rPr>
          <w:spacing w:val="-2"/>
          <w:sz w:val="24"/>
          <w:szCs w:val="24"/>
        </w:rPr>
        <w:t>a</w:t>
      </w:r>
      <w:r w:rsidR="00897ECF">
        <w:rPr>
          <w:sz w:val="24"/>
          <w:szCs w:val="24"/>
        </w:rPr>
        <w:t xml:space="preserve">nd </w:t>
      </w:r>
      <w:r w:rsidR="00897ECF">
        <w:rPr>
          <w:spacing w:val="1"/>
          <w:sz w:val="24"/>
          <w:szCs w:val="24"/>
        </w:rPr>
        <w:t>s</w:t>
      </w:r>
      <w:r w:rsidR="00897ECF">
        <w:rPr>
          <w:sz w:val="24"/>
          <w:szCs w:val="24"/>
        </w:rPr>
        <w:t>o on.</w:t>
      </w:r>
    </w:p>
    <w:p w:rsidR="00C260A6" w:rsidRDefault="00C260A6">
      <w:pPr>
        <w:spacing w:before="8" w:line="140" w:lineRule="exact"/>
        <w:rPr>
          <w:sz w:val="15"/>
          <w:szCs w:val="15"/>
        </w:rPr>
      </w:pPr>
    </w:p>
    <w:p w:rsidR="00C260A6" w:rsidRDefault="00897ECF">
      <w:pPr>
        <w:spacing w:line="258" w:lineRule="auto"/>
        <w:ind w:left="1436" w:right="75" w:hanging="10"/>
        <w:jc w:val="both"/>
        <w:rPr>
          <w:sz w:val="24"/>
          <w:szCs w:val="24"/>
        </w:rPr>
      </w:pPr>
      <w:r w:rsidRPr="00F6243B">
        <w:rPr>
          <w:b/>
          <w:sz w:val="24"/>
          <w:szCs w:val="24"/>
        </w:rPr>
        <w:t>C</w:t>
      </w:r>
      <w:r w:rsidRPr="00F6243B">
        <w:rPr>
          <w:b/>
          <w:spacing w:val="-2"/>
          <w:sz w:val="24"/>
          <w:szCs w:val="24"/>
        </w:rPr>
        <w:t>a</w:t>
      </w:r>
      <w:r w:rsidRPr="00F6243B">
        <w:rPr>
          <w:b/>
          <w:spacing w:val="1"/>
          <w:sz w:val="24"/>
          <w:szCs w:val="24"/>
        </w:rPr>
        <w:t>s</w:t>
      </w:r>
      <w:r w:rsidRPr="00F6243B">
        <w:rPr>
          <w:b/>
          <w:sz w:val="24"/>
          <w:szCs w:val="24"/>
        </w:rPr>
        <w:t>e</w:t>
      </w:r>
      <w:r w:rsidRPr="00F6243B">
        <w:rPr>
          <w:b/>
          <w:spacing w:val="3"/>
          <w:sz w:val="24"/>
          <w:szCs w:val="24"/>
        </w:rPr>
        <w:t xml:space="preserve"> </w:t>
      </w:r>
      <w:r w:rsidRPr="00F6243B">
        <w:rPr>
          <w:b/>
          <w:sz w:val="24"/>
          <w:szCs w:val="24"/>
        </w:rPr>
        <w:t>pr</w:t>
      </w:r>
      <w:r w:rsidRPr="00F6243B">
        <w:rPr>
          <w:b/>
          <w:spacing w:val="-1"/>
          <w:sz w:val="24"/>
          <w:szCs w:val="24"/>
        </w:rPr>
        <w:t>e</w:t>
      </w:r>
      <w:r w:rsidRPr="00F6243B">
        <w:rPr>
          <w:b/>
          <w:spacing w:val="1"/>
          <w:sz w:val="24"/>
          <w:szCs w:val="24"/>
        </w:rPr>
        <w:t>s</w:t>
      </w:r>
      <w:r w:rsidRPr="00F6243B">
        <w:rPr>
          <w:b/>
          <w:spacing w:val="-2"/>
          <w:sz w:val="24"/>
          <w:szCs w:val="24"/>
        </w:rPr>
        <w:t>e</w:t>
      </w:r>
      <w:r w:rsidRPr="00F6243B">
        <w:rPr>
          <w:b/>
          <w:sz w:val="24"/>
          <w:szCs w:val="24"/>
        </w:rPr>
        <w:t>n</w:t>
      </w:r>
      <w:r w:rsidRPr="00F6243B">
        <w:rPr>
          <w:b/>
          <w:spacing w:val="-2"/>
          <w:sz w:val="24"/>
          <w:szCs w:val="24"/>
        </w:rPr>
        <w:t>tati</w:t>
      </w:r>
      <w:r w:rsidRPr="00F6243B">
        <w:rPr>
          <w:b/>
          <w:sz w:val="24"/>
          <w:szCs w:val="24"/>
        </w:rPr>
        <w:t>o</w:t>
      </w:r>
      <w:r w:rsidRPr="00F6243B">
        <w:rPr>
          <w:b/>
          <w:spacing w:val="5"/>
          <w:sz w:val="24"/>
          <w:szCs w:val="24"/>
        </w:rPr>
        <w:t>n</w:t>
      </w:r>
      <w:r w:rsidRPr="00F6243B">
        <w:rPr>
          <w:b/>
          <w:sz w:val="24"/>
          <w:szCs w:val="24"/>
        </w:rPr>
        <w:t>: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ce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all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onvu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 w:rsidR="00F6243B">
        <w:rPr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ody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ami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all</w:t>
      </w:r>
      <w:r>
        <w:rPr>
          <w:sz w:val="24"/>
          <w:szCs w:val="24"/>
        </w:rPr>
        <w:t>y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or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cli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bo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ory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nv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pacing w:val="3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iam</w:t>
      </w:r>
      <w:r>
        <w:rPr>
          <w:sz w:val="24"/>
          <w:szCs w:val="24"/>
        </w:rPr>
        <w:t>ond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lac</w:t>
      </w:r>
      <w:r>
        <w:rPr>
          <w:sz w:val="24"/>
          <w:szCs w:val="24"/>
        </w:rPr>
        <w:t>kf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mia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 pr</w:t>
      </w:r>
      <w:r>
        <w:rPr>
          <w:spacing w:val="-2"/>
          <w:sz w:val="24"/>
          <w:szCs w:val="24"/>
        </w:rPr>
        <w:t>ima</w:t>
      </w:r>
      <w:r>
        <w:rPr>
          <w:sz w:val="24"/>
          <w:szCs w:val="24"/>
        </w:rPr>
        <w:t xml:space="preserve">ry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iti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d.</w:t>
      </w:r>
    </w:p>
    <w:p w:rsidR="00C260A6" w:rsidRDefault="00C260A6">
      <w:pPr>
        <w:spacing w:before="9" w:line="140" w:lineRule="exact"/>
        <w:rPr>
          <w:sz w:val="15"/>
          <w:szCs w:val="15"/>
        </w:rPr>
      </w:pPr>
    </w:p>
    <w:p w:rsidR="00C260A6" w:rsidRDefault="00897ECF">
      <w:pPr>
        <w:spacing w:line="260" w:lineRule="auto"/>
        <w:ind w:left="1436" w:right="80" w:hanging="10"/>
        <w:jc w:val="both"/>
        <w:rPr>
          <w:sz w:val="24"/>
          <w:szCs w:val="24"/>
        </w:rPr>
      </w:pPr>
      <w:r w:rsidRPr="00F6243B">
        <w:rPr>
          <w:b/>
          <w:sz w:val="24"/>
          <w:szCs w:val="24"/>
        </w:rPr>
        <w:t>Con</w:t>
      </w:r>
      <w:r w:rsidRPr="00F6243B">
        <w:rPr>
          <w:b/>
          <w:spacing w:val="-2"/>
          <w:sz w:val="24"/>
          <w:szCs w:val="24"/>
        </w:rPr>
        <w:t>cl</w:t>
      </w:r>
      <w:r w:rsidRPr="00F6243B">
        <w:rPr>
          <w:b/>
          <w:sz w:val="24"/>
          <w:szCs w:val="24"/>
        </w:rPr>
        <w:t>u</w:t>
      </w:r>
      <w:r w:rsidRPr="00F6243B">
        <w:rPr>
          <w:b/>
          <w:spacing w:val="1"/>
          <w:sz w:val="24"/>
          <w:szCs w:val="24"/>
        </w:rPr>
        <w:t>s</w:t>
      </w:r>
      <w:r w:rsidRPr="00F6243B">
        <w:rPr>
          <w:b/>
          <w:spacing w:val="-2"/>
          <w:sz w:val="24"/>
          <w:szCs w:val="24"/>
        </w:rPr>
        <w:t>i</w:t>
      </w:r>
      <w:r w:rsidRPr="00F6243B">
        <w:rPr>
          <w:b/>
          <w:sz w:val="24"/>
          <w:szCs w:val="24"/>
        </w:rPr>
        <w:t>on: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BA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>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-1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emi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Bone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rrow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 o</w:t>
      </w:r>
      <w:r>
        <w:rPr>
          <w:spacing w:val="-5"/>
          <w:sz w:val="24"/>
          <w:szCs w:val="24"/>
        </w:rPr>
        <w:t>f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tc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1D4756" w:rsidRDefault="001D4756">
      <w:pPr>
        <w:spacing w:line="260" w:lineRule="auto"/>
        <w:ind w:left="1436" w:right="80" w:hanging="10"/>
        <w:jc w:val="both"/>
        <w:rPr>
          <w:sz w:val="24"/>
          <w:szCs w:val="24"/>
        </w:rPr>
      </w:pPr>
    </w:p>
    <w:p w:rsidR="001D4756" w:rsidRDefault="001D4756">
      <w:pPr>
        <w:spacing w:line="260" w:lineRule="auto"/>
        <w:ind w:left="1436" w:right="80" w:hanging="10"/>
        <w:jc w:val="both"/>
        <w:rPr>
          <w:sz w:val="24"/>
          <w:szCs w:val="24"/>
        </w:rPr>
      </w:pPr>
      <w:r w:rsidRPr="001D4756">
        <w:rPr>
          <w:sz w:val="24"/>
          <w:szCs w:val="24"/>
          <w:highlight w:val="yellow"/>
        </w:rPr>
        <w:t xml:space="preserve">Keywords: </w:t>
      </w:r>
      <w:r w:rsidRPr="001D4756">
        <w:rPr>
          <w:spacing w:val="1"/>
          <w:sz w:val="24"/>
          <w:szCs w:val="24"/>
          <w:highlight w:val="yellow"/>
        </w:rPr>
        <w:t>D</w:t>
      </w:r>
      <w:r w:rsidRPr="001D4756">
        <w:rPr>
          <w:spacing w:val="-2"/>
          <w:sz w:val="24"/>
          <w:szCs w:val="24"/>
          <w:highlight w:val="yellow"/>
        </w:rPr>
        <w:t>iam</w:t>
      </w:r>
      <w:r w:rsidRPr="001D4756">
        <w:rPr>
          <w:sz w:val="24"/>
          <w:szCs w:val="24"/>
          <w:highlight w:val="yellow"/>
        </w:rPr>
        <w:t>ond</w:t>
      </w:r>
      <w:r w:rsidRPr="001D4756">
        <w:rPr>
          <w:spacing w:val="2"/>
          <w:sz w:val="24"/>
          <w:szCs w:val="24"/>
          <w:highlight w:val="yellow"/>
        </w:rPr>
        <w:t xml:space="preserve"> </w:t>
      </w:r>
      <w:proofErr w:type="spellStart"/>
      <w:r w:rsidRPr="001D4756">
        <w:rPr>
          <w:sz w:val="24"/>
          <w:szCs w:val="24"/>
          <w:highlight w:val="yellow"/>
        </w:rPr>
        <w:t>b</w:t>
      </w:r>
      <w:r w:rsidRPr="001D4756">
        <w:rPr>
          <w:spacing w:val="-2"/>
          <w:sz w:val="24"/>
          <w:szCs w:val="24"/>
          <w:highlight w:val="yellow"/>
        </w:rPr>
        <w:t>l</w:t>
      </w:r>
      <w:r w:rsidRPr="001D4756">
        <w:rPr>
          <w:spacing w:val="3"/>
          <w:sz w:val="24"/>
          <w:szCs w:val="24"/>
          <w:highlight w:val="yellow"/>
        </w:rPr>
        <w:t>a</w:t>
      </w:r>
      <w:r w:rsidRPr="001D4756">
        <w:rPr>
          <w:spacing w:val="-2"/>
          <w:sz w:val="24"/>
          <w:szCs w:val="24"/>
          <w:highlight w:val="yellow"/>
        </w:rPr>
        <w:t>c</w:t>
      </w:r>
      <w:r w:rsidRPr="001D4756">
        <w:rPr>
          <w:sz w:val="24"/>
          <w:szCs w:val="24"/>
          <w:highlight w:val="yellow"/>
        </w:rPr>
        <w:t>kf</w:t>
      </w:r>
      <w:r w:rsidRPr="001D4756">
        <w:rPr>
          <w:spacing w:val="-1"/>
          <w:sz w:val="24"/>
          <w:szCs w:val="24"/>
          <w:highlight w:val="yellow"/>
        </w:rPr>
        <w:t>a</w:t>
      </w:r>
      <w:r w:rsidRPr="001D4756">
        <w:rPr>
          <w:sz w:val="24"/>
          <w:szCs w:val="24"/>
          <w:highlight w:val="yellow"/>
        </w:rPr>
        <w:t>n</w:t>
      </w:r>
      <w:proofErr w:type="spellEnd"/>
      <w:r w:rsidRPr="001D4756">
        <w:rPr>
          <w:spacing w:val="2"/>
          <w:sz w:val="24"/>
          <w:szCs w:val="24"/>
          <w:highlight w:val="yellow"/>
        </w:rPr>
        <w:t xml:space="preserve"> </w:t>
      </w:r>
      <w:r w:rsidRPr="001D4756">
        <w:rPr>
          <w:spacing w:val="1"/>
          <w:sz w:val="24"/>
          <w:szCs w:val="24"/>
          <w:highlight w:val="yellow"/>
        </w:rPr>
        <w:t>s</w:t>
      </w:r>
      <w:r w:rsidRPr="001D4756">
        <w:rPr>
          <w:sz w:val="24"/>
          <w:szCs w:val="24"/>
          <w:highlight w:val="yellow"/>
        </w:rPr>
        <w:t>yndro</w:t>
      </w:r>
      <w:r w:rsidRPr="001D4756">
        <w:rPr>
          <w:spacing w:val="3"/>
          <w:sz w:val="24"/>
          <w:szCs w:val="24"/>
          <w:highlight w:val="yellow"/>
        </w:rPr>
        <w:t>m</w:t>
      </w:r>
      <w:r w:rsidRPr="001D4756">
        <w:rPr>
          <w:sz w:val="24"/>
          <w:szCs w:val="24"/>
          <w:highlight w:val="yellow"/>
        </w:rPr>
        <w:t xml:space="preserve">e, </w:t>
      </w:r>
      <w:r w:rsidRPr="001D4756">
        <w:rPr>
          <w:spacing w:val="-2"/>
          <w:sz w:val="24"/>
          <w:szCs w:val="24"/>
          <w:highlight w:val="yellow"/>
        </w:rPr>
        <w:t>ce</w:t>
      </w:r>
      <w:r w:rsidRPr="001D4756">
        <w:rPr>
          <w:spacing w:val="3"/>
          <w:sz w:val="24"/>
          <w:szCs w:val="24"/>
          <w:highlight w:val="yellow"/>
        </w:rPr>
        <w:t>l</w:t>
      </w:r>
      <w:r w:rsidRPr="001D4756">
        <w:rPr>
          <w:spacing w:val="-2"/>
          <w:sz w:val="24"/>
          <w:szCs w:val="24"/>
          <w:highlight w:val="yellow"/>
        </w:rPr>
        <w:t>l</w:t>
      </w:r>
      <w:r w:rsidRPr="001D4756">
        <w:rPr>
          <w:sz w:val="24"/>
          <w:szCs w:val="24"/>
          <w:highlight w:val="yellow"/>
        </w:rPr>
        <w:t>u</w:t>
      </w:r>
      <w:r w:rsidRPr="001D4756">
        <w:rPr>
          <w:spacing w:val="-2"/>
          <w:sz w:val="24"/>
          <w:szCs w:val="24"/>
          <w:highlight w:val="yellow"/>
        </w:rPr>
        <w:t>la</w:t>
      </w:r>
      <w:r w:rsidRPr="001D4756">
        <w:rPr>
          <w:sz w:val="24"/>
          <w:szCs w:val="24"/>
          <w:highlight w:val="yellow"/>
        </w:rPr>
        <w:t>r bo</w:t>
      </w:r>
      <w:r w:rsidRPr="001D4756">
        <w:rPr>
          <w:spacing w:val="5"/>
          <w:sz w:val="24"/>
          <w:szCs w:val="24"/>
          <w:highlight w:val="yellow"/>
        </w:rPr>
        <w:t>n</w:t>
      </w:r>
      <w:r w:rsidRPr="001D4756">
        <w:rPr>
          <w:sz w:val="24"/>
          <w:szCs w:val="24"/>
          <w:highlight w:val="yellow"/>
        </w:rPr>
        <w:t>e</w:t>
      </w:r>
      <w:r w:rsidRPr="001D4756">
        <w:rPr>
          <w:spacing w:val="-2"/>
          <w:sz w:val="24"/>
          <w:szCs w:val="24"/>
          <w:highlight w:val="yellow"/>
        </w:rPr>
        <w:t xml:space="preserve"> ma</w:t>
      </w:r>
      <w:r w:rsidRPr="001D4756">
        <w:rPr>
          <w:sz w:val="24"/>
          <w:szCs w:val="24"/>
          <w:highlight w:val="yellow"/>
        </w:rPr>
        <w:t>rro</w:t>
      </w:r>
      <w:r w:rsidRPr="001D4756">
        <w:rPr>
          <w:spacing w:val="-13"/>
          <w:sz w:val="24"/>
          <w:szCs w:val="24"/>
          <w:highlight w:val="yellow"/>
        </w:rPr>
        <w:t xml:space="preserve">w, </w:t>
      </w:r>
      <w:r w:rsidRPr="001D4756">
        <w:rPr>
          <w:spacing w:val="-2"/>
          <w:sz w:val="24"/>
          <w:szCs w:val="24"/>
          <w:highlight w:val="yellow"/>
        </w:rPr>
        <w:t>e</w:t>
      </w:r>
      <w:r w:rsidRPr="001D4756">
        <w:rPr>
          <w:sz w:val="24"/>
          <w:szCs w:val="24"/>
          <w:highlight w:val="yellow"/>
        </w:rPr>
        <w:t>ry</w:t>
      </w:r>
      <w:r w:rsidRPr="001D4756">
        <w:rPr>
          <w:spacing w:val="-2"/>
          <w:sz w:val="24"/>
          <w:szCs w:val="24"/>
          <w:highlight w:val="yellow"/>
        </w:rPr>
        <w:t>t</w:t>
      </w:r>
      <w:r w:rsidRPr="001D4756">
        <w:rPr>
          <w:sz w:val="24"/>
          <w:szCs w:val="24"/>
          <w:highlight w:val="yellow"/>
        </w:rPr>
        <w:t>hropo</w:t>
      </w:r>
      <w:r w:rsidRPr="001D4756">
        <w:rPr>
          <w:spacing w:val="-2"/>
          <w:sz w:val="24"/>
          <w:szCs w:val="24"/>
          <w:highlight w:val="yellow"/>
        </w:rPr>
        <w:t>ie</w:t>
      </w:r>
      <w:r w:rsidRPr="001D4756">
        <w:rPr>
          <w:spacing w:val="1"/>
          <w:sz w:val="24"/>
          <w:szCs w:val="24"/>
          <w:highlight w:val="yellow"/>
        </w:rPr>
        <w:t>s</w:t>
      </w:r>
      <w:r w:rsidRPr="001D4756">
        <w:rPr>
          <w:spacing w:val="-2"/>
          <w:sz w:val="24"/>
          <w:szCs w:val="24"/>
          <w:highlight w:val="yellow"/>
        </w:rPr>
        <w:t>i</w:t>
      </w:r>
      <w:r w:rsidRPr="001D4756">
        <w:rPr>
          <w:spacing w:val="1"/>
          <w:sz w:val="24"/>
          <w:szCs w:val="24"/>
          <w:highlight w:val="yellow"/>
        </w:rPr>
        <w:t xml:space="preserve">s, </w:t>
      </w:r>
      <w:proofErr w:type="spellStart"/>
      <w:r w:rsidRPr="001D4756">
        <w:rPr>
          <w:spacing w:val="1"/>
          <w:sz w:val="24"/>
          <w:szCs w:val="24"/>
          <w:highlight w:val="yellow"/>
        </w:rPr>
        <w:t>D</w:t>
      </w:r>
      <w:r w:rsidRPr="001D4756">
        <w:rPr>
          <w:spacing w:val="-2"/>
          <w:sz w:val="24"/>
          <w:szCs w:val="24"/>
          <w:highlight w:val="yellow"/>
        </w:rPr>
        <w:t>e</w:t>
      </w:r>
      <w:r w:rsidRPr="001D4756">
        <w:rPr>
          <w:sz w:val="24"/>
          <w:szCs w:val="24"/>
          <w:highlight w:val="yellow"/>
        </w:rPr>
        <w:t>novo</w:t>
      </w:r>
      <w:proofErr w:type="spellEnd"/>
      <w:r w:rsidRPr="001D4756">
        <w:rPr>
          <w:spacing w:val="35"/>
          <w:sz w:val="24"/>
          <w:szCs w:val="24"/>
          <w:highlight w:val="yellow"/>
        </w:rPr>
        <w:t xml:space="preserve"> </w:t>
      </w:r>
      <w:r w:rsidRPr="001D4756">
        <w:rPr>
          <w:spacing w:val="-2"/>
          <w:sz w:val="24"/>
          <w:szCs w:val="24"/>
          <w:highlight w:val="yellow"/>
        </w:rPr>
        <w:t>m</w:t>
      </w:r>
      <w:r w:rsidRPr="001D4756">
        <w:rPr>
          <w:sz w:val="24"/>
          <w:szCs w:val="24"/>
          <w:highlight w:val="yellow"/>
        </w:rPr>
        <w:t>u</w:t>
      </w:r>
      <w:r w:rsidRPr="001D4756">
        <w:rPr>
          <w:spacing w:val="-2"/>
          <w:sz w:val="24"/>
          <w:szCs w:val="24"/>
          <w:highlight w:val="yellow"/>
        </w:rPr>
        <w:t>tati</w:t>
      </w:r>
      <w:r w:rsidRPr="001D4756">
        <w:rPr>
          <w:sz w:val="24"/>
          <w:szCs w:val="24"/>
          <w:highlight w:val="yellow"/>
        </w:rPr>
        <w:t>on</w:t>
      </w:r>
      <w:r w:rsidRPr="001D4756">
        <w:rPr>
          <w:spacing w:val="1"/>
          <w:sz w:val="24"/>
          <w:szCs w:val="24"/>
          <w:highlight w:val="yellow"/>
        </w:rPr>
        <w:t>s</w:t>
      </w:r>
    </w:p>
    <w:p w:rsidR="00C260A6" w:rsidRDefault="00C260A6">
      <w:pPr>
        <w:spacing w:before="4" w:line="180" w:lineRule="exact"/>
        <w:rPr>
          <w:sz w:val="18"/>
          <w:szCs w:val="18"/>
        </w:rPr>
      </w:pPr>
    </w:p>
    <w:p w:rsidR="00C260A6" w:rsidRDefault="00897ECF">
      <w:pPr>
        <w:ind w:left="1426" w:right="6862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NTR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3"/>
          <w:sz w:val="28"/>
          <w:szCs w:val="28"/>
        </w:rPr>
        <w:t>U</w:t>
      </w:r>
      <w:r>
        <w:rPr>
          <w:b/>
          <w:spacing w:val="-2"/>
          <w:sz w:val="28"/>
          <w:szCs w:val="28"/>
        </w:rPr>
        <w:t>CT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O</w:t>
      </w:r>
      <w:r>
        <w:rPr>
          <w:b/>
          <w:sz w:val="28"/>
          <w:szCs w:val="28"/>
        </w:rPr>
        <w:t>N</w:t>
      </w:r>
    </w:p>
    <w:p w:rsidR="00C260A6" w:rsidRDefault="00C260A6">
      <w:pPr>
        <w:spacing w:line="140" w:lineRule="exact"/>
        <w:rPr>
          <w:sz w:val="14"/>
          <w:szCs w:val="14"/>
        </w:rPr>
      </w:pPr>
    </w:p>
    <w:p w:rsidR="00C260A6" w:rsidRDefault="00897ECF">
      <w:pPr>
        <w:spacing w:line="255" w:lineRule="auto"/>
        <w:ind w:left="1436" w:right="76" w:hanging="10"/>
        <w:jc w:val="both"/>
        <w:rPr>
          <w:sz w:val="16"/>
          <w:szCs w:val="16"/>
        </w:rPr>
      </w:pP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iam</w:t>
      </w:r>
      <w:r>
        <w:rPr>
          <w:sz w:val="24"/>
          <w:szCs w:val="24"/>
        </w:rPr>
        <w:t>ond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yndro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ong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l hypo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 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hort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ure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hy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ica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bno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ja</w:t>
      </w:r>
      <w:r>
        <w:rPr>
          <w:spacing w:val="-13"/>
          <w:sz w:val="24"/>
          <w:szCs w:val="24"/>
        </w:rPr>
        <w:t>w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f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b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 or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y)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s.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c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or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od.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m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mat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m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tic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ood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 pr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cia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8"/>
          <w:sz w:val="24"/>
          <w:szCs w:val="24"/>
        </w:rPr>
        <w:t>h</w:t>
      </w:r>
      <w:r>
        <w:rPr>
          <w:sz w:val="24"/>
          <w:szCs w:val="24"/>
        </w:rPr>
        <w:t>e 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 xml:space="preserve">ure of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ry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hropo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nor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 xml:space="preserve">on of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lat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let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ce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r bo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rro</w:t>
      </w:r>
      <w:r>
        <w:rPr>
          <w:spacing w:val="-13"/>
          <w:sz w:val="24"/>
          <w:szCs w:val="24"/>
        </w:rPr>
        <w:t>w</w:t>
      </w:r>
      <w:r>
        <w:rPr>
          <w:spacing w:val="7"/>
          <w:sz w:val="24"/>
          <w:szCs w:val="24"/>
        </w:rPr>
        <w:t>.</w:t>
      </w:r>
      <w:r>
        <w:rPr>
          <w:spacing w:val="2"/>
          <w:position w:val="9"/>
          <w:sz w:val="16"/>
          <w:szCs w:val="16"/>
        </w:rPr>
        <w:t>(</w:t>
      </w:r>
      <w:proofErr w:type="gramEnd"/>
      <w:r>
        <w:rPr>
          <w:position w:val="9"/>
          <w:sz w:val="16"/>
          <w:szCs w:val="16"/>
        </w:rPr>
        <w:t>1)</w:t>
      </w:r>
      <w:r w:rsidR="00F6243B">
        <w:rPr>
          <w:position w:val="9"/>
          <w:sz w:val="16"/>
          <w:szCs w:val="16"/>
        </w:rPr>
        <w:t xml:space="preserve"> </w:t>
      </w:r>
      <w:r w:rsidR="00F6243B">
        <w:rPr>
          <w:rFonts w:ascii="Helvetica" w:hAnsi="Helvetica" w:cs="Helvetica"/>
          <w:color w:val="282828"/>
          <w:shd w:val="clear" w:color="auto" w:fill="F7F7F7"/>
        </w:rPr>
        <w:t> </w:t>
      </w:r>
      <w:r w:rsidR="00252879">
        <w:rPr>
          <w:rFonts w:ascii="Helvetica" w:hAnsi="Helvetica" w:cs="Helvetica"/>
          <w:color w:val="282828"/>
          <w:shd w:val="clear" w:color="auto" w:fill="F7F7F7"/>
        </w:rPr>
        <w:t>“</w:t>
      </w:r>
      <w:r w:rsidR="00F6243B" w:rsidRPr="00F6243B">
        <w:rPr>
          <w:rFonts w:ascii="Helvetica" w:hAnsi="Helvetica" w:cs="Helvetica"/>
          <w:color w:val="282828"/>
          <w:highlight w:val="yellow"/>
          <w:shd w:val="clear" w:color="auto" w:fill="F7F7F7"/>
        </w:rPr>
        <w:t>It is typically caused by loss-of function variants in genes encoding ribosomal proteins (RP). The condition usually manifests during early infancy, with 95% of patients diagnosed before the age of 2 years. While many patients are asymptomatic carriers, the majority of DBA cases present with severe anemia within the first year of life, requiring continuous treatment with a median age of onset between 2 and 3 months. Notably, DBA is associated with significant comorbidities, including an increased risk of congenital malformations (particularly craniofacial and upper limb anomalies), growth retardation, and a predisposition to malignancy</w:t>
      </w:r>
      <w:r w:rsidR="00252879">
        <w:rPr>
          <w:rFonts w:ascii="Helvetica" w:hAnsi="Helvetica" w:cs="Helvetica"/>
          <w:color w:val="282828"/>
          <w:highlight w:val="yellow"/>
          <w:shd w:val="clear" w:color="auto" w:fill="F7F7F7"/>
        </w:rPr>
        <w:t>”</w:t>
      </w:r>
      <w:bookmarkStart w:id="0" w:name="_GoBack"/>
      <w:bookmarkEnd w:id="0"/>
      <w:r w:rsidR="00F6243B">
        <w:rPr>
          <w:rFonts w:ascii="Helvetica" w:hAnsi="Helvetica" w:cs="Helvetica"/>
          <w:color w:val="282828"/>
          <w:highlight w:val="yellow"/>
          <w:shd w:val="clear" w:color="auto" w:fill="F7F7F7"/>
        </w:rPr>
        <w:t xml:space="preserve"> (</w:t>
      </w:r>
      <w:proofErr w:type="spellStart"/>
      <w:r w:rsidR="00F6243B" w:rsidRPr="00F6243B">
        <w:rPr>
          <w:rFonts w:ascii="Arial" w:hAnsi="Arial" w:cs="Arial"/>
          <w:color w:val="222222"/>
          <w:highlight w:val="yellow"/>
          <w:shd w:val="clear" w:color="auto" w:fill="FFFFFF"/>
        </w:rPr>
        <w:t>Iskander</w:t>
      </w:r>
      <w:proofErr w:type="spellEnd"/>
      <w:r w:rsidR="00F6243B" w:rsidRPr="00F6243B">
        <w:rPr>
          <w:rFonts w:ascii="Arial" w:hAnsi="Arial" w:cs="Arial"/>
          <w:color w:val="222222"/>
          <w:highlight w:val="yellow"/>
          <w:shd w:val="clear" w:color="auto" w:fill="FFFFFF"/>
        </w:rPr>
        <w:t xml:space="preserve"> </w:t>
      </w:r>
      <w:r w:rsidR="00F6243B">
        <w:rPr>
          <w:rFonts w:ascii="Arial" w:hAnsi="Arial" w:cs="Arial"/>
          <w:color w:val="222222"/>
          <w:highlight w:val="yellow"/>
          <w:shd w:val="clear" w:color="auto" w:fill="FFFFFF"/>
        </w:rPr>
        <w:t xml:space="preserve">et al., 2023; </w:t>
      </w:r>
      <w:r w:rsidR="00F6243B" w:rsidRPr="00F6243B">
        <w:rPr>
          <w:rFonts w:ascii="Arial" w:hAnsi="Arial" w:cs="Arial"/>
          <w:color w:val="222222"/>
          <w:highlight w:val="yellow"/>
          <w:shd w:val="clear" w:color="auto" w:fill="FFFFFF"/>
        </w:rPr>
        <w:t>Zhou</w:t>
      </w:r>
      <w:r w:rsidR="00F6243B">
        <w:rPr>
          <w:rFonts w:ascii="Arial" w:hAnsi="Arial" w:cs="Arial"/>
          <w:color w:val="222222"/>
          <w:highlight w:val="yellow"/>
          <w:shd w:val="clear" w:color="auto" w:fill="FFFFFF"/>
        </w:rPr>
        <w:t xml:space="preserve"> et al., 2025)</w:t>
      </w:r>
      <w:r w:rsidR="00F6243B" w:rsidRPr="00F6243B">
        <w:rPr>
          <w:rFonts w:ascii="Helvetica" w:hAnsi="Helvetica" w:cs="Helvetica"/>
          <w:color w:val="282828"/>
          <w:highlight w:val="yellow"/>
          <w:shd w:val="clear" w:color="auto" w:fill="F7F7F7"/>
        </w:rPr>
        <w:t>.</w:t>
      </w:r>
    </w:p>
    <w:p w:rsidR="00C260A6" w:rsidRDefault="00C260A6">
      <w:pPr>
        <w:spacing w:line="200" w:lineRule="exact"/>
      </w:pPr>
    </w:p>
    <w:p w:rsidR="00C260A6" w:rsidRDefault="00897ECF">
      <w:pPr>
        <w:ind w:left="1486" w:right="5837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2"/>
          <w:sz w:val="24"/>
          <w:szCs w:val="24"/>
        </w:rPr>
        <w:t>T</w:t>
      </w:r>
      <w:r>
        <w:rPr>
          <w:spacing w:val="-28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ON</w:t>
      </w:r>
      <w:r>
        <w:rPr>
          <w:sz w:val="24"/>
          <w:szCs w:val="24"/>
        </w:rPr>
        <w:t>S</w:t>
      </w:r>
    </w:p>
    <w:p w:rsidR="00C260A6" w:rsidRDefault="00C260A6">
      <w:pPr>
        <w:spacing w:before="9" w:line="220" w:lineRule="exact"/>
        <w:rPr>
          <w:sz w:val="22"/>
          <w:szCs w:val="22"/>
        </w:rPr>
      </w:pPr>
    </w:p>
    <w:p w:rsidR="00C260A6" w:rsidRDefault="00897ECF">
      <w:pPr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all</w:t>
      </w:r>
      <w:r>
        <w:rPr>
          <w:sz w:val="24"/>
          <w:szCs w:val="24"/>
        </w:rPr>
        <w:t>or</w:t>
      </w:r>
    </w:p>
    <w:p w:rsidR="00C260A6" w:rsidRDefault="00897ECF">
      <w:pPr>
        <w:spacing w:before="99"/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ph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</w:p>
    <w:p w:rsidR="00C260A6" w:rsidRDefault="00897ECF">
      <w:pPr>
        <w:spacing w:before="84"/>
        <w:ind w:left="180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eta</w:t>
      </w:r>
      <w:r>
        <w:rPr>
          <w:sz w:val="24"/>
          <w:szCs w:val="24"/>
        </w:rPr>
        <w:t>rd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of gro</w:t>
      </w:r>
      <w:r>
        <w:rPr>
          <w:spacing w:val="2"/>
          <w:sz w:val="24"/>
          <w:szCs w:val="24"/>
        </w:rPr>
        <w:t>w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</w:p>
    <w:p w:rsidR="00C260A6" w:rsidRDefault="00897ECF">
      <w:pPr>
        <w:spacing w:before="89"/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op</w:t>
      </w:r>
      <w:r>
        <w:rPr>
          <w:spacing w:val="-2"/>
          <w:sz w:val="24"/>
          <w:szCs w:val="24"/>
        </w:rPr>
        <w:t>me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ela</w:t>
      </w:r>
      <w:r>
        <w:rPr>
          <w:sz w:val="24"/>
          <w:szCs w:val="24"/>
        </w:rPr>
        <w:t>y</w:t>
      </w:r>
    </w:p>
    <w:p w:rsidR="00C260A6" w:rsidRDefault="00897ECF">
      <w:pPr>
        <w:tabs>
          <w:tab w:val="left" w:pos="2160"/>
        </w:tabs>
        <w:spacing w:before="79" w:line="247" w:lineRule="auto"/>
        <w:ind w:left="2161" w:right="78" w:hanging="360"/>
        <w:rPr>
          <w:sz w:val="16"/>
          <w:szCs w:val="16"/>
        </w:rPr>
        <w:sectPr w:rsidR="00C260A6">
          <w:headerReference w:type="default" r:id="rId7"/>
          <w:pgSz w:w="11920" w:h="16840"/>
          <w:pgMar w:top="300" w:right="1340" w:bottom="280" w:left="0" w:header="67" w:footer="0" w:gutter="0"/>
          <w:cols w:space="720"/>
        </w:sect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Cong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cle</w:t>
      </w:r>
      <w:r>
        <w:rPr>
          <w:sz w:val="24"/>
          <w:szCs w:val="24"/>
        </w:rPr>
        <w:t>ft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, 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y or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rt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•</w:t>
      </w:r>
      <w:proofErr w:type="gramEnd"/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ood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ge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position w:val="9"/>
          <w:sz w:val="16"/>
          <w:szCs w:val="16"/>
        </w:rPr>
        <w:t>(</w:t>
      </w:r>
      <w:r>
        <w:rPr>
          <w:position w:val="9"/>
          <w:sz w:val="16"/>
          <w:szCs w:val="16"/>
        </w:rPr>
        <w:t>2)</w:t>
      </w:r>
    </w:p>
    <w:p w:rsidR="00C260A6" w:rsidRDefault="00C260A6">
      <w:pPr>
        <w:spacing w:before="5" w:line="100" w:lineRule="exact"/>
        <w:rPr>
          <w:sz w:val="11"/>
          <w:szCs w:val="11"/>
        </w:rPr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897ECF">
      <w:pPr>
        <w:spacing w:before="29"/>
        <w:ind w:left="1426" w:right="728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OG</w:t>
      </w:r>
      <w:r>
        <w:rPr>
          <w:sz w:val="24"/>
          <w:szCs w:val="24"/>
        </w:rPr>
        <w:t>Y</w:t>
      </w:r>
    </w:p>
    <w:p w:rsidR="00C260A6" w:rsidRDefault="00C260A6">
      <w:pPr>
        <w:spacing w:before="4" w:line="180" w:lineRule="exact"/>
        <w:rPr>
          <w:sz w:val="18"/>
          <w:szCs w:val="18"/>
        </w:rPr>
      </w:pPr>
    </w:p>
    <w:p w:rsidR="00C260A6" w:rsidRDefault="00897ECF">
      <w:pPr>
        <w:spacing w:line="253" w:lineRule="auto"/>
        <w:ind w:left="1436" w:right="72" w:hanging="10"/>
        <w:jc w:val="both"/>
        <w:rPr>
          <w:sz w:val="16"/>
          <w:szCs w:val="16"/>
        </w:rPr>
      </w:pP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BA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ete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ous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tic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mil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hs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nnu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m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ns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>3</w:t>
      </w:r>
      <w:r>
        <w:rPr>
          <w:sz w:val="24"/>
          <w:szCs w:val="24"/>
        </w:rPr>
        <w:t>-35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born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-15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ry </w:t>
      </w:r>
      <w:r>
        <w:rPr>
          <w:spacing w:val="-2"/>
          <w:sz w:val="24"/>
          <w:szCs w:val="24"/>
        </w:rPr>
        <w:t>mil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iam</w:t>
      </w:r>
      <w:r>
        <w:rPr>
          <w:sz w:val="24"/>
          <w:szCs w:val="24"/>
        </w:rPr>
        <w:t>ond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ac</w:t>
      </w:r>
      <w:r>
        <w:rPr>
          <w:sz w:val="24"/>
          <w:szCs w:val="24"/>
        </w:rPr>
        <w:t>kf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c</w:t>
      </w:r>
      <w:r>
        <w:rPr>
          <w:spacing w:val="13"/>
          <w:sz w:val="24"/>
          <w:szCs w:val="24"/>
        </w:rPr>
        <w:t>o</w:t>
      </w:r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>on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ong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al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 b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>n 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13%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- 1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%.Bo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all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ecte</w:t>
      </w:r>
      <w:r>
        <w:rPr>
          <w:spacing w:val="3"/>
          <w:sz w:val="24"/>
          <w:szCs w:val="24"/>
        </w:rPr>
        <w:t>d</w:t>
      </w:r>
      <w:r>
        <w:rPr>
          <w:spacing w:val="2"/>
          <w:position w:val="9"/>
          <w:sz w:val="16"/>
          <w:szCs w:val="16"/>
        </w:rPr>
        <w:t>(</w:t>
      </w:r>
      <w:r>
        <w:rPr>
          <w:position w:val="9"/>
          <w:sz w:val="16"/>
          <w:szCs w:val="16"/>
        </w:rPr>
        <w:t>3)</w:t>
      </w:r>
    </w:p>
    <w:p w:rsidR="00C260A6" w:rsidRDefault="00C260A6">
      <w:pPr>
        <w:spacing w:before="3" w:line="180" w:lineRule="exact"/>
        <w:rPr>
          <w:sz w:val="19"/>
          <w:szCs w:val="19"/>
        </w:rPr>
      </w:pPr>
    </w:p>
    <w:p w:rsidR="00C260A6" w:rsidRDefault="00897ECF">
      <w:pPr>
        <w:ind w:left="1426" w:right="789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OG</w:t>
      </w:r>
      <w:r>
        <w:rPr>
          <w:sz w:val="24"/>
          <w:szCs w:val="24"/>
        </w:rPr>
        <w:t>Y</w:t>
      </w:r>
    </w:p>
    <w:p w:rsidR="00C260A6" w:rsidRDefault="00C260A6">
      <w:pPr>
        <w:spacing w:before="9" w:line="200" w:lineRule="exact"/>
      </w:pPr>
    </w:p>
    <w:p w:rsidR="00C260A6" w:rsidRDefault="00897ECF">
      <w:pPr>
        <w:tabs>
          <w:tab w:val="left" w:pos="2160"/>
        </w:tabs>
        <w:spacing w:line="256" w:lineRule="auto"/>
        <w:ind w:left="2161" w:right="84" w:hanging="36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BA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ciate</w:t>
      </w:r>
      <w:r>
        <w:rPr>
          <w:sz w:val="24"/>
          <w:szCs w:val="24"/>
        </w:rPr>
        <w:t>d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maj</w:t>
      </w:r>
      <w:r>
        <w:rPr>
          <w:sz w:val="24"/>
          <w:szCs w:val="24"/>
        </w:rPr>
        <w:t>or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ry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hropo</w:t>
      </w:r>
      <w:r>
        <w:rPr>
          <w:spacing w:val="-2"/>
          <w:sz w:val="24"/>
          <w:szCs w:val="24"/>
        </w:rPr>
        <w:t>ie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 for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b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ongs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mal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ge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ubun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.</w:t>
      </w:r>
    </w:p>
    <w:p w:rsidR="00C260A6" w:rsidRDefault="00897ECF">
      <w:pPr>
        <w:tabs>
          <w:tab w:val="left" w:pos="2160"/>
        </w:tabs>
        <w:spacing w:before="40" w:line="256" w:lineRule="auto"/>
        <w:ind w:left="2161" w:right="87" w:hanging="36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tate</w:t>
      </w:r>
      <w:r>
        <w:rPr>
          <w:sz w:val="24"/>
          <w:szCs w:val="24"/>
        </w:rPr>
        <w:t>d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>19,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5,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35A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pro</w:t>
      </w:r>
      <w:r>
        <w:rPr>
          <w:spacing w:val="-2"/>
          <w:sz w:val="24"/>
          <w:szCs w:val="24"/>
        </w:rPr>
        <w:t>tei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BA</w:t>
      </w:r>
      <w:r>
        <w:rPr>
          <w:spacing w:val="-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260A6" w:rsidRDefault="00897ECF">
      <w:pPr>
        <w:spacing w:before="15"/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G</w:t>
      </w:r>
      <w:r>
        <w:rPr>
          <w:spacing w:val="-28"/>
          <w:sz w:val="24"/>
          <w:szCs w:val="24"/>
        </w:rPr>
        <w:t>A</w:t>
      </w:r>
      <w:r>
        <w:rPr>
          <w:spacing w:val="-2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for d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ry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ie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BA</w:t>
      </w:r>
    </w:p>
    <w:p w:rsidR="00C260A6" w:rsidRDefault="00897ECF">
      <w:pPr>
        <w:spacing w:before="24"/>
        <w:ind w:left="2161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ca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C260A6" w:rsidRDefault="00C260A6">
      <w:pPr>
        <w:spacing w:before="9" w:line="160" w:lineRule="exact"/>
        <w:rPr>
          <w:sz w:val="17"/>
          <w:szCs w:val="17"/>
        </w:rPr>
      </w:pPr>
    </w:p>
    <w:p w:rsidR="00C260A6" w:rsidRDefault="00897ECF">
      <w:pPr>
        <w:spacing w:line="260" w:lineRule="exact"/>
        <w:ind w:left="1426" w:right="7353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Inh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ite</w:t>
      </w:r>
      <w:r>
        <w:rPr>
          <w:position w:val="-1"/>
          <w:sz w:val="24"/>
          <w:szCs w:val="24"/>
        </w:rPr>
        <w:t xml:space="preserve">d </w:t>
      </w:r>
      <w:r>
        <w:rPr>
          <w:spacing w:val="5"/>
          <w:position w:val="-1"/>
          <w:sz w:val="24"/>
          <w:szCs w:val="24"/>
        </w:rPr>
        <w:t>p</w:t>
      </w:r>
      <w:r>
        <w:rPr>
          <w:spacing w:val="-2"/>
          <w:position w:val="-1"/>
          <w:sz w:val="24"/>
          <w:szCs w:val="24"/>
        </w:rPr>
        <w:t>at</w:t>
      </w:r>
      <w:r>
        <w:rPr>
          <w:spacing w:val="3"/>
          <w:position w:val="-1"/>
          <w:sz w:val="24"/>
          <w:szCs w:val="24"/>
        </w:rPr>
        <w:t>t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rn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:</w:t>
      </w:r>
    </w:p>
    <w:p w:rsidR="00C260A6" w:rsidRDefault="00C260A6">
      <w:pPr>
        <w:spacing w:before="10" w:line="180" w:lineRule="exact"/>
        <w:rPr>
          <w:sz w:val="18"/>
          <w:szCs w:val="18"/>
        </w:rPr>
      </w:pPr>
    </w:p>
    <w:p w:rsidR="00C260A6" w:rsidRDefault="00897ECF">
      <w:pPr>
        <w:tabs>
          <w:tab w:val="left" w:pos="2160"/>
        </w:tabs>
        <w:spacing w:before="29" w:line="256" w:lineRule="auto"/>
        <w:ind w:left="2161" w:right="87" w:hanging="36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l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Inh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ita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opy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one 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]</w:t>
      </w:r>
    </w:p>
    <w:p w:rsidR="00C260A6" w:rsidRDefault="00897ECF">
      <w:pPr>
        <w:tabs>
          <w:tab w:val="left" w:pos="2160"/>
        </w:tabs>
        <w:spacing w:before="45" w:line="256" w:lineRule="auto"/>
        <w:ind w:left="2161" w:right="87" w:hanging="36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spellStart"/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novo</w:t>
      </w:r>
      <w:proofErr w:type="spellEnd"/>
      <w:r>
        <w:rPr>
          <w:spacing w:val="35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tati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[</w:t>
      </w:r>
      <w:proofErr w:type="gramEnd"/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pon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urr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nt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nor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from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]</w:t>
      </w:r>
    </w:p>
    <w:p w:rsidR="00C260A6" w:rsidRDefault="00897ECF">
      <w:pPr>
        <w:spacing w:before="50"/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nkno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C260A6" w:rsidRDefault="00897ECF">
      <w:pPr>
        <w:tabs>
          <w:tab w:val="left" w:pos="2160"/>
        </w:tabs>
        <w:spacing w:before="89" w:line="256" w:lineRule="auto"/>
        <w:ind w:left="2161" w:right="89" w:hanging="36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proofErr w:type="gramStart"/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ron</w:t>
      </w:r>
      <w:r>
        <w:rPr>
          <w:spacing w:val="-2"/>
          <w:sz w:val="24"/>
          <w:szCs w:val="24"/>
        </w:rPr>
        <w:t>me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 xml:space="preserve">l </w:t>
      </w:r>
      <w:r>
        <w:rPr>
          <w:spacing w:val="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ors</w:t>
      </w:r>
      <w:proofErr w:type="gram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all</w:t>
      </w:r>
      <w:r>
        <w:rPr>
          <w:sz w:val="24"/>
          <w:szCs w:val="24"/>
        </w:rPr>
        <w:t xml:space="preserve">y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s</w:t>
      </w:r>
    </w:p>
    <w:p w:rsidR="00C260A6" w:rsidRDefault="00C260A6">
      <w:pPr>
        <w:spacing w:before="6" w:line="160" w:lineRule="exact"/>
        <w:rPr>
          <w:sz w:val="16"/>
          <w:szCs w:val="16"/>
        </w:rPr>
      </w:pPr>
    </w:p>
    <w:p w:rsidR="00C260A6" w:rsidRDefault="00897ECF">
      <w:pPr>
        <w:tabs>
          <w:tab w:val="left" w:pos="2160"/>
        </w:tabs>
        <w:spacing w:line="243" w:lineRule="auto"/>
        <w:ind w:left="2161" w:right="85" w:hanging="360"/>
        <w:rPr>
          <w:sz w:val="16"/>
          <w:szCs w:val="16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X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ita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pacing w:val="-15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e of on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 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hro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me</w:t>
      </w:r>
      <w:r>
        <w:rPr>
          <w:spacing w:val="2"/>
          <w:sz w:val="24"/>
          <w:szCs w:val="24"/>
        </w:rPr>
        <w:t>]</w:t>
      </w:r>
      <w:r>
        <w:rPr>
          <w:spacing w:val="2"/>
          <w:position w:val="9"/>
          <w:sz w:val="16"/>
          <w:szCs w:val="16"/>
        </w:rPr>
        <w:t>(</w:t>
      </w:r>
      <w:proofErr w:type="gramEnd"/>
      <w:r>
        <w:rPr>
          <w:position w:val="9"/>
          <w:sz w:val="16"/>
          <w:szCs w:val="16"/>
        </w:rPr>
        <w:t>4)</w:t>
      </w:r>
    </w:p>
    <w:p w:rsidR="00C260A6" w:rsidRDefault="00C260A6">
      <w:pPr>
        <w:spacing w:before="14" w:line="200" w:lineRule="exact"/>
      </w:pPr>
    </w:p>
    <w:p w:rsidR="00C260A6" w:rsidRDefault="00897ECF">
      <w:pPr>
        <w:ind w:left="1426"/>
        <w:rPr>
          <w:sz w:val="24"/>
          <w:szCs w:val="24"/>
        </w:rPr>
      </w:pP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-7"/>
          <w:sz w:val="24"/>
          <w:szCs w:val="24"/>
        </w:rPr>
        <w:t>T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RS</w:t>
      </w:r>
    </w:p>
    <w:p w:rsidR="00C260A6" w:rsidRDefault="00C260A6">
      <w:pPr>
        <w:spacing w:before="19" w:line="220" w:lineRule="exact"/>
        <w:rPr>
          <w:sz w:val="22"/>
          <w:szCs w:val="22"/>
        </w:rPr>
      </w:pPr>
    </w:p>
    <w:p w:rsidR="00C260A6" w:rsidRDefault="00897ECF">
      <w:pPr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mm</w:t>
      </w:r>
      <w:r>
        <w:rPr>
          <w:sz w:val="24"/>
          <w:szCs w:val="24"/>
        </w:rPr>
        <w:t>uno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</w:p>
    <w:p w:rsidR="00C260A6" w:rsidRDefault="00897ECF">
      <w:pPr>
        <w:spacing w:before="89"/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eti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</w:p>
    <w:p w:rsidR="00C260A6" w:rsidRDefault="00897ECF">
      <w:pPr>
        <w:spacing w:before="84"/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2"/>
          <w:sz w:val="24"/>
          <w:szCs w:val="24"/>
        </w:rPr>
        <w:t>amil</w:t>
      </w:r>
      <w:r>
        <w:rPr>
          <w:sz w:val="24"/>
          <w:szCs w:val="24"/>
        </w:rPr>
        <w:t>y h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ory</w:t>
      </w:r>
    </w:p>
    <w:p w:rsidR="00C260A6" w:rsidRDefault="00897ECF">
      <w:pPr>
        <w:spacing w:before="84"/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ron</w:t>
      </w:r>
      <w:r>
        <w:rPr>
          <w:spacing w:val="-2"/>
          <w:sz w:val="24"/>
          <w:szCs w:val="24"/>
        </w:rPr>
        <w:t>me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act</w:t>
      </w:r>
      <w:r>
        <w:rPr>
          <w:sz w:val="24"/>
          <w:szCs w:val="24"/>
        </w:rPr>
        <w:t>ors</w:t>
      </w:r>
    </w:p>
    <w:p w:rsidR="00C260A6" w:rsidRDefault="00897ECF">
      <w:pPr>
        <w:spacing w:before="94"/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op</w:t>
      </w:r>
      <w:r>
        <w:rPr>
          <w:spacing w:val="-2"/>
          <w:sz w:val="24"/>
          <w:szCs w:val="24"/>
        </w:rPr>
        <w:t>me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ela</w:t>
      </w:r>
      <w:r>
        <w:rPr>
          <w:sz w:val="24"/>
          <w:szCs w:val="24"/>
        </w:rPr>
        <w:t>y</w:t>
      </w:r>
    </w:p>
    <w:p w:rsidR="00C260A6" w:rsidRDefault="00C260A6">
      <w:pPr>
        <w:spacing w:before="9" w:line="160" w:lineRule="exact"/>
        <w:rPr>
          <w:sz w:val="17"/>
          <w:szCs w:val="17"/>
        </w:rPr>
      </w:pPr>
    </w:p>
    <w:p w:rsidR="00C260A6" w:rsidRDefault="00897ECF">
      <w:pPr>
        <w:ind w:left="1426"/>
        <w:rPr>
          <w:sz w:val="24"/>
          <w:szCs w:val="24"/>
        </w:rPr>
      </w:pP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AG</w:t>
      </w:r>
      <w:r>
        <w:rPr>
          <w:spacing w:val="-3"/>
          <w:sz w:val="24"/>
          <w:szCs w:val="24"/>
        </w:rPr>
        <w:t>N</w:t>
      </w:r>
      <w:r>
        <w:rPr>
          <w:spacing w:val="1"/>
          <w:sz w:val="24"/>
          <w:szCs w:val="24"/>
        </w:rPr>
        <w:t>OS</w:t>
      </w:r>
      <w:r>
        <w:rPr>
          <w:sz w:val="24"/>
          <w:szCs w:val="24"/>
        </w:rPr>
        <w:t>IS</w:t>
      </w:r>
    </w:p>
    <w:p w:rsidR="00C260A6" w:rsidRDefault="00C260A6">
      <w:pPr>
        <w:spacing w:before="9" w:line="160" w:lineRule="exact"/>
        <w:rPr>
          <w:sz w:val="17"/>
          <w:szCs w:val="17"/>
        </w:rPr>
      </w:pPr>
    </w:p>
    <w:p w:rsidR="00C260A6" w:rsidRDefault="00897ECF">
      <w:pPr>
        <w:spacing w:line="260" w:lineRule="auto"/>
        <w:ind w:left="1436" w:right="88" w:hanging="10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 b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upon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nv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ng.</w:t>
      </w:r>
    </w:p>
    <w:p w:rsidR="00C260A6" w:rsidRDefault="00C260A6">
      <w:pPr>
        <w:spacing w:before="6" w:line="140" w:lineRule="exact"/>
        <w:rPr>
          <w:sz w:val="15"/>
          <w:szCs w:val="15"/>
        </w:rPr>
      </w:pPr>
    </w:p>
    <w:p w:rsidR="00C260A6" w:rsidRDefault="00897ECF">
      <w:pPr>
        <w:spacing w:line="395" w:lineRule="auto"/>
        <w:ind w:left="1426" w:right="1786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on: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BA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by 3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BA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ciat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phy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</w:p>
    <w:p w:rsidR="00C260A6" w:rsidRDefault="00897ECF">
      <w:pPr>
        <w:tabs>
          <w:tab w:val="left" w:pos="2160"/>
        </w:tabs>
        <w:spacing w:before="37" w:line="260" w:lineRule="auto"/>
        <w:ind w:left="2161" w:right="89" w:hanging="360"/>
        <w:rPr>
          <w:sz w:val="24"/>
          <w:szCs w:val="24"/>
        </w:rPr>
        <w:sectPr w:rsidR="00C260A6">
          <w:pgSz w:w="11920" w:h="16840"/>
          <w:pgMar w:top="300" w:right="1340" w:bottom="280" w:left="0" w:header="67" w:footer="0" w:gutter="0"/>
          <w:cols w:space="720"/>
        </w:sect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mal</w:t>
      </w:r>
      <w:r>
        <w:rPr>
          <w:sz w:val="24"/>
          <w:szCs w:val="24"/>
        </w:rPr>
        <w:t>fo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mati</w:t>
      </w:r>
      <w:r>
        <w:rPr>
          <w:sz w:val="24"/>
          <w:szCs w:val="24"/>
        </w:rPr>
        <w:t>ons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ph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acce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or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, hypop</w:t>
      </w:r>
      <w:r>
        <w:rPr>
          <w:spacing w:val="-2"/>
          <w:sz w:val="24"/>
          <w:szCs w:val="24"/>
        </w:rPr>
        <w:t>la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tic</w:t>
      </w:r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un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 or b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C260A6" w:rsidRDefault="00C260A6">
      <w:pPr>
        <w:spacing w:before="5" w:line="100" w:lineRule="exact"/>
        <w:rPr>
          <w:sz w:val="11"/>
          <w:szCs w:val="11"/>
        </w:rPr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897ECF">
      <w:pPr>
        <w:tabs>
          <w:tab w:val="left" w:pos="2160"/>
        </w:tabs>
        <w:spacing w:before="29" w:line="260" w:lineRule="auto"/>
        <w:ind w:left="2161" w:right="89" w:hanging="36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ye 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 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,  </w:t>
      </w:r>
      <w:r>
        <w:rPr>
          <w:spacing w:val="5"/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hyp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, 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,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roph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lm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proofErr w:type="spell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noph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</w:p>
    <w:p w:rsidR="00C260A6" w:rsidRDefault="00897ECF">
      <w:pPr>
        <w:spacing w:before="51"/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hort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</w:p>
    <w:p w:rsidR="00C260A6" w:rsidRDefault="00C260A6">
      <w:pPr>
        <w:spacing w:before="9" w:line="160" w:lineRule="exact"/>
        <w:rPr>
          <w:sz w:val="17"/>
          <w:szCs w:val="17"/>
        </w:rPr>
      </w:pPr>
    </w:p>
    <w:p w:rsidR="00C260A6" w:rsidRDefault="00897ECF">
      <w:pPr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nub no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C260A6" w:rsidRDefault="00897ECF">
      <w:pPr>
        <w:tabs>
          <w:tab w:val="left" w:pos="2160"/>
        </w:tabs>
        <w:spacing w:before="94" w:line="256" w:lineRule="auto"/>
        <w:ind w:left="2161" w:right="89" w:hanging="36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ita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4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2"/>
          <w:sz w:val="24"/>
          <w:szCs w:val="24"/>
        </w:rPr>
        <w:t>w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rd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on.</w:t>
      </w:r>
    </w:p>
    <w:p w:rsidR="00C260A6" w:rsidRDefault="00252879">
      <w:pPr>
        <w:spacing w:before="75"/>
        <w:ind w:left="316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5pt;height:163.35pt">
            <v:imagedata r:id="rId8" o:title=""/>
          </v:shape>
        </w:pict>
      </w:r>
    </w:p>
    <w:p w:rsidR="00C260A6" w:rsidRDefault="00C260A6">
      <w:pPr>
        <w:spacing w:before="6" w:line="120" w:lineRule="exact"/>
        <w:rPr>
          <w:sz w:val="12"/>
          <w:szCs w:val="12"/>
        </w:rPr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897ECF">
      <w:pPr>
        <w:spacing w:line="280" w:lineRule="exact"/>
        <w:ind w:left="1425"/>
        <w:rPr>
          <w:sz w:val="16"/>
          <w:szCs w:val="16"/>
        </w:rPr>
      </w:pPr>
      <w:r>
        <w:rPr>
          <w:spacing w:val="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igure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1: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pr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s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5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he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s</w:t>
      </w:r>
      <w:r>
        <w:rPr>
          <w:spacing w:val="-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gns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of 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h</w:t>
      </w:r>
      <w:r>
        <w:rPr>
          <w:spacing w:val="3"/>
          <w:position w:val="-1"/>
          <w:sz w:val="24"/>
          <w:szCs w:val="24"/>
        </w:rPr>
        <w:t>i</w:t>
      </w:r>
      <w:r>
        <w:rPr>
          <w:spacing w:val="-2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dr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n </w:t>
      </w:r>
      <w:r>
        <w:rPr>
          <w:spacing w:val="1"/>
          <w:position w:val="-1"/>
          <w:sz w:val="24"/>
          <w:szCs w:val="24"/>
        </w:rPr>
        <w:t>w</w:t>
      </w:r>
      <w:r>
        <w:rPr>
          <w:spacing w:val="-2"/>
          <w:position w:val="-1"/>
          <w:sz w:val="24"/>
          <w:szCs w:val="24"/>
        </w:rPr>
        <w:t>it</w:t>
      </w:r>
      <w:r>
        <w:rPr>
          <w:position w:val="-1"/>
          <w:sz w:val="24"/>
          <w:szCs w:val="24"/>
        </w:rPr>
        <w:t xml:space="preserve">h </w:t>
      </w:r>
      <w:r>
        <w:rPr>
          <w:spacing w:val="5"/>
          <w:position w:val="-1"/>
          <w:sz w:val="24"/>
          <w:szCs w:val="24"/>
        </w:rPr>
        <w:t>d</w:t>
      </w:r>
      <w:r>
        <w:rPr>
          <w:spacing w:val="-2"/>
          <w:position w:val="-1"/>
          <w:sz w:val="24"/>
          <w:szCs w:val="24"/>
        </w:rPr>
        <w:t>ia</w:t>
      </w:r>
      <w:r>
        <w:rPr>
          <w:spacing w:val="3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ond b</w:t>
      </w:r>
      <w:r>
        <w:rPr>
          <w:spacing w:val="-2"/>
          <w:position w:val="-1"/>
          <w:sz w:val="24"/>
          <w:szCs w:val="24"/>
        </w:rPr>
        <w:t>lac</w:t>
      </w:r>
      <w:r>
        <w:rPr>
          <w:position w:val="-1"/>
          <w:sz w:val="24"/>
          <w:szCs w:val="24"/>
        </w:rPr>
        <w:t>k f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5"/>
          <w:position w:val="-1"/>
          <w:sz w:val="24"/>
          <w:szCs w:val="24"/>
        </w:rPr>
        <w:t xml:space="preserve"> </w:t>
      </w:r>
      <w:proofErr w:type="gramStart"/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3"/>
          <w:position w:val="-1"/>
          <w:sz w:val="24"/>
          <w:szCs w:val="24"/>
        </w:rPr>
        <w:t>m</w:t>
      </w:r>
      <w:r>
        <w:rPr>
          <w:spacing w:val="-2"/>
          <w:position w:val="-1"/>
          <w:sz w:val="24"/>
          <w:szCs w:val="24"/>
        </w:rPr>
        <w:t>ia</w:t>
      </w:r>
      <w:r>
        <w:rPr>
          <w:spacing w:val="6"/>
          <w:position w:val="-1"/>
          <w:sz w:val="24"/>
          <w:szCs w:val="24"/>
        </w:rPr>
        <w:t>.</w:t>
      </w:r>
      <w:r>
        <w:rPr>
          <w:spacing w:val="2"/>
          <w:position w:val="8"/>
          <w:sz w:val="16"/>
          <w:szCs w:val="16"/>
        </w:rPr>
        <w:t>(</w:t>
      </w:r>
      <w:proofErr w:type="gramEnd"/>
      <w:r>
        <w:rPr>
          <w:position w:val="8"/>
          <w:sz w:val="16"/>
          <w:szCs w:val="16"/>
        </w:rPr>
        <w:t>5)</w:t>
      </w:r>
    </w:p>
    <w:p w:rsidR="00C260A6" w:rsidRDefault="00C260A6">
      <w:pPr>
        <w:spacing w:before="9" w:line="240" w:lineRule="exact"/>
        <w:rPr>
          <w:sz w:val="24"/>
          <w:szCs w:val="24"/>
        </w:rPr>
      </w:pPr>
    </w:p>
    <w:p w:rsidR="00C260A6" w:rsidRDefault="00897ECF">
      <w:pPr>
        <w:spacing w:before="29"/>
        <w:ind w:left="1426" w:right="702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</w:p>
    <w:p w:rsidR="00C260A6" w:rsidRDefault="00C260A6">
      <w:pPr>
        <w:spacing w:before="9" w:line="220" w:lineRule="exact"/>
        <w:rPr>
          <w:sz w:val="22"/>
          <w:szCs w:val="22"/>
        </w:rPr>
      </w:pPr>
    </w:p>
    <w:p w:rsidR="00C260A6" w:rsidRDefault="00897ECF">
      <w:pPr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bor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nv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:</w:t>
      </w:r>
    </w:p>
    <w:p w:rsidR="00C260A6" w:rsidRDefault="00897ECF">
      <w:pPr>
        <w:spacing w:before="94"/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</w:p>
    <w:p w:rsidR="00C260A6" w:rsidRDefault="00897ECF">
      <w:pPr>
        <w:spacing w:before="84"/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etic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a</w:t>
      </w:r>
    </w:p>
    <w:p w:rsidR="00C260A6" w:rsidRDefault="00897ECF">
      <w:pPr>
        <w:tabs>
          <w:tab w:val="left" w:pos="2160"/>
        </w:tabs>
        <w:spacing w:before="89" w:line="256" w:lineRule="auto"/>
        <w:ind w:left="2161" w:right="87" w:hanging="36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cit</w:t>
      </w:r>
      <w:r>
        <w:rPr>
          <w:sz w:val="24"/>
          <w:szCs w:val="24"/>
        </w:rPr>
        <w:t xml:space="preserve">y 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 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bone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ow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 [ 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ood 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].</w:t>
      </w:r>
    </w:p>
    <w:p w:rsidR="00C260A6" w:rsidRDefault="00C260A6">
      <w:pPr>
        <w:spacing w:before="6" w:line="160" w:lineRule="exact"/>
        <w:rPr>
          <w:sz w:val="16"/>
          <w:szCs w:val="16"/>
        </w:rPr>
      </w:pPr>
    </w:p>
    <w:p w:rsidR="00C260A6" w:rsidRDefault="00897ECF">
      <w:pPr>
        <w:ind w:left="1426" w:right="766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eti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</w:p>
    <w:p w:rsidR="00C260A6" w:rsidRDefault="00C260A6">
      <w:pPr>
        <w:spacing w:before="14" w:line="220" w:lineRule="exact"/>
        <w:rPr>
          <w:sz w:val="22"/>
          <w:szCs w:val="22"/>
        </w:rPr>
      </w:pPr>
    </w:p>
    <w:p w:rsidR="00C260A6" w:rsidRDefault="00897ECF">
      <w:pPr>
        <w:tabs>
          <w:tab w:val="left" w:pos="2160"/>
        </w:tabs>
        <w:spacing w:line="265" w:lineRule="auto"/>
        <w:ind w:left="2161" w:right="86" w:hanging="36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eti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>19[R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 for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rR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mat</w:t>
      </w:r>
      <w:r>
        <w:rPr>
          <w:sz w:val="24"/>
          <w:szCs w:val="24"/>
        </w:rPr>
        <w:t>ur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BA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]</w:t>
      </w:r>
    </w:p>
    <w:p w:rsidR="00C260A6" w:rsidRDefault="00897ECF">
      <w:pPr>
        <w:spacing w:before="45"/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5 [ </w:t>
      </w:r>
      <w:r>
        <w:rPr>
          <w:spacing w:val="2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le</w:t>
      </w:r>
      <w:r>
        <w:rPr>
          <w:spacing w:val="5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m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for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BA</w:t>
      </w:r>
      <w:r>
        <w:rPr>
          <w:spacing w:val="-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]</w:t>
      </w:r>
    </w:p>
    <w:p w:rsidR="00C260A6" w:rsidRDefault="00897ECF">
      <w:pPr>
        <w:spacing w:before="69"/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15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3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hydrous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BA</w:t>
      </w:r>
    </w:p>
    <w:p w:rsidR="00C260A6" w:rsidRDefault="00897ECF">
      <w:pPr>
        <w:spacing w:before="24"/>
        <w:ind w:left="2161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atie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]</w:t>
      </w:r>
    </w:p>
    <w:p w:rsidR="00C260A6" w:rsidRDefault="00897ECF">
      <w:pPr>
        <w:spacing w:before="74"/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 xml:space="preserve">1[ </w:t>
      </w:r>
      <w:r>
        <w:rPr>
          <w:spacing w:val="2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cia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la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ph</w:t>
      </w:r>
      <w:r>
        <w:rPr>
          <w:spacing w:val="-2"/>
          <w:sz w:val="24"/>
          <w:szCs w:val="24"/>
        </w:rPr>
        <w:t>ala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b]</w:t>
      </w:r>
    </w:p>
    <w:p w:rsidR="00C260A6" w:rsidRDefault="00897ECF">
      <w:pPr>
        <w:spacing w:before="64"/>
        <w:ind w:left="1801"/>
        <w:rPr>
          <w:sz w:val="16"/>
          <w:szCs w:val="16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35a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[ </w:t>
      </w:r>
      <w:r>
        <w:rPr>
          <w:spacing w:val="1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w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proofErr w:type="gramStart"/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]</w:t>
      </w:r>
      <w:r>
        <w:rPr>
          <w:spacing w:val="5"/>
          <w:sz w:val="24"/>
          <w:szCs w:val="24"/>
        </w:rPr>
        <w:t>.</w:t>
      </w:r>
      <w:r>
        <w:rPr>
          <w:spacing w:val="2"/>
          <w:position w:val="9"/>
          <w:sz w:val="16"/>
          <w:szCs w:val="16"/>
        </w:rPr>
        <w:t>(</w:t>
      </w:r>
      <w:proofErr w:type="gramEnd"/>
      <w:r>
        <w:rPr>
          <w:position w:val="9"/>
          <w:sz w:val="16"/>
          <w:szCs w:val="16"/>
        </w:rPr>
        <w:t>6)</w:t>
      </w:r>
    </w:p>
    <w:p w:rsidR="00C260A6" w:rsidRDefault="00C260A6">
      <w:pPr>
        <w:spacing w:before="9" w:line="160" w:lineRule="exact"/>
        <w:rPr>
          <w:sz w:val="17"/>
          <w:szCs w:val="17"/>
        </w:rPr>
      </w:pPr>
    </w:p>
    <w:p w:rsidR="00C260A6" w:rsidRDefault="00897ECF">
      <w:pPr>
        <w:ind w:left="1426" w:right="7682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28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C260A6" w:rsidRDefault="00C260A6">
      <w:pPr>
        <w:spacing w:before="4" w:line="180" w:lineRule="exact"/>
        <w:rPr>
          <w:sz w:val="18"/>
          <w:szCs w:val="18"/>
        </w:rPr>
      </w:pPr>
    </w:p>
    <w:p w:rsidR="00C260A6" w:rsidRDefault="00897ECF">
      <w:pPr>
        <w:ind w:left="1801"/>
        <w:rPr>
          <w:sz w:val="24"/>
          <w:szCs w:val="24"/>
        </w:rPr>
      </w:pPr>
      <w:r>
        <w:rPr>
          <w:sz w:val="24"/>
          <w:szCs w:val="24"/>
        </w:rPr>
        <w:t>1.   Cor</w:t>
      </w:r>
      <w:r>
        <w:rPr>
          <w:spacing w:val="-2"/>
          <w:sz w:val="24"/>
          <w:szCs w:val="24"/>
        </w:rPr>
        <w:t>tic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ds</w:t>
      </w:r>
    </w:p>
    <w:p w:rsidR="00C260A6" w:rsidRDefault="00C260A6">
      <w:pPr>
        <w:spacing w:before="9" w:line="160" w:lineRule="exact"/>
        <w:rPr>
          <w:sz w:val="17"/>
          <w:szCs w:val="17"/>
        </w:rPr>
      </w:pPr>
    </w:p>
    <w:p w:rsidR="00C260A6" w:rsidRDefault="00897ECF">
      <w:pPr>
        <w:spacing w:line="258" w:lineRule="auto"/>
        <w:ind w:left="1436" w:right="85" w:hanging="10"/>
        <w:jc w:val="both"/>
        <w:rPr>
          <w:sz w:val="24"/>
          <w:szCs w:val="24"/>
        </w:rPr>
        <w:sectPr w:rsidR="00C260A6">
          <w:pgSz w:w="11920" w:h="16840"/>
          <w:pgMar w:top="300" w:right="1340" w:bottom="280" w:left="0" w:header="67" w:footer="0" w:gutter="0"/>
          <w:cols w:space="720"/>
        </w:sectPr>
      </w:pPr>
      <w:r>
        <w:rPr>
          <w:sz w:val="24"/>
          <w:szCs w:val="24"/>
        </w:rPr>
        <w:t xml:space="preserve">It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 for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am</w:t>
      </w:r>
      <w:r>
        <w:rPr>
          <w:sz w:val="24"/>
          <w:szCs w:val="24"/>
        </w:rPr>
        <w:t>ond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kf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yndro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 ,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drugs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one or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one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atie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how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h</w:t>
      </w:r>
      <w:r>
        <w:rPr>
          <w:spacing w:val="-2"/>
          <w:sz w:val="24"/>
          <w:szCs w:val="24"/>
        </w:rPr>
        <w:t>em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 xml:space="preserve">-4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>ks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rt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C260A6" w:rsidRDefault="00C260A6">
      <w:pPr>
        <w:spacing w:before="5" w:line="100" w:lineRule="exact"/>
        <w:rPr>
          <w:sz w:val="11"/>
          <w:szCs w:val="11"/>
        </w:rPr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897ECF">
      <w:pPr>
        <w:spacing w:before="29" w:line="258" w:lineRule="auto"/>
        <w:ind w:left="1436" w:right="81" w:hanging="10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ge :</w:t>
      </w:r>
      <w:proofErr w:type="gramEnd"/>
      <w:r>
        <w:rPr>
          <w:sz w:val="24"/>
          <w:szCs w:val="24"/>
        </w:rPr>
        <w:t xml:space="preserve"> In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do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ne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 do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ge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2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kg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 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ai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5"/>
          <w:sz w:val="24"/>
          <w:szCs w:val="24"/>
        </w:rPr>
        <w:t>n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>ng.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ie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d,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hou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 be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260A6" w:rsidRDefault="00C260A6">
      <w:pPr>
        <w:spacing w:before="4" w:line="160" w:lineRule="exact"/>
        <w:rPr>
          <w:sz w:val="16"/>
          <w:szCs w:val="16"/>
        </w:rPr>
      </w:pPr>
    </w:p>
    <w:p w:rsidR="00C260A6" w:rsidRDefault="00897ECF">
      <w:pPr>
        <w:ind w:left="1801"/>
        <w:rPr>
          <w:sz w:val="24"/>
          <w:szCs w:val="24"/>
        </w:rPr>
      </w:pPr>
      <w:r>
        <w:rPr>
          <w:sz w:val="24"/>
          <w:szCs w:val="24"/>
        </w:rPr>
        <w:t>2.   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ood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</w:p>
    <w:p w:rsidR="00C260A6" w:rsidRDefault="00C260A6">
      <w:pPr>
        <w:spacing w:before="9" w:line="160" w:lineRule="exact"/>
        <w:rPr>
          <w:sz w:val="17"/>
          <w:szCs w:val="17"/>
        </w:rPr>
      </w:pPr>
    </w:p>
    <w:p w:rsidR="00C260A6" w:rsidRDefault="00897ECF">
      <w:pPr>
        <w:spacing w:line="258" w:lineRule="auto"/>
        <w:ind w:left="1436" w:right="77" w:hanging="10"/>
        <w:jc w:val="both"/>
        <w:rPr>
          <w:sz w:val="24"/>
          <w:szCs w:val="24"/>
        </w:rPr>
      </w:pPr>
      <w:r>
        <w:rPr>
          <w:sz w:val="24"/>
          <w:szCs w:val="24"/>
        </w:rPr>
        <w:t>Chron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ood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ell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 xml:space="preserve">nt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not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mai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py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s 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 gro</w:t>
      </w:r>
      <w:r>
        <w:rPr>
          <w:spacing w:val="2"/>
          <w:sz w:val="24"/>
          <w:szCs w:val="24"/>
        </w:rPr>
        <w:t>w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ood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>p h</w:t>
      </w:r>
      <w:r>
        <w:rPr>
          <w:spacing w:val="-2"/>
          <w:sz w:val="24"/>
          <w:szCs w:val="24"/>
        </w:rPr>
        <w:t>em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ry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3</w:t>
      </w:r>
      <w:r>
        <w:rPr>
          <w:sz w:val="24"/>
          <w:szCs w:val="24"/>
        </w:rPr>
        <w:t xml:space="preserve">-5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).</w:t>
      </w:r>
    </w:p>
    <w:p w:rsidR="00C260A6" w:rsidRDefault="00C260A6">
      <w:pPr>
        <w:spacing w:before="9" w:line="140" w:lineRule="exact"/>
        <w:rPr>
          <w:sz w:val="15"/>
          <w:szCs w:val="15"/>
        </w:rPr>
      </w:pPr>
    </w:p>
    <w:p w:rsidR="00C260A6" w:rsidRDefault="00897ECF">
      <w:pPr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3.   Iron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py:</w:t>
      </w:r>
    </w:p>
    <w:p w:rsidR="00C260A6" w:rsidRDefault="00C260A6">
      <w:pPr>
        <w:spacing w:before="4" w:line="180" w:lineRule="exact"/>
        <w:rPr>
          <w:sz w:val="18"/>
          <w:szCs w:val="18"/>
        </w:rPr>
      </w:pPr>
    </w:p>
    <w:p w:rsidR="00C260A6" w:rsidRDefault="00897ECF">
      <w:pPr>
        <w:spacing w:line="256" w:lineRule="auto"/>
        <w:ind w:left="1436" w:right="83" w:hanging="10"/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atie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ron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cte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i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(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3</w:t>
      </w:r>
      <w:proofErr w:type="gramEnd"/>
      <w:r>
        <w:rPr>
          <w:sz w:val="24"/>
          <w:szCs w:val="24"/>
        </w:rPr>
        <w:t>-7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g,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dry </w:t>
      </w:r>
      <w:r>
        <w:rPr>
          <w:spacing w:val="2"/>
          <w:sz w:val="24"/>
          <w:szCs w:val="24"/>
        </w:rPr>
        <w:t>w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 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(&gt;1</w:t>
      </w:r>
      <w:r>
        <w:rPr>
          <w:spacing w:val="5"/>
          <w:sz w:val="24"/>
          <w:szCs w:val="24"/>
        </w:rPr>
        <w:t>5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g, dry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)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</w:p>
    <w:p w:rsidR="00C260A6" w:rsidRDefault="00897ECF">
      <w:pPr>
        <w:spacing w:line="258" w:lineRule="auto"/>
        <w:ind w:left="1436" w:right="78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Iron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ron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 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ron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hrough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ue 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s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gn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ect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met</w:t>
      </w:r>
      <w:r>
        <w:rPr>
          <w:sz w:val="24"/>
          <w:szCs w:val="24"/>
        </w:rPr>
        <w:t>ry</w:t>
      </w:r>
      <w:proofErr w:type="spellEnd"/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SQU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D</w:t>
      </w:r>
      <w:proofErr w:type="gramEnd"/>
      <w:r>
        <w:rPr>
          <w:sz w:val="24"/>
          <w:szCs w:val="24"/>
        </w:rPr>
        <w:t>)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(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RI).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ron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6</w:t>
      </w:r>
      <w:r>
        <w:rPr>
          <w:sz w:val="24"/>
          <w:szCs w:val="24"/>
        </w:rPr>
        <w:t>-7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dry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>ght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d.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ica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rox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ne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 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kg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8</w:t>
      </w:r>
      <w:r>
        <w:rPr>
          <w:sz w:val="24"/>
          <w:szCs w:val="24"/>
        </w:rPr>
        <w:t>-12h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-6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/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prone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6"/>
          <w:sz w:val="24"/>
          <w:szCs w:val="24"/>
        </w:rPr>
        <w:t>0</w:t>
      </w:r>
      <w:r>
        <w:rPr>
          <w:sz w:val="24"/>
          <w:szCs w:val="24"/>
        </w:rPr>
        <w:t>-30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kg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iz</w:t>
      </w:r>
      <w:r>
        <w:rPr>
          <w:sz w:val="24"/>
          <w:szCs w:val="24"/>
        </w:rPr>
        <w:t>e 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ron 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d.</w:t>
      </w:r>
    </w:p>
    <w:p w:rsidR="00C260A6" w:rsidRDefault="00C260A6">
      <w:pPr>
        <w:spacing w:before="4" w:line="160" w:lineRule="exact"/>
        <w:rPr>
          <w:sz w:val="16"/>
          <w:szCs w:val="16"/>
        </w:rPr>
      </w:pPr>
    </w:p>
    <w:p w:rsidR="00C260A6" w:rsidRDefault="00897ECF">
      <w:pPr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emat</w:t>
      </w:r>
      <w:r>
        <w:rPr>
          <w:sz w:val="24"/>
          <w:szCs w:val="24"/>
        </w:rPr>
        <w:t>opo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</w:p>
    <w:p w:rsidR="00C260A6" w:rsidRDefault="00C260A6">
      <w:pPr>
        <w:spacing w:before="9" w:line="160" w:lineRule="exact"/>
        <w:rPr>
          <w:sz w:val="17"/>
          <w:szCs w:val="17"/>
        </w:rPr>
      </w:pPr>
    </w:p>
    <w:p w:rsidR="00C260A6" w:rsidRDefault="00897ECF">
      <w:pPr>
        <w:spacing w:line="256" w:lineRule="auto"/>
        <w:ind w:left="1436" w:right="88" w:hanging="10"/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BA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atie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for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matc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 donor or u</w:t>
      </w:r>
      <w:r>
        <w:rPr>
          <w:spacing w:val="-1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ica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ord 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ood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.</w:t>
      </w:r>
    </w:p>
    <w:p w:rsidR="00C260A6" w:rsidRDefault="00C260A6">
      <w:pPr>
        <w:spacing w:before="6" w:line="160" w:lineRule="exact"/>
        <w:rPr>
          <w:sz w:val="16"/>
          <w:szCs w:val="16"/>
        </w:rPr>
      </w:pPr>
    </w:p>
    <w:p w:rsidR="00C260A6" w:rsidRDefault="00897ECF">
      <w:pPr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tme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</w:p>
    <w:p w:rsidR="00C260A6" w:rsidRDefault="00C260A6">
      <w:pPr>
        <w:spacing w:before="10" w:line="160" w:lineRule="exact"/>
        <w:rPr>
          <w:sz w:val="17"/>
          <w:szCs w:val="17"/>
        </w:rPr>
      </w:pPr>
    </w:p>
    <w:p w:rsidR="00C260A6" w:rsidRDefault="00897ECF">
      <w:pPr>
        <w:spacing w:line="256" w:lineRule="auto"/>
        <w:ind w:left="1436" w:right="89" w:hanging="1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drugs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urr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tl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pond 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atm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BA</w:t>
      </w:r>
    </w:p>
    <w:p w:rsidR="00C260A6" w:rsidRDefault="00C260A6">
      <w:pPr>
        <w:spacing w:before="6" w:line="160" w:lineRule="exact"/>
        <w:rPr>
          <w:sz w:val="16"/>
          <w:szCs w:val="16"/>
        </w:rPr>
      </w:pPr>
    </w:p>
    <w:p w:rsidR="00C260A6" w:rsidRDefault="00897ECF">
      <w:pPr>
        <w:spacing w:line="243" w:lineRule="auto"/>
        <w:ind w:left="1436" w:right="81" w:hanging="10"/>
        <w:jc w:val="both"/>
        <w:rPr>
          <w:sz w:val="16"/>
          <w:szCs w:val="16"/>
        </w:rPr>
      </w:pPr>
      <w:r>
        <w:rPr>
          <w:sz w:val="24"/>
          <w:szCs w:val="24"/>
        </w:rPr>
        <w:t>Cy</w:t>
      </w:r>
      <w:r>
        <w:rPr>
          <w:spacing w:val="-2"/>
          <w:sz w:val="24"/>
          <w:szCs w:val="24"/>
        </w:rPr>
        <w:t>cl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cl</w:t>
      </w:r>
      <w:r>
        <w:rPr>
          <w:sz w:val="24"/>
          <w:szCs w:val="24"/>
        </w:rPr>
        <w:t>opr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ndrog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proofErr w:type="spellEnd"/>
      <w:proofErr w:type="gram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ry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ie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n,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uk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-3,</w:t>
      </w:r>
      <w:r>
        <w:rPr>
          <w:spacing w:val="-5"/>
          <w:sz w:val="24"/>
          <w:szCs w:val="24"/>
        </w:rPr>
        <w:t xml:space="preserve"> </w:t>
      </w:r>
      <w:r>
        <w:rPr>
          <w:spacing w:val="-23"/>
          <w:sz w:val="24"/>
          <w:szCs w:val="24"/>
        </w:rPr>
        <w:t>V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pro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d, </w:t>
      </w:r>
      <w:r>
        <w:rPr>
          <w:spacing w:val="-2"/>
          <w:sz w:val="24"/>
          <w:szCs w:val="24"/>
        </w:rPr>
        <w:t>le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 xml:space="preserve">n </w:t>
      </w:r>
      <w:proofErr w:type="spellStart"/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c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position w:val="9"/>
          <w:sz w:val="16"/>
          <w:szCs w:val="16"/>
        </w:rPr>
        <w:t>(</w:t>
      </w:r>
      <w:r>
        <w:rPr>
          <w:position w:val="9"/>
          <w:sz w:val="16"/>
          <w:szCs w:val="16"/>
        </w:rPr>
        <w:t>7)</w:t>
      </w:r>
    </w:p>
    <w:p w:rsidR="00C260A6" w:rsidRDefault="00C260A6">
      <w:pPr>
        <w:spacing w:before="16" w:line="200" w:lineRule="exact"/>
      </w:pPr>
    </w:p>
    <w:p w:rsidR="00C260A6" w:rsidRDefault="00897ECF">
      <w:pPr>
        <w:ind w:left="1426" w:right="718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OMP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IC</w:t>
      </w:r>
      <w:r>
        <w:rPr>
          <w:spacing w:val="-28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ON</w:t>
      </w:r>
      <w:r>
        <w:rPr>
          <w:sz w:val="24"/>
          <w:szCs w:val="24"/>
        </w:rPr>
        <w:t>S</w:t>
      </w:r>
    </w:p>
    <w:p w:rsidR="00C260A6" w:rsidRDefault="00C260A6">
      <w:pPr>
        <w:spacing w:before="9" w:line="200" w:lineRule="exact"/>
      </w:pPr>
    </w:p>
    <w:p w:rsidR="00C260A6" w:rsidRDefault="00897ECF">
      <w:pPr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cl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ali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li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ors</w:t>
      </w:r>
    </w:p>
    <w:p w:rsidR="00C260A6" w:rsidRDefault="00897ECF">
      <w:pPr>
        <w:spacing w:before="94"/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Iron 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</w:p>
    <w:p w:rsidR="00C260A6" w:rsidRDefault="00897ECF">
      <w:pPr>
        <w:tabs>
          <w:tab w:val="left" w:pos="2160"/>
        </w:tabs>
        <w:spacing w:before="59" w:line="256" w:lineRule="auto"/>
        <w:ind w:left="2161" w:right="87" w:hanging="360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dy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3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2"/>
          <w:sz w:val="24"/>
          <w:szCs w:val="24"/>
        </w:rPr>
        <w:t>w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ai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me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hypo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ti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oporo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pub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y d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</w:p>
    <w:p w:rsidR="00C260A6" w:rsidRDefault="00897ECF">
      <w:pPr>
        <w:spacing w:before="55"/>
        <w:ind w:left="1801"/>
        <w:rPr>
          <w:sz w:val="24"/>
          <w:szCs w:val="24"/>
        </w:rPr>
      </w:pPr>
      <w:r>
        <w:rPr>
          <w:sz w:val="24"/>
          <w:szCs w:val="24"/>
        </w:rPr>
        <w:t xml:space="preserve">•   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a</w:t>
      </w:r>
    </w:p>
    <w:p w:rsidR="00C260A6" w:rsidRDefault="00897ECF">
      <w:pPr>
        <w:tabs>
          <w:tab w:val="left" w:pos="2160"/>
        </w:tabs>
        <w:spacing w:before="69" w:line="243" w:lineRule="auto"/>
        <w:ind w:left="2161" w:right="86" w:hanging="360"/>
        <w:rPr>
          <w:sz w:val="16"/>
          <w:szCs w:val="16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ae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c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yndro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ac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el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uk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mia</w:t>
      </w:r>
      <w:proofErr w:type="spellEnd"/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ma</w:t>
      </w:r>
      <w:r>
        <w:rPr>
          <w:spacing w:val="2"/>
          <w:sz w:val="24"/>
          <w:szCs w:val="24"/>
        </w:rPr>
        <w:t>.</w:t>
      </w:r>
      <w:r>
        <w:rPr>
          <w:spacing w:val="2"/>
          <w:position w:val="9"/>
          <w:sz w:val="16"/>
          <w:szCs w:val="16"/>
        </w:rPr>
        <w:t>(</w:t>
      </w:r>
      <w:proofErr w:type="gramEnd"/>
      <w:r>
        <w:rPr>
          <w:position w:val="9"/>
          <w:sz w:val="16"/>
          <w:szCs w:val="16"/>
        </w:rPr>
        <w:t>8)</w:t>
      </w:r>
    </w:p>
    <w:p w:rsidR="00C260A6" w:rsidRDefault="00C260A6">
      <w:pPr>
        <w:spacing w:before="8" w:line="100" w:lineRule="exact"/>
        <w:rPr>
          <w:sz w:val="11"/>
          <w:szCs w:val="11"/>
        </w:rPr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897ECF">
      <w:pPr>
        <w:ind w:left="1426" w:right="5870"/>
        <w:jc w:val="both"/>
        <w:rPr>
          <w:sz w:val="28"/>
          <w:szCs w:val="28"/>
        </w:rPr>
        <w:sectPr w:rsidR="00C260A6">
          <w:pgSz w:w="11920" w:h="16840"/>
          <w:pgMar w:top="300" w:right="1340" w:bottom="280" w:left="0" w:header="67" w:footer="0" w:gutter="0"/>
          <w:cols w:space="720"/>
        </w:sectPr>
      </w:pPr>
      <w:r>
        <w:rPr>
          <w:b/>
          <w:spacing w:val="-2"/>
          <w:sz w:val="28"/>
          <w:szCs w:val="28"/>
        </w:rPr>
        <w:t>CA</w:t>
      </w:r>
      <w:r>
        <w:rPr>
          <w:b/>
          <w:sz w:val="28"/>
          <w:szCs w:val="28"/>
        </w:rPr>
        <w:t>SE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P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3"/>
          <w:sz w:val="28"/>
          <w:szCs w:val="28"/>
        </w:rPr>
        <w:t>E</w:t>
      </w:r>
      <w:r>
        <w:rPr>
          <w:b/>
          <w:sz w:val="28"/>
          <w:szCs w:val="28"/>
        </w:rPr>
        <w:t>S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3"/>
          <w:sz w:val="28"/>
          <w:szCs w:val="28"/>
        </w:rPr>
        <w:t>N</w:t>
      </w:r>
      <w:r>
        <w:rPr>
          <w:b/>
          <w:spacing w:val="-22"/>
          <w:sz w:val="28"/>
          <w:szCs w:val="28"/>
        </w:rPr>
        <w:t>TA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S:</w:t>
      </w: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before="10" w:line="280" w:lineRule="exact"/>
        <w:rPr>
          <w:sz w:val="28"/>
          <w:szCs w:val="28"/>
        </w:rPr>
      </w:pPr>
    </w:p>
    <w:p w:rsidR="00C260A6" w:rsidRDefault="00897ECF">
      <w:pPr>
        <w:spacing w:before="39" w:line="258" w:lineRule="auto"/>
        <w:ind w:left="1436" w:right="85" w:hanging="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 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>1</w:t>
      </w:r>
      <w:proofErr w:type="spellStart"/>
      <w:r>
        <w:rPr>
          <w:spacing w:val="-2"/>
          <w:position w:val="9"/>
          <w:sz w:val="16"/>
          <w:szCs w:val="16"/>
        </w:rPr>
        <w:t>s</w:t>
      </w:r>
      <w:r>
        <w:rPr>
          <w:position w:val="9"/>
          <w:sz w:val="16"/>
          <w:szCs w:val="16"/>
        </w:rPr>
        <w:t>t</w:t>
      </w:r>
      <w:proofErr w:type="spellEnd"/>
      <w:r>
        <w:rPr>
          <w:spacing w:val="16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 xml:space="preserve">born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on</w:t>
      </w:r>
      <w:proofErr w:type="gramEnd"/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ngu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rry)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oup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 nor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h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born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hrough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/</w:t>
      </w: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mitte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mit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b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ood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on.</w:t>
      </w:r>
    </w:p>
    <w:p w:rsidR="00C260A6" w:rsidRDefault="00C260A6">
      <w:pPr>
        <w:spacing w:before="4" w:line="180" w:lineRule="exact"/>
        <w:rPr>
          <w:sz w:val="19"/>
          <w:szCs w:val="19"/>
        </w:rPr>
      </w:pPr>
    </w:p>
    <w:p w:rsidR="00C260A6" w:rsidRDefault="00897ECF">
      <w:pPr>
        <w:spacing w:line="258" w:lineRule="auto"/>
        <w:ind w:left="1436" w:right="66" w:hanging="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proofErr w:type="spellStart"/>
      <w:proofErr w:type="gramStart"/>
      <w:r>
        <w:rPr>
          <w:spacing w:val="-2"/>
          <w:position w:val="9"/>
          <w:sz w:val="16"/>
          <w:szCs w:val="16"/>
        </w:rPr>
        <w:t>s</w:t>
      </w:r>
      <w:r>
        <w:rPr>
          <w:position w:val="9"/>
          <w:sz w:val="16"/>
          <w:szCs w:val="16"/>
        </w:rPr>
        <w:t>t</w:t>
      </w:r>
      <w:proofErr w:type="spellEnd"/>
      <w:r>
        <w:rPr>
          <w:position w:val="9"/>
          <w:sz w:val="16"/>
          <w:szCs w:val="16"/>
        </w:rPr>
        <w:t xml:space="preserve"> 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mi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proofErr w:type="gramEnd"/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1.5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ce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onvu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/</w:t>
      </w: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ct</w:t>
      </w:r>
      <w:r>
        <w:rPr>
          <w:sz w:val="24"/>
          <w:szCs w:val="24"/>
        </w:rPr>
        <w:t>ory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put on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nj</w:t>
      </w:r>
      <w:proofErr w:type="spellEnd"/>
      <w:r>
        <w:rPr>
          <w:sz w:val="24"/>
          <w:szCs w:val="24"/>
        </w:rPr>
        <w:t xml:space="preserve"> ,</w:t>
      </w:r>
      <w:proofErr w:type="spellStart"/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mec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2g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-23"/>
          <w:sz w:val="24"/>
          <w:szCs w:val="24"/>
        </w:rPr>
        <w:t>V</w:t>
      </w:r>
      <w:r>
        <w:rPr>
          <w:sz w:val="24"/>
          <w:szCs w:val="24"/>
        </w:rPr>
        <w:t>-6,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C</w:t>
      </w:r>
      <w:r>
        <w:rPr>
          <w:spacing w:val="-23"/>
          <w:sz w:val="24"/>
          <w:szCs w:val="24"/>
        </w:rPr>
        <w:t>V</w:t>
      </w:r>
      <w:r>
        <w:rPr>
          <w:sz w:val="24"/>
          <w:szCs w:val="24"/>
        </w:rPr>
        <w:t>-122,</w:t>
      </w:r>
      <w:r>
        <w:rPr>
          <w:spacing w:val="-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APP</w:t>
      </w:r>
      <w:r>
        <w:rPr>
          <w:spacing w:val="-2"/>
          <w:sz w:val="24"/>
          <w:szCs w:val="24"/>
        </w:rPr>
        <w:t>T/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T/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R32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40</w:t>
      </w:r>
      <w:r>
        <w:rPr>
          <w:spacing w:val="-2"/>
          <w:sz w:val="24"/>
          <w:szCs w:val="24"/>
        </w:rPr>
        <w:t>/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.2,</w:t>
      </w:r>
      <w:r>
        <w:rPr>
          <w:spacing w:val="1"/>
          <w:sz w:val="24"/>
          <w:szCs w:val="24"/>
        </w:rPr>
        <w:t>FF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ecte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IC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lee</w:t>
      </w:r>
      <w:r>
        <w:rPr>
          <w:sz w:val="24"/>
          <w:szCs w:val="24"/>
        </w:rPr>
        <w:t>d I</w:t>
      </w:r>
      <w:r>
        <w:rPr>
          <w:spacing w:val="-2"/>
          <w:sz w:val="24"/>
          <w:szCs w:val="24"/>
        </w:rPr>
        <w:t>/</w:t>
      </w: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lti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Inj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am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ami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l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 ho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US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onogr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ra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 b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>d,</w:t>
      </w:r>
      <w:r>
        <w:rPr>
          <w:spacing w:val="2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yrup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l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0.4 </w:t>
      </w:r>
      <w:r>
        <w:rPr>
          <w:spacing w:val="-2"/>
          <w:sz w:val="24"/>
          <w:szCs w:val="24"/>
        </w:rPr>
        <w:t>ml</w:t>
      </w:r>
      <w:r>
        <w:rPr>
          <w:sz w:val="24"/>
          <w:szCs w:val="24"/>
        </w:rPr>
        <w:t>(20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y).</w:t>
      </w:r>
    </w:p>
    <w:p w:rsidR="00C260A6" w:rsidRDefault="00C260A6">
      <w:pPr>
        <w:spacing w:before="9" w:line="200" w:lineRule="exact"/>
      </w:pPr>
    </w:p>
    <w:p w:rsidR="00C260A6" w:rsidRDefault="00897ECF">
      <w:pPr>
        <w:ind w:left="1426" w:right="7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2</w:t>
      </w:r>
      <w:proofErr w:type="spellStart"/>
      <w:r>
        <w:rPr>
          <w:position w:val="9"/>
          <w:sz w:val="16"/>
          <w:szCs w:val="16"/>
        </w:rPr>
        <w:t>nd</w:t>
      </w:r>
      <w:proofErr w:type="spellEnd"/>
      <w:r>
        <w:rPr>
          <w:spacing w:val="20"/>
          <w:position w:val="9"/>
          <w:sz w:val="16"/>
          <w:szCs w:val="16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mi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1"/>
          <w:sz w:val="24"/>
          <w:szCs w:val="24"/>
        </w:rPr>
        <w:t xml:space="preserve"> HB</w:t>
      </w:r>
      <w:r>
        <w:rPr>
          <w:sz w:val="24"/>
          <w:szCs w:val="24"/>
        </w:rPr>
        <w:t xml:space="preserve">-1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RBC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-12.9, 3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rd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mi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 @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</w:p>
    <w:p w:rsidR="00C260A6" w:rsidRDefault="00897ECF">
      <w:pPr>
        <w:spacing w:before="3"/>
        <w:ind w:left="1436" w:right="83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-4.3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RBC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4</w:t>
      </w:r>
      <w:proofErr w:type="spellStart"/>
      <w:r>
        <w:rPr>
          <w:spacing w:val="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>h</w:t>
      </w:r>
      <w:proofErr w:type="spellEnd"/>
      <w:r>
        <w:rPr>
          <w:spacing w:val="25"/>
          <w:position w:val="9"/>
          <w:sz w:val="16"/>
          <w:szCs w:val="16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mi</w:t>
      </w:r>
      <w:r>
        <w:rPr>
          <w:spacing w:val="6"/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M</w:t>
      </w:r>
      <w:r>
        <w:rPr>
          <w:sz w:val="24"/>
          <w:szCs w:val="24"/>
        </w:rPr>
        <w:t>-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ell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hb</w:t>
      </w:r>
      <w:proofErr w:type="spellEnd"/>
    </w:p>
    <w:p w:rsidR="00C260A6" w:rsidRDefault="00897ECF">
      <w:pPr>
        <w:spacing w:before="24" w:line="258" w:lineRule="auto"/>
        <w:ind w:left="1436" w:right="74"/>
        <w:jc w:val="both"/>
        <w:rPr>
          <w:sz w:val="24"/>
          <w:szCs w:val="24"/>
        </w:rPr>
      </w:pPr>
      <w:r>
        <w:rPr>
          <w:sz w:val="24"/>
          <w:szCs w:val="24"/>
        </w:rPr>
        <w:t>-2.8g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,2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RBC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-7.7g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b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ele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rophor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-nor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F</w:t>
      </w: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 xml:space="preserve">1.60,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-957,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-2.7. R</w:t>
      </w:r>
      <w:r>
        <w:rPr>
          <w:spacing w:val="-2"/>
          <w:sz w:val="24"/>
          <w:szCs w:val="24"/>
        </w:rPr>
        <w:t>eti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-0.1,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>+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orph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ict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rrow </w:t>
      </w:r>
      <w:proofErr w:type="gramStart"/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 xml:space="preserve">ure 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yndro</w:t>
      </w:r>
      <w:r>
        <w:rPr>
          <w:spacing w:val="-2"/>
          <w:sz w:val="24"/>
          <w:szCs w:val="24"/>
        </w:rPr>
        <w:t>me</w:t>
      </w:r>
      <w:proofErr w:type="gram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pure 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 xml:space="preserve">l  </w:t>
      </w:r>
      <w:proofErr w:type="spellStart"/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as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37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  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tati</w:t>
      </w:r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aem</w:t>
      </w:r>
      <w:r>
        <w:rPr>
          <w:sz w:val="24"/>
          <w:szCs w:val="24"/>
        </w:rPr>
        <w:t>odyn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all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, p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or +, no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icte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no o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260A6" w:rsidRDefault="00C260A6">
      <w:pPr>
        <w:spacing w:before="9" w:line="140" w:lineRule="exact"/>
        <w:rPr>
          <w:sz w:val="15"/>
          <w:szCs w:val="15"/>
        </w:rPr>
      </w:pPr>
    </w:p>
    <w:p w:rsidR="00C260A6" w:rsidRDefault="00897ECF">
      <w:pPr>
        <w:ind w:left="1426" w:right="7443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ddr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d:</w:t>
      </w:r>
    </w:p>
    <w:p w:rsidR="00C260A6" w:rsidRDefault="00C260A6">
      <w:pPr>
        <w:spacing w:before="9" w:line="160" w:lineRule="exact"/>
        <w:rPr>
          <w:sz w:val="17"/>
          <w:szCs w:val="17"/>
        </w:rPr>
      </w:pPr>
    </w:p>
    <w:p w:rsidR="00C260A6" w:rsidRDefault="00897ECF">
      <w:pPr>
        <w:spacing w:line="261" w:lineRule="auto"/>
        <w:ind w:left="1436" w:right="89" w:hanging="10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emi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-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am</w:t>
      </w:r>
      <w:r>
        <w:rPr>
          <w:sz w:val="24"/>
          <w:szCs w:val="24"/>
        </w:rPr>
        <w:t>ond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ook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d.</w:t>
      </w:r>
    </w:p>
    <w:p w:rsidR="00C260A6" w:rsidRDefault="00C260A6">
      <w:pPr>
        <w:spacing w:before="6" w:line="140" w:lineRule="exact"/>
        <w:rPr>
          <w:sz w:val="15"/>
          <w:szCs w:val="15"/>
        </w:rPr>
      </w:pPr>
    </w:p>
    <w:p w:rsidR="00C260A6" w:rsidRDefault="00897ECF">
      <w:pPr>
        <w:spacing w:line="395" w:lineRule="auto"/>
        <w:ind w:left="1426" w:right="811"/>
        <w:rPr>
          <w:sz w:val="24"/>
          <w:szCs w:val="24"/>
        </w:rPr>
      </w:pPr>
      <w:r>
        <w:rPr>
          <w:sz w:val="24"/>
          <w:szCs w:val="24"/>
        </w:rPr>
        <w:t>Bone</w:t>
      </w:r>
      <w:r>
        <w:rPr>
          <w:spacing w:val="-2"/>
          <w:sz w:val="24"/>
          <w:szCs w:val="24"/>
        </w:rPr>
        <w:t xml:space="preserve"> ma</w:t>
      </w:r>
      <w:r>
        <w:rPr>
          <w:sz w:val="24"/>
          <w:szCs w:val="24"/>
        </w:rPr>
        <w:t>rrow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rrow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on. </w:t>
      </w:r>
      <w:r>
        <w:rPr>
          <w:spacing w:val="-2"/>
          <w:sz w:val="24"/>
          <w:szCs w:val="24"/>
        </w:rPr>
        <w:t>Lac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-35.4 ru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out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yndro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.</w:t>
      </w:r>
    </w:p>
    <w:p w:rsidR="00C260A6" w:rsidRDefault="00897ECF">
      <w:pPr>
        <w:spacing w:before="11"/>
        <w:ind w:left="1426" w:right="636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J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E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:</w:t>
      </w:r>
    </w:p>
    <w:p w:rsidR="00C260A6" w:rsidRDefault="00C260A6">
      <w:pPr>
        <w:spacing w:before="10" w:line="160" w:lineRule="exact"/>
        <w:rPr>
          <w:sz w:val="17"/>
          <w:szCs w:val="17"/>
        </w:rPr>
      </w:pPr>
    </w:p>
    <w:p w:rsidR="00C260A6" w:rsidRDefault="00897ECF">
      <w:pPr>
        <w:spacing w:line="395" w:lineRule="auto"/>
        <w:ind w:left="1426" w:right="3386"/>
        <w:rPr>
          <w:sz w:val="24"/>
          <w:szCs w:val="24"/>
        </w:rPr>
      </w:pPr>
      <w:proofErr w:type="gramStart"/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ale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, b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 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acti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V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1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2+,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5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260A6" w:rsidRDefault="00897ECF">
      <w:pPr>
        <w:spacing w:before="11" w:line="395" w:lineRule="auto"/>
        <w:ind w:left="1426" w:right="4150"/>
        <w:rPr>
          <w:sz w:val="24"/>
          <w:szCs w:val="24"/>
        </w:rPr>
      </w:pPr>
      <w:proofErr w:type="gramStart"/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ry+, </w:t>
      </w:r>
      <w:r>
        <w:rPr>
          <w:spacing w:val="4"/>
          <w:sz w:val="24"/>
          <w:szCs w:val="24"/>
        </w:rPr>
        <w:t>B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NV</w:t>
      </w:r>
      <w:r>
        <w:rPr>
          <w:sz w:val="24"/>
          <w:szCs w:val="24"/>
        </w:rPr>
        <w:t>BS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+,no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ound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proofErr w:type="gramStart"/>
      <w:r>
        <w:rPr>
          <w:spacing w:val="-24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 xml:space="preserve">non 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</w:p>
    <w:p w:rsidR="00C260A6" w:rsidRDefault="00897ECF">
      <w:pPr>
        <w:spacing w:before="7" w:line="397" w:lineRule="auto"/>
        <w:ind w:left="1426" w:right="7733"/>
        <w:rPr>
          <w:sz w:val="24"/>
          <w:szCs w:val="24"/>
        </w:rPr>
      </w:pP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R: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136 bp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RR :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30 </w:t>
      </w:r>
      <w:proofErr w:type="spellStart"/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SPO</w:t>
      </w:r>
      <w:proofErr w:type="gramStart"/>
      <w:r>
        <w:rPr>
          <w:sz w:val="24"/>
          <w:szCs w:val="24"/>
        </w:rPr>
        <w:t>2 :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98%. </w:t>
      </w:r>
      <w:proofErr w:type="gramStart"/>
      <w:r>
        <w:rPr>
          <w:sz w:val="24"/>
          <w:szCs w:val="24"/>
        </w:rPr>
        <w:t>C</w:t>
      </w:r>
      <w:r>
        <w:rPr>
          <w:spacing w:val="-15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&lt;3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.</w:t>
      </w:r>
    </w:p>
    <w:p w:rsidR="00C260A6" w:rsidRDefault="00897ECF">
      <w:pPr>
        <w:spacing w:before="10" w:line="389" w:lineRule="auto"/>
        <w:ind w:left="1426" w:right="6375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:</w:t>
      </w:r>
      <w:r>
        <w:rPr>
          <w:sz w:val="24"/>
          <w:szCs w:val="24"/>
        </w:rPr>
        <w:t>91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 xml:space="preserve">79 </w:t>
      </w:r>
      <w:r>
        <w:rPr>
          <w:spacing w:val="-2"/>
          <w:sz w:val="24"/>
          <w:szCs w:val="24"/>
        </w:rPr>
        <w:t>mm/</w:t>
      </w:r>
      <w:r>
        <w:rPr>
          <w:sz w:val="24"/>
          <w:szCs w:val="24"/>
        </w:rPr>
        <w:t xml:space="preserve">hg. </w:t>
      </w:r>
      <w:r>
        <w:rPr>
          <w:spacing w:val="-17"/>
          <w:sz w:val="24"/>
          <w:szCs w:val="24"/>
        </w:rPr>
        <w:t>T</w:t>
      </w:r>
      <w:r>
        <w:rPr>
          <w:spacing w:val="-2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ile</w:t>
      </w:r>
      <w:r>
        <w:rPr>
          <w:sz w:val="24"/>
          <w:szCs w:val="24"/>
        </w:rPr>
        <w:t xml:space="preserve">. </w:t>
      </w:r>
      <w:proofErr w:type="gramStart"/>
      <w:r>
        <w:rPr>
          <w:spacing w:val="-22"/>
          <w:sz w:val="24"/>
          <w:szCs w:val="24"/>
        </w:rPr>
        <w:t>W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>ght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5.2 kg( </w:t>
      </w:r>
      <w:r>
        <w:rPr>
          <w:spacing w:val="1"/>
          <w:sz w:val="24"/>
          <w:szCs w:val="24"/>
        </w:rPr>
        <w:t>3</w:t>
      </w:r>
      <w:proofErr w:type="spellStart"/>
      <w:r>
        <w:rPr>
          <w:spacing w:val="2"/>
          <w:position w:val="9"/>
          <w:sz w:val="16"/>
          <w:szCs w:val="16"/>
        </w:rPr>
        <w:t>r</w:t>
      </w:r>
      <w:r>
        <w:rPr>
          <w:position w:val="9"/>
          <w:sz w:val="16"/>
          <w:szCs w:val="16"/>
        </w:rPr>
        <w:t>d</w:t>
      </w:r>
      <w:proofErr w:type="spellEnd"/>
      <w:r>
        <w:rPr>
          <w:spacing w:val="20"/>
          <w:position w:val="9"/>
          <w:sz w:val="16"/>
          <w:szCs w:val="16"/>
        </w:rPr>
        <w:t xml:space="preserve"> </w:t>
      </w:r>
      <w:proofErr w:type="spellStart"/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ile</w:t>
      </w:r>
      <w:proofErr w:type="spellEnd"/>
      <w:r>
        <w:rPr>
          <w:sz w:val="24"/>
          <w:szCs w:val="24"/>
        </w:rPr>
        <w:t>)</w:t>
      </w:r>
    </w:p>
    <w:p w:rsidR="00C260A6" w:rsidRDefault="00897ECF">
      <w:pPr>
        <w:spacing w:before="52"/>
        <w:ind w:left="1426" w:right="5869"/>
        <w:jc w:val="both"/>
        <w:rPr>
          <w:sz w:val="24"/>
          <w:szCs w:val="24"/>
        </w:rPr>
        <w:sectPr w:rsidR="00C260A6">
          <w:pgSz w:w="11920" w:h="16840"/>
          <w:pgMar w:top="300" w:right="1340" w:bottom="280" w:left="0" w:header="67" w:footer="0" w:gutter="0"/>
          <w:cols w:space="720"/>
        </w:sectPr>
      </w:pPr>
      <w:proofErr w:type="gramStart"/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>ght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62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3</w:t>
      </w:r>
      <w:proofErr w:type="spellStart"/>
      <w:r>
        <w:rPr>
          <w:spacing w:val="2"/>
          <w:position w:val="9"/>
          <w:sz w:val="16"/>
          <w:szCs w:val="16"/>
        </w:rPr>
        <w:t>r</w:t>
      </w:r>
      <w:r>
        <w:rPr>
          <w:position w:val="9"/>
          <w:sz w:val="16"/>
          <w:szCs w:val="16"/>
        </w:rPr>
        <w:t>d</w:t>
      </w:r>
      <w:proofErr w:type="spellEnd"/>
      <w:r>
        <w:rPr>
          <w:spacing w:val="20"/>
          <w:position w:val="9"/>
          <w:sz w:val="16"/>
          <w:szCs w:val="16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50</w:t>
      </w:r>
      <w:proofErr w:type="spellStart"/>
      <w:r>
        <w:rPr>
          <w:spacing w:val="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>h</w:t>
      </w:r>
      <w:proofErr w:type="spellEnd"/>
      <w:r>
        <w:rPr>
          <w:spacing w:val="20"/>
          <w:position w:val="9"/>
          <w:sz w:val="16"/>
          <w:szCs w:val="16"/>
        </w:rPr>
        <w:t xml:space="preserve"> </w:t>
      </w:r>
      <w:proofErr w:type="spellStart"/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ile</w:t>
      </w:r>
      <w:proofErr w:type="spellEnd"/>
      <w:r>
        <w:rPr>
          <w:sz w:val="24"/>
          <w:szCs w:val="24"/>
        </w:rPr>
        <w:t>)</w:t>
      </w:r>
    </w:p>
    <w:p w:rsidR="00C260A6" w:rsidRDefault="00C260A6">
      <w:pPr>
        <w:spacing w:before="5" w:line="100" w:lineRule="exact"/>
        <w:rPr>
          <w:sz w:val="11"/>
          <w:szCs w:val="11"/>
        </w:rPr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B0330E">
      <w:pPr>
        <w:spacing w:before="29"/>
        <w:ind w:left="142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Table 1: </w:t>
      </w:r>
      <w:r w:rsidR="00897ECF">
        <w:rPr>
          <w:spacing w:val="-2"/>
          <w:sz w:val="24"/>
          <w:szCs w:val="24"/>
        </w:rPr>
        <w:t>L</w:t>
      </w:r>
      <w:r w:rsidR="00897ECF">
        <w:rPr>
          <w:spacing w:val="1"/>
          <w:sz w:val="24"/>
          <w:szCs w:val="24"/>
        </w:rPr>
        <w:t>A</w:t>
      </w:r>
      <w:r w:rsidR="00897ECF">
        <w:rPr>
          <w:sz w:val="24"/>
          <w:szCs w:val="24"/>
        </w:rPr>
        <w:t>B</w:t>
      </w:r>
      <w:r w:rsidR="00897ECF">
        <w:rPr>
          <w:spacing w:val="1"/>
          <w:sz w:val="24"/>
          <w:szCs w:val="24"/>
        </w:rPr>
        <w:t>O</w:t>
      </w:r>
      <w:r w:rsidR="00897ECF">
        <w:rPr>
          <w:sz w:val="24"/>
          <w:szCs w:val="24"/>
        </w:rPr>
        <w:t>R</w:t>
      </w:r>
      <w:r w:rsidR="00897ECF">
        <w:rPr>
          <w:spacing w:val="-28"/>
          <w:sz w:val="24"/>
          <w:szCs w:val="24"/>
        </w:rPr>
        <w:t>A</w:t>
      </w:r>
      <w:r w:rsidR="00897ECF">
        <w:rPr>
          <w:spacing w:val="-7"/>
          <w:sz w:val="24"/>
          <w:szCs w:val="24"/>
        </w:rPr>
        <w:t>T</w:t>
      </w:r>
      <w:r w:rsidR="00897ECF">
        <w:rPr>
          <w:spacing w:val="1"/>
          <w:sz w:val="24"/>
          <w:szCs w:val="24"/>
        </w:rPr>
        <w:t>O</w:t>
      </w:r>
      <w:r w:rsidR="00897ECF">
        <w:rPr>
          <w:spacing w:val="-15"/>
          <w:sz w:val="24"/>
          <w:szCs w:val="24"/>
        </w:rPr>
        <w:t>R</w:t>
      </w:r>
      <w:r w:rsidR="00897ECF">
        <w:rPr>
          <w:sz w:val="24"/>
          <w:szCs w:val="24"/>
        </w:rPr>
        <w:t>Y</w:t>
      </w:r>
      <w:r w:rsidR="00897ECF">
        <w:rPr>
          <w:spacing w:val="-8"/>
          <w:sz w:val="24"/>
          <w:szCs w:val="24"/>
        </w:rPr>
        <w:t xml:space="preserve"> </w:t>
      </w:r>
      <w:r w:rsidR="00897ECF">
        <w:rPr>
          <w:sz w:val="24"/>
          <w:szCs w:val="24"/>
        </w:rPr>
        <w:t>I</w:t>
      </w:r>
      <w:r w:rsidR="00897ECF">
        <w:rPr>
          <w:spacing w:val="1"/>
          <w:sz w:val="24"/>
          <w:szCs w:val="24"/>
        </w:rPr>
        <w:t>NV</w:t>
      </w:r>
      <w:r w:rsidR="00897ECF">
        <w:rPr>
          <w:spacing w:val="-2"/>
          <w:sz w:val="24"/>
          <w:szCs w:val="24"/>
        </w:rPr>
        <w:t>E</w:t>
      </w:r>
      <w:r w:rsidR="00897ECF">
        <w:rPr>
          <w:spacing w:val="1"/>
          <w:sz w:val="24"/>
          <w:szCs w:val="24"/>
        </w:rPr>
        <w:t>S</w:t>
      </w:r>
      <w:r w:rsidR="00897ECF">
        <w:rPr>
          <w:spacing w:val="-2"/>
          <w:sz w:val="24"/>
          <w:szCs w:val="24"/>
        </w:rPr>
        <w:t>T</w:t>
      </w:r>
      <w:r w:rsidR="00897ECF">
        <w:rPr>
          <w:sz w:val="24"/>
          <w:szCs w:val="24"/>
        </w:rPr>
        <w:t>I</w:t>
      </w:r>
      <w:r w:rsidR="00897ECF">
        <w:rPr>
          <w:spacing w:val="1"/>
          <w:sz w:val="24"/>
          <w:szCs w:val="24"/>
        </w:rPr>
        <w:t>G</w:t>
      </w:r>
      <w:r w:rsidR="00897ECF">
        <w:rPr>
          <w:spacing w:val="-28"/>
          <w:sz w:val="24"/>
          <w:szCs w:val="24"/>
        </w:rPr>
        <w:t>A</w:t>
      </w:r>
      <w:r w:rsidR="00897ECF">
        <w:rPr>
          <w:spacing w:val="-2"/>
          <w:sz w:val="24"/>
          <w:szCs w:val="24"/>
        </w:rPr>
        <w:t>T</w:t>
      </w:r>
      <w:r w:rsidR="00897ECF">
        <w:rPr>
          <w:sz w:val="24"/>
          <w:szCs w:val="24"/>
        </w:rPr>
        <w:t>I</w:t>
      </w:r>
      <w:r w:rsidR="00897ECF">
        <w:rPr>
          <w:spacing w:val="1"/>
          <w:sz w:val="24"/>
          <w:szCs w:val="24"/>
        </w:rPr>
        <w:t>ONS</w:t>
      </w:r>
      <w:r w:rsidR="00897ECF">
        <w:rPr>
          <w:sz w:val="24"/>
          <w:szCs w:val="24"/>
        </w:rPr>
        <w:t>:</w:t>
      </w:r>
    </w:p>
    <w:p w:rsidR="00C260A6" w:rsidRDefault="00C260A6">
      <w:pPr>
        <w:spacing w:line="200" w:lineRule="exact"/>
      </w:pPr>
    </w:p>
    <w:p w:rsidR="00C260A6" w:rsidRDefault="00C260A6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1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431"/>
        <w:gridCol w:w="595"/>
        <w:gridCol w:w="595"/>
        <w:gridCol w:w="721"/>
        <w:gridCol w:w="595"/>
        <w:gridCol w:w="615"/>
        <w:gridCol w:w="970"/>
        <w:gridCol w:w="731"/>
        <w:gridCol w:w="1090"/>
        <w:gridCol w:w="1096"/>
      </w:tblGrid>
      <w:tr w:rsidR="00C260A6">
        <w:trPr>
          <w:trHeight w:hRule="exact" w:val="1375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spacing w:line="260" w:lineRule="auto"/>
              <w:ind w:left="109" w:right="9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TE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897ECF">
            <w:pPr>
              <w:spacing w:before="94"/>
              <w:ind w:left="114"/>
              <w:rPr>
                <w:sz w:val="16"/>
                <w:szCs w:val="16"/>
              </w:rPr>
            </w:pPr>
            <w:r>
              <w:rPr>
                <w:position w:val="-9"/>
                <w:sz w:val="24"/>
                <w:szCs w:val="24"/>
              </w:rPr>
              <w:t>1</w:t>
            </w:r>
            <w:proofErr w:type="spellStart"/>
            <w:r>
              <w:rPr>
                <w:spacing w:val="-2"/>
                <w:sz w:val="16"/>
                <w:szCs w:val="16"/>
              </w:rPr>
              <w:t>st</w:t>
            </w:r>
            <w:proofErr w:type="spellEnd"/>
          </w:p>
          <w:p w:rsidR="00C260A6" w:rsidRDefault="00897ECF">
            <w:pPr>
              <w:spacing w:before="24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4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16"/>
                <w:szCs w:val="16"/>
              </w:rPr>
              <w:t>nd</w:t>
            </w:r>
          </w:p>
          <w:p w:rsidR="00C260A6" w:rsidRDefault="00897ECF">
            <w:pPr>
              <w:spacing w:before="94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897ECF">
            <w:pPr>
              <w:spacing w:before="94"/>
              <w:ind w:left="109"/>
              <w:rPr>
                <w:sz w:val="24"/>
                <w:szCs w:val="24"/>
              </w:rPr>
            </w:pPr>
            <w:r>
              <w:rPr>
                <w:position w:val="-9"/>
                <w:sz w:val="24"/>
                <w:szCs w:val="24"/>
              </w:rPr>
              <w:t>4</w:t>
            </w:r>
            <w:proofErr w:type="spellStart"/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h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position w:val="-9"/>
                <w:sz w:val="24"/>
                <w:szCs w:val="24"/>
              </w:rPr>
              <w:t>M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00" w:lineRule="exact"/>
              <w:rPr>
                <w:sz w:val="11"/>
                <w:szCs w:val="11"/>
              </w:rPr>
            </w:pPr>
          </w:p>
          <w:p w:rsidR="00C260A6" w:rsidRDefault="00897ECF">
            <w:pPr>
              <w:ind w:left="109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1"/>
                <w:sz w:val="16"/>
                <w:szCs w:val="16"/>
              </w:rPr>
              <w:t>th</w:t>
            </w:r>
          </w:p>
          <w:p w:rsidR="00C260A6" w:rsidRDefault="00897ECF">
            <w:pPr>
              <w:spacing w:before="84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  <w:p w:rsidR="00C260A6" w:rsidRDefault="00C260A6">
            <w:pPr>
              <w:spacing w:before="9" w:line="100" w:lineRule="exact"/>
              <w:rPr>
                <w:sz w:val="11"/>
                <w:szCs w:val="11"/>
              </w:rPr>
            </w:pPr>
          </w:p>
          <w:p w:rsidR="00C260A6" w:rsidRDefault="00C260A6">
            <w:pPr>
              <w:spacing w:line="200" w:lineRule="exact"/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00" w:lineRule="exact"/>
              <w:rPr>
                <w:sz w:val="11"/>
                <w:szCs w:val="11"/>
              </w:rPr>
            </w:pPr>
          </w:p>
          <w:p w:rsidR="00C260A6" w:rsidRDefault="00897ECF">
            <w:pPr>
              <w:ind w:left="11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pacing w:val="1"/>
                <w:sz w:val="16"/>
                <w:szCs w:val="16"/>
              </w:rPr>
              <w:t>th</w:t>
            </w:r>
          </w:p>
          <w:p w:rsidR="00C260A6" w:rsidRDefault="00897ECF">
            <w:pPr>
              <w:spacing w:before="84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  <w:p w:rsidR="00C260A6" w:rsidRDefault="00C260A6">
            <w:pPr>
              <w:spacing w:before="9" w:line="100" w:lineRule="exact"/>
              <w:rPr>
                <w:sz w:val="11"/>
                <w:szCs w:val="11"/>
              </w:rPr>
            </w:pPr>
          </w:p>
          <w:p w:rsidR="00C260A6" w:rsidRDefault="00C260A6">
            <w:pPr>
              <w:spacing w:line="200" w:lineRule="exact"/>
            </w:pPr>
          </w:p>
          <w:p w:rsidR="00C260A6" w:rsidRDefault="00897ECF">
            <w:pPr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897ECF">
            <w:pPr>
              <w:spacing w:before="94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proofErr w:type="spellStart"/>
            <w:r>
              <w:rPr>
                <w:spacing w:val="1"/>
                <w:position w:val="9"/>
                <w:sz w:val="16"/>
                <w:szCs w:val="16"/>
              </w:rPr>
              <w:t>t</w:t>
            </w:r>
            <w:r>
              <w:rPr>
                <w:position w:val="9"/>
                <w:sz w:val="16"/>
                <w:szCs w:val="16"/>
              </w:rPr>
              <w:t>h</w:t>
            </w:r>
            <w:proofErr w:type="spellEnd"/>
            <w:r>
              <w:rPr>
                <w:spacing w:val="20"/>
                <w:position w:val="9"/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</w:p>
          <w:p w:rsidR="00C260A6" w:rsidRDefault="00C260A6">
            <w:pPr>
              <w:spacing w:line="200" w:lineRule="exact"/>
            </w:pPr>
          </w:p>
          <w:p w:rsidR="00C260A6" w:rsidRDefault="00C260A6">
            <w:pPr>
              <w:spacing w:line="200" w:lineRule="exact"/>
            </w:pPr>
          </w:p>
          <w:p w:rsidR="00C260A6" w:rsidRDefault="00C260A6">
            <w:pPr>
              <w:spacing w:before="9" w:line="260" w:lineRule="exact"/>
              <w:rPr>
                <w:sz w:val="26"/>
                <w:szCs w:val="26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</w:p>
          <w:p w:rsidR="00C260A6" w:rsidRDefault="00C260A6">
            <w:pPr>
              <w:spacing w:line="200" w:lineRule="exact"/>
            </w:pPr>
          </w:p>
          <w:p w:rsidR="00C260A6" w:rsidRDefault="00C260A6">
            <w:pPr>
              <w:spacing w:line="200" w:lineRule="exact"/>
            </w:pPr>
          </w:p>
          <w:p w:rsidR="00C260A6" w:rsidRDefault="00C260A6">
            <w:pPr>
              <w:spacing w:before="19" w:line="200" w:lineRule="exact"/>
            </w:pPr>
          </w:p>
          <w:p w:rsidR="00C260A6" w:rsidRDefault="00897E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897ECF">
            <w:pPr>
              <w:spacing w:before="89"/>
              <w:ind w:left="114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3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1</w:t>
            </w:r>
            <w:r>
              <w:rPr>
                <w:spacing w:val="1"/>
                <w:position w:val="9"/>
                <w:sz w:val="16"/>
                <w:szCs w:val="16"/>
              </w:rPr>
              <w:t>ST</w:t>
            </w:r>
          </w:p>
          <w:p w:rsidR="00C260A6" w:rsidRDefault="00897ECF">
            <w:pPr>
              <w:spacing w:before="84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MON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</w:p>
          <w:p w:rsidR="00C260A6" w:rsidRDefault="00C260A6">
            <w:pPr>
              <w:spacing w:before="9" w:line="100" w:lineRule="exact"/>
              <w:rPr>
                <w:sz w:val="11"/>
                <w:szCs w:val="11"/>
              </w:rPr>
            </w:pPr>
          </w:p>
          <w:p w:rsidR="00C260A6" w:rsidRDefault="00C260A6">
            <w:pPr>
              <w:spacing w:line="200" w:lineRule="exact"/>
            </w:pPr>
          </w:p>
          <w:p w:rsidR="00C260A6" w:rsidRDefault="00897ECF">
            <w:pPr>
              <w:ind w:left="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897ECF">
            <w:pPr>
              <w:spacing w:before="89"/>
              <w:ind w:left="109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33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2</w:t>
            </w:r>
            <w:r>
              <w:rPr>
                <w:spacing w:val="-1"/>
                <w:position w:val="9"/>
                <w:sz w:val="16"/>
                <w:szCs w:val="16"/>
              </w:rPr>
              <w:t>ND</w:t>
            </w:r>
          </w:p>
          <w:p w:rsidR="00C260A6" w:rsidRDefault="00897ECF">
            <w:pPr>
              <w:spacing w:before="94"/>
              <w:ind w:left="1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MON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</w:p>
          <w:p w:rsidR="00C260A6" w:rsidRDefault="00C260A6">
            <w:pPr>
              <w:spacing w:before="9" w:line="100" w:lineRule="exact"/>
              <w:rPr>
                <w:sz w:val="11"/>
                <w:szCs w:val="11"/>
              </w:rPr>
            </w:pPr>
          </w:p>
          <w:p w:rsidR="00C260A6" w:rsidRDefault="00C260A6">
            <w:pPr>
              <w:spacing w:line="200" w:lineRule="exact"/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C260A6">
        <w:trPr>
          <w:trHeight w:hRule="exact" w:val="71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 w:right="-46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aem</w:t>
            </w:r>
            <w:r>
              <w:rPr>
                <w:sz w:val="24"/>
                <w:szCs w:val="24"/>
              </w:rPr>
              <w:t>og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ob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</w:t>
            </w:r>
          </w:p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7.8/</w:t>
            </w:r>
          </w:p>
          <w:p w:rsidR="00C260A6" w:rsidRDefault="00897ECF">
            <w:pPr>
              <w:spacing w:before="1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14" w:right="-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</w:t>
            </w:r>
          </w:p>
          <w:p w:rsidR="00C260A6" w:rsidRDefault="00897ECF">
            <w:pPr>
              <w:spacing w:before="19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.8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14.7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5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</w:p>
          <w:p w:rsidR="00C260A6" w:rsidRDefault="00897ECF">
            <w:pPr>
              <w:spacing w:before="19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.7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</w:tr>
      <w:tr w:rsidR="00C260A6">
        <w:trPr>
          <w:trHeight w:hRule="exact" w:val="1010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spacing w:line="256" w:lineRule="auto"/>
              <w:ind w:left="109" w:right="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ood </w:t>
            </w:r>
            <w:r>
              <w:rPr>
                <w:spacing w:val="-2"/>
                <w:sz w:val="24"/>
                <w:szCs w:val="24"/>
              </w:rPr>
              <w:t>cell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 w:right="-5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120</w:t>
            </w:r>
          </w:p>
          <w:p w:rsidR="00C260A6" w:rsidRDefault="00897ECF">
            <w:pPr>
              <w:spacing w:before="1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90</w:t>
            </w:r>
          </w:p>
          <w:p w:rsidR="00C260A6" w:rsidRDefault="00897ECF">
            <w:pPr>
              <w:spacing w:before="24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/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14700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5" w:righ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26700</w:t>
            </w:r>
          </w:p>
          <w:p w:rsidR="00C260A6" w:rsidRDefault="00897ECF">
            <w:pPr>
              <w:spacing w:before="19"/>
              <w:ind w:left="105" w:right="-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20,10</w:t>
            </w:r>
          </w:p>
          <w:p w:rsidR="00C260A6" w:rsidRDefault="00897ECF">
            <w:pPr>
              <w:spacing w:before="24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13800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10900</w:t>
            </w:r>
          </w:p>
        </w:tc>
      </w:tr>
      <w:tr w:rsidR="00C260A6">
        <w:trPr>
          <w:trHeight w:hRule="exact" w:val="710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roph</w:t>
            </w:r>
            <w:r>
              <w:rPr>
                <w:spacing w:val="-2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  <w:p w:rsidR="00C260A6" w:rsidRDefault="00897ECF">
            <w:pPr>
              <w:spacing w:before="1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/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C260A6">
        <w:trPr>
          <w:trHeight w:hRule="exact" w:val="710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 w:right="-34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pho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2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  <w:p w:rsidR="00C260A6" w:rsidRDefault="00897ECF">
            <w:pPr>
              <w:spacing w:before="1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/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C260A6">
        <w:trPr>
          <w:trHeight w:hRule="exact" w:val="710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2"/>
                <w:sz w:val="24"/>
                <w:szCs w:val="24"/>
              </w:rPr>
              <w:t>lat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let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/>
        </w:tc>
        <w:tc>
          <w:tcPr>
            <w:tcW w:w="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/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3.5/</w:t>
            </w:r>
          </w:p>
          <w:p w:rsidR="00C260A6" w:rsidRDefault="00897ECF">
            <w:pPr>
              <w:spacing w:before="19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4.29</w:t>
            </w:r>
          </w:p>
        </w:tc>
        <w:tc>
          <w:tcPr>
            <w:tcW w:w="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/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 L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5" w:right="-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5.28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  <w:p w:rsidR="00C260A6" w:rsidRDefault="00897ECF">
            <w:pPr>
              <w:spacing w:before="19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.6 L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 L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00" w:lineRule="exact"/>
              <w:rPr>
                <w:sz w:val="10"/>
                <w:szCs w:val="10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 L</w:t>
            </w:r>
          </w:p>
        </w:tc>
      </w:tr>
    </w:tbl>
    <w:p w:rsidR="00C260A6" w:rsidRDefault="00C260A6">
      <w:pPr>
        <w:spacing w:before="5" w:line="140" w:lineRule="exact"/>
        <w:rPr>
          <w:sz w:val="14"/>
          <w:szCs w:val="14"/>
        </w:rPr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950DEB">
      <w:pPr>
        <w:ind w:left="142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Table 2: </w:t>
      </w:r>
      <w:r w:rsidR="00897ECF">
        <w:rPr>
          <w:spacing w:val="-2"/>
          <w:sz w:val="24"/>
          <w:szCs w:val="24"/>
        </w:rPr>
        <w:t>T</w:t>
      </w:r>
      <w:r w:rsidR="00897ECF">
        <w:rPr>
          <w:sz w:val="24"/>
          <w:szCs w:val="24"/>
        </w:rPr>
        <w:t>R</w:t>
      </w:r>
      <w:r w:rsidR="00897ECF">
        <w:rPr>
          <w:spacing w:val="-2"/>
          <w:sz w:val="24"/>
          <w:szCs w:val="24"/>
        </w:rPr>
        <w:t>E</w:t>
      </w:r>
      <w:r w:rsidR="00897ECF">
        <w:rPr>
          <w:spacing w:val="-28"/>
          <w:sz w:val="24"/>
          <w:szCs w:val="24"/>
        </w:rPr>
        <w:t>A</w:t>
      </w:r>
      <w:r w:rsidR="00897ECF">
        <w:rPr>
          <w:spacing w:val="-2"/>
          <w:sz w:val="24"/>
          <w:szCs w:val="24"/>
        </w:rPr>
        <w:t>T</w:t>
      </w:r>
      <w:r w:rsidR="00897ECF">
        <w:rPr>
          <w:spacing w:val="1"/>
          <w:sz w:val="24"/>
          <w:szCs w:val="24"/>
        </w:rPr>
        <w:t>M</w:t>
      </w:r>
      <w:r w:rsidR="00897ECF">
        <w:rPr>
          <w:spacing w:val="-2"/>
          <w:sz w:val="24"/>
          <w:szCs w:val="24"/>
        </w:rPr>
        <w:t>E</w:t>
      </w:r>
      <w:r w:rsidR="00897ECF">
        <w:rPr>
          <w:spacing w:val="1"/>
          <w:sz w:val="24"/>
          <w:szCs w:val="24"/>
        </w:rPr>
        <w:t>N</w:t>
      </w:r>
      <w:r w:rsidR="00897ECF">
        <w:rPr>
          <w:sz w:val="24"/>
          <w:szCs w:val="24"/>
        </w:rPr>
        <w:t>T</w:t>
      </w:r>
      <w:r w:rsidR="00897ECF">
        <w:rPr>
          <w:spacing w:val="-7"/>
          <w:sz w:val="24"/>
          <w:szCs w:val="24"/>
        </w:rPr>
        <w:t xml:space="preserve"> </w:t>
      </w:r>
      <w:r w:rsidR="00897ECF">
        <w:rPr>
          <w:sz w:val="24"/>
          <w:szCs w:val="24"/>
        </w:rPr>
        <w:t>C</w:t>
      </w:r>
      <w:r w:rsidR="00897ECF">
        <w:rPr>
          <w:spacing w:val="1"/>
          <w:sz w:val="24"/>
          <w:szCs w:val="24"/>
        </w:rPr>
        <w:t>HA</w:t>
      </w:r>
      <w:r w:rsidR="00897ECF">
        <w:rPr>
          <w:spacing w:val="-15"/>
          <w:sz w:val="24"/>
          <w:szCs w:val="24"/>
        </w:rPr>
        <w:t>R</w:t>
      </w:r>
      <w:r w:rsidR="00897ECF">
        <w:rPr>
          <w:spacing w:val="-12"/>
          <w:sz w:val="24"/>
          <w:szCs w:val="24"/>
        </w:rPr>
        <w:t>T</w:t>
      </w:r>
    </w:p>
    <w:p w:rsidR="00C260A6" w:rsidRDefault="00C260A6">
      <w:pPr>
        <w:spacing w:before="7" w:line="100" w:lineRule="exact"/>
        <w:rPr>
          <w:sz w:val="10"/>
          <w:szCs w:val="10"/>
        </w:rPr>
      </w:pPr>
    </w:p>
    <w:p w:rsidR="00C260A6" w:rsidRDefault="00C260A6">
      <w:pPr>
        <w:spacing w:line="200" w:lineRule="exact"/>
      </w:pPr>
    </w:p>
    <w:tbl>
      <w:tblPr>
        <w:tblW w:w="0" w:type="auto"/>
        <w:tblInd w:w="1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2741"/>
        <w:gridCol w:w="1796"/>
        <w:gridCol w:w="1791"/>
        <w:gridCol w:w="1796"/>
      </w:tblGrid>
      <w:tr w:rsidR="00C260A6">
        <w:trPr>
          <w:trHeight w:hRule="exact" w:val="756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spacing w:line="261" w:lineRule="auto"/>
              <w:ind w:left="104" w:right="3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-28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ON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DOS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OU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QU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CY</w:t>
            </w:r>
          </w:p>
        </w:tc>
      </w:tr>
      <w:tr w:rsidR="00C260A6">
        <w:trPr>
          <w:trHeight w:hRule="exact" w:val="75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yrup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eti</w:t>
            </w:r>
            <w:r>
              <w:rPr>
                <w:spacing w:val="5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ac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0.5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</w:t>
            </w:r>
          </w:p>
          <w:p w:rsidR="00C260A6" w:rsidRDefault="00897ECF">
            <w:pPr>
              <w:spacing w:before="1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(15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kg</w:t>
            </w:r>
            <w:r>
              <w:rPr>
                <w:spacing w:val="-2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d)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</w:t>
            </w:r>
          </w:p>
        </w:tc>
      </w:tr>
      <w:tr w:rsidR="00C260A6">
        <w:trPr>
          <w:trHeight w:hRule="exact" w:val="48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60" w:lineRule="exact"/>
              <w:rPr>
                <w:sz w:val="16"/>
                <w:szCs w:val="16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60" w:lineRule="exact"/>
              <w:rPr>
                <w:sz w:val="16"/>
                <w:szCs w:val="16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yrup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lci</w:t>
            </w:r>
            <w:r>
              <w:rPr>
                <w:sz w:val="24"/>
                <w:szCs w:val="24"/>
              </w:rPr>
              <w:t>um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60" w:lineRule="exact"/>
              <w:rPr>
                <w:sz w:val="16"/>
                <w:szCs w:val="16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60" w:lineRule="exact"/>
              <w:rPr>
                <w:sz w:val="16"/>
                <w:szCs w:val="16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60" w:lineRule="exact"/>
              <w:rPr>
                <w:sz w:val="16"/>
                <w:szCs w:val="16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</w:t>
            </w:r>
          </w:p>
        </w:tc>
      </w:tr>
      <w:tr w:rsidR="00C260A6">
        <w:trPr>
          <w:trHeight w:hRule="exact" w:val="48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60" w:lineRule="exact"/>
              <w:rPr>
                <w:sz w:val="16"/>
                <w:szCs w:val="16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60" w:lineRule="exact"/>
              <w:rPr>
                <w:sz w:val="16"/>
                <w:szCs w:val="16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yrup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itami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60" w:lineRule="exact"/>
              <w:rPr>
                <w:sz w:val="16"/>
                <w:szCs w:val="16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60" w:lineRule="exact"/>
              <w:rPr>
                <w:sz w:val="16"/>
                <w:szCs w:val="16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60" w:lineRule="exact"/>
              <w:rPr>
                <w:sz w:val="16"/>
                <w:szCs w:val="16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</w:t>
            </w:r>
          </w:p>
        </w:tc>
      </w:tr>
      <w:tr w:rsidR="00C260A6">
        <w:trPr>
          <w:trHeight w:hRule="exact" w:val="760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spacing w:line="264" w:lineRule="auto"/>
              <w:ind w:left="104" w:right="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yrup   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   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o      Z   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lti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ami</w:t>
            </w:r>
            <w:r>
              <w:rPr>
                <w:sz w:val="24"/>
                <w:szCs w:val="24"/>
              </w:rPr>
              <w:t>n)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</w:t>
            </w:r>
          </w:p>
        </w:tc>
      </w:tr>
      <w:tr w:rsidR="00C260A6">
        <w:trPr>
          <w:trHeight w:hRule="exact" w:val="48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60" w:lineRule="exact"/>
              <w:rPr>
                <w:sz w:val="16"/>
                <w:szCs w:val="16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60" w:lineRule="exact"/>
              <w:rPr>
                <w:sz w:val="16"/>
                <w:szCs w:val="16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yrup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itami</w:t>
            </w:r>
            <w:r>
              <w:rPr>
                <w:sz w:val="24"/>
                <w:szCs w:val="24"/>
              </w:rPr>
              <w:t>n B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x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60" w:lineRule="exact"/>
              <w:rPr>
                <w:sz w:val="16"/>
                <w:szCs w:val="16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60" w:lineRule="exact"/>
              <w:rPr>
                <w:sz w:val="16"/>
                <w:szCs w:val="16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60" w:lineRule="exact"/>
              <w:rPr>
                <w:sz w:val="16"/>
                <w:szCs w:val="16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</w:t>
            </w:r>
          </w:p>
        </w:tc>
      </w:tr>
      <w:tr w:rsidR="00C260A6">
        <w:trPr>
          <w:trHeight w:hRule="exact" w:val="756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6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6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spacing w:line="260" w:lineRule="auto"/>
              <w:ind w:left="104" w:right="1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yrup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Iron+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c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aci</w:t>
            </w:r>
            <w:r>
              <w:rPr>
                <w:sz w:val="24"/>
                <w:szCs w:val="24"/>
              </w:rPr>
              <w:t xml:space="preserve">d+ </w:t>
            </w:r>
            <w:r>
              <w:rPr>
                <w:spacing w:val="-13"/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itami</w:t>
            </w:r>
            <w:r>
              <w:rPr>
                <w:sz w:val="24"/>
                <w:szCs w:val="24"/>
              </w:rPr>
              <w:t>n B12(</w:t>
            </w:r>
            <w:proofErr w:type="spellStart"/>
            <w:r>
              <w:rPr>
                <w:spacing w:val="-17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ono</w:t>
            </w:r>
            <w:r>
              <w:rPr>
                <w:spacing w:val="5"/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6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6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6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</w:t>
            </w:r>
          </w:p>
        </w:tc>
      </w:tr>
      <w:tr w:rsidR="00C260A6">
        <w:trPr>
          <w:trHeight w:hRule="exact" w:val="485"/>
        </w:trPr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40" w:lineRule="exact"/>
              <w:rPr>
                <w:sz w:val="15"/>
                <w:szCs w:val="15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40" w:lineRule="exact"/>
              <w:rPr>
                <w:sz w:val="15"/>
                <w:szCs w:val="15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</w:t>
            </w:r>
            <w:r>
              <w:rPr>
                <w:spacing w:val="-2"/>
                <w:sz w:val="24"/>
                <w:szCs w:val="24"/>
              </w:rPr>
              <w:t>jec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ug</w:t>
            </w:r>
            <w:r>
              <w:rPr>
                <w:spacing w:val="-2"/>
                <w:sz w:val="24"/>
                <w:szCs w:val="24"/>
              </w:rPr>
              <w:t>me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40" w:lineRule="exact"/>
              <w:rPr>
                <w:sz w:val="15"/>
                <w:szCs w:val="15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 5 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ys</w:t>
            </w:r>
          </w:p>
        </w:tc>
        <w:tc>
          <w:tcPr>
            <w:tcW w:w="1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40" w:lineRule="exact"/>
              <w:rPr>
                <w:sz w:val="15"/>
                <w:szCs w:val="15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/>
        </w:tc>
      </w:tr>
    </w:tbl>
    <w:p w:rsidR="00C260A6" w:rsidRDefault="00C260A6">
      <w:pPr>
        <w:sectPr w:rsidR="00C260A6">
          <w:pgSz w:w="11920" w:h="16840"/>
          <w:pgMar w:top="300" w:right="1320" w:bottom="280" w:left="0" w:header="67" w:footer="0" w:gutter="0"/>
          <w:cols w:space="720"/>
        </w:sectPr>
      </w:pPr>
    </w:p>
    <w:p w:rsidR="00C260A6" w:rsidRDefault="00C260A6">
      <w:pPr>
        <w:spacing w:line="120" w:lineRule="exact"/>
        <w:rPr>
          <w:sz w:val="12"/>
          <w:szCs w:val="12"/>
        </w:rPr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950DEB">
      <w:pPr>
        <w:spacing w:before="29" w:line="260" w:lineRule="exact"/>
        <w:ind w:left="142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Table 3: </w:t>
      </w:r>
      <w:r w:rsidR="00897ECF">
        <w:rPr>
          <w:spacing w:val="1"/>
          <w:position w:val="-1"/>
          <w:sz w:val="24"/>
          <w:szCs w:val="24"/>
        </w:rPr>
        <w:t>D</w:t>
      </w:r>
      <w:r w:rsidR="00897ECF">
        <w:rPr>
          <w:position w:val="-1"/>
          <w:sz w:val="24"/>
          <w:szCs w:val="24"/>
        </w:rPr>
        <w:t>I</w:t>
      </w:r>
      <w:r w:rsidR="00897ECF">
        <w:rPr>
          <w:spacing w:val="1"/>
          <w:position w:val="-1"/>
          <w:sz w:val="24"/>
          <w:szCs w:val="24"/>
        </w:rPr>
        <w:t>S</w:t>
      </w:r>
      <w:r w:rsidR="00897ECF">
        <w:rPr>
          <w:position w:val="-1"/>
          <w:sz w:val="24"/>
          <w:szCs w:val="24"/>
        </w:rPr>
        <w:t>C</w:t>
      </w:r>
      <w:r w:rsidR="00897ECF">
        <w:rPr>
          <w:spacing w:val="1"/>
          <w:position w:val="-1"/>
          <w:sz w:val="24"/>
          <w:szCs w:val="24"/>
        </w:rPr>
        <w:t>HA</w:t>
      </w:r>
      <w:r w:rsidR="00897ECF">
        <w:rPr>
          <w:spacing w:val="-5"/>
          <w:position w:val="-1"/>
          <w:sz w:val="24"/>
          <w:szCs w:val="24"/>
        </w:rPr>
        <w:t>R</w:t>
      </w:r>
      <w:r w:rsidR="00897ECF">
        <w:rPr>
          <w:spacing w:val="1"/>
          <w:position w:val="-1"/>
          <w:sz w:val="24"/>
          <w:szCs w:val="24"/>
        </w:rPr>
        <w:t>G</w:t>
      </w:r>
      <w:r w:rsidR="00897ECF">
        <w:rPr>
          <w:position w:val="-1"/>
          <w:sz w:val="24"/>
          <w:szCs w:val="24"/>
        </w:rPr>
        <w:t>E</w:t>
      </w:r>
      <w:r w:rsidR="00897ECF">
        <w:rPr>
          <w:spacing w:val="-2"/>
          <w:position w:val="-1"/>
          <w:sz w:val="24"/>
          <w:szCs w:val="24"/>
        </w:rPr>
        <w:t xml:space="preserve"> </w:t>
      </w:r>
      <w:r w:rsidR="00897ECF">
        <w:rPr>
          <w:spacing w:val="1"/>
          <w:position w:val="-1"/>
          <w:sz w:val="24"/>
          <w:szCs w:val="24"/>
        </w:rPr>
        <w:t>M</w:t>
      </w:r>
      <w:r w:rsidR="00897ECF">
        <w:rPr>
          <w:spacing w:val="-2"/>
          <w:position w:val="-1"/>
          <w:sz w:val="24"/>
          <w:szCs w:val="24"/>
        </w:rPr>
        <w:t>E</w:t>
      </w:r>
      <w:r w:rsidR="00897ECF">
        <w:rPr>
          <w:spacing w:val="1"/>
          <w:position w:val="-1"/>
          <w:sz w:val="24"/>
          <w:szCs w:val="24"/>
        </w:rPr>
        <w:t>D</w:t>
      </w:r>
      <w:r w:rsidR="00897ECF">
        <w:rPr>
          <w:position w:val="-1"/>
          <w:sz w:val="24"/>
          <w:szCs w:val="24"/>
        </w:rPr>
        <w:t>IC</w:t>
      </w:r>
      <w:r w:rsidR="00897ECF">
        <w:rPr>
          <w:spacing w:val="-28"/>
          <w:position w:val="-1"/>
          <w:sz w:val="24"/>
          <w:szCs w:val="24"/>
        </w:rPr>
        <w:t>A</w:t>
      </w:r>
      <w:r w:rsidR="00897ECF">
        <w:rPr>
          <w:spacing w:val="-2"/>
          <w:position w:val="-1"/>
          <w:sz w:val="24"/>
          <w:szCs w:val="24"/>
        </w:rPr>
        <w:t>T</w:t>
      </w:r>
      <w:r w:rsidR="00897ECF">
        <w:rPr>
          <w:position w:val="-1"/>
          <w:sz w:val="24"/>
          <w:szCs w:val="24"/>
        </w:rPr>
        <w:t>I</w:t>
      </w:r>
      <w:r w:rsidR="00897ECF">
        <w:rPr>
          <w:spacing w:val="1"/>
          <w:position w:val="-1"/>
          <w:sz w:val="24"/>
          <w:szCs w:val="24"/>
        </w:rPr>
        <w:t>ONS</w:t>
      </w:r>
    </w:p>
    <w:p w:rsidR="00C260A6" w:rsidRDefault="00C260A6">
      <w:pPr>
        <w:spacing w:before="2" w:line="100" w:lineRule="exact"/>
        <w:rPr>
          <w:sz w:val="11"/>
          <w:szCs w:val="11"/>
        </w:rPr>
      </w:pPr>
    </w:p>
    <w:p w:rsidR="00C260A6" w:rsidRDefault="00C260A6">
      <w:pPr>
        <w:spacing w:line="200" w:lineRule="exact"/>
      </w:pPr>
    </w:p>
    <w:tbl>
      <w:tblPr>
        <w:tblW w:w="0" w:type="auto"/>
        <w:tblInd w:w="1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2801"/>
        <w:gridCol w:w="1786"/>
        <w:gridCol w:w="1796"/>
        <w:gridCol w:w="1801"/>
      </w:tblGrid>
      <w:tr w:rsidR="00C260A6">
        <w:trPr>
          <w:trHeight w:hRule="exact" w:val="505"/>
        </w:trPr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80" w:lineRule="exact"/>
              <w:rPr>
                <w:sz w:val="18"/>
                <w:szCs w:val="18"/>
              </w:rPr>
            </w:pPr>
          </w:p>
          <w:p w:rsidR="00C260A6" w:rsidRDefault="00897ECF">
            <w:pPr>
              <w:ind w:left="104" w:right="-3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80" w:lineRule="exact"/>
              <w:rPr>
                <w:sz w:val="18"/>
                <w:szCs w:val="18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-28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ON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80" w:lineRule="exact"/>
              <w:rPr>
                <w:sz w:val="18"/>
                <w:szCs w:val="18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DOS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80" w:lineRule="exact"/>
              <w:rPr>
                <w:sz w:val="18"/>
                <w:szCs w:val="18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OU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80" w:lineRule="exact"/>
              <w:rPr>
                <w:sz w:val="18"/>
                <w:szCs w:val="18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QU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CY</w:t>
            </w:r>
          </w:p>
        </w:tc>
      </w:tr>
      <w:tr w:rsidR="00C260A6">
        <w:trPr>
          <w:trHeight w:hRule="exact" w:val="1050"/>
        </w:trPr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spacing w:line="260" w:lineRule="auto"/>
              <w:ind w:left="104" w:right="-45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yp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Iron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+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 xml:space="preserve">c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aci</w:t>
            </w:r>
            <w:r>
              <w:rPr>
                <w:sz w:val="24"/>
                <w:szCs w:val="24"/>
              </w:rPr>
              <w:t xml:space="preserve">d+ </w:t>
            </w:r>
            <w:r>
              <w:rPr>
                <w:spacing w:val="-13"/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itami</w:t>
            </w:r>
            <w:r>
              <w:rPr>
                <w:sz w:val="24"/>
                <w:szCs w:val="24"/>
              </w:rPr>
              <w:t>n</w:t>
            </w:r>
          </w:p>
          <w:p w:rsidR="00C260A6" w:rsidRDefault="00897ECF">
            <w:pPr>
              <w:spacing w:line="260" w:lineRule="exact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B12 (</w:t>
            </w:r>
            <w:proofErr w:type="spellStart"/>
            <w:r>
              <w:rPr>
                <w:spacing w:val="-17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onof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ron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</w:t>
            </w:r>
          </w:p>
        </w:tc>
      </w:tr>
      <w:tr w:rsidR="00C260A6">
        <w:trPr>
          <w:trHeight w:hRule="exact" w:val="505"/>
        </w:trPr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80" w:lineRule="exact"/>
              <w:rPr>
                <w:sz w:val="18"/>
                <w:szCs w:val="18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80" w:lineRule="exact"/>
              <w:rPr>
                <w:sz w:val="18"/>
                <w:szCs w:val="18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yrup 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lci</w:t>
            </w:r>
            <w:r>
              <w:rPr>
                <w:sz w:val="24"/>
                <w:szCs w:val="24"/>
              </w:rPr>
              <w:t>um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80" w:lineRule="exact"/>
              <w:rPr>
                <w:sz w:val="18"/>
                <w:szCs w:val="18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80" w:lineRule="exact"/>
              <w:rPr>
                <w:sz w:val="18"/>
                <w:szCs w:val="18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80" w:lineRule="exact"/>
              <w:rPr>
                <w:sz w:val="18"/>
                <w:szCs w:val="18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</w:t>
            </w:r>
          </w:p>
        </w:tc>
      </w:tr>
      <w:tr w:rsidR="00C260A6">
        <w:trPr>
          <w:trHeight w:hRule="exact" w:val="776"/>
        </w:trPr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6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6" w:line="140" w:lineRule="exact"/>
              <w:rPr>
                <w:sz w:val="14"/>
                <w:szCs w:val="14"/>
              </w:rPr>
            </w:pPr>
          </w:p>
          <w:p w:rsidR="00C260A6" w:rsidRDefault="00897ECF">
            <w:pPr>
              <w:ind w:left="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yrup     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ita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  <w:p w:rsidR="00C260A6" w:rsidRDefault="00897ECF">
            <w:pPr>
              <w:spacing w:before="34"/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6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6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6" w:line="120" w:lineRule="exact"/>
              <w:rPr>
                <w:sz w:val="13"/>
                <w:szCs w:val="13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</w:t>
            </w:r>
          </w:p>
        </w:tc>
      </w:tr>
      <w:tr w:rsidR="00C260A6">
        <w:trPr>
          <w:trHeight w:hRule="exact" w:val="505"/>
        </w:trPr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80" w:lineRule="exact"/>
              <w:rPr>
                <w:sz w:val="18"/>
                <w:szCs w:val="18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80" w:lineRule="exact"/>
              <w:rPr>
                <w:sz w:val="18"/>
                <w:szCs w:val="18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yrup fo</w:t>
            </w:r>
            <w:r>
              <w:rPr>
                <w:spacing w:val="-1"/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 xml:space="preserve"> a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80" w:lineRule="exact"/>
              <w:rPr>
                <w:sz w:val="18"/>
                <w:szCs w:val="18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80" w:lineRule="exact"/>
              <w:rPr>
                <w:sz w:val="18"/>
                <w:szCs w:val="18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5" w:line="180" w:lineRule="exact"/>
              <w:rPr>
                <w:sz w:val="18"/>
                <w:szCs w:val="18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W</w:t>
            </w:r>
            <w:r>
              <w:rPr>
                <w:spacing w:val="-2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 o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</w:tc>
      </w:tr>
      <w:tr w:rsidR="00C260A6">
        <w:trPr>
          <w:trHeight w:hRule="exact" w:val="775"/>
        </w:trPr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20" w:lineRule="exact"/>
              <w:rPr>
                <w:sz w:val="12"/>
                <w:szCs w:val="12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40" w:lineRule="exact"/>
              <w:rPr>
                <w:sz w:val="15"/>
                <w:szCs w:val="15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yrup</w:t>
            </w:r>
          </w:p>
          <w:p w:rsidR="00C260A6" w:rsidRDefault="00897ECF">
            <w:pPr>
              <w:spacing w:before="19"/>
              <w:ind w:lef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eta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20" w:lineRule="exact"/>
              <w:rPr>
                <w:sz w:val="12"/>
                <w:szCs w:val="12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20" w:lineRule="exact"/>
              <w:rPr>
                <w:sz w:val="12"/>
                <w:szCs w:val="12"/>
              </w:rPr>
            </w:pPr>
          </w:p>
          <w:p w:rsidR="00C260A6" w:rsidRDefault="00897ECF">
            <w:pPr>
              <w:ind w:left="10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0A6" w:rsidRDefault="00C260A6">
            <w:pPr>
              <w:spacing w:before="10" w:line="120" w:lineRule="exact"/>
              <w:rPr>
                <w:sz w:val="12"/>
                <w:szCs w:val="12"/>
              </w:rPr>
            </w:pPr>
          </w:p>
          <w:p w:rsidR="00C260A6" w:rsidRDefault="00897ECF">
            <w:pPr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BD</w:t>
            </w:r>
          </w:p>
        </w:tc>
      </w:tr>
    </w:tbl>
    <w:p w:rsidR="00C260A6" w:rsidRDefault="00C260A6">
      <w:pPr>
        <w:spacing w:line="200" w:lineRule="exact"/>
      </w:pPr>
    </w:p>
    <w:p w:rsidR="00C260A6" w:rsidRDefault="00C260A6">
      <w:pPr>
        <w:spacing w:before="1" w:line="220" w:lineRule="exact"/>
        <w:rPr>
          <w:sz w:val="22"/>
          <w:szCs w:val="22"/>
        </w:rPr>
      </w:pPr>
    </w:p>
    <w:p w:rsidR="00C260A6" w:rsidRDefault="00897ECF">
      <w:pPr>
        <w:spacing w:before="29"/>
        <w:ind w:left="1426" w:right="7169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ie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uns</w:t>
      </w:r>
      <w:r>
        <w:rPr>
          <w:b/>
          <w:spacing w:val="-2"/>
          <w:sz w:val="24"/>
          <w:szCs w:val="24"/>
        </w:rPr>
        <w:t>elli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C260A6" w:rsidRDefault="00C260A6">
      <w:pPr>
        <w:spacing w:before="3" w:line="180" w:lineRule="exact"/>
        <w:rPr>
          <w:sz w:val="18"/>
          <w:szCs w:val="18"/>
        </w:rPr>
      </w:pPr>
    </w:p>
    <w:p w:rsidR="00C260A6" w:rsidRDefault="00897ECF">
      <w:pPr>
        <w:tabs>
          <w:tab w:val="left" w:pos="2860"/>
        </w:tabs>
        <w:spacing w:line="252" w:lineRule="auto"/>
        <w:ind w:left="2871" w:right="80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em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ood 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k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fun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on.</w:t>
      </w:r>
    </w:p>
    <w:p w:rsidR="00C260A6" w:rsidRDefault="00897ECF">
      <w:pPr>
        <w:tabs>
          <w:tab w:val="left" w:pos="2860"/>
        </w:tabs>
        <w:spacing w:before="35" w:line="256" w:lineRule="auto"/>
        <w:ind w:left="2871" w:right="87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ddr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2"/>
          <w:sz w:val="24"/>
          <w:szCs w:val="24"/>
        </w:rPr>
        <w:t>w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me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260A6" w:rsidRDefault="00897ECF">
      <w:pPr>
        <w:spacing w:before="24"/>
        <w:ind w:left="251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icie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nour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me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o pro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2"/>
          <w:sz w:val="24"/>
          <w:szCs w:val="24"/>
        </w:rPr>
        <w:t>w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op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C260A6" w:rsidRDefault="00897ECF">
      <w:pPr>
        <w:spacing w:before="23"/>
        <w:ind w:left="251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 for 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eti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D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 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</w:t>
      </w:r>
    </w:p>
    <w:p w:rsidR="00C260A6" w:rsidRDefault="00897ECF">
      <w:pPr>
        <w:spacing w:before="23"/>
        <w:ind w:left="2511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ala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 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ron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upport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</w:p>
    <w:p w:rsidR="00C260A6" w:rsidRDefault="00897ECF">
      <w:pPr>
        <w:tabs>
          <w:tab w:val="left" w:pos="2860"/>
        </w:tabs>
        <w:spacing w:before="18" w:line="258" w:lineRule="auto"/>
        <w:ind w:left="2871" w:right="86" w:hanging="36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gu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 xml:space="preserve">r  </w:t>
      </w:r>
      <w:proofErr w:type="spellStart"/>
      <w:r>
        <w:rPr>
          <w:sz w:val="24"/>
          <w:szCs w:val="24"/>
        </w:rPr>
        <w:t>fo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up</w:t>
      </w:r>
      <w:proofErr w:type="spellEnd"/>
      <w:proofErr w:type="gram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h 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 h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mat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x</w:t>
      </w:r>
      <w:r>
        <w:rPr>
          <w:spacing w:val="-2"/>
          <w:sz w:val="24"/>
          <w:szCs w:val="24"/>
        </w:rPr>
        <w:t>ami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ke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before="1" w:line="240" w:lineRule="exact"/>
        <w:rPr>
          <w:sz w:val="24"/>
          <w:szCs w:val="24"/>
        </w:rPr>
      </w:pPr>
    </w:p>
    <w:p w:rsidR="00C260A6" w:rsidRDefault="00897ECF">
      <w:pPr>
        <w:ind w:left="1426" w:right="7386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S</w:t>
      </w:r>
      <w:r>
        <w:rPr>
          <w:b/>
          <w:spacing w:val="-3"/>
          <w:sz w:val="28"/>
          <w:szCs w:val="28"/>
        </w:rPr>
        <w:t>C</w:t>
      </w:r>
      <w:r>
        <w:rPr>
          <w:b/>
          <w:spacing w:val="-2"/>
          <w:sz w:val="28"/>
          <w:szCs w:val="28"/>
        </w:rPr>
        <w:t>U</w:t>
      </w:r>
      <w:r>
        <w:rPr>
          <w:b/>
          <w:spacing w:val="4"/>
          <w:sz w:val="28"/>
          <w:szCs w:val="28"/>
        </w:rPr>
        <w:t>S</w:t>
      </w:r>
      <w:r>
        <w:rPr>
          <w:b/>
          <w:sz w:val="28"/>
          <w:szCs w:val="28"/>
        </w:rPr>
        <w:t>SI</w:t>
      </w:r>
      <w:r>
        <w:rPr>
          <w:b/>
          <w:spacing w:val="2"/>
          <w:sz w:val="28"/>
          <w:szCs w:val="28"/>
        </w:rPr>
        <w:t>O</w:t>
      </w:r>
      <w:r>
        <w:rPr>
          <w:b/>
          <w:sz w:val="28"/>
          <w:szCs w:val="28"/>
        </w:rPr>
        <w:t>N</w:t>
      </w:r>
    </w:p>
    <w:p w:rsidR="00C260A6" w:rsidRDefault="00C260A6">
      <w:pPr>
        <w:spacing w:before="6" w:line="140" w:lineRule="exact"/>
        <w:rPr>
          <w:sz w:val="14"/>
          <w:szCs w:val="14"/>
        </w:rPr>
      </w:pPr>
    </w:p>
    <w:p w:rsidR="00C260A6" w:rsidRDefault="00897ECF">
      <w:pPr>
        <w:spacing w:line="258" w:lineRule="auto"/>
        <w:ind w:left="1436" w:right="83" w:hanging="10"/>
        <w:jc w:val="both"/>
        <w:rPr>
          <w:sz w:val="24"/>
          <w:szCs w:val="24"/>
        </w:rPr>
        <w:sectPr w:rsidR="00C260A6">
          <w:pgSz w:w="11920" w:h="16840"/>
          <w:pgMar w:top="300" w:right="1340" w:bottom="280" w:left="0" w:header="67" w:footer="0" w:gutter="0"/>
          <w:cols w:space="720"/>
        </w:sectPr>
      </w:pP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eti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ogy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due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l </w:t>
      </w:r>
      <w:proofErr w:type="gramStart"/>
      <w:r>
        <w:rPr>
          <w:sz w:val="24"/>
          <w:szCs w:val="24"/>
        </w:rPr>
        <w:t>pro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>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ons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l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y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ge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op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mia</w:t>
      </w:r>
      <w:r>
        <w:rPr>
          <w:sz w:val="24"/>
          <w:szCs w:val="24"/>
        </w:rPr>
        <w:t>.</w:t>
      </w:r>
    </w:p>
    <w:p w:rsidR="00C260A6" w:rsidRDefault="00C260A6">
      <w:pPr>
        <w:spacing w:before="4" w:line="140" w:lineRule="exact"/>
        <w:rPr>
          <w:sz w:val="14"/>
          <w:szCs w:val="14"/>
        </w:rPr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252879">
      <w:pPr>
        <w:ind w:left="2871"/>
      </w:pPr>
      <w:r>
        <w:pict>
          <v:shape id="_x0000_i1026" type="#_x0000_t75" style="width:310.55pt;height:170.85pt">
            <v:imagedata r:id="rId9" o:title=""/>
          </v:shape>
        </w:pict>
      </w:r>
    </w:p>
    <w:p w:rsidR="00C260A6" w:rsidRDefault="00897ECF">
      <w:pPr>
        <w:spacing w:before="83" w:line="280" w:lineRule="exact"/>
        <w:ind w:left="1426"/>
        <w:rPr>
          <w:sz w:val="16"/>
          <w:szCs w:val="16"/>
        </w:rPr>
      </w:pPr>
      <w:r>
        <w:rPr>
          <w:spacing w:val="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igure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2: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pr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s</w:t>
      </w:r>
      <w:r>
        <w:rPr>
          <w:spacing w:val="-2"/>
          <w:position w:val="-1"/>
          <w:sz w:val="24"/>
          <w:szCs w:val="24"/>
        </w:rPr>
        <w:t>e</w:t>
      </w:r>
      <w:r>
        <w:rPr>
          <w:spacing w:val="5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s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he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3"/>
          <w:position w:val="-1"/>
          <w:sz w:val="24"/>
          <w:szCs w:val="24"/>
        </w:rPr>
        <w:t>a</w:t>
      </w:r>
      <w:r>
        <w:rPr>
          <w:spacing w:val="-2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hophy</w:t>
      </w:r>
      <w:r>
        <w:rPr>
          <w:spacing w:val="1"/>
          <w:position w:val="-1"/>
          <w:sz w:val="24"/>
          <w:szCs w:val="24"/>
        </w:rPr>
        <w:t>s</w:t>
      </w:r>
      <w:r>
        <w:rPr>
          <w:spacing w:val="-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o</w:t>
      </w:r>
      <w:r>
        <w:rPr>
          <w:spacing w:val="-2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 xml:space="preserve">ogy of </w:t>
      </w:r>
      <w:r>
        <w:rPr>
          <w:spacing w:val="2"/>
          <w:position w:val="-1"/>
          <w:sz w:val="24"/>
          <w:szCs w:val="24"/>
        </w:rPr>
        <w:t>D</w:t>
      </w:r>
      <w:r>
        <w:rPr>
          <w:spacing w:val="-2"/>
          <w:position w:val="-1"/>
          <w:sz w:val="24"/>
          <w:szCs w:val="24"/>
        </w:rPr>
        <w:t>i</w:t>
      </w:r>
      <w:r>
        <w:rPr>
          <w:spacing w:val="3"/>
          <w:position w:val="-1"/>
          <w:sz w:val="24"/>
          <w:szCs w:val="24"/>
        </w:rPr>
        <w:t>a</w:t>
      </w:r>
      <w:r>
        <w:rPr>
          <w:spacing w:val="-2"/>
          <w:position w:val="-1"/>
          <w:sz w:val="24"/>
          <w:szCs w:val="24"/>
        </w:rPr>
        <w:t>m</w:t>
      </w:r>
      <w:r>
        <w:rPr>
          <w:spacing w:val="5"/>
          <w:position w:val="-1"/>
          <w:sz w:val="24"/>
          <w:szCs w:val="24"/>
        </w:rPr>
        <w:t>o</w:t>
      </w:r>
      <w:r>
        <w:rPr>
          <w:position w:val="-1"/>
          <w:sz w:val="24"/>
          <w:szCs w:val="24"/>
        </w:rPr>
        <w:t xml:space="preserve">nd </w:t>
      </w:r>
      <w:proofErr w:type="spellStart"/>
      <w:r>
        <w:rPr>
          <w:position w:val="-1"/>
          <w:sz w:val="24"/>
          <w:szCs w:val="24"/>
        </w:rPr>
        <w:t>b</w:t>
      </w:r>
      <w:r>
        <w:rPr>
          <w:spacing w:val="-2"/>
          <w:position w:val="-1"/>
          <w:sz w:val="24"/>
          <w:szCs w:val="24"/>
        </w:rPr>
        <w:t>lac</w:t>
      </w:r>
      <w:r>
        <w:rPr>
          <w:position w:val="-1"/>
          <w:sz w:val="24"/>
          <w:szCs w:val="24"/>
        </w:rPr>
        <w:t>kf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spacing w:val="-10"/>
          <w:position w:val="-1"/>
          <w:sz w:val="24"/>
          <w:szCs w:val="24"/>
        </w:rPr>
        <w:t xml:space="preserve"> </w:t>
      </w:r>
      <w:proofErr w:type="gramStart"/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em</w:t>
      </w:r>
      <w:r>
        <w:rPr>
          <w:spacing w:val="3"/>
          <w:position w:val="-1"/>
          <w:sz w:val="24"/>
          <w:szCs w:val="24"/>
        </w:rPr>
        <w:t>i</w:t>
      </w:r>
      <w:r>
        <w:rPr>
          <w:spacing w:val="-2"/>
          <w:position w:val="-1"/>
          <w:sz w:val="24"/>
          <w:szCs w:val="24"/>
        </w:rPr>
        <w:t>a</w:t>
      </w:r>
      <w:r>
        <w:rPr>
          <w:spacing w:val="6"/>
          <w:position w:val="-1"/>
          <w:sz w:val="24"/>
          <w:szCs w:val="24"/>
        </w:rPr>
        <w:t>.</w:t>
      </w:r>
      <w:r>
        <w:rPr>
          <w:spacing w:val="2"/>
          <w:position w:val="8"/>
          <w:sz w:val="16"/>
          <w:szCs w:val="16"/>
        </w:rPr>
        <w:t>(</w:t>
      </w:r>
      <w:proofErr w:type="gramEnd"/>
      <w:r>
        <w:rPr>
          <w:position w:val="8"/>
          <w:sz w:val="16"/>
          <w:szCs w:val="16"/>
        </w:rPr>
        <w:t>9)</w:t>
      </w:r>
    </w:p>
    <w:p w:rsidR="00C260A6" w:rsidRDefault="00C260A6">
      <w:pPr>
        <w:spacing w:before="5" w:line="180" w:lineRule="exact"/>
        <w:rPr>
          <w:sz w:val="19"/>
          <w:szCs w:val="19"/>
        </w:rPr>
      </w:pPr>
    </w:p>
    <w:p w:rsidR="00C260A6" w:rsidRDefault="00897ECF">
      <w:pPr>
        <w:spacing w:before="29" w:line="258" w:lineRule="auto"/>
        <w:ind w:left="1436" w:right="79" w:hanging="10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tat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omal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</w:t>
      </w:r>
      <w:r>
        <w:rPr>
          <w:spacing w:val="1"/>
          <w:sz w:val="24"/>
          <w:szCs w:val="24"/>
        </w:rPr>
        <w:t>PS</w:t>
      </w:r>
      <w:proofErr w:type="gramStart"/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e 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opy of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pop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ve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 h</w:t>
      </w:r>
      <w:r>
        <w:rPr>
          <w:spacing w:val="-2"/>
          <w:sz w:val="24"/>
          <w:szCs w:val="24"/>
        </w:rPr>
        <w:t>emat</w:t>
      </w:r>
      <w:r>
        <w:rPr>
          <w:sz w:val="24"/>
          <w:szCs w:val="24"/>
        </w:rPr>
        <w:t>op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ie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proge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pr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on</w:t>
      </w:r>
    </w:p>
    <w:p w:rsidR="00C260A6" w:rsidRDefault="00C260A6">
      <w:pPr>
        <w:spacing w:before="4" w:line="160" w:lineRule="exact"/>
        <w:rPr>
          <w:sz w:val="16"/>
          <w:szCs w:val="16"/>
        </w:rPr>
      </w:pPr>
    </w:p>
    <w:p w:rsidR="00C260A6" w:rsidRDefault="00897ECF">
      <w:pPr>
        <w:ind w:left="1426" w:right="7650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53 a</w:t>
      </w:r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vat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on</w:t>
      </w:r>
    </w:p>
    <w:p w:rsidR="00C260A6" w:rsidRDefault="00C260A6">
      <w:pPr>
        <w:spacing w:before="9" w:line="160" w:lineRule="exact"/>
        <w:rPr>
          <w:sz w:val="17"/>
          <w:szCs w:val="17"/>
        </w:rPr>
      </w:pPr>
    </w:p>
    <w:p w:rsidR="00C260A6" w:rsidRDefault="00897ECF">
      <w:pPr>
        <w:spacing w:line="256" w:lineRule="auto"/>
        <w:ind w:left="1436" w:right="91" w:hanging="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mec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il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ze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53. In</w:t>
      </w:r>
      <w:r>
        <w:rPr>
          <w:spacing w:val="-2"/>
          <w:sz w:val="24"/>
          <w:szCs w:val="24"/>
        </w:rPr>
        <w:t>iti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ng </w:t>
      </w:r>
      <w:proofErr w:type="spellStart"/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lea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bone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rrow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C260A6" w:rsidRDefault="00C260A6">
      <w:pPr>
        <w:spacing w:line="160" w:lineRule="exact"/>
        <w:rPr>
          <w:sz w:val="16"/>
          <w:szCs w:val="16"/>
        </w:rPr>
      </w:pPr>
    </w:p>
    <w:p w:rsidR="00C260A6" w:rsidRDefault="00897ECF">
      <w:pPr>
        <w:spacing w:line="258" w:lineRule="auto"/>
        <w:ind w:left="1436" w:right="84" w:hanging="1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MDM</w:t>
      </w:r>
      <w:r>
        <w:rPr>
          <w:sz w:val="24"/>
          <w:szCs w:val="24"/>
        </w:rPr>
        <w:t>2[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ne doub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]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l pr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tei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53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0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BA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pop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cel</w:t>
      </w:r>
      <w:r>
        <w:rPr>
          <w:sz w:val="24"/>
          <w:szCs w:val="24"/>
        </w:rPr>
        <w:t>l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ry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 hypop</w:t>
      </w:r>
      <w:r>
        <w:rPr>
          <w:spacing w:val="-2"/>
          <w:sz w:val="24"/>
          <w:szCs w:val="24"/>
        </w:rPr>
        <w:t>la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 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</w:p>
    <w:p w:rsidR="00C260A6" w:rsidRDefault="00C260A6">
      <w:pPr>
        <w:spacing w:before="8" w:line="140" w:lineRule="exact"/>
        <w:rPr>
          <w:sz w:val="15"/>
          <w:szCs w:val="15"/>
        </w:rPr>
      </w:pPr>
    </w:p>
    <w:p w:rsidR="00C260A6" w:rsidRDefault="00897ECF">
      <w:pPr>
        <w:ind w:left="1426" w:right="6696"/>
        <w:jc w:val="both"/>
        <w:rPr>
          <w:sz w:val="24"/>
          <w:szCs w:val="24"/>
        </w:rPr>
      </w:pPr>
      <w:proofErr w:type="gramStart"/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R</w:t>
      </w:r>
      <w:r>
        <w:rPr>
          <w:b/>
          <w:sz w:val="24"/>
          <w:szCs w:val="24"/>
        </w:rPr>
        <w:t>P</w:t>
      </w:r>
      <w:proofErr w:type="gramEnd"/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tat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n</w:t>
      </w:r>
      <w:r>
        <w:rPr>
          <w:b/>
          <w:sz w:val="24"/>
          <w:szCs w:val="24"/>
        </w:rPr>
        <w:t>s</w:t>
      </w:r>
    </w:p>
    <w:p w:rsidR="00C260A6" w:rsidRDefault="00C260A6">
      <w:pPr>
        <w:spacing w:before="10" w:line="160" w:lineRule="exact"/>
        <w:rPr>
          <w:sz w:val="17"/>
          <w:szCs w:val="17"/>
        </w:rPr>
      </w:pPr>
    </w:p>
    <w:p w:rsidR="00C260A6" w:rsidRDefault="00897ECF">
      <w:pPr>
        <w:spacing w:line="252" w:lineRule="auto"/>
        <w:ind w:left="1436" w:right="79" w:hanging="10"/>
        <w:jc w:val="both"/>
        <w:rPr>
          <w:sz w:val="16"/>
          <w:szCs w:val="16"/>
        </w:rPr>
      </w:pP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on RP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cl</w:t>
      </w:r>
      <w:r>
        <w:rPr>
          <w:sz w:val="24"/>
          <w:szCs w:val="24"/>
        </w:rPr>
        <w:t>ud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G</w:t>
      </w:r>
      <w:r>
        <w:rPr>
          <w:spacing w:val="-23"/>
          <w:sz w:val="24"/>
          <w:szCs w:val="24"/>
        </w:rPr>
        <w:t>A</w:t>
      </w:r>
      <w:r>
        <w:rPr>
          <w:spacing w:val="-2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1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G</w:t>
      </w:r>
      <w:r>
        <w:rPr>
          <w:spacing w:val="-28"/>
          <w:sz w:val="24"/>
          <w:szCs w:val="24"/>
        </w:rPr>
        <w:t>A</w:t>
      </w:r>
      <w:r>
        <w:rPr>
          <w:spacing w:val="-2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1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hro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>ne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G</w:t>
      </w:r>
      <w:r>
        <w:rPr>
          <w:spacing w:val="-28"/>
          <w:sz w:val="24"/>
          <w:szCs w:val="24"/>
        </w:rPr>
        <w:t>A</w:t>
      </w:r>
      <w:r>
        <w:rPr>
          <w:spacing w:val="-2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proofErr w:type="gramStart"/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 xml:space="preserve">on of </w:t>
      </w:r>
      <w:r>
        <w:rPr>
          <w:spacing w:val="2"/>
          <w:sz w:val="24"/>
          <w:szCs w:val="24"/>
        </w:rPr>
        <w:t>G</w:t>
      </w:r>
      <w:r>
        <w:rPr>
          <w:spacing w:val="-23"/>
          <w:sz w:val="24"/>
          <w:szCs w:val="24"/>
        </w:rPr>
        <w:t>A</w:t>
      </w:r>
      <w:r>
        <w:rPr>
          <w:spacing w:val="-2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1. </w:t>
      </w:r>
      <w:r>
        <w:rPr>
          <w:spacing w:val="-2"/>
          <w:sz w:val="24"/>
          <w:szCs w:val="24"/>
        </w:rPr>
        <w:t>Lea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G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ob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.</w:t>
      </w:r>
      <w:r>
        <w:rPr>
          <w:spacing w:val="2"/>
          <w:position w:val="9"/>
          <w:sz w:val="16"/>
          <w:szCs w:val="16"/>
        </w:rPr>
        <w:t>(</w:t>
      </w:r>
      <w:proofErr w:type="gramEnd"/>
      <w:r>
        <w:rPr>
          <w:position w:val="9"/>
          <w:sz w:val="16"/>
          <w:szCs w:val="16"/>
        </w:rPr>
        <w:t>10,</w:t>
      </w:r>
      <w:r>
        <w:rPr>
          <w:spacing w:val="-5"/>
          <w:position w:val="9"/>
          <w:sz w:val="16"/>
          <w:szCs w:val="16"/>
        </w:rPr>
        <w:t>1</w:t>
      </w:r>
      <w:r>
        <w:rPr>
          <w:position w:val="9"/>
          <w:sz w:val="16"/>
          <w:szCs w:val="16"/>
        </w:rPr>
        <w:t>1)</w:t>
      </w:r>
    </w:p>
    <w:p w:rsidR="00C260A6" w:rsidRDefault="00C260A6">
      <w:pPr>
        <w:spacing w:before="10" w:line="180" w:lineRule="exact"/>
        <w:rPr>
          <w:sz w:val="19"/>
          <w:szCs w:val="19"/>
        </w:rPr>
      </w:pPr>
    </w:p>
    <w:p w:rsidR="00C260A6" w:rsidRDefault="00897ECF">
      <w:pPr>
        <w:spacing w:line="258" w:lineRule="auto"/>
        <w:ind w:left="1436" w:right="76" w:hanging="1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 7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 ho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nt of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ood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pacing w:val="-2"/>
          <w:sz w:val="24"/>
          <w:szCs w:val="24"/>
        </w:rPr>
        <w:t>all</w:t>
      </w:r>
      <w:r>
        <w:rPr>
          <w:sz w:val="24"/>
          <w:szCs w:val="24"/>
        </w:rPr>
        <w:t>o</w:t>
      </w:r>
      <w:r>
        <w:rPr>
          <w:spacing w:val="-15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temi</w:t>
      </w:r>
      <w:r>
        <w:rPr>
          <w:sz w:val="24"/>
          <w:szCs w:val="24"/>
        </w:rPr>
        <w:t xml:space="preserve">c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bo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 xml:space="preserve">ory </w:t>
      </w:r>
      <w:proofErr w:type="gramStart"/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nv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bone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rrow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ond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kf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yndro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yr</w:t>
      </w:r>
      <w:r>
        <w:rPr>
          <w:spacing w:val="8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Le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ory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eiz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yrup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alc</w:t>
      </w:r>
      <w:r>
        <w:rPr>
          <w:spacing w:val="3"/>
          <w:sz w:val="24"/>
          <w:szCs w:val="24"/>
        </w:rPr>
        <w:t>im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x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lci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 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cie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yrup</w:t>
      </w:r>
      <w:r>
        <w:rPr>
          <w:spacing w:val="10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V</w:t>
      </w:r>
      <w:r>
        <w:rPr>
          <w:spacing w:val="-2"/>
          <w:sz w:val="24"/>
          <w:szCs w:val="24"/>
        </w:rPr>
        <w:t>ita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3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imm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yp</w:t>
      </w:r>
      <w:proofErr w:type="spellEnd"/>
      <w:r>
        <w:rPr>
          <w:sz w:val="24"/>
          <w:szCs w:val="24"/>
        </w:rPr>
        <w:t xml:space="preserve"> A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ita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yrup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am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yrup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onof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cie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In</w:t>
      </w:r>
      <w:r>
        <w:rPr>
          <w:spacing w:val="-2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cti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cte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ec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</w:p>
    <w:p w:rsidR="00C260A6" w:rsidRDefault="00C260A6">
      <w:pPr>
        <w:spacing w:line="200" w:lineRule="exact"/>
      </w:pPr>
    </w:p>
    <w:p w:rsidR="00C260A6" w:rsidRDefault="00C260A6">
      <w:pPr>
        <w:spacing w:before="7" w:line="280" w:lineRule="exact"/>
        <w:rPr>
          <w:sz w:val="28"/>
          <w:szCs w:val="28"/>
        </w:rPr>
      </w:pPr>
    </w:p>
    <w:p w:rsidR="00C260A6" w:rsidRDefault="00897ECF">
      <w:pPr>
        <w:ind w:left="1426" w:right="7201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C</w:t>
      </w:r>
      <w:r>
        <w:rPr>
          <w:b/>
          <w:spacing w:val="2"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>NC</w:t>
      </w:r>
      <w:r>
        <w:rPr>
          <w:b/>
          <w:spacing w:val="3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U</w:t>
      </w:r>
      <w:r>
        <w:rPr>
          <w:b/>
          <w:sz w:val="28"/>
          <w:szCs w:val="28"/>
        </w:rPr>
        <w:t>SI</w:t>
      </w:r>
      <w:r>
        <w:rPr>
          <w:b/>
          <w:spacing w:val="2"/>
          <w:sz w:val="28"/>
          <w:szCs w:val="28"/>
        </w:rPr>
        <w:t>O</w:t>
      </w:r>
      <w:r>
        <w:rPr>
          <w:b/>
          <w:sz w:val="28"/>
          <w:szCs w:val="28"/>
        </w:rPr>
        <w:t>N</w:t>
      </w:r>
    </w:p>
    <w:p w:rsidR="00C260A6" w:rsidRDefault="00C260A6">
      <w:pPr>
        <w:spacing w:before="5" w:line="140" w:lineRule="exact"/>
        <w:rPr>
          <w:sz w:val="14"/>
          <w:szCs w:val="14"/>
        </w:rPr>
      </w:pPr>
    </w:p>
    <w:p w:rsidR="00C260A6" w:rsidRDefault="00897ECF">
      <w:pPr>
        <w:spacing w:line="257" w:lineRule="auto"/>
        <w:ind w:left="1436" w:right="82" w:hanging="10"/>
        <w:jc w:val="both"/>
        <w:rPr>
          <w:sz w:val="24"/>
          <w:szCs w:val="24"/>
        </w:rPr>
        <w:sectPr w:rsidR="00C260A6">
          <w:pgSz w:w="11920" w:h="16840"/>
          <w:pgMar w:top="300" w:right="1340" w:bottom="280" w:left="0" w:header="67" w:footer="0" w:gutter="0"/>
          <w:cols w:space="720"/>
        </w:sectPr>
      </w:pP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iam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kf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eti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all</w:t>
      </w:r>
      <w:r>
        <w:rPr>
          <w:sz w:val="24"/>
          <w:szCs w:val="24"/>
        </w:rPr>
        <w:t>y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ete</w:t>
      </w:r>
      <w:r>
        <w:rPr>
          <w:sz w:val="24"/>
          <w:szCs w:val="24"/>
        </w:rPr>
        <w:t>ro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ous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z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bone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rrow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ure 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hypop</w:t>
      </w:r>
      <w:r>
        <w:rPr>
          <w:spacing w:val="-2"/>
          <w:sz w:val="24"/>
          <w:szCs w:val="24"/>
        </w:rPr>
        <w:t>la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ate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c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a d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it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ore 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cc</w:t>
      </w:r>
      <w:r>
        <w:rPr>
          <w:sz w:val="24"/>
          <w:szCs w:val="24"/>
        </w:rPr>
        <w:t>ur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proofErr w:type="gramStart"/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proofErr w:type="gramEnd"/>
      <w:r>
        <w:rPr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 xml:space="preserve">ng 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op</w:t>
      </w:r>
      <w:r>
        <w:rPr>
          <w:spacing w:val="-2"/>
          <w:sz w:val="24"/>
          <w:szCs w:val="24"/>
        </w:rPr>
        <w:t>me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ta</w:t>
      </w:r>
      <w:r>
        <w:rPr>
          <w:spacing w:val="-5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ete</w:t>
      </w:r>
      <w:r>
        <w:rPr>
          <w:sz w:val="24"/>
          <w:szCs w:val="24"/>
        </w:rPr>
        <w:t xml:space="preserve">d 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 xml:space="preserve">c 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Curr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</w:p>
    <w:p w:rsidR="00C260A6" w:rsidRDefault="00C260A6">
      <w:pPr>
        <w:spacing w:before="5" w:line="100" w:lineRule="exact"/>
        <w:rPr>
          <w:sz w:val="11"/>
          <w:szCs w:val="11"/>
        </w:rPr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897ECF">
      <w:pPr>
        <w:spacing w:before="29" w:line="258" w:lineRule="auto"/>
        <w:ind w:left="1436" w:right="7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ima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cl</w:t>
      </w:r>
      <w:r>
        <w:rPr>
          <w:sz w:val="24"/>
          <w:szCs w:val="24"/>
        </w:rPr>
        <w:t>ude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ic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hron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ood </w:t>
      </w:r>
      <w:r>
        <w:rPr>
          <w:spacing w:val="3"/>
          <w:sz w:val="24"/>
          <w:szCs w:val="24"/>
        </w:rPr>
        <w:t>c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opo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-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ong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mai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t</w:t>
      </w:r>
      <w:r>
        <w:rPr>
          <w:spacing w:val="5"/>
          <w:sz w:val="24"/>
          <w:szCs w:val="24"/>
        </w:rPr>
        <w:t>-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ne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y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-r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Bone </w:t>
      </w:r>
      <w:r>
        <w:rPr>
          <w:spacing w:val="-2"/>
          <w:sz w:val="24"/>
          <w:szCs w:val="24"/>
        </w:rPr>
        <w:t>ma</w:t>
      </w:r>
      <w:r>
        <w:rPr>
          <w:sz w:val="24"/>
          <w:szCs w:val="24"/>
        </w:rPr>
        <w:t>rrow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te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ti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ie</w:t>
      </w:r>
      <w:r>
        <w:rPr>
          <w:sz w:val="24"/>
          <w:szCs w:val="24"/>
        </w:rPr>
        <w:t>nt o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tc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proofErr w:type="spellStart"/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ong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rm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ic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tme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 pro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im</w:t>
      </w:r>
      <w:r>
        <w:rPr>
          <w:sz w:val="24"/>
          <w:szCs w:val="24"/>
        </w:rPr>
        <w:t>prove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lit</w:t>
      </w:r>
      <w:r>
        <w:rPr>
          <w:sz w:val="24"/>
          <w:szCs w:val="24"/>
        </w:rPr>
        <w:t>y of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9567E4" w:rsidRDefault="009567E4">
      <w:pPr>
        <w:spacing w:before="29" w:line="258" w:lineRule="auto"/>
        <w:ind w:left="1436" w:right="76"/>
        <w:jc w:val="both"/>
        <w:rPr>
          <w:sz w:val="24"/>
          <w:szCs w:val="24"/>
        </w:rPr>
      </w:pPr>
    </w:p>
    <w:p w:rsidR="009567E4" w:rsidRPr="009567E4" w:rsidRDefault="009567E4" w:rsidP="009567E4">
      <w:pPr>
        <w:spacing w:before="29" w:line="258" w:lineRule="auto"/>
        <w:ind w:left="1436" w:right="76"/>
        <w:jc w:val="both"/>
        <w:rPr>
          <w:b/>
          <w:sz w:val="24"/>
          <w:szCs w:val="24"/>
        </w:rPr>
      </w:pPr>
      <w:r w:rsidRPr="009567E4">
        <w:rPr>
          <w:b/>
          <w:sz w:val="24"/>
          <w:szCs w:val="24"/>
        </w:rPr>
        <w:t xml:space="preserve">Consent </w:t>
      </w:r>
    </w:p>
    <w:p w:rsidR="009567E4" w:rsidRDefault="009567E4" w:rsidP="009567E4">
      <w:pPr>
        <w:spacing w:before="29" w:line="258" w:lineRule="auto"/>
        <w:ind w:left="1436" w:right="76"/>
        <w:jc w:val="both"/>
        <w:rPr>
          <w:sz w:val="24"/>
          <w:szCs w:val="24"/>
        </w:rPr>
      </w:pPr>
      <w:r w:rsidRPr="009567E4">
        <w:rPr>
          <w:sz w:val="24"/>
          <w:szCs w:val="24"/>
        </w:rPr>
        <w:t>As per international standards, parental written consent has been collected and preserved by the author(s).</w:t>
      </w:r>
    </w:p>
    <w:p w:rsidR="009567E4" w:rsidRDefault="009567E4">
      <w:pPr>
        <w:spacing w:before="29" w:line="258" w:lineRule="auto"/>
        <w:ind w:left="1436" w:right="76"/>
        <w:jc w:val="both"/>
        <w:rPr>
          <w:sz w:val="24"/>
          <w:szCs w:val="24"/>
        </w:rPr>
      </w:pPr>
    </w:p>
    <w:p w:rsidR="00097CA2" w:rsidRDefault="00097CA2" w:rsidP="009567E4">
      <w:pPr>
        <w:ind w:left="1436"/>
        <w:rPr>
          <w:b/>
        </w:rPr>
      </w:pPr>
      <w:r w:rsidRPr="009567E4">
        <w:rPr>
          <w:b/>
        </w:rPr>
        <w:t>Disclaimer (Artificial intelligence)</w:t>
      </w:r>
    </w:p>
    <w:p w:rsidR="009567E4" w:rsidRPr="009567E4" w:rsidRDefault="009567E4" w:rsidP="009567E4">
      <w:pPr>
        <w:ind w:left="1436"/>
        <w:rPr>
          <w:b/>
        </w:rPr>
      </w:pPr>
    </w:p>
    <w:p w:rsidR="00097CA2" w:rsidRDefault="00097CA2" w:rsidP="009567E4">
      <w:pPr>
        <w:ind w:left="1436"/>
      </w:pPr>
      <w:r>
        <w:t>Author(s) hereby declare that NO generative AI technologies such as Large Language Models (</w:t>
      </w:r>
      <w:proofErr w:type="spellStart"/>
      <w:r>
        <w:t>ChatGPT</w:t>
      </w:r>
      <w:proofErr w:type="spellEnd"/>
      <w:r>
        <w:t xml:space="preserve">, COPILOT, etc.) and text-to-image generators have been used during the writing or editing of this manuscript. </w:t>
      </w:r>
    </w:p>
    <w:p w:rsidR="00097CA2" w:rsidRDefault="00097CA2">
      <w:pPr>
        <w:spacing w:before="29" w:line="258" w:lineRule="auto"/>
        <w:ind w:left="1436" w:right="76"/>
        <w:jc w:val="both"/>
        <w:rPr>
          <w:sz w:val="24"/>
          <w:szCs w:val="24"/>
        </w:rPr>
      </w:pPr>
    </w:p>
    <w:p w:rsidR="00C260A6" w:rsidRDefault="00C260A6">
      <w:pPr>
        <w:spacing w:line="200" w:lineRule="exact"/>
      </w:pPr>
    </w:p>
    <w:p w:rsidR="00C260A6" w:rsidRDefault="00C260A6">
      <w:pPr>
        <w:spacing w:line="200" w:lineRule="exact"/>
      </w:pPr>
    </w:p>
    <w:p w:rsidR="00C260A6" w:rsidRDefault="00C260A6">
      <w:pPr>
        <w:spacing w:before="11" w:line="240" w:lineRule="exact"/>
        <w:rPr>
          <w:sz w:val="24"/>
          <w:szCs w:val="24"/>
        </w:rPr>
      </w:pPr>
    </w:p>
    <w:p w:rsidR="00C260A6" w:rsidRDefault="00897ECF">
      <w:pPr>
        <w:ind w:left="1426" w:right="7376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RE</w:t>
      </w:r>
      <w:r>
        <w:rPr>
          <w:b/>
          <w:spacing w:val="-1"/>
          <w:sz w:val="28"/>
          <w:szCs w:val="28"/>
        </w:rPr>
        <w:t>F</w:t>
      </w:r>
      <w:r>
        <w:rPr>
          <w:b/>
          <w:spacing w:val="3"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3"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NC</w:t>
      </w:r>
      <w:r>
        <w:rPr>
          <w:b/>
          <w:sz w:val="28"/>
          <w:szCs w:val="28"/>
        </w:rPr>
        <w:t>E</w:t>
      </w:r>
    </w:p>
    <w:p w:rsidR="00C260A6" w:rsidRDefault="00C260A6">
      <w:pPr>
        <w:spacing w:before="6" w:line="140" w:lineRule="exact"/>
        <w:rPr>
          <w:sz w:val="14"/>
          <w:szCs w:val="14"/>
        </w:rPr>
      </w:pPr>
    </w:p>
    <w:p w:rsidR="00C260A6" w:rsidRDefault="00897ECF">
      <w:pPr>
        <w:spacing w:line="256" w:lineRule="auto"/>
        <w:ind w:left="1436" w:right="86" w:hanging="1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el</w:t>
      </w:r>
      <w:r>
        <w:rPr>
          <w:sz w:val="24"/>
          <w:szCs w:val="24"/>
        </w:rPr>
        <w:t>ku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iam</w:t>
      </w:r>
      <w:r>
        <w:rPr>
          <w:sz w:val="24"/>
          <w:szCs w:val="24"/>
        </w:rPr>
        <w:t>ond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lac</w:t>
      </w:r>
      <w:r>
        <w:rPr>
          <w:sz w:val="24"/>
          <w:szCs w:val="24"/>
        </w:rPr>
        <w:t>kf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mi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: g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et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proofErr w:type="spellStart"/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ji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. 2019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1</w:t>
      </w:r>
      <w:r>
        <w:rPr>
          <w:spacing w:val="-2"/>
          <w:sz w:val="24"/>
          <w:szCs w:val="24"/>
        </w:rPr>
        <w:t>;</w:t>
      </w:r>
      <w:r>
        <w:rPr>
          <w:sz w:val="24"/>
          <w:szCs w:val="24"/>
        </w:rPr>
        <w:t>30(1)</w:t>
      </w:r>
      <w:r>
        <w:rPr>
          <w:spacing w:val="-1"/>
          <w:sz w:val="24"/>
          <w:szCs w:val="24"/>
        </w:rPr>
        <w:t>:</w:t>
      </w:r>
      <w:r>
        <w:rPr>
          <w:sz w:val="24"/>
          <w:szCs w:val="24"/>
        </w:rPr>
        <w:t>6</w:t>
      </w:r>
      <w:r>
        <w:rPr>
          <w:spacing w:val="5"/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C260A6" w:rsidRDefault="00C260A6">
      <w:pPr>
        <w:spacing w:before="1" w:line="160" w:lineRule="exact"/>
        <w:rPr>
          <w:sz w:val="16"/>
          <w:szCs w:val="16"/>
        </w:rPr>
      </w:pPr>
    </w:p>
    <w:p w:rsidR="00C260A6" w:rsidRDefault="00897ECF">
      <w:pPr>
        <w:spacing w:line="260" w:lineRule="auto"/>
        <w:ind w:left="1436" w:right="79" w:hanging="1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 xml:space="preserve">hra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ka R,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28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iam</w:t>
      </w:r>
      <w:r>
        <w:rPr>
          <w:sz w:val="24"/>
          <w:szCs w:val="24"/>
        </w:rPr>
        <w:t>ond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lac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a 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ie</w:t>
      </w:r>
      <w:r>
        <w:rPr>
          <w:spacing w:val="-13"/>
          <w:sz w:val="24"/>
          <w:szCs w:val="24"/>
        </w:rPr>
        <w:t>w</w:t>
      </w:r>
      <w:r>
        <w:rPr>
          <w:sz w:val="24"/>
          <w:szCs w:val="24"/>
        </w:rPr>
        <w:t>. J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Eme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T</w:t>
      </w:r>
      <w:r>
        <w:rPr>
          <w:spacing w:val="-2"/>
          <w:sz w:val="24"/>
          <w:szCs w:val="24"/>
        </w:rPr>
        <w:t>ec</w:t>
      </w:r>
      <w:r>
        <w:rPr>
          <w:sz w:val="24"/>
          <w:szCs w:val="24"/>
        </w:rPr>
        <w:t>hnol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Innov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2024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;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>(</w:t>
      </w:r>
      <w:r>
        <w:rPr>
          <w:sz w:val="24"/>
          <w:szCs w:val="24"/>
        </w:rPr>
        <w:t>9</w:t>
      </w:r>
      <w:proofErr w:type="gramStart"/>
      <w:r>
        <w:rPr>
          <w:sz w:val="24"/>
          <w:szCs w:val="24"/>
        </w:rPr>
        <w:t>)</w:t>
      </w:r>
      <w:r>
        <w:rPr>
          <w:spacing w:val="-2"/>
          <w:sz w:val="24"/>
          <w:szCs w:val="24"/>
        </w:rPr>
        <w:t>:a</w:t>
      </w:r>
      <w:proofErr w:type="gramEnd"/>
      <w:r>
        <w:rPr>
          <w:sz w:val="24"/>
          <w:szCs w:val="24"/>
        </w:rPr>
        <w:t>65.</w:t>
      </w:r>
    </w:p>
    <w:p w:rsidR="00C260A6" w:rsidRDefault="00C260A6">
      <w:pPr>
        <w:spacing w:before="6" w:line="140" w:lineRule="exact"/>
        <w:rPr>
          <w:sz w:val="15"/>
          <w:szCs w:val="15"/>
        </w:rPr>
      </w:pPr>
    </w:p>
    <w:p w:rsidR="00C260A6" w:rsidRDefault="00897ECF">
      <w:pPr>
        <w:spacing w:line="256" w:lineRule="auto"/>
        <w:ind w:left="1436" w:right="74" w:hanging="1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hra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oun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R,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28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iam</w:t>
      </w:r>
      <w:r>
        <w:rPr>
          <w:sz w:val="24"/>
          <w:szCs w:val="24"/>
        </w:rPr>
        <w:t>ond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lac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ord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ie</w:t>
      </w:r>
      <w:r>
        <w:rPr>
          <w:spacing w:val="-13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Eme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5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hno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Innov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ve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J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IR).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</w:p>
    <w:p w:rsidR="00C260A6" w:rsidRDefault="00897ECF">
      <w:pPr>
        <w:spacing w:before="5"/>
        <w:ind w:left="1436" w:right="722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;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1(9</w:t>
      </w:r>
      <w:proofErr w:type="gramStart"/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>:</w:t>
      </w:r>
      <w:r>
        <w:rPr>
          <w:spacing w:val="-2"/>
          <w:sz w:val="24"/>
          <w:szCs w:val="24"/>
        </w:rPr>
        <w:t>a</w:t>
      </w:r>
      <w:proofErr w:type="gramEnd"/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79.</w:t>
      </w:r>
    </w:p>
    <w:p w:rsidR="00C260A6" w:rsidRDefault="00C260A6">
      <w:pPr>
        <w:spacing w:before="9" w:line="160" w:lineRule="exact"/>
        <w:rPr>
          <w:sz w:val="17"/>
          <w:szCs w:val="17"/>
        </w:rPr>
      </w:pPr>
    </w:p>
    <w:p w:rsidR="00C260A6" w:rsidRDefault="00897ECF">
      <w:pPr>
        <w:spacing w:line="258" w:lineRule="auto"/>
        <w:ind w:left="1436" w:right="85" w:hanging="1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-2"/>
          <w:sz w:val="24"/>
          <w:szCs w:val="24"/>
        </w:rPr>
        <w:t>Wl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ki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22"/>
          <w:sz w:val="24"/>
          <w:szCs w:val="24"/>
        </w:rPr>
        <w:t>W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lac</w:t>
      </w:r>
      <w:r>
        <w:rPr>
          <w:sz w:val="24"/>
          <w:szCs w:val="24"/>
        </w:rPr>
        <w:t>hos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K</w:t>
      </w:r>
      <w:r>
        <w:rPr>
          <w:spacing w:val="-2"/>
          <w:sz w:val="24"/>
          <w:szCs w:val="24"/>
        </w:rPr>
        <w:t>attami</w:t>
      </w:r>
      <w:r>
        <w:rPr>
          <w:sz w:val="24"/>
          <w:szCs w:val="24"/>
        </w:rPr>
        <w:t>s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za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I,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ele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z</w:t>
      </w:r>
      <w:proofErr w:type="spell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C, </w:t>
      </w:r>
      <w:proofErr w:type="spellStart"/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proofErr w:type="spellStart"/>
      <w:r>
        <w:rPr>
          <w:spacing w:val="-17"/>
          <w:sz w:val="24"/>
          <w:szCs w:val="24"/>
        </w:rPr>
        <w:t>T</w:t>
      </w:r>
      <w:r>
        <w:rPr>
          <w:spacing w:val="-2"/>
          <w:sz w:val="24"/>
          <w:szCs w:val="24"/>
        </w:rPr>
        <w:t>ama</w:t>
      </w:r>
      <w:r>
        <w:rPr>
          <w:sz w:val="24"/>
          <w:szCs w:val="24"/>
        </w:rPr>
        <w:t>ry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lie</w:t>
      </w:r>
      <w:r>
        <w:rPr>
          <w:sz w:val="24"/>
          <w:szCs w:val="24"/>
        </w:rPr>
        <w:t>ne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R,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il</w:t>
      </w:r>
      <w:r>
        <w:rPr>
          <w:sz w:val="24"/>
          <w:szCs w:val="24"/>
        </w:rPr>
        <w:t>ova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at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il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iam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kf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mi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yndro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tateme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t </w:t>
      </w:r>
      <w:proofErr w:type="spellStart"/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aemat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15"/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. 2024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 1</w:t>
      </w:r>
      <w:r>
        <w:rPr>
          <w:spacing w:val="-2"/>
          <w:sz w:val="24"/>
          <w:szCs w:val="24"/>
        </w:rPr>
        <w:t>;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1(5</w:t>
      </w:r>
      <w:proofErr w:type="gramStart"/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>:</w:t>
      </w:r>
      <w:r>
        <w:rPr>
          <w:spacing w:val="-2"/>
          <w:sz w:val="24"/>
          <w:szCs w:val="24"/>
        </w:rPr>
        <w:t>e</w:t>
      </w:r>
      <w:proofErr w:type="gramEnd"/>
      <w:r>
        <w:rPr>
          <w:sz w:val="24"/>
          <w:szCs w:val="24"/>
        </w:rPr>
        <w:t>36</w:t>
      </w:r>
      <w:r>
        <w:rPr>
          <w:spacing w:val="3"/>
          <w:sz w:val="24"/>
          <w:szCs w:val="24"/>
        </w:rPr>
        <w:t>8</w:t>
      </w:r>
      <w:r>
        <w:rPr>
          <w:sz w:val="24"/>
          <w:szCs w:val="24"/>
        </w:rPr>
        <w:t>-82.</w:t>
      </w:r>
    </w:p>
    <w:p w:rsidR="00C260A6" w:rsidRDefault="00C260A6">
      <w:pPr>
        <w:spacing w:before="9" w:line="140" w:lineRule="exact"/>
        <w:rPr>
          <w:sz w:val="15"/>
          <w:szCs w:val="15"/>
        </w:rPr>
      </w:pPr>
    </w:p>
    <w:p w:rsidR="00C260A6" w:rsidRDefault="00897ECF">
      <w:pPr>
        <w:ind w:left="1426" w:right="4774"/>
        <w:jc w:val="both"/>
        <w:rPr>
          <w:sz w:val="24"/>
          <w:szCs w:val="24"/>
        </w:rPr>
      </w:pPr>
      <w:r>
        <w:rPr>
          <w:sz w:val="24"/>
          <w:szCs w:val="24"/>
        </w:rPr>
        <w:t>5.h</w:t>
      </w:r>
      <w:r>
        <w:rPr>
          <w:spacing w:val="-2"/>
          <w:sz w:val="24"/>
          <w:szCs w:val="24"/>
        </w:rPr>
        <w:t>tt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://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.goog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/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ybgxR</w:t>
      </w:r>
      <w:r>
        <w:rPr>
          <w:spacing w:val="-2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As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YU</w:t>
      </w:r>
      <w:r>
        <w:rPr>
          <w:sz w:val="24"/>
          <w:szCs w:val="24"/>
        </w:rPr>
        <w:t>rc</w:t>
      </w:r>
    </w:p>
    <w:p w:rsidR="00C260A6" w:rsidRDefault="00C260A6">
      <w:pPr>
        <w:spacing w:before="4" w:line="180" w:lineRule="exact"/>
        <w:rPr>
          <w:sz w:val="18"/>
          <w:szCs w:val="18"/>
        </w:rPr>
      </w:pPr>
    </w:p>
    <w:p w:rsidR="00C260A6" w:rsidRDefault="00897ECF">
      <w:pPr>
        <w:spacing w:line="256" w:lineRule="auto"/>
        <w:ind w:left="1436" w:right="80" w:hanging="1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nup</w:t>
      </w:r>
      <w:r>
        <w:rPr>
          <w:spacing w:val="-2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upd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hog</w:t>
      </w:r>
      <w:r>
        <w:rPr>
          <w:spacing w:val="-2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10"/>
          <w:sz w:val="24"/>
          <w:szCs w:val="24"/>
        </w:rPr>
        <w:t>d</w:t>
      </w:r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kf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em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1000R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h. 201</w:t>
      </w:r>
      <w:r>
        <w:rPr>
          <w:spacing w:val="5"/>
          <w:sz w:val="24"/>
          <w:szCs w:val="24"/>
        </w:rPr>
        <w:t>8</w:t>
      </w:r>
      <w:r>
        <w:rPr>
          <w:spacing w:val="-2"/>
          <w:sz w:val="24"/>
          <w:szCs w:val="24"/>
        </w:rPr>
        <w:t>;</w:t>
      </w:r>
      <w:r>
        <w:rPr>
          <w:sz w:val="24"/>
          <w:szCs w:val="24"/>
        </w:rPr>
        <w:t>7.</w:t>
      </w:r>
    </w:p>
    <w:p w:rsidR="00C260A6" w:rsidRDefault="00C260A6">
      <w:pPr>
        <w:spacing w:before="1" w:line="160" w:lineRule="exact"/>
        <w:rPr>
          <w:sz w:val="16"/>
          <w:szCs w:val="16"/>
        </w:rPr>
      </w:pPr>
    </w:p>
    <w:p w:rsidR="00C260A6" w:rsidRDefault="00897ECF">
      <w:pPr>
        <w:spacing w:line="258" w:lineRule="auto"/>
        <w:ind w:left="1426" w:right="79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lac</w:t>
      </w:r>
      <w:r>
        <w:rPr>
          <w:sz w:val="24"/>
          <w:szCs w:val="24"/>
        </w:rPr>
        <w:t>hos</w:t>
      </w:r>
      <w:r>
        <w:rPr>
          <w:spacing w:val="-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-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9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et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nghi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ee</w:t>
      </w:r>
      <w:r>
        <w:rPr>
          <w:sz w:val="24"/>
          <w:szCs w:val="24"/>
        </w:rPr>
        <w:t>rpohl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JM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c</w:t>
      </w:r>
      <w:r>
        <w:rPr>
          <w:spacing w:val="-7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ale</w:t>
      </w:r>
      <w:r>
        <w:rPr>
          <w:sz w:val="24"/>
          <w:szCs w:val="24"/>
        </w:rPr>
        <w:t xml:space="preserve">y C, </w:t>
      </w:r>
      <w:r>
        <w:rPr>
          <w:spacing w:val="1"/>
          <w:sz w:val="24"/>
          <w:szCs w:val="24"/>
        </w:rPr>
        <w:t>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proofErr w:type="spellStart"/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os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imam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le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G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 B, </w:t>
      </w:r>
      <w:r>
        <w:rPr>
          <w:spacing w:val="-2"/>
          <w:sz w:val="24"/>
          <w:szCs w:val="24"/>
        </w:rPr>
        <w:t>Li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on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JM</w:t>
      </w:r>
      <w:r>
        <w:rPr>
          <w:sz w:val="24"/>
          <w:szCs w:val="24"/>
        </w:rPr>
        <w:t>;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tici</w:t>
      </w:r>
      <w:r>
        <w:rPr>
          <w:spacing w:val="5"/>
          <w:sz w:val="24"/>
          <w:szCs w:val="24"/>
        </w:rPr>
        <w:t>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nnu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el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us Conf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ati</w:t>
      </w:r>
      <w:r>
        <w:rPr>
          <w:sz w:val="24"/>
          <w:szCs w:val="24"/>
        </w:rPr>
        <w:t>ng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iam</w:t>
      </w:r>
      <w:r>
        <w:rPr>
          <w:sz w:val="24"/>
          <w:szCs w:val="24"/>
        </w:rPr>
        <w:t>ond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ac</w:t>
      </w:r>
      <w:r>
        <w:rPr>
          <w:sz w:val="24"/>
          <w:szCs w:val="24"/>
        </w:rPr>
        <w:t>kf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em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cli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ca</w:t>
      </w:r>
      <w:r>
        <w:rPr>
          <w:sz w:val="24"/>
          <w:szCs w:val="24"/>
        </w:rPr>
        <w:t xml:space="preserve">l      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us      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ce</w:t>
      </w:r>
      <w:r>
        <w:rPr>
          <w:sz w:val="24"/>
          <w:szCs w:val="24"/>
        </w:rPr>
        <w:t xml:space="preserve">.    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 xml:space="preserve">Br   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J      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H</w:t>
      </w:r>
      <w:r>
        <w:rPr>
          <w:spacing w:val="-2"/>
          <w:sz w:val="24"/>
          <w:szCs w:val="24"/>
        </w:rPr>
        <w:t>aem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.     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5"/>
          <w:sz w:val="24"/>
          <w:szCs w:val="24"/>
        </w:rPr>
        <w:t>8</w:t>
      </w:r>
      <w:r>
        <w:rPr>
          <w:spacing w:val="-2"/>
          <w:sz w:val="24"/>
          <w:szCs w:val="24"/>
        </w:rPr>
        <w:t>;</w:t>
      </w:r>
      <w:r>
        <w:rPr>
          <w:sz w:val="24"/>
          <w:szCs w:val="24"/>
        </w:rPr>
        <w:t>142(6)</w:t>
      </w:r>
      <w:r>
        <w:rPr>
          <w:spacing w:val="-1"/>
          <w:sz w:val="24"/>
          <w:szCs w:val="24"/>
        </w:rPr>
        <w:t>:</w:t>
      </w:r>
      <w:r>
        <w:rPr>
          <w:sz w:val="24"/>
          <w:szCs w:val="24"/>
        </w:rPr>
        <w:t>85</w:t>
      </w:r>
      <w:r>
        <w:rPr>
          <w:spacing w:val="8"/>
          <w:sz w:val="24"/>
          <w:szCs w:val="24"/>
        </w:rPr>
        <w:t>9</w:t>
      </w:r>
      <w:r>
        <w:rPr>
          <w:sz w:val="24"/>
          <w:szCs w:val="24"/>
        </w:rPr>
        <w:t xml:space="preserve">–876.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i:</w:t>
      </w:r>
      <w:r>
        <w:rPr>
          <w:sz w:val="24"/>
          <w:szCs w:val="24"/>
        </w:rPr>
        <w:t>10.</w:t>
      </w:r>
      <w:r>
        <w:rPr>
          <w:spacing w:val="-10"/>
          <w:sz w:val="24"/>
          <w:szCs w:val="24"/>
        </w:rPr>
        <w:t>1</w:t>
      </w:r>
      <w:r>
        <w:rPr>
          <w:spacing w:val="-9"/>
          <w:sz w:val="24"/>
          <w:szCs w:val="24"/>
        </w:rPr>
        <w:t>1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>/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.13652141.2008.07269.</w:t>
      </w:r>
    </w:p>
    <w:p w:rsidR="00C260A6" w:rsidRDefault="00C260A6">
      <w:pPr>
        <w:spacing w:before="4" w:line="160" w:lineRule="exact"/>
        <w:rPr>
          <w:sz w:val="16"/>
          <w:szCs w:val="16"/>
        </w:rPr>
      </w:pPr>
    </w:p>
    <w:p w:rsidR="00C260A6" w:rsidRDefault="00897ECF">
      <w:pPr>
        <w:spacing w:line="256" w:lineRule="auto"/>
        <w:ind w:left="1431" w:right="328" w:hanging="2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-5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B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tel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1"/>
          <w:sz w:val="24"/>
          <w:szCs w:val="24"/>
        </w:rPr>
        <w:t xml:space="preserve"> M</w:t>
      </w:r>
      <w:r>
        <w:rPr>
          <w:color w:val="212121"/>
          <w:sz w:val="24"/>
          <w:szCs w:val="24"/>
        </w:rPr>
        <w:t xml:space="preserve">, </w:t>
      </w:r>
      <w:proofErr w:type="spellStart"/>
      <w:r>
        <w:rPr>
          <w:color w:val="212121"/>
          <w:sz w:val="24"/>
          <w:szCs w:val="24"/>
        </w:rPr>
        <w:t>B</w:t>
      </w:r>
      <w:r>
        <w:rPr>
          <w:color w:val="212121"/>
          <w:spacing w:val="-2"/>
          <w:sz w:val="24"/>
          <w:szCs w:val="24"/>
        </w:rPr>
        <w:t>ie</w:t>
      </w:r>
      <w:r>
        <w:rPr>
          <w:color w:val="212121"/>
          <w:spacing w:val="5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i</w:t>
      </w:r>
      <w:r>
        <w:rPr>
          <w:color w:val="212121"/>
          <w:sz w:val="24"/>
          <w:szCs w:val="24"/>
        </w:rPr>
        <w:t>ngs</w:t>
      </w:r>
      <w:proofErr w:type="spellEnd"/>
      <w:r>
        <w:rPr>
          <w:color w:val="212121"/>
          <w:spacing w:val="1"/>
          <w:sz w:val="24"/>
          <w:szCs w:val="24"/>
        </w:rPr>
        <w:t xml:space="preserve"> M</w:t>
      </w:r>
      <w:r>
        <w:rPr>
          <w:color w:val="212121"/>
          <w:sz w:val="24"/>
          <w:szCs w:val="24"/>
        </w:rPr>
        <w:t xml:space="preserve">. </w:t>
      </w:r>
      <w:r>
        <w:rPr>
          <w:color w:val="212121"/>
          <w:spacing w:val="1"/>
          <w:sz w:val="24"/>
          <w:szCs w:val="24"/>
        </w:rPr>
        <w:t>H</w:t>
      </w:r>
      <w:r>
        <w:rPr>
          <w:color w:val="212121"/>
          <w:sz w:val="24"/>
          <w:szCs w:val="24"/>
        </w:rPr>
        <w:t>ow</w:t>
      </w:r>
      <w:r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I </w:t>
      </w:r>
      <w:r>
        <w:rPr>
          <w:color w:val="212121"/>
          <w:spacing w:val="-2"/>
          <w:sz w:val="24"/>
          <w:szCs w:val="24"/>
        </w:rPr>
        <w:t>ma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ge</w:t>
      </w:r>
      <w:r>
        <w:rPr>
          <w:color w:val="212121"/>
          <w:spacing w:val="-2"/>
          <w:sz w:val="24"/>
          <w:szCs w:val="24"/>
        </w:rPr>
        <w:t xml:space="preserve"> c</w:t>
      </w:r>
      <w:r>
        <w:rPr>
          <w:color w:val="212121"/>
          <w:sz w:val="24"/>
          <w:szCs w:val="24"/>
        </w:rPr>
        <w:t>h</w:t>
      </w:r>
      <w:r>
        <w:rPr>
          <w:color w:val="212121"/>
          <w:spacing w:val="3"/>
          <w:sz w:val="24"/>
          <w:szCs w:val="24"/>
        </w:rPr>
        <w:t>i</w:t>
      </w:r>
      <w:r>
        <w:rPr>
          <w:color w:val="212121"/>
          <w:spacing w:val="-2"/>
          <w:sz w:val="24"/>
          <w:szCs w:val="24"/>
        </w:rPr>
        <w:t>l</w:t>
      </w:r>
      <w:r>
        <w:rPr>
          <w:color w:val="212121"/>
          <w:sz w:val="24"/>
          <w:szCs w:val="24"/>
        </w:rPr>
        <w:t>dr</w:t>
      </w:r>
      <w:r>
        <w:rPr>
          <w:color w:val="212121"/>
          <w:spacing w:val="-1"/>
          <w:sz w:val="24"/>
          <w:szCs w:val="24"/>
        </w:rPr>
        <w:t>e</w:t>
      </w:r>
      <w:r>
        <w:rPr>
          <w:color w:val="212121"/>
          <w:sz w:val="24"/>
          <w:szCs w:val="24"/>
        </w:rPr>
        <w:t xml:space="preserve">n </w:t>
      </w:r>
      <w:r>
        <w:rPr>
          <w:color w:val="212121"/>
          <w:spacing w:val="1"/>
          <w:sz w:val="24"/>
          <w:szCs w:val="24"/>
        </w:rPr>
        <w:t>w</w:t>
      </w:r>
      <w:r>
        <w:rPr>
          <w:color w:val="212121"/>
          <w:spacing w:val="3"/>
          <w:sz w:val="24"/>
          <w:szCs w:val="24"/>
        </w:rPr>
        <w:t>i</w:t>
      </w:r>
      <w:r>
        <w:rPr>
          <w:color w:val="212121"/>
          <w:spacing w:val="-2"/>
          <w:sz w:val="24"/>
          <w:szCs w:val="24"/>
        </w:rPr>
        <w:t>t</w:t>
      </w:r>
      <w:r>
        <w:rPr>
          <w:color w:val="212121"/>
          <w:sz w:val="24"/>
          <w:szCs w:val="24"/>
        </w:rPr>
        <w:t xml:space="preserve">h </w:t>
      </w:r>
      <w:r>
        <w:rPr>
          <w:color w:val="212121"/>
          <w:spacing w:val="1"/>
          <w:sz w:val="24"/>
          <w:szCs w:val="24"/>
        </w:rPr>
        <w:t>D</w:t>
      </w:r>
      <w:r>
        <w:rPr>
          <w:color w:val="212121"/>
          <w:spacing w:val="-2"/>
          <w:sz w:val="24"/>
          <w:szCs w:val="24"/>
        </w:rPr>
        <w:t>iam</w:t>
      </w:r>
      <w:r>
        <w:rPr>
          <w:color w:val="212121"/>
          <w:sz w:val="24"/>
          <w:szCs w:val="24"/>
        </w:rPr>
        <w:t>ond‐</w:t>
      </w:r>
      <w:proofErr w:type="spellStart"/>
      <w:r>
        <w:rPr>
          <w:color w:val="212121"/>
          <w:sz w:val="24"/>
          <w:szCs w:val="24"/>
        </w:rPr>
        <w:t>B</w:t>
      </w:r>
      <w:r>
        <w:rPr>
          <w:color w:val="212121"/>
          <w:spacing w:val="3"/>
          <w:sz w:val="24"/>
          <w:szCs w:val="24"/>
        </w:rPr>
        <w:t>l</w:t>
      </w:r>
      <w:r>
        <w:rPr>
          <w:color w:val="212121"/>
          <w:spacing w:val="-2"/>
          <w:sz w:val="24"/>
          <w:szCs w:val="24"/>
        </w:rPr>
        <w:t>ac</w:t>
      </w:r>
      <w:r>
        <w:rPr>
          <w:color w:val="212121"/>
          <w:sz w:val="24"/>
          <w:szCs w:val="24"/>
        </w:rPr>
        <w:t>kf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proofErr w:type="spellEnd"/>
      <w:r>
        <w:rPr>
          <w:color w:val="212121"/>
          <w:spacing w:val="5"/>
          <w:sz w:val="24"/>
          <w:szCs w:val="24"/>
        </w:rPr>
        <w:t xml:space="preserve"> </w:t>
      </w:r>
      <w:proofErr w:type="spellStart"/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-2"/>
          <w:sz w:val="24"/>
          <w:szCs w:val="24"/>
        </w:rPr>
        <w:t>ae</w:t>
      </w:r>
      <w:r>
        <w:rPr>
          <w:color w:val="212121"/>
          <w:spacing w:val="3"/>
          <w:sz w:val="24"/>
          <w:szCs w:val="24"/>
        </w:rPr>
        <w:t>m</w:t>
      </w:r>
      <w:r>
        <w:rPr>
          <w:color w:val="212121"/>
          <w:spacing w:val="-2"/>
          <w:sz w:val="24"/>
          <w:szCs w:val="24"/>
        </w:rPr>
        <w:t>ia</w:t>
      </w:r>
      <w:proofErr w:type="spellEnd"/>
      <w:r>
        <w:rPr>
          <w:color w:val="212121"/>
          <w:sz w:val="24"/>
          <w:szCs w:val="24"/>
        </w:rPr>
        <w:t>. Br</w:t>
      </w:r>
      <w:r>
        <w:rPr>
          <w:color w:val="212121"/>
          <w:spacing w:val="3"/>
          <w:sz w:val="24"/>
          <w:szCs w:val="24"/>
        </w:rPr>
        <w:t>i</w:t>
      </w:r>
      <w:r>
        <w:rPr>
          <w:color w:val="212121"/>
          <w:spacing w:val="-2"/>
          <w:sz w:val="24"/>
          <w:szCs w:val="24"/>
        </w:rPr>
        <w:t>ti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 xml:space="preserve">h </w:t>
      </w:r>
      <w:r>
        <w:rPr>
          <w:color w:val="212121"/>
          <w:spacing w:val="-2"/>
          <w:sz w:val="24"/>
          <w:szCs w:val="24"/>
        </w:rPr>
        <w:t>j</w:t>
      </w:r>
      <w:r>
        <w:rPr>
          <w:color w:val="212121"/>
          <w:sz w:val="24"/>
          <w:szCs w:val="24"/>
        </w:rPr>
        <w:t>ourn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of </w:t>
      </w:r>
      <w:proofErr w:type="spellStart"/>
      <w:r>
        <w:rPr>
          <w:color w:val="212121"/>
          <w:sz w:val="24"/>
          <w:szCs w:val="24"/>
        </w:rPr>
        <w:t>h</w:t>
      </w:r>
      <w:r>
        <w:rPr>
          <w:color w:val="212121"/>
          <w:spacing w:val="3"/>
          <w:sz w:val="24"/>
          <w:szCs w:val="24"/>
        </w:rPr>
        <w:t>a</w:t>
      </w:r>
      <w:r>
        <w:rPr>
          <w:color w:val="212121"/>
          <w:spacing w:val="-2"/>
          <w:sz w:val="24"/>
          <w:szCs w:val="24"/>
        </w:rPr>
        <w:t>em</w:t>
      </w:r>
      <w:r>
        <w:rPr>
          <w:color w:val="212121"/>
          <w:spacing w:val="3"/>
          <w:sz w:val="24"/>
          <w:szCs w:val="24"/>
        </w:rPr>
        <w:t>a</w:t>
      </w:r>
      <w:r>
        <w:rPr>
          <w:color w:val="212121"/>
          <w:spacing w:val="-2"/>
          <w:sz w:val="24"/>
          <w:szCs w:val="24"/>
        </w:rPr>
        <w:t>t</w:t>
      </w:r>
      <w:r>
        <w:rPr>
          <w:color w:val="212121"/>
          <w:sz w:val="24"/>
          <w:szCs w:val="24"/>
        </w:rPr>
        <w:t>o</w:t>
      </w:r>
      <w:r>
        <w:rPr>
          <w:color w:val="212121"/>
          <w:spacing w:val="-2"/>
          <w:sz w:val="24"/>
          <w:szCs w:val="24"/>
        </w:rPr>
        <w:t>l</w:t>
      </w:r>
      <w:r>
        <w:rPr>
          <w:color w:val="212121"/>
          <w:sz w:val="24"/>
          <w:szCs w:val="24"/>
        </w:rPr>
        <w:t>og</w:t>
      </w:r>
      <w:r>
        <w:rPr>
          <w:color w:val="212121"/>
          <w:spacing w:val="-15"/>
          <w:sz w:val="24"/>
          <w:szCs w:val="24"/>
        </w:rPr>
        <w:t>y</w:t>
      </w:r>
      <w:proofErr w:type="spellEnd"/>
      <w:r>
        <w:rPr>
          <w:color w:val="212121"/>
          <w:sz w:val="24"/>
          <w:szCs w:val="24"/>
        </w:rPr>
        <w:t xml:space="preserve">. 2019 </w:t>
      </w:r>
      <w:r>
        <w:rPr>
          <w:color w:val="212121"/>
          <w:spacing w:val="1"/>
          <w:sz w:val="24"/>
          <w:szCs w:val="24"/>
        </w:rPr>
        <w:t>J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-2"/>
          <w:sz w:val="24"/>
          <w:szCs w:val="24"/>
        </w:rPr>
        <w:t>;</w:t>
      </w:r>
      <w:r>
        <w:rPr>
          <w:color w:val="212121"/>
          <w:sz w:val="24"/>
          <w:szCs w:val="24"/>
        </w:rPr>
        <w:t>184(2)</w:t>
      </w:r>
      <w:r>
        <w:rPr>
          <w:color w:val="212121"/>
          <w:spacing w:val="-1"/>
          <w:sz w:val="24"/>
          <w:szCs w:val="24"/>
        </w:rPr>
        <w:t>:</w:t>
      </w:r>
      <w:r>
        <w:rPr>
          <w:color w:val="212121"/>
          <w:sz w:val="24"/>
          <w:szCs w:val="24"/>
        </w:rPr>
        <w:t>12</w:t>
      </w:r>
      <w:r>
        <w:rPr>
          <w:color w:val="212121"/>
          <w:spacing w:val="3"/>
          <w:sz w:val="24"/>
          <w:szCs w:val="24"/>
        </w:rPr>
        <w:t>3</w:t>
      </w:r>
      <w:r>
        <w:rPr>
          <w:color w:val="212121"/>
          <w:sz w:val="24"/>
          <w:szCs w:val="24"/>
        </w:rPr>
        <w:t>-33.</w:t>
      </w:r>
    </w:p>
    <w:p w:rsidR="00C260A6" w:rsidRDefault="00C260A6">
      <w:pPr>
        <w:spacing w:line="160" w:lineRule="exact"/>
        <w:rPr>
          <w:sz w:val="16"/>
          <w:szCs w:val="16"/>
        </w:rPr>
      </w:pPr>
    </w:p>
    <w:p w:rsidR="00C260A6" w:rsidRDefault="00897ECF">
      <w:pPr>
        <w:ind w:left="1411" w:right="166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2"/>
          <w:sz w:val="24"/>
          <w:szCs w:val="24"/>
        </w:rPr>
        <w:t>D</w:t>
      </w:r>
      <w:r>
        <w:rPr>
          <w:color w:val="212121"/>
          <w:sz w:val="24"/>
          <w:szCs w:val="24"/>
        </w:rPr>
        <w:t>a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>Co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pacing w:val="-2"/>
          <w:sz w:val="24"/>
          <w:szCs w:val="24"/>
        </w:rPr>
        <w:t>t</w:t>
      </w:r>
      <w:r>
        <w:rPr>
          <w:color w:val="212121"/>
          <w:sz w:val="24"/>
          <w:szCs w:val="24"/>
        </w:rPr>
        <w:t>a</w:t>
      </w:r>
      <w:r>
        <w:rPr>
          <w:color w:val="212121"/>
          <w:spacing w:val="-2"/>
          <w:sz w:val="24"/>
          <w:szCs w:val="24"/>
        </w:rPr>
        <w:t xml:space="preserve"> L</w:t>
      </w:r>
      <w:r>
        <w:rPr>
          <w:color w:val="212121"/>
          <w:sz w:val="24"/>
          <w:szCs w:val="24"/>
        </w:rPr>
        <w:t xml:space="preserve">, </w:t>
      </w:r>
      <w:r>
        <w:rPr>
          <w:color w:val="212121"/>
          <w:spacing w:val="-2"/>
          <w:sz w:val="24"/>
          <w:szCs w:val="24"/>
        </w:rPr>
        <w:t>Le</w:t>
      </w:r>
      <w:r>
        <w:rPr>
          <w:color w:val="212121"/>
          <w:spacing w:val="5"/>
          <w:sz w:val="24"/>
          <w:szCs w:val="24"/>
        </w:rPr>
        <w:t>b</w:t>
      </w:r>
      <w:r>
        <w:rPr>
          <w:color w:val="212121"/>
          <w:spacing w:val="-2"/>
          <w:sz w:val="24"/>
          <w:szCs w:val="24"/>
        </w:rPr>
        <w:t>la</w:t>
      </w:r>
      <w:r>
        <w:rPr>
          <w:color w:val="212121"/>
          <w:sz w:val="24"/>
          <w:szCs w:val="24"/>
        </w:rPr>
        <w:t>nc</w:t>
      </w:r>
      <w:r>
        <w:rPr>
          <w:color w:val="212121"/>
          <w:spacing w:val="-7"/>
          <w:sz w:val="24"/>
          <w:szCs w:val="24"/>
        </w:rPr>
        <w:t xml:space="preserve"> </w:t>
      </w:r>
      <w:r>
        <w:rPr>
          <w:color w:val="212121"/>
          <w:spacing w:val="-17"/>
          <w:sz w:val="24"/>
          <w:szCs w:val="24"/>
        </w:rPr>
        <w:t>T</w:t>
      </w:r>
      <w:r>
        <w:rPr>
          <w:color w:val="212121"/>
          <w:sz w:val="24"/>
          <w:szCs w:val="24"/>
        </w:rPr>
        <w:t xml:space="preserve">, </w:t>
      </w:r>
      <w:r>
        <w:rPr>
          <w:color w:val="212121"/>
          <w:spacing w:val="1"/>
          <w:sz w:val="24"/>
          <w:szCs w:val="24"/>
        </w:rPr>
        <w:t>M</w:t>
      </w:r>
      <w:r>
        <w:rPr>
          <w:color w:val="212121"/>
          <w:sz w:val="24"/>
          <w:szCs w:val="24"/>
        </w:rPr>
        <w:t>oh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nd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s</w:t>
      </w:r>
      <w:r>
        <w:rPr>
          <w:color w:val="212121"/>
          <w:spacing w:val="1"/>
          <w:sz w:val="24"/>
          <w:szCs w:val="24"/>
        </w:rPr>
        <w:t xml:space="preserve"> N</w:t>
      </w:r>
      <w:r>
        <w:rPr>
          <w:color w:val="212121"/>
          <w:sz w:val="24"/>
          <w:szCs w:val="24"/>
        </w:rPr>
        <w:t xml:space="preserve">. </w:t>
      </w:r>
      <w:r>
        <w:rPr>
          <w:color w:val="212121"/>
          <w:spacing w:val="1"/>
          <w:sz w:val="24"/>
          <w:szCs w:val="24"/>
        </w:rPr>
        <w:t>D</w:t>
      </w:r>
      <w:r>
        <w:rPr>
          <w:color w:val="212121"/>
          <w:spacing w:val="-2"/>
          <w:sz w:val="24"/>
          <w:szCs w:val="24"/>
        </w:rPr>
        <w:t>iam</w:t>
      </w:r>
      <w:r>
        <w:rPr>
          <w:color w:val="212121"/>
          <w:sz w:val="24"/>
          <w:szCs w:val="24"/>
        </w:rPr>
        <w:t>on</w:t>
      </w:r>
      <w:r>
        <w:rPr>
          <w:color w:val="212121"/>
          <w:spacing w:val="4"/>
          <w:sz w:val="24"/>
          <w:szCs w:val="24"/>
        </w:rPr>
        <w:t>d</w:t>
      </w:r>
      <w:r>
        <w:rPr>
          <w:color w:val="212121"/>
          <w:sz w:val="24"/>
          <w:szCs w:val="24"/>
        </w:rPr>
        <w:t>-</w:t>
      </w:r>
      <w:proofErr w:type="spellStart"/>
      <w:r>
        <w:rPr>
          <w:color w:val="212121"/>
          <w:spacing w:val="5"/>
          <w:sz w:val="24"/>
          <w:szCs w:val="24"/>
        </w:rPr>
        <w:t>b</w:t>
      </w:r>
      <w:r>
        <w:rPr>
          <w:color w:val="212121"/>
          <w:spacing w:val="-2"/>
          <w:sz w:val="24"/>
          <w:szCs w:val="24"/>
        </w:rPr>
        <w:t>l</w:t>
      </w:r>
      <w:r>
        <w:rPr>
          <w:color w:val="212121"/>
          <w:spacing w:val="3"/>
          <w:sz w:val="24"/>
          <w:szCs w:val="24"/>
        </w:rPr>
        <w:t>a</w:t>
      </w:r>
      <w:r>
        <w:rPr>
          <w:color w:val="212121"/>
          <w:spacing w:val="-2"/>
          <w:sz w:val="24"/>
          <w:szCs w:val="24"/>
        </w:rPr>
        <w:t>c</w:t>
      </w:r>
      <w:r>
        <w:rPr>
          <w:color w:val="212121"/>
          <w:sz w:val="24"/>
          <w:szCs w:val="24"/>
        </w:rPr>
        <w:t>kf</w:t>
      </w:r>
      <w:r>
        <w:rPr>
          <w:color w:val="212121"/>
          <w:spacing w:val="-1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proofErr w:type="spellEnd"/>
      <w:r>
        <w:rPr>
          <w:color w:val="212121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a</w:t>
      </w:r>
      <w:r>
        <w:rPr>
          <w:color w:val="212121"/>
          <w:sz w:val="24"/>
          <w:szCs w:val="24"/>
        </w:rPr>
        <w:t>n</w:t>
      </w:r>
      <w:r>
        <w:rPr>
          <w:color w:val="212121"/>
          <w:spacing w:val="3"/>
          <w:sz w:val="24"/>
          <w:szCs w:val="24"/>
        </w:rPr>
        <w:t>e</w:t>
      </w:r>
      <w:r>
        <w:rPr>
          <w:color w:val="212121"/>
          <w:spacing w:val="-2"/>
          <w:sz w:val="24"/>
          <w:szCs w:val="24"/>
        </w:rPr>
        <w:t>mia</w:t>
      </w:r>
      <w:r>
        <w:rPr>
          <w:color w:val="212121"/>
          <w:sz w:val="24"/>
          <w:szCs w:val="24"/>
        </w:rPr>
        <w:t xml:space="preserve">. </w:t>
      </w:r>
      <w:r>
        <w:rPr>
          <w:color w:val="212121"/>
          <w:spacing w:val="5"/>
          <w:sz w:val="24"/>
          <w:szCs w:val="24"/>
        </w:rPr>
        <w:t>B</w:t>
      </w:r>
      <w:r>
        <w:rPr>
          <w:color w:val="212121"/>
          <w:spacing w:val="-2"/>
          <w:sz w:val="24"/>
          <w:szCs w:val="24"/>
        </w:rPr>
        <w:t>l</w:t>
      </w:r>
      <w:r>
        <w:rPr>
          <w:color w:val="212121"/>
          <w:sz w:val="24"/>
          <w:szCs w:val="24"/>
        </w:rPr>
        <w:t>ood,</w:t>
      </w:r>
      <w:r>
        <w:rPr>
          <w:color w:val="212121"/>
          <w:spacing w:val="-5"/>
          <w:sz w:val="24"/>
          <w:szCs w:val="24"/>
        </w:rPr>
        <w:t xml:space="preserve"> </w:t>
      </w:r>
      <w:r>
        <w:rPr>
          <w:color w:val="212121"/>
          <w:spacing w:val="-2"/>
          <w:sz w:val="24"/>
          <w:szCs w:val="24"/>
        </w:rPr>
        <w:t>T</w:t>
      </w:r>
      <w:r>
        <w:rPr>
          <w:color w:val="212121"/>
          <w:sz w:val="24"/>
          <w:szCs w:val="24"/>
        </w:rPr>
        <w:t>he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J</w:t>
      </w:r>
      <w:r>
        <w:rPr>
          <w:color w:val="212121"/>
          <w:sz w:val="24"/>
          <w:szCs w:val="24"/>
        </w:rPr>
        <w:t>ourn</w:t>
      </w:r>
      <w:r>
        <w:rPr>
          <w:color w:val="212121"/>
          <w:spacing w:val="3"/>
          <w:sz w:val="24"/>
          <w:szCs w:val="24"/>
        </w:rPr>
        <w:t>a</w:t>
      </w:r>
      <w:r>
        <w:rPr>
          <w:color w:val="212121"/>
          <w:sz w:val="24"/>
          <w:szCs w:val="24"/>
        </w:rPr>
        <w:t>l</w:t>
      </w:r>
      <w:r>
        <w:rPr>
          <w:color w:val="212121"/>
          <w:spacing w:val="-2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of </w:t>
      </w:r>
      <w:r>
        <w:rPr>
          <w:color w:val="212121"/>
          <w:spacing w:val="-2"/>
          <w:sz w:val="24"/>
          <w:szCs w:val="24"/>
        </w:rPr>
        <w:t>t</w:t>
      </w:r>
      <w:r>
        <w:rPr>
          <w:color w:val="212121"/>
          <w:sz w:val="24"/>
          <w:szCs w:val="24"/>
        </w:rPr>
        <w:t>he</w:t>
      </w:r>
    </w:p>
    <w:p w:rsidR="00C260A6" w:rsidRDefault="00897ECF">
      <w:pPr>
        <w:spacing w:before="19"/>
        <w:ind w:left="1431" w:right="2816"/>
        <w:jc w:val="both"/>
        <w:rPr>
          <w:sz w:val="24"/>
          <w:szCs w:val="24"/>
        </w:rPr>
      </w:pPr>
      <w:r>
        <w:rPr>
          <w:color w:val="212121"/>
          <w:spacing w:val="1"/>
          <w:sz w:val="24"/>
          <w:szCs w:val="24"/>
        </w:rPr>
        <w:t>A</w:t>
      </w:r>
      <w:r>
        <w:rPr>
          <w:color w:val="212121"/>
          <w:spacing w:val="-2"/>
          <w:sz w:val="24"/>
          <w:szCs w:val="24"/>
        </w:rPr>
        <w:t>me</w:t>
      </w:r>
      <w:r>
        <w:rPr>
          <w:color w:val="212121"/>
          <w:sz w:val="24"/>
          <w:szCs w:val="24"/>
        </w:rPr>
        <w:t>r</w:t>
      </w:r>
      <w:r>
        <w:rPr>
          <w:color w:val="212121"/>
          <w:spacing w:val="-2"/>
          <w:sz w:val="24"/>
          <w:szCs w:val="24"/>
        </w:rPr>
        <w:t>ica</w:t>
      </w:r>
      <w:r>
        <w:rPr>
          <w:color w:val="212121"/>
          <w:sz w:val="24"/>
          <w:szCs w:val="24"/>
        </w:rPr>
        <w:t xml:space="preserve">n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z w:val="24"/>
          <w:szCs w:val="24"/>
        </w:rPr>
        <w:t>o</w:t>
      </w:r>
      <w:r>
        <w:rPr>
          <w:color w:val="212121"/>
          <w:spacing w:val="3"/>
          <w:sz w:val="24"/>
          <w:szCs w:val="24"/>
        </w:rPr>
        <w:t>c</w:t>
      </w:r>
      <w:r>
        <w:rPr>
          <w:color w:val="212121"/>
          <w:spacing w:val="-2"/>
          <w:sz w:val="24"/>
          <w:szCs w:val="24"/>
        </w:rPr>
        <w:t>iet</w:t>
      </w:r>
      <w:r>
        <w:rPr>
          <w:color w:val="212121"/>
          <w:sz w:val="24"/>
          <w:szCs w:val="24"/>
        </w:rPr>
        <w:t xml:space="preserve">y of </w:t>
      </w:r>
      <w:r>
        <w:rPr>
          <w:color w:val="212121"/>
          <w:spacing w:val="2"/>
          <w:sz w:val="24"/>
          <w:szCs w:val="24"/>
        </w:rPr>
        <w:t>H</w:t>
      </w:r>
      <w:r>
        <w:rPr>
          <w:color w:val="212121"/>
          <w:spacing w:val="3"/>
          <w:sz w:val="24"/>
          <w:szCs w:val="24"/>
        </w:rPr>
        <w:t>e</w:t>
      </w:r>
      <w:r>
        <w:rPr>
          <w:color w:val="212121"/>
          <w:spacing w:val="-2"/>
          <w:sz w:val="24"/>
          <w:szCs w:val="24"/>
        </w:rPr>
        <w:t>mat</w:t>
      </w:r>
      <w:r>
        <w:rPr>
          <w:color w:val="212121"/>
          <w:sz w:val="24"/>
          <w:szCs w:val="24"/>
        </w:rPr>
        <w:t>o</w:t>
      </w:r>
      <w:r>
        <w:rPr>
          <w:color w:val="212121"/>
          <w:spacing w:val="-2"/>
          <w:sz w:val="24"/>
          <w:szCs w:val="24"/>
        </w:rPr>
        <w:t>l</w:t>
      </w:r>
      <w:r>
        <w:rPr>
          <w:color w:val="212121"/>
          <w:sz w:val="24"/>
          <w:szCs w:val="24"/>
        </w:rPr>
        <w:t>og</w:t>
      </w:r>
      <w:r>
        <w:rPr>
          <w:color w:val="212121"/>
          <w:spacing w:val="-15"/>
          <w:sz w:val="24"/>
          <w:szCs w:val="24"/>
        </w:rPr>
        <w:t>y</w:t>
      </w:r>
      <w:r>
        <w:rPr>
          <w:color w:val="212121"/>
          <w:sz w:val="24"/>
          <w:szCs w:val="24"/>
        </w:rPr>
        <w:t xml:space="preserve">. 2020 </w:t>
      </w:r>
      <w:r>
        <w:rPr>
          <w:color w:val="212121"/>
          <w:spacing w:val="1"/>
          <w:sz w:val="24"/>
          <w:szCs w:val="24"/>
        </w:rPr>
        <w:t>S</w:t>
      </w:r>
      <w:r>
        <w:rPr>
          <w:color w:val="212121"/>
          <w:spacing w:val="-2"/>
          <w:sz w:val="24"/>
          <w:szCs w:val="24"/>
        </w:rPr>
        <w:t>e</w:t>
      </w:r>
      <w:r>
        <w:rPr>
          <w:color w:val="212121"/>
          <w:sz w:val="24"/>
          <w:szCs w:val="24"/>
        </w:rPr>
        <w:t>p 1</w:t>
      </w:r>
      <w:r>
        <w:rPr>
          <w:color w:val="212121"/>
          <w:spacing w:val="5"/>
          <w:sz w:val="24"/>
          <w:szCs w:val="24"/>
        </w:rPr>
        <w:t>0</w:t>
      </w:r>
      <w:r>
        <w:rPr>
          <w:color w:val="212121"/>
          <w:spacing w:val="-2"/>
          <w:sz w:val="24"/>
          <w:szCs w:val="24"/>
        </w:rPr>
        <w:t>;</w:t>
      </w:r>
      <w:r>
        <w:rPr>
          <w:color w:val="212121"/>
          <w:sz w:val="24"/>
          <w:szCs w:val="24"/>
        </w:rPr>
        <w:t>136</w:t>
      </w:r>
      <w:r>
        <w:rPr>
          <w:color w:val="212121"/>
          <w:spacing w:val="5"/>
          <w:sz w:val="24"/>
          <w:szCs w:val="24"/>
        </w:rPr>
        <w:t>(</w:t>
      </w:r>
      <w:r>
        <w:rPr>
          <w:color w:val="212121"/>
          <w:spacing w:val="-10"/>
          <w:sz w:val="24"/>
          <w:szCs w:val="24"/>
        </w:rPr>
        <w:t>1</w:t>
      </w:r>
      <w:r>
        <w:rPr>
          <w:color w:val="212121"/>
          <w:sz w:val="24"/>
          <w:szCs w:val="24"/>
        </w:rPr>
        <w:t>1)</w:t>
      </w:r>
      <w:r>
        <w:rPr>
          <w:color w:val="212121"/>
          <w:spacing w:val="-2"/>
          <w:sz w:val="24"/>
          <w:szCs w:val="24"/>
        </w:rPr>
        <w:t>:</w:t>
      </w:r>
      <w:r>
        <w:rPr>
          <w:color w:val="212121"/>
          <w:sz w:val="24"/>
          <w:szCs w:val="24"/>
        </w:rPr>
        <w:t>126</w:t>
      </w:r>
      <w:r>
        <w:rPr>
          <w:color w:val="212121"/>
          <w:spacing w:val="5"/>
          <w:sz w:val="24"/>
          <w:szCs w:val="24"/>
        </w:rPr>
        <w:t>2</w:t>
      </w:r>
      <w:r>
        <w:rPr>
          <w:color w:val="212121"/>
          <w:sz w:val="24"/>
          <w:szCs w:val="24"/>
        </w:rPr>
        <w:t>-73.</w:t>
      </w:r>
    </w:p>
    <w:p w:rsidR="00C260A6" w:rsidRDefault="00C260A6">
      <w:pPr>
        <w:spacing w:before="10" w:line="160" w:lineRule="exact"/>
        <w:rPr>
          <w:sz w:val="17"/>
          <w:szCs w:val="17"/>
        </w:rPr>
      </w:pPr>
    </w:p>
    <w:p w:rsidR="00C260A6" w:rsidRDefault="00897ECF">
      <w:pPr>
        <w:spacing w:line="258" w:lineRule="auto"/>
        <w:ind w:left="1436" w:right="82" w:hanging="10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Wl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ki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22"/>
          <w:sz w:val="24"/>
          <w:szCs w:val="24"/>
        </w:rPr>
        <w:t>W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V</w:t>
      </w:r>
      <w:r>
        <w:rPr>
          <w:spacing w:val="-2"/>
          <w:sz w:val="24"/>
          <w:szCs w:val="24"/>
        </w:rPr>
        <w:t>l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hos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K</w:t>
      </w:r>
      <w:r>
        <w:rPr>
          <w:spacing w:val="-2"/>
          <w:sz w:val="24"/>
          <w:szCs w:val="24"/>
        </w:rPr>
        <w:t>attami</w:t>
      </w:r>
      <w:r>
        <w:rPr>
          <w:sz w:val="24"/>
          <w:szCs w:val="24"/>
        </w:rPr>
        <w:t>s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za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I,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al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ia</w:t>
      </w:r>
      <w:r>
        <w:rPr>
          <w:sz w:val="24"/>
          <w:szCs w:val="24"/>
        </w:rPr>
        <w:t>gno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tme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>d–</w:t>
      </w:r>
      <w:proofErr w:type="spell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lac</w:t>
      </w:r>
      <w:r>
        <w:rPr>
          <w:sz w:val="24"/>
          <w:szCs w:val="24"/>
        </w:rPr>
        <w:t>kf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emi</w:t>
      </w:r>
      <w:r>
        <w:rPr>
          <w:sz w:val="24"/>
          <w:szCs w:val="24"/>
        </w:rPr>
        <w:t>a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yndro</w:t>
      </w:r>
      <w:r>
        <w:rPr>
          <w:spacing w:val="-2"/>
          <w:sz w:val="24"/>
          <w:szCs w:val="24"/>
        </w:rPr>
        <w:t>me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s</w:t>
      </w:r>
      <w:r>
        <w:rPr>
          <w:spacing w:val="-2"/>
          <w:sz w:val="24"/>
          <w:szCs w:val="24"/>
        </w:rPr>
        <w:t>tateme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. 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ood R</w:t>
      </w:r>
      <w:r>
        <w:rPr>
          <w:spacing w:val="-2"/>
          <w:sz w:val="24"/>
          <w:szCs w:val="24"/>
        </w:rPr>
        <w:t>e</w:t>
      </w:r>
      <w:r>
        <w:rPr>
          <w:spacing w:val="-15"/>
          <w:sz w:val="24"/>
          <w:szCs w:val="24"/>
        </w:rPr>
        <w:t>v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2024</w:t>
      </w:r>
      <w:r>
        <w:rPr>
          <w:spacing w:val="-2"/>
          <w:sz w:val="24"/>
          <w:szCs w:val="24"/>
        </w:rPr>
        <w:t>;</w:t>
      </w:r>
      <w:r>
        <w:rPr>
          <w:sz w:val="24"/>
          <w:szCs w:val="24"/>
        </w:rPr>
        <w:t>6</w:t>
      </w:r>
      <w:r>
        <w:rPr>
          <w:spacing w:val="5"/>
          <w:sz w:val="24"/>
          <w:szCs w:val="24"/>
        </w:rPr>
        <w:t>2</w:t>
      </w:r>
      <w:r>
        <w:rPr>
          <w:spacing w:val="-2"/>
          <w:sz w:val="24"/>
          <w:szCs w:val="24"/>
        </w:rPr>
        <w:t>:</w:t>
      </w:r>
      <w:r>
        <w:rPr>
          <w:sz w:val="24"/>
          <w:szCs w:val="24"/>
        </w:rPr>
        <w:t>101212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i:</w:t>
      </w:r>
      <w:r>
        <w:rPr>
          <w:sz w:val="24"/>
          <w:szCs w:val="24"/>
        </w:rPr>
        <w:t>10.1016</w:t>
      </w:r>
      <w:r>
        <w:rPr>
          <w:spacing w:val="-2"/>
          <w:sz w:val="24"/>
          <w:szCs w:val="24"/>
        </w:rPr>
        <w:t>/j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>b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proofErr w:type="gramEnd"/>
      <w:r>
        <w:rPr>
          <w:sz w:val="24"/>
          <w:szCs w:val="24"/>
        </w:rPr>
        <w:t>.2024.101212.</w:t>
      </w:r>
    </w:p>
    <w:p w:rsidR="00C260A6" w:rsidRDefault="00C260A6">
      <w:pPr>
        <w:spacing w:before="8" w:line="140" w:lineRule="exact"/>
        <w:rPr>
          <w:sz w:val="15"/>
          <w:szCs w:val="15"/>
        </w:rPr>
      </w:pPr>
    </w:p>
    <w:p w:rsidR="00C260A6" w:rsidRDefault="00897ECF">
      <w:pPr>
        <w:spacing w:line="256" w:lineRule="auto"/>
        <w:ind w:left="1436" w:right="171" w:hanging="10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1.h</w:t>
      </w:r>
      <w:r>
        <w:rPr>
          <w:spacing w:val="-2"/>
          <w:sz w:val="24"/>
          <w:szCs w:val="24"/>
        </w:rPr>
        <w:t>tt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:</w:t>
      </w:r>
      <w:r>
        <w:rPr>
          <w:spacing w:val="3"/>
          <w:sz w:val="24"/>
          <w:szCs w:val="24"/>
        </w:rPr>
        <w:t>/</w:t>
      </w:r>
      <w:hyperlink r:id="rId10" w:anchor=":~:text">
        <w:r>
          <w:rPr>
            <w:spacing w:val="-2"/>
            <w:sz w:val="24"/>
            <w:szCs w:val="24"/>
          </w:rPr>
          <w:t>/</w:t>
        </w:r>
        <w:r>
          <w:rPr>
            <w:spacing w:val="1"/>
            <w:sz w:val="24"/>
            <w:szCs w:val="24"/>
          </w:rPr>
          <w:t>ww</w:t>
        </w:r>
        <w:r>
          <w:rPr>
            <w:spacing w:val="-13"/>
            <w:sz w:val="24"/>
            <w:szCs w:val="24"/>
          </w:rPr>
          <w:t>w</w:t>
        </w:r>
        <w:r>
          <w:rPr>
            <w:sz w:val="24"/>
            <w:szCs w:val="24"/>
          </w:rPr>
          <w:t>.n</w:t>
        </w:r>
        <w:r>
          <w:rPr>
            <w:spacing w:val="-2"/>
            <w:sz w:val="24"/>
            <w:szCs w:val="24"/>
          </w:rPr>
          <w:t>c</w:t>
        </w:r>
        <w:r>
          <w:rPr>
            <w:sz w:val="24"/>
            <w:szCs w:val="24"/>
          </w:rPr>
          <w:t>b</w:t>
        </w:r>
        <w:r>
          <w:rPr>
            <w:spacing w:val="-2"/>
            <w:sz w:val="24"/>
            <w:szCs w:val="24"/>
          </w:rPr>
          <w:t>i</w:t>
        </w:r>
        <w:r>
          <w:rPr>
            <w:sz w:val="24"/>
            <w:szCs w:val="24"/>
          </w:rPr>
          <w:t>.n</w:t>
        </w:r>
        <w:r>
          <w:rPr>
            <w:spacing w:val="-2"/>
            <w:sz w:val="24"/>
            <w:szCs w:val="24"/>
          </w:rPr>
          <w:t>lm</w:t>
        </w:r>
        <w:r>
          <w:rPr>
            <w:sz w:val="24"/>
            <w:szCs w:val="24"/>
          </w:rPr>
          <w:t>.n</w:t>
        </w:r>
        <w:r>
          <w:rPr>
            <w:spacing w:val="-2"/>
            <w:sz w:val="24"/>
            <w:szCs w:val="24"/>
          </w:rPr>
          <w:t>i</w:t>
        </w:r>
        <w:r>
          <w:rPr>
            <w:sz w:val="24"/>
            <w:szCs w:val="24"/>
          </w:rPr>
          <w:t>h.gov</w:t>
        </w:r>
        <w:r>
          <w:rPr>
            <w:spacing w:val="-2"/>
            <w:sz w:val="24"/>
            <w:szCs w:val="24"/>
          </w:rPr>
          <w:t>/</w:t>
        </w:r>
        <w:r>
          <w:rPr>
            <w:sz w:val="24"/>
            <w:szCs w:val="24"/>
          </w:rPr>
          <w:t>book</w:t>
        </w:r>
        <w:r>
          <w:rPr>
            <w:spacing w:val="1"/>
            <w:sz w:val="24"/>
            <w:szCs w:val="24"/>
          </w:rPr>
          <w:t>s</w:t>
        </w:r>
        <w:r>
          <w:rPr>
            <w:spacing w:val="-2"/>
            <w:sz w:val="24"/>
            <w:szCs w:val="24"/>
          </w:rPr>
          <w:t>/</w:t>
        </w:r>
        <w:r>
          <w:rPr>
            <w:spacing w:val="1"/>
            <w:sz w:val="24"/>
            <w:szCs w:val="24"/>
          </w:rPr>
          <w:t>N</w:t>
        </w:r>
        <w:r>
          <w:rPr>
            <w:sz w:val="24"/>
            <w:szCs w:val="24"/>
          </w:rPr>
          <w:t>B</w:t>
        </w:r>
        <w:r>
          <w:rPr>
            <w:spacing w:val="1"/>
            <w:sz w:val="24"/>
            <w:szCs w:val="24"/>
          </w:rPr>
          <w:t>K</w:t>
        </w:r>
        <w:r>
          <w:rPr>
            <w:sz w:val="24"/>
            <w:szCs w:val="24"/>
          </w:rPr>
          <w:t>54530</w:t>
        </w:r>
        <w:r>
          <w:rPr>
            <w:spacing w:val="5"/>
            <w:sz w:val="24"/>
            <w:szCs w:val="24"/>
          </w:rPr>
          <w:t>2</w:t>
        </w:r>
        <w:r>
          <w:rPr>
            <w:spacing w:val="-2"/>
            <w:sz w:val="24"/>
            <w:szCs w:val="24"/>
          </w:rPr>
          <w:t>/</w:t>
        </w:r>
        <w:r>
          <w:rPr>
            <w:sz w:val="24"/>
            <w:szCs w:val="24"/>
          </w:rPr>
          <w:t>#</w:t>
        </w:r>
        <w:r>
          <w:rPr>
            <w:spacing w:val="-2"/>
            <w:sz w:val="24"/>
            <w:szCs w:val="24"/>
          </w:rPr>
          <w:t>:</w:t>
        </w:r>
        <w:r>
          <w:rPr>
            <w:sz w:val="24"/>
            <w:szCs w:val="24"/>
          </w:rPr>
          <w:t>~</w:t>
        </w:r>
        <w:r>
          <w:rPr>
            <w:spacing w:val="-2"/>
            <w:sz w:val="24"/>
            <w:szCs w:val="24"/>
          </w:rPr>
          <w:t>:</w:t>
        </w:r>
        <w:r>
          <w:rPr>
            <w:spacing w:val="3"/>
            <w:sz w:val="24"/>
            <w:szCs w:val="24"/>
          </w:rPr>
          <w:t>t</w:t>
        </w:r>
        <w:r>
          <w:rPr>
            <w:spacing w:val="-2"/>
            <w:sz w:val="24"/>
            <w:szCs w:val="24"/>
          </w:rPr>
          <w:t>e</w:t>
        </w:r>
        <w:r>
          <w:rPr>
            <w:sz w:val="24"/>
            <w:szCs w:val="24"/>
          </w:rPr>
          <w:t>x</w:t>
        </w:r>
      </w:hyperlink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=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at</w:t>
      </w:r>
      <w:r>
        <w:rPr>
          <w:sz w:val="24"/>
          <w:szCs w:val="24"/>
        </w:rPr>
        <w:t>hophy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ubun</w:t>
      </w:r>
      <w:r>
        <w:rPr>
          <w:spacing w:val="-2"/>
          <w:sz w:val="24"/>
          <w:szCs w:val="24"/>
        </w:rPr>
        <w:t>it</w:t>
      </w:r>
      <w:r>
        <w:rPr>
          <w:spacing w:val="1"/>
          <w:sz w:val="24"/>
          <w:szCs w:val="24"/>
        </w:rPr>
        <w:t>s</w:t>
      </w:r>
      <w:proofErr w:type="gramEnd"/>
      <w:r>
        <w:rPr>
          <w:sz w:val="24"/>
          <w:szCs w:val="24"/>
        </w:rPr>
        <w:t>%20 by%20r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ci</w:t>
      </w:r>
      <w:r>
        <w:rPr>
          <w:sz w:val="24"/>
          <w:szCs w:val="24"/>
        </w:rPr>
        <w:t>ng%20</w:t>
      </w:r>
      <w:r>
        <w:rPr>
          <w:spacing w:val="-2"/>
          <w:sz w:val="24"/>
          <w:szCs w:val="24"/>
        </w:rPr>
        <w:t>t</w:t>
      </w:r>
      <w:r>
        <w:rPr>
          <w:spacing w:val="5"/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la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on%20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tia</w:t>
      </w:r>
      <w:r>
        <w:rPr>
          <w:spacing w:val="3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on</w:t>
      </w:r>
    </w:p>
    <w:p w:rsidR="00F6243B" w:rsidRDefault="00F6243B">
      <w:pPr>
        <w:spacing w:line="256" w:lineRule="auto"/>
        <w:ind w:left="1436" w:right="171" w:hanging="10"/>
        <w:jc w:val="both"/>
        <w:rPr>
          <w:sz w:val="24"/>
          <w:szCs w:val="24"/>
        </w:rPr>
      </w:pPr>
    </w:p>
    <w:p w:rsidR="00F6243B" w:rsidRDefault="00F6243B">
      <w:pPr>
        <w:spacing w:line="256" w:lineRule="auto"/>
        <w:ind w:left="1436" w:right="171" w:hanging="10"/>
        <w:jc w:val="both"/>
        <w:rPr>
          <w:sz w:val="24"/>
          <w:szCs w:val="24"/>
        </w:rPr>
      </w:pPr>
    </w:p>
    <w:p w:rsidR="00F6243B" w:rsidRDefault="00F6243B">
      <w:pPr>
        <w:spacing w:line="256" w:lineRule="auto"/>
        <w:ind w:left="1436" w:right="171" w:hanging="10"/>
        <w:jc w:val="both"/>
        <w:rPr>
          <w:rFonts w:ascii="Arial" w:hAnsi="Arial" w:cs="Arial"/>
          <w:color w:val="222222"/>
          <w:shd w:val="clear" w:color="auto" w:fill="FFFFFF"/>
        </w:rPr>
      </w:pPr>
      <w:r w:rsidRPr="00F6243B">
        <w:rPr>
          <w:rFonts w:ascii="Arial" w:hAnsi="Arial" w:cs="Arial"/>
          <w:color w:val="222222"/>
          <w:highlight w:val="yellow"/>
          <w:shd w:val="clear" w:color="auto" w:fill="FFFFFF"/>
        </w:rPr>
        <w:t>Zhou, J., Zhong, J., Zhao, Y., Mo, M., Chen, X., Zhou, H., ... &amp; Tao, E. (2025). Case Report: Clinical management of a severe DBA patient with a novel RPS19 mutation. </w:t>
      </w:r>
      <w:r w:rsidRPr="00F6243B">
        <w:rPr>
          <w:rFonts w:ascii="Arial" w:hAnsi="Arial" w:cs="Arial"/>
          <w:i/>
          <w:iCs/>
          <w:color w:val="222222"/>
          <w:highlight w:val="yellow"/>
          <w:shd w:val="clear" w:color="auto" w:fill="FFFFFF"/>
        </w:rPr>
        <w:t>Frontiers in Pediatrics</w:t>
      </w:r>
      <w:r w:rsidRPr="00F6243B">
        <w:rPr>
          <w:rFonts w:ascii="Arial" w:hAnsi="Arial" w:cs="Arial"/>
          <w:color w:val="222222"/>
          <w:highlight w:val="yellow"/>
          <w:shd w:val="clear" w:color="auto" w:fill="FFFFFF"/>
        </w:rPr>
        <w:t>, </w:t>
      </w:r>
      <w:r w:rsidRPr="00F6243B">
        <w:rPr>
          <w:rFonts w:ascii="Arial" w:hAnsi="Arial" w:cs="Arial"/>
          <w:i/>
          <w:iCs/>
          <w:color w:val="222222"/>
          <w:highlight w:val="yellow"/>
          <w:shd w:val="clear" w:color="auto" w:fill="FFFFFF"/>
        </w:rPr>
        <w:t>13</w:t>
      </w:r>
      <w:r w:rsidRPr="00F6243B">
        <w:rPr>
          <w:rFonts w:ascii="Arial" w:hAnsi="Arial" w:cs="Arial"/>
          <w:color w:val="222222"/>
          <w:highlight w:val="yellow"/>
          <w:shd w:val="clear" w:color="auto" w:fill="FFFFFF"/>
        </w:rPr>
        <w:t>, 1590183.</w:t>
      </w:r>
      <w:r>
        <w:rPr>
          <w:rFonts w:ascii="Arial" w:hAnsi="Arial" w:cs="Arial"/>
          <w:color w:val="222222"/>
          <w:highlight w:val="yellow"/>
          <w:shd w:val="clear" w:color="auto" w:fill="FFFFFF"/>
        </w:rPr>
        <w:t xml:space="preserve"> </w:t>
      </w:r>
      <w:r w:rsidRPr="00F6243B">
        <w:rPr>
          <w:rFonts w:ascii="Arial" w:hAnsi="Arial" w:cs="Arial"/>
          <w:color w:val="222222"/>
          <w:shd w:val="clear" w:color="auto" w:fill="FFFFFF"/>
        </w:rPr>
        <w:t>https://doi.org/10.3389/fped.2025.1590183</w:t>
      </w:r>
    </w:p>
    <w:p w:rsidR="00F6243B" w:rsidRDefault="00F6243B">
      <w:pPr>
        <w:spacing w:line="256" w:lineRule="auto"/>
        <w:ind w:left="1436" w:right="171" w:hanging="10"/>
        <w:jc w:val="both"/>
        <w:rPr>
          <w:sz w:val="24"/>
          <w:szCs w:val="24"/>
        </w:rPr>
      </w:pPr>
    </w:p>
    <w:p w:rsidR="00F6243B" w:rsidRDefault="00F6243B">
      <w:pPr>
        <w:spacing w:line="256" w:lineRule="auto"/>
        <w:ind w:left="1436" w:right="171" w:hanging="10"/>
        <w:jc w:val="both"/>
        <w:rPr>
          <w:sz w:val="24"/>
          <w:szCs w:val="24"/>
        </w:rPr>
      </w:pPr>
    </w:p>
    <w:p w:rsidR="00F6243B" w:rsidRDefault="00F6243B">
      <w:pPr>
        <w:spacing w:line="256" w:lineRule="auto"/>
        <w:ind w:left="1436" w:right="171" w:hanging="10"/>
        <w:jc w:val="both"/>
        <w:rPr>
          <w:sz w:val="24"/>
          <w:szCs w:val="24"/>
        </w:rPr>
        <w:sectPr w:rsidR="00F6243B">
          <w:pgSz w:w="11920" w:h="16840"/>
          <w:pgMar w:top="300" w:right="1340" w:bottom="280" w:left="0" w:header="67" w:footer="0" w:gutter="0"/>
          <w:cols w:space="720"/>
        </w:sectPr>
      </w:pPr>
      <w:proofErr w:type="spellStart"/>
      <w:r w:rsidRPr="00F6243B">
        <w:rPr>
          <w:rFonts w:ascii="Arial" w:hAnsi="Arial" w:cs="Arial"/>
          <w:color w:val="222222"/>
          <w:highlight w:val="yellow"/>
          <w:shd w:val="clear" w:color="auto" w:fill="FFFFFF"/>
        </w:rPr>
        <w:t>Iskander</w:t>
      </w:r>
      <w:proofErr w:type="spellEnd"/>
      <w:r w:rsidRPr="00F6243B">
        <w:rPr>
          <w:rFonts w:ascii="Arial" w:hAnsi="Arial" w:cs="Arial"/>
          <w:color w:val="222222"/>
          <w:highlight w:val="yellow"/>
          <w:shd w:val="clear" w:color="auto" w:fill="FFFFFF"/>
        </w:rPr>
        <w:t xml:space="preserve">, D., Roy, N. B., Payne, E., </w:t>
      </w:r>
      <w:proofErr w:type="spellStart"/>
      <w:r w:rsidRPr="00F6243B">
        <w:rPr>
          <w:rFonts w:ascii="Arial" w:hAnsi="Arial" w:cs="Arial"/>
          <w:color w:val="222222"/>
          <w:highlight w:val="yellow"/>
          <w:shd w:val="clear" w:color="auto" w:fill="FFFFFF"/>
        </w:rPr>
        <w:t>Drasar</w:t>
      </w:r>
      <w:proofErr w:type="spellEnd"/>
      <w:r w:rsidRPr="00F6243B">
        <w:rPr>
          <w:rFonts w:ascii="Arial" w:hAnsi="Arial" w:cs="Arial"/>
          <w:color w:val="222222"/>
          <w:highlight w:val="yellow"/>
          <w:shd w:val="clear" w:color="auto" w:fill="FFFFFF"/>
        </w:rPr>
        <w:t>, E., Hennessy, K., Harrington, Y., ... &amp; De la Fuente, J. (2023). Diamond-</w:t>
      </w:r>
      <w:proofErr w:type="spellStart"/>
      <w:r w:rsidRPr="00F6243B">
        <w:rPr>
          <w:rFonts w:ascii="Arial" w:hAnsi="Arial" w:cs="Arial"/>
          <w:color w:val="222222"/>
          <w:highlight w:val="yellow"/>
          <w:shd w:val="clear" w:color="auto" w:fill="FFFFFF"/>
        </w:rPr>
        <w:t>Blackfan</w:t>
      </w:r>
      <w:proofErr w:type="spellEnd"/>
      <w:r w:rsidRPr="00F6243B">
        <w:rPr>
          <w:rFonts w:ascii="Arial" w:hAnsi="Arial" w:cs="Arial"/>
          <w:color w:val="222222"/>
          <w:highlight w:val="yellow"/>
          <w:shd w:val="clear" w:color="auto" w:fill="FFFFFF"/>
        </w:rPr>
        <w:t xml:space="preserve"> anemia in adults: In pursuit of a common approach for a rare disease. </w:t>
      </w:r>
      <w:r w:rsidRPr="00F6243B">
        <w:rPr>
          <w:rFonts w:ascii="Arial" w:hAnsi="Arial" w:cs="Arial"/>
          <w:i/>
          <w:iCs/>
          <w:color w:val="222222"/>
          <w:highlight w:val="yellow"/>
          <w:shd w:val="clear" w:color="auto" w:fill="FFFFFF"/>
        </w:rPr>
        <w:t>Blood reviews</w:t>
      </w:r>
      <w:r w:rsidRPr="00F6243B">
        <w:rPr>
          <w:rFonts w:ascii="Arial" w:hAnsi="Arial" w:cs="Arial"/>
          <w:color w:val="222222"/>
          <w:highlight w:val="yellow"/>
          <w:shd w:val="clear" w:color="auto" w:fill="FFFFFF"/>
        </w:rPr>
        <w:t>, </w:t>
      </w:r>
      <w:r w:rsidRPr="00F6243B">
        <w:rPr>
          <w:rFonts w:ascii="Arial" w:hAnsi="Arial" w:cs="Arial"/>
          <w:i/>
          <w:iCs/>
          <w:color w:val="222222"/>
          <w:highlight w:val="yellow"/>
          <w:shd w:val="clear" w:color="auto" w:fill="FFFFFF"/>
        </w:rPr>
        <w:t>61</w:t>
      </w:r>
      <w:r w:rsidRPr="00F6243B">
        <w:rPr>
          <w:rFonts w:ascii="Arial" w:hAnsi="Arial" w:cs="Arial"/>
          <w:color w:val="222222"/>
          <w:highlight w:val="yellow"/>
          <w:shd w:val="clear" w:color="auto" w:fill="FFFFFF"/>
        </w:rPr>
        <w:t xml:space="preserve">, 101097. </w:t>
      </w:r>
      <w:hyperlink r:id="rId11" w:tgtFrame="_blank" w:tooltip="Persistent link using digital object identifier" w:history="1">
        <w:r w:rsidRPr="00F6243B">
          <w:rPr>
            <w:rStyle w:val="anchor-text"/>
            <w:rFonts w:ascii="Arial" w:eastAsiaTheme="minorEastAsia" w:hAnsi="Arial" w:cs="Arial"/>
            <w:color w:val="0272B1"/>
            <w:sz w:val="21"/>
            <w:szCs w:val="21"/>
            <w:highlight w:val="yellow"/>
          </w:rPr>
          <w:t>https://doi.org/10.1016/j.blre.2023.101097</w:t>
        </w:r>
      </w:hyperlink>
    </w:p>
    <w:p w:rsidR="00C260A6" w:rsidRDefault="00C260A6">
      <w:pPr>
        <w:spacing w:line="200" w:lineRule="exact"/>
      </w:pPr>
    </w:p>
    <w:sectPr w:rsidR="00C260A6">
      <w:headerReference w:type="default" r:id="rId12"/>
      <w:pgSz w:w="11920" w:h="16840"/>
      <w:pgMar w:top="100" w:right="168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1D5" w:rsidRDefault="003A71D5">
      <w:r>
        <w:separator/>
      </w:r>
    </w:p>
  </w:endnote>
  <w:endnote w:type="continuationSeparator" w:id="0">
    <w:p w:rsidR="003A71D5" w:rsidRDefault="003A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1D5" w:rsidRDefault="003A71D5">
      <w:r>
        <w:separator/>
      </w:r>
    </w:p>
  </w:footnote>
  <w:footnote w:type="continuationSeparator" w:id="0">
    <w:p w:rsidR="003A71D5" w:rsidRDefault="003A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0A6" w:rsidRDefault="003A71D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pt;margin-top:2.35pt;width:124.4pt;height:14pt;z-index:-251659264;mso-position-horizontal-relative:page;mso-position-vertical-relative:page" filled="f" stroked="f">
          <v:textbox inset="0,0,0,0">
            <w:txbxContent>
              <w:p w:rsidR="00C260A6" w:rsidRDefault="00897ECF">
                <w:pPr>
                  <w:spacing w:line="260" w:lineRule="exact"/>
                  <w:ind w:left="20" w:right="-36"/>
                  <w:rPr>
                    <w:rFonts w:ascii="Courier New" w:eastAsia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eastAsia="Courier New" w:hAnsi="Courier New" w:cs="Courier New"/>
                    <w:position w:val="2"/>
                    <w:sz w:val="24"/>
                    <w:szCs w:val="24"/>
                  </w:rPr>
                  <w:t>UNDER PEER REVIEW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0A6" w:rsidRDefault="003A71D5">
    <w:pPr>
      <w:spacing w:line="100" w:lineRule="exact"/>
      <w:rPr>
        <w:sz w:val="10"/>
        <w:szCs w:val="1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pt;margin-top:2.35pt;width:124.4pt;height:14pt;z-index:-251658240;mso-position-horizontal-relative:page;mso-position-vertical-relative:page" filled="f" stroked="f">
          <v:textbox inset="0,0,0,0">
            <w:txbxContent>
              <w:p w:rsidR="00C260A6" w:rsidRDefault="00897ECF">
                <w:pPr>
                  <w:spacing w:line="260" w:lineRule="exact"/>
                  <w:ind w:left="20" w:right="-36"/>
                  <w:rPr>
                    <w:rFonts w:ascii="Courier New" w:eastAsia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eastAsia="Courier New" w:hAnsi="Courier New" w:cs="Courier New"/>
                    <w:position w:val="2"/>
                    <w:sz w:val="24"/>
                    <w:szCs w:val="24"/>
                  </w:rPr>
                  <w:t>UNDER PEER REVIEW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10248"/>
    <w:multiLevelType w:val="multilevel"/>
    <w:tmpl w:val="6434AF9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wtzQwNTE3Njc0MbdU0lEKTi0uzszPAykwrAUAGXGsQSwAAAA="/>
  </w:docVars>
  <w:rsids>
    <w:rsidRoot w:val="00C260A6"/>
    <w:rsid w:val="00025B62"/>
    <w:rsid w:val="00097CA2"/>
    <w:rsid w:val="001D4756"/>
    <w:rsid w:val="00252879"/>
    <w:rsid w:val="002632D9"/>
    <w:rsid w:val="003A4E0F"/>
    <w:rsid w:val="003A71D5"/>
    <w:rsid w:val="00446AB3"/>
    <w:rsid w:val="006735F9"/>
    <w:rsid w:val="00897ECF"/>
    <w:rsid w:val="00950DEB"/>
    <w:rsid w:val="009567E4"/>
    <w:rsid w:val="00B0330E"/>
    <w:rsid w:val="00C260A6"/>
    <w:rsid w:val="00F6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B23614F"/>
  <w15:docId w15:val="{26BF5C51-F4EA-4B6C-AB03-F9AC7015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6243B"/>
    <w:rPr>
      <w:color w:val="0000FF"/>
      <w:u w:val="single"/>
    </w:rPr>
  </w:style>
  <w:style w:type="character" w:customStyle="1" w:styleId="anchor-text">
    <w:name w:val="anchor-text"/>
    <w:basedOn w:val="DefaultParagraphFont"/>
    <w:rsid w:val="00F6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blre.2023.10109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cbi.nlm.nih.gov/books/NBK54530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2724</Words>
  <Characters>15529</Characters>
  <Application>Microsoft Office Word</Application>
  <DocSecurity>0</DocSecurity>
  <Lines>129</Lines>
  <Paragraphs>36</Paragraphs>
  <ScaleCrop>false</ScaleCrop>
  <Company/>
  <LinksUpToDate>false</LinksUpToDate>
  <CharactersWithSpaces>18217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Editor-1183</cp:lastModifiedBy>
  <cp:revision>11</cp:revision>
  <dcterms:created xsi:type="dcterms:W3CDTF">2026-01-05T07:34:00Z</dcterms:created>
  <dcterms:modified xsi:type="dcterms:W3CDTF">2026-01-09T04:07:00Z</dcterms:modified>
</cp:coreProperties>
</file>