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09BA3" w14:textId="6169CD54" w:rsidR="00DD5725" w:rsidRDefault="00645005" w:rsidP="0022462A">
      <w:pPr>
        <w:jc w:val="center"/>
        <w:rPr>
          <w:b/>
          <w:sz w:val="28"/>
          <w:szCs w:val="28"/>
        </w:rPr>
      </w:pPr>
      <w:bookmarkStart w:id="0" w:name="_Hlk217951482"/>
      <w:r w:rsidRPr="00645005">
        <w:rPr>
          <w:b/>
          <w:sz w:val="28"/>
          <w:szCs w:val="28"/>
        </w:rPr>
        <w:t xml:space="preserve">Transitioning from INSET to CPD: A 70-Year Exploration of </w:t>
      </w:r>
      <w:r w:rsidR="0022462A">
        <w:rPr>
          <w:b/>
          <w:sz w:val="28"/>
          <w:szCs w:val="28"/>
        </w:rPr>
        <w:t>Teachers</w:t>
      </w:r>
      <w:r w:rsidR="00635DA3">
        <w:rPr>
          <w:b/>
          <w:sz w:val="28"/>
          <w:szCs w:val="28"/>
        </w:rPr>
        <w:t xml:space="preserve"> </w:t>
      </w:r>
      <w:r w:rsidRPr="00645005">
        <w:rPr>
          <w:b/>
          <w:sz w:val="28"/>
          <w:szCs w:val="28"/>
        </w:rPr>
        <w:t xml:space="preserve">Professional Development in </w:t>
      </w:r>
      <w:r w:rsidR="003D0A3D">
        <w:rPr>
          <w:b/>
          <w:sz w:val="28"/>
          <w:szCs w:val="28"/>
        </w:rPr>
        <w:t>India</w:t>
      </w:r>
    </w:p>
    <w:p w14:paraId="76B75D42" w14:textId="77777777" w:rsidR="00DD5725" w:rsidRDefault="00DD5725" w:rsidP="00DD5725">
      <w:pPr>
        <w:spacing w:before="20" w:line="200" w:lineRule="exact"/>
      </w:pPr>
    </w:p>
    <w:p w14:paraId="42B58AE6" w14:textId="77777777" w:rsidR="00DD5725" w:rsidRDefault="00DD5725">
      <w:pPr>
        <w:ind w:left="2260"/>
        <w:rPr>
          <w:sz w:val="28"/>
          <w:szCs w:val="28"/>
        </w:rPr>
      </w:pPr>
    </w:p>
    <w:p w14:paraId="78EBE908" w14:textId="77777777" w:rsidR="00C80C77" w:rsidRDefault="00C80C77">
      <w:pPr>
        <w:spacing w:line="200" w:lineRule="exact"/>
      </w:pPr>
    </w:p>
    <w:p w14:paraId="7B641A70" w14:textId="46800996" w:rsidR="00C80C77" w:rsidRDefault="00132585" w:rsidP="003D0A3D">
      <w:pPr>
        <w:ind w:right="8552"/>
        <w:rPr>
          <w:sz w:val="24"/>
          <w:szCs w:val="24"/>
        </w:rPr>
      </w:pPr>
      <w:r>
        <w:rPr>
          <w:b/>
          <w:sz w:val="24"/>
          <w:szCs w:val="24"/>
        </w:rPr>
        <w:t>Abst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</w:p>
    <w:p w14:paraId="4A572888" w14:textId="77777777" w:rsidR="00C80C77" w:rsidRDefault="00C80C77">
      <w:pPr>
        <w:spacing w:before="4" w:line="160" w:lineRule="exact"/>
        <w:rPr>
          <w:sz w:val="17"/>
          <w:szCs w:val="17"/>
        </w:rPr>
      </w:pPr>
    </w:p>
    <w:p w14:paraId="0CBACE57" w14:textId="77777777" w:rsidR="00C80C77" w:rsidRPr="001843DC" w:rsidRDefault="00C80C77">
      <w:pPr>
        <w:spacing w:line="200" w:lineRule="exact"/>
        <w:rPr>
          <w:sz w:val="24"/>
          <w:szCs w:val="24"/>
        </w:rPr>
      </w:pPr>
    </w:p>
    <w:p w14:paraId="292D3BE6" w14:textId="6D6A6F22" w:rsidR="00FE1800" w:rsidRPr="001843DC" w:rsidRDefault="00132585" w:rsidP="00FE1800">
      <w:pPr>
        <w:spacing w:line="360" w:lineRule="auto"/>
        <w:ind w:right="79"/>
        <w:jc w:val="both"/>
        <w:rPr>
          <w:sz w:val="24"/>
          <w:szCs w:val="24"/>
        </w:rPr>
      </w:pPr>
      <w:r w:rsidRPr="001843DC">
        <w:rPr>
          <w:sz w:val="24"/>
          <w:szCs w:val="24"/>
        </w:rPr>
        <w:t>The</w:t>
      </w:r>
      <w:r w:rsidRPr="001843DC">
        <w:rPr>
          <w:spacing w:val="3"/>
          <w:sz w:val="24"/>
          <w:szCs w:val="24"/>
        </w:rPr>
        <w:t xml:space="preserve"> </w:t>
      </w:r>
      <w:r w:rsidRPr="001843DC">
        <w:rPr>
          <w:sz w:val="24"/>
          <w:szCs w:val="24"/>
        </w:rPr>
        <w:t>stu</w:t>
      </w:r>
      <w:r w:rsidRPr="001843DC">
        <w:rPr>
          <w:spacing w:val="5"/>
          <w:sz w:val="24"/>
          <w:szCs w:val="24"/>
        </w:rPr>
        <w:t>d</w:t>
      </w:r>
      <w:r w:rsidRPr="001843DC">
        <w:rPr>
          <w:sz w:val="24"/>
          <w:szCs w:val="24"/>
        </w:rPr>
        <w:t xml:space="preserve">y </w:t>
      </w:r>
      <w:r w:rsidRPr="001843DC">
        <w:rPr>
          <w:spacing w:val="-1"/>
          <w:sz w:val="24"/>
          <w:szCs w:val="24"/>
        </w:rPr>
        <w:t>e</w:t>
      </w:r>
      <w:r w:rsidRPr="001843DC">
        <w:rPr>
          <w:spacing w:val="2"/>
          <w:sz w:val="24"/>
          <w:szCs w:val="24"/>
        </w:rPr>
        <w:t>x</w:t>
      </w:r>
      <w:r w:rsidRPr="001843DC">
        <w:rPr>
          <w:spacing w:val="-1"/>
          <w:sz w:val="24"/>
          <w:szCs w:val="24"/>
        </w:rPr>
        <w:t>a</w:t>
      </w:r>
      <w:r w:rsidRPr="001843DC">
        <w:rPr>
          <w:sz w:val="24"/>
          <w:szCs w:val="24"/>
        </w:rPr>
        <w:t>m</w:t>
      </w:r>
      <w:r w:rsidRPr="001843DC">
        <w:rPr>
          <w:spacing w:val="1"/>
          <w:sz w:val="24"/>
          <w:szCs w:val="24"/>
        </w:rPr>
        <w:t>i</w:t>
      </w:r>
      <w:r w:rsidRPr="001843DC">
        <w:rPr>
          <w:sz w:val="24"/>
          <w:szCs w:val="24"/>
        </w:rPr>
        <w:t>n</w:t>
      </w:r>
      <w:r w:rsidRPr="001843DC">
        <w:rPr>
          <w:spacing w:val="-1"/>
          <w:sz w:val="24"/>
          <w:szCs w:val="24"/>
        </w:rPr>
        <w:t>e</w:t>
      </w:r>
      <w:r w:rsidRPr="001843DC">
        <w:rPr>
          <w:sz w:val="24"/>
          <w:szCs w:val="24"/>
        </w:rPr>
        <w:t>d</w:t>
      </w:r>
      <w:r w:rsidRPr="001843DC">
        <w:rPr>
          <w:spacing w:val="5"/>
          <w:sz w:val="24"/>
          <w:szCs w:val="24"/>
        </w:rPr>
        <w:t xml:space="preserve"> </w:t>
      </w:r>
      <w:r w:rsidRPr="001843DC">
        <w:rPr>
          <w:sz w:val="24"/>
          <w:szCs w:val="24"/>
        </w:rPr>
        <w:t>the</w:t>
      </w:r>
      <w:r w:rsidRPr="001843DC">
        <w:rPr>
          <w:spacing w:val="6"/>
          <w:sz w:val="24"/>
          <w:szCs w:val="24"/>
        </w:rPr>
        <w:t xml:space="preserve"> </w:t>
      </w:r>
      <w:r w:rsidRPr="001843DC">
        <w:rPr>
          <w:sz w:val="24"/>
          <w:szCs w:val="24"/>
        </w:rPr>
        <w:t>tr</w:t>
      </w:r>
      <w:r w:rsidRPr="001843DC">
        <w:rPr>
          <w:spacing w:val="-1"/>
          <w:sz w:val="24"/>
          <w:szCs w:val="24"/>
        </w:rPr>
        <w:t>a</w:t>
      </w:r>
      <w:r w:rsidRPr="001843DC">
        <w:rPr>
          <w:sz w:val="24"/>
          <w:szCs w:val="24"/>
        </w:rPr>
        <w:t>nsi</w:t>
      </w:r>
      <w:r w:rsidRPr="001843DC">
        <w:rPr>
          <w:spacing w:val="1"/>
          <w:sz w:val="24"/>
          <w:szCs w:val="24"/>
        </w:rPr>
        <w:t>t</w:t>
      </w:r>
      <w:r w:rsidRPr="001843DC">
        <w:rPr>
          <w:sz w:val="24"/>
          <w:szCs w:val="24"/>
        </w:rPr>
        <w:t>ion</w:t>
      </w:r>
      <w:r w:rsidRPr="001843DC">
        <w:rPr>
          <w:spacing w:val="5"/>
          <w:sz w:val="24"/>
          <w:szCs w:val="24"/>
        </w:rPr>
        <w:t xml:space="preserve"> </w:t>
      </w:r>
      <w:r w:rsidRPr="001843DC">
        <w:rPr>
          <w:sz w:val="24"/>
          <w:szCs w:val="24"/>
        </w:rPr>
        <w:t>f</w:t>
      </w:r>
      <w:r w:rsidRPr="001843DC">
        <w:rPr>
          <w:spacing w:val="-1"/>
          <w:sz w:val="24"/>
          <w:szCs w:val="24"/>
        </w:rPr>
        <w:t>r</w:t>
      </w:r>
      <w:r w:rsidRPr="001843DC">
        <w:rPr>
          <w:sz w:val="24"/>
          <w:szCs w:val="24"/>
        </w:rPr>
        <w:t>om</w:t>
      </w:r>
      <w:r w:rsidRPr="001843DC">
        <w:rPr>
          <w:spacing w:val="7"/>
          <w:sz w:val="24"/>
          <w:szCs w:val="24"/>
        </w:rPr>
        <w:t xml:space="preserve"> </w:t>
      </w:r>
      <w:r w:rsidRPr="001843DC">
        <w:rPr>
          <w:spacing w:val="-3"/>
          <w:sz w:val="24"/>
          <w:szCs w:val="24"/>
        </w:rPr>
        <w:t>I</w:t>
      </w:r>
      <w:r w:rsidRPr="001843DC">
        <w:rPr>
          <w:spacing w:val="6"/>
          <w:sz w:val="24"/>
          <w:szCs w:val="24"/>
        </w:rPr>
        <w:t>n</w:t>
      </w:r>
      <w:r w:rsidRPr="001843DC">
        <w:rPr>
          <w:spacing w:val="-1"/>
          <w:sz w:val="24"/>
          <w:szCs w:val="24"/>
        </w:rPr>
        <w:t>-</w:t>
      </w:r>
      <w:r w:rsidRPr="001843DC">
        <w:rPr>
          <w:spacing w:val="1"/>
          <w:sz w:val="24"/>
          <w:szCs w:val="24"/>
        </w:rPr>
        <w:t>S</w:t>
      </w:r>
      <w:r w:rsidRPr="001843DC">
        <w:rPr>
          <w:spacing w:val="-1"/>
          <w:sz w:val="24"/>
          <w:szCs w:val="24"/>
        </w:rPr>
        <w:t>e</w:t>
      </w:r>
      <w:r w:rsidRPr="001843DC">
        <w:rPr>
          <w:sz w:val="24"/>
          <w:szCs w:val="24"/>
        </w:rPr>
        <w:t>rvi</w:t>
      </w:r>
      <w:r w:rsidRPr="001843DC">
        <w:rPr>
          <w:spacing w:val="1"/>
          <w:sz w:val="24"/>
          <w:szCs w:val="24"/>
        </w:rPr>
        <w:t>c</w:t>
      </w:r>
      <w:r w:rsidRPr="001843DC">
        <w:rPr>
          <w:sz w:val="24"/>
          <w:szCs w:val="24"/>
        </w:rPr>
        <w:t>e</w:t>
      </w:r>
      <w:r w:rsidRPr="001843DC">
        <w:rPr>
          <w:spacing w:val="6"/>
          <w:sz w:val="24"/>
          <w:szCs w:val="24"/>
        </w:rPr>
        <w:t xml:space="preserve"> </w:t>
      </w:r>
      <w:r w:rsidRPr="001843DC">
        <w:rPr>
          <w:sz w:val="24"/>
          <w:szCs w:val="24"/>
        </w:rPr>
        <w:t>T</w:t>
      </w:r>
      <w:r w:rsidRPr="001843DC">
        <w:rPr>
          <w:spacing w:val="-1"/>
          <w:sz w:val="24"/>
          <w:szCs w:val="24"/>
        </w:rPr>
        <w:t>ra</w:t>
      </w:r>
      <w:r w:rsidRPr="001843DC">
        <w:rPr>
          <w:sz w:val="24"/>
          <w:szCs w:val="24"/>
        </w:rPr>
        <w:t>in</w:t>
      </w:r>
      <w:r w:rsidRPr="001843DC">
        <w:rPr>
          <w:spacing w:val="1"/>
          <w:sz w:val="24"/>
          <w:szCs w:val="24"/>
        </w:rPr>
        <w:t>i</w:t>
      </w:r>
      <w:r w:rsidRPr="001843DC">
        <w:rPr>
          <w:spacing w:val="2"/>
          <w:sz w:val="24"/>
          <w:szCs w:val="24"/>
        </w:rPr>
        <w:t>n</w:t>
      </w:r>
      <w:r w:rsidRPr="001843DC">
        <w:rPr>
          <w:sz w:val="24"/>
          <w:szCs w:val="24"/>
        </w:rPr>
        <w:t>g</w:t>
      </w:r>
      <w:r w:rsidRPr="001843DC">
        <w:rPr>
          <w:spacing w:val="2"/>
          <w:sz w:val="24"/>
          <w:szCs w:val="24"/>
        </w:rPr>
        <w:t xml:space="preserve"> </w:t>
      </w:r>
      <w:r w:rsidRPr="001843DC">
        <w:rPr>
          <w:spacing w:val="4"/>
          <w:sz w:val="24"/>
          <w:szCs w:val="24"/>
        </w:rPr>
        <w:t>(</w:t>
      </w:r>
      <w:r w:rsidRPr="001843DC">
        <w:rPr>
          <w:spacing w:val="-3"/>
          <w:sz w:val="24"/>
          <w:szCs w:val="24"/>
        </w:rPr>
        <w:t>I</w:t>
      </w:r>
      <w:r w:rsidRPr="001843DC">
        <w:rPr>
          <w:sz w:val="24"/>
          <w:szCs w:val="24"/>
        </w:rPr>
        <w:t>NSET)</w:t>
      </w:r>
      <w:r w:rsidRPr="001843DC">
        <w:rPr>
          <w:spacing w:val="4"/>
          <w:sz w:val="24"/>
          <w:szCs w:val="24"/>
        </w:rPr>
        <w:t xml:space="preserve"> </w:t>
      </w:r>
      <w:r w:rsidRPr="001843DC">
        <w:rPr>
          <w:sz w:val="24"/>
          <w:szCs w:val="24"/>
        </w:rPr>
        <w:t>to</w:t>
      </w:r>
      <w:r w:rsidRPr="001843DC">
        <w:rPr>
          <w:spacing w:val="5"/>
          <w:sz w:val="24"/>
          <w:szCs w:val="24"/>
        </w:rPr>
        <w:t xml:space="preserve"> </w:t>
      </w:r>
      <w:r w:rsidRPr="001843DC">
        <w:rPr>
          <w:sz w:val="24"/>
          <w:szCs w:val="24"/>
        </w:rPr>
        <w:t>C</w:t>
      </w:r>
      <w:r w:rsidRPr="001843DC">
        <w:rPr>
          <w:spacing w:val="2"/>
          <w:sz w:val="24"/>
          <w:szCs w:val="24"/>
        </w:rPr>
        <w:t>o</w:t>
      </w:r>
      <w:r w:rsidRPr="001843DC">
        <w:rPr>
          <w:sz w:val="24"/>
          <w:szCs w:val="24"/>
        </w:rPr>
        <w:t>nt</w:t>
      </w:r>
      <w:r w:rsidRPr="001843DC">
        <w:rPr>
          <w:spacing w:val="1"/>
          <w:sz w:val="24"/>
          <w:szCs w:val="24"/>
        </w:rPr>
        <w:t>i</w:t>
      </w:r>
      <w:r w:rsidRPr="001843DC">
        <w:rPr>
          <w:sz w:val="24"/>
          <w:szCs w:val="24"/>
        </w:rPr>
        <w:t>nuous</w:t>
      </w:r>
      <w:r w:rsidRPr="001843DC">
        <w:rPr>
          <w:spacing w:val="5"/>
          <w:sz w:val="24"/>
          <w:szCs w:val="24"/>
        </w:rPr>
        <w:t xml:space="preserve"> </w:t>
      </w:r>
      <w:r w:rsidRPr="001843DC">
        <w:rPr>
          <w:spacing w:val="1"/>
          <w:sz w:val="24"/>
          <w:szCs w:val="24"/>
        </w:rPr>
        <w:t>P</w:t>
      </w:r>
      <w:r w:rsidRPr="001843DC">
        <w:rPr>
          <w:sz w:val="24"/>
          <w:szCs w:val="24"/>
        </w:rPr>
        <w:t>ro</w:t>
      </w:r>
      <w:r w:rsidRPr="001843DC">
        <w:rPr>
          <w:spacing w:val="-1"/>
          <w:sz w:val="24"/>
          <w:szCs w:val="24"/>
        </w:rPr>
        <w:t>fe</w:t>
      </w:r>
      <w:r w:rsidRPr="001843DC">
        <w:rPr>
          <w:sz w:val="24"/>
          <w:szCs w:val="24"/>
        </w:rPr>
        <w:t>ss</w:t>
      </w:r>
      <w:r w:rsidRPr="001843DC">
        <w:rPr>
          <w:spacing w:val="1"/>
          <w:sz w:val="24"/>
          <w:szCs w:val="24"/>
        </w:rPr>
        <w:t>i</w:t>
      </w:r>
      <w:r w:rsidRPr="001843DC">
        <w:rPr>
          <w:sz w:val="24"/>
          <w:szCs w:val="24"/>
        </w:rPr>
        <w:t>on</w:t>
      </w:r>
      <w:r w:rsidRPr="001843DC">
        <w:rPr>
          <w:spacing w:val="-1"/>
          <w:sz w:val="24"/>
          <w:szCs w:val="24"/>
        </w:rPr>
        <w:t>a</w:t>
      </w:r>
      <w:r w:rsidRPr="001843DC">
        <w:rPr>
          <w:sz w:val="24"/>
          <w:szCs w:val="24"/>
        </w:rPr>
        <w:t>l D</w:t>
      </w:r>
      <w:r w:rsidRPr="001843DC">
        <w:rPr>
          <w:spacing w:val="-1"/>
          <w:sz w:val="24"/>
          <w:szCs w:val="24"/>
        </w:rPr>
        <w:t>e</w:t>
      </w:r>
      <w:r w:rsidRPr="001843DC">
        <w:rPr>
          <w:sz w:val="24"/>
          <w:szCs w:val="24"/>
        </w:rPr>
        <w:t>v</w:t>
      </w:r>
      <w:r w:rsidRPr="001843DC">
        <w:rPr>
          <w:spacing w:val="-1"/>
          <w:sz w:val="24"/>
          <w:szCs w:val="24"/>
        </w:rPr>
        <w:t>e</w:t>
      </w:r>
      <w:r w:rsidRPr="001843DC">
        <w:rPr>
          <w:sz w:val="24"/>
          <w:szCs w:val="24"/>
        </w:rPr>
        <w:t>lop</w:t>
      </w:r>
      <w:r w:rsidRPr="001843DC">
        <w:rPr>
          <w:spacing w:val="1"/>
          <w:sz w:val="24"/>
          <w:szCs w:val="24"/>
        </w:rPr>
        <w:t>m</w:t>
      </w:r>
      <w:r w:rsidRPr="001843DC">
        <w:rPr>
          <w:spacing w:val="-1"/>
          <w:sz w:val="24"/>
          <w:szCs w:val="24"/>
        </w:rPr>
        <w:t>e</w:t>
      </w:r>
      <w:r w:rsidRPr="001843DC">
        <w:rPr>
          <w:sz w:val="24"/>
          <w:szCs w:val="24"/>
        </w:rPr>
        <w:t>nt (</w:t>
      </w:r>
      <w:r w:rsidR="0022462A" w:rsidRPr="001843DC">
        <w:rPr>
          <w:sz w:val="24"/>
          <w:szCs w:val="24"/>
        </w:rPr>
        <w:t>C</w:t>
      </w:r>
      <w:r w:rsidR="0022462A" w:rsidRPr="001843DC">
        <w:rPr>
          <w:spacing w:val="1"/>
          <w:sz w:val="24"/>
          <w:szCs w:val="24"/>
        </w:rPr>
        <w:t>P</w:t>
      </w:r>
      <w:r w:rsidR="0022462A" w:rsidRPr="001843DC">
        <w:rPr>
          <w:sz w:val="24"/>
          <w:szCs w:val="24"/>
        </w:rPr>
        <w:t xml:space="preserve">D) within </w:t>
      </w:r>
      <w:r w:rsidR="0022462A" w:rsidRPr="001843DC">
        <w:rPr>
          <w:spacing w:val="4"/>
          <w:sz w:val="24"/>
          <w:szCs w:val="24"/>
        </w:rPr>
        <w:t>India's</w:t>
      </w:r>
      <w:r w:rsidRPr="001843DC">
        <w:rPr>
          <w:sz w:val="24"/>
          <w:szCs w:val="24"/>
        </w:rPr>
        <w:t xml:space="preserve"> </w:t>
      </w:r>
      <w:r w:rsidRPr="001843DC">
        <w:rPr>
          <w:spacing w:val="-1"/>
          <w:sz w:val="24"/>
          <w:szCs w:val="24"/>
        </w:rPr>
        <w:t>e</w:t>
      </w:r>
      <w:r w:rsidRPr="001843DC">
        <w:rPr>
          <w:sz w:val="24"/>
          <w:szCs w:val="24"/>
        </w:rPr>
        <w:t>d</w:t>
      </w:r>
      <w:r w:rsidRPr="001843DC">
        <w:rPr>
          <w:spacing w:val="2"/>
          <w:sz w:val="24"/>
          <w:szCs w:val="24"/>
        </w:rPr>
        <w:t>u</w:t>
      </w:r>
      <w:r w:rsidRPr="001843DC">
        <w:rPr>
          <w:spacing w:val="-1"/>
          <w:sz w:val="24"/>
          <w:szCs w:val="24"/>
        </w:rPr>
        <w:t>ca</w:t>
      </w:r>
      <w:r w:rsidRPr="001843DC">
        <w:rPr>
          <w:sz w:val="24"/>
          <w:szCs w:val="24"/>
        </w:rPr>
        <w:t>t</w:t>
      </w:r>
      <w:r w:rsidRPr="001843DC">
        <w:rPr>
          <w:spacing w:val="1"/>
          <w:sz w:val="24"/>
          <w:szCs w:val="24"/>
        </w:rPr>
        <w:t>i</w:t>
      </w:r>
      <w:r w:rsidRPr="001843DC">
        <w:rPr>
          <w:sz w:val="24"/>
          <w:szCs w:val="24"/>
        </w:rPr>
        <w:t>o</w:t>
      </w:r>
      <w:r w:rsidRPr="001843DC">
        <w:rPr>
          <w:spacing w:val="2"/>
          <w:sz w:val="24"/>
          <w:szCs w:val="24"/>
        </w:rPr>
        <w:t>na</w:t>
      </w:r>
      <w:r w:rsidRPr="001843DC">
        <w:rPr>
          <w:sz w:val="24"/>
          <w:szCs w:val="24"/>
        </w:rPr>
        <w:t>l lands</w:t>
      </w:r>
      <w:r w:rsidRPr="001843DC">
        <w:rPr>
          <w:spacing w:val="1"/>
          <w:sz w:val="24"/>
          <w:szCs w:val="24"/>
        </w:rPr>
        <w:t>c</w:t>
      </w:r>
      <w:r w:rsidRPr="001843DC">
        <w:rPr>
          <w:spacing w:val="-1"/>
          <w:sz w:val="24"/>
          <w:szCs w:val="24"/>
        </w:rPr>
        <w:t>a</w:t>
      </w:r>
      <w:r w:rsidRPr="001843DC">
        <w:rPr>
          <w:sz w:val="24"/>
          <w:szCs w:val="24"/>
        </w:rPr>
        <w:t>p</w:t>
      </w:r>
      <w:r w:rsidRPr="001843DC">
        <w:rPr>
          <w:spacing w:val="-1"/>
          <w:sz w:val="24"/>
          <w:szCs w:val="24"/>
        </w:rPr>
        <w:t>e</w:t>
      </w:r>
      <w:r w:rsidRPr="001843DC">
        <w:rPr>
          <w:sz w:val="24"/>
          <w:szCs w:val="24"/>
        </w:rPr>
        <w:t xml:space="preserve">. </w:t>
      </w:r>
      <w:r w:rsidRPr="001843DC">
        <w:rPr>
          <w:spacing w:val="6"/>
          <w:sz w:val="24"/>
          <w:szCs w:val="24"/>
        </w:rPr>
        <w:t xml:space="preserve"> </w:t>
      </w:r>
      <w:r w:rsidR="0022462A" w:rsidRPr="001843DC">
        <w:rPr>
          <w:spacing w:val="-6"/>
          <w:sz w:val="24"/>
          <w:szCs w:val="24"/>
        </w:rPr>
        <w:t>I</w:t>
      </w:r>
      <w:r w:rsidR="0022462A" w:rsidRPr="001843DC">
        <w:rPr>
          <w:sz w:val="24"/>
          <w:szCs w:val="24"/>
        </w:rPr>
        <w:t xml:space="preserve">t </w:t>
      </w:r>
      <w:r w:rsidR="0022462A" w:rsidRPr="001843DC">
        <w:rPr>
          <w:spacing w:val="4"/>
          <w:sz w:val="24"/>
          <w:szCs w:val="24"/>
        </w:rPr>
        <w:t>highlights</w:t>
      </w:r>
      <w:r w:rsidRPr="001843DC">
        <w:rPr>
          <w:sz w:val="24"/>
          <w:szCs w:val="24"/>
        </w:rPr>
        <w:t xml:space="preserve"> </w:t>
      </w:r>
      <w:r w:rsidRPr="001843DC">
        <w:rPr>
          <w:spacing w:val="-1"/>
          <w:sz w:val="24"/>
          <w:szCs w:val="24"/>
        </w:rPr>
        <w:t>e</w:t>
      </w:r>
      <w:r w:rsidRPr="001843DC">
        <w:rPr>
          <w:sz w:val="24"/>
          <w:szCs w:val="24"/>
        </w:rPr>
        <w:t>volv</w:t>
      </w:r>
      <w:r w:rsidRPr="001843DC">
        <w:rPr>
          <w:spacing w:val="1"/>
          <w:sz w:val="24"/>
          <w:szCs w:val="24"/>
        </w:rPr>
        <w:t>i</w:t>
      </w:r>
      <w:r w:rsidRPr="001843DC">
        <w:rPr>
          <w:sz w:val="24"/>
          <w:szCs w:val="24"/>
        </w:rPr>
        <w:t>ng str</w:t>
      </w:r>
      <w:r w:rsidRPr="001843DC">
        <w:rPr>
          <w:spacing w:val="-1"/>
          <w:sz w:val="24"/>
          <w:szCs w:val="24"/>
        </w:rPr>
        <w:t>a</w:t>
      </w:r>
      <w:r w:rsidRPr="001843DC">
        <w:rPr>
          <w:sz w:val="24"/>
          <w:szCs w:val="24"/>
        </w:rPr>
        <w:t>t</w:t>
      </w:r>
      <w:r w:rsidRPr="001843DC">
        <w:rPr>
          <w:spacing w:val="2"/>
          <w:sz w:val="24"/>
          <w:szCs w:val="24"/>
        </w:rPr>
        <w:t>e</w:t>
      </w:r>
      <w:r w:rsidRPr="001843DC">
        <w:rPr>
          <w:spacing w:val="-2"/>
          <w:sz w:val="24"/>
          <w:szCs w:val="24"/>
        </w:rPr>
        <w:t>g</w:t>
      </w:r>
      <w:r w:rsidRPr="001843DC">
        <w:rPr>
          <w:sz w:val="24"/>
          <w:szCs w:val="24"/>
        </w:rPr>
        <w:t>ies</w:t>
      </w:r>
      <w:r w:rsidRPr="001843DC">
        <w:rPr>
          <w:spacing w:val="1"/>
          <w:sz w:val="24"/>
          <w:szCs w:val="24"/>
        </w:rPr>
        <w:t xml:space="preserve"> </w:t>
      </w:r>
      <w:r w:rsidR="0022462A" w:rsidRPr="001843DC">
        <w:rPr>
          <w:sz w:val="24"/>
          <w:szCs w:val="24"/>
        </w:rPr>
        <w:t xml:space="preserve">for </w:t>
      </w:r>
      <w:r w:rsidR="0031242B">
        <w:rPr>
          <w:sz w:val="24"/>
          <w:szCs w:val="24"/>
        </w:rPr>
        <w:t>CPD</w:t>
      </w:r>
      <w:r w:rsidR="0022462A" w:rsidRPr="001843DC">
        <w:rPr>
          <w:sz w:val="24"/>
          <w:szCs w:val="24"/>
        </w:rPr>
        <w:t>, and comparative insights from global practices</w:t>
      </w:r>
      <w:r w:rsidR="009C1CE6">
        <w:rPr>
          <w:sz w:val="24"/>
          <w:szCs w:val="24"/>
        </w:rPr>
        <w:t xml:space="preserve"> in </w:t>
      </w:r>
      <w:r w:rsidR="0022462A" w:rsidRPr="001843DC">
        <w:rPr>
          <w:sz w:val="24"/>
          <w:szCs w:val="24"/>
        </w:rPr>
        <w:t>Japan, Finland, and the United Kingdom</w:t>
      </w:r>
      <w:r w:rsidR="009C1CE6">
        <w:rPr>
          <w:sz w:val="24"/>
          <w:szCs w:val="24"/>
        </w:rPr>
        <w:t xml:space="preserve">. </w:t>
      </w:r>
      <w:r w:rsidR="0031242B" w:rsidRPr="0031242B">
        <w:rPr>
          <w:sz w:val="24"/>
          <w:szCs w:val="24"/>
        </w:rPr>
        <w:t xml:space="preserve">Although </w:t>
      </w:r>
      <w:r w:rsidR="0031242B">
        <w:rPr>
          <w:sz w:val="24"/>
          <w:szCs w:val="24"/>
        </w:rPr>
        <w:t>CPD</w:t>
      </w:r>
      <w:r w:rsidR="0031242B" w:rsidRPr="0031242B">
        <w:rPr>
          <w:sz w:val="24"/>
          <w:szCs w:val="24"/>
        </w:rPr>
        <w:t xml:space="preserve"> has received sustained policy attention, most existing </w:t>
      </w:r>
      <w:r w:rsidR="0031242B">
        <w:rPr>
          <w:sz w:val="24"/>
          <w:szCs w:val="24"/>
        </w:rPr>
        <w:t xml:space="preserve">studies have </w:t>
      </w:r>
      <w:r w:rsidR="0031242B" w:rsidRPr="0031242B">
        <w:rPr>
          <w:sz w:val="24"/>
          <w:szCs w:val="24"/>
        </w:rPr>
        <w:t>focus</w:t>
      </w:r>
      <w:r w:rsidR="0031242B">
        <w:rPr>
          <w:sz w:val="24"/>
          <w:szCs w:val="24"/>
        </w:rPr>
        <w:t>ed</w:t>
      </w:r>
      <w:r w:rsidR="0031242B" w:rsidRPr="0031242B">
        <w:rPr>
          <w:sz w:val="24"/>
          <w:szCs w:val="24"/>
        </w:rPr>
        <w:t xml:space="preserve"> on isolated reforms or recent initiatives, providing limited longitudinal analysis of the systematic evolution from INSET</w:t>
      </w:r>
      <w:r w:rsidR="0031242B">
        <w:rPr>
          <w:sz w:val="24"/>
          <w:szCs w:val="24"/>
        </w:rPr>
        <w:t xml:space="preserve"> </w:t>
      </w:r>
      <w:r w:rsidR="0031242B" w:rsidRPr="0031242B">
        <w:rPr>
          <w:sz w:val="24"/>
          <w:szCs w:val="24"/>
        </w:rPr>
        <w:t xml:space="preserve">to CPD. To address this gap, this study investigates the transition from INSET to CPD in India </w:t>
      </w:r>
      <w:r w:rsidR="003D0A3D">
        <w:rPr>
          <w:sz w:val="24"/>
          <w:szCs w:val="24"/>
        </w:rPr>
        <w:t>by analyzing</w:t>
      </w:r>
      <w:r w:rsidR="00D93602">
        <w:rPr>
          <w:sz w:val="24"/>
          <w:szCs w:val="24"/>
        </w:rPr>
        <w:t xml:space="preserve"> 70 years of policy documents from 1950</w:t>
      </w:r>
      <w:r w:rsidR="0031242B" w:rsidRPr="0031242B">
        <w:rPr>
          <w:sz w:val="24"/>
          <w:szCs w:val="24"/>
        </w:rPr>
        <w:t xml:space="preserve"> to 2024.</w:t>
      </w:r>
      <w:r w:rsidRPr="001843DC">
        <w:rPr>
          <w:sz w:val="24"/>
          <w:szCs w:val="24"/>
        </w:rPr>
        <w:t xml:space="preserve"> </w:t>
      </w:r>
      <w:r w:rsidRPr="001843DC">
        <w:rPr>
          <w:spacing w:val="8"/>
          <w:sz w:val="24"/>
          <w:szCs w:val="24"/>
        </w:rPr>
        <w:t xml:space="preserve"> </w:t>
      </w:r>
      <w:r w:rsidRPr="001843DC">
        <w:rPr>
          <w:sz w:val="24"/>
          <w:szCs w:val="24"/>
        </w:rPr>
        <w:t>The stu</w:t>
      </w:r>
      <w:r w:rsidRPr="001843DC">
        <w:rPr>
          <w:spacing w:val="3"/>
          <w:sz w:val="24"/>
          <w:szCs w:val="24"/>
        </w:rPr>
        <w:t>d</w:t>
      </w:r>
      <w:r w:rsidRPr="001843DC">
        <w:rPr>
          <w:sz w:val="24"/>
          <w:szCs w:val="24"/>
        </w:rPr>
        <w:t xml:space="preserve">y </w:t>
      </w:r>
      <w:r w:rsidR="00D93602">
        <w:rPr>
          <w:sz w:val="24"/>
          <w:szCs w:val="24"/>
        </w:rPr>
        <w:t xml:space="preserve">was </w:t>
      </w:r>
      <w:r w:rsidRPr="001843DC">
        <w:rPr>
          <w:spacing w:val="-1"/>
          <w:sz w:val="24"/>
          <w:szCs w:val="24"/>
        </w:rPr>
        <w:t>c</w:t>
      </w:r>
      <w:r w:rsidRPr="001843DC">
        <w:rPr>
          <w:sz w:val="24"/>
          <w:szCs w:val="24"/>
        </w:rPr>
        <w:t>ond</w:t>
      </w:r>
      <w:r w:rsidRPr="001843DC">
        <w:rPr>
          <w:spacing w:val="2"/>
          <w:sz w:val="24"/>
          <w:szCs w:val="24"/>
        </w:rPr>
        <w:t>u</w:t>
      </w:r>
      <w:r w:rsidRPr="001843DC">
        <w:rPr>
          <w:spacing w:val="-1"/>
          <w:sz w:val="24"/>
          <w:szCs w:val="24"/>
        </w:rPr>
        <w:t>c</w:t>
      </w:r>
      <w:r w:rsidRPr="001843DC">
        <w:rPr>
          <w:sz w:val="24"/>
          <w:szCs w:val="24"/>
        </w:rPr>
        <w:t>ted throu</w:t>
      </w:r>
      <w:r w:rsidRPr="001843DC">
        <w:rPr>
          <w:spacing w:val="-3"/>
          <w:sz w:val="24"/>
          <w:szCs w:val="24"/>
        </w:rPr>
        <w:t>g</w:t>
      </w:r>
      <w:r w:rsidRPr="001843DC">
        <w:rPr>
          <w:sz w:val="24"/>
          <w:szCs w:val="24"/>
        </w:rPr>
        <w:t xml:space="preserve">h </w:t>
      </w:r>
      <w:r w:rsidR="00D93602">
        <w:rPr>
          <w:sz w:val="24"/>
          <w:szCs w:val="24"/>
        </w:rPr>
        <w:t>the state-of-the-art (</w:t>
      </w:r>
      <w:proofErr w:type="spellStart"/>
      <w:r w:rsidR="00D93602">
        <w:rPr>
          <w:sz w:val="24"/>
          <w:szCs w:val="24"/>
        </w:rPr>
        <w:t>SotA</w:t>
      </w:r>
      <w:proofErr w:type="spellEnd"/>
      <w:r w:rsidR="00D93602">
        <w:rPr>
          <w:sz w:val="24"/>
          <w:szCs w:val="24"/>
        </w:rPr>
        <w:t>) literature review methodology,</w:t>
      </w:r>
      <w:r w:rsidRPr="001843DC">
        <w:rPr>
          <w:spacing w:val="6"/>
          <w:sz w:val="24"/>
          <w:szCs w:val="24"/>
        </w:rPr>
        <w:t xml:space="preserve"> </w:t>
      </w:r>
      <w:r w:rsidRPr="001843DC">
        <w:rPr>
          <w:spacing w:val="2"/>
          <w:sz w:val="24"/>
          <w:szCs w:val="24"/>
        </w:rPr>
        <w:t>b</w:t>
      </w:r>
      <w:r w:rsidRPr="001843DC">
        <w:rPr>
          <w:spacing w:val="-1"/>
          <w:sz w:val="24"/>
          <w:szCs w:val="24"/>
        </w:rPr>
        <w:t>a</w:t>
      </w:r>
      <w:r w:rsidRPr="001843DC">
        <w:rPr>
          <w:sz w:val="24"/>
          <w:szCs w:val="24"/>
        </w:rPr>
        <w:t>s</w:t>
      </w:r>
      <w:r w:rsidRPr="001843DC">
        <w:rPr>
          <w:spacing w:val="1"/>
          <w:sz w:val="24"/>
          <w:szCs w:val="24"/>
        </w:rPr>
        <w:t>e</w:t>
      </w:r>
      <w:r w:rsidRPr="001843DC">
        <w:rPr>
          <w:sz w:val="24"/>
          <w:szCs w:val="24"/>
        </w:rPr>
        <w:t>d</w:t>
      </w:r>
      <w:r w:rsidRPr="001843DC">
        <w:rPr>
          <w:spacing w:val="5"/>
          <w:sz w:val="24"/>
          <w:szCs w:val="24"/>
        </w:rPr>
        <w:t xml:space="preserve"> </w:t>
      </w:r>
      <w:r w:rsidRPr="001843DC">
        <w:rPr>
          <w:sz w:val="24"/>
          <w:szCs w:val="24"/>
        </w:rPr>
        <w:t>on</w:t>
      </w:r>
      <w:r w:rsidRPr="001843DC">
        <w:rPr>
          <w:spacing w:val="5"/>
          <w:sz w:val="24"/>
          <w:szCs w:val="24"/>
        </w:rPr>
        <w:t xml:space="preserve"> </w:t>
      </w:r>
      <w:r w:rsidR="00366802">
        <w:rPr>
          <w:sz w:val="24"/>
          <w:szCs w:val="24"/>
        </w:rPr>
        <w:t>50</w:t>
      </w:r>
      <w:r w:rsidRPr="001843DC">
        <w:rPr>
          <w:spacing w:val="5"/>
          <w:sz w:val="24"/>
          <w:szCs w:val="24"/>
        </w:rPr>
        <w:t xml:space="preserve"> </w:t>
      </w:r>
      <w:r w:rsidRPr="001843DC">
        <w:rPr>
          <w:sz w:val="24"/>
          <w:szCs w:val="24"/>
        </w:rPr>
        <w:t>r</w:t>
      </w:r>
      <w:r w:rsidRPr="001843DC">
        <w:rPr>
          <w:spacing w:val="2"/>
          <w:sz w:val="24"/>
          <w:szCs w:val="24"/>
        </w:rPr>
        <w:t>i</w:t>
      </w:r>
      <w:r w:rsidRPr="001843DC">
        <w:rPr>
          <w:spacing w:val="-2"/>
          <w:sz w:val="24"/>
          <w:szCs w:val="24"/>
        </w:rPr>
        <w:t>g</w:t>
      </w:r>
      <w:r w:rsidRPr="001843DC">
        <w:rPr>
          <w:sz w:val="24"/>
          <w:szCs w:val="24"/>
        </w:rPr>
        <w:t>orous</w:t>
      </w:r>
      <w:r w:rsidRPr="001843DC">
        <w:rPr>
          <w:spacing w:val="5"/>
          <w:sz w:val="24"/>
          <w:szCs w:val="24"/>
        </w:rPr>
        <w:t>l</w:t>
      </w:r>
      <w:r w:rsidRPr="001843DC">
        <w:rPr>
          <w:sz w:val="24"/>
          <w:szCs w:val="24"/>
        </w:rPr>
        <w:t>y s</w:t>
      </w:r>
      <w:r w:rsidRPr="001843DC">
        <w:rPr>
          <w:spacing w:val="-1"/>
          <w:sz w:val="24"/>
          <w:szCs w:val="24"/>
        </w:rPr>
        <w:t>e</w:t>
      </w:r>
      <w:r w:rsidRPr="001843DC">
        <w:rPr>
          <w:sz w:val="24"/>
          <w:szCs w:val="24"/>
        </w:rPr>
        <w:t>l</w:t>
      </w:r>
      <w:r w:rsidRPr="001843DC">
        <w:rPr>
          <w:spacing w:val="2"/>
          <w:sz w:val="24"/>
          <w:szCs w:val="24"/>
        </w:rPr>
        <w:t>e</w:t>
      </w:r>
      <w:r w:rsidRPr="001843DC">
        <w:rPr>
          <w:spacing w:val="-1"/>
          <w:sz w:val="24"/>
          <w:szCs w:val="24"/>
        </w:rPr>
        <w:t>c</w:t>
      </w:r>
      <w:r w:rsidRPr="001843DC">
        <w:rPr>
          <w:sz w:val="24"/>
          <w:szCs w:val="24"/>
        </w:rPr>
        <w:t>ted</w:t>
      </w:r>
      <w:r w:rsidRPr="001843DC">
        <w:rPr>
          <w:spacing w:val="5"/>
          <w:sz w:val="24"/>
          <w:szCs w:val="24"/>
        </w:rPr>
        <w:t xml:space="preserve"> </w:t>
      </w:r>
      <w:r w:rsidRPr="001843DC">
        <w:rPr>
          <w:sz w:val="24"/>
          <w:szCs w:val="24"/>
        </w:rPr>
        <w:t>pol</w:t>
      </w:r>
      <w:r w:rsidRPr="001843DC">
        <w:rPr>
          <w:spacing w:val="1"/>
          <w:sz w:val="24"/>
          <w:szCs w:val="24"/>
        </w:rPr>
        <w:t>i</w:t>
      </w:r>
      <w:r w:rsidRPr="001843DC">
        <w:rPr>
          <w:spacing w:val="4"/>
          <w:sz w:val="24"/>
          <w:szCs w:val="24"/>
        </w:rPr>
        <w:t>c</w:t>
      </w:r>
      <w:r w:rsidRPr="001843DC">
        <w:rPr>
          <w:sz w:val="24"/>
          <w:szCs w:val="24"/>
        </w:rPr>
        <w:t>y do</w:t>
      </w:r>
      <w:r w:rsidRPr="001843DC">
        <w:rPr>
          <w:spacing w:val="-1"/>
          <w:sz w:val="24"/>
          <w:szCs w:val="24"/>
        </w:rPr>
        <w:t>c</w:t>
      </w:r>
      <w:r w:rsidRPr="001843DC">
        <w:rPr>
          <w:sz w:val="24"/>
          <w:szCs w:val="24"/>
        </w:rPr>
        <w:t>uments,</w:t>
      </w:r>
      <w:r w:rsidRPr="001843DC">
        <w:rPr>
          <w:spacing w:val="8"/>
          <w:sz w:val="24"/>
          <w:szCs w:val="24"/>
        </w:rPr>
        <w:t xml:space="preserve"> </w:t>
      </w:r>
      <w:r w:rsidRPr="001843DC">
        <w:rPr>
          <w:sz w:val="24"/>
          <w:szCs w:val="24"/>
        </w:rPr>
        <w:t>s</w:t>
      </w:r>
      <w:r w:rsidRPr="001843DC">
        <w:rPr>
          <w:spacing w:val="-1"/>
          <w:sz w:val="24"/>
          <w:szCs w:val="24"/>
        </w:rPr>
        <w:t>c</w:t>
      </w:r>
      <w:r w:rsidRPr="001843DC">
        <w:rPr>
          <w:sz w:val="24"/>
          <w:szCs w:val="24"/>
        </w:rPr>
        <w:t>hola</w:t>
      </w:r>
      <w:r w:rsidRPr="001843DC">
        <w:rPr>
          <w:spacing w:val="-1"/>
          <w:sz w:val="24"/>
          <w:szCs w:val="24"/>
        </w:rPr>
        <w:t>r</w:t>
      </w:r>
      <w:r w:rsidRPr="001843DC">
        <w:rPr>
          <w:spacing w:val="5"/>
          <w:sz w:val="24"/>
          <w:szCs w:val="24"/>
        </w:rPr>
        <w:t>l</w:t>
      </w:r>
      <w:r w:rsidRPr="001843DC">
        <w:rPr>
          <w:sz w:val="24"/>
          <w:szCs w:val="24"/>
        </w:rPr>
        <w:t xml:space="preserve">y </w:t>
      </w:r>
      <w:r w:rsidRPr="001843DC">
        <w:rPr>
          <w:spacing w:val="-1"/>
          <w:sz w:val="24"/>
          <w:szCs w:val="24"/>
        </w:rPr>
        <w:t>a</w:t>
      </w:r>
      <w:r w:rsidRPr="001843DC">
        <w:rPr>
          <w:sz w:val="24"/>
          <w:szCs w:val="24"/>
        </w:rPr>
        <w:t>rti</w:t>
      </w:r>
      <w:r w:rsidRPr="001843DC">
        <w:rPr>
          <w:spacing w:val="-1"/>
          <w:sz w:val="24"/>
          <w:szCs w:val="24"/>
        </w:rPr>
        <w:t>c</w:t>
      </w:r>
      <w:r w:rsidRPr="001843DC">
        <w:rPr>
          <w:spacing w:val="3"/>
          <w:sz w:val="24"/>
          <w:szCs w:val="24"/>
        </w:rPr>
        <w:t>l</w:t>
      </w:r>
      <w:r w:rsidRPr="001843DC">
        <w:rPr>
          <w:spacing w:val="-1"/>
          <w:sz w:val="24"/>
          <w:szCs w:val="24"/>
        </w:rPr>
        <w:t>e</w:t>
      </w:r>
      <w:r w:rsidRPr="001843DC">
        <w:rPr>
          <w:sz w:val="24"/>
          <w:szCs w:val="24"/>
        </w:rPr>
        <w:t>s,</w:t>
      </w:r>
      <w:r w:rsidRPr="001843DC">
        <w:rPr>
          <w:spacing w:val="5"/>
          <w:sz w:val="24"/>
          <w:szCs w:val="24"/>
        </w:rPr>
        <w:t xml:space="preserve"> </w:t>
      </w:r>
      <w:r w:rsidRPr="001843DC">
        <w:rPr>
          <w:spacing w:val="-1"/>
          <w:sz w:val="24"/>
          <w:szCs w:val="24"/>
        </w:rPr>
        <w:t>a</w:t>
      </w:r>
      <w:r w:rsidRPr="001843DC">
        <w:rPr>
          <w:sz w:val="24"/>
          <w:szCs w:val="24"/>
        </w:rPr>
        <w:t>nd ins</w:t>
      </w:r>
      <w:r w:rsidRPr="001843DC">
        <w:rPr>
          <w:spacing w:val="1"/>
          <w:sz w:val="24"/>
          <w:szCs w:val="24"/>
        </w:rPr>
        <w:t>t</w:t>
      </w:r>
      <w:r w:rsidRPr="001843DC">
        <w:rPr>
          <w:sz w:val="24"/>
          <w:szCs w:val="24"/>
        </w:rPr>
        <w:t>i</w:t>
      </w:r>
      <w:r w:rsidRPr="001843DC">
        <w:rPr>
          <w:spacing w:val="1"/>
          <w:sz w:val="24"/>
          <w:szCs w:val="24"/>
        </w:rPr>
        <w:t>t</w:t>
      </w:r>
      <w:r w:rsidRPr="001843DC">
        <w:rPr>
          <w:sz w:val="24"/>
          <w:szCs w:val="24"/>
        </w:rPr>
        <w:t>ut</w:t>
      </w:r>
      <w:r w:rsidRPr="001843DC">
        <w:rPr>
          <w:spacing w:val="1"/>
          <w:sz w:val="24"/>
          <w:szCs w:val="24"/>
        </w:rPr>
        <w:t>i</w:t>
      </w:r>
      <w:r w:rsidRPr="001843DC">
        <w:rPr>
          <w:sz w:val="24"/>
          <w:szCs w:val="24"/>
        </w:rPr>
        <w:t>onal</w:t>
      </w:r>
      <w:r w:rsidRPr="001843DC">
        <w:rPr>
          <w:spacing w:val="17"/>
          <w:sz w:val="24"/>
          <w:szCs w:val="24"/>
        </w:rPr>
        <w:t xml:space="preserve"> </w:t>
      </w:r>
      <w:r w:rsidRPr="001843DC">
        <w:rPr>
          <w:sz w:val="24"/>
          <w:szCs w:val="24"/>
        </w:rPr>
        <w:t>r</w:t>
      </w:r>
      <w:r w:rsidRPr="001843DC">
        <w:rPr>
          <w:spacing w:val="-2"/>
          <w:sz w:val="24"/>
          <w:szCs w:val="24"/>
        </w:rPr>
        <w:t>e</w:t>
      </w:r>
      <w:r w:rsidRPr="001843DC">
        <w:rPr>
          <w:sz w:val="24"/>
          <w:szCs w:val="24"/>
        </w:rPr>
        <w:t>ports</w:t>
      </w:r>
      <w:r w:rsidR="009974D7" w:rsidRPr="001843DC">
        <w:rPr>
          <w:spacing w:val="17"/>
          <w:sz w:val="24"/>
          <w:szCs w:val="24"/>
        </w:rPr>
        <w:t xml:space="preserve">. The </w:t>
      </w:r>
      <w:r w:rsidR="009974D7" w:rsidRPr="001843DC">
        <w:rPr>
          <w:spacing w:val="-1"/>
          <w:sz w:val="24"/>
          <w:szCs w:val="24"/>
        </w:rPr>
        <w:t>f</w:t>
      </w:r>
      <w:r w:rsidRPr="001843DC">
        <w:rPr>
          <w:sz w:val="24"/>
          <w:szCs w:val="24"/>
        </w:rPr>
        <w:t>ind</w:t>
      </w:r>
      <w:r w:rsidRPr="001843DC">
        <w:rPr>
          <w:spacing w:val="1"/>
          <w:sz w:val="24"/>
          <w:szCs w:val="24"/>
        </w:rPr>
        <w:t>i</w:t>
      </w:r>
      <w:r w:rsidRPr="001843DC">
        <w:rPr>
          <w:spacing w:val="2"/>
          <w:sz w:val="24"/>
          <w:szCs w:val="24"/>
        </w:rPr>
        <w:t>n</w:t>
      </w:r>
      <w:r w:rsidRPr="001843DC">
        <w:rPr>
          <w:spacing w:val="-2"/>
          <w:sz w:val="24"/>
          <w:szCs w:val="24"/>
        </w:rPr>
        <w:t>g</w:t>
      </w:r>
      <w:r w:rsidRPr="001843DC">
        <w:rPr>
          <w:sz w:val="24"/>
          <w:szCs w:val="24"/>
        </w:rPr>
        <w:t>s</w:t>
      </w:r>
      <w:r w:rsidRPr="001843DC">
        <w:rPr>
          <w:spacing w:val="2"/>
          <w:sz w:val="24"/>
          <w:szCs w:val="24"/>
        </w:rPr>
        <w:t xml:space="preserve"> </w:t>
      </w:r>
      <w:r w:rsidR="009974D7" w:rsidRPr="001843DC">
        <w:rPr>
          <w:spacing w:val="2"/>
          <w:sz w:val="24"/>
          <w:szCs w:val="24"/>
        </w:rPr>
        <w:t xml:space="preserve">of the study </w:t>
      </w:r>
      <w:r w:rsidRPr="001843DC">
        <w:rPr>
          <w:sz w:val="24"/>
          <w:szCs w:val="24"/>
        </w:rPr>
        <w:t>ind</w:t>
      </w:r>
      <w:r w:rsidRPr="001843DC">
        <w:rPr>
          <w:spacing w:val="1"/>
          <w:sz w:val="24"/>
          <w:szCs w:val="24"/>
        </w:rPr>
        <w:t>i</w:t>
      </w:r>
      <w:r w:rsidRPr="001843DC">
        <w:rPr>
          <w:spacing w:val="-1"/>
          <w:sz w:val="24"/>
          <w:szCs w:val="24"/>
        </w:rPr>
        <w:t>ca</w:t>
      </w:r>
      <w:r w:rsidRPr="001843DC">
        <w:rPr>
          <w:sz w:val="24"/>
          <w:szCs w:val="24"/>
        </w:rPr>
        <w:t>te</w:t>
      </w:r>
      <w:r w:rsidRPr="001843DC">
        <w:rPr>
          <w:spacing w:val="4"/>
          <w:sz w:val="24"/>
          <w:szCs w:val="24"/>
        </w:rPr>
        <w:t xml:space="preserve"> </w:t>
      </w:r>
      <w:r w:rsidRPr="001843DC">
        <w:rPr>
          <w:sz w:val="24"/>
          <w:szCs w:val="24"/>
        </w:rPr>
        <w:t>a si</w:t>
      </w:r>
      <w:r w:rsidRPr="001843DC">
        <w:rPr>
          <w:spacing w:val="-2"/>
          <w:sz w:val="24"/>
          <w:szCs w:val="24"/>
        </w:rPr>
        <w:t>g</w:t>
      </w:r>
      <w:r w:rsidRPr="001843DC">
        <w:rPr>
          <w:sz w:val="24"/>
          <w:szCs w:val="24"/>
        </w:rPr>
        <w:t>nifi</w:t>
      </w:r>
      <w:r w:rsidRPr="001843DC">
        <w:rPr>
          <w:spacing w:val="-1"/>
          <w:sz w:val="24"/>
          <w:szCs w:val="24"/>
        </w:rPr>
        <w:t>ca</w:t>
      </w:r>
      <w:r w:rsidRPr="001843DC">
        <w:rPr>
          <w:sz w:val="24"/>
          <w:szCs w:val="24"/>
        </w:rPr>
        <w:t>nt</w:t>
      </w:r>
      <w:r w:rsidRPr="001843DC">
        <w:rPr>
          <w:spacing w:val="46"/>
          <w:sz w:val="24"/>
          <w:szCs w:val="24"/>
        </w:rPr>
        <w:t xml:space="preserve"> </w:t>
      </w:r>
      <w:r w:rsidR="009974D7" w:rsidRPr="001843DC">
        <w:rPr>
          <w:sz w:val="24"/>
          <w:szCs w:val="24"/>
        </w:rPr>
        <w:t>shift</w:t>
      </w:r>
      <w:r w:rsidRPr="001843DC">
        <w:rPr>
          <w:spacing w:val="46"/>
          <w:sz w:val="24"/>
          <w:szCs w:val="24"/>
        </w:rPr>
        <w:t xml:space="preserve"> </w:t>
      </w:r>
      <w:r w:rsidRPr="001843DC">
        <w:rPr>
          <w:sz w:val="24"/>
          <w:szCs w:val="24"/>
        </w:rPr>
        <w:t>f</w:t>
      </w:r>
      <w:r w:rsidRPr="001843DC">
        <w:rPr>
          <w:spacing w:val="-1"/>
          <w:sz w:val="24"/>
          <w:szCs w:val="24"/>
        </w:rPr>
        <w:t>r</w:t>
      </w:r>
      <w:r w:rsidRPr="001843DC">
        <w:rPr>
          <w:spacing w:val="2"/>
          <w:sz w:val="24"/>
          <w:szCs w:val="24"/>
        </w:rPr>
        <w:t>o</w:t>
      </w:r>
      <w:r w:rsidRPr="001843DC">
        <w:rPr>
          <w:sz w:val="24"/>
          <w:szCs w:val="24"/>
        </w:rPr>
        <w:t>m</w:t>
      </w:r>
      <w:r w:rsidRPr="001843DC">
        <w:rPr>
          <w:spacing w:val="46"/>
          <w:sz w:val="24"/>
          <w:szCs w:val="24"/>
        </w:rPr>
        <w:t xml:space="preserve"> </w:t>
      </w:r>
      <w:r w:rsidRPr="001843DC">
        <w:rPr>
          <w:sz w:val="24"/>
          <w:szCs w:val="24"/>
        </w:rPr>
        <w:t>unifo</w:t>
      </w:r>
      <w:r w:rsidRPr="001843DC">
        <w:rPr>
          <w:spacing w:val="-1"/>
          <w:sz w:val="24"/>
          <w:szCs w:val="24"/>
        </w:rPr>
        <w:t>r</w:t>
      </w:r>
      <w:r w:rsidRPr="001843DC">
        <w:rPr>
          <w:sz w:val="24"/>
          <w:szCs w:val="24"/>
        </w:rPr>
        <w:t>m</w:t>
      </w:r>
      <w:r w:rsidRPr="001843DC">
        <w:rPr>
          <w:spacing w:val="48"/>
          <w:sz w:val="24"/>
          <w:szCs w:val="24"/>
        </w:rPr>
        <w:t xml:space="preserve"> </w:t>
      </w:r>
      <w:r w:rsidRPr="001843DC">
        <w:rPr>
          <w:spacing w:val="-6"/>
          <w:sz w:val="24"/>
          <w:szCs w:val="24"/>
        </w:rPr>
        <w:t>I</w:t>
      </w:r>
      <w:r w:rsidRPr="001843DC">
        <w:rPr>
          <w:sz w:val="24"/>
          <w:szCs w:val="24"/>
        </w:rPr>
        <w:t>NSET</w:t>
      </w:r>
      <w:r w:rsidRPr="001843DC">
        <w:rPr>
          <w:spacing w:val="48"/>
          <w:sz w:val="24"/>
          <w:szCs w:val="24"/>
        </w:rPr>
        <w:t xml:space="preserve"> </w:t>
      </w:r>
      <w:r w:rsidRPr="001843DC">
        <w:rPr>
          <w:spacing w:val="-1"/>
          <w:sz w:val="24"/>
          <w:szCs w:val="24"/>
        </w:rPr>
        <w:t>a</w:t>
      </w:r>
      <w:r w:rsidRPr="001843DC">
        <w:rPr>
          <w:sz w:val="24"/>
          <w:szCs w:val="24"/>
        </w:rPr>
        <w:t>pp</w:t>
      </w:r>
      <w:r w:rsidRPr="001843DC">
        <w:rPr>
          <w:spacing w:val="1"/>
          <w:sz w:val="24"/>
          <w:szCs w:val="24"/>
        </w:rPr>
        <w:t>r</w:t>
      </w:r>
      <w:r w:rsidRPr="001843DC">
        <w:rPr>
          <w:sz w:val="24"/>
          <w:szCs w:val="24"/>
        </w:rPr>
        <w:t>o</w:t>
      </w:r>
      <w:r w:rsidRPr="001843DC">
        <w:rPr>
          <w:spacing w:val="-1"/>
          <w:sz w:val="24"/>
          <w:szCs w:val="24"/>
        </w:rPr>
        <w:t>ac</w:t>
      </w:r>
      <w:r w:rsidRPr="001843DC">
        <w:rPr>
          <w:sz w:val="24"/>
          <w:szCs w:val="24"/>
        </w:rPr>
        <w:t>h</w:t>
      </w:r>
      <w:r w:rsidRPr="001843DC">
        <w:rPr>
          <w:spacing w:val="-1"/>
          <w:sz w:val="24"/>
          <w:szCs w:val="24"/>
        </w:rPr>
        <w:t>e</w:t>
      </w:r>
      <w:r w:rsidRPr="001843DC">
        <w:rPr>
          <w:sz w:val="24"/>
          <w:szCs w:val="24"/>
        </w:rPr>
        <w:t>s</w:t>
      </w:r>
      <w:r w:rsidRPr="001843DC">
        <w:rPr>
          <w:spacing w:val="46"/>
          <w:sz w:val="24"/>
          <w:szCs w:val="24"/>
        </w:rPr>
        <w:t xml:space="preserve"> </w:t>
      </w:r>
      <w:r w:rsidRPr="001843DC">
        <w:rPr>
          <w:sz w:val="24"/>
          <w:szCs w:val="24"/>
        </w:rPr>
        <w:t>to</w:t>
      </w:r>
      <w:r w:rsidRPr="001843DC">
        <w:rPr>
          <w:spacing w:val="46"/>
          <w:sz w:val="24"/>
          <w:szCs w:val="24"/>
        </w:rPr>
        <w:t xml:space="preserve"> </w:t>
      </w:r>
      <w:r w:rsidRPr="001843DC">
        <w:rPr>
          <w:sz w:val="24"/>
          <w:szCs w:val="24"/>
        </w:rPr>
        <w:t>more</w:t>
      </w:r>
      <w:r w:rsidRPr="001843DC">
        <w:rPr>
          <w:spacing w:val="47"/>
          <w:sz w:val="24"/>
          <w:szCs w:val="24"/>
        </w:rPr>
        <w:t xml:space="preserve"> </w:t>
      </w:r>
      <w:r w:rsidRPr="001843DC">
        <w:rPr>
          <w:sz w:val="24"/>
          <w:szCs w:val="24"/>
        </w:rPr>
        <w:t>fl</w:t>
      </w:r>
      <w:r w:rsidRPr="001843DC">
        <w:rPr>
          <w:spacing w:val="-1"/>
          <w:sz w:val="24"/>
          <w:szCs w:val="24"/>
        </w:rPr>
        <w:t>e</w:t>
      </w:r>
      <w:r w:rsidRPr="001843DC">
        <w:rPr>
          <w:spacing w:val="2"/>
          <w:sz w:val="24"/>
          <w:szCs w:val="24"/>
        </w:rPr>
        <w:t>x</w:t>
      </w:r>
      <w:r w:rsidRPr="001843DC">
        <w:rPr>
          <w:sz w:val="24"/>
          <w:szCs w:val="24"/>
        </w:rPr>
        <w:t>ib</w:t>
      </w:r>
      <w:r w:rsidRPr="001843DC">
        <w:rPr>
          <w:spacing w:val="1"/>
          <w:sz w:val="24"/>
          <w:szCs w:val="24"/>
        </w:rPr>
        <w:t>l</w:t>
      </w:r>
      <w:r w:rsidRPr="001843DC">
        <w:rPr>
          <w:sz w:val="24"/>
          <w:szCs w:val="24"/>
        </w:rPr>
        <w:t>e</w:t>
      </w:r>
      <w:r w:rsidRPr="001843DC">
        <w:rPr>
          <w:spacing w:val="44"/>
          <w:sz w:val="24"/>
          <w:szCs w:val="24"/>
        </w:rPr>
        <w:t xml:space="preserve"> </w:t>
      </w:r>
      <w:r w:rsidRPr="001843DC">
        <w:rPr>
          <w:spacing w:val="-1"/>
          <w:sz w:val="24"/>
          <w:szCs w:val="24"/>
        </w:rPr>
        <w:t>a</w:t>
      </w:r>
      <w:r w:rsidRPr="001843DC">
        <w:rPr>
          <w:sz w:val="24"/>
          <w:szCs w:val="24"/>
        </w:rPr>
        <w:t>nd</w:t>
      </w:r>
      <w:r w:rsidRPr="001843DC">
        <w:rPr>
          <w:spacing w:val="45"/>
          <w:sz w:val="24"/>
          <w:szCs w:val="24"/>
        </w:rPr>
        <w:t xml:space="preserve"> </w:t>
      </w:r>
      <w:r w:rsidRPr="001843DC">
        <w:rPr>
          <w:spacing w:val="-1"/>
          <w:sz w:val="24"/>
          <w:szCs w:val="24"/>
        </w:rPr>
        <w:t>c</w:t>
      </w:r>
      <w:r w:rsidRPr="001843DC">
        <w:rPr>
          <w:sz w:val="24"/>
          <w:szCs w:val="24"/>
        </w:rPr>
        <w:t>onte</w:t>
      </w:r>
      <w:r w:rsidRPr="001843DC">
        <w:rPr>
          <w:spacing w:val="2"/>
          <w:sz w:val="24"/>
          <w:szCs w:val="24"/>
        </w:rPr>
        <w:t>x</w:t>
      </w:r>
      <w:r w:rsidRPr="001843DC">
        <w:rPr>
          <w:spacing w:val="6"/>
          <w:sz w:val="24"/>
          <w:szCs w:val="24"/>
        </w:rPr>
        <w:t>t</w:t>
      </w:r>
      <w:r w:rsidRPr="001843DC">
        <w:rPr>
          <w:spacing w:val="-1"/>
          <w:sz w:val="24"/>
          <w:szCs w:val="24"/>
        </w:rPr>
        <w:t>-</w:t>
      </w:r>
      <w:r w:rsidRPr="001843DC">
        <w:rPr>
          <w:sz w:val="24"/>
          <w:szCs w:val="24"/>
        </w:rPr>
        <w:t>s</w:t>
      </w:r>
      <w:r w:rsidRPr="001843DC">
        <w:rPr>
          <w:spacing w:val="-1"/>
          <w:sz w:val="24"/>
          <w:szCs w:val="24"/>
        </w:rPr>
        <w:t>e</w:t>
      </w:r>
      <w:r w:rsidRPr="001843DC">
        <w:rPr>
          <w:sz w:val="24"/>
          <w:szCs w:val="24"/>
        </w:rPr>
        <w:t>nsi</w:t>
      </w:r>
      <w:r w:rsidRPr="001843DC">
        <w:rPr>
          <w:spacing w:val="1"/>
          <w:sz w:val="24"/>
          <w:szCs w:val="24"/>
        </w:rPr>
        <w:t>t</w:t>
      </w:r>
      <w:r w:rsidRPr="001843DC">
        <w:rPr>
          <w:sz w:val="24"/>
          <w:szCs w:val="24"/>
        </w:rPr>
        <w:t>ive C</w:t>
      </w:r>
      <w:r w:rsidRPr="001843DC">
        <w:rPr>
          <w:spacing w:val="1"/>
          <w:sz w:val="24"/>
          <w:szCs w:val="24"/>
        </w:rPr>
        <w:t>P</w:t>
      </w:r>
      <w:r w:rsidRPr="001843DC">
        <w:rPr>
          <w:sz w:val="24"/>
          <w:szCs w:val="24"/>
        </w:rPr>
        <w:t xml:space="preserve">D </w:t>
      </w:r>
      <w:r w:rsidR="009974D7" w:rsidRPr="001843DC">
        <w:rPr>
          <w:sz w:val="24"/>
          <w:szCs w:val="24"/>
        </w:rPr>
        <w:t>frameworks</w:t>
      </w:r>
      <w:r w:rsidRPr="001843DC">
        <w:rPr>
          <w:sz w:val="24"/>
          <w:szCs w:val="24"/>
        </w:rPr>
        <w:t>.</w:t>
      </w:r>
      <w:r w:rsidR="009974D7" w:rsidRPr="001843DC">
        <w:rPr>
          <w:sz w:val="24"/>
          <w:szCs w:val="24"/>
        </w:rPr>
        <w:t xml:space="preserve"> Key policy </w:t>
      </w:r>
      <w:r w:rsidR="00FE1800" w:rsidRPr="001843DC">
        <w:rPr>
          <w:sz w:val="24"/>
          <w:szCs w:val="24"/>
        </w:rPr>
        <w:t xml:space="preserve">milestones such as the Kothari Commission and the National Educational Policy (NEP) 2020 show a growing recognition of teacher professionalism and life-long learning. </w:t>
      </w:r>
      <w:r w:rsidRPr="001843DC">
        <w:rPr>
          <w:spacing w:val="2"/>
          <w:sz w:val="24"/>
          <w:szCs w:val="24"/>
        </w:rPr>
        <w:t>N</w:t>
      </w:r>
      <w:r w:rsidRPr="001843DC">
        <w:rPr>
          <w:spacing w:val="-1"/>
          <w:sz w:val="24"/>
          <w:szCs w:val="24"/>
        </w:rPr>
        <w:t>a</w:t>
      </w:r>
      <w:r w:rsidRPr="001843DC">
        <w:rPr>
          <w:sz w:val="24"/>
          <w:szCs w:val="24"/>
        </w:rPr>
        <w:t>t</w:t>
      </w:r>
      <w:r w:rsidRPr="001843DC">
        <w:rPr>
          <w:spacing w:val="1"/>
          <w:sz w:val="24"/>
          <w:szCs w:val="24"/>
        </w:rPr>
        <w:t>i</w:t>
      </w:r>
      <w:r w:rsidRPr="001843DC">
        <w:rPr>
          <w:sz w:val="24"/>
          <w:szCs w:val="24"/>
        </w:rPr>
        <w:t>on</w:t>
      </w:r>
      <w:r w:rsidRPr="001843DC">
        <w:rPr>
          <w:spacing w:val="-1"/>
          <w:sz w:val="24"/>
          <w:szCs w:val="24"/>
        </w:rPr>
        <w:t>a</w:t>
      </w:r>
      <w:r w:rsidRPr="001843DC">
        <w:rPr>
          <w:sz w:val="24"/>
          <w:szCs w:val="24"/>
        </w:rPr>
        <w:t>l</w:t>
      </w:r>
      <w:r w:rsidRPr="001843DC">
        <w:rPr>
          <w:spacing w:val="1"/>
          <w:sz w:val="24"/>
          <w:szCs w:val="24"/>
        </w:rPr>
        <w:t xml:space="preserve"> </w:t>
      </w:r>
      <w:r w:rsidRPr="001843DC">
        <w:rPr>
          <w:sz w:val="24"/>
          <w:szCs w:val="24"/>
        </w:rPr>
        <w:t>in</w:t>
      </w:r>
      <w:r w:rsidRPr="001843DC">
        <w:rPr>
          <w:spacing w:val="1"/>
          <w:sz w:val="24"/>
          <w:szCs w:val="24"/>
        </w:rPr>
        <w:t>i</w:t>
      </w:r>
      <w:r w:rsidRPr="001843DC">
        <w:rPr>
          <w:sz w:val="24"/>
          <w:szCs w:val="24"/>
        </w:rPr>
        <w:t>t</w:t>
      </w:r>
      <w:r w:rsidRPr="001843DC">
        <w:rPr>
          <w:spacing w:val="1"/>
          <w:sz w:val="24"/>
          <w:szCs w:val="24"/>
        </w:rPr>
        <w:t>i</w:t>
      </w:r>
      <w:r w:rsidRPr="001843DC">
        <w:rPr>
          <w:spacing w:val="-1"/>
          <w:sz w:val="24"/>
          <w:szCs w:val="24"/>
        </w:rPr>
        <w:t>a</w:t>
      </w:r>
      <w:r w:rsidRPr="001843DC">
        <w:rPr>
          <w:sz w:val="24"/>
          <w:szCs w:val="24"/>
        </w:rPr>
        <w:t>t</w:t>
      </w:r>
      <w:r w:rsidRPr="001843DC">
        <w:rPr>
          <w:spacing w:val="1"/>
          <w:sz w:val="24"/>
          <w:szCs w:val="24"/>
        </w:rPr>
        <w:t>i</w:t>
      </w:r>
      <w:r w:rsidRPr="001843DC">
        <w:rPr>
          <w:sz w:val="24"/>
          <w:szCs w:val="24"/>
        </w:rPr>
        <w:t>v</w:t>
      </w:r>
      <w:r w:rsidRPr="001843DC">
        <w:rPr>
          <w:spacing w:val="-1"/>
          <w:sz w:val="24"/>
          <w:szCs w:val="24"/>
        </w:rPr>
        <w:t>e</w:t>
      </w:r>
      <w:r w:rsidRPr="001843DC">
        <w:rPr>
          <w:sz w:val="24"/>
          <w:szCs w:val="24"/>
        </w:rPr>
        <w:t>s</w:t>
      </w:r>
      <w:r w:rsidRPr="001843DC">
        <w:rPr>
          <w:spacing w:val="1"/>
          <w:sz w:val="24"/>
          <w:szCs w:val="24"/>
        </w:rPr>
        <w:t xml:space="preserve"> </w:t>
      </w:r>
      <w:r w:rsidRPr="001843DC">
        <w:rPr>
          <w:sz w:val="24"/>
          <w:szCs w:val="24"/>
        </w:rPr>
        <w:t>l</w:t>
      </w:r>
      <w:r w:rsidRPr="001843DC">
        <w:rPr>
          <w:spacing w:val="1"/>
          <w:sz w:val="24"/>
          <w:szCs w:val="24"/>
        </w:rPr>
        <w:t>i</w:t>
      </w:r>
      <w:r w:rsidRPr="001843DC">
        <w:rPr>
          <w:sz w:val="24"/>
          <w:szCs w:val="24"/>
        </w:rPr>
        <w:t xml:space="preserve">ke </w:t>
      </w:r>
      <w:r w:rsidRPr="001843DC">
        <w:rPr>
          <w:spacing w:val="2"/>
          <w:sz w:val="24"/>
          <w:szCs w:val="24"/>
        </w:rPr>
        <w:t>N</w:t>
      </w:r>
      <w:r w:rsidRPr="001843DC">
        <w:rPr>
          <w:sz w:val="24"/>
          <w:szCs w:val="24"/>
        </w:rPr>
        <w:t>ISHT</w:t>
      </w:r>
      <w:r w:rsidRPr="001843DC">
        <w:rPr>
          <w:spacing w:val="-1"/>
          <w:sz w:val="24"/>
          <w:szCs w:val="24"/>
        </w:rPr>
        <w:t>H</w:t>
      </w:r>
      <w:r w:rsidRPr="001843DC">
        <w:rPr>
          <w:sz w:val="24"/>
          <w:szCs w:val="24"/>
        </w:rPr>
        <w:t xml:space="preserve">A </w:t>
      </w:r>
      <w:r w:rsidRPr="001843DC">
        <w:rPr>
          <w:spacing w:val="-1"/>
          <w:sz w:val="24"/>
          <w:szCs w:val="24"/>
        </w:rPr>
        <w:t>a</w:t>
      </w:r>
      <w:r w:rsidRPr="001843DC">
        <w:rPr>
          <w:sz w:val="24"/>
          <w:szCs w:val="24"/>
        </w:rPr>
        <w:t>nd</w:t>
      </w:r>
      <w:r w:rsidRPr="001843DC">
        <w:rPr>
          <w:spacing w:val="1"/>
          <w:sz w:val="24"/>
          <w:szCs w:val="24"/>
        </w:rPr>
        <w:t xml:space="preserve"> </w:t>
      </w:r>
      <w:r w:rsidRPr="001843DC">
        <w:rPr>
          <w:sz w:val="24"/>
          <w:szCs w:val="24"/>
        </w:rPr>
        <w:t>ins</w:t>
      </w:r>
      <w:r w:rsidRPr="001843DC">
        <w:rPr>
          <w:spacing w:val="1"/>
          <w:sz w:val="24"/>
          <w:szCs w:val="24"/>
        </w:rPr>
        <w:t>t</w:t>
      </w:r>
      <w:r w:rsidRPr="001843DC">
        <w:rPr>
          <w:sz w:val="24"/>
          <w:szCs w:val="24"/>
        </w:rPr>
        <w:t>i</w:t>
      </w:r>
      <w:r w:rsidRPr="001843DC">
        <w:rPr>
          <w:spacing w:val="1"/>
          <w:sz w:val="24"/>
          <w:szCs w:val="24"/>
        </w:rPr>
        <w:t>t</w:t>
      </w:r>
      <w:r w:rsidRPr="001843DC">
        <w:rPr>
          <w:sz w:val="24"/>
          <w:szCs w:val="24"/>
        </w:rPr>
        <w:t>ut</w:t>
      </w:r>
      <w:r w:rsidRPr="001843DC">
        <w:rPr>
          <w:spacing w:val="1"/>
          <w:sz w:val="24"/>
          <w:szCs w:val="24"/>
        </w:rPr>
        <w:t>i</w:t>
      </w:r>
      <w:r w:rsidRPr="001843DC">
        <w:rPr>
          <w:sz w:val="24"/>
          <w:szCs w:val="24"/>
        </w:rPr>
        <w:t>ons</w:t>
      </w:r>
      <w:r w:rsidRPr="001843DC">
        <w:rPr>
          <w:spacing w:val="1"/>
          <w:sz w:val="24"/>
          <w:szCs w:val="24"/>
        </w:rPr>
        <w:t xml:space="preserve"> </w:t>
      </w:r>
      <w:r w:rsidRPr="001843DC">
        <w:rPr>
          <w:sz w:val="24"/>
          <w:szCs w:val="24"/>
        </w:rPr>
        <w:t>l</w:t>
      </w:r>
      <w:r w:rsidRPr="001843DC">
        <w:rPr>
          <w:spacing w:val="1"/>
          <w:sz w:val="24"/>
          <w:szCs w:val="24"/>
        </w:rPr>
        <w:t>i</w:t>
      </w:r>
      <w:r w:rsidRPr="001843DC">
        <w:rPr>
          <w:sz w:val="24"/>
          <w:szCs w:val="24"/>
        </w:rPr>
        <w:t xml:space="preserve">ke </w:t>
      </w:r>
      <w:r w:rsidRPr="001843DC">
        <w:rPr>
          <w:spacing w:val="1"/>
          <w:sz w:val="24"/>
          <w:szCs w:val="24"/>
        </w:rPr>
        <w:t>S</w:t>
      </w:r>
      <w:r w:rsidRPr="001843DC">
        <w:rPr>
          <w:sz w:val="24"/>
          <w:szCs w:val="24"/>
        </w:rPr>
        <w:t>CERTs</w:t>
      </w:r>
      <w:r w:rsidR="0022462A" w:rsidRPr="001843DC">
        <w:rPr>
          <w:sz w:val="24"/>
          <w:szCs w:val="24"/>
        </w:rPr>
        <w:t xml:space="preserve"> and</w:t>
      </w:r>
      <w:r w:rsidRPr="001843DC">
        <w:rPr>
          <w:spacing w:val="1"/>
          <w:sz w:val="24"/>
          <w:szCs w:val="24"/>
        </w:rPr>
        <w:t xml:space="preserve"> </w:t>
      </w:r>
      <w:r w:rsidRPr="001843DC">
        <w:rPr>
          <w:spacing w:val="2"/>
          <w:sz w:val="24"/>
          <w:szCs w:val="24"/>
        </w:rPr>
        <w:t>D</w:t>
      </w:r>
      <w:r w:rsidRPr="001843DC">
        <w:rPr>
          <w:spacing w:val="-6"/>
          <w:sz w:val="24"/>
          <w:szCs w:val="24"/>
        </w:rPr>
        <w:t>I</w:t>
      </w:r>
      <w:r w:rsidRPr="001843DC">
        <w:rPr>
          <w:spacing w:val="2"/>
          <w:sz w:val="24"/>
          <w:szCs w:val="24"/>
        </w:rPr>
        <w:t>E</w:t>
      </w:r>
      <w:r w:rsidRPr="001843DC">
        <w:rPr>
          <w:sz w:val="24"/>
          <w:szCs w:val="24"/>
        </w:rPr>
        <w:t>Ts support</w:t>
      </w:r>
      <w:r w:rsidRPr="001843DC">
        <w:rPr>
          <w:spacing w:val="12"/>
          <w:sz w:val="24"/>
          <w:szCs w:val="24"/>
        </w:rPr>
        <w:t xml:space="preserve"> </w:t>
      </w:r>
      <w:r w:rsidRPr="001843DC">
        <w:rPr>
          <w:sz w:val="24"/>
          <w:szCs w:val="24"/>
        </w:rPr>
        <w:t>th</w:t>
      </w:r>
      <w:r w:rsidRPr="001843DC">
        <w:rPr>
          <w:spacing w:val="1"/>
          <w:sz w:val="24"/>
          <w:szCs w:val="24"/>
        </w:rPr>
        <w:t>i</w:t>
      </w:r>
      <w:r w:rsidRPr="001843DC">
        <w:rPr>
          <w:sz w:val="24"/>
          <w:szCs w:val="24"/>
        </w:rPr>
        <w:t>s</w:t>
      </w:r>
      <w:r w:rsidRPr="001843DC">
        <w:rPr>
          <w:spacing w:val="12"/>
          <w:sz w:val="24"/>
          <w:szCs w:val="24"/>
        </w:rPr>
        <w:t xml:space="preserve"> </w:t>
      </w:r>
      <w:r w:rsidRPr="001843DC">
        <w:rPr>
          <w:spacing w:val="-1"/>
          <w:sz w:val="24"/>
          <w:szCs w:val="24"/>
        </w:rPr>
        <w:t>c</w:t>
      </w:r>
      <w:r w:rsidRPr="001843DC">
        <w:rPr>
          <w:sz w:val="24"/>
          <w:szCs w:val="24"/>
        </w:rPr>
        <w:t>h</w:t>
      </w:r>
      <w:r w:rsidRPr="001843DC">
        <w:rPr>
          <w:spacing w:val="-1"/>
          <w:sz w:val="24"/>
          <w:szCs w:val="24"/>
        </w:rPr>
        <w:t>a</w:t>
      </w:r>
      <w:r w:rsidRPr="001843DC">
        <w:rPr>
          <w:sz w:val="24"/>
          <w:szCs w:val="24"/>
        </w:rPr>
        <w:t>n</w:t>
      </w:r>
      <w:r w:rsidRPr="001843DC">
        <w:rPr>
          <w:spacing w:val="-2"/>
          <w:sz w:val="24"/>
          <w:szCs w:val="24"/>
        </w:rPr>
        <w:t>g</w:t>
      </w:r>
      <w:r w:rsidRPr="001843DC">
        <w:rPr>
          <w:spacing w:val="-1"/>
          <w:sz w:val="24"/>
          <w:szCs w:val="24"/>
        </w:rPr>
        <w:t>e</w:t>
      </w:r>
      <w:r w:rsidR="0022462A" w:rsidRPr="001843DC">
        <w:rPr>
          <w:sz w:val="24"/>
          <w:szCs w:val="24"/>
        </w:rPr>
        <w:t xml:space="preserve"> by leveraging schools</w:t>
      </w:r>
      <w:r w:rsidRPr="001843DC">
        <w:rPr>
          <w:spacing w:val="12"/>
          <w:sz w:val="24"/>
          <w:szCs w:val="24"/>
        </w:rPr>
        <w:t xml:space="preserve"> </w:t>
      </w:r>
      <w:r w:rsidRPr="001843DC">
        <w:rPr>
          <w:spacing w:val="-1"/>
          <w:sz w:val="24"/>
          <w:szCs w:val="24"/>
        </w:rPr>
        <w:t>a</w:t>
      </w:r>
      <w:r w:rsidRPr="001843DC">
        <w:rPr>
          <w:sz w:val="24"/>
          <w:szCs w:val="24"/>
        </w:rPr>
        <w:t>nd</w:t>
      </w:r>
      <w:r w:rsidRPr="001843DC">
        <w:rPr>
          <w:spacing w:val="12"/>
          <w:sz w:val="24"/>
          <w:szCs w:val="24"/>
        </w:rPr>
        <w:t xml:space="preserve"> </w:t>
      </w:r>
      <w:r w:rsidRPr="001843DC">
        <w:rPr>
          <w:sz w:val="24"/>
          <w:szCs w:val="24"/>
        </w:rPr>
        <w:t>te</w:t>
      </w:r>
      <w:r w:rsidRPr="001843DC">
        <w:rPr>
          <w:spacing w:val="-1"/>
          <w:sz w:val="24"/>
          <w:szCs w:val="24"/>
        </w:rPr>
        <w:t>c</w:t>
      </w:r>
      <w:r w:rsidRPr="001843DC">
        <w:rPr>
          <w:sz w:val="24"/>
          <w:szCs w:val="24"/>
        </w:rPr>
        <w:t>hnol</w:t>
      </w:r>
      <w:r w:rsidRPr="001843DC">
        <w:rPr>
          <w:spacing w:val="3"/>
          <w:sz w:val="24"/>
          <w:szCs w:val="24"/>
        </w:rPr>
        <w:t>o</w:t>
      </w:r>
      <w:r w:rsidRPr="001843DC">
        <w:rPr>
          <w:spacing w:val="2"/>
          <w:sz w:val="24"/>
          <w:szCs w:val="24"/>
        </w:rPr>
        <w:t>g</w:t>
      </w:r>
      <w:r w:rsidRPr="001843DC">
        <w:rPr>
          <w:sz w:val="24"/>
          <w:szCs w:val="24"/>
        </w:rPr>
        <w:t>y</w:t>
      </w:r>
      <w:r w:rsidRPr="001843DC">
        <w:rPr>
          <w:spacing w:val="9"/>
          <w:sz w:val="24"/>
          <w:szCs w:val="24"/>
        </w:rPr>
        <w:t xml:space="preserve"> </w:t>
      </w:r>
      <w:r w:rsidRPr="001843DC">
        <w:rPr>
          <w:sz w:val="24"/>
          <w:szCs w:val="24"/>
        </w:rPr>
        <w:t>to</w:t>
      </w:r>
      <w:r w:rsidRPr="001843DC">
        <w:rPr>
          <w:spacing w:val="12"/>
          <w:sz w:val="24"/>
          <w:szCs w:val="24"/>
        </w:rPr>
        <w:t xml:space="preserve"> </w:t>
      </w:r>
      <w:r w:rsidRPr="001843DC">
        <w:rPr>
          <w:sz w:val="24"/>
          <w:szCs w:val="24"/>
        </w:rPr>
        <w:t>i</w:t>
      </w:r>
      <w:r w:rsidRPr="001843DC">
        <w:rPr>
          <w:spacing w:val="1"/>
          <w:sz w:val="24"/>
          <w:szCs w:val="24"/>
        </w:rPr>
        <w:t>m</w:t>
      </w:r>
      <w:r w:rsidRPr="001843DC">
        <w:rPr>
          <w:sz w:val="24"/>
          <w:szCs w:val="24"/>
        </w:rPr>
        <w:t>prove</w:t>
      </w:r>
      <w:r w:rsidRPr="001843DC">
        <w:rPr>
          <w:spacing w:val="10"/>
          <w:sz w:val="24"/>
          <w:szCs w:val="24"/>
        </w:rPr>
        <w:t xml:space="preserve"> </w:t>
      </w:r>
      <w:r w:rsidRPr="001843DC">
        <w:rPr>
          <w:sz w:val="24"/>
          <w:szCs w:val="24"/>
        </w:rPr>
        <w:t>tr</w:t>
      </w:r>
      <w:r w:rsidRPr="001843DC">
        <w:rPr>
          <w:spacing w:val="-1"/>
          <w:sz w:val="24"/>
          <w:szCs w:val="24"/>
        </w:rPr>
        <w:t>a</w:t>
      </w:r>
      <w:r w:rsidRPr="001843DC">
        <w:rPr>
          <w:sz w:val="24"/>
          <w:szCs w:val="24"/>
        </w:rPr>
        <w:t>in</w:t>
      </w:r>
      <w:r w:rsidRPr="001843DC">
        <w:rPr>
          <w:spacing w:val="1"/>
          <w:sz w:val="24"/>
          <w:szCs w:val="24"/>
        </w:rPr>
        <w:t>i</w:t>
      </w:r>
      <w:r w:rsidRPr="001843DC">
        <w:rPr>
          <w:sz w:val="24"/>
          <w:szCs w:val="24"/>
        </w:rPr>
        <w:t>n</w:t>
      </w:r>
      <w:r w:rsidRPr="001843DC">
        <w:rPr>
          <w:spacing w:val="-2"/>
          <w:sz w:val="24"/>
          <w:szCs w:val="24"/>
        </w:rPr>
        <w:t>g</w:t>
      </w:r>
      <w:r w:rsidRPr="001843DC">
        <w:rPr>
          <w:sz w:val="24"/>
          <w:szCs w:val="24"/>
        </w:rPr>
        <w:t>.</w:t>
      </w:r>
      <w:r w:rsidR="002E6C07" w:rsidRPr="001843DC">
        <w:rPr>
          <w:sz w:val="24"/>
          <w:szCs w:val="24"/>
        </w:rPr>
        <w:t xml:space="preserve"> The study concludes that India has set out a clear vision for CPD, but turning this vision into reality will depend on creating region</w:t>
      </w:r>
      <w:r w:rsidR="001843DC" w:rsidRPr="001843DC">
        <w:rPr>
          <w:sz w:val="24"/>
          <w:szCs w:val="24"/>
        </w:rPr>
        <w:t>-</w:t>
      </w:r>
      <w:r w:rsidR="002E6C07" w:rsidRPr="001843DC">
        <w:rPr>
          <w:sz w:val="24"/>
          <w:szCs w:val="24"/>
        </w:rPr>
        <w:t>specific frameworks, encourag</w:t>
      </w:r>
      <w:r w:rsidR="001843DC" w:rsidRPr="001843DC">
        <w:rPr>
          <w:sz w:val="24"/>
          <w:szCs w:val="24"/>
        </w:rPr>
        <w:t>ing</w:t>
      </w:r>
      <w:r w:rsidR="002E6C07" w:rsidRPr="001843DC">
        <w:rPr>
          <w:sz w:val="24"/>
          <w:szCs w:val="24"/>
        </w:rPr>
        <w:t xml:space="preserve"> participat</w:t>
      </w:r>
      <w:r w:rsidR="001843DC" w:rsidRPr="001843DC">
        <w:rPr>
          <w:sz w:val="24"/>
          <w:szCs w:val="24"/>
        </w:rPr>
        <w:t>ion</w:t>
      </w:r>
      <w:r w:rsidR="002E6C07" w:rsidRPr="001843DC">
        <w:rPr>
          <w:sz w:val="24"/>
          <w:szCs w:val="24"/>
        </w:rPr>
        <w:t xml:space="preserve"> at </w:t>
      </w:r>
      <w:r w:rsidR="001843DC" w:rsidRPr="001843DC">
        <w:rPr>
          <w:sz w:val="24"/>
          <w:szCs w:val="24"/>
        </w:rPr>
        <w:t xml:space="preserve">a </w:t>
      </w:r>
      <w:r w:rsidR="002E6C07" w:rsidRPr="001843DC">
        <w:rPr>
          <w:sz w:val="24"/>
          <w:szCs w:val="24"/>
        </w:rPr>
        <w:t>broad level, mak</w:t>
      </w:r>
      <w:r w:rsidR="001843DC" w:rsidRPr="001843DC">
        <w:rPr>
          <w:sz w:val="24"/>
          <w:szCs w:val="24"/>
        </w:rPr>
        <w:t>ing</w:t>
      </w:r>
      <w:r w:rsidR="002E6C07" w:rsidRPr="001843DC">
        <w:rPr>
          <w:sz w:val="24"/>
          <w:szCs w:val="24"/>
        </w:rPr>
        <w:t xml:space="preserve"> strong mentoring networks,</w:t>
      </w:r>
      <w:r w:rsidR="001843DC" w:rsidRPr="001843DC">
        <w:rPr>
          <w:sz w:val="24"/>
          <w:szCs w:val="24"/>
        </w:rPr>
        <w:t xml:space="preserve"> </w:t>
      </w:r>
      <w:r w:rsidR="002E6C07" w:rsidRPr="001843DC">
        <w:rPr>
          <w:sz w:val="24"/>
          <w:szCs w:val="24"/>
        </w:rPr>
        <w:t>and us</w:t>
      </w:r>
      <w:r w:rsidR="001843DC" w:rsidRPr="001843DC">
        <w:rPr>
          <w:sz w:val="24"/>
          <w:szCs w:val="24"/>
        </w:rPr>
        <w:t>ing</w:t>
      </w:r>
      <w:r w:rsidR="002E6C07" w:rsidRPr="001843DC">
        <w:rPr>
          <w:sz w:val="24"/>
          <w:szCs w:val="24"/>
        </w:rPr>
        <w:t xml:space="preserve"> e-portfolios and UDISE+ to track progress aligned with NEP 2020's vision of professional autonomy, quality, and equity. Nevertheless</w:t>
      </w:r>
      <w:r w:rsidRPr="001843DC">
        <w:rPr>
          <w:sz w:val="24"/>
          <w:szCs w:val="24"/>
        </w:rPr>
        <w:t>,</w:t>
      </w:r>
      <w:r w:rsidRPr="001843DC">
        <w:rPr>
          <w:spacing w:val="11"/>
          <w:sz w:val="24"/>
          <w:szCs w:val="24"/>
        </w:rPr>
        <w:t xml:space="preserve"> </w:t>
      </w:r>
      <w:r w:rsidR="00FE1800" w:rsidRPr="001843DC">
        <w:rPr>
          <w:sz w:val="24"/>
          <w:szCs w:val="24"/>
        </w:rPr>
        <w:t>ongoing challenges</w:t>
      </w:r>
      <w:r w:rsidR="002E6C07" w:rsidRPr="001843DC">
        <w:rPr>
          <w:sz w:val="24"/>
          <w:szCs w:val="24"/>
        </w:rPr>
        <w:t xml:space="preserve"> remain</w:t>
      </w:r>
      <w:r w:rsidR="00FE1800" w:rsidRPr="001843DC">
        <w:rPr>
          <w:sz w:val="24"/>
          <w:szCs w:val="24"/>
        </w:rPr>
        <w:t xml:space="preserve">, such as weak coordination </w:t>
      </w:r>
      <w:r w:rsidR="009219C7">
        <w:rPr>
          <w:sz w:val="24"/>
          <w:szCs w:val="24"/>
        </w:rPr>
        <w:t>across institutions, limited adaptation to local needs, and a lack of robust mentoring, reflective practice, and accountability systems that prioritize procedures over</w:t>
      </w:r>
      <w:r w:rsidR="00FE1800" w:rsidRPr="001843DC">
        <w:rPr>
          <w:sz w:val="24"/>
          <w:szCs w:val="24"/>
        </w:rPr>
        <w:t xml:space="preserve"> teaching quality.</w:t>
      </w:r>
      <w:r w:rsidR="002E6C07" w:rsidRPr="001843DC">
        <w:rPr>
          <w:sz w:val="24"/>
          <w:szCs w:val="24"/>
        </w:rPr>
        <w:t xml:space="preserve"> </w:t>
      </w:r>
    </w:p>
    <w:p w14:paraId="373E42E7" w14:textId="77777777" w:rsidR="001843DC" w:rsidRDefault="001843DC" w:rsidP="00FE1800">
      <w:pPr>
        <w:spacing w:line="360" w:lineRule="auto"/>
        <w:ind w:right="79"/>
        <w:jc w:val="both"/>
        <w:rPr>
          <w:sz w:val="24"/>
          <w:szCs w:val="24"/>
        </w:rPr>
      </w:pPr>
    </w:p>
    <w:p w14:paraId="29B6526F" w14:textId="4F94C722" w:rsidR="00C80C77" w:rsidRPr="000E6693" w:rsidRDefault="00132585" w:rsidP="00FE1800">
      <w:pPr>
        <w:spacing w:line="360" w:lineRule="auto"/>
        <w:ind w:right="79"/>
        <w:jc w:val="both"/>
        <w:rPr>
          <w:sz w:val="23"/>
          <w:szCs w:val="23"/>
        </w:rPr>
      </w:pP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ds: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0E6693">
        <w:rPr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>SET</w:t>
      </w:r>
      <w:r w:rsidR="000E6693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CP</w:t>
      </w:r>
      <w:r>
        <w:rPr>
          <w:i/>
          <w:spacing w:val="-1"/>
          <w:sz w:val="24"/>
          <w:szCs w:val="24"/>
        </w:rPr>
        <w:t>D</w:t>
      </w:r>
      <w:r w:rsidR="000E6693">
        <w:rPr>
          <w:i/>
          <w:sz w:val="24"/>
          <w:szCs w:val="24"/>
        </w:rPr>
        <w:t xml:space="preserve">,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 Edu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,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c</w:t>
      </w:r>
      <w:r>
        <w:rPr>
          <w:i/>
          <w:sz w:val="24"/>
          <w:szCs w:val="24"/>
        </w:rPr>
        <w:t xml:space="preserve">e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 xml:space="preserve">, </w:t>
      </w:r>
      <w:r>
        <w:rPr>
          <w:i/>
          <w:color w:val="212121"/>
          <w:spacing w:val="2"/>
          <w:sz w:val="24"/>
          <w:szCs w:val="24"/>
        </w:rPr>
        <w:t>S</w:t>
      </w:r>
      <w:r>
        <w:rPr>
          <w:i/>
          <w:color w:val="212121"/>
          <w:sz w:val="24"/>
          <w:szCs w:val="24"/>
        </w:rPr>
        <w:t>ta</w:t>
      </w:r>
      <w:r>
        <w:rPr>
          <w:i/>
          <w:color w:val="212121"/>
          <w:spacing w:val="1"/>
          <w:sz w:val="24"/>
          <w:szCs w:val="24"/>
        </w:rPr>
        <w:t>t</w:t>
      </w:r>
      <w:r>
        <w:rPr>
          <w:i/>
          <w:color w:val="212121"/>
          <w:sz w:val="24"/>
          <w:szCs w:val="24"/>
        </w:rPr>
        <w:t>e-of</w:t>
      </w:r>
      <w:r>
        <w:rPr>
          <w:i/>
          <w:color w:val="212121"/>
          <w:spacing w:val="-1"/>
          <w:sz w:val="24"/>
          <w:szCs w:val="24"/>
        </w:rPr>
        <w:t>-</w:t>
      </w:r>
      <w:r>
        <w:rPr>
          <w:i/>
          <w:color w:val="212121"/>
          <w:sz w:val="24"/>
          <w:szCs w:val="24"/>
        </w:rPr>
        <w:t>the</w:t>
      </w:r>
      <w:r>
        <w:rPr>
          <w:i/>
          <w:color w:val="212121"/>
          <w:spacing w:val="-1"/>
          <w:sz w:val="24"/>
          <w:szCs w:val="24"/>
        </w:rPr>
        <w:t>-</w:t>
      </w:r>
      <w:r>
        <w:rPr>
          <w:i/>
          <w:color w:val="212121"/>
          <w:sz w:val="24"/>
          <w:szCs w:val="24"/>
        </w:rPr>
        <w:t xml:space="preserve">Art </w:t>
      </w:r>
      <w:r>
        <w:rPr>
          <w:i/>
          <w:color w:val="212121"/>
          <w:spacing w:val="-3"/>
          <w:sz w:val="24"/>
          <w:szCs w:val="24"/>
        </w:rPr>
        <w:t>(</w:t>
      </w:r>
      <w:proofErr w:type="spellStart"/>
      <w:r>
        <w:rPr>
          <w:i/>
          <w:color w:val="212121"/>
          <w:sz w:val="24"/>
          <w:szCs w:val="24"/>
        </w:rPr>
        <w:t>SotA</w:t>
      </w:r>
      <w:proofErr w:type="spellEnd"/>
      <w:r>
        <w:rPr>
          <w:i/>
          <w:color w:val="212121"/>
          <w:sz w:val="23"/>
          <w:szCs w:val="23"/>
        </w:rPr>
        <w:t>)</w:t>
      </w:r>
      <w:r w:rsidR="000E6693">
        <w:rPr>
          <w:sz w:val="23"/>
          <w:szCs w:val="23"/>
        </w:rPr>
        <w:t xml:space="preserve"> </w:t>
      </w:r>
    </w:p>
    <w:p w14:paraId="52853E12" w14:textId="77777777" w:rsidR="00C80C77" w:rsidRDefault="00C80C77">
      <w:pPr>
        <w:spacing w:before="2" w:line="180" w:lineRule="exact"/>
        <w:rPr>
          <w:sz w:val="18"/>
          <w:szCs w:val="18"/>
        </w:rPr>
      </w:pPr>
    </w:p>
    <w:p w14:paraId="5CAB18E5" w14:textId="77777777" w:rsidR="00C80C77" w:rsidRDefault="00C80C77">
      <w:pPr>
        <w:spacing w:line="200" w:lineRule="exact"/>
      </w:pPr>
    </w:p>
    <w:p w14:paraId="19832A1C" w14:textId="77777777" w:rsidR="001843DC" w:rsidRDefault="001843DC">
      <w:pPr>
        <w:spacing w:line="200" w:lineRule="exact"/>
      </w:pPr>
    </w:p>
    <w:p w14:paraId="2A698D42" w14:textId="77777777" w:rsidR="001843DC" w:rsidRDefault="001843DC">
      <w:pPr>
        <w:spacing w:line="200" w:lineRule="exact"/>
      </w:pPr>
    </w:p>
    <w:p w14:paraId="3BB84CAA" w14:textId="77777777" w:rsidR="001843DC" w:rsidRDefault="001843DC">
      <w:pPr>
        <w:spacing w:line="200" w:lineRule="exact"/>
      </w:pPr>
    </w:p>
    <w:p w14:paraId="4ED00229" w14:textId="77777777" w:rsidR="001843DC" w:rsidRDefault="001843DC">
      <w:pPr>
        <w:spacing w:line="200" w:lineRule="exact"/>
      </w:pPr>
    </w:p>
    <w:p w14:paraId="1BC2ABAF" w14:textId="77777777" w:rsidR="00E27879" w:rsidRDefault="00E27879" w:rsidP="00EA47D9">
      <w:pPr>
        <w:ind w:right="8137"/>
        <w:jc w:val="both"/>
      </w:pPr>
    </w:p>
    <w:p w14:paraId="2AE6F9A9" w14:textId="04967993" w:rsidR="00C80C77" w:rsidRDefault="00132585" w:rsidP="00EA47D9">
      <w:pPr>
        <w:ind w:right="8137"/>
        <w:jc w:val="both"/>
        <w:rPr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tion</w:t>
      </w:r>
    </w:p>
    <w:p w14:paraId="7A049485" w14:textId="77777777" w:rsidR="00C80C77" w:rsidRDefault="00C80C77">
      <w:pPr>
        <w:spacing w:before="4" w:line="160" w:lineRule="exact"/>
        <w:rPr>
          <w:sz w:val="17"/>
          <w:szCs w:val="17"/>
        </w:rPr>
      </w:pPr>
    </w:p>
    <w:p w14:paraId="1CC2A123" w14:textId="77777777" w:rsidR="00C80C77" w:rsidRDefault="00C80C77">
      <w:pPr>
        <w:spacing w:line="200" w:lineRule="exact"/>
      </w:pPr>
    </w:p>
    <w:p w14:paraId="2B81DF2D" w14:textId="6FCF952E" w:rsidR="0026491B" w:rsidRDefault="0022462A" w:rsidP="0026491B">
      <w:pPr>
        <w:spacing w:before="74" w:line="360" w:lineRule="auto"/>
        <w:ind w:right="7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"</w:t>
      </w:r>
      <w:r w:rsidR="00132585">
        <w:rPr>
          <w:sz w:val="24"/>
          <w:szCs w:val="24"/>
        </w:rPr>
        <w:t>T</w:t>
      </w:r>
      <w:r w:rsidR="00132585">
        <w:rPr>
          <w:spacing w:val="-1"/>
          <w:sz w:val="24"/>
          <w:szCs w:val="24"/>
        </w:rPr>
        <w:t>e</w:t>
      </w:r>
      <w:r w:rsidR="00132585">
        <w:rPr>
          <w:spacing w:val="1"/>
          <w:sz w:val="24"/>
          <w:szCs w:val="24"/>
        </w:rPr>
        <w:t>a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h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rs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z w:val="24"/>
          <w:szCs w:val="24"/>
        </w:rPr>
        <w:t>h</w:t>
      </w:r>
      <w:r w:rsidR="00132585">
        <w:rPr>
          <w:spacing w:val="-1"/>
          <w:sz w:val="24"/>
          <w:szCs w:val="24"/>
        </w:rPr>
        <w:t>a</w:t>
      </w:r>
      <w:r w:rsidR="00132585">
        <w:rPr>
          <w:spacing w:val="2"/>
          <w:sz w:val="24"/>
          <w:szCs w:val="24"/>
        </w:rPr>
        <w:t>v</w:t>
      </w:r>
      <w:r w:rsidR="00132585">
        <w:rPr>
          <w:sz w:val="24"/>
          <w:szCs w:val="24"/>
        </w:rPr>
        <w:t>e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n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z w:val="24"/>
          <w:szCs w:val="24"/>
        </w:rPr>
        <w:t>i</w:t>
      </w:r>
      <w:r w:rsidR="00132585">
        <w:rPr>
          <w:spacing w:val="1"/>
          <w:sz w:val="24"/>
          <w:szCs w:val="24"/>
        </w:rPr>
        <w:t>m</w:t>
      </w:r>
      <w:r w:rsidR="00132585">
        <w:rPr>
          <w:sz w:val="24"/>
          <w:szCs w:val="24"/>
        </w:rPr>
        <w:t>po</w:t>
      </w:r>
      <w:r w:rsidR="00132585">
        <w:rPr>
          <w:spacing w:val="1"/>
          <w:sz w:val="24"/>
          <w:szCs w:val="24"/>
        </w:rPr>
        <w:t>r</w:t>
      </w:r>
      <w:r w:rsidR="00132585">
        <w:rPr>
          <w:sz w:val="24"/>
          <w:szCs w:val="24"/>
        </w:rPr>
        <w:t>tant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z w:val="24"/>
          <w:szCs w:val="24"/>
        </w:rPr>
        <w:t>influ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n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e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z w:val="24"/>
          <w:szCs w:val="24"/>
        </w:rPr>
        <w:t>on</w:t>
      </w:r>
      <w:r w:rsidR="00132585"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pupils'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aca</w:t>
      </w:r>
      <w:r w:rsidR="00132585">
        <w:rPr>
          <w:spacing w:val="2"/>
          <w:sz w:val="24"/>
          <w:szCs w:val="24"/>
        </w:rPr>
        <w:t>d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m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c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z w:val="24"/>
          <w:szCs w:val="24"/>
        </w:rPr>
        <w:t>pr</w:t>
      </w:r>
      <w:r w:rsidR="00132585">
        <w:rPr>
          <w:spacing w:val="1"/>
          <w:sz w:val="24"/>
          <w:szCs w:val="24"/>
        </w:rPr>
        <w:t>o</w:t>
      </w:r>
      <w:r w:rsidR="00132585">
        <w:rPr>
          <w:spacing w:val="-2"/>
          <w:sz w:val="24"/>
          <w:szCs w:val="24"/>
        </w:rPr>
        <w:t>g</w:t>
      </w:r>
      <w:r w:rsidR="00132585">
        <w:rPr>
          <w:sz w:val="24"/>
          <w:szCs w:val="24"/>
        </w:rPr>
        <w:t>r</w:t>
      </w:r>
      <w:r w:rsidR="00132585">
        <w:rPr>
          <w:spacing w:val="-2"/>
          <w:sz w:val="24"/>
          <w:szCs w:val="24"/>
        </w:rPr>
        <w:t>e</w:t>
      </w:r>
      <w:r w:rsidR="00132585">
        <w:rPr>
          <w:sz w:val="24"/>
          <w:szCs w:val="24"/>
        </w:rPr>
        <w:t>ss,</w:t>
      </w:r>
      <w:r w:rsidR="00132585">
        <w:rPr>
          <w:spacing w:val="15"/>
          <w:sz w:val="24"/>
          <w:szCs w:val="24"/>
        </w:rPr>
        <w:t xml:space="preserve"> </w:t>
      </w:r>
      <w:r w:rsidR="00132585">
        <w:rPr>
          <w:spacing w:val="-5"/>
          <w:sz w:val="24"/>
          <w:szCs w:val="24"/>
        </w:rPr>
        <w:t>y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t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pacing w:val="3"/>
          <w:sz w:val="24"/>
          <w:szCs w:val="24"/>
        </w:rPr>
        <w:t>t</w:t>
      </w:r>
      <w:r w:rsidR="00132585">
        <w:rPr>
          <w:sz w:val="24"/>
          <w:szCs w:val="24"/>
        </w:rPr>
        <w:t>he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z w:val="24"/>
          <w:szCs w:val="24"/>
        </w:rPr>
        <w:t>qu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l</w:t>
      </w:r>
      <w:r w:rsidR="00132585">
        <w:rPr>
          <w:spacing w:val="1"/>
          <w:sz w:val="24"/>
          <w:szCs w:val="24"/>
        </w:rPr>
        <w:t>i</w:t>
      </w:r>
      <w:r w:rsidR="00132585">
        <w:rPr>
          <w:spacing w:val="3"/>
          <w:sz w:val="24"/>
          <w:szCs w:val="24"/>
        </w:rPr>
        <w:t>t</w:t>
      </w:r>
      <w:r w:rsidR="00132585">
        <w:rPr>
          <w:sz w:val="24"/>
          <w:szCs w:val="24"/>
        </w:rPr>
        <w:t>y of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z w:val="24"/>
          <w:szCs w:val="24"/>
        </w:rPr>
        <w:t>te</w:t>
      </w:r>
      <w:r w:rsidR="00132585">
        <w:rPr>
          <w:spacing w:val="1"/>
          <w:sz w:val="24"/>
          <w:szCs w:val="24"/>
        </w:rPr>
        <w:t>a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hi</w:t>
      </w:r>
      <w:r w:rsidR="00132585">
        <w:rPr>
          <w:spacing w:val="3"/>
          <w:sz w:val="24"/>
          <w:szCs w:val="24"/>
        </w:rPr>
        <w:t>n</w:t>
      </w:r>
      <w:r w:rsidR="00132585">
        <w:rPr>
          <w:sz w:val="24"/>
          <w:szCs w:val="24"/>
        </w:rPr>
        <w:t>g v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ri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s</w:t>
      </w:r>
      <w:r w:rsidR="00132585">
        <w:rPr>
          <w:spacing w:val="26"/>
          <w:sz w:val="24"/>
          <w:szCs w:val="24"/>
        </w:rPr>
        <w:t xml:space="preserve"> </w:t>
      </w:r>
      <w:r w:rsidR="00132585">
        <w:rPr>
          <w:sz w:val="24"/>
          <w:szCs w:val="24"/>
        </w:rPr>
        <w:t>wid</w:t>
      </w:r>
      <w:r w:rsidR="00132585">
        <w:rPr>
          <w:spacing w:val="-1"/>
          <w:sz w:val="24"/>
          <w:szCs w:val="24"/>
        </w:rPr>
        <w:t>e</w:t>
      </w:r>
      <w:r w:rsidR="00132585">
        <w:rPr>
          <w:spacing w:val="3"/>
          <w:sz w:val="24"/>
          <w:szCs w:val="24"/>
        </w:rPr>
        <w:t>l</w:t>
      </w:r>
      <w:r w:rsidR="00132585">
        <w:rPr>
          <w:sz w:val="24"/>
          <w:szCs w:val="24"/>
        </w:rPr>
        <w:t>y</w:t>
      </w:r>
      <w:r w:rsidR="00132585">
        <w:rPr>
          <w:spacing w:val="21"/>
          <w:sz w:val="24"/>
          <w:szCs w:val="24"/>
        </w:rPr>
        <w:t xml:space="preserve"> </w:t>
      </w:r>
      <w:r w:rsidR="00132585">
        <w:rPr>
          <w:spacing w:val="1"/>
          <w:sz w:val="24"/>
          <w:szCs w:val="24"/>
        </w:rPr>
        <w:t>(</w:t>
      </w:r>
      <w:r w:rsidR="00132585" w:rsidRPr="00E27879">
        <w:rPr>
          <w:spacing w:val="-3"/>
          <w:sz w:val="24"/>
          <w:szCs w:val="24"/>
        </w:rPr>
        <w:t>L</w:t>
      </w:r>
      <w:r w:rsidR="00132585" w:rsidRPr="00E27879">
        <w:rPr>
          <w:spacing w:val="1"/>
          <w:sz w:val="24"/>
          <w:szCs w:val="24"/>
        </w:rPr>
        <w:t>e</w:t>
      </w:r>
      <w:r w:rsidR="00132585" w:rsidRPr="00E27879">
        <w:rPr>
          <w:spacing w:val="-1"/>
          <w:sz w:val="24"/>
          <w:szCs w:val="24"/>
        </w:rPr>
        <w:t>e</w:t>
      </w:r>
      <w:r w:rsidR="00132585" w:rsidRPr="00E27879">
        <w:rPr>
          <w:sz w:val="24"/>
          <w:szCs w:val="24"/>
        </w:rPr>
        <w:t>,</w:t>
      </w:r>
      <w:r w:rsidR="00132585" w:rsidRPr="00E27879">
        <w:rPr>
          <w:spacing w:val="26"/>
          <w:sz w:val="24"/>
          <w:szCs w:val="24"/>
        </w:rPr>
        <w:t xml:space="preserve"> </w:t>
      </w:r>
      <w:r w:rsidR="00132585" w:rsidRPr="00E27879">
        <w:rPr>
          <w:sz w:val="24"/>
          <w:szCs w:val="24"/>
        </w:rPr>
        <w:t>20</w:t>
      </w:r>
      <w:r w:rsidR="00132585" w:rsidRPr="00E27879">
        <w:rPr>
          <w:spacing w:val="2"/>
          <w:sz w:val="24"/>
          <w:szCs w:val="24"/>
        </w:rPr>
        <w:t>1</w:t>
      </w:r>
      <w:r w:rsidR="00132585" w:rsidRPr="00E27879">
        <w:rPr>
          <w:sz w:val="24"/>
          <w:szCs w:val="24"/>
        </w:rPr>
        <w:t>8</w:t>
      </w:r>
      <w:r w:rsidR="00132585">
        <w:rPr>
          <w:sz w:val="24"/>
          <w:szCs w:val="24"/>
        </w:rPr>
        <w:t>).</w:t>
      </w:r>
      <w:r w:rsidR="00132585">
        <w:rPr>
          <w:spacing w:val="25"/>
          <w:sz w:val="24"/>
          <w:szCs w:val="24"/>
        </w:rPr>
        <w:t xml:space="preserve"> </w:t>
      </w:r>
      <w:r w:rsidR="00132585">
        <w:rPr>
          <w:spacing w:val="1"/>
          <w:sz w:val="24"/>
          <w:szCs w:val="24"/>
        </w:rPr>
        <w:t>P</w:t>
      </w:r>
      <w:r w:rsidR="00132585">
        <w:rPr>
          <w:sz w:val="24"/>
          <w:szCs w:val="24"/>
        </w:rPr>
        <w:t>ol</w:t>
      </w:r>
      <w:r w:rsidR="00132585">
        <w:rPr>
          <w:spacing w:val="1"/>
          <w:sz w:val="24"/>
          <w:szCs w:val="24"/>
        </w:rPr>
        <w:t>ic</w:t>
      </w:r>
      <w:r w:rsidR="00132585">
        <w:rPr>
          <w:spacing w:val="-7"/>
          <w:sz w:val="24"/>
          <w:szCs w:val="24"/>
        </w:rPr>
        <w:t>y</w:t>
      </w:r>
      <w:r w:rsidR="00132585">
        <w:rPr>
          <w:spacing w:val="3"/>
          <w:sz w:val="24"/>
          <w:szCs w:val="24"/>
        </w:rPr>
        <w:t>m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k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rs,</w:t>
      </w:r>
      <w:r w:rsidR="00132585">
        <w:rPr>
          <w:spacing w:val="26"/>
          <w:sz w:val="24"/>
          <w:szCs w:val="24"/>
        </w:rPr>
        <w:t xml:space="preserve"> </w:t>
      </w:r>
      <w:r w:rsidR="00132585">
        <w:rPr>
          <w:sz w:val="24"/>
          <w:szCs w:val="24"/>
        </w:rPr>
        <w:t>s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hool</w:t>
      </w:r>
      <w:r w:rsidR="00132585">
        <w:rPr>
          <w:spacing w:val="29"/>
          <w:sz w:val="24"/>
          <w:szCs w:val="24"/>
        </w:rPr>
        <w:t xml:space="preserve"> </w:t>
      </w:r>
      <w:r w:rsidR="00132585">
        <w:rPr>
          <w:sz w:val="24"/>
          <w:szCs w:val="24"/>
        </w:rPr>
        <w:t>le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d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rs,</w:t>
      </w:r>
      <w:r w:rsidR="00132585">
        <w:rPr>
          <w:spacing w:val="26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nd</w:t>
      </w:r>
      <w:r w:rsidR="00132585">
        <w:rPr>
          <w:spacing w:val="26"/>
          <w:sz w:val="24"/>
          <w:szCs w:val="24"/>
        </w:rPr>
        <w:t xml:space="preserve"> </w:t>
      </w:r>
      <w:r w:rsidR="00132585">
        <w:rPr>
          <w:sz w:val="24"/>
          <w:szCs w:val="24"/>
        </w:rPr>
        <w:t>te</w:t>
      </w:r>
      <w:r w:rsidR="00132585">
        <w:rPr>
          <w:spacing w:val="-1"/>
          <w:sz w:val="24"/>
          <w:szCs w:val="24"/>
        </w:rPr>
        <w:t>ac</w:t>
      </w:r>
      <w:r w:rsidR="00132585">
        <w:rPr>
          <w:sz w:val="24"/>
          <w:szCs w:val="24"/>
        </w:rPr>
        <w:t>h</w:t>
      </w:r>
      <w:r w:rsidR="00132585">
        <w:rPr>
          <w:spacing w:val="1"/>
          <w:sz w:val="24"/>
          <w:szCs w:val="24"/>
        </w:rPr>
        <w:t>e</w:t>
      </w:r>
      <w:r w:rsidR="00132585">
        <w:rPr>
          <w:sz w:val="24"/>
          <w:szCs w:val="24"/>
        </w:rPr>
        <w:t>r</w:t>
      </w:r>
      <w:r w:rsidR="00132585">
        <w:rPr>
          <w:spacing w:val="31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e</w:t>
      </w:r>
      <w:r w:rsidR="00132585">
        <w:rPr>
          <w:spacing w:val="2"/>
          <w:sz w:val="24"/>
          <w:szCs w:val="24"/>
        </w:rPr>
        <w:t>d</w:t>
      </w:r>
      <w:r w:rsidR="00132585">
        <w:rPr>
          <w:sz w:val="24"/>
          <w:szCs w:val="24"/>
        </w:rPr>
        <w:t>u</w:t>
      </w:r>
      <w:r w:rsidR="00132585">
        <w:rPr>
          <w:spacing w:val="-1"/>
          <w:sz w:val="24"/>
          <w:szCs w:val="24"/>
        </w:rPr>
        <w:t>ca</w:t>
      </w:r>
      <w:r w:rsidR="00132585">
        <w:rPr>
          <w:sz w:val="24"/>
          <w:szCs w:val="24"/>
        </w:rPr>
        <w:t>tors,</w:t>
      </w:r>
      <w:r w:rsidR="00132585">
        <w:rPr>
          <w:spacing w:val="27"/>
          <w:sz w:val="24"/>
          <w:szCs w:val="24"/>
        </w:rPr>
        <w:t xml:space="preserve"> </w:t>
      </w:r>
      <w:r w:rsidR="00132585">
        <w:rPr>
          <w:sz w:val="24"/>
          <w:szCs w:val="24"/>
        </w:rPr>
        <w:t>the</w:t>
      </w:r>
      <w:r w:rsidR="00132585">
        <w:rPr>
          <w:spacing w:val="-1"/>
          <w:sz w:val="24"/>
          <w:szCs w:val="24"/>
        </w:rPr>
        <w:t>re</w:t>
      </w:r>
      <w:r w:rsidR="00132585">
        <w:rPr>
          <w:sz w:val="24"/>
          <w:szCs w:val="24"/>
        </w:rPr>
        <w:t>f</w:t>
      </w:r>
      <w:r w:rsidR="00132585">
        <w:rPr>
          <w:spacing w:val="1"/>
          <w:sz w:val="24"/>
          <w:szCs w:val="24"/>
        </w:rPr>
        <w:t>o</w:t>
      </w:r>
      <w:r w:rsidR="00132585">
        <w:rPr>
          <w:sz w:val="24"/>
          <w:szCs w:val="24"/>
        </w:rPr>
        <w:t>r</w:t>
      </w:r>
      <w:r w:rsidR="00132585">
        <w:rPr>
          <w:spacing w:val="-2"/>
          <w:sz w:val="24"/>
          <w:szCs w:val="24"/>
        </w:rPr>
        <w:t>e</w:t>
      </w:r>
      <w:r w:rsidR="00132585">
        <w:rPr>
          <w:sz w:val="24"/>
          <w:szCs w:val="24"/>
        </w:rPr>
        <w:t>,</w:t>
      </w:r>
      <w:r w:rsidR="00132585">
        <w:rPr>
          <w:spacing w:val="26"/>
          <w:sz w:val="24"/>
          <w:szCs w:val="24"/>
        </w:rPr>
        <w:t xml:space="preserve"> </w:t>
      </w:r>
      <w:r w:rsidR="00132585">
        <w:rPr>
          <w:sz w:val="24"/>
          <w:szCs w:val="24"/>
        </w:rPr>
        <w:t>fa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 xml:space="preserve">e the 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h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l</w:t>
      </w:r>
      <w:r w:rsidR="00132585">
        <w:rPr>
          <w:spacing w:val="1"/>
          <w:sz w:val="24"/>
          <w:szCs w:val="24"/>
        </w:rPr>
        <w:t>l</w:t>
      </w:r>
      <w:r w:rsidR="00132585">
        <w:rPr>
          <w:spacing w:val="-1"/>
          <w:sz w:val="24"/>
          <w:szCs w:val="24"/>
        </w:rPr>
        <w:t>e</w:t>
      </w:r>
      <w:r w:rsidR="00132585">
        <w:rPr>
          <w:spacing w:val="2"/>
          <w:sz w:val="24"/>
          <w:szCs w:val="24"/>
        </w:rPr>
        <w:t>n</w:t>
      </w:r>
      <w:r w:rsidR="00132585">
        <w:rPr>
          <w:spacing w:val="-2"/>
          <w:sz w:val="24"/>
          <w:szCs w:val="24"/>
        </w:rPr>
        <w:t>g</w:t>
      </w:r>
      <w:r w:rsidR="00132585">
        <w:rPr>
          <w:sz w:val="24"/>
          <w:szCs w:val="24"/>
        </w:rPr>
        <w:t>e</w:t>
      </w:r>
      <w:r w:rsidR="00132585">
        <w:rPr>
          <w:spacing w:val="-1"/>
          <w:sz w:val="24"/>
          <w:szCs w:val="24"/>
        </w:rPr>
        <w:t xml:space="preserve"> </w:t>
      </w:r>
      <w:r w:rsidR="00132585">
        <w:rPr>
          <w:spacing w:val="2"/>
          <w:sz w:val="24"/>
          <w:szCs w:val="24"/>
        </w:rPr>
        <w:t>o</w:t>
      </w:r>
      <w:r w:rsidR="00132585">
        <w:rPr>
          <w:sz w:val="24"/>
          <w:szCs w:val="24"/>
        </w:rPr>
        <w:t>f d</w:t>
      </w:r>
      <w:r w:rsidR="00132585">
        <w:rPr>
          <w:spacing w:val="-2"/>
          <w:sz w:val="24"/>
          <w:szCs w:val="24"/>
        </w:rPr>
        <w:t>e</w:t>
      </w:r>
      <w:r w:rsidR="00132585">
        <w:rPr>
          <w:sz w:val="24"/>
          <w:szCs w:val="24"/>
        </w:rPr>
        <w:t>s</w:t>
      </w:r>
      <w:r w:rsidR="00132585">
        <w:rPr>
          <w:spacing w:val="3"/>
          <w:sz w:val="24"/>
          <w:szCs w:val="24"/>
        </w:rPr>
        <w:t>i</w:t>
      </w:r>
      <w:r w:rsidR="00132585">
        <w:rPr>
          <w:spacing w:val="-2"/>
          <w:sz w:val="24"/>
          <w:szCs w:val="24"/>
        </w:rPr>
        <w:t>g</w:t>
      </w:r>
      <w:r w:rsidR="00132585">
        <w:rPr>
          <w:sz w:val="24"/>
          <w:szCs w:val="24"/>
        </w:rPr>
        <w:t>ni</w:t>
      </w:r>
      <w:r w:rsidR="00132585">
        <w:rPr>
          <w:spacing w:val="3"/>
          <w:sz w:val="24"/>
          <w:szCs w:val="24"/>
        </w:rPr>
        <w:t>n</w:t>
      </w:r>
      <w:r w:rsidR="00132585">
        <w:rPr>
          <w:sz w:val="24"/>
          <w:szCs w:val="24"/>
        </w:rPr>
        <w:t>g</w:t>
      </w:r>
      <w:r w:rsidR="00132585">
        <w:rPr>
          <w:spacing w:val="-2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nd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om</w:t>
      </w:r>
      <w:r w:rsidR="00132585">
        <w:rPr>
          <w:spacing w:val="1"/>
          <w:sz w:val="24"/>
          <w:szCs w:val="24"/>
        </w:rPr>
        <w:t>m</w:t>
      </w:r>
      <w:r w:rsidR="00132585">
        <w:rPr>
          <w:sz w:val="24"/>
          <w:szCs w:val="24"/>
        </w:rPr>
        <w:t>is</w:t>
      </w:r>
      <w:r w:rsidR="00132585">
        <w:rPr>
          <w:spacing w:val="1"/>
          <w:sz w:val="24"/>
          <w:szCs w:val="24"/>
        </w:rPr>
        <w:t>s</w:t>
      </w:r>
      <w:r w:rsidR="00132585">
        <w:rPr>
          <w:sz w:val="24"/>
          <w:szCs w:val="24"/>
        </w:rPr>
        <w:t>ion</w:t>
      </w:r>
      <w:r w:rsidR="00132585">
        <w:rPr>
          <w:spacing w:val="3"/>
          <w:sz w:val="24"/>
          <w:szCs w:val="24"/>
        </w:rPr>
        <w:t>i</w:t>
      </w:r>
      <w:r w:rsidR="00132585">
        <w:rPr>
          <w:sz w:val="24"/>
          <w:szCs w:val="24"/>
        </w:rPr>
        <w:t>ng</w:t>
      </w:r>
      <w:r w:rsidR="00132585">
        <w:rPr>
          <w:spacing w:val="-2"/>
          <w:sz w:val="24"/>
          <w:szCs w:val="24"/>
        </w:rPr>
        <w:t xml:space="preserve"> </w:t>
      </w:r>
      <w:r w:rsidR="00132585">
        <w:rPr>
          <w:sz w:val="24"/>
          <w:szCs w:val="24"/>
        </w:rPr>
        <w:t>pr</w:t>
      </w:r>
      <w:r w:rsidR="00132585">
        <w:rPr>
          <w:spacing w:val="1"/>
          <w:sz w:val="24"/>
          <w:szCs w:val="24"/>
        </w:rPr>
        <w:t>o</w:t>
      </w:r>
      <w:r w:rsidR="00132585">
        <w:rPr>
          <w:sz w:val="24"/>
          <w:szCs w:val="24"/>
        </w:rPr>
        <w:t>f</w:t>
      </w:r>
      <w:r w:rsidR="00132585">
        <w:rPr>
          <w:spacing w:val="-2"/>
          <w:sz w:val="24"/>
          <w:szCs w:val="24"/>
        </w:rPr>
        <w:t>e</w:t>
      </w:r>
      <w:r w:rsidR="00132585">
        <w:rPr>
          <w:sz w:val="24"/>
          <w:szCs w:val="24"/>
        </w:rPr>
        <w:t>ss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on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l dev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lop</w:t>
      </w:r>
      <w:r w:rsidR="00132585">
        <w:rPr>
          <w:spacing w:val="1"/>
          <w:sz w:val="24"/>
          <w:szCs w:val="24"/>
        </w:rPr>
        <w:t>m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nt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to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z w:val="24"/>
          <w:szCs w:val="24"/>
        </w:rPr>
        <w:t>h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 xml:space="preserve">lp all </w:t>
      </w:r>
      <w:r w:rsidR="00132585">
        <w:rPr>
          <w:spacing w:val="1"/>
          <w:sz w:val="24"/>
          <w:szCs w:val="24"/>
        </w:rPr>
        <w:t>t</w:t>
      </w:r>
      <w:r w:rsidR="00132585">
        <w:rPr>
          <w:sz w:val="24"/>
          <w:szCs w:val="24"/>
        </w:rPr>
        <w:t>h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ir t</w:t>
      </w:r>
      <w:r w:rsidR="00132585">
        <w:rPr>
          <w:spacing w:val="-1"/>
          <w:sz w:val="24"/>
          <w:szCs w:val="24"/>
        </w:rPr>
        <w:t>e</w:t>
      </w:r>
      <w:r w:rsidR="00132585">
        <w:rPr>
          <w:spacing w:val="1"/>
          <w:sz w:val="24"/>
          <w:szCs w:val="24"/>
        </w:rPr>
        <w:t>a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h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rs b</w:t>
      </w:r>
      <w:r w:rsidR="00132585">
        <w:rPr>
          <w:spacing w:val="-1"/>
          <w:sz w:val="24"/>
          <w:szCs w:val="24"/>
        </w:rPr>
        <w:t>ec</w:t>
      </w:r>
      <w:r w:rsidR="00132585">
        <w:rPr>
          <w:sz w:val="24"/>
          <w:szCs w:val="24"/>
        </w:rPr>
        <w:t xml:space="preserve">ome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s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f</w:t>
      </w:r>
      <w:r w:rsidR="00132585">
        <w:rPr>
          <w:spacing w:val="1"/>
          <w:sz w:val="24"/>
          <w:szCs w:val="24"/>
        </w:rPr>
        <w:t>f</w:t>
      </w:r>
      <w:r w:rsidR="00132585">
        <w:rPr>
          <w:spacing w:val="-1"/>
          <w:sz w:val="24"/>
          <w:szCs w:val="24"/>
        </w:rPr>
        <w:t>ec</w:t>
      </w:r>
      <w:r w:rsidR="00132585">
        <w:rPr>
          <w:sz w:val="24"/>
          <w:szCs w:val="24"/>
        </w:rPr>
        <w:t>t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ve</w:t>
      </w:r>
      <w:r w:rsidR="00132585">
        <w:rPr>
          <w:spacing w:val="-1"/>
          <w:sz w:val="24"/>
          <w:szCs w:val="24"/>
        </w:rPr>
        <w:t xml:space="preserve"> a</w:t>
      </w:r>
      <w:r w:rsidR="00132585">
        <w:rPr>
          <w:sz w:val="24"/>
          <w:szCs w:val="24"/>
        </w:rPr>
        <w:t>s t</w:t>
      </w:r>
      <w:r w:rsidR="00132585">
        <w:rPr>
          <w:spacing w:val="3"/>
          <w:sz w:val="24"/>
          <w:szCs w:val="24"/>
        </w:rPr>
        <w:t>h</w:t>
      </w:r>
      <w:r w:rsidR="00132585">
        <w:rPr>
          <w:sz w:val="24"/>
          <w:szCs w:val="24"/>
        </w:rPr>
        <w:t>e</w:t>
      </w:r>
      <w:r w:rsidR="00132585">
        <w:rPr>
          <w:spacing w:val="-1"/>
          <w:sz w:val="24"/>
          <w:szCs w:val="24"/>
        </w:rPr>
        <w:t xml:space="preserve"> </w:t>
      </w:r>
      <w:r w:rsidR="00132585">
        <w:rPr>
          <w:sz w:val="24"/>
          <w:szCs w:val="24"/>
        </w:rPr>
        <w:t>b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 xml:space="preserve">st </w:t>
      </w:r>
      <w:r w:rsidR="00132585">
        <w:rPr>
          <w:spacing w:val="1"/>
          <w:sz w:val="24"/>
          <w:szCs w:val="24"/>
        </w:rPr>
        <w:t>t</w:t>
      </w:r>
      <w:r w:rsidR="00132585">
        <w:rPr>
          <w:spacing w:val="-1"/>
          <w:sz w:val="24"/>
          <w:szCs w:val="24"/>
        </w:rPr>
        <w:t>e</w:t>
      </w:r>
      <w:r w:rsidR="00132585">
        <w:rPr>
          <w:spacing w:val="1"/>
          <w:sz w:val="24"/>
          <w:szCs w:val="24"/>
        </w:rPr>
        <w:t>a</w:t>
      </w:r>
      <w:r w:rsidR="00132585">
        <w:rPr>
          <w:spacing w:val="-1"/>
          <w:sz w:val="24"/>
          <w:szCs w:val="24"/>
        </w:rPr>
        <w:t>c</w:t>
      </w:r>
      <w:r w:rsidR="00132585">
        <w:rPr>
          <w:spacing w:val="2"/>
          <w:sz w:val="24"/>
          <w:szCs w:val="24"/>
        </w:rPr>
        <w:t>h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rs</w:t>
      </w:r>
      <w:r>
        <w:rPr>
          <w:sz w:val="24"/>
          <w:szCs w:val="24"/>
        </w:rPr>
        <w:t>"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(</w:t>
      </w:r>
      <w:r w:rsidR="00132585" w:rsidRPr="00E27879">
        <w:rPr>
          <w:sz w:val="24"/>
          <w:szCs w:val="24"/>
        </w:rPr>
        <w:t>Si</w:t>
      </w:r>
      <w:r w:rsidR="00132585" w:rsidRPr="00E27879">
        <w:rPr>
          <w:spacing w:val="1"/>
          <w:sz w:val="24"/>
          <w:szCs w:val="24"/>
        </w:rPr>
        <w:t>m</w:t>
      </w:r>
      <w:r w:rsidR="00132585" w:rsidRPr="00E27879">
        <w:rPr>
          <w:sz w:val="24"/>
          <w:szCs w:val="24"/>
        </w:rPr>
        <w:t xml:space="preserve">s </w:t>
      </w:r>
      <w:r w:rsidR="00132585" w:rsidRPr="00E27879">
        <w:rPr>
          <w:spacing w:val="-1"/>
          <w:sz w:val="24"/>
          <w:szCs w:val="24"/>
        </w:rPr>
        <w:t>e</w:t>
      </w:r>
      <w:r w:rsidR="00132585" w:rsidRPr="00E27879">
        <w:rPr>
          <w:sz w:val="24"/>
          <w:szCs w:val="24"/>
        </w:rPr>
        <w:t>t al., 2021</w:t>
      </w:r>
      <w:r w:rsidRPr="00E27879">
        <w:rPr>
          <w:sz w:val="24"/>
          <w:szCs w:val="24"/>
        </w:rPr>
        <w:t>,</w:t>
      </w:r>
      <w:r w:rsidR="00132585" w:rsidRPr="00E27879">
        <w:rPr>
          <w:sz w:val="24"/>
          <w:szCs w:val="24"/>
        </w:rPr>
        <w:t xml:space="preserve"> p.</w:t>
      </w:r>
      <w:r w:rsidR="00132585" w:rsidRPr="00E27879">
        <w:rPr>
          <w:spacing w:val="1"/>
          <w:sz w:val="24"/>
          <w:szCs w:val="24"/>
        </w:rPr>
        <w:t xml:space="preserve"> </w:t>
      </w:r>
      <w:r w:rsidR="00132585" w:rsidRPr="00E27879">
        <w:rPr>
          <w:sz w:val="24"/>
          <w:szCs w:val="24"/>
        </w:rPr>
        <w:t>5)</w:t>
      </w:r>
      <w:r w:rsidR="00E27879">
        <w:rPr>
          <w:sz w:val="24"/>
          <w:szCs w:val="24"/>
        </w:rPr>
        <w:t>.</w:t>
      </w:r>
      <w:r w:rsidR="0026491B">
        <w:rPr>
          <w:sz w:val="24"/>
          <w:szCs w:val="24"/>
        </w:rPr>
        <w:t xml:space="preserve"> T</w:t>
      </w:r>
      <w:r w:rsidR="0026491B">
        <w:rPr>
          <w:spacing w:val="-1"/>
          <w:sz w:val="24"/>
          <w:szCs w:val="24"/>
        </w:rPr>
        <w:t>eac</w:t>
      </w:r>
      <w:r w:rsidR="0026491B">
        <w:rPr>
          <w:spacing w:val="2"/>
          <w:sz w:val="24"/>
          <w:szCs w:val="24"/>
        </w:rPr>
        <w:t>h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>r</w:t>
      </w:r>
      <w:r w:rsidR="0026491B">
        <w:rPr>
          <w:spacing w:val="4"/>
          <w:sz w:val="24"/>
          <w:szCs w:val="24"/>
        </w:rPr>
        <w:t xml:space="preserve"> </w:t>
      </w:r>
      <w:r w:rsidR="0026491B">
        <w:rPr>
          <w:sz w:val="24"/>
          <w:szCs w:val="24"/>
        </w:rPr>
        <w:t>p</w:t>
      </w:r>
      <w:r w:rsidR="0026491B">
        <w:rPr>
          <w:spacing w:val="1"/>
          <w:sz w:val="24"/>
          <w:szCs w:val="24"/>
        </w:rPr>
        <w:t>r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>p</w:t>
      </w:r>
      <w:r w:rsidR="0026491B">
        <w:rPr>
          <w:spacing w:val="-1"/>
          <w:sz w:val="24"/>
          <w:szCs w:val="24"/>
        </w:rPr>
        <w:t>a</w:t>
      </w:r>
      <w:r w:rsidR="0026491B">
        <w:rPr>
          <w:spacing w:val="1"/>
          <w:sz w:val="24"/>
          <w:szCs w:val="24"/>
        </w:rPr>
        <w:t>r</w:t>
      </w:r>
      <w:r w:rsidR="0026491B">
        <w:rPr>
          <w:spacing w:val="-1"/>
          <w:sz w:val="24"/>
          <w:szCs w:val="24"/>
        </w:rPr>
        <w:t>a</w:t>
      </w:r>
      <w:r w:rsidR="0026491B">
        <w:rPr>
          <w:sz w:val="24"/>
          <w:szCs w:val="24"/>
        </w:rPr>
        <w:t>t</w:t>
      </w:r>
      <w:r w:rsidR="0026491B">
        <w:rPr>
          <w:spacing w:val="1"/>
          <w:sz w:val="24"/>
          <w:szCs w:val="24"/>
        </w:rPr>
        <w:t>i</w:t>
      </w:r>
      <w:r w:rsidR="0026491B">
        <w:rPr>
          <w:sz w:val="24"/>
          <w:szCs w:val="24"/>
        </w:rPr>
        <w:t>on</w:t>
      </w:r>
      <w:r w:rsidR="0026491B">
        <w:rPr>
          <w:spacing w:val="5"/>
          <w:sz w:val="24"/>
          <w:szCs w:val="24"/>
        </w:rPr>
        <w:t xml:space="preserve"> </w:t>
      </w:r>
      <w:r w:rsidR="0026491B">
        <w:rPr>
          <w:sz w:val="24"/>
          <w:szCs w:val="24"/>
        </w:rPr>
        <w:t>n</w:t>
      </w:r>
      <w:r w:rsidR="0026491B">
        <w:rPr>
          <w:spacing w:val="1"/>
          <w:sz w:val="24"/>
          <w:szCs w:val="24"/>
        </w:rPr>
        <w:t>e</w:t>
      </w:r>
      <w:r w:rsidR="0026491B">
        <w:rPr>
          <w:spacing w:val="-1"/>
          <w:sz w:val="24"/>
          <w:szCs w:val="24"/>
        </w:rPr>
        <w:t>ce</w:t>
      </w:r>
      <w:r w:rsidR="0026491B">
        <w:rPr>
          <w:sz w:val="24"/>
          <w:szCs w:val="24"/>
        </w:rPr>
        <w:t>ss</w:t>
      </w:r>
      <w:r w:rsidR="0026491B">
        <w:rPr>
          <w:spacing w:val="1"/>
          <w:sz w:val="24"/>
          <w:szCs w:val="24"/>
        </w:rPr>
        <w:t>i</w:t>
      </w:r>
      <w:r w:rsidR="0026491B">
        <w:rPr>
          <w:sz w:val="24"/>
          <w:szCs w:val="24"/>
        </w:rPr>
        <w:t>tat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>s</w:t>
      </w:r>
      <w:r w:rsidR="0026491B">
        <w:rPr>
          <w:spacing w:val="5"/>
          <w:sz w:val="24"/>
          <w:szCs w:val="24"/>
        </w:rPr>
        <w:t xml:space="preserve"> </w:t>
      </w:r>
      <w:r w:rsidR="0026491B">
        <w:rPr>
          <w:sz w:val="24"/>
          <w:szCs w:val="24"/>
        </w:rPr>
        <w:t>mu</w:t>
      </w:r>
      <w:r w:rsidR="0026491B">
        <w:rPr>
          <w:spacing w:val="1"/>
          <w:sz w:val="24"/>
          <w:szCs w:val="24"/>
        </w:rPr>
        <w:t>l</w:t>
      </w:r>
      <w:r w:rsidR="0026491B">
        <w:rPr>
          <w:sz w:val="24"/>
          <w:szCs w:val="24"/>
        </w:rPr>
        <w:t>t</w:t>
      </w:r>
      <w:r w:rsidR="0026491B">
        <w:rPr>
          <w:spacing w:val="1"/>
          <w:sz w:val="24"/>
          <w:szCs w:val="24"/>
        </w:rPr>
        <w:t>i</w:t>
      </w:r>
      <w:r w:rsidR="0026491B">
        <w:rPr>
          <w:sz w:val="24"/>
          <w:szCs w:val="24"/>
        </w:rPr>
        <w:t>discipli</w:t>
      </w:r>
      <w:r w:rsidR="0026491B">
        <w:rPr>
          <w:spacing w:val="-2"/>
          <w:sz w:val="24"/>
          <w:szCs w:val="24"/>
        </w:rPr>
        <w:t>n</w:t>
      </w:r>
      <w:r w:rsidR="0026491B">
        <w:rPr>
          <w:spacing w:val="-1"/>
          <w:sz w:val="24"/>
          <w:szCs w:val="24"/>
        </w:rPr>
        <w:t>a</w:t>
      </w:r>
      <w:r w:rsidR="0026491B">
        <w:rPr>
          <w:spacing w:val="4"/>
          <w:sz w:val="24"/>
          <w:szCs w:val="24"/>
        </w:rPr>
        <w:t>r</w:t>
      </w:r>
      <w:r w:rsidR="0026491B">
        <w:rPr>
          <w:sz w:val="24"/>
          <w:szCs w:val="24"/>
        </w:rPr>
        <w:t>y p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>rs</w:t>
      </w:r>
      <w:r w:rsidR="0026491B">
        <w:rPr>
          <w:spacing w:val="2"/>
          <w:sz w:val="24"/>
          <w:szCs w:val="24"/>
        </w:rPr>
        <w:t>p</w:t>
      </w:r>
      <w:r w:rsidR="0026491B">
        <w:rPr>
          <w:spacing w:val="-1"/>
          <w:sz w:val="24"/>
          <w:szCs w:val="24"/>
        </w:rPr>
        <w:t>ec</w:t>
      </w:r>
      <w:r w:rsidR="0026491B">
        <w:rPr>
          <w:sz w:val="24"/>
          <w:szCs w:val="24"/>
        </w:rPr>
        <w:t>t</w:t>
      </w:r>
      <w:r w:rsidR="0026491B">
        <w:rPr>
          <w:spacing w:val="1"/>
          <w:sz w:val="24"/>
          <w:szCs w:val="24"/>
        </w:rPr>
        <w:t>i</w:t>
      </w:r>
      <w:r w:rsidR="0026491B">
        <w:rPr>
          <w:sz w:val="24"/>
          <w:szCs w:val="24"/>
        </w:rPr>
        <w:t>v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>s,</w:t>
      </w:r>
      <w:r w:rsidR="0026491B">
        <w:rPr>
          <w:spacing w:val="5"/>
          <w:sz w:val="24"/>
          <w:szCs w:val="24"/>
        </w:rPr>
        <w:t xml:space="preserve"> </w:t>
      </w:r>
      <w:r w:rsidR="0026491B">
        <w:rPr>
          <w:sz w:val="24"/>
          <w:szCs w:val="24"/>
        </w:rPr>
        <w:t>know</w:t>
      </w:r>
      <w:r w:rsidR="0026491B">
        <w:rPr>
          <w:spacing w:val="2"/>
          <w:sz w:val="24"/>
          <w:szCs w:val="24"/>
        </w:rPr>
        <w:t>l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>dg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>,</w:t>
      </w:r>
      <w:r w:rsidR="0026491B">
        <w:rPr>
          <w:spacing w:val="5"/>
          <w:sz w:val="24"/>
          <w:szCs w:val="24"/>
        </w:rPr>
        <w:t xml:space="preserve"> </w:t>
      </w:r>
      <w:r w:rsidR="0026491B">
        <w:rPr>
          <w:spacing w:val="-1"/>
          <w:sz w:val="24"/>
          <w:szCs w:val="24"/>
        </w:rPr>
        <w:t>c</w:t>
      </w:r>
      <w:r w:rsidR="0026491B">
        <w:rPr>
          <w:sz w:val="24"/>
          <w:szCs w:val="24"/>
        </w:rPr>
        <w:t>omp</w:t>
      </w:r>
      <w:r w:rsidR="0026491B">
        <w:rPr>
          <w:spacing w:val="2"/>
          <w:sz w:val="24"/>
          <w:szCs w:val="24"/>
        </w:rPr>
        <w:t>r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>h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>nsion, and values, as well as the refinement of</w:t>
      </w:r>
      <w:r w:rsidR="0026491B">
        <w:rPr>
          <w:spacing w:val="1"/>
          <w:sz w:val="24"/>
          <w:szCs w:val="24"/>
        </w:rPr>
        <w:t xml:space="preserve"> </w:t>
      </w:r>
      <w:r w:rsidR="0026491B">
        <w:rPr>
          <w:sz w:val="24"/>
          <w:szCs w:val="24"/>
        </w:rPr>
        <w:t>s</w:t>
      </w:r>
      <w:r w:rsidR="0026491B">
        <w:rPr>
          <w:spacing w:val="2"/>
          <w:sz w:val="24"/>
          <w:szCs w:val="24"/>
        </w:rPr>
        <w:t>k</w:t>
      </w:r>
      <w:r w:rsidR="0026491B">
        <w:rPr>
          <w:sz w:val="24"/>
          <w:szCs w:val="24"/>
        </w:rPr>
        <w:t>i</w:t>
      </w:r>
      <w:r w:rsidR="0026491B">
        <w:rPr>
          <w:spacing w:val="1"/>
          <w:sz w:val="24"/>
          <w:szCs w:val="24"/>
        </w:rPr>
        <w:t>l</w:t>
      </w:r>
      <w:r w:rsidR="0026491B">
        <w:rPr>
          <w:sz w:val="24"/>
          <w:szCs w:val="24"/>
        </w:rPr>
        <w:t>ls</w:t>
      </w:r>
      <w:r w:rsidR="0026491B">
        <w:rPr>
          <w:spacing w:val="1"/>
          <w:sz w:val="24"/>
          <w:szCs w:val="24"/>
        </w:rPr>
        <w:t xml:space="preserve"> </w:t>
      </w:r>
      <w:r w:rsidR="0026491B">
        <w:rPr>
          <w:sz w:val="24"/>
          <w:szCs w:val="24"/>
        </w:rPr>
        <w:t>und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>r the</w:t>
      </w:r>
      <w:r w:rsidR="0026491B">
        <w:rPr>
          <w:spacing w:val="5"/>
          <w:sz w:val="24"/>
          <w:szCs w:val="24"/>
        </w:rPr>
        <w:t xml:space="preserve"> </w:t>
      </w:r>
      <w:r w:rsidR="0026491B">
        <w:rPr>
          <w:spacing w:val="-2"/>
          <w:sz w:val="24"/>
          <w:szCs w:val="24"/>
        </w:rPr>
        <w:t>g</w:t>
      </w:r>
      <w:r w:rsidR="0026491B">
        <w:rPr>
          <w:sz w:val="24"/>
          <w:szCs w:val="24"/>
        </w:rPr>
        <w:t>uidan</w:t>
      </w:r>
      <w:r w:rsidR="0026491B">
        <w:rPr>
          <w:spacing w:val="1"/>
          <w:sz w:val="24"/>
          <w:szCs w:val="24"/>
        </w:rPr>
        <w:t>c</w:t>
      </w:r>
      <w:r w:rsidR="0026491B">
        <w:rPr>
          <w:sz w:val="24"/>
          <w:szCs w:val="24"/>
        </w:rPr>
        <w:t>e</w:t>
      </w:r>
      <w:r w:rsidR="0026491B">
        <w:rPr>
          <w:spacing w:val="2"/>
          <w:sz w:val="24"/>
          <w:szCs w:val="24"/>
        </w:rPr>
        <w:t xml:space="preserve"> </w:t>
      </w:r>
      <w:r w:rsidR="0026491B">
        <w:rPr>
          <w:sz w:val="24"/>
          <w:szCs w:val="24"/>
        </w:rPr>
        <w:t>of</w:t>
      </w:r>
      <w:r w:rsidR="0026491B">
        <w:rPr>
          <w:spacing w:val="2"/>
          <w:sz w:val="24"/>
          <w:szCs w:val="24"/>
        </w:rPr>
        <w:t xml:space="preserve"> </w:t>
      </w:r>
      <w:r w:rsidR="0026491B">
        <w:rPr>
          <w:spacing w:val="-1"/>
          <w:sz w:val="24"/>
          <w:szCs w:val="24"/>
        </w:rPr>
        <w:t>e</w:t>
      </w:r>
      <w:r w:rsidR="0026491B">
        <w:rPr>
          <w:spacing w:val="2"/>
          <w:sz w:val="24"/>
          <w:szCs w:val="24"/>
        </w:rPr>
        <w:t>x</w:t>
      </w:r>
      <w:r w:rsidR="0026491B">
        <w:rPr>
          <w:sz w:val="24"/>
          <w:szCs w:val="24"/>
        </w:rPr>
        <w:t>p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>ri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>n</w:t>
      </w:r>
      <w:r w:rsidR="0026491B">
        <w:rPr>
          <w:spacing w:val="-1"/>
          <w:sz w:val="24"/>
          <w:szCs w:val="24"/>
        </w:rPr>
        <w:t>ce</w:t>
      </w:r>
      <w:r w:rsidR="0026491B">
        <w:rPr>
          <w:sz w:val="24"/>
          <w:szCs w:val="24"/>
        </w:rPr>
        <w:t>d</w:t>
      </w:r>
      <w:r w:rsidR="0026491B">
        <w:rPr>
          <w:spacing w:val="3"/>
          <w:sz w:val="24"/>
          <w:szCs w:val="24"/>
        </w:rPr>
        <w:t xml:space="preserve"> </w:t>
      </w:r>
      <w:r w:rsidR="0026491B">
        <w:rPr>
          <w:sz w:val="24"/>
          <w:szCs w:val="24"/>
        </w:rPr>
        <w:t>mento</w:t>
      </w:r>
      <w:r w:rsidR="0026491B">
        <w:rPr>
          <w:spacing w:val="1"/>
          <w:sz w:val="24"/>
          <w:szCs w:val="24"/>
        </w:rPr>
        <w:t>r</w:t>
      </w:r>
      <w:r w:rsidR="0026491B">
        <w:rPr>
          <w:sz w:val="24"/>
          <w:szCs w:val="24"/>
        </w:rPr>
        <w:t>s</w:t>
      </w:r>
      <w:r w:rsidR="0026491B">
        <w:rPr>
          <w:spacing w:val="1"/>
          <w:sz w:val="24"/>
          <w:szCs w:val="24"/>
        </w:rPr>
        <w:t xml:space="preserve"> </w:t>
      </w:r>
      <w:r w:rsidR="0026491B">
        <w:rPr>
          <w:sz w:val="24"/>
          <w:szCs w:val="24"/>
        </w:rPr>
        <w:t>(</w:t>
      </w:r>
      <w:r w:rsidR="0026491B">
        <w:rPr>
          <w:spacing w:val="-1"/>
          <w:sz w:val="24"/>
          <w:szCs w:val="24"/>
        </w:rPr>
        <w:t>N</w:t>
      </w:r>
      <w:r w:rsidR="0026491B">
        <w:rPr>
          <w:sz w:val="24"/>
          <w:szCs w:val="24"/>
        </w:rPr>
        <w:t>EP, 2020,</w:t>
      </w:r>
      <w:r w:rsidR="0026491B">
        <w:rPr>
          <w:spacing w:val="7"/>
          <w:sz w:val="24"/>
          <w:szCs w:val="24"/>
        </w:rPr>
        <w:t xml:space="preserve"> </w:t>
      </w:r>
      <w:r w:rsidR="0026491B">
        <w:rPr>
          <w:spacing w:val="1"/>
          <w:sz w:val="24"/>
          <w:szCs w:val="24"/>
        </w:rPr>
        <w:t>p</w:t>
      </w:r>
      <w:r w:rsidR="0026491B">
        <w:rPr>
          <w:spacing w:val="-1"/>
          <w:sz w:val="24"/>
          <w:szCs w:val="24"/>
        </w:rPr>
        <w:t>a</w:t>
      </w:r>
      <w:r w:rsidR="0026491B">
        <w:rPr>
          <w:spacing w:val="1"/>
          <w:sz w:val="24"/>
          <w:szCs w:val="24"/>
        </w:rPr>
        <w:t>r</w:t>
      </w:r>
      <w:r w:rsidR="0026491B">
        <w:rPr>
          <w:sz w:val="24"/>
          <w:szCs w:val="24"/>
        </w:rPr>
        <w:t>a 15.</w:t>
      </w:r>
      <w:r w:rsidR="0026491B">
        <w:rPr>
          <w:spacing w:val="2"/>
          <w:sz w:val="24"/>
          <w:szCs w:val="24"/>
        </w:rPr>
        <w:t>1</w:t>
      </w:r>
      <w:r w:rsidR="0026491B">
        <w:rPr>
          <w:sz w:val="24"/>
          <w:szCs w:val="24"/>
        </w:rPr>
        <w:t xml:space="preserve">). </w:t>
      </w:r>
      <w:r w:rsidR="0026491B">
        <w:rPr>
          <w:spacing w:val="-3"/>
          <w:sz w:val="24"/>
          <w:szCs w:val="24"/>
        </w:rPr>
        <w:t>I</w:t>
      </w:r>
      <w:r w:rsidR="0026491B">
        <w:rPr>
          <w:sz w:val="24"/>
          <w:szCs w:val="24"/>
        </w:rPr>
        <w:t>mpro</w:t>
      </w:r>
      <w:r w:rsidR="0026491B">
        <w:rPr>
          <w:spacing w:val="2"/>
          <w:sz w:val="24"/>
          <w:szCs w:val="24"/>
        </w:rPr>
        <w:t>v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>ment in te</w:t>
      </w:r>
      <w:r w:rsidR="0026491B">
        <w:rPr>
          <w:spacing w:val="-1"/>
          <w:sz w:val="24"/>
          <w:szCs w:val="24"/>
        </w:rPr>
        <w:t>a</w:t>
      </w:r>
      <w:r w:rsidR="0026491B">
        <w:rPr>
          <w:spacing w:val="1"/>
          <w:sz w:val="24"/>
          <w:szCs w:val="24"/>
        </w:rPr>
        <w:t>c</w:t>
      </w:r>
      <w:r w:rsidR="0026491B">
        <w:rPr>
          <w:sz w:val="24"/>
          <w:szCs w:val="24"/>
        </w:rPr>
        <w:t>h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 xml:space="preserve">r </w:t>
      </w:r>
      <w:r w:rsidR="0026491B">
        <w:rPr>
          <w:spacing w:val="-1"/>
          <w:sz w:val="24"/>
          <w:szCs w:val="24"/>
        </w:rPr>
        <w:t>c</w:t>
      </w:r>
      <w:r w:rsidR="0026491B">
        <w:rPr>
          <w:sz w:val="24"/>
          <w:szCs w:val="24"/>
        </w:rPr>
        <w:t>ompet</w:t>
      </w:r>
      <w:r w:rsidR="0026491B">
        <w:rPr>
          <w:spacing w:val="-1"/>
          <w:sz w:val="24"/>
          <w:szCs w:val="24"/>
        </w:rPr>
        <w:t>e</w:t>
      </w:r>
      <w:r w:rsidR="0026491B">
        <w:rPr>
          <w:spacing w:val="2"/>
          <w:sz w:val="24"/>
          <w:szCs w:val="24"/>
        </w:rPr>
        <w:t>n</w:t>
      </w:r>
      <w:r w:rsidR="0026491B">
        <w:rPr>
          <w:spacing w:val="-1"/>
          <w:sz w:val="24"/>
          <w:szCs w:val="24"/>
        </w:rPr>
        <w:t>c</w:t>
      </w:r>
      <w:r w:rsidR="0026491B">
        <w:rPr>
          <w:sz w:val="24"/>
          <w:szCs w:val="24"/>
        </w:rPr>
        <w:t>ies would l</w:t>
      </w:r>
      <w:r w:rsidR="0026491B">
        <w:rPr>
          <w:spacing w:val="5"/>
          <w:sz w:val="24"/>
          <w:szCs w:val="24"/>
        </w:rPr>
        <w:t>e</w:t>
      </w:r>
      <w:r w:rsidR="0026491B">
        <w:rPr>
          <w:spacing w:val="-1"/>
          <w:sz w:val="24"/>
          <w:szCs w:val="24"/>
        </w:rPr>
        <w:t>a</w:t>
      </w:r>
      <w:r w:rsidR="0026491B">
        <w:rPr>
          <w:sz w:val="24"/>
          <w:szCs w:val="24"/>
        </w:rPr>
        <w:t>d to i</w:t>
      </w:r>
      <w:r w:rsidR="0026491B">
        <w:rPr>
          <w:spacing w:val="1"/>
          <w:sz w:val="24"/>
          <w:szCs w:val="24"/>
        </w:rPr>
        <w:t>m</w:t>
      </w:r>
      <w:r w:rsidR="0026491B">
        <w:rPr>
          <w:sz w:val="24"/>
          <w:szCs w:val="24"/>
        </w:rPr>
        <w:t>prov</w:t>
      </w:r>
      <w:r w:rsidR="0026491B">
        <w:rPr>
          <w:spacing w:val="-2"/>
          <w:sz w:val="24"/>
          <w:szCs w:val="24"/>
        </w:rPr>
        <w:t>e</w:t>
      </w:r>
      <w:r w:rsidR="0026491B">
        <w:rPr>
          <w:spacing w:val="3"/>
          <w:sz w:val="24"/>
          <w:szCs w:val="24"/>
        </w:rPr>
        <w:t>m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 xml:space="preserve">nt in </w:t>
      </w:r>
      <w:r w:rsidR="0026491B">
        <w:rPr>
          <w:spacing w:val="3"/>
          <w:sz w:val="24"/>
          <w:szCs w:val="24"/>
        </w:rPr>
        <w:t>t</w:t>
      </w:r>
      <w:r w:rsidR="0026491B">
        <w:rPr>
          <w:sz w:val="24"/>
          <w:szCs w:val="24"/>
        </w:rPr>
        <w:t>he le</w:t>
      </w:r>
      <w:r w:rsidR="0026491B">
        <w:rPr>
          <w:spacing w:val="1"/>
          <w:sz w:val="24"/>
          <w:szCs w:val="24"/>
        </w:rPr>
        <w:t>a</w:t>
      </w:r>
      <w:r w:rsidR="0026491B">
        <w:rPr>
          <w:sz w:val="24"/>
          <w:szCs w:val="24"/>
        </w:rPr>
        <w:t>rni</w:t>
      </w:r>
      <w:r w:rsidR="0026491B">
        <w:rPr>
          <w:spacing w:val="2"/>
          <w:sz w:val="24"/>
          <w:szCs w:val="24"/>
        </w:rPr>
        <w:t>n</w:t>
      </w:r>
      <w:r w:rsidR="0026491B">
        <w:rPr>
          <w:sz w:val="24"/>
          <w:szCs w:val="24"/>
        </w:rPr>
        <w:t>g le</w:t>
      </w:r>
      <w:r w:rsidR="0026491B">
        <w:rPr>
          <w:spacing w:val="2"/>
          <w:sz w:val="24"/>
          <w:szCs w:val="24"/>
        </w:rPr>
        <w:t>v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 xml:space="preserve">l of </w:t>
      </w:r>
      <w:r w:rsidR="0026491B">
        <w:rPr>
          <w:spacing w:val="-1"/>
          <w:sz w:val="24"/>
          <w:szCs w:val="24"/>
        </w:rPr>
        <w:t>c</w:t>
      </w:r>
      <w:r w:rsidR="0026491B">
        <w:rPr>
          <w:sz w:val="24"/>
          <w:szCs w:val="24"/>
        </w:rPr>
        <w:t>hi</w:t>
      </w:r>
      <w:r w:rsidR="0026491B">
        <w:rPr>
          <w:spacing w:val="1"/>
          <w:sz w:val="24"/>
          <w:szCs w:val="24"/>
        </w:rPr>
        <w:t>l</w:t>
      </w:r>
      <w:r w:rsidR="0026491B">
        <w:rPr>
          <w:sz w:val="24"/>
          <w:szCs w:val="24"/>
        </w:rPr>
        <w:t>dr</w:t>
      </w:r>
      <w:r w:rsidR="0026491B">
        <w:rPr>
          <w:spacing w:val="-2"/>
          <w:sz w:val="24"/>
          <w:szCs w:val="24"/>
        </w:rPr>
        <w:t>e</w:t>
      </w:r>
      <w:r w:rsidR="0026491B">
        <w:rPr>
          <w:sz w:val="24"/>
          <w:szCs w:val="24"/>
        </w:rPr>
        <w:t>n,</w:t>
      </w:r>
      <w:r w:rsidR="0026491B">
        <w:rPr>
          <w:spacing w:val="1"/>
          <w:sz w:val="24"/>
          <w:szCs w:val="24"/>
        </w:rPr>
        <w:t xml:space="preserve"> </w:t>
      </w:r>
      <w:r w:rsidR="0026491B">
        <w:rPr>
          <w:sz w:val="24"/>
          <w:szCs w:val="24"/>
        </w:rPr>
        <w:t>thus</w:t>
      </w:r>
      <w:r w:rsidR="0026491B">
        <w:rPr>
          <w:spacing w:val="4"/>
          <w:sz w:val="24"/>
          <w:szCs w:val="24"/>
        </w:rPr>
        <w:t xml:space="preserve"> </w:t>
      </w:r>
      <w:r w:rsidR="0026491B">
        <w:rPr>
          <w:sz w:val="24"/>
          <w:szCs w:val="24"/>
        </w:rPr>
        <w:t>f</w:t>
      </w:r>
      <w:r w:rsidR="0026491B">
        <w:rPr>
          <w:spacing w:val="-2"/>
          <w:sz w:val="24"/>
          <w:szCs w:val="24"/>
        </w:rPr>
        <w:t>a</w:t>
      </w:r>
      <w:r w:rsidR="0026491B">
        <w:rPr>
          <w:spacing w:val="-1"/>
          <w:sz w:val="24"/>
          <w:szCs w:val="24"/>
        </w:rPr>
        <w:t>c</w:t>
      </w:r>
      <w:r w:rsidR="0026491B">
        <w:rPr>
          <w:sz w:val="24"/>
          <w:szCs w:val="24"/>
        </w:rPr>
        <w:t>i</w:t>
      </w:r>
      <w:r w:rsidR="0026491B">
        <w:rPr>
          <w:spacing w:val="1"/>
          <w:sz w:val="24"/>
          <w:szCs w:val="24"/>
        </w:rPr>
        <w:t>l</w:t>
      </w:r>
      <w:r w:rsidR="0026491B">
        <w:rPr>
          <w:sz w:val="24"/>
          <w:szCs w:val="24"/>
        </w:rPr>
        <w:t>i</w:t>
      </w:r>
      <w:r w:rsidR="0026491B">
        <w:rPr>
          <w:spacing w:val="1"/>
          <w:sz w:val="24"/>
          <w:szCs w:val="24"/>
        </w:rPr>
        <w:t>t</w:t>
      </w:r>
      <w:r w:rsidR="0026491B">
        <w:rPr>
          <w:spacing w:val="-1"/>
          <w:sz w:val="24"/>
          <w:szCs w:val="24"/>
        </w:rPr>
        <w:t>a</w:t>
      </w:r>
      <w:r w:rsidR="0026491B">
        <w:rPr>
          <w:sz w:val="24"/>
          <w:szCs w:val="24"/>
        </w:rPr>
        <w:t>t</w:t>
      </w:r>
      <w:r w:rsidR="0026491B">
        <w:rPr>
          <w:spacing w:val="1"/>
          <w:sz w:val="24"/>
          <w:szCs w:val="24"/>
        </w:rPr>
        <w:t>i</w:t>
      </w:r>
      <w:r w:rsidR="0026491B">
        <w:rPr>
          <w:sz w:val="24"/>
          <w:szCs w:val="24"/>
        </w:rPr>
        <w:t>ng</w:t>
      </w:r>
      <w:r w:rsidR="0026491B">
        <w:rPr>
          <w:spacing w:val="1"/>
          <w:sz w:val="24"/>
          <w:szCs w:val="24"/>
        </w:rPr>
        <w:t xml:space="preserve"> </w:t>
      </w:r>
      <w:r w:rsidR="0026491B">
        <w:rPr>
          <w:sz w:val="24"/>
          <w:szCs w:val="24"/>
        </w:rPr>
        <w:t>the</w:t>
      </w:r>
      <w:r w:rsidR="0026491B">
        <w:rPr>
          <w:spacing w:val="1"/>
          <w:sz w:val="24"/>
          <w:szCs w:val="24"/>
        </w:rPr>
        <w:t xml:space="preserve"> r</w:t>
      </w:r>
      <w:r w:rsidR="0026491B">
        <w:rPr>
          <w:spacing w:val="-1"/>
          <w:sz w:val="24"/>
          <w:szCs w:val="24"/>
        </w:rPr>
        <w:t>ea</w:t>
      </w:r>
      <w:r w:rsidR="0026491B">
        <w:rPr>
          <w:sz w:val="24"/>
          <w:szCs w:val="24"/>
        </w:rPr>
        <w:t>l</w:t>
      </w:r>
      <w:r w:rsidR="0026491B">
        <w:rPr>
          <w:spacing w:val="1"/>
          <w:sz w:val="24"/>
          <w:szCs w:val="24"/>
        </w:rPr>
        <w:t>iz</w:t>
      </w:r>
      <w:r w:rsidR="0026491B">
        <w:rPr>
          <w:spacing w:val="-1"/>
          <w:sz w:val="24"/>
          <w:szCs w:val="24"/>
        </w:rPr>
        <w:t>a</w:t>
      </w:r>
      <w:r w:rsidR="0026491B">
        <w:rPr>
          <w:sz w:val="24"/>
          <w:szCs w:val="24"/>
        </w:rPr>
        <w:t>t</w:t>
      </w:r>
      <w:r w:rsidR="0026491B">
        <w:rPr>
          <w:spacing w:val="1"/>
          <w:sz w:val="24"/>
          <w:szCs w:val="24"/>
        </w:rPr>
        <w:t>i</w:t>
      </w:r>
      <w:r w:rsidR="0026491B">
        <w:rPr>
          <w:sz w:val="24"/>
          <w:szCs w:val="24"/>
        </w:rPr>
        <w:t>on</w:t>
      </w:r>
      <w:r w:rsidR="0026491B">
        <w:rPr>
          <w:spacing w:val="1"/>
          <w:sz w:val="24"/>
          <w:szCs w:val="24"/>
        </w:rPr>
        <w:t xml:space="preserve"> </w:t>
      </w:r>
      <w:r w:rsidR="0026491B">
        <w:rPr>
          <w:sz w:val="24"/>
          <w:szCs w:val="24"/>
        </w:rPr>
        <w:t>of the</w:t>
      </w:r>
      <w:r w:rsidR="0026491B">
        <w:rPr>
          <w:spacing w:val="3"/>
          <w:sz w:val="24"/>
          <w:szCs w:val="24"/>
        </w:rPr>
        <w:t xml:space="preserve"> </w:t>
      </w:r>
      <w:r w:rsidR="0026491B">
        <w:rPr>
          <w:spacing w:val="1"/>
          <w:sz w:val="24"/>
          <w:szCs w:val="24"/>
        </w:rPr>
        <w:t>e</w:t>
      </w:r>
      <w:r w:rsidR="0026491B">
        <w:rPr>
          <w:sz w:val="24"/>
          <w:szCs w:val="24"/>
        </w:rPr>
        <w:t>nvis</w:t>
      </w:r>
      <w:r w:rsidR="0026491B">
        <w:rPr>
          <w:spacing w:val="1"/>
          <w:sz w:val="24"/>
          <w:szCs w:val="24"/>
        </w:rPr>
        <w:t>i</w:t>
      </w:r>
      <w:r w:rsidR="0026491B">
        <w:rPr>
          <w:sz w:val="24"/>
          <w:szCs w:val="24"/>
        </w:rPr>
        <w:t>on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>d</w:t>
      </w:r>
      <w:r w:rsidR="0026491B">
        <w:rPr>
          <w:spacing w:val="1"/>
          <w:sz w:val="24"/>
          <w:szCs w:val="24"/>
        </w:rPr>
        <w:t xml:space="preserve"> </w:t>
      </w:r>
      <w:r w:rsidR="0026491B">
        <w:rPr>
          <w:spacing w:val="-2"/>
          <w:sz w:val="24"/>
          <w:szCs w:val="24"/>
        </w:rPr>
        <w:t>g</w:t>
      </w:r>
      <w:r w:rsidR="0026491B">
        <w:rPr>
          <w:spacing w:val="2"/>
          <w:sz w:val="24"/>
          <w:szCs w:val="24"/>
        </w:rPr>
        <w:t>o</w:t>
      </w:r>
      <w:r w:rsidR="0026491B">
        <w:rPr>
          <w:spacing w:val="-1"/>
          <w:sz w:val="24"/>
          <w:szCs w:val="24"/>
        </w:rPr>
        <w:t>a</w:t>
      </w:r>
      <w:r w:rsidR="0026491B">
        <w:rPr>
          <w:sz w:val="24"/>
          <w:szCs w:val="24"/>
        </w:rPr>
        <w:t>l</w:t>
      </w:r>
      <w:r w:rsidR="0026491B">
        <w:rPr>
          <w:spacing w:val="2"/>
          <w:sz w:val="24"/>
          <w:szCs w:val="24"/>
        </w:rPr>
        <w:t xml:space="preserve"> </w:t>
      </w:r>
      <w:r w:rsidR="0026491B">
        <w:rPr>
          <w:sz w:val="24"/>
          <w:szCs w:val="24"/>
        </w:rPr>
        <w:t>of</w:t>
      </w:r>
      <w:r w:rsidR="0026491B">
        <w:rPr>
          <w:spacing w:val="3"/>
          <w:sz w:val="24"/>
          <w:szCs w:val="24"/>
        </w:rPr>
        <w:t xml:space="preserve"> 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>du</w:t>
      </w:r>
      <w:r w:rsidR="0026491B">
        <w:rPr>
          <w:spacing w:val="1"/>
          <w:sz w:val="24"/>
          <w:szCs w:val="24"/>
        </w:rPr>
        <w:t>c</w:t>
      </w:r>
      <w:r w:rsidR="0026491B">
        <w:rPr>
          <w:spacing w:val="-1"/>
          <w:sz w:val="24"/>
          <w:szCs w:val="24"/>
        </w:rPr>
        <w:t>a</w:t>
      </w:r>
      <w:r w:rsidR="0026491B">
        <w:rPr>
          <w:spacing w:val="3"/>
          <w:sz w:val="24"/>
          <w:szCs w:val="24"/>
        </w:rPr>
        <w:t>t</w:t>
      </w:r>
      <w:r w:rsidR="0026491B">
        <w:rPr>
          <w:sz w:val="24"/>
          <w:szCs w:val="24"/>
        </w:rPr>
        <w:t>ion</w:t>
      </w:r>
      <w:r w:rsidR="0026491B">
        <w:rPr>
          <w:spacing w:val="2"/>
          <w:sz w:val="24"/>
          <w:szCs w:val="24"/>
        </w:rPr>
        <w:t xml:space="preserve"> </w:t>
      </w:r>
      <w:r w:rsidR="0026491B">
        <w:rPr>
          <w:sz w:val="24"/>
          <w:szCs w:val="24"/>
        </w:rPr>
        <w:t>(</w:t>
      </w:r>
      <w:r w:rsidR="0026491B">
        <w:rPr>
          <w:spacing w:val="2"/>
          <w:sz w:val="24"/>
          <w:szCs w:val="24"/>
        </w:rPr>
        <w:t>J</w:t>
      </w:r>
      <w:r w:rsidR="0026491B">
        <w:rPr>
          <w:sz w:val="24"/>
          <w:szCs w:val="24"/>
        </w:rPr>
        <w:t>VC, 2012,</w:t>
      </w:r>
      <w:r w:rsidR="0026491B">
        <w:rPr>
          <w:spacing w:val="10"/>
          <w:sz w:val="24"/>
          <w:szCs w:val="24"/>
        </w:rPr>
        <w:t xml:space="preserve"> </w:t>
      </w:r>
      <w:r w:rsidR="0026491B">
        <w:rPr>
          <w:spacing w:val="1"/>
          <w:sz w:val="24"/>
          <w:szCs w:val="24"/>
        </w:rPr>
        <w:t>p</w:t>
      </w:r>
      <w:r w:rsidR="0026491B">
        <w:rPr>
          <w:spacing w:val="-1"/>
          <w:sz w:val="24"/>
          <w:szCs w:val="24"/>
        </w:rPr>
        <w:t>a</w:t>
      </w:r>
      <w:r w:rsidR="0026491B">
        <w:rPr>
          <w:sz w:val="24"/>
          <w:szCs w:val="24"/>
        </w:rPr>
        <w:t>ra 3.1.3</w:t>
      </w:r>
      <w:r w:rsidR="0026491B">
        <w:rPr>
          <w:spacing w:val="-1"/>
          <w:sz w:val="24"/>
          <w:szCs w:val="24"/>
        </w:rPr>
        <w:t>)</w:t>
      </w:r>
      <w:r w:rsidR="0026491B">
        <w:rPr>
          <w:sz w:val="24"/>
          <w:szCs w:val="24"/>
        </w:rPr>
        <w:t>. Cur</w:t>
      </w:r>
      <w:r w:rsidR="0026491B">
        <w:rPr>
          <w:spacing w:val="-1"/>
          <w:sz w:val="24"/>
          <w:szCs w:val="24"/>
        </w:rPr>
        <w:t>re</w:t>
      </w:r>
      <w:r w:rsidR="0026491B">
        <w:rPr>
          <w:sz w:val="24"/>
          <w:szCs w:val="24"/>
        </w:rPr>
        <w:t>nt</w:t>
      </w:r>
      <w:r w:rsidR="0026491B">
        <w:rPr>
          <w:spacing w:val="3"/>
          <w:sz w:val="24"/>
          <w:szCs w:val="24"/>
        </w:rPr>
        <w:t>l</w:t>
      </w:r>
      <w:r w:rsidR="0026491B">
        <w:rPr>
          <w:spacing w:val="-5"/>
          <w:sz w:val="24"/>
          <w:szCs w:val="24"/>
        </w:rPr>
        <w:t>y</w:t>
      </w:r>
      <w:r w:rsidR="0026491B">
        <w:rPr>
          <w:sz w:val="24"/>
          <w:szCs w:val="24"/>
        </w:rPr>
        <w:t>,</w:t>
      </w:r>
      <w:r w:rsidR="0026491B">
        <w:rPr>
          <w:spacing w:val="2"/>
          <w:sz w:val="24"/>
          <w:szCs w:val="24"/>
        </w:rPr>
        <w:t xml:space="preserve"> </w:t>
      </w:r>
      <w:r w:rsidR="0026491B">
        <w:rPr>
          <w:sz w:val="24"/>
          <w:szCs w:val="24"/>
        </w:rPr>
        <w:t>num</w:t>
      </w:r>
      <w:r w:rsidR="0026491B">
        <w:rPr>
          <w:spacing w:val="2"/>
          <w:sz w:val="24"/>
          <w:szCs w:val="24"/>
        </w:rPr>
        <w:t>e</w:t>
      </w:r>
      <w:r w:rsidR="0026491B">
        <w:rPr>
          <w:sz w:val="24"/>
          <w:szCs w:val="24"/>
        </w:rPr>
        <w:t>rous</w:t>
      </w:r>
      <w:r w:rsidR="0026491B">
        <w:rPr>
          <w:spacing w:val="2"/>
          <w:sz w:val="24"/>
          <w:szCs w:val="24"/>
        </w:rPr>
        <w:t xml:space="preserve"> </w:t>
      </w:r>
      <w:r w:rsidR="0026491B">
        <w:rPr>
          <w:sz w:val="24"/>
          <w:szCs w:val="24"/>
        </w:rPr>
        <w:t>tr</w:t>
      </w:r>
      <w:r w:rsidR="0026491B">
        <w:rPr>
          <w:spacing w:val="1"/>
          <w:sz w:val="24"/>
          <w:szCs w:val="24"/>
        </w:rPr>
        <w:t>e</w:t>
      </w:r>
      <w:r w:rsidR="0026491B">
        <w:rPr>
          <w:sz w:val="24"/>
          <w:szCs w:val="24"/>
        </w:rPr>
        <w:t>nds</w:t>
      </w:r>
      <w:r w:rsidR="0026491B">
        <w:rPr>
          <w:spacing w:val="3"/>
          <w:sz w:val="24"/>
          <w:szCs w:val="24"/>
        </w:rPr>
        <w:t xml:space="preserve"> </w:t>
      </w:r>
      <w:r w:rsidR="0026491B">
        <w:rPr>
          <w:spacing w:val="-1"/>
          <w:sz w:val="24"/>
          <w:szCs w:val="24"/>
        </w:rPr>
        <w:t>a</w:t>
      </w:r>
      <w:r w:rsidR="0026491B">
        <w:rPr>
          <w:sz w:val="24"/>
          <w:szCs w:val="24"/>
        </w:rPr>
        <w:t>re</w:t>
      </w:r>
      <w:r w:rsidR="0026491B">
        <w:rPr>
          <w:spacing w:val="1"/>
          <w:sz w:val="24"/>
          <w:szCs w:val="24"/>
        </w:rPr>
        <w:t xml:space="preserve"> r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>sh</w:t>
      </w:r>
      <w:r w:rsidR="0026491B">
        <w:rPr>
          <w:spacing w:val="-1"/>
          <w:sz w:val="24"/>
          <w:szCs w:val="24"/>
        </w:rPr>
        <w:t>a</w:t>
      </w:r>
      <w:r w:rsidR="0026491B">
        <w:rPr>
          <w:sz w:val="24"/>
          <w:szCs w:val="24"/>
        </w:rPr>
        <w:t>pi</w:t>
      </w:r>
      <w:r w:rsidR="0026491B">
        <w:rPr>
          <w:spacing w:val="3"/>
          <w:sz w:val="24"/>
          <w:szCs w:val="24"/>
        </w:rPr>
        <w:t>n</w:t>
      </w:r>
      <w:r w:rsidR="0026491B">
        <w:rPr>
          <w:sz w:val="24"/>
          <w:szCs w:val="24"/>
        </w:rPr>
        <w:t>g the</w:t>
      </w:r>
      <w:r w:rsidR="0026491B">
        <w:rPr>
          <w:spacing w:val="2"/>
          <w:sz w:val="24"/>
          <w:szCs w:val="24"/>
        </w:rPr>
        <w:t xml:space="preserve"> </w:t>
      </w:r>
      <w:r w:rsidR="0026491B">
        <w:rPr>
          <w:sz w:val="24"/>
          <w:szCs w:val="24"/>
        </w:rPr>
        <w:t>l</w:t>
      </w:r>
      <w:r w:rsidR="0026491B">
        <w:rPr>
          <w:spacing w:val="2"/>
          <w:sz w:val="24"/>
          <w:szCs w:val="24"/>
        </w:rPr>
        <w:t>a</w:t>
      </w:r>
      <w:r w:rsidR="0026491B">
        <w:rPr>
          <w:sz w:val="24"/>
          <w:szCs w:val="24"/>
        </w:rPr>
        <w:t>nds</w:t>
      </w:r>
      <w:r w:rsidR="0026491B">
        <w:rPr>
          <w:spacing w:val="-1"/>
          <w:sz w:val="24"/>
          <w:szCs w:val="24"/>
        </w:rPr>
        <w:t>ca</w:t>
      </w:r>
      <w:r w:rsidR="0026491B">
        <w:rPr>
          <w:sz w:val="24"/>
          <w:szCs w:val="24"/>
        </w:rPr>
        <w:t>pe</w:t>
      </w:r>
      <w:r w:rsidR="0026491B">
        <w:rPr>
          <w:spacing w:val="1"/>
          <w:sz w:val="24"/>
          <w:szCs w:val="24"/>
        </w:rPr>
        <w:t xml:space="preserve"> </w:t>
      </w:r>
      <w:r w:rsidR="0026491B">
        <w:rPr>
          <w:sz w:val="24"/>
          <w:szCs w:val="24"/>
        </w:rPr>
        <w:t>of</w:t>
      </w:r>
      <w:r w:rsidR="0026491B">
        <w:rPr>
          <w:spacing w:val="4"/>
          <w:sz w:val="24"/>
          <w:szCs w:val="24"/>
        </w:rPr>
        <w:t xml:space="preserve"> 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>du</w:t>
      </w:r>
      <w:r w:rsidR="0026491B">
        <w:rPr>
          <w:spacing w:val="1"/>
          <w:sz w:val="24"/>
          <w:szCs w:val="24"/>
        </w:rPr>
        <w:t>c</w:t>
      </w:r>
      <w:r w:rsidR="0026491B">
        <w:rPr>
          <w:spacing w:val="-1"/>
          <w:sz w:val="24"/>
          <w:szCs w:val="24"/>
        </w:rPr>
        <w:t>a</w:t>
      </w:r>
      <w:r w:rsidR="0026491B">
        <w:rPr>
          <w:sz w:val="24"/>
          <w:szCs w:val="24"/>
        </w:rPr>
        <w:t>t</w:t>
      </w:r>
      <w:r w:rsidR="0026491B">
        <w:rPr>
          <w:spacing w:val="1"/>
          <w:sz w:val="24"/>
          <w:szCs w:val="24"/>
        </w:rPr>
        <w:t>i</w:t>
      </w:r>
      <w:r w:rsidR="0026491B">
        <w:rPr>
          <w:sz w:val="24"/>
          <w:szCs w:val="24"/>
        </w:rPr>
        <w:t>on.</w:t>
      </w:r>
      <w:r w:rsidR="0026491B">
        <w:rPr>
          <w:spacing w:val="2"/>
          <w:sz w:val="24"/>
          <w:szCs w:val="24"/>
        </w:rPr>
        <w:t xml:space="preserve"> </w:t>
      </w:r>
      <w:r w:rsidR="0026491B">
        <w:rPr>
          <w:sz w:val="24"/>
          <w:szCs w:val="24"/>
        </w:rPr>
        <w:t>Th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>se</w:t>
      </w:r>
      <w:r w:rsidR="0026491B">
        <w:rPr>
          <w:spacing w:val="2"/>
          <w:sz w:val="24"/>
          <w:szCs w:val="24"/>
        </w:rPr>
        <w:t xml:space="preserve"> </w:t>
      </w:r>
      <w:r w:rsidR="0026491B">
        <w:rPr>
          <w:spacing w:val="-1"/>
          <w:sz w:val="24"/>
          <w:szCs w:val="24"/>
        </w:rPr>
        <w:t>a</w:t>
      </w:r>
      <w:r w:rsidR="0026491B">
        <w:rPr>
          <w:spacing w:val="1"/>
          <w:sz w:val="24"/>
          <w:szCs w:val="24"/>
        </w:rPr>
        <w:t>r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>:</w:t>
      </w:r>
      <w:r w:rsidR="0026491B">
        <w:rPr>
          <w:spacing w:val="3"/>
          <w:sz w:val="24"/>
          <w:szCs w:val="24"/>
        </w:rPr>
        <w:t xml:space="preserve"> </w:t>
      </w:r>
      <w:r w:rsidR="0026491B">
        <w:rPr>
          <w:sz w:val="24"/>
          <w:szCs w:val="24"/>
        </w:rPr>
        <w:t>shifts</w:t>
      </w:r>
      <w:r w:rsidR="0026491B">
        <w:rPr>
          <w:spacing w:val="3"/>
          <w:sz w:val="24"/>
          <w:szCs w:val="24"/>
        </w:rPr>
        <w:t xml:space="preserve"> </w:t>
      </w:r>
      <w:r w:rsidR="0026491B">
        <w:rPr>
          <w:sz w:val="24"/>
          <w:szCs w:val="24"/>
        </w:rPr>
        <w:t>in</w:t>
      </w:r>
      <w:r w:rsidR="0026491B">
        <w:rPr>
          <w:spacing w:val="3"/>
          <w:sz w:val="24"/>
          <w:szCs w:val="24"/>
        </w:rPr>
        <w:t xml:space="preserve"> </w:t>
      </w:r>
      <w:r w:rsidR="0026491B">
        <w:rPr>
          <w:spacing w:val="-1"/>
          <w:sz w:val="24"/>
          <w:szCs w:val="24"/>
        </w:rPr>
        <w:t>a</w:t>
      </w:r>
      <w:r w:rsidR="0026491B">
        <w:rPr>
          <w:sz w:val="24"/>
          <w:szCs w:val="24"/>
        </w:rPr>
        <w:t>ge d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>mo</w:t>
      </w:r>
      <w:r w:rsidR="0026491B">
        <w:rPr>
          <w:spacing w:val="-2"/>
          <w:sz w:val="24"/>
          <w:szCs w:val="24"/>
        </w:rPr>
        <w:t>g</w:t>
      </w:r>
      <w:r w:rsidR="0026491B">
        <w:rPr>
          <w:spacing w:val="1"/>
          <w:sz w:val="24"/>
          <w:szCs w:val="24"/>
        </w:rPr>
        <w:t>r</w:t>
      </w:r>
      <w:r w:rsidR="0026491B">
        <w:rPr>
          <w:spacing w:val="-1"/>
          <w:sz w:val="24"/>
          <w:szCs w:val="24"/>
        </w:rPr>
        <w:t>a</w:t>
      </w:r>
      <w:r w:rsidR="0026491B">
        <w:rPr>
          <w:sz w:val="24"/>
          <w:szCs w:val="24"/>
        </w:rPr>
        <w:t>phics,</w:t>
      </w:r>
      <w:r w:rsidR="0026491B">
        <w:rPr>
          <w:spacing w:val="1"/>
          <w:sz w:val="24"/>
          <w:szCs w:val="24"/>
        </w:rPr>
        <w:t xml:space="preserve"> </w:t>
      </w:r>
      <w:r w:rsidR="0026491B">
        <w:rPr>
          <w:sz w:val="24"/>
          <w:szCs w:val="24"/>
        </w:rPr>
        <w:t>the</w:t>
      </w:r>
      <w:r w:rsidR="0026491B">
        <w:rPr>
          <w:spacing w:val="1"/>
          <w:sz w:val="24"/>
          <w:szCs w:val="24"/>
        </w:rPr>
        <w:t xml:space="preserve"> </w:t>
      </w:r>
      <w:r w:rsidR="0026491B">
        <w:rPr>
          <w:sz w:val="24"/>
          <w:szCs w:val="24"/>
        </w:rPr>
        <w:t>ri</w:t>
      </w:r>
      <w:r w:rsidR="0026491B">
        <w:rPr>
          <w:spacing w:val="1"/>
          <w:sz w:val="24"/>
          <w:szCs w:val="24"/>
        </w:rPr>
        <w:t>s</w:t>
      </w:r>
      <w:r w:rsidR="0026491B">
        <w:rPr>
          <w:sz w:val="24"/>
          <w:szCs w:val="24"/>
        </w:rPr>
        <w:t xml:space="preserve">e </w:t>
      </w:r>
      <w:r w:rsidR="0026491B">
        <w:rPr>
          <w:spacing w:val="2"/>
          <w:sz w:val="24"/>
          <w:szCs w:val="24"/>
        </w:rPr>
        <w:t>o</w:t>
      </w:r>
      <w:r w:rsidR="0026491B">
        <w:rPr>
          <w:sz w:val="24"/>
          <w:szCs w:val="24"/>
        </w:rPr>
        <w:t>f</w:t>
      </w:r>
      <w:r w:rsidR="0026491B">
        <w:rPr>
          <w:spacing w:val="1"/>
          <w:sz w:val="24"/>
          <w:szCs w:val="24"/>
        </w:rPr>
        <w:t xml:space="preserve"> </w:t>
      </w:r>
      <w:r w:rsidR="0026491B">
        <w:rPr>
          <w:sz w:val="24"/>
          <w:szCs w:val="24"/>
        </w:rPr>
        <w:t>knowl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>dge</w:t>
      </w:r>
      <w:r w:rsidR="0026491B">
        <w:rPr>
          <w:spacing w:val="-1"/>
          <w:sz w:val="24"/>
          <w:szCs w:val="24"/>
        </w:rPr>
        <w:t>-</w:t>
      </w:r>
      <w:r w:rsidR="0026491B">
        <w:rPr>
          <w:spacing w:val="2"/>
          <w:sz w:val="24"/>
          <w:szCs w:val="24"/>
        </w:rPr>
        <w:t>b</w:t>
      </w:r>
      <w:r w:rsidR="0026491B">
        <w:rPr>
          <w:spacing w:val="-1"/>
          <w:sz w:val="24"/>
          <w:szCs w:val="24"/>
        </w:rPr>
        <w:t>a</w:t>
      </w:r>
      <w:r w:rsidR="0026491B">
        <w:rPr>
          <w:sz w:val="24"/>
          <w:szCs w:val="24"/>
        </w:rPr>
        <w:t>s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>d</w:t>
      </w:r>
      <w:r w:rsidR="0026491B">
        <w:rPr>
          <w:spacing w:val="1"/>
          <w:sz w:val="24"/>
          <w:szCs w:val="24"/>
        </w:rPr>
        <w:t xml:space="preserve"> </w:t>
      </w:r>
      <w:r w:rsidR="0026491B">
        <w:rPr>
          <w:sz w:val="24"/>
          <w:szCs w:val="24"/>
        </w:rPr>
        <w:t>s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>rv</w:t>
      </w:r>
      <w:r w:rsidR="0026491B">
        <w:rPr>
          <w:spacing w:val="2"/>
          <w:sz w:val="24"/>
          <w:szCs w:val="24"/>
        </w:rPr>
        <w:t>i</w:t>
      </w:r>
      <w:r w:rsidR="0026491B">
        <w:rPr>
          <w:spacing w:val="-1"/>
          <w:sz w:val="24"/>
          <w:szCs w:val="24"/>
        </w:rPr>
        <w:t>c</w:t>
      </w:r>
      <w:r w:rsidR="0026491B">
        <w:rPr>
          <w:sz w:val="24"/>
          <w:szCs w:val="24"/>
        </w:rPr>
        <w:t xml:space="preserve">e </w:t>
      </w:r>
      <w:r w:rsidR="0026491B">
        <w:rPr>
          <w:spacing w:val="-1"/>
          <w:sz w:val="24"/>
          <w:szCs w:val="24"/>
        </w:rPr>
        <w:t>ec</w:t>
      </w:r>
      <w:r w:rsidR="0026491B">
        <w:rPr>
          <w:sz w:val="24"/>
          <w:szCs w:val="24"/>
        </w:rPr>
        <w:t>onom</w:t>
      </w:r>
      <w:r w:rsidR="0026491B">
        <w:rPr>
          <w:spacing w:val="1"/>
          <w:sz w:val="24"/>
          <w:szCs w:val="24"/>
        </w:rPr>
        <w:t>i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>s,</w:t>
      </w:r>
      <w:r w:rsidR="0026491B">
        <w:rPr>
          <w:spacing w:val="2"/>
          <w:sz w:val="24"/>
          <w:szCs w:val="24"/>
        </w:rPr>
        <w:t xml:space="preserve"> </w:t>
      </w:r>
      <w:r w:rsidR="0026491B">
        <w:rPr>
          <w:spacing w:val="1"/>
          <w:sz w:val="24"/>
          <w:szCs w:val="24"/>
        </w:rPr>
        <w:t>r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>fo</w:t>
      </w:r>
      <w:r w:rsidR="0026491B">
        <w:rPr>
          <w:spacing w:val="-1"/>
          <w:sz w:val="24"/>
          <w:szCs w:val="24"/>
        </w:rPr>
        <w:t>r</w:t>
      </w:r>
      <w:r w:rsidR="0026491B">
        <w:rPr>
          <w:sz w:val="24"/>
          <w:szCs w:val="24"/>
        </w:rPr>
        <w:t>ms</w:t>
      </w:r>
      <w:r w:rsidR="0026491B">
        <w:rPr>
          <w:spacing w:val="2"/>
          <w:sz w:val="24"/>
          <w:szCs w:val="24"/>
        </w:rPr>
        <w:t xml:space="preserve"> </w:t>
      </w:r>
      <w:r w:rsidR="0026491B">
        <w:rPr>
          <w:spacing w:val="3"/>
          <w:sz w:val="24"/>
          <w:szCs w:val="24"/>
        </w:rPr>
        <w:t>i</w:t>
      </w:r>
      <w:r w:rsidR="0026491B">
        <w:rPr>
          <w:sz w:val="24"/>
          <w:szCs w:val="24"/>
        </w:rPr>
        <w:t>n</w:t>
      </w:r>
      <w:r w:rsidR="0026491B">
        <w:rPr>
          <w:spacing w:val="1"/>
          <w:sz w:val="24"/>
          <w:szCs w:val="24"/>
        </w:rPr>
        <w:t xml:space="preserve"> </w:t>
      </w:r>
      <w:r w:rsidR="0026491B">
        <w:rPr>
          <w:sz w:val="24"/>
          <w:szCs w:val="24"/>
        </w:rPr>
        <w:t>the</w:t>
      </w:r>
      <w:r w:rsidR="0026491B">
        <w:rPr>
          <w:spacing w:val="1"/>
          <w:sz w:val="24"/>
          <w:szCs w:val="24"/>
        </w:rPr>
        <w:t xml:space="preserve"> </w:t>
      </w:r>
      <w:r w:rsidR="0026491B">
        <w:rPr>
          <w:sz w:val="24"/>
          <w:szCs w:val="24"/>
        </w:rPr>
        <w:t>job</w:t>
      </w:r>
      <w:r w:rsidR="0026491B">
        <w:rPr>
          <w:spacing w:val="2"/>
          <w:sz w:val="24"/>
          <w:szCs w:val="24"/>
        </w:rPr>
        <w:t xml:space="preserve"> </w:t>
      </w:r>
      <w:r w:rsidR="0026491B">
        <w:rPr>
          <w:sz w:val="24"/>
          <w:szCs w:val="24"/>
        </w:rPr>
        <w:t>ma</w:t>
      </w:r>
      <w:r w:rsidR="0026491B">
        <w:rPr>
          <w:spacing w:val="-1"/>
          <w:sz w:val="24"/>
          <w:szCs w:val="24"/>
        </w:rPr>
        <w:t>r</w:t>
      </w:r>
      <w:r w:rsidR="0026491B">
        <w:rPr>
          <w:sz w:val="24"/>
          <w:szCs w:val="24"/>
        </w:rPr>
        <w:t>k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>t,</w:t>
      </w:r>
      <w:r w:rsidR="0026491B">
        <w:rPr>
          <w:spacing w:val="2"/>
          <w:sz w:val="24"/>
          <w:szCs w:val="24"/>
        </w:rPr>
        <w:t xml:space="preserve"> </w:t>
      </w:r>
      <w:r w:rsidR="0026491B">
        <w:rPr>
          <w:sz w:val="24"/>
          <w:szCs w:val="24"/>
        </w:rPr>
        <w:t xml:space="preserve">the </w:t>
      </w:r>
      <w:r w:rsidR="0026491B">
        <w:rPr>
          <w:spacing w:val="-1"/>
          <w:sz w:val="24"/>
          <w:szCs w:val="24"/>
        </w:rPr>
        <w:t>c</w:t>
      </w:r>
      <w:r w:rsidR="0026491B">
        <w:rPr>
          <w:sz w:val="24"/>
          <w:szCs w:val="24"/>
        </w:rPr>
        <w:t>on</w:t>
      </w:r>
      <w:r w:rsidR="0026491B">
        <w:rPr>
          <w:spacing w:val="-1"/>
          <w:sz w:val="24"/>
          <w:szCs w:val="24"/>
        </w:rPr>
        <w:t>ce</w:t>
      </w:r>
      <w:r w:rsidR="0026491B">
        <w:rPr>
          <w:sz w:val="24"/>
          <w:szCs w:val="24"/>
        </w:rPr>
        <w:t xml:space="preserve">pt </w:t>
      </w:r>
      <w:r w:rsidR="0026491B">
        <w:rPr>
          <w:spacing w:val="2"/>
          <w:sz w:val="24"/>
          <w:szCs w:val="24"/>
        </w:rPr>
        <w:t>o</w:t>
      </w:r>
      <w:r w:rsidR="0026491B">
        <w:rPr>
          <w:sz w:val="24"/>
          <w:szCs w:val="24"/>
        </w:rPr>
        <w:t xml:space="preserve">f </w:t>
      </w:r>
      <w:r w:rsidR="0026491B">
        <w:rPr>
          <w:spacing w:val="-1"/>
          <w:sz w:val="24"/>
          <w:szCs w:val="24"/>
        </w:rPr>
        <w:t>a</w:t>
      </w:r>
      <w:r w:rsidR="0026491B">
        <w:rPr>
          <w:sz w:val="24"/>
          <w:szCs w:val="24"/>
        </w:rPr>
        <w:t xml:space="preserve">n 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>d</w:t>
      </w:r>
      <w:r w:rsidR="0026491B">
        <w:rPr>
          <w:spacing w:val="2"/>
          <w:sz w:val="24"/>
          <w:szCs w:val="24"/>
        </w:rPr>
        <w:t>u</w:t>
      </w:r>
      <w:r w:rsidR="0026491B">
        <w:rPr>
          <w:spacing w:val="-1"/>
          <w:sz w:val="24"/>
          <w:szCs w:val="24"/>
        </w:rPr>
        <w:t>c</w:t>
      </w:r>
      <w:r w:rsidR="0026491B">
        <w:rPr>
          <w:spacing w:val="1"/>
          <w:sz w:val="24"/>
          <w:szCs w:val="24"/>
        </w:rPr>
        <w:t>a</w:t>
      </w:r>
      <w:r w:rsidR="0026491B">
        <w:rPr>
          <w:sz w:val="24"/>
          <w:szCs w:val="24"/>
        </w:rPr>
        <w:t>t</w:t>
      </w:r>
      <w:r w:rsidR="0026491B">
        <w:rPr>
          <w:spacing w:val="1"/>
          <w:sz w:val="24"/>
          <w:szCs w:val="24"/>
        </w:rPr>
        <w:t>i</w:t>
      </w:r>
      <w:r w:rsidR="0026491B">
        <w:rPr>
          <w:sz w:val="24"/>
          <w:szCs w:val="24"/>
        </w:rPr>
        <w:t>o</w:t>
      </w:r>
      <w:r w:rsidR="0026491B">
        <w:rPr>
          <w:spacing w:val="2"/>
          <w:sz w:val="24"/>
          <w:szCs w:val="24"/>
        </w:rPr>
        <w:t>n</w:t>
      </w:r>
      <w:r w:rsidR="0026491B">
        <w:rPr>
          <w:spacing w:val="-1"/>
          <w:sz w:val="24"/>
          <w:szCs w:val="24"/>
        </w:rPr>
        <w:t>-</w:t>
      </w:r>
      <w:r w:rsidR="0026491B">
        <w:rPr>
          <w:sz w:val="24"/>
          <w:szCs w:val="24"/>
        </w:rPr>
        <w:t>ori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 xml:space="preserve">nted </w:t>
      </w:r>
      <w:r w:rsidR="0026491B">
        <w:rPr>
          <w:spacing w:val="-1"/>
          <w:sz w:val="24"/>
          <w:szCs w:val="24"/>
        </w:rPr>
        <w:t>c</w:t>
      </w:r>
      <w:r w:rsidR="0026491B">
        <w:rPr>
          <w:sz w:val="24"/>
          <w:szCs w:val="24"/>
        </w:rPr>
        <w:t>ul</w:t>
      </w:r>
      <w:r w:rsidR="0026491B">
        <w:rPr>
          <w:spacing w:val="1"/>
          <w:sz w:val="24"/>
          <w:szCs w:val="24"/>
        </w:rPr>
        <w:t>t</w:t>
      </w:r>
      <w:r w:rsidR="0026491B">
        <w:rPr>
          <w:sz w:val="24"/>
          <w:szCs w:val="24"/>
        </w:rPr>
        <w:t>u</w:t>
      </w:r>
      <w:r w:rsidR="0026491B">
        <w:rPr>
          <w:spacing w:val="1"/>
          <w:sz w:val="24"/>
          <w:szCs w:val="24"/>
        </w:rPr>
        <w:t>r</w:t>
      </w:r>
      <w:r w:rsidR="0026491B">
        <w:rPr>
          <w:sz w:val="24"/>
          <w:szCs w:val="24"/>
        </w:rPr>
        <w:t xml:space="preserve">e, rapid advancements in information </w:t>
      </w:r>
      <w:r w:rsidR="0026491B">
        <w:rPr>
          <w:spacing w:val="-1"/>
          <w:sz w:val="24"/>
          <w:szCs w:val="24"/>
        </w:rPr>
        <w:t>a</w:t>
      </w:r>
      <w:r w:rsidR="0026491B">
        <w:rPr>
          <w:sz w:val="24"/>
          <w:szCs w:val="24"/>
        </w:rPr>
        <w:t xml:space="preserve">nd </w:t>
      </w:r>
      <w:r w:rsidR="0026491B">
        <w:rPr>
          <w:spacing w:val="-1"/>
          <w:sz w:val="24"/>
          <w:szCs w:val="24"/>
        </w:rPr>
        <w:t>c</w:t>
      </w:r>
      <w:r w:rsidR="0026491B">
        <w:rPr>
          <w:sz w:val="24"/>
          <w:szCs w:val="24"/>
        </w:rPr>
        <w:t>om</w:t>
      </w:r>
      <w:r w:rsidR="0026491B">
        <w:rPr>
          <w:spacing w:val="1"/>
          <w:sz w:val="24"/>
          <w:szCs w:val="24"/>
        </w:rPr>
        <w:t>m</w:t>
      </w:r>
      <w:r w:rsidR="0026491B">
        <w:rPr>
          <w:sz w:val="24"/>
          <w:szCs w:val="24"/>
        </w:rPr>
        <w:t>unic</w:t>
      </w:r>
      <w:r w:rsidR="0026491B">
        <w:rPr>
          <w:spacing w:val="-1"/>
          <w:sz w:val="24"/>
          <w:szCs w:val="24"/>
        </w:rPr>
        <w:t>a</w:t>
      </w:r>
      <w:r w:rsidR="0026491B">
        <w:rPr>
          <w:sz w:val="24"/>
          <w:szCs w:val="24"/>
        </w:rPr>
        <w:t>t</w:t>
      </w:r>
      <w:r w:rsidR="0026491B">
        <w:rPr>
          <w:spacing w:val="1"/>
          <w:sz w:val="24"/>
          <w:szCs w:val="24"/>
        </w:rPr>
        <w:t>i</w:t>
      </w:r>
      <w:r w:rsidR="0026491B">
        <w:rPr>
          <w:sz w:val="24"/>
          <w:szCs w:val="24"/>
        </w:rPr>
        <w:t>ons t</w:t>
      </w:r>
      <w:r w:rsidR="0026491B">
        <w:rPr>
          <w:spacing w:val="-1"/>
          <w:sz w:val="24"/>
          <w:szCs w:val="24"/>
        </w:rPr>
        <w:t>ec</w:t>
      </w:r>
      <w:r w:rsidR="0026491B">
        <w:rPr>
          <w:sz w:val="24"/>
          <w:szCs w:val="24"/>
        </w:rPr>
        <w:t>hnolo</w:t>
      </w:r>
      <w:r w:rsidR="0026491B">
        <w:rPr>
          <w:spacing w:val="3"/>
          <w:sz w:val="24"/>
          <w:szCs w:val="24"/>
        </w:rPr>
        <w:t>g</w:t>
      </w:r>
      <w:r w:rsidR="0026491B">
        <w:rPr>
          <w:sz w:val="24"/>
          <w:szCs w:val="24"/>
        </w:rPr>
        <w:t>y</w:t>
      </w:r>
      <w:r w:rsidR="0026491B">
        <w:rPr>
          <w:spacing w:val="-5"/>
          <w:sz w:val="24"/>
          <w:szCs w:val="24"/>
        </w:rPr>
        <w:t xml:space="preserve"> </w:t>
      </w:r>
      <w:r w:rsidR="0026491B">
        <w:rPr>
          <w:spacing w:val="4"/>
          <w:sz w:val="24"/>
          <w:szCs w:val="24"/>
        </w:rPr>
        <w:t>(</w:t>
      </w:r>
      <w:r w:rsidR="0026491B">
        <w:rPr>
          <w:spacing w:val="-6"/>
          <w:sz w:val="24"/>
          <w:szCs w:val="24"/>
        </w:rPr>
        <w:t>I</w:t>
      </w:r>
      <w:r w:rsidR="0026491B">
        <w:rPr>
          <w:sz w:val="24"/>
          <w:szCs w:val="24"/>
        </w:rPr>
        <w:t>C</w:t>
      </w:r>
      <w:r w:rsidR="0026491B">
        <w:rPr>
          <w:spacing w:val="2"/>
          <w:sz w:val="24"/>
          <w:szCs w:val="24"/>
        </w:rPr>
        <w:t>T</w:t>
      </w:r>
      <w:r w:rsidR="0026491B">
        <w:rPr>
          <w:sz w:val="24"/>
          <w:szCs w:val="24"/>
        </w:rPr>
        <w:t>),</w:t>
      </w:r>
      <w:r w:rsidR="0026491B">
        <w:rPr>
          <w:spacing w:val="1"/>
          <w:sz w:val="24"/>
          <w:szCs w:val="24"/>
        </w:rPr>
        <w:t xml:space="preserve"> </w:t>
      </w:r>
      <w:r w:rsidR="0026491B">
        <w:rPr>
          <w:spacing w:val="-1"/>
          <w:sz w:val="24"/>
          <w:szCs w:val="24"/>
        </w:rPr>
        <w:t>a</w:t>
      </w:r>
      <w:r w:rsidR="0026491B">
        <w:rPr>
          <w:sz w:val="24"/>
          <w:szCs w:val="24"/>
        </w:rPr>
        <w:t>nd</w:t>
      </w:r>
      <w:r w:rsidR="0026491B">
        <w:rPr>
          <w:spacing w:val="2"/>
          <w:sz w:val="24"/>
          <w:szCs w:val="24"/>
        </w:rPr>
        <w:t xml:space="preserve"> 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>volv</w:t>
      </w:r>
      <w:r w:rsidR="0026491B">
        <w:rPr>
          <w:spacing w:val="1"/>
          <w:sz w:val="24"/>
          <w:szCs w:val="24"/>
        </w:rPr>
        <w:t>i</w:t>
      </w:r>
      <w:r w:rsidR="0026491B">
        <w:rPr>
          <w:sz w:val="24"/>
          <w:szCs w:val="24"/>
        </w:rPr>
        <w:t>ng so</w:t>
      </w:r>
      <w:r w:rsidR="0026491B">
        <w:rPr>
          <w:spacing w:val="-1"/>
          <w:sz w:val="24"/>
          <w:szCs w:val="24"/>
        </w:rPr>
        <w:t>c</w:t>
      </w:r>
      <w:r w:rsidR="0026491B">
        <w:rPr>
          <w:sz w:val="24"/>
          <w:szCs w:val="24"/>
        </w:rPr>
        <w:t>ial in</w:t>
      </w:r>
      <w:r w:rsidR="0026491B">
        <w:rPr>
          <w:spacing w:val="1"/>
          <w:sz w:val="24"/>
          <w:szCs w:val="24"/>
        </w:rPr>
        <w:t>t</w:t>
      </w:r>
      <w:r w:rsidR="0026491B">
        <w:rPr>
          <w:spacing w:val="-1"/>
          <w:sz w:val="24"/>
          <w:szCs w:val="24"/>
        </w:rPr>
        <w:t>e</w:t>
      </w:r>
      <w:r w:rsidR="0026491B">
        <w:rPr>
          <w:sz w:val="24"/>
          <w:szCs w:val="24"/>
        </w:rPr>
        <w:t>r</w:t>
      </w:r>
      <w:r w:rsidR="0026491B">
        <w:rPr>
          <w:spacing w:val="-2"/>
          <w:sz w:val="24"/>
          <w:szCs w:val="24"/>
        </w:rPr>
        <w:t>a</w:t>
      </w:r>
      <w:r w:rsidR="0026491B">
        <w:rPr>
          <w:spacing w:val="-1"/>
          <w:sz w:val="24"/>
          <w:szCs w:val="24"/>
        </w:rPr>
        <w:t>c</w:t>
      </w:r>
      <w:r w:rsidR="0026491B">
        <w:rPr>
          <w:sz w:val="24"/>
          <w:szCs w:val="24"/>
        </w:rPr>
        <w:t>t</w:t>
      </w:r>
      <w:r w:rsidR="0026491B">
        <w:rPr>
          <w:spacing w:val="1"/>
          <w:sz w:val="24"/>
          <w:szCs w:val="24"/>
        </w:rPr>
        <w:t>i</w:t>
      </w:r>
      <w:r w:rsidR="0026491B">
        <w:rPr>
          <w:sz w:val="24"/>
          <w:szCs w:val="24"/>
        </w:rPr>
        <w:t>on</w:t>
      </w:r>
      <w:r w:rsidR="0026491B">
        <w:rPr>
          <w:spacing w:val="2"/>
          <w:sz w:val="24"/>
          <w:szCs w:val="24"/>
        </w:rPr>
        <w:t xml:space="preserve"> </w:t>
      </w:r>
      <w:r w:rsidR="0026491B">
        <w:rPr>
          <w:spacing w:val="-1"/>
          <w:sz w:val="24"/>
          <w:szCs w:val="24"/>
        </w:rPr>
        <w:t>a</w:t>
      </w:r>
      <w:r w:rsidR="0026491B">
        <w:rPr>
          <w:sz w:val="24"/>
          <w:szCs w:val="24"/>
        </w:rPr>
        <w:t xml:space="preserve">nd </w:t>
      </w:r>
      <w:r w:rsidR="0026491B">
        <w:rPr>
          <w:spacing w:val="2"/>
          <w:sz w:val="24"/>
          <w:szCs w:val="24"/>
        </w:rPr>
        <w:t>v</w:t>
      </w:r>
      <w:r w:rsidR="0026491B">
        <w:rPr>
          <w:spacing w:val="-1"/>
          <w:sz w:val="24"/>
          <w:szCs w:val="24"/>
        </w:rPr>
        <w:t>a</w:t>
      </w:r>
      <w:r w:rsidR="0026491B">
        <w:rPr>
          <w:sz w:val="24"/>
          <w:szCs w:val="24"/>
        </w:rPr>
        <w:t xml:space="preserve">lues </w:t>
      </w:r>
      <w:r w:rsidR="0026491B" w:rsidRPr="002D7D73">
        <w:rPr>
          <w:spacing w:val="-1"/>
          <w:sz w:val="24"/>
          <w:szCs w:val="24"/>
        </w:rPr>
        <w:t>(</w:t>
      </w:r>
      <w:r w:rsidR="0026491B" w:rsidRPr="002D7D73">
        <w:rPr>
          <w:sz w:val="24"/>
          <w:szCs w:val="24"/>
        </w:rPr>
        <w:t>Pant et al., 2008</w:t>
      </w:r>
      <w:r w:rsidR="0026491B" w:rsidRPr="002D7D73">
        <w:rPr>
          <w:spacing w:val="-1"/>
          <w:sz w:val="24"/>
          <w:szCs w:val="24"/>
        </w:rPr>
        <w:t>)</w:t>
      </w:r>
      <w:r w:rsidR="0026491B" w:rsidRPr="002D7D73">
        <w:rPr>
          <w:sz w:val="24"/>
          <w:szCs w:val="24"/>
        </w:rPr>
        <w:t>.</w:t>
      </w:r>
    </w:p>
    <w:p w14:paraId="305B8E4D" w14:textId="77777777" w:rsidR="0026491B" w:rsidRDefault="0026491B" w:rsidP="0026491B">
      <w:pPr>
        <w:spacing w:before="7" w:line="240" w:lineRule="exact"/>
        <w:rPr>
          <w:sz w:val="24"/>
          <w:szCs w:val="24"/>
        </w:rPr>
      </w:pPr>
    </w:p>
    <w:p w14:paraId="436EE85A" w14:textId="77777777" w:rsidR="0026491B" w:rsidRDefault="0026491B" w:rsidP="0026491B">
      <w:pPr>
        <w:spacing w:line="360" w:lineRule="auto"/>
        <w:ind w:right="75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 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more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tors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stems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proofErr w:type="spellEnd"/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 xml:space="preserve">).   As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becomes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nuous 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ed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Addit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 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of a job-embedded Professional development program specifically for teachers to improve their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ac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6"/>
          <w:sz w:val="24"/>
          <w:szCs w:val="24"/>
        </w:rPr>
        <w:t>t</w:t>
      </w:r>
      <w:r>
        <w:rPr>
          <w:color w:val="000000"/>
          <w:sz w:val="24"/>
          <w:szCs w:val="24"/>
        </w:rPr>
        <w:t>y to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te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-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ri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y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lem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y s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hools.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CPD</w:t>
      </w:r>
      <w:r>
        <w:rPr>
          <w:i/>
          <w:color w:val="000000"/>
          <w:spacing w:val="4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Coordinators</w:t>
      </w:r>
      <w:r>
        <w:rPr>
          <w:i/>
          <w:color w:val="000000"/>
          <w:spacing w:val="5"/>
          <w:sz w:val="24"/>
          <w:szCs w:val="24"/>
        </w:rPr>
        <w:t xml:space="preserve"> </w:t>
      </w:r>
      <w:r>
        <w:rPr>
          <w:i/>
          <w:color w:val="000000"/>
          <w:spacing w:val="1"/>
          <w:sz w:val="24"/>
          <w:szCs w:val="24"/>
        </w:rPr>
        <w:t>T</w:t>
      </w:r>
      <w:r>
        <w:rPr>
          <w:i/>
          <w:color w:val="000000"/>
          <w:sz w:val="24"/>
          <w:szCs w:val="24"/>
        </w:rPr>
        <w:t>oolkit</w:t>
      </w:r>
      <w:r>
        <w:rPr>
          <w:i/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</w:t>
      </w:r>
      <w:r>
        <w:rPr>
          <w:color w:val="000000"/>
          <w:spacing w:val="-1"/>
          <w:sz w:val="24"/>
          <w:szCs w:val="24"/>
        </w:rPr>
        <w:t>fe</w:t>
      </w:r>
      <w:r>
        <w:rPr>
          <w:color w:val="000000"/>
          <w:sz w:val="24"/>
          <w:szCs w:val="24"/>
        </w:rPr>
        <w:t>rs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ompr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nsive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guide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for both novice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x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ri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ce</w:t>
      </w:r>
      <w:r>
        <w:rPr>
          <w:color w:val="000000"/>
          <w:sz w:val="24"/>
          <w:szCs w:val="24"/>
        </w:rPr>
        <w:t>d s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ff 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pment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oordin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tors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 th</w:t>
      </w:r>
      <w:r>
        <w:rPr>
          <w:color w:val="000000"/>
          <w:spacing w:val="2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vigate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 i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ment C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D prog</w:t>
      </w:r>
      <w:r>
        <w:rPr>
          <w:color w:val="000000"/>
          <w:spacing w:val="-1"/>
          <w:sz w:val="24"/>
          <w:szCs w:val="24"/>
        </w:rPr>
        <w:t>ra</w:t>
      </w:r>
      <w:r>
        <w:rPr>
          <w:color w:val="000000"/>
          <w:sz w:val="24"/>
          <w:szCs w:val="24"/>
        </w:rPr>
        <w:t xml:space="preserve">ms. 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This r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fl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ts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shift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om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tr</w:t>
      </w:r>
      <w:r>
        <w:rPr>
          <w:color w:val="000000"/>
          <w:spacing w:val="-4"/>
          <w:sz w:val="24"/>
          <w:szCs w:val="24"/>
        </w:rPr>
        <w:t>a</w:t>
      </w:r>
      <w:r>
        <w:rPr>
          <w:color w:val="000000"/>
          <w:sz w:val="24"/>
          <w:szCs w:val="24"/>
        </w:rPr>
        <w:t>di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ional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z w:val="24"/>
          <w:szCs w:val="24"/>
        </w:rPr>
        <w:t>NSET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more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rsist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oi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 str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eg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 CPD (</w:t>
      </w:r>
      <w:r>
        <w:rPr>
          <w:color w:val="000000"/>
          <w:spacing w:val="-1"/>
          <w:sz w:val="24"/>
          <w:szCs w:val="24"/>
        </w:rPr>
        <w:t>G</w:t>
      </w:r>
      <w:r>
        <w:rPr>
          <w:color w:val="000000"/>
          <w:sz w:val="24"/>
          <w:szCs w:val="24"/>
        </w:rPr>
        <w:t>uidelines</w:t>
      </w:r>
      <w:r>
        <w:rPr>
          <w:color w:val="000000"/>
          <w:spacing w:val="2"/>
          <w:sz w:val="24"/>
          <w:szCs w:val="24"/>
        </w:rPr>
        <w:t>5</w:t>
      </w:r>
      <w:r>
        <w:rPr>
          <w:color w:val="000000"/>
          <w:sz w:val="24"/>
          <w:szCs w:val="24"/>
        </w:rPr>
        <w:t>0Hou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pd, NCERT, 2022).</w:t>
      </w:r>
    </w:p>
    <w:p w14:paraId="3EBAE0C3" w14:textId="77777777" w:rsidR="00C80C77" w:rsidRDefault="00C80C77" w:rsidP="00EA47D9">
      <w:pPr>
        <w:spacing w:line="359" w:lineRule="auto"/>
        <w:ind w:right="76"/>
        <w:jc w:val="both"/>
        <w:rPr>
          <w:sz w:val="24"/>
          <w:szCs w:val="24"/>
        </w:rPr>
      </w:pPr>
    </w:p>
    <w:p w14:paraId="224D7C32" w14:textId="77777777" w:rsidR="00603E0A" w:rsidRDefault="00603E0A" w:rsidP="00603E0A">
      <w:pPr>
        <w:ind w:right="187"/>
        <w:jc w:val="both"/>
        <w:rPr>
          <w:sz w:val="24"/>
          <w:szCs w:val="24"/>
        </w:rPr>
      </w:pPr>
      <w:r>
        <w:rPr>
          <w:b/>
          <w:sz w:val="24"/>
          <w:szCs w:val="24"/>
        </w:rPr>
        <w:t>Conc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t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ET a</w:t>
      </w:r>
      <w:r>
        <w:rPr>
          <w:b/>
          <w:spacing w:val="-2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C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D</w:t>
      </w:r>
    </w:p>
    <w:p w14:paraId="11A25E76" w14:textId="77777777" w:rsidR="00603E0A" w:rsidRDefault="00603E0A" w:rsidP="00603E0A">
      <w:pPr>
        <w:spacing w:before="4" w:line="160" w:lineRule="exact"/>
        <w:rPr>
          <w:sz w:val="17"/>
          <w:szCs w:val="17"/>
        </w:rPr>
      </w:pPr>
    </w:p>
    <w:p w14:paraId="1D0E959C" w14:textId="77777777" w:rsidR="00603E0A" w:rsidRDefault="00603E0A" w:rsidP="00603E0A">
      <w:pPr>
        <w:spacing w:line="200" w:lineRule="exact"/>
      </w:pPr>
    </w:p>
    <w:p w14:paraId="71AC8810" w14:textId="79462923" w:rsidR="00603E0A" w:rsidRDefault="00603E0A" w:rsidP="008D2BA4">
      <w:pPr>
        <w:spacing w:line="360" w:lineRule="auto"/>
        <w:ind w:right="77"/>
        <w:jc w:val="both"/>
        <w:rPr>
          <w:sz w:val="24"/>
          <w:szCs w:val="24"/>
        </w:rPr>
        <w:sectPr w:rsidR="00603E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80" w:right="1320" w:bottom="280" w:left="1340" w:header="720" w:footer="720" w:gutter="0"/>
          <w:cols w:space="720"/>
        </w:sectPr>
      </w:pPr>
      <w:r>
        <w:rPr>
          <w:sz w:val="24"/>
          <w:szCs w:val="24"/>
        </w:rPr>
        <w:t>Tod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NSET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often used interchangeably to cover a broad range of</w:t>
      </w:r>
      <w:r>
        <w:rPr>
          <w:spacing w:val="1"/>
          <w:sz w:val="24"/>
          <w:szCs w:val="24"/>
        </w:rPr>
        <w:t xml:space="preserve">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improving their teaching methods and staying up to date with technology, making their teaching and learning more engaging and informative.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 while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nue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in schools. </w:t>
      </w:r>
      <w:r w:rsidRPr="002D7D73">
        <w:rPr>
          <w:sz w:val="24"/>
          <w:szCs w:val="24"/>
        </w:rPr>
        <w:t>(C</w:t>
      </w:r>
      <w:r w:rsidRPr="002D7D73">
        <w:rPr>
          <w:spacing w:val="1"/>
          <w:sz w:val="24"/>
          <w:szCs w:val="24"/>
        </w:rPr>
        <w:t>r</w:t>
      </w:r>
      <w:r w:rsidRPr="002D7D73">
        <w:rPr>
          <w:spacing w:val="-1"/>
          <w:sz w:val="24"/>
          <w:szCs w:val="24"/>
        </w:rPr>
        <w:t>a</w:t>
      </w:r>
      <w:r w:rsidRPr="002D7D73">
        <w:rPr>
          <w:spacing w:val="1"/>
          <w:sz w:val="24"/>
          <w:szCs w:val="24"/>
        </w:rPr>
        <w:t>f</w:t>
      </w:r>
      <w:r w:rsidRPr="002D7D73">
        <w:rPr>
          <w:sz w:val="24"/>
          <w:szCs w:val="24"/>
        </w:rPr>
        <w:t>t, 2002;</w:t>
      </w:r>
      <w:r w:rsidRPr="001D48C8">
        <w:rPr>
          <w:color w:val="EE0000"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NC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TE, 2009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73411FD" w14:textId="77777777" w:rsidR="00C80C77" w:rsidRDefault="00132585" w:rsidP="00EA47D9">
      <w:pPr>
        <w:ind w:right="8722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INS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T</w:t>
      </w:r>
    </w:p>
    <w:p w14:paraId="03A2FD1E" w14:textId="77777777" w:rsidR="00C80C77" w:rsidRDefault="00C80C77">
      <w:pPr>
        <w:spacing w:before="4" w:line="160" w:lineRule="exact"/>
        <w:rPr>
          <w:sz w:val="17"/>
          <w:szCs w:val="17"/>
        </w:rPr>
      </w:pPr>
    </w:p>
    <w:p w14:paraId="1ED51216" w14:textId="77777777" w:rsidR="00C80C77" w:rsidRDefault="00C80C77">
      <w:pPr>
        <w:spacing w:line="200" w:lineRule="exact"/>
      </w:pPr>
    </w:p>
    <w:p w14:paraId="0480B2AA" w14:textId="77777777" w:rsidR="00843B40" w:rsidRDefault="00132585" w:rsidP="00843B40">
      <w:pPr>
        <w:spacing w:before="74" w:line="360" w:lineRule="auto"/>
        <w:ind w:right="7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NSET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for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knowl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ls during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hing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rs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color w:val="212121"/>
          <w:spacing w:val="-2"/>
          <w:sz w:val="24"/>
          <w:szCs w:val="24"/>
        </w:rPr>
        <w:t>B</w:t>
      </w:r>
      <w:r>
        <w:rPr>
          <w:color w:val="212121"/>
          <w:sz w:val="24"/>
          <w:szCs w:val="24"/>
        </w:rPr>
        <w:t>ol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tho</w:t>
      </w:r>
      <w:r>
        <w:rPr>
          <w:color w:val="212121"/>
          <w:spacing w:val="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&amp;</w:t>
      </w:r>
      <w:r>
        <w:rPr>
          <w:color w:val="212121"/>
          <w:spacing w:val="5"/>
          <w:sz w:val="24"/>
          <w:szCs w:val="24"/>
        </w:rPr>
        <w:t xml:space="preserve"> </w:t>
      </w:r>
      <w:proofErr w:type="spellStart"/>
      <w:r>
        <w:rPr>
          <w:color w:val="212121"/>
          <w:spacing w:val="1"/>
          <w:sz w:val="24"/>
          <w:szCs w:val="24"/>
        </w:rPr>
        <w:t>P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pacing w:val="-2"/>
          <w:sz w:val="24"/>
          <w:szCs w:val="24"/>
        </w:rPr>
        <w:t>d</w:t>
      </w:r>
      <w:r>
        <w:rPr>
          <w:color w:val="212121"/>
          <w:sz w:val="24"/>
          <w:szCs w:val="24"/>
        </w:rPr>
        <w:t>w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d</w:t>
      </w:r>
      <w:proofErr w:type="spellEnd"/>
      <w:r w:rsidR="00283B69">
        <w:rPr>
          <w:color w:val="212121"/>
          <w:sz w:val="24"/>
          <w:szCs w:val="24"/>
        </w:rPr>
        <w:t xml:space="preserve">, </w:t>
      </w:r>
      <w:r>
        <w:rPr>
          <w:color w:val="212121"/>
          <w:sz w:val="24"/>
          <w:szCs w:val="24"/>
        </w:rPr>
        <w:t>201</w:t>
      </w:r>
      <w:r>
        <w:rPr>
          <w:color w:val="212121"/>
          <w:spacing w:val="2"/>
          <w:sz w:val="24"/>
          <w:szCs w:val="24"/>
        </w:rPr>
        <w:t>3</w:t>
      </w:r>
      <w:r>
        <w:rPr>
          <w:color w:val="000000"/>
          <w:sz w:val="24"/>
          <w:szCs w:val="24"/>
        </w:rPr>
        <w:t>).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ra</w:t>
      </w:r>
      <w:r>
        <w:rPr>
          <w:color w:val="000000"/>
          <w:sz w:val="24"/>
          <w:szCs w:val="24"/>
        </w:rPr>
        <w:t>di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ional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z w:val="24"/>
          <w:szCs w:val="24"/>
        </w:rPr>
        <w:t>NSET</w:t>
      </w:r>
      <w:r>
        <w:rPr>
          <w:color w:val="000000"/>
          <w:spacing w:val="7"/>
          <w:sz w:val="24"/>
          <w:szCs w:val="24"/>
        </w:rPr>
        <w:t xml:space="preserve"> </w:t>
      </w:r>
      <w:r w:rsidR="00283B69">
        <w:rPr>
          <w:color w:val="000000"/>
          <w:sz w:val="24"/>
          <w:szCs w:val="24"/>
        </w:rPr>
        <w:t>refers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 w:rsidR="00843B40">
        <w:rPr>
          <w:color w:val="000000"/>
          <w:sz w:val="24"/>
          <w:szCs w:val="24"/>
        </w:rPr>
        <w:t xml:space="preserve"> </w:t>
      </w:r>
      <w:r w:rsidR="00843B40">
        <w:rPr>
          <w:sz w:val="24"/>
          <w:szCs w:val="24"/>
        </w:rPr>
        <w:t>periodic</w:t>
      </w:r>
      <w:r w:rsidR="00843B40">
        <w:rPr>
          <w:spacing w:val="1"/>
          <w:sz w:val="24"/>
          <w:szCs w:val="24"/>
        </w:rPr>
        <w:t xml:space="preserve"> </w:t>
      </w:r>
      <w:r w:rsidR="00843B40">
        <w:rPr>
          <w:sz w:val="24"/>
          <w:szCs w:val="24"/>
        </w:rPr>
        <w:t>tr</w:t>
      </w:r>
      <w:r w:rsidR="00843B40">
        <w:rPr>
          <w:spacing w:val="-1"/>
          <w:sz w:val="24"/>
          <w:szCs w:val="24"/>
        </w:rPr>
        <w:t>a</w:t>
      </w:r>
      <w:r w:rsidR="00843B40">
        <w:rPr>
          <w:sz w:val="24"/>
          <w:szCs w:val="24"/>
        </w:rPr>
        <w:t>in</w:t>
      </w:r>
      <w:r w:rsidR="00843B40">
        <w:rPr>
          <w:spacing w:val="1"/>
          <w:sz w:val="24"/>
          <w:szCs w:val="24"/>
        </w:rPr>
        <w:t>i</w:t>
      </w:r>
      <w:r w:rsidR="00843B40">
        <w:rPr>
          <w:sz w:val="24"/>
          <w:szCs w:val="24"/>
        </w:rPr>
        <w:t>ng s</w:t>
      </w:r>
      <w:r w:rsidR="00843B40">
        <w:rPr>
          <w:spacing w:val="-1"/>
          <w:sz w:val="24"/>
          <w:szCs w:val="24"/>
        </w:rPr>
        <w:t>e</w:t>
      </w:r>
      <w:r w:rsidR="00843B40">
        <w:rPr>
          <w:sz w:val="24"/>
          <w:szCs w:val="24"/>
        </w:rPr>
        <w:t>ss</w:t>
      </w:r>
      <w:r w:rsidR="00843B40">
        <w:rPr>
          <w:spacing w:val="1"/>
          <w:sz w:val="24"/>
          <w:szCs w:val="24"/>
        </w:rPr>
        <w:t>i</w:t>
      </w:r>
      <w:r w:rsidR="00843B40">
        <w:rPr>
          <w:sz w:val="24"/>
          <w:szCs w:val="24"/>
        </w:rPr>
        <w:t>o</w:t>
      </w:r>
      <w:r w:rsidR="00843B40">
        <w:rPr>
          <w:spacing w:val="2"/>
          <w:sz w:val="24"/>
          <w:szCs w:val="24"/>
        </w:rPr>
        <w:t>n</w:t>
      </w:r>
      <w:r w:rsidR="00843B40">
        <w:rPr>
          <w:sz w:val="24"/>
          <w:szCs w:val="24"/>
        </w:rPr>
        <w:t>s</w:t>
      </w:r>
      <w:r w:rsidR="00843B40">
        <w:rPr>
          <w:spacing w:val="2"/>
          <w:sz w:val="24"/>
          <w:szCs w:val="24"/>
        </w:rPr>
        <w:t xml:space="preserve"> </w:t>
      </w:r>
      <w:r w:rsidR="00843B40">
        <w:rPr>
          <w:spacing w:val="-1"/>
          <w:sz w:val="24"/>
          <w:szCs w:val="24"/>
        </w:rPr>
        <w:t>to update</w:t>
      </w:r>
      <w:r w:rsidR="00843B40">
        <w:rPr>
          <w:sz w:val="24"/>
          <w:szCs w:val="24"/>
        </w:rPr>
        <w:t xml:space="preserve"> te</w:t>
      </w:r>
      <w:r w:rsidR="00843B40">
        <w:rPr>
          <w:spacing w:val="-1"/>
          <w:sz w:val="24"/>
          <w:szCs w:val="24"/>
        </w:rPr>
        <w:t>a</w:t>
      </w:r>
      <w:r w:rsidR="00843B40">
        <w:rPr>
          <w:spacing w:val="1"/>
          <w:sz w:val="24"/>
          <w:szCs w:val="24"/>
        </w:rPr>
        <w:t>c</w:t>
      </w:r>
      <w:r w:rsidR="00843B40">
        <w:rPr>
          <w:sz w:val="24"/>
          <w:szCs w:val="24"/>
        </w:rPr>
        <w:t>h</w:t>
      </w:r>
      <w:r w:rsidR="00843B40">
        <w:rPr>
          <w:spacing w:val="-1"/>
          <w:sz w:val="24"/>
          <w:szCs w:val="24"/>
        </w:rPr>
        <w:t>e</w:t>
      </w:r>
      <w:r w:rsidR="00843B40">
        <w:rPr>
          <w:sz w:val="24"/>
          <w:szCs w:val="24"/>
        </w:rPr>
        <w:t>r</w:t>
      </w:r>
      <w:r w:rsidR="00843B40">
        <w:rPr>
          <w:spacing w:val="2"/>
          <w:sz w:val="24"/>
          <w:szCs w:val="24"/>
        </w:rPr>
        <w:t>s</w:t>
      </w:r>
      <w:r w:rsidR="00843B40">
        <w:rPr>
          <w:sz w:val="24"/>
          <w:szCs w:val="24"/>
        </w:rPr>
        <w:t>' ski</w:t>
      </w:r>
      <w:r w:rsidR="00843B40">
        <w:rPr>
          <w:spacing w:val="1"/>
          <w:sz w:val="24"/>
          <w:szCs w:val="24"/>
        </w:rPr>
        <w:t>l</w:t>
      </w:r>
      <w:r w:rsidR="00843B40">
        <w:rPr>
          <w:sz w:val="24"/>
          <w:szCs w:val="24"/>
        </w:rPr>
        <w:t>ls</w:t>
      </w:r>
      <w:r w:rsidR="00843B40">
        <w:rPr>
          <w:spacing w:val="3"/>
          <w:sz w:val="24"/>
          <w:szCs w:val="24"/>
        </w:rPr>
        <w:t xml:space="preserve"> </w:t>
      </w:r>
      <w:r w:rsidR="00843B40">
        <w:rPr>
          <w:spacing w:val="-1"/>
          <w:sz w:val="24"/>
          <w:szCs w:val="24"/>
        </w:rPr>
        <w:t>a</w:t>
      </w:r>
      <w:r w:rsidR="00843B40">
        <w:rPr>
          <w:sz w:val="24"/>
          <w:szCs w:val="24"/>
        </w:rPr>
        <w:t>nd</w:t>
      </w:r>
      <w:r w:rsidR="00843B40">
        <w:rPr>
          <w:spacing w:val="2"/>
          <w:sz w:val="24"/>
          <w:szCs w:val="24"/>
        </w:rPr>
        <w:t xml:space="preserve"> </w:t>
      </w:r>
      <w:r w:rsidR="00843B40">
        <w:rPr>
          <w:sz w:val="24"/>
          <w:szCs w:val="24"/>
        </w:rPr>
        <w:t>knowl</w:t>
      </w:r>
      <w:r w:rsidR="00843B40">
        <w:rPr>
          <w:spacing w:val="-1"/>
          <w:sz w:val="24"/>
          <w:szCs w:val="24"/>
        </w:rPr>
        <w:t>e</w:t>
      </w:r>
      <w:r w:rsidR="00843B40">
        <w:rPr>
          <w:sz w:val="24"/>
          <w:szCs w:val="24"/>
        </w:rPr>
        <w:t>d</w:t>
      </w:r>
      <w:r w:rsidR="00843B40">
        <w:rPr>
          <w:spacing w:val="-2"/>
          <w:sz w:val="24"/>
          <w:szCs w:val="24"/>
        </w:rPr>
        <w:t>g</w:t>
      </w:r>
      <w:r w:rsidR="00843B40">
        <w:rPr>
          <w:spacing w:val="-1"/>
          <w:sz w:val="24"/>
          <w:szCs w:val="24"/>
        </w:rPr>
        <w:t>e</w:t>
      </w:r>
      <w:r w:rsidR="00843B40">
        <w:rPr>
          <w:sz w:val="24"/>
          <w:szCs w:val="24"/>
        </w:rPr>
        <w:t>,</w:t>
      </w:r>
      <w:r w:rsidR="00843B40">
        <w:rPr>
          <w:spacing w:val="2"/>
          <w:sz w:val="24"/>
          <w:szCs w:val="24"/>
        </w:rPr>
        <w:t xml:space="preserve"> </w:t>
      </w:r>
      <w:r w:rsidR="00843B40">
        <w:rPr>
          <w:sz w:val="24"/>
          <w:szCs w:val="24"/>
        </w:rPr>
        <w:t>of</w:t>
      </w:r>
      <w:r w:rsidR="00843B40">
        <w:rPr>
          <w:spacing w:val="2"/>
          <w:sz w:val="24"/>
          <w:szCs w:val="24"/>
        </w:rPr>
        <w:t>t</w:t>
      </w:r>
      <w:r w:rsidR="00843B40">
        <w:rPr>
          <w:spacing w:val="-1"/>
          <w:sz w:val="24"/>
          <w:szCs w:val="24"/>
        </w:rPr>
        <w:t>e</w:t>
      </w:r>
      <w:r w:rsidR="00843B40">
        <w:rPr>
          <w:sz w:val="24"/>
          <w:szCs w:val="24"/>
        </w:rPr>
        <w:t>n</w:t>
      </w:r>
      <w:r w:rsidR="00843B40">
        <w:rPr>
          <w:spacing w:val="2"/>
          <w:sz w:val="24"/>
          <w:szCs w:val="24"/>
        </w:rPr>
        <w:t xml:space="preserve"> </w:t>
      </w:r>
      <w:r w:rsidR="00843B40">
        <w:rPr>
          <w:sz w:val="24"/>
          <w:szCs w:val="24"/>
        </w:rPr>
        <w:t>fo</w:t>
      </w:r>
      <w:r w:rsidR="00843B40">
        <w:rPr>
          <w:spacing w:val="-2"/>
          <w:sz w:val="24"/>
          <w:szCs w:val="24"/>
        </w:rPr>
        <w:t>c</w:t>
      </w:r>
      <w:r w:rsidR="00843B40">
        <w:rPr>
          <w:sz w:val="24"/>
          <w:szCs w:val="24"/>
        </w:rPr>
        <w:t>usi</w:t>
      </w:r>
      <w:r w:rsidR="00843B40">
        <w:rPr>
          <w:spacing w:val="3"/>
          <w:sz w:val="24"/>
          <w:szCs w:val="24"/>
        </w:rPr>
        <w:t>n</w:t>
      </w:r>
      <w:r w:rsidR="00843B40">
        <w:rPr>
          <w:sz w:val="24"/>
          <w:szCs w:val="24"/>
        </w:rPr>
        <w:t>g on sp</w:t>
      </w:r>
      <w:r w:rsidR="00843B40">
        <w:rPr>
          <w:spacing w:val="-1"/>
          <w:sz w:val="24"/>
          <w:szCs w:val="24"/>
        </w:rPr>
        <w:t>ec</w:t>
      </w:r>
      <w:r w:rsidR="00843B40">
        <w:rPr>
          <w:sz w:val="24"/>
          <w:szCs w:val="24"/>
        </w:rPr>
        <w:t>ific</w:t>
      </w:r>
      <w:r w:rsidR="00843B40">
        <w:rPr>
          <w:spacing w:val="4"/>
          <w:sz w:val="24"/>
          <w:szCs w:val="24"/>
        </w:rPr>
        <w:t xml:space="preserve"> </w:t>
      </w:r>
      <w:r w:rsidR="00843B40">
        <w:rPr>
          <w:spacing w:val="-1"/>
          <w:sz w:val="24"/>
          <w:szCs w:val="24"/>
        </w:rPr>
        <w:t>a</w:t>
      </w:r>
      <w:r w:rsidR="00843B40">
        <w:rPr>
          <w:spacing w:val="1"/>
          <w:sz w:val="24"/>
          <w:szCs w:val="24"/>
        </w:rPr>
        <w:t>r</w:t>
      </w:r>
      <w:r w:rsidR="00843B40">
        <w:rPr>
          <w:spacing w:val="-1"/>
          <w:sz w:val="24"/>
          <w:szCs w:val="24"/>
        </w:rPr>
        <w:t>ea</w:t>
      </w:r>
      <w:r w:rsidR="00843B40">
        <w:rPr>
          <w:sz w:val="24"/>
          <w:szCs w:val="24"/>
        </w:rPr>
        <w:t>s</w:t>
      </w:r>
      <w:r w:rsidR="00843B40">
        <w:rPr>
          <w:spacing w:val="5"/>
          <w:sz w:val="24"/>
          <w:szCs w:val="24"/>
        </w:rPr>
        <w:t xml:space="preserve"> </w:t>
      </w:r>
      <w:r w:rsidR="00843B40">
        <w:rPr>
          <w:spacing w:val="1"/>
          <w:sz w:val="24"/>
          <w:szCs w:val="24"/>
        </w:rPr>
        <w:t>s</w:t>
      </w:r>
      <w:r w:rsidR="00843B40">
        <w:rPr>
          <w:sz w:val="24"/>
          <w:szCs w:val="24"/>
        </w:rPr>
        <w:t>u</w:t>
      </w:r>
      <w:r w:rsidR="00843B40">
        <w:rPr>
          <w:spacing w:val="-1"/>
          <w:sz w:val="24"/>
          <w:szCs w:val="24"/>
        </w:rPr>
        <w:t>c</w:t>
      </w:r>
      <w:r w:rsidR="00843B40">
        <w:rPr>
          <w:sz w:val="24"/>
          <w:szCs w:val="24"/>
        </w:rPr>
        <w:t>h</w:t>
      </w:r>
      <w:r w:rsidR="00843B40">
        <w:rPr>
          <w:spacing w:val="5"/>
          <w:sz w:val="24"/>
          <w:szCs w:val="24"/>
        </w:rPr>
        <w:t xml:space="preserve"> </w:t>
      </w:r>
      <w:r w:rsidR="00843B40">
        <w:rPr>
          <w:spacing w:val="-1"/>
          <w:sz w:val="24"/>
          <w:szCs w:val="24"/>
        </w:rPr>
        <w:t>a</w:t>
      </w:r>
      <w:r w:rsidR="00843B40">
        <w:rPr>
          <w:sz w:val="24"/>
          <w:szCs w:val="24"/>
        </w:rPr>
        <w:t>s</w:t>
      </w:r>
      <w:r w:rsidR="00843B40">
        <w:rPr>
          <w:spacing w:val="5"/>
          <w:sz w:val="24"/>
          <w:szCs w:val="24"/>
        </w:rPr>
        <w:t xml:space="preserve"> </w:t>
      </w:r>
      <w:r w:rsidR="00843B40">
        <w:rPr>
          <w:spacing w:val="2"/>
          <w:sz w:val="24"/>
          <w:szCs w:val="24"/>
        </w:rPr>
        <w:t>n</w:t>
      </w:r>
      <w:r w:rsidR="00843B40">
        <w:rPr>
          <w:spacing w:val="1"/>
          <w:sz w:val="24"/>
          <w:szCs w:val="24"/>
        </w:rPr>
        <w:t>e</w:t>
      </w:r>
      <w:r w:rsidR="00843B40">
        <w:rPr>
          <w:sz w:val="24"/>
          <w:szCs w:val="24"/>
        </w:rPr>
        <w:t>w</w:t>
      </w:r>
      <w:r w:rsidR="00843B40">
        <w:rPr>
          <w:spacing w:val="5"/>
          <w:sz w:val="24"/>
          <w:szCs w:val="24"/>
        </w:rPr>
        <w:t xml:space="preserve"> </w:t>
      </w:r>
      <w:r w:rsidR="00843B40">
        <w:rPr>
          <w:spacing w:val="-1"/>
          <w:sz w:val="24"/>
          <w:szCs w:val="24"/>
        </w:rPr>
        <w:t>c</w:t>
      </w:r>
      <w:r w:rsidR="00843B40">
        <w:rPr>
          <w:sz w:val="24"/>
          <w:szCs w:val="24"/>
        </w:rPr>
        <w:t>ur</w:t>
      </w:r>
      <w:r w:rsidR="00843B40">
        <w:rPr>
          <w:spacing w:val="-1"/>
          <w:sz w:val="24"/>
          <w:szCs w:val="24"/>
        </w:rPr>
        <w:t>r</w:t>
      </w:r>
      <w:r w:rsidR="00843B40">
        <w:rPr>
          <w:sz w:val="24"/>
          <w:szCs w:val="24"/>
        </w:rPr>
        <w:t>icula</w:t>
      </w:r>
      <w:r w:rsidR="00843B40">
        <w:rPr>
          <w:spacing w:val="4"/>
          <w:sz w:val="24"/>
          <w:szCs w:val="24"/>
        </w:rPr>
        <w:t xml:space="preserve"> </w:t>
      </w:r>
      <w:r w:rsidR="00843B40">
        <w:rPr>
          <w:sz w:val="24"/>
          <w:szCs w:val="24"/>
        </w:rPr>
        <w:t>or</w:t>
      </w:r>
      <w:r w:rsidR="00843B40">
        <w:rPr>
          <w:spacing w:val="4"/>
          <w:sz w:val="24"/>
          <w:szCs w:val="24"/>
        </w:rPr>
        <w:t xml:space="preserve"> </w:t>
      </w:r>
      <w:r w:rsidR="00843B40">
        <w:rPr>
          <w:sz w:val="24"/>
          <w:szCs w:val="24"/>
        </w:rPr>
        <w:t>t</w:t>
      </w:r>
      <w:r w:rsidR="00843B40">
        <w:rPr>
          <w:spacing w:val="2"/>
          <w:sz w:val="24"/>
          <w:szCs w:val="24"/>
        </w:rPr>
        <w:t>e</w:t>
      </w:r>
      <w:r w:rsidR="00843B40">
        <w:rPr>
          <w:spacing w:val="-1"/>
          <w:sz w:val="24"/>
          <w:szCs w:val="24"/>
        </w:rPr>
        <w:t>ac</w:t>
      </w:r>
      <w:r w:rsidR="00843B40">
        <w:rPr>
          <w:sz w:val="24"/>
          <w:szCs w:val="24"/>
        </w:rPr>
        <w:t>hi</w:t>
      </w:r>
      <w:r w:rsidR="00843B40">
        <w:rPr>
          <w:spacing w:val="3"/>
          <w:sz w:val="24"/>
          <w:szCs w:val="24"/>
        </w:rPr>
        <w:t>n</w:t>
      </w:r>
      <w:r w:rsidR="00843B40">
        <w:rPr>
          <w:sz w:val="24"/>
          <w:szCs w:val="24"/>
        </w:rPr>
        <w:t>g</w:t>
      </w:r>
      <w:r w:rsidR="00843B40">
        <w:rPr>
          <w:spacing w:val="5"/>
          <w:sz w:val="24"/>
          <w:szCs w:val="24"/>
        </w:rPr>
        <w:t xml:space="preserve"> </w:t>
      </w:r>
      <w:r w:rsidR="00843B40">
        <w:rPr>
          <w:sz w:val="24"/>
          <w:szCs w:val="24"/>
        </w:rPr>
        <w:t>methods.</w:t>
      </w:r>
      <w:r w:rsidR="00843B40">
        <w:rPr>
          <w:spacing w:val="5"/>
          <w:sz w:val="24"/>
          <w:szCs w:val="24"/>
        </w:rPr>
        <w:t xml:space="preserve"> </w:t>
      </w:r>
      <w:r w:rsidR="00843B40">
        <w:rPr>
          <w:sz w:val="24"/>
          <w:szCs w:val="24"/>
        </w:rPr>
        <w:t>Th</w:t>
      </w:r>
      <w:r w:rsidR="00843B40">
        <w:rPr>
          <w:spacing w:val="-1"/>
          <w:sz w:val="24"/>
          <w:szCs w:val="24"/>
        </w:rPr>
        <w:t>e</w:t>
      </w:r>
      <w:r w:rsidR="00843B40">
        <w:rPr>
          <w:sz w:val="24"/>
          <w:szCs w:val="24"/>
        </w:rPr>
        <w:t>se</w:t>
      </w:r>
      <w:r w:rsidR="00843B40">
        <w:rPr>
          <w:spacing w:val="4"/>
          <w:sz w:val="24"/>
          <w:szCs w:val="24"/>
        </w:rPr>
        <w:t xml:space="preserve"> </w:t>
      </w:r>
      <w:r w:rsidR="00843B40">
        <w:rPr>
          <w:sz w:val="24"/>
          <w:szCs w:val="24"/>
        </w:rPr>
        <w:t>s</w:t>
      </w:r>
      <w:r w:rsidR="00843B40">
        <w:rPr>
          <w:spacing w:val="-1"/>
          <w:sz w:val="24"/>
          <w:szCs w:val="24"/>
        </w:rPr>
        <w:t>e</w:t>
      </w:r>
      <w:r w:rsidR="00843B40">
        <w:rPr>
          <w:sz w:val="24"/>
          <w:szCs w:val="24"/>
        </w:rPr>
        <w:t>ss</w:t>
      </w:r>
      <w:r w:rsidR="00843B40">
        <w:rPr>
          <w:spacing w:val="1"/>
          <w:sz w:val="24"/>
          <w:szCs w:val="24"/>
        </w:rPr>
        <w:t>i</w:t>
      </w:r>
      <w:r w:rsidR="00843B40">
        <w:rPr>
          <w:sz w:val="24"/>
          <w:szCs w:val="24"/>
        </w:rPr>
        <w:t>ons</w:t>
      </w:r>
      <w:r w:rsidR="00843B40">
        <w:rPr>
          <w:spacing w:val="5"/>
          <w:sz w:val="24"/>
          <w:szCs w:val="24"/>
        </w:rPr>
        <w:t xml:space="preserve"> </w:t>
      </w:r>
      <w:r w:rsidR="00843B40">
        <w:rPr>
          <w:sz w:val="24"/>
          <w:szCs w:val="24"/>
        </w:rPr>
        <w:t>w</w:t>
      </w:r>
      <w:r w:rsidR="00843B40">
        <w:rPr>
          <w:spacing w:val="-1"/>
          <w:sz w:val="24"/>
          <w:szCs w:val="24"/>
        </w:rPr>
        <w:t>e</w:t>
      </w:r>
      <w:r w:rsidR="00843B40">
        <w:rPr>
          <w:sz w:val="24"/>
          <w:szCs w:val="24"/>
        </w:rPr>
        <w:t>re</w:t>
      </w:r>
      <w:r w:rsidR="00843B40">
        <w:rPr>
          <w:spacing w:val="3"/>
          <w:sz w:val="24"/>
          <w:szCs w:val="24"/>
        </w:rPr>
        <w:t xml:space="preserve"> </w:t>
      </w:r>
      <w:r w:rsidR="00843B40">
        <w:rPr>
          <w:spacing w:val="5"/>
          <w:sz w:val="24"/>
          <w:szCs w:val="24"/>
        </w:rPr>
        <w:t>t</w:t>
      </w:r>
      <w:r w:rsidR="00843B40">
        <w:rPr>
          <w:spacing w:val="-5"/>
          <w:sz w:val="24"/>
          <w:szCs w:val="24"/>
        </w:rPr>
        <w:t>y</w:t>
      </w:r>
      <w:r w:rsidR="00843B40">
        <w:rPr>
          <w:sz w:val="24"/>
          <w:szCs w:val="24"/>
        </w:rPr>
        <w:t>pic</w:t>
      </w:r>
      <w:r w:rsidR="00843B40">
        <w:rPr>
          <w:spacing w:val="-1"/>
          <w:sz w:val="24"/>
          <w:szCs w:val="24"/>
        </w:rPr>
        <w:t>a</w:t>
      </w:r>
      <w:r w:rsidR="00843B40">
        <w:rPr>
          <w:sz w:val="24"/>
          <w:szCs w:val="24"/>
        </w:rPr>
        <w:t>l</w:t>
      </w:r>
      <w:r w:rsidR="00843B40">
        <w:rPr>
          <w:spacing w:val="6"/>
          <w:sz w:val="24"/>
          <w:szCs w:val="24"/>
        </w:rPr>
        <w:t>l</w:t>
      </w:r>
      <w:r w:rsidR="00843B40">
        <w:rPr>
          <w:sz w:val="24"/>
          <w:szCs w:val="24"/>
        </w:rPr>
        <w:t>y short-term,</w:t>
      </w:r>
      <w:r w:rsidR="00843B40">
        <w:rPr>
          <w:spacing w:val="6"/>
          <w:sz w:val="24"/>
          <w:szCs w:val="24"/>
        </w:rPr>
        <w:t xml:space="preserve"> </w:t>
      </w:r>
      <w:r w:rsidR="00843B40">
        <w:rPr>
          <w:spacing w:val="-1"/>
          <w:sz w:val="24"/>
          <w:szCs w:val="24"/>
        </w:rPr>
        <w:t>e</w:t>
      </w:r>
      <w:r w:rsidR="00843B40">
        <w:rPr>
          <w:spacing w:val="2"/>
          <w:sz w:val="24"/>
          <w:szCs w:val="24"/>
        </w:rPr>
        <w:t>x</w:t>
      </w:r>
      <w:r w:rsidR="00843B40">
        <w:rPr>
          <w:sz w:val="24"/>
          <w:szCs w:val="24"/>
        </w:rPr>
        <w:t>te</w:t>
      </w:r>
      <w:r w:rsidR="00843B40">
        <w:rPr>
          <w:spacing w:val="-1"/>
          <w:sz w:val="24"/>
          <w:szCs w:val="24"/>
        </w:rPr>
        <w:t>r</w:t>
      </w:r>
      <w:r w:rsidR="00843B40">
        <w:rPr>
          <w:sz w:val="24"/>
          <w:szCs w:val="24"/>
        </w:rPr>
        <w:t>n</w:t>
      </w:r>
      <w:r w:rsidR="00843B40">
        <w:rPr>
          <w:spacing w:val="-1"/>
          <w:sz w:val="24"/>
          <w:szCs w:val="24"/>
        </w:rPr>
        <w:t>a</w:t>
      </w:r>
      <w:r w:rsidR="00843B40">
        <w:rPr>
          <w:sz w:val="24"/>
          <w:szCs w:val="24"/>
        </w:rPr>
        <w:t>l</w:t>
      </w:r>
      <w:r w:rsidR="00843B40">
        <w:rPr>
          <w:spacing w:val="3"/>
          <w:sz w:val="24"/>
          <w:szCs w:val="24"/>
        </w:rPr>
        <w:t>l</w:t>
      </w:r>
      <w:r w:rsidR="00843B40">
        <w:rPr>
          <w:sz w:val="24"/>
          <w:szCs w:val="24"/>
        </w:rPr>
        <w:t xml:space="preserve">y </w:t>
      </w:r>
      <w:r w:rsidR="00843B40">
        <w:rPr>
          <w:spacing w:val="3"/>
          <w:sz w:val="24"/>
          <w:szCs w:val="24"/>
        </w:rPr>
        <w:t>m</w:t>
      </w:r>
      <w:r w:rsidR="00843B40">
        <w:rPr>
          <w:spacing w:val="-1"/>
          <w:sz w:val="24"/>
          <w:szCs w:val="24"/>
        </w:rPr>
        <w:t>a</w:t>
      </w:r>
      <w:r w:rsidR="00843B40">
        <w:rPr>
          <w:sz w:val="24"/>
          <w:szCs w:val="24"/>
        </w:rPr>
        <w:t>nd</w:t>
      </w:r>
      <w:r w:rsidR="00843B40">
        <w:rPr>
          <w:spacing w:val="-1"/>
          <w:sz w:val="24"/>
          <w:szCs w:val="24"/>
        </w:rPr>
        <w:t>a</w:t>
      </w:r>
      <w:r w:rsidR="00843B40">
        <w:rPr>
          <w:spacing w:val="3"/>
          <w:sz w:val="24"/>
          <w:szCs w:val="24"/>
        </w:rPr>
        <w:t>t</w:t>
      </w:r>
      <w:r w:rsidR="00843B40">
        <w:rPr>
          <w:spacing w:val="-1"/>
          <w:sz w:val="24"/>
          <w:szCs w:val="24"/>
        </w:rPr>
        <w:t>e</w:t>
      </w:r>
      <w:r w:rsidR="00843B40">
        <w:rPr>
          <w:sz w:val="24"/>
          <w:szCs w:val="24"/>
        </w:rPr>
        <w:t>d,</w:t>
      </w:r>
      <w:r w:rsidR="00843B40">
        <w:rPr>
          <w:spacing w:val="5"/>
          <w:sz w:val="24"/>
          <w:szCs w:val="24"/>
        </w:rPr>
        <w:t xml:space="preserve"> </w:t>
      </w:r>
      <w:r w:rsidR="00843B40">
        <w:rPr>
          <w:spacing w:val="-1"/>
          <w:sz w:val="24"/>
          <w:szCs w:val="24"/>
        </w:rPr>
        <w:t>a</w:t>
      </w:r>
      <w:r w:rsidR="00843B40">
        <w:rPr>
          <w:sz w:val="24"/>
          <w:szCs w:val="24"/>
        </w:rPr>
        <w:t>nd</w:t>
      </w:r>
      <w:r w:rsidR="00843B40">
        <w:rPr>
          <w:spacing w:val="5"/>
          <w:sz w:val="24"/>
          <w:szCs w:val="24"/>
        </w:rPr>
        <w:t xml:space="preserve"> </w:t>
      </w:r>
      <w:r w:rsidR="00843B40">
        <w:rPr>
          <w:sz w:val="24"/>
          <w:szCs w:val="24"/>
        </w:rPr>
        <w:t>sometimes</w:t>
      </w:r>
      <w:r w:rsidR="00843B40">
        <w:rPr>
          <w:spacing w:val="5"/>
          <w:sz w:val="24"/>
          <w:szCs w:val="24"/>
        </w:rPr>
        <w:t xml:space="preserve"> </w:t>
      </w:r>
      <w:r w:rsidR="00843B40">
        <w:rPr>
          <w:sz w:val="24"/>
          <w:szCs w:val="24"/>
        </w:rPr>
        <w:t>di</w:t>
      </w:r>
      <w:r w:rsidR="00843B40">
        <w:rPr>
          <w:spacing w:val="3"/>
          <w:sz w:val="24"/>
          <w:szCs w:val="24"/>
        </w:rPr>
        <w:t>s</w:t>
      </w:r>
      <w:r w:rsidR="00843B40">
        <w:rPr>
          <w:spacing w:val="1"/>
          <w:sz w:val="24"/>
          <w:szCs w:val="24"/>
        </w:rPr>
        <w:t>c</w:t>
      </w:r>
      <w:r w:rsidR="00843B40">
        <w:rPr>
          <w:sz w:val="24"/>
          <w:szCs w:val="24"/>
        </w:rPr>
        <w:t>onn</w:t>
      </w:r>
      <w:r w:rsidR="00843B40">
        <w:rPr>
          <w:spacing w:val="-1"/>
          <w:sz w:val="24"/>
          <w:szCs w:val="24"/>
        </w:rPr>
        <w:t>ec</w:t>
      </w:r>
      <w:r w:rsidR="00843B40">
        <w:rPr>
          <w:sz w:val="24"/>
          <w:szCs w:val="24"/>
        </w:rPr>
        <w:t>ted</w:t>
      </w:r>
      <w:r w:rsidR="00843B40">
        <w:rPr>
          <w:spacing w:val="7"/>
          <w:sz w:val="24"/>
          <w:szCs w:val="24"/>
        </w:rPr>
        <w:t xml:space="preserve"> </w:t>
      </w:r>
      <w:r w:rsidR="00843B40">
        <w:rPr>
          <w:sz w:val="24"/>
          <w:szCs w:val="24"/>
        </w:rPr>
        <w:t>f</w:t>
      </w:r>
      <w:r w:rsidR="00843B40">
        <w:rPr>
          <w:spacing w:val="-1"/>
          <w:sz w:val="24"/>
          <w:szCs w:val="24"/>
        </w:rPr>
        <w:t>r</w:t>
      </w:r>
      <w:r w:rsidR="00843B40">
        <w:rPr>
          <w:sz w:val="24"/>
          <w:szCs w:val="24"/>
        </w:rPr>
        <w:t>om</w:t>
      </w:r>
      <w:r w:rsidR="00843B40">
        <w:rPr>
          <w:spacing w:val="6"/>
          <w:sz w:val="24"/>
          <w:szCs w:val="24"/>
        </w:rPr>
        <w:t xml:space="preserve"> </w:t>
      </w:r>
      <w:r w:rsidR="00843B40">
        <w:rPr>
          <w:sz w:val="24"/>
          <w:szCs w:val="24"/>
        </w:rPr>
        <w:t>t</w:t>
      </w:r>
      <w:r w:rsidR="00843B40">
        <w:rPr>
          <w:spacing w:val="2"/>
          <w:sz w:val="24"/>
          <w:szCs w:val="24"/>
        </w:rPr>
        <w:t>e</w:t>
      </w:r>
      <w:r w:rsidR="00843B40">
        <w:rPr>
          <w:spacing w:val="-1"/>
          <w:sz w:val="24"/>
          <w:szCs w:val="24"/>
        </w:rPr>
        <w:t>ac</w:t>
      </w:r>
      <w:r w:rsidR="00843B40">
        <w:rPr>
          <w:sz w:val="24"/>
          <w:szCs w:val="24"/>
        </w:rPr>
        <w:t>h</w:t>
      </w:r>
      <w:r w:rsidR="00843B40">
        <w:rPr>
          <w:spacing w:val="1"/>
          <w:sz w:val="24"/>
          <w:szCs w:val="24"/>
        </w:rPr>
        <w:t>e</w:t>
      </w:r>
      <w:r w:rsidR="00843B40">
        <w:rPr>
          <w:sz w:val="24"/>
          <w:szCs w:val="24"/>
        </w:rPr>
        <w:t>r</w:t>
      </w:r>
      <w:r w:rsidR="00843B40">
        <w:rPr>
          <w:spacing w:val="2"/>
          <w:sz w:val="24"/>
          <w:szCs w:val="24"/>
        </w:rPr>
        <w:t>s</w:t>
      </w:r>
      <w:r w:rsidR="00843B40">
        <w:rPr>
          <w:sz w:val="24"/>
          <w:szCs w:val="24"/>
        </w:rPr>
        <w:t>'</w:t>
      </w:r>
      <w:r w:rsidR="00843B40">
        <w:rPr>
          <w:spacing w:val="5"/>
          <w:sz w:val="24"/>
          <w:szCs w:val="24"/>
        </w:rPr>
        <w:t xml:space="preserve"> </w:t>
      </w:r>
      <w:r w:rsidR="00843B40">
        <w:rPr>
          <w:sz w:val="24"/>
          <w:szCs w:val="24"/>
        </w:rPr>
        <w:t>i</w:t>
      </w:r>
      <w:r w:rsidR="00843B40">
        <w:rPr>
          <w:spacing w:val="1"/>
          <w:sz w:val="24"/>
          <w:szCs w:val="24"/>
        </w:rPr>
        <w:t>m</w:t>
      </w:r>
      <w:r w:rsidR="00843B40">
        <w:rPr>
          <w:sz w:val="24"/>
          <w:szCs w:val="24"/>
        </w:rPr>
        <w:t>medi</w:t>
      </w:r>
      <w:r w:rsidR="00843B40">
        <w:rPr>
          <w:spacing w:val="-1"/>
          <w:sz w:val="24"/>
          <w:szCs w:val="24"/>
        </w:rPr>
        <w:t>a</w:t>
      </w:r>
      <w:r w:rsidR="00843B40">
        <w:rPr>
          <w:sz w:val="24"/>
          <w:szCs w:val="24"/>
        </w:rPr>
        <w:t>te</w:t>
      </w:r>
      <w:r w:rsidR="00843B40">
        <w:rPr>
          <w:spacing w:val="5"/>
          <w:sz w:val="24"/>
          <w:szCs w:val="24"/>
        </w:rPr>
        <w:t xml:space="preserve"> </w:t>
      </w:r>
      <w:r w:rsidR="00843B40">
        <w:rPr>
          <w:spacing w:val="-1"/>
          <w:sz w:val="24"/>
          <w:szCs w:val="24"/>
        </w:rPr>
        <w:t>c</w:t>
      </w:r>
      <w:r w:rsidR="00843B40">
        <w:rPr>
          <w:sz w:val="24"/>
          <w:szCs w:val="24"/>
        </w:rPr>
        <w:t>lass</w:t>
      </w:r>
      <w:r w:rsidR="00843B40">
        <w:rPr>
          <w:spacing w:val="-1"/>
          <w:sz w:val="24"/>
          <w:szCs w:val="24"/>
        </w:rPr>
        <w:t>r</w:t>
      </w:r>
      <w:r w:rsidR="00843B40">
        <w:rPr>
          <w:sz w:val="24"/>
          <w:szCs w:val="24"/>
        </w:rPr>
        <w:t>oom n</w:t>
      </w:r>
      <w:r w:rsidR="00843B40">
        <w:rPr>
          <w:spacing w:val="-1"/>
          <w:sz w:val="24"/>
          <w:szCs w:val="24"/>
        </w:rPr>
        <w:t>ee</w:t>
      </w:r>
      <w:r w:rsidR="00843B40">
        <w:rPr>
          <w:sz w:val="24"/>
          <w:szCs w:val="24"/>
        </w:rPr>
        <w:t>ds.</w:t>
      </w:r>
      <w:r w:rsidR="00843B40">
        <w:rPr>
          <w:spacing w:val="5"/>
          <w:sz w:val="24"/>
          <w:szCs w:val="24"/>
        </w:rPr>
        <w:t xml:space="preserve"> </w:t>
      </w:r>
      <w:r w:rsidR="00843B40">
        <w:rPr>
          <w:spacing w:val="1"/>
          <w:sz w:val="24"/>
          <w:szCs w:val="24"/>
        </w:rPr>
        <w:t>W</w:t>
      </w:r>
      <w:r w:rsidR="00843B40">
        <w:rPr>
          <w:sz w:val="24"/>
          <w:szCs w:val="24"/>
        </w:rPr>
        <w:t>hi</w:t>
      </w:r>
      <w:r w:rsidR="00843B40">
        <w:rPr>
          <w:spacing w:val="1"/>
          <w:sz w:val="24"/>
          <w:szCs w:val="24"/>
        </w:rPr>
        <w:t>l</w:t>
      </w:r>
      <w:r w:rsidR="00843B40">
        <w:rPr>
          <w:sz w:val="24"/>
          <w:szCs w:val="24"/>
        </w:rPr>
        <w:t>e</w:t>
      </w:r>
      <w:r w:rsidR="00843B40">
        <w:rPr>
          <w:spacing w:val="4"/>
          <w:sz w:val="24"/>
          <w:szCs w:val="24"/>
        </w:rPr>
        <w:t xml:space="preserve"> </w:t>
      </w:r>
      <w:r w:rsidR="00843B40">
        <w:rPr>
          <w:sz w:val="24"/>
          <w:szCs w:val="24"/>
        </w:rPr>
        <w:t>b</w:t>
      </w:r>
      <w:r w:rsidR="00843B40">
        <w:rPr>
          <w:spacing w:val="-1"/>
          <w:sz w:val="24"/>
          <w:szCs w:val="24"/>
        </w:rPr>
        <w:t>e</w:t>
      </w:r>
      <w:r w:rsidR="00843B40">
        <w:rPr>
          <w:sz w:val="24"/>
          <w:szCs w:val="24"/>
        </w:rPr>
        <w:t>n</w:t>
      </w:r>
      <w:r w:rsidR="00843B40">
        <w:rPr>
          <w:spacing w:val="-1"/>
          <w:sz w:val="24"/>
          <w:szCs w:val="24"/>
        </w:rPr>
        <w:t>e</w:t>
      </w:r>
      <w:r w:rsidR="00843B40">
        <w:rPr>
          <w:sz w:val="24"/>
          <w:szCs w:val="24"/>
        </w:rPr>
        <w:t>fi</w:t>
      </w:r>
      <w:r w:rsidR="00843B40">
        <w:rPr>
          <w:spacing w:val="-1"/>
          <w:sz w:val="24"/>
          <w:szCs w:val="24"/>
        </w:rPr>
        <w:t>c</w:t>
      </w:r>
      <w:r w:rsidR="00843B40">
        <w:rPr>
          <w:sz w:val="24"/>
          <w:szCs w:val="24"/>
        </w:rPr>
        <w:t>ial,</w:t>
      </w:r>
      <w:r w:rsidR="00843B40">
        <w:rPr>
          <w:spacing w:val="9"/>
          <w:sz w:val="24"/>
          <w:szCs w:val="24"/>
        </w:rPr>
        <w:t xml:space="preserve"> </w:t>
      </w:r>
      <w:r w:rsidR="00843B40">
        <w:rPr>
          <w:spacing w:val="-3"/>
          <w:sz w:val="24"/>
          <w:szCs w:val="24"/>
        </w:rPr>
        <w:t>I</w:t>
      </w:r>
      <w:r w:rsidR="00843B40">
        <w:rPr>
          <w:sz w:val="24"/>
          <w:szCs w:val="24"/>
        </w:rPr>
        <w:t>NSET</w:t>
      </w:r>
      <w:r w:rsidR="00843B40">
        <w:rPr>
          <w:spacing w:val="5"/>
          <w:sz w:val="24"/>
          <w:szCs w:val="24"/>
        </w:rPr>
        <w:t xml:space="preserve"> </w:t>
      </w:r>
      <w:r w:rsidR="00843B40">
        <w:rPr>
          <w:sz w:val="24"/>
          <w:szCs w:val="24"/>
        </w:rPr>
        <w:t>oft</w:t>
      </w:r>
      <w:r w:rsidR="00843B40">
        <w:rPr>
          <w:spacing w:val="-1"/>
          <w:sz w:val="24"/>
          <w:szCs w:val="24"/>
        </w:rPr>
        <w:t>e</w:t>
      </w:r>
      <w:r w:rsidR="00843B40">
        <w:rPr>
          <w:sz w:val="24"/>
          <w:szCs w:val="24"/>
        </w:rPr>
        <w:t>n</w:t>
      </w:r>
      <w:r w:rsidR="00843B40">
        <w:rPr>
          <w:spacing w:val="5"/>
          <w:sz w:val="24"/>
          <w:szCs w:val="24"/>
        </w:rPr>
        <w:t xml:space="preserve"> </w:t>
      </w:r>
      <w:r w:rsidR="00843B40">
        <w:rPr>
          <w:sz w:val="24"/>
          <w:szCs w:val="24"/>
        </w:rPr>
        <w:t>lacks continuity and does</w:t>
      </w:r>
      <w:r w:rsidR="00843B40">
        <w:rPr>
          <w:spacing w:val="5"/>
          <w:sz w:val="24"/>
          <w:szCs w:val="24"/>
        </w:rPr>
        <w:t xml:space="preserve"> </w:t>
      </w:r>
      <w:r w:rsidR="00843B40">
        <w:rPr>
          <w:sz w:val="24"/>
          <w:szCs w:val="24"/>
        </w:rPr>
        <w:t>not</w:t>
      </w:r>
      <w:r w:rsidR="00843B40">
        <w:rPr>
          <w:spacing w:val="5"/>
          <w:sz w:val="24"/>
          <w:szCs w:val="24"/>
        </w:rPr>
        <w:t xml:space="preserve"> </w:t>
      </w:r>
      <w:r w:rsidR="00843B40">
        <w:rPr>
          <w:spacing w:val="-1"/>
          <w:sz w:val="24"/>
          <w:szCs w:val="24"/>
        </w:rPr>
        <w:t>a</w:t>
      </w:r>
      <w:r w:rsidR="00843B40">
        <w:rPr>
          <w:sz w:val="24"/>
          <w:szCs w:val="24"/>
        </w:rPr>
        <w:t>lw</w:t>
      </w:r>
      <w:r w:rsidR="00843B40">
        <w:rPr>
          <w:spacing w:val="1"/>
          <w:sz w:val="24"/>
          <w:szCs w:val="24"/>
        </w:rPr>
        <w:t>a</w:t>
      </w:r>
      <w:r w:rsidR="00843B40">
        <w:rPr>
          <w:spacing w:val="-5"/>
          <w:sz w:val="24"/>
          <w:szCs w:val="24"/>
        </w:rPr>
        <w:t>y</w:t>
      </w:r>
      <w:r w:rsidR="00843B40">
        <w:rPr>
          <w:sz w:val="24"/>
          <w:szCs w:val="24"/>
        </w:rPr>
        <w:t>s</w:t>
      </w:r>
      <w:r w:rsidR="00843B40">
        <w:rPr>
          <w:spacing w:val="7"/>
          <w:sz w:val="24"/>
          <w:szCs w:val="24"/>
        </w:rPr>
        <w:t xml:space="preserve"> </w:t>
      </w:r>
      <w:r w:rsidR="00843B40">
        <w:rPr>
          <w:sz w:val="24"/>
          <w:szCs w:val="24"/>
        </w:rPr>
        <w:t>promote</w:t>
      </w:r>
      <w:r w:rsidR="00843B40">
        <w:rPr>
          <w:spacing w:val="4"/>
          <w:sz w:val="24"/>
          <w:szCs w:val="24"/>
        </w:rPr>
        <w:t xml:space="preserve"> </w:t>
      </w:r>
      <w:r w:rsidR="00843B40">
        <w:rPr>
          <w:sz w:val="24"/>
          <w:szCs w:val="24"/>
        </w:rPr>
        <w:t>sus</w:t>
      </w:r>
      <w:r w:rsidR="00843B40">
        <w:rPr>
          <w:spacing w:val="1"/>
          <w:sz w:val="24"/>
          <w:szCs w:val="24"/>
        </w:rPr>
        <w:t>t</w:t>
      </w:r>
      <w:r w:rsidR="00843B40">
        <w:rPr>
          <w:spacing w:val="-1"/>
          <w:sz w:val="24"/>
          <w:szCs w:val="24"/>
        </w:rPr>
        <w:t>a</w:t>
      </w:r>
      <w:r w:rsidR="00843B40">
        <w:rPr>
          <w:sz w:val="24"/>
          <w:szCs w:val="24"/>
        </w:rPr>
        <w:t>ined pro</w:t>
      </w:r>
      <w:r w:rsidR="00843B40">
        <w:rPr>
          <w:spacing w:val="-1"/>
          <w:sz w:val="24"/>
          <w:szCs w:val="24"/>
        </w:rPr>
        <w:t>fe</w:t>
      </w:r>
      <w:r w:rsidR="00843B40">
        <w:rPr>
          <w:sz w:val="24"/>
          <w:szCs w:val="24"/>
        </w:rPr>
        <w:t>ss</w:t>
      </w:r>
      <w:r w:rsidR="00843B40">
        <w:rPr>
          <w:spacing w:val="1"/>
          <w:sz w:val="24"/>
          <w:szCs w:val="24"/>
        </w:rPr>
        <w:t>i</w:t>
      </w:r>
      <w:r w:rsidR="00843B40">
        <w:rPr>
          <w:sz w:val="24"/>
          <w:szCs w:val="24"/>
        </w:rPr>
        <w:t>on</w:t>
      </w:r>
      <w:r w:rsidR="00843B40">
        <w:rPr>
          <w:spacing w:val="-1"/>
          <w:sz w:val="24"/>
          <w:szCs w:val="24"/>
        </w:rPr>
        <w:t>a</w:t>
      </w:r>
      <w:r w:rsidR="00843B40">
        <w:rPr>
          <w:sz w:val="24"/>
          <w:szCs w:val="24"/>
        </w:rPr>
        <w:t>l</w:t>
      </w:r>
      <w:r w:rsidR="00843B40">
        <w:rPr>
          <w:spacing w:val="3"/>
          <w:sz w:val="24"/>
          <w:szCs w:val="24"/>
        </w:rPr>
        <w:t xml:space="preserve"> </w:t>
      </w:r>
      <w:r w:rsidR="00843B40">
        <w:rPr>
          <w:spacing w:val="-2"/>
          <w:sz w:val="24"/>
          <w:szCs w:val="24"/>
        </w:rPr>
        <w:t>g</w:t>
      </w:r>
      <w:r w:rsidR="00843B40">
        <w:rPr>
          <w:sz w:val="24"/>
          <w:szCs w:val="24"/>
        </w:rPr>
        <w:t>ro</w:t>
      </w:r>
      <w:r w:rsidR="00843B40">
        <w:rPr>
          <w:spacing w:val="-1"/>
          <w:sz w:val="24"/>
          <w:szCs w:val="24"/>
        </w:rPr>
        <w:t>w</w:t>
      </w:r>
      <w:r w:rsidR="00843B40">
        <w:rPr>
          <w:sz w:val="24"/>
          <w:szCs w:val="24"/>
        </w:rPr>
        <w:t>th.</w:t>
      </w:r>
    </w:p>
    <w:p w14:paraId="5852E6F8" w14:textId="77777777" w:rsidR="00843B40" w:rsidRDefault="00843B40" w:rsidP="00843B40">
      <w:pPr>
        <w:spacing w:before="4" w:line="240" w:lineRule="exact"/>
        <w:rPr>
          <w:sz w:val="24"/>
          <w:szCs w:val="24"/>
        </w:rPr>
      </w:pPr>
    </w:p>
    <w:p w14:paraId="0883F40D" w14:textId="77777777" w:rsidR="00C80C77" w:rsidRDefault="00843B40" w:rsidP="00BB78F9">
      <w:pPr>
        <w:spacing w:line="360" w:lineRule="auto"/>
        <w:ind w:right="77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y take various forms as they pursue various goals and seek to bring about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. It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broader obje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of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NSET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to assist teachers in enhancing and developing various personal and workplace competencies to enable the best learning opportunities for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pupi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ordi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to</w:t>
      </w:r>
      <w:r>
        <w:rPr>
          <w:spacing w:val="5"/>
          <w:sz w:val="24"/>
          <w:szCs w:val="24"/>
        </w:rPr>
        <w:t xml:space="preserve"> </w:t>
      </w:r>
      <w:r w:rsidRPr="00FE3A0D">
        <w:rPr>
          <w:sz w:val="24"/>
          <w:szCs w:val="24"/>
        </w:rPr>
        <w:t>H</w:t>
      </w:r>
      <w:r w:rsidRPr="00FE3A0D">
        <w:rPr>
          <w:spacing w:val="1"/>
          <w:sz w:val="24"/>
          <w:szCs w:val="24"/>
        </w:rPr>
        <w:t>ar</w:t>
      </w:r>
      <w:r w:rsidRPr="00FE3A0D">
        <w:rPr>
          <w:spacing w:val="-2"/>
          <w:sz w:val="24"/>
          <w:szCs w:val="24"/>
        </w:rPr>
        <w:t>g</w:t>
      </w:r>
      <w:r w:rsidRPr="00FE3A0D">
        <w:rPr>
          <w:spacing w:val="1"/>
          <w:sz w:val="24"/>
          <w:szCs w:val="24"/>
        </w:rPr>
        <w:t>r</w:t>
      </w:r>
      <w:r w:rsidRPr="00FE3A0D">
        <w:rPr>
          <w:spacing w:val="-1"/>
          <w:sz w:val="24"/>
          <w:szCs w:val="24"/>
        </w:rPr>
        <w:t>ea</w:t>
      </w:r>
      <w:r w:rsidRPr="00FE3A0D">
        <w:rPr>
          <w:sz w:val="24"/>
          <w:szCs w:val="24"/>
        </w:rPr>
        <w:t>v</w:t>
      </w:r>
      <w:r w:rsidRPr="00FE3A0D">
        <w:rPr>
          <w:spacing w:val="-1"/>
          <w:sz w:val="24"/>
          <w:szCs w:val="24"/>
        </w:rPr>
        <w:t>e</w:t>
      </w:r>
      <w:r w:rsidRPr="00FE3A0D">
        <w:rPr>
          <w:sz w:val="24"/>
          <w:szCs w:val="24"/>
        </w:rPr>
        <w:t>s (19</w:t>
      </w:r>
      <w:r w:rsidRPr="00FE3A0D">
        <w:rPr>
          <w:spacing w:val="1"/>
          <w:sz w:val="24"/>
          <w:szCs w:val="24"/>
        </w:rPr>
        <w:t>9</w:t>
      </w:r>
      <w:r w:rsidRPr="00FE3A0D">
        <w:rPr>
          <w:sz w:val="24"/>
          <w:szCs w:val="24"/>
        </w:rPr>
        <w:t>7</w:t>
      </w:r>
      <w:r w:rsidRPr="00FE3A0D">
        <w:rPr>
          <w:spacing w:val="4"/>
          <w:sz w:val="24"/>
          <w:szCs w:val="24"/>
        </w:rPr>
        <w:t>)</w:t>
      </w:r>
      <w:r>
        <w:rPr>
          <w:spacing w:val="5"/>
          <w:sz w:val="24"/>
          <w:szCs w:val="24"/>
        </w:rPr>
        <w:t>,</w:t>
      </w:r>
      <w:r>
        <w:rPr>
          <w:sz w:val="24"/>
          <w:szCs w:val="24"/>
        </w:rPr>
        <w:t xml:space="preserve"> 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le,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subj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knowl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stud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ish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888D7A1" w14:textId="77777777" w:rsidR="00BB78F9" w:rsidRDefault="00BB78F9" w:rsidP="00BB78F9">
      <w:pPr>
        <w:ind w:right="8951"/>
        <w:jc w:val="both"/>
        <w:rPr>
          <w:sz w:val="24"/>
          <w:szCs w:val="24"/>
        </w:rPr>
      </w:pPr>
    </w:p>
    <w:p w14:paraId="72E6AA54" w14:textId="7D914173" w:rsidR="00BB78F9" w:rsidRDefault="00BB78F9" w:rsidP="00BB78F9">
      <w:pPr>
        <w:ind w:right="8951"/>
        <w:jc w:val="both"/>
        <w:rPr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D</w:t>
      </w:r>
    </w:p>
    <w:p w14:paraId="16214D08" w14:textId="77777777" w:rsidR="00BB78F9" w:rsidRDefault="00BB78F9" w:rsidP="00BB78F9">
      <w:pPr>
        <w:spacing w:line="359" w:lineRule="auto"/>
        <w:ind w:right="81"/>
        <w:jc w:val="both"/>
        <w:rPr>
          <w:sz w:val="17"/>
          <w:szCs w:val="17"/>
        </w:rPr>
      </w:pPr>
    </w:p>
    <w:p w14:paraId="1694F0C5" w14:textId="77777777" w:rsidR="00BB78F9" w:rsidRDefault="00BB78F9" w:rsidP="00BB78F9">
      <w:pPr>
        <w:spacing w:line="359" w:lineRule="auto"/>
        <w:ind w:right="8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"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is 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plann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d,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nuous,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to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 their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</w:t>
      </w:r>
      <w:r>
        <w:rPr>
          <w:spacing w:val="-3"/>
          <w:sz w:val="24"/>
          <w:szCs w:val="24"/>
        </w:rPr>
        <w:t>v</w:t>
      </w:r>
      <w:r>
        <w:rPr>
          <w:sz w:val="24"/>
          <w:szCs w:val="24"/>
        </w:rPr>
        <w:t>e their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knowl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their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ment 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their 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pupi</w:t>
      </w:r>
      <w:r>
        <w:rPr>
          <w:spacing w:val="1"/>
          <w:sz w:val="24"/>
          <w:szCs w:val="24"/>
        </w:rPr>
        <w:t>ls</w:t>
      </w:r>
      <w:r>
        <w:rPr>
          <w:sz w:val="24"/>
          <w:szCs w:val="24"/>
        </w:rPr>
        <w:t>"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Sc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wil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 xml:space="preserve">t al.,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 xml:space="preserve">007). 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olam</w:t>
      </w:r>
      <w:proofErr w:type="spellEnd"/>
      <w:r>
        <w:rPr>
          <w:spacing w:val="2"/>
          <w:sz w:val="24"/>
          <w:szCs w:val="24"/>
        </w:rPr>
        <w:t xml:space="preserve"> (1994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nuous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bui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ds upon in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ial 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 induction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and includes i</w:t>
      </w:r>
      <w:r>
        <w:rPr>
          <w:spacing w:val="5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sta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 d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nt, and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ment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 w14:paraId="6AE56644" w14:textId="77777777" w:rsidR="00BB78F9" w:rsidRDefault="00BB78F9" w:rsidP="00BB78F9">
      <w:pPr>
        <w:spacing w:before="74" w:line="359" w:lineRule="auto"/>
        <w:ind w:right="79"/>
        <w:jc w:val="both"/>
        <w:rPr>
          <w:sz w:val="24"/>
          <w:szCs w:val="24"/>
        </w:rPr>
        <w:sectPr w:rsidR="00BB78F9" w:rsidSect="00BB78F9">
          <w:pgSz w:w="12240" w:h="15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There 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NSET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PD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The former is what a school deems useful for teachers, while the latter is what a trusted professional deems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ful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 their own 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tho</w:t>
      </w:r>
      <w:r>
        <w:rPr>
          <w:spacing w:val="2"/>
          <w:sz w:val="24"/>
          <w:szCs w:val="24"/>
        </w:rPr>
        <w:t xml:space="preserve"> &amp; </w:t>
      </w:r>
      <w:proofErr w:type="spellStart"/>
      <w:r>
        <w:rPr>
          <w:spacing w:val="2"/>
          <w:sz w:val="24"/>
          <w:szCs w:val="24"/>
        </w:rPr>
        <w:t>Padwad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01</w:t>
      </w:r>
      <w:r>
        <w:rPr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</w:t>
      </w:r>
      <w:r>
        <w:rPr>
          <w:color w:val="000000"/>
          <w:spacing w:val="2"/>
          <w:sz w:val="24"/>
          <w:szCs w:val="24"/>
        </w:rPr>
        <w:t xml:space="preserve"> the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stu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fo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us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is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on tr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nsi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ion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ng f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om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di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ional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NSET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more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ve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oi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 fo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</w:t>
      </w:r>
      <w:r>
        <w:rPr>
          <w:color w:val="000000"/>
          <w:spacing w:val="-3"/>
          <w:sz w:val="24"/>
          <w:szCs w:val="24"/>
        </w:rPr>
        <w:t>g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s</w:t>
      </w:r>
      <w:proofErr w:type="spellEnd"/>
      <w:r>
        <w:rPr>
          <w:color w:val="000000"/>
          <w:sz w:val="24"/>
          <w:szCs w:val="24"/>
        </w:rPr>
        <w:t>. The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lit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tu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>u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sts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shift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rds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for 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ac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rs,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mphasi</w:t>
      </w:r>
      <w:r>
        <w:rPr>
          <w:color w:val="000000"/>
          <w:spacing w:val="1"/>
          <w:sz w:val="24"/>
          <w:szCs w:val="24"/>
        </w:rPr>
        <w:t>z</w:t>
      </w:r>
      <w:r>
        <w:rPr>
          <w:color w:val="000000"/>
          <w:sz w:val="24"/>
          <w:szCs w:val="24"/>
        </w:rPr>
        <w:t>ing the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port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oi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 le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rni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support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te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hing 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ac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ce</w:t>
      </w:r>
      <w:r>
        <w:rPr>
          <w:color w:val="000000"/>
          <w:sz w:val="24"/>
          <w:szCs w:val="24"/>
        </w:rPr>
        <w:t>s,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adaptation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lands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s. Thus,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ore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im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t</w:t>
      </w:r>
      <w:r>
        <w:rPr>
          <w:color w:val="000000"/>
          <w:sz w:val="24"/>
          <w:szCs w:val="24"/>
        </w:rPr>
        <w:t>he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stu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z w:val="24"/>
          <w:szCs w:val="24"/>
        </w:rPr>
        <w:t>y is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x</w:t>
      </w:r>
      <w:r>
        <w:rPr>
          <w:color w:val="000000"/>
          <w:sz w:val="24"/>
          <w:szCs w:val="24"/>
        </w:rPr>
        <w:t>plore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t</w:t>
      </w:r>
      <w:r>
        <w:rPr>
          <w:color w:val="000000"/>
          <w:sz w:val="24"/>
          <w:szCs w:val="24"/>
        </w:rPr>
        <w:t>he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z w:val="24"/>
          <w:szCs w:val="24"/>
        </w:rPr>
        <w:t>tu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ra</w:t>
      </w:r>
      <w:r>
        <w:rPr>
          <w:color w:val="000000"/>
          <w:sz w:val="24"/>
          <w:szCs w:val="24"/>
        </w:rPr>
        <w:t>me</w:t>
      </w:r>
      <w:r>
        <w:rPr>
          <w:color w:val="000000"/>
          <w:spacing w:val="-1"/>
          <w:sz w:val="24"/>
          <w:szCs w:val="24"/>
        </w:rPr>
        <w:t>w</w:t>
      </w:r>
      <w:r>
        <w:rPr>
          <w:color w:val="000000"/>
          <w:sz w:val="24"/>
          <w:szCs w:val="24"/>
        </w:rPr>
        <w:t>ork, dr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wi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on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x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mp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rom 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ndia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 ot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ountri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s. Th</w:t>
      </w:r>
      <w:r>
        <w:rPr>
          <w:color w:val="000000"/>
          <w:spacing w:val="-1"/>
          <w:sz w:val="24"/>
          <w:szCs w:val="24"/>
        </w:rPr>
        <w:t>us</w:t>
      </w:r>
      <w:r>
        <w:rPr>
          <w:color w:val="000000"/>
          <w:sz w:val="24"/>
          <w:szCs w:val="24"/>
        </w:rPr>
        <w:t xml:space="preserve">, there is </w:t>
      </w:r>
      <w:r>
        <w:rPr>
          <w:sz w:val="24"/>
          <w:szCs w:val="24"/>
        </w:rPr>
        <w:t>limited research in explaining the transition from traditional INSET to the CPD Model proposed by NEP 2020.</w:t>
      </w:r>
      <w:r>
        <w:rPr>
          <w:color w:val="00000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Comparatively, the spectrum of CPD models was addressed,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this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p.</w:t>
      </w:r>
    </w:p>
    <w:p w14:paraId="1FFB8070" w14:textId="77777777" w:rsidR="00C80C77" w:rsidRDefault="00132585" w:rsidP="00291FED">
      <w:pPr>
        <w:ind w:right="8366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14:paraId="0E7B163E" w14:textId="77777777" w:rsidR="00C80C77" w:rsidRDefault="00C80C77">
      <w:pPr>
        <w:spacing w:before="2" w:line="160" w:lineRule="exact"/>
        <w:rPr>
          <w:sz w:val="17"/>
          <w:szCs w:val="17"/>
        </w:rPr>
      </w:pPr>
    </w:p>
    <w:p w14:paraId="2310FBED" w14:textId="77777777" w:rsidR="00C80C77" w:rsidRDefault="00C80C77">
      <w:pPr>
        <w:spacing w:line="200" w:lineRule="exact"/>
      </w:pPr>
    </w:p>
    <w:p w14:paraId="5D9D7DCD" w14:textId="570FE6A9" w:rsidR="00C80C77" w:rsidRDefault="00132585">
      <w:pPr>
        <w:ind w:left="460"/>
        <w:rPr>
          <w:sz w:val="24"/>
          <w:szCs w:val="24"/>
        </w:rPr>
      </w:pPr>
      <w:r>
        <w:rPr>
          <w:sz w:val="24"/>
          <w:szCs w:val="24"/>
        </w:rPr>
        <w:t>1.   To 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 of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 w:rsidR="0022462A">
        <w:rPr>
          <w:spacing w:val="1"/>
          <w:sz w:val="24"/>
          <w:szCs w:val="24"/>
        </w:rPr>
        <w:t>since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1952 in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ndia.</w:t>
      </w:r>
    </w:p>
    <w:p w14:paraId="7DEFFEFB" w14:textId="77777777" w:rsidR="00C80C77" w:rsidRDefault="00C80C77">
      <w:pPr>
        <w:spacing w:before="9" w:line="120" w:lineRule="exact"/>
        <w:rPr>
          <w:sz w:val="13"/>
          <w:szCs w:val="13"/>
        </w:rPr>
      </w:pPr>
    </w:p>
    <w:p w14:paraId="7B15D765" w14:textId="77777777" w:rsidR="00C80C77" w:rsidRDefault="00132585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2.   To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NSET to </w:t>
      </w:r>
      <w:r>
        <w:rPr>
          <w:spacing w:val="1"/>
          <w:sz w:val="24"/>
          <w:szCs w:val="24"/>
        </w:rPr>
        <w:t>CP</w:t>
      </w:r>
      <w:r>
        <w:rPr>
          <w:sz w:val="24"/>
          <w:szCs w:val="24"/>
        </w:rPr>
        <w:t>D.</w:t>
      </w:r>
    </w:p>
    <w:p w14:paraId="0FF53368" w14:textId="77777777" w:rsidR="00C80C77" w:rsidRDefault="00C80C77">
      <w:pPr>
        <w:spacing w:before="7" w:line="120" w:lineRule="exact"/>
        <w:rPr>
          <w:sz w:val="13"/>
          <w:szCs w:val="13"/>
        </w:rPr>
      </w:pPr>
    </w:p>
    <w:p w14:paraId="4CC1DE0B" w14:textId="77777777" w:rsidR="00C80C77" w:rsidRDefault="00132585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3.   To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ntation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s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ions.</w:t>
      </w:r>
    </w:p>
    <w:p w14:paraId="44702DDA" w14:textId="77777777" w:rsidR="00C80C77" w:rsidRDefault="00C80C77">
      <w:pPr>
        <w:spacing w:before="4" w:line="180" w:lineRule="exact"/>
        <w:rPr>
          <w:sz w:val="18"/>
          <w:szCs w:val="18"/>
        </w:rPr>
      </w:pPr>
    </w:p>
    <w:p w14:paraId="1E9BE694" w14:textId="77777777" w:rsidR="00C80C77" w:rsidRDefault="00C80C77">
      <w:pPr>
        <w:spacing w:line="200" w:lineRule="exact"/>
      </w:pPr>
    </w:p>
    <w:p w14:paraId="5DE98232" w14:textId="77777777" w:rsidR="00C80C77" w:rsidRDefault="00132585" w:rsidP="00291FED">
      <w:pPr>
        <w:ind w:right="8098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tho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ology</w:t>
      </w:r>
    </w:p>
    <w:p w14:paraId="6234AE79" w14:textId="77777777" w:rsidR="00C80C77" w:rsidRDefault="00C80C77">
      <w:pPr>
        <w:spacing w:before="3" w:line="160" w:lineRule="exact"/>
        <w:rPr>
          <w:sz w:val="17"/>
          <w:szCs w:val="17"/>
        </w:rPr>
      </w:pPr>
    </w:p>
    <w:p w14:paraId="1A1650E5" w14:textId="77777777" w:rsidR="00C80C77" w:rsidRDefault="00C80C77">
      <w:pPr>
        <w:spacing w:line="200" w:lineRule="exact"/>
      </w:pPr>
    </w:p>
    <w:p w14:paraId="652A1B1C" w14:textId="369B37B9" w:rsidR="00C80C77" w:rsidRDefault="00132585" w:rsidP="00291FED">
      <w:pPr>
        <w:spacing w:line="360" w:lineRule="auto"/>
        <w:ind w:right="79"/>
        <w:jc w:val="both"/>
        <w:rPr>
          <w:sz w:val="24"/>
          <w:szCs w:val="24"/>
        </w:rPr>
      </w:pPr>
      <w:r>
        <w:rPr>
          <w:sz w:val="24"/>
          <w:szCs w:val="24"/>
        </w:rPr>
        <w:t>This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 w:rsidR="00151C46">
        <w:rPr>
          <w:sz w:val="24"/>
          <w:szCs w:val="24"/>
        </w:rPr>
        <w:t>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SotA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ture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2022)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e 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ET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ndia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1950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2024.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otA</w:t>
      </w:r>
      <w:proofErr w:type="spellEnd"/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view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method provid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hron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view of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c top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 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 w:rsidR="0022462A">
        <w:rPr>
          <w:spacing w:val="2"/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futu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ons.</w:t>
      </w:r>
    </w:p>
    <w:p w14:paraId="1B5EEAAC" w14:textId="77777777" w:rsidR="00C80C77" w:rsidRDefault="00C80C77">
      <w:pPr>
        <w:spacing w:before="8" w:line="240" w:lineRule="exact"/>
        <w:rPr>
          <w:sz w:val="24"/>
          <w:szCs w:val="24"/>
        </w:rPr>
      </w:pPr>
    </w:p>
    <w:p w14:paraId="235D98BC" w14:textId="77777777" w:rsidR="00C80C77" w:rsidRDefault="00132585" w:rsidP="00291FED">
      <w:pPr>
        <w:ind w:right="5169"/>
        <w:jc w:val="both"/>
        <w:rPr>
          <w:sz w:val="24"/>
          <w:szCs w:val="24"/>
        </w:rPr>
      </w:pPr>
      <w:r>
        <w:rPr>
          <w:b/>
          <w:sz w:val="24"/>
          <w:szCs w:val="24"/>
        </w:rPr>
        <w:t>Lit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ature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rc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pacing w:val="-1"/>
          <w:sz w:val="24"/>
          <w:szCs w:val="24"/>
        </w:rPr>
        <w:t>cree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gy</w:t>
      </w:r>
    </w:p>
    <w:p w14:paraId="58B92C60" w14:textId="77777777" w:rsidR="00C80C77" w:rsidRDefault="00C80C77">
      <w:pPr>
        <w:spacing w:before="4" w:line="160" w:lineRule="exact"/>
        <w:rPr>
          <w:sz w:val="17"/>
          <w:szCs w:val="17"/>
        </w:rPr>
      </w:pPr>
    </w:p>
    <w:p w14:paraId="52E85509" w14:textId="77777777" w:rsidR="00C80C77" w:rsidRDefault="00C80C77">
      <w:pPr>
        <w:spacing w:line="200" w:lineRule="exact"/>
      </w:pPr>
    </w:p>
    <w:p w14:paraId="36132545" w14:textId="52897B8B" w:rsidR="00C80C77" w:rsidRPr="00151C46" w:rsidRDefault="00132585" w:rsidP="00151C46">
      <w:pPr>
        <w:spacing w:line="360" w:lineRule="auto"/>
        <w:ind w:right="79"/>
        <w:jc w:val="both"/>
        <w:rPr>
          <w:sz w:val="23"/>
          <w:szCs w:val="23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irst</w:t>
      </w:r>
      <w:r w:rsidR="0022462A">
        <w:rPr>
          <w:spacing w:val="1"/>
          <w:sz w:val="24"/>
          <w:szCs w:val="24"/>
        </w:rPr>
        <w:t xml:space="preserve">, we retrieved policy reports from their websites and then analyzed them to meet the </w:t>
      </w:r>
      <w:r w:rsidR="00291FED">
        <w:rPr>
          <w:spacing w:val="1"/>
          <w:sz w:val="24"/>
          <w:szCs w:val="24"/>
        </w:rPr>
        <w:t>study's needs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 w:rsidR="0022462A">
        <w:rPr>
          <w:spacing w:val="2"/>
          <w:sz w:val="24"/>
          <w:szCs w:val="24"/>
        </w:rPr>
        <w:t xml:space="preserve">A comprehensive review </w:t>
      </w:r>
      <w:r w:rsidR="00DC2AC6">
        <w:rPr>
          <w:spacing w:val="2"/>
          <w:sz w:val="24"/>
          <w:szCs w:val="24"/>
        </w:rPr>
        <w:t>o</w:t>
      </w:r>
      <w:r w:rsidR="0022462A">
        <w:rPr>
          <w:spacing w:val="2"/>
          <w:sz w:val="24"/>
          <w:szCs w:val="24"/>
        </w:rPr>
        <w:t xml:space="preserve">f the literature was conducted </w:t>
      </w:r>
      <w:r w:rsidR="00665D2B">
        <w:rPr>
          <w:spacing w:val="2"/>
          <w:sz w:val="24"/>
          <w:szCs w:val="24"/>
        </w:rPr>
        <w:t xml:space="preserve">through </w:t>
      </w:r>
      <w:r w:rsidR="00517DFC">
        <w:rPr>
          <w:spacing w:val="2"/>
          <w:sz w:val="24"/>
          <w:szCs w:val="24"/>
        </w:rPr>
        <w:t>open-access journals of SAGE Publications, Taylor &amp; Francis, Springer, ResearchGate, Google Scholar,</w:t>
      </w:r>
      <w:r w:rsidR="00DC2AC6">
        <w:rPr>
          <w:spacing w:val="-1"/>
          <w:sz w:val="24"/>
          <w:szCs w:val="24"/>
        </w:rPr>
        <w:t xml:space="preserve"> and </w:t>
      </w:r>
      <w:r w:rsidR="00DC2AC6">
        <w:rPr>
          <w:spacing w:val="2"/>
          <w:sz w:val="24"/>
          <w:szCs w:val="24"/>
        </w:rPr>
        <w:t>JSTOR archive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ds</w:t>
      </w:r>
      <w:r w:rsidR="00665D2B">
        <w:rPr>
          <w:sz w:val="24"/>
          <w:szCs w:val="24"/>
        </w:rPr>
        <w:t xml:space="preserve"> were </w:t>
      </w:r>
      <w:r w:rsidR="00665D2B" w:rsidRPr="00665D2B">
        <w:rPr>
          <w:i/>
          <w:iCs/>
          <w:sz w:val="24"/>
          <w:szCs w:val="24"/>
        </w:rPr>
        <w:t>INSET and CPD</w:t>
      </w:r>
      <w:r w:rsidR="00665D2B">
        <w:rPr>
          <w:i/>
          <w:iCs/>
          <w:sz w:val="24"/>
          <w:szCs w:val="24"/>
        </w:rPr>
        <w:t>, CPD frameworks,</w:t>
      </w:r>
      <w:r w:rsidR="00DC2AC6">
        <w:rPr>
          <w:i/>
          <w:iCs/>
          <w:sz w:val="24"/>
          <w:szCs w:val="24"/>
        </w:rPr>
        <w:t xml:space="preserve"> </w:t>
      </w:r>
      <w:r w:rsidR="00517DFC">
        <w:rPr>
          <w:i/>
          <w:iCs/>
          <w:sz w:val="24"/>
          <w:szCs w:val="24"/>
        </w:rPr>
        <w:t xml:space="preserve">and </w:t>
      </w:r>
      <w:r w:rsidR="00151C46">
        <w:rPr>
          <w:i/>
          <w:color w:val="212121"/>
          <w:spacing w:val="2"/>
          <w:sz w:val="24"/>
          <w:szCs w:val="24"/>
        </w:rPr>
        <w:t>S</w:t>
      </w:r>
      <w:r w:rsidR="00151C46">
        <w:rPr>
          <w:i/>
          <w:color w:val="212121"/>
          <w:sz w:val="24"/>
          <w:szCs w:val="24"/>
        </w:rPr>
        <w:t>ta</w:t>
      </w:r>
      <w:r w:rsidR="00151C46">
        <w:rPr>
          <w:i/>
          <w:color w:val="212121"/>
          <w:spacing w:val="1"/>
          <w:sz w:val="24"/>
          <w:szCs w:val="24"/>
        </w:rPr>
        <w:t>t</w:t>
      </w:r>
      <w:r w:rsidR="00151C46">
        <w:rPr>
          <w:i/>
          <w:color w:val="212121"/>
          <w:sz w:val="24"/>
          <w:szCs w:val="24"/>
        </w:rPr>
        <w:t>e-of</w:t>
      </w:r>
      <w:r w:rsidR="00151C46">
        <w:rPr>
          <w:i/>
          <w:color w:val="212121"/>
          <w:spacing w:val="-1"/>
          <w:sz w:val="24"/>
          <w:szCs w:val="24"/>
        </w:rPr>
        <w:t>-</w:t>
      </w:r>
      <w:r w:rsidR="00151C46">
        <w:rPr>
          <w:i/>
          <w:color w:val="212121"/>
          <w:sz w:val="24"/>
          <w:szCs w:val="24"/>
        </w:rPr>
        <w:t>the</w:t>
      </w:r>
      <w:r w:rsidR="00151C46">
        <w:rPr>
          <w:i/>
          <w:color w:val="212121"/>
          <w:spacing w:val="-1"/>
          <w:sz w:val="24"/>
          <w:szCs w:val="24"/>
        </w:rPr>
        <w:t>-</w:t>
      </w:r>
      <w:r w:rsidR="00151C46">
        <w:rPr>
          <w:i/>
          <w:color w:val="212121"/>
          <w:sz w:val="24"/>
          <w:szCs w:val="24"/>
        </w:rPr>
        <w:t xml:space="preserve">Art </w:t>
      </w:r>
      <w:r w:rsidR="00151C46">
        <w:rPr>
          <w:i/>
          <w:spacing w:val="1"/>
          <w:sz w:val="24"/>
          <w:szCs w:val="24"/>
        </w:rPr>
        <w:t>L</w:t>
      </w:r>
      <w:r w:rsidR="00151C46">
        <w:rPr>
          <w:i/>
          <w:sz w:val="24"/>
          <w:szCs w:val="24"/>
        </w:rPr>
        <w:t>i</w:t>
      </w:r>
      <w:r w:rsidR="00151C46">
        <w:rPr>
          <w:i/>
          <w:spacing w:val="1"/>
          <w:sz w:val="24"/>
          <w:szCs w:val="24"/>
        </w:rPr>
        <w:t>t</w:t>
      </w:r>
      <w:r w:rsidR="00151C46">
        <w:rPr>
          <w:i/>
          <w:spacing w:val="-1"/>
          <w:sz w:val="24"/>
          <w:szCs w:val="24"/>
        </w:rPr>
        <w:t>e</w:t>
      </w:r>
      <w:r w:rsidR="00151C46">
        <w:rPr>
          <w:i/>
          <w:sz w:val="24"/>
          <w:szCs w:val="24"/>
        </w:rPr>
        <w:t>ratu</w:t>
      </w:r>
      <w:r w:rsidR="00151C46">
        <w:rPr>
          <w:i/>
          <w:spacing w:val="1"/>
          <w:sz w:val="24"/>
          <w:szCs w:val="24"/>
        </w:rPr>
        <w:t>r</w:t>
      </w:r>
      <w:r w:rsidR="00151C46">
        <w:rPr>
          <w:i/>
          <w:sz w:val="24"/>
          <w:szCs w:val="24"/>
        </w:rPr>
        <w:t>e</w:t>
      </w:r>
      <w:r w:rsidR="00151C46">
        <w:rPr>
          <w:i/>
          <w:spacing w:val="-1"/>
          <w:sz w:val="24"/>
          <w:szCs w:val="24"/>
        </w:rPr>
        <w:t xml:space="preserve"> </w:t>
      </w:r>
      <w:r w:rsidR="00151C46">
        <w:rPr>
          <w:i/>
          <w:sz w:val="24"/>
          <w:szCs w:val="24"/>
        </w:rPr>
        <w:t>R</w:t>
      </w:r>
      <w:r w:rsidR="00151C46">
        <w:rPr>
          <w:i/>
          <w:spacing w:val="-1"/>
          <w:sz w:val="24"/>
          <w:szCs w:val="24"/>
        </w:rPr>
        <w:t>ev</w:t>
      </w:r>
      <w:r w:rsidR="00151C46">
        <w:rPr>
          <w:i/>
          <w:sz w:val="24"/>
          <w:szCs w:val="24"/>
        </w:rPr>
        <w:t>iew of INSET and CPD.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eg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pture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wide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o</w:t>
      </w:r>
      <w:r>
        <w:rPr>
          <w:sz w:val="24"/>
          <w:szCs w:val="24"/>
        </w:rPr>
        <w:t>f 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using on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 w:rsidR="0022462A">
        <w:rPr>
          <w:sz w:val="24"/>
          <w:szCs w:val="24"/>
        </w:rPr>
        <w:t>reference lists of individual studies identified in the review process and retained those relevant</w:t>
      </w:r>
      <w:r w:rsidR="00151C46">
        <w:rPr>
          <w:sz w:val="24"/>
          <w:szCs w:val="24"/>
        </w:rPr>
        <w:t xml:space="preserve"> studies in our research</w:t>
      </w:r>
      <w:r>
        <w:rPr>
          <w:sz w:val="24"/>
          <w:szCs w:val="24"/>
        </w:rPr>
        <w:t>.</w:t>
      </w:r>
    </w:p>
    <w:p w14:paraId="17898A3B" w14:textId="77777777" w:rsidR="00C80C77" w:rsidRDefault="00C80C77">
      <w:pPr>
        <w:spacing w:before="9" w:line="240" w:lineRule="exact"/>
        <w:rPr>
          <w:sz w:val="24"/>
          <w:szCs w:val="24"/>
        </w:rPr>
      </w:pPr>
    </w:p>
    <w:p w14:paraId="1288BBD3" w14:textId="77777777" w:rsidR="00C80C77" w:rsidRDefault="00132585" w:rsidP="00291FED">
      <w:pPr>
        <w:ind w:right="7611"/>
        <w:jc w:val="both"/>
        <w:rPr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it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ia</w:t>
      </w:r>
    </w:p>
    <w:p w14:paraId="229A3E95" w14:textId="77777777" w:rsidR="00C80C77" w:rsidRDefault="00C80C77">
      <w:pPr>
        <w:spacing w:before="5" w:line="160" w:lineRule="exact"/>
        <w:rPr>
          <w:sz w:val="17"/>
          <w:szCs w:val="17"/>
        </w:rPr>
      </w:pPr>
    </w:p>
    <w:p w14:paraId="125FA50F" w14:textId="77777777" w:rsidR="00C80C77" w:rsidRDefault="00C80C77">
      <w:pPr>
        <w:spacing w:line="200" w:lineRule="exact"/>
      </w:pPr>
    </w:p>
    <w:p w14:paraId="7A4BFC80" w14:textId="77777777" w:rsidR="00C80C77" w:rsidRDefault="00132585" w:rsidP="00291FED">
      <w:pPr>
        <w:ind w:right="4139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wing:</w:t>
      </w:r>
    </w:p>
    <w:p w14:paraId="5022A25A" w14:textId="77777777" w:rsidR="00C80C77" w:rsidRDefault="00C80C77">
      <w:pPr>
        <w:spacing w:before="7" w:line="160" w:lineRule="exact"/>
        <w:rPr>
          <w:sz w:val="17"/>
          <w:szCs w:val="17"/>
        </w:rPr>
      </w:pPr>
    </w:p>
    <w:p w14:paraId="5BBB273E" w14:textId="77777777" w:rsidR="00C80C77" w:rsidRDefault="00C80C77">
      <w:pPr>
        <w:spacing w:line="200" w:lineRule="exact"/>
      </w:pPr>
    </w:p>
    <w:p w14:paraId="35DD597B" w14:textId="77777777" w:rsidR="00C80C77" w:rsidRDefault="00132585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●  </w:t>
      </w:r>
      <w:r>
        <w:rPr>
          <w:spacing w:val="35"/>
          <w:sz w:val="24"/>
          <w:szCs w:val="24"/>
        </w:rPr>
        <w:t xml:space="preserve"> </w:t>
      </w:r>
      <w:r>
        <w:rPr>
          <w:b/>
          <w:sz w:val="24"/>
          <w:szCs w:val="24"/>
        </w:rPr>
        <w:t>Ti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1950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2024.</w:t>
      </w:r>
    </w:p>
    <w:p w14:paraId="07BE8300" w14:textId="77777777" w:rsidR="00C80C77" w:rsidRDefault="00C80C77">
      <w:pPr>
        <w:spacing w:before="9" w:line="120" w:lineRule="exact"/>
        <w:rPr>
          <w:sz w:val="13"/>
          <w:szCs w:val="13"/>
        </w:rPr>
      </w:pPr>
    </w:p>
    <w:p w14:paraId="32B45D22" w14:textId="77777777" w:rsidR="00C80C77" w:rsidRDefault="00132585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●  </w:t>
      </w:r>
      <w:r>
        <w:rPr>
          <w:spacing w:val="35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levanc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NSET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 polici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 w14:paraId="4C65BBCA" w14:textId="77777777" w:rsidR="00C80C77" w:rsidRDefault="00C80C77">
      <w:pPr>
        <w:spacing w:before="7" w:line="120" w:lineRule="exact"/>
        <w:rPr>
          <w:sz w:val="13"/>
          <w:szCs w:val="13"/>
        </w:rPr>
      </w:pPr>
    </w:p>
    <w:p w14:paraId="01936741" w14:textId="77777777" w:rsidR="00C80C77" w:rsidRDefault="00132585">
      <w:pPr>
        <w:tabs>
          <w:tab w:val="left" w:pos="820"/>
        </w:tabs>
        <w:spacing w:line="360" w:lineRule="auto"/>
        <w:ind w:left="820" w:right="81" w:hanging="360"/>
        <w:jc w:val="both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ative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ies:</w:t>
      </w:r>
      <w:r>
        <w:rPr>
          <w:b/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Emph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sis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NSET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8"/>
          <w:sz w:val="24"/>
          <w:szCs w:val="24"/>
        </w:rPr>
        <w:t xml:space="preserve"> </w:t>
      </w:r>
      <w:r w:rsidR="0022462A">
        <w:rPr>
          <w:sz w:val="24"/>
          <w:szCs w:val="24"/>
        </w:rPr>
        <w:t>CPD-related</w:t>
      </w:r>
      <w:r>
        <w:rPr>
          <w:sz w:val="24"/>
          <w:szCs w:val="24"/>
        </w:rPr>
        <w:t xml:space="preserve"> 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 in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bout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ing follow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cont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</w:t>
      </w:r>
      <w:r w:rsidR="00291FED">
        <w:rPr>
          <w:sz w:val="24"/>
          <w:szCs w:val="24"/>
        </w:rPr>
        <w:t>.</w:t>
      </w:r>
    </w:p>
    <w:p w14:paraId="2BC286A1" w14:textId="77777777" w:rsidR="00B34E3F" w:rsidRDefault="00B34E3F" w:rsidP="00B34E3F">
      <w:pPr>
        <w:spacing w:before="59"/>
        <w:ind w:right="6422"/>
        <w:jc w:val="both"/>
        <w:rPr>
          <w:sz w:val="24"/>
          <w:szCs w:val="24"/>
        </w:rPr>
      </w:pPr>
      <w:r>
        <w:rPr>
          <w:b/>
          <w:sz w:val="24"/>
          <w:szCs w:val="24"/>
        </w:rPr>
        <w:t>Da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 Ext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tion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Ana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ysis</w:t>
      </w:r>
    </w:p>
    <w:p w14:paraId="75E2176F" w14:textId="4DC0F359" w:rsidR="00B34E3F" w:rsidRDefault="00B34E3F" w:rsidP="00B34E3F">
      <w:pPr>
        <w:tabs>
          <w:tab w:val="left" w:pos="820"/>
        </w:tabs>
        <w:spacing w:line="360" w:lineRule="auto"/>
        <w:ind w:right="81"/>
        <w:jc w:val="both"/>
        <w:rPr>
          <w:sz w:val="24"/>
          <w:szCs w:val="24"/>
        </w:rPr>
        <w:sectPr w:rsidR="00B34E3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360" w:right="1320" w:bottom="280" w:left="1340" w:header="720" w:footer="720" w:gutter="0"/>
          <w:cols w:space="720"/>
        </w:sectPr>
      </w:pPr>
    </w:p>
    <w:p w14:paraId="2ACB9E75" w14:textId="7DAE0D06" w:rsidR="00C80C77" w:rsidRDefault="0022462A" w:rsidP="00291FED">
      <w:pPr>
        <w:spacing w:line="360" w:lineRule="auto"/>
        <w:ind w:right="8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total of 415 articles were identified, and after </w:t>
      </w:r>
      <w:r w:rsidR="00132585">
        <w:rPr>
          <w:sz w:val="24"/>
          <w:szCs w:val="24"/>
        </w:rPr>
        <w:t>s</w:t>
      </w:r>
      <w:r w:rsidR="00132585">
        <w:rPr>
          <w:spacing w:val="-1"/>
          <w:sz w:val="24"/>
          <w:szCs w:val="24"/>
        </w:rPr>
        <w:t>c</w:t>
      </w:r>
      <w:r w:rsidR="00132585">
        <w:rPr>
          <w:spacing w:val="1"/>
          <w:sz w:val="24"/>
          <w:szCs w:val="24"/>
        </w:rPr>
        <w:t>r</w:t>
      </w:r>
      <w:r w:rsidR="00132585">
        <w:rPr>
          <w:spacing w:val="-1"/>
          <w:sz w:val="24"/>
          <w:szCs w:val="24"/>
        </w:rPr>
        <w:t>ee</w:t>
      </w:r>
      <w:r w:rsidR="00132585">
        <w:rPr>
          <w:sz w:val="24"/>
          <w:szCs w:val="24"/>
        </w:rPr>
        <w:t>ni</w:t>
      </w:r>
      <w:r w:rsidR="00132585">
        <w:rPr>
          <w:spacing w:val="3"/>
          <w:sz w:val="24"/>
          <w:szCs w:val="24"/>
        </w:rPr>
        <w:t>n</w:t>
      </w:r>
      <w:r w:rsidR="00132585">
        <w:rPr>
          <w:spacing w:val="-2"/>
          <w:sz w:val="24"/>
          <w:szCs w:val="24"/>
        </w:rPr>
        <w:t>g</w:t>
      </w:r>
      <w:r w:rsidR="00132585">
        <w:rPr>
          <w:sz w:val="24"/>
          <w:szCs w:val="24"/>
        </w:rPr>
        <w:t>,</w:t>
      </w:r>
      <w:r w:rsidR="00132585">
        <w:rPr>
          <w:spacing w:val="4"/>
          <w:sz w:val="24"/>
          <w:szCs w:val="24"/>
        </w:rPr>
        <w:t xml:space="preserve"> </w:t>
      </w:r>
      <w:r w:rsidR="0058522D">
        <w:rPr>
          <w:sz w:val="24"/>
          <w:szCs w:val="24"/>
        </w:rPr>
        <w:t>50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w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re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re</w:t>
      </w:r>
      <w:r w:rsidR="00132585">
        <w:rPr>
          <w:spacing w:val="-2"/>
          <w:sz w:val="24"/>
          <w:szCs w:val="24"/>
        </w:rPr>
        <w:t>g</w:t>
      </w:r>
      <w:r w:rsidR="00132585">
        <w:rPr>
          <w:spacing w:val="1"/>
          <w:sz w:val="24"/>
          <w:szCs w:val="24"/>
        </w:rPr>
        <w:t>a</w:t>
      </w:r>
      <w:r w:rsidR="00132585">
        <w:rPr>
          <w:sz w:val="24"/>
          <w:szCs w:val="24"/>
        </w:rPr>
        <w:t>rd</w:t>
      </w:r>
      <w:r w:rsidR="00132585">
        <w:rPr>
          <w:spacing w:val="-2"/>
          <w:sz w:val="24"/>
          <w:szCs w:val="24"/>
        </w:rPr>
        <w:t>e</w:t>
      </w:r>
      <w:r w:rsidR="00132585">
        <w:rPr>
          <w:sz w:val="24"/>
          <w:szCs w:val="24"/>
        </w:rPr>
        <w:t>d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s r</w:t>
      </w:r>
      <w:r w:rsidR="00132585">
        <w:rPr>
          <w:spacing w:val="-2"/>
          <w:sz w:val="24"/>
          <w:szCs w:val="24"/>
        </w:rPr>
        <w:t>e</w:t>
      </w:r>
      <w:r w:rsidR="00132585">
        <w:rPr>
          <w:sz w:val="24"/>
          <w:szCs w:val="24"/>
        </w:rPr>
        <w:t>lev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nt.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z w:val="24"/>
          <w:szCs w:val="24"/>
        </w:rPr>
        <w:t>T</w:t>
      </w:r>
      <w:r w:rsidR="00132585">
        <w:rPr>
          <w:spacing w:val="2"/>
          <w:sz w:val="24"/>
          <w:szCs w:val="24"/>
        </w:rPr>
        <w:t>h</w:t>
      </w:r>
      <w:r w:rsidR="00132585">
        <w:rPr>
          <w:sz w:val="24"/>
          <w:szCs w:val="24"/>
        </w:rPr>
        <w:t>e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z w:val="24"/>
          <w:szCs w:val="24"/>
        </w:rPr>
        <w:t>identifi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d</w:t>
      </w:r>
      <w:r w:rsidR="00132585">
        <w:rPr>
          <w:spacing w:val="7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rti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les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pacing w:val="2"/>
          <w:sz w:val="24"/>
          <w:szCs w:val="24"/>
        </w:rPr>
        <w:t>w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re</w:t>
      </w:r>
      <w:r w:rsidR="00132585"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critically reviewed to obtain significant data on policy development, planning, and practices or results related to</w:t>
      </w:r>
      <w:r w:rsidR="00132585">
        <w:rPr>
          <w:spacing w:val="43"/>
          <w:sz w:val="24"/>
          <w:szCs w:val="24"/>
        </w:rPr>
        <w:t xml:space="preserve"> </w:t>
      </w:r>
      <w:r w:rsidR="00132585">
        <w:rPr>
          <w:spacing w:val="-6"/>
          <w:sz w:val="24"/>
          <w:szCs w:val="24"/>
        </w:rPr>
        <w:t>I</w:t>
      </w:r>
      <w:r w:rsidR="00132585">
        <w:rPr>
          <w:sz w:val="24"/>
          <w:szCs w:val="24"/>
        </w:rPr>
        <w:t>NSET</w:t>
      </w:r>
      <w:r w:rsidR="00132585">
        <w:rPr>
          <w:spacing w:val="41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nd</w:t>
      </w:r>
      <w:r w:rsidR="00132585">
        <w:rPr>
          <w:spacing w:val="41"/>
          <w:sz w:val="24"/>
          <w:szCs w:val="24"/>
        </w:rPr>
        <w:t xml:space="preserve"> </w:t>
      </w:r>
      <w:r w:rsidR="00132585">
        <w:rPr>
          <w:sz w:val="24"/>
          <w:szCs w:val="24"/>
        </w:rPr>
        <w:t>C</w:t>
      </w:r>
      <w:r w:rsidR="00132585">
        <w:rPr>
          <w:spacing w:val="1"/>
          <w:sz w:val="24"/>
          <w:szCs w:val="24"/>
        </w:rPr>
        <w:t>P</w:t>
      </w:r>
      <w:r w:rsidR="00132585">
        <w:rPr>
          <w:sz w:val="24"/>
          <w:szCs w:val="24"/>
        </w:rPr>
        <w:t>D</w:t>
      </w:r>
      <w:r w:rsidR="00132585">
        <w:rPr>
          <w:spacing w:val="40"/>
          <w:sz w:val="24"/>
          <w:szCs w:val="24"/>
        </w:rPr>
        <w:t xml:space="preserve"> </w:t>
      </w:r>
      <w:r w:rsidR="00132585">
        <w:rPr>
          <w:spacing w:val="-2"/>
          <w:sz w:val="24"/>
          <w:szCs w:val="24"/>
        </w:rPr>
        <w:t>i</w:t>
      </w:r>
      <w:r w:rsidR="00132585">
        <w:rPr>
          <w:sz w:val="24"/>
          <w:szCs w:val="24"/>
        </w:rPr>
        <w:t xml:space="preserve">n </w:t>
      </w:r>
      <w:r w:rsidR="00132585">
        <w:rPr>
          <w:spacing w:val="-3"/>
          <w:sz w:val="24"/>
          <w:szCs w:val="24"/>
        </w:rPr>
        <w:t>I</w:t>
      </w:r>
      <w:r w:rsidR="00132585">
        <w:rPr>
          <w:sz w:val="24"/>
          <w:szCs w:val="24"/>
        </w:rPr>
        <w:t>ndia.</w:t>
      </w:r>
      <w:r w:rsidR="00132585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analysis aimed</w:t>
      </w:r>
      <w:r w:rsidR="00132585">
        <w:rPr>
          <w:sz w:val="24"/>
          <w:szCs w:val="24"/>
        </w:rPr>
        <w:t xml:space="preserve"> to as</w:t>
      </w:r>
      <w:r w:rsidR="00132585">
        <w:rPr>
          <w:spacing w:val="2"/>
          <w:sz w:val="24"/>
          <w:szCs w:val="24"/>
        </w:rPr>
        <w:t>s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ss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z w:val="24"/>
          <w:szCs w:val="24"/>
        </w:rPr>
        <w:t xml:space="preserve">the </w:t>
      </w:r>
      <w:r w:rsidR="00132585">
        <w:rPr>
          <w:spacing w:val="-1"/>
          <w:sz w:val="24"/>
          <w:szCs w:val="24"/>
        </w:rPr>
        <w:t>e</w:t>
      </w:r>
      <w:r w:rsidR="00132585">
        <w:rPr>
          <w:spacing w:val="2"/>
          <w:sz w:val="24"/>
          <w:szCs w:val="24"/>
        </w:rPr>
        <w:t>x</w:t>
      </w:r>
      <w:r w:rsidR="00132585">
        <w:rPr>
          <w:sz w:val="24"/>
          <w:szCs w:val="24"/>
        </w:rPr>
        <w:t>is</w:t>
      </w:r>
      <w:r w:rsidR="00132585">
        <w:rPr>
          <w:spacing w:val="1"/>
          <w:sz w:val="24"/>
          <w:szCs w:val="24"/>
        </w:rPr>
        <w:t>t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n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e</w:t>
      </w:r>
      <w:r w:rsidR="00132585">
        <w:rPr>
          <w:spacing w:val="-1"/>
          <w:sz w:val="24"/>
          <w:szCs w:val="24"/>
        </w:rPr>
        <w:t xml:space="preserve"> </w:t>
      </w:r>
      <w:r w:rsidR="00132585">
        <w:rPr>
          <w:sz w:val="24"/>
          <w:szCs w:val="24"/>
        </w:rPr>
        <w:t>of t</w:t>
      </w:r>
      <w:r w:rsidR="00132585">
        <w:rPr>
          <w:spacing w:val="1"/>
          <w:sz w:val="24"/>
          <w:szCs w:val="24"/>
        </w:rPr>
        <w:t>r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 xml:space="preserve">nds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nd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pacing w:val="-2"/>
          <w:sz w:val="24"/>
          <w:szCs w:val="24"/>
        </w:rPr>
        <w:t>g</w:t>
      </w:r>
      <w:r w:rsidR="00132585">
        <w:rPr>
          <w:spacing w:val="-1"/>
          <w:sz w:val="24"/>
          <w:szCs w:val="24"/>
        </w:rPr>
        <w:t>a</w:t>
      </w:r>
      <w:r w:rsidR="00132585">
        <w:rPr>
          <w:spacing w:val="2"/>
          <w:sz w:val="24"/>
          <w:szCs w:val="24"/>
        </w:rPr>
        <w:t>p</w:t>
      </w:r>
      <w:r w:rsidR="00132585">
        <w:rPr>
          <w:sz w:val="24"/>
          <w:szCs w:val="24"/>
        </w:rPr>
        <w:t xml:space="preserve">s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nd the d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v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lop</w:t>
      </w:r>
      <w:r w:rsidR="00132585">
        <w:rPr>
          <w:spacing w:val="1"/>
          <w:sz w:val="24"/>
          <w:szCs w:val="24"/>
        </w:rPr>
        <w:t>m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nt of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pol</w:t>
      </w:r>
      <w:r w:rsidR="00132585">
        <w:rPr>
          <w:spacing w:val="1"/>
          <w:sz w:val="24"/>
          <w:szCs w:val="24"/>
        </w:rPr>
        <w:t>i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ies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z w:val="24"/>
          <w:szCs w:val="24"/>
        </w:rPr>
        <w:t>during the</w:t>
      </w:r>
      <w:r w:rsidR="00132585">
        <w:rPr>
          <w:spacing w:val="2"/>
          <w:sz w:val="24"/>
          <w:szCs w:val="24"/>
        </w:rPr>
        <w:t xml:space="preserve"> s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le</w:t>
      </w:r>
      <w:r w:rsidR="00132585">
        <w:rPr>
          <w:spacing w:val="1"/>
          <w:sz w:val="24"/>
          <w:szCs w:val="24"/>
        </w:rPr>
        <w:t>c</w:t>
      </w:r>
      <w:r w:rsidR="00132585">
        <w:rPr>
          <w:sz w:val="24"/>
          <w:szCs w:val="24"/>
        </w:rPr>
        <w:t>ted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t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me.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The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stud</w:t>
      </w:r>
      <w:r w:rsidR="00132585">
        <w:rPr>
          <w:spacing w:val="1"/>
          <w:sz w:val="24"/>
          <w:szCs w:val="24"/>
        </w:rPr>
        <w:t>ie</w:t>
      </w:r>
      <w:r w:rsidR="00132585">
        <w:rPr>
          <w:sz w:val="24"/>
          <w:szCs w:val="24"/>
        </w:rPr>
        <w:t>s</w:t>
      </w:r>
      <w:r w:rsidR="00132585"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failed to obtain the definite criteria, especially those not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ssoci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ted</w:t>
      </w:r>
      <w:r w:rsidR="00132585">
        <w:rPr>
          <w:spacing w:val="7"/>
          <w:sz w:val="24"/>
          <w:szCs w:val="24"/>
        </w:rPr>
        <w:t xml:space="preserve"> </w:t>
      </w:r>
      <w:r w:rsidR="00132585">
        <w:rPr>
          <w:sz w:val="24"/>
          <w:szCs w:val="24"/>
        </w:rPr>
        <w:t>with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z w:val="24"/>
          <w:szCs w:val="24"/>
        </w:rPr>
        <w:t>i</w:t>
      </w:r>
      <w:r w:rsidR="00132585">
        <w:rPr>
          <w:spacing w:val="4"/>
          <w:sz w:val="24"/>
          <w:szCs w:val="24"/>
        </w:rPr>
        <w:t>n</w:t>
      </w:r>
      <w:r w:rsidR="00132585">
        <w:rPr>
          <w:spacing w:val="-1"/>
          <w:sz w:val="24"/>
          <w:szCs w:val="24"/>
        </w:rPr>
        <w:t>-</w:t>
      </w:r>
      <w:r w:rsidR="00132585">
        <w:rPr>
          <w:spacing w:val="2"/>
          <w:sz w:val="24"/>
          <w:szCs w:val="24"/>
        </w:rPr>
        <w:t>s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rv</w:t>
      </w:r>
      <w:r w:rsidR="00132585">
        <w:rPr>
          <w:spacing w:val="2"/>
          <w:sz w:val="24"/>
          <w:szCs w:val="24"/>
        </w:rPr>
        <w:t>i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e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z w:val="24"/>
          <w:szCs w:val="24"/>
        </w:rPr>
        <w:t>t</w:t>
      </w:r>
      <w:r w:rsidR="00132585">
        <w:rPr>
          <w:spacing w:val="2"/>
          <w:sz w:val="24"/>
          <w:szCs w:val="24"/>
        </w:rPr>
        <w:t>e</w:t>
      </w:r>
      <w:r w:rsidR="00132585">
        <w:rPr>
          <w:spacing w:val="-1"/>
          <w:sz w:val="24"/>
          <w:szCs w:val="24"/>
        </w:rPr>
        <w:t>ac</w:t>
      </w:r>
      <w:r w:rsidR="00132585">
        <w:rPr>
          <w:spacing w:val="2"/>
          <w:sz w:val="24"/>
          <w:szCs w:val="24"/>
        </w:rPr>
        <w:t>h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r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z w:val="24"/>
          <w:szCs w:val="24"/>
        </w:rPr>
        <w:t>t</w:t>
      </w:r>
      <w:r w:rsidR="00132585">
        <w:rPr>
          <w:spacing w:val="2"/>
          <w:sz w:val="24"/>
          <w:szCs w:val="24"/>
        </w:rPr>
        <w:t>r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in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n</w:t>
      </w:r>
      <w:r w:rsidR="00132585">
        <w:rPr>
          <w:spacing w:val="-2"/>
          <w:sz w:val="24"/>
          <w:szCs w:val="24"/>
        </w:rPr>
        <w:t>g</w:t>
      </w:r>
      <w:r w:rsidR="00132585">
        <w:rPr>
          <w:sz w:val="24"/>
          <w:szCs w:val="24"/>
        </w:rPr>
        <w:t>,</w:t>
      </w:r>
      <w:r w:rsidR="00132585">
        <w:rPr>
          <w:spacing w:val="7"/>
          <w:sz w:val="24"/>
          <w:szCs w:val="24"/>
        </w:rPr>
        <w:t xml:space="preserve"> </w:t>
      </w:r>
      <w:r w:rsidR="00132585">
        <w:rPr>
          <w:sz w:val="24"/>
          <w:szCs w:val="24"/>
        </w:rPr>
        <w:t>or</w:t>
      </w:r>
      <w:r w:rsidR="00132585">
        <w:rPr>
          <w:spacing w:val="6"/>
          <w:sz w:val="24"/>
          <w:szCs w:val="24"/>
        </w:rPr>
        <w:t xml:space="preserve"> </w:t>
      </w:r>
      <w:r w:rsidR="00132585">
        <w:rPr>
          <w:sz w:val="24"/>
          <w:szCs w:val="24"/>
        </w:rPr>
        <w:t>h</w:t>
      </w:r>
      <w:r w:rsidR="00132585">
        <w:rPr>
          <w:spacing w:val="1"/>
          <w:sz w:val="24"/>
          <w:szCs w:val="24"/>
        </w:rPr>
        <w:t>a</w:t>
      </w:r>
      <w:r w:rsidR="00132585">
        <w:rPr>
          <w:sz w:val="24"/>
          <w:szCs w:val="24"/>
        </w:rPr>
        <w:t>ving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z w:val="24"/>
          <w:szCs w:val="24"/>
        </w:rPr>
        <w:t>no</w:t>
      </w:r>
      <w:r w:rsidR="00132585">
        <w:rPr>
          <w:spacing w:val="7"/>
          <w:sz w:val="24"/>
          <w:szCs w:val="24"/>
        </w:rPr>
        <w:t xml:space="preserve"> </w:t>
      </w:r>
      <w:r w:rsidR="00132585">
        <w:rPr>
          <w:sz w:val="24"/>
          <w:szCs w:val="24"/>
        </w:rPr>
        <w:t>r</w:t>
      </w:r>
      <w:r w:rsidR="00132585">
        <w:rPr>
          <w:spacing w:val="-2"/>
          <w:sz w:val="24"/>
          <w:szCs w:val="24"/>
        </w:rPr>
        <w:t>e</w:t>
      </w:r>
      <w:r w:rsidR="00132585">
        <w:rPr>
          <w:spacing w:val="3"/>
          <w:sz w:val="24"/>
          <w:szCs w:val="24"/>
        </w:rPr>
        <w:t>l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t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on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z w:val="24"/>
          <w:szCs w:val="24"/>
        </w:rPr>
        <w:t>to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z w:val="24"/>
          <w:szCs w:val="24"/>
        </w:rPr>
        <w:t xml:space="preserve">the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i</w:t>
      </w:r>
      <w:r w:rsidR="00132585">
        <w:rPr>
          <w:spacing w:val="1"/>
          <w:sz w:val="24"/>
          <w:szCs w:val="24"/>
        </w:rPr>
        <w:t>m</w:t>
      </w:r>
      <w:r w:rsidR="00132585">
        <w:rPr>
          <w:sz w:val="24"/>
          <w:szCs w:val="24"/>
        </w:rPr>
        <w:t>s of the</w:t>
      </w:r>
      <w:r w:rsidR="00132585">
        <w:rPr>
          <w:spacing w:val="-1"/>
          <w:sz w:val="24"/>
          <w:szCs w:val="24"/>
        </w:rPr>
        <w:t xml:space="preserve"> </w:t>
      </w:r>
      <w:r w:rsidR="00132585">
        <w:rPr>
          <w:sz w:val="24"/>
          <w:szCs w:val="24"/>
        </w:rPr>
        <w:t>r</w:t>
      </w:r>
      <w:r w:rsidR="00132585">
        <w:rPr>
          <w:spacing w:val="-2"/>
          <w:sz w:val="24"/>
          <w:szCs w:val="24"/>
        </w:rPr>
        <w:t>e</w:t>
      </w:r>
      <w:r w:rsidR="00132585">
        <w:rPr>
          <w:sz w:val="24"/>
          <w:szCs w:val="24"/>
        </w:rPr>
        <w:t>s</w:t>
      </w:r>
      <w:r w:rsidR="00132585">
        <w:rPr>
          <w:spacing w:val="1"/>
          <w:sz w:val="24"/>
          <w:szCs w:val="24"/>
        </w:rPr>
        <w:t>e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r</w:t>
      </w:r>
      <w:r w:rsidR="00132585">
        <w:rPr>
          <w:spacing w:val="-2"/>
          <w:sz w:val="24"/>
          <w:szCs w:val="24"/>
        </w:rPr>
        <w:t>c</w:t>
      </w:r>
      <w:r w:rsidR="00132585">
        <w:rPr>
          <w:sz w:val="24"/>
          <w:szCs w:val="24"/>
        </w:rPr>
        <w:t>h,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w</w:t>
      </w:r>
      <w:r w:rsidR="00132585">
        <w:rPr>
          <w:spacing w:val="-1"/>
          <w:sz w:val="24"/>
          <w:szCs w:val="24"/>
        </w:rPr>
        <w:t>e</w:t>
      </w:r>
      <w:r w:rsidR="00132585">
        <w:rPr>
          <w:spacing w:val="1"/>
          <w:sz w:val="24"/>
          <w:szCs w:val="24"/>
        </w:rPr>
        <w:t>r</w:t>
      </w:r>
      <w:r w:rsidR="00132585">
        <w:rPr>
          <w:sz w:val="24"/>
          <w:szCs w:val="24"/>
        </w:rPr>
        <w:t>e</w:t>
      </w:r>
      <w:r w:rsidR="00132585">
        <w:rPr>
          <w:spacing w:val="-1"/>
          <w:sz w:val="24"/>
          <w:szCs w:val="24"/>
        </w:rPr>
        <w:t xml:space="preserve"> e</w:t>
      </w:r>
      <w:r w:rsidR="00132585">
        <w:rPr>
          <w:sz w:val="24"/>
          <w:szCs w:val="24"/>
        </w:rPr>
        <w:t>l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m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n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ted.</w:t>
      </w:r>
    </w:p>
    <w:p w14:paraId="608ABB3B" w14:textId="77777777" w:rsidR="00C80C77" w:rsidRDefault="00C80C77">
      <w:pPr>
        <w:spacing w:before="12" w:line="240" w:lineRule="exact"/>
        <w:rPr>
          <w:sz w:val="24"/>
          <w:szCs w:val="24"/>
        </w:rPr>
      </w:pPr>
    </w:p>
    <w:p w14:paraId="453DA046" w14:textId="77777777" w:rsidR="00C80C77" w:rsidRDefault="00132585" w:rsidP="00291FED">
      <w:pPr>
        <w:ind w:right="7269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sis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</w:t>
      </w:r>
    </w:p>
    <w:p w14:paraId="683A6F19" w14:textId="77777777" w:rsidR="00C80C77" w:rsidRDefault="00C80C77">
      <w:pPr>
        <w:spacing w:before="2" w:line="160" w:lineRule="exact"/>
        <w:rPr>
          <w:sz w:val="17"/>
          <w:szCs w:val="17"/>
        </w:rPr>
      </w:pPr>
    </w:p>
    <w:p w14:paraId="24C511D6" w14:textId="77777777" w:rsidR="00C80C77" w:rsidRDefault="00C80C77">
      <w:pPr>
        <w:spacing w:line="200" w:lineRule="exact"/>
      </w:pPr>
    </w:p>
    <w:p w14:paraId="374A0CF8" w14:textId="570842DF" w:rsidR="00C80C77" w:rsidRDefault="00132585" w:rsidP="00291FED">
      <w:pPr>
        <w:spacing w:line="360" w:lineRule="auto"/>
        <w:ind w:right="78"/>
        <w:jc w:val="both"/>
        <w:rPr>
          <w:sz w:val="24"/>
          <w:szCs w:val="24"/>
        </w:rPr>
      </w:pPr>
      <w:r>
        <w:rPr>
          <w:sz w:val="24"/>
          <w:szCs w:val="24"/>
        </w:rPr>
        <w:t>The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 w:rsidR="0022462A">
        <w:rPr>
          <w:sz w:val="24"/>
          <w:szCs w:val="24"/>
        </w:rPr>
        <w:t>obtained were synthesized to provide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labo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 pictu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22462A">
        <w:rPr>
          <w:sz w:val="24"/>
          <w:szCs w:val="24"/>
        </w:rPr>
        <w:t xml:space="preserve">the 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 of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NSET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 pol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y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ndia.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2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nthesis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supposed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provide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muc</w:t>
      </w:r>
      <w:r>
        <w:rPr>
          <w:spacing w:val="6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draw our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 w:rsidR="0022462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y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 w:rsidR="0022462A">
        <w:rPr>
          <w:sz w:val="24"/>
          <w:szCs w:val="24"/>
        </w:rPr>
        <w:t>insights into the development and existing policies related to INSET in India through a state-of-the-art review methodology, offering valuable information to policymakers, teachers, and researchers in this area</w:t>
      </w:r>
      <w:r>
        <w:rPr>
          <w:sz w:val="24"/>
          <w:szCs w:val="24"/>
        </w:rPr>
        <w:t>.</w:t>
      </w:r>
    </w:p>
    <w:p w14:paraId="2EE051D9" w14:textId="77777777" w:rsidR="00C80C77" w:rsidRDefault="00C80C77">
      <w:pPr>
        <w:spacing w:before="11" w:line="240" w:lineRule="exact"/>
        <w:rPr>
          <w:sz w:val="24"/>
          <w:szCs w:val="24"/>
        </w:rPr>
      </w:pPr>
    </w:p>
    <w:p w14:paraId="6EB0BDCF" w14:textId="77777777" w:rsidR="00C80C77" w:rsidRDefault="00132585" w:rsidP="00291FED">
      <w:pPr>
        <w:ind w:right="4447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 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4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en</w:t>
      </w:r>
      <w:r>
        <w:rPr>
          <w:b/>
          <w:sz w:val="24"/>
          <w:szCs w:val="24"/>
        </w:rPr>
        <w:t xml:space="preserve">t in the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ies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a</w:t>
      </w:r>
    </w:p>
    <w:p w14:paraId="0D6E8F16" w14:textId="77777777" w:rsidR="00C80C77" w:rsidRDefault="00C80C77">
      <w:pPr>
        <w:spacing w:before="2" w:line="160" w:lineRule="exact"/>
        <w:rPr>
          <w:sz w:val="17"/>
          <w:szCs w:val="17"/>
        </w:rPr>
      </w:pPr>
    </w:p>
    <w:p w14:paraId="6573ED39" w14:textId="77777777" w:rsidR="00C80C77" w:rsidRDefault="00C80C77">
      <w:pPr>
        <w:spacing w:line="200" w:lineRule="exact"/>
      </w:pPr>
    </w:p>
    <w:p w14:paraId="7048999D" w14:textId="744603EE" w:rsidR="002E6D95" w:rsidRDefault="00132585" w:rsidP="002E6D95">
      <w:pPr>
        <w:spacing w:before="74" w:line="360" w:lineRule="auto"/>
        <w:ind w:right="7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NSET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 w:rsidR="0022462A">
        <w:rPr>
          <w:sz w:val="24"/>
          <w:szCs w:val="24"/>
        </w:rPr>
        <w:t xml:space="preserve">over time since India gained independence in </w:t>
      </w:r>
      <w:r>
        <w:rPr>
          <w:sz w:val="24"/>
          <w:szCs w:val="24"/>
        </w:rPr>
        <w:t>1947.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2"/>
          <w:sz w:val="24"/>
          <w:szCs w:val="24"/>
        </w:rPr>
        <w:t xml:space="preserve"> </w:t>
      </w:r>
      <w:r w:rsidR="00643ED5" w:rsidRPr="00643ED5">
        <w:rPr>
          <w:sz w:val="24"/>
          <w:szCs w:val="24"/>
        </w:rPr>
        <w:t>Tyagi</w:t>
      </w:r>
      <w:r w:rsidRPr="00643ED5">
        <w:rPr>
          <w:spacing w:val="3"/>
          <w:sz w:val="24"/>
          <w:szCs w:val="24"/>
        </w:rPr>
        <w:t xml:space="preserve"> </w:t>
      </w:r>
      <w:r w:rsidRPr="00643ED5">
        <w:rPr>
          <w:spacing w:val="-1"/>
          <w:sz w:val="24"/>
          <w:szCs w:val="24"/>
        </w:rPr>
        <w:t>a</w:t>
      </w:r>
      <w:r w:rsidRPr="00643ED5">
        <w:rPr>
          <w:sz w:val="24"/>
          <w:szCs w:val="24"/>
        </w:rPr>
        <w:t>nd</w:t>
      </w:r>
      <w:r w:rsidRPr="00643ED5">
        <w:rPr>
          <w:spacing w:val="2"/>
          <w:sz w:val="24"/>
          <w:szCs w:val="24"/>
        </w:rPr>
        <w:t xml:space="preserve"> </w:t>
      </w:r>
      <w:proofErr w:type="spellStart"/>
      <w:r w:rsidRPr="00643ED5">
        <w:rPr>
          <w:sz w:val="24"/>
          <w:szCs w:val="24"/>
        </w:rPr>
        <w:t>Mi</w:t>
      </w:r>
      <w:r w:rsidRPr="00643ED5">
        <w:rPr>
          <w:spacing w:val="1"/>
          <w:sz w:val="24"/>
          <w:szCs w:val="24"/>
        </w:rPr>
        <w:t>s</w:t>
      </w:r>
      <w:r w:rsidRPr="00643ED5">
        <w:rPr>
          <w:sz w:val="24"/>
          <w:szCs w:val="24"/>
        </w:rPr>
        <w:t>ra</w:t>
      </w:r>
      <w:proofErr w:type="spellEnd"/>
      <w:r w:rsidRPr="00643ED5">
        <w:rPr>
          <w:sz w:val="24"/>
          <w:szCs w:val="24"/>
        </w:rPr>
        <w:t xml:space="preserve"> (</w:t>
      </w:r>
      <w:r w:rsidRPr="00643ED5">
        <w:rPr>
          <w:spacing w:val="1"/>
          <w:sz w:val="24"/>
          <w:szCs w:val="24"/>
        </w:rPr>
        <w:t>2</w:t>
      </w:r>
      <w:r w:rsidRPr="00643ED5">
        <w:rPr>
          <w:sz w:val="24"/>
          <w:szCs w:val="24"/>
        </w:rPr>
        <w:t>022)</w:t>
      </w:r>
      <w:r w:rsidRPr="00643ED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ut,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 w:rsidR="0022462A">
        <w:rPr>
          <w:sz w:val="24"/>
          <w:szCs w:val="24"/>
        </w:rPr>
        <w:t>related to teacher professional development were entrenched in the ancient Indian education system and helped many educators at the</w:t>
      </w:r>
      <w:r>
        <w:rPr>
          <w:sz w:val="24"/>
          <w:szCs w:val="24"/>
        </w:rPr>
        <w:t xml:space="preserve"> time.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uring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irst d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(194</w:t>
      </w:r>
      <w:r>
        <w:rPr>
          <w:spacing w:val="3"/>
          <w:sz w:val="24"/>
          <w:szCs w:val="24"/>
        </w:rPr>
        <w:t>7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970s),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nsure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ountry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 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y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mand</w:t>
      </w:r>
      <w:r>
        <w:rPr>
          <w:spacing w:val="4"/>
          <w:sz w:val="24"/>
          <w:szCs w:val="24"/>
        </w:rPr>
        <w:t xml:space="preserve"> </w:t>
      </w:r>
      <w:r w:rsidR="0022462A">
        <w:rPr>
          <w:sz w:val="24"/>
          <w:szCs w:val="24"/>
        </w:rPr>
        <w:t>for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 w:rsidR="0022462A">
        <w:rPr>
          <w:spacing w:val="-5"/>
          <w:sz w:val="24"/>
          <w:szCs w:val="24"/>
        </w:rPr>
        <w:t xml:space="preserve">1970s and 1980s saw a transition towards encouraging </w:t>
      </w:r>
      <w:r w:rsidR="00665D2B">
        <w:rPr>
          <w:spacing w:val="-5"/>
          <w:sz w:val="24"/>
          <w:szCs w:val="24"/>
        </w:rPr>
        <w:t>CPD</w:t>
      </w:r>
      <w:r w:rsidR="00517DFC">
        <w:rPr>
          <w:spacing w:val="-5"/>
          <w:sz w:val="24"/>
          <w:szCs w:val="24"/>
        </w:rPr>
        <w:t>,</w:t>
      </w:r>
      <w:r w:rsidR="0022462A">
        <w:rPr>
          <w:spacing w:val="-5"/>
          <w:sz w:val="24"/>
          <w:szCs w:val="24"/>
        </w:rPr>
        <w:t xml:space="preserve"> with renewed support for teaching teachers' skills throughout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rs.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 w:rsidR="0022462A">
        <w:rPr>
          <w:sz w:val="24"/>
          <w:szCs w:val="24"/>
        </w:rPr>
        <w:t>significant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ments with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Distri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(</w:t>
      </w:r>
      <w:r>
        <w:rPr>
          <w:spacing w:val="3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ETs)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me</w:t>
      </w:r>
      <w:proofErr w:type="spellEnd"/>
      <w:r>
        <w:rPr>
          <w:sz w:val="24"/>
          <w:szCs w:val="24"/>
        </w:rPr>
        <w:t xml:space="preserve"> of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(PMO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T)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t</w:t>
      </w:r>
      <w:r w:rsidR="00C960BE">
        <w:rPr>
          <w:sz w:val="24"/>
          <w:szCs w:val="24"/>
        </w:rPr>
        <w:t>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ien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proofErr w:type="spellEnd"/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(SOPT</w:t>
      </w:r>
      <w:r w:rsidR="00291FED">
        <w:rPr>
          <w:sz w:val="24"/>
          <w:szCs w:val="24"/>
        </w:rPr>
        <w:t>), with</w:t>
      </w:r>
      <w:r w:rsidR="00291FED">
        <w:rPr>
          <w:spacing w:val="39"/>
          <w:sz w:val="24"/>
          <w:szCs w:val="24"/>
        </w:rPr>
        <w:t xml:space="preserve"> </w:t>
      </w:r>
      <w:r w:rsidR="00291FED">
        <w:rPr>
          <w:sz w:val="24"/>
          <w:szCs w:val="24"/>
        </w:rPr>
        <w:t>the</w:t>
      </w:r>
      <w:r w:rsidR="00291FED">
        <w:rPr>
          <w:spacing w:val="38"/>
          <w:sz w:val="24"/>
          <w:szCs w:val="24"/>
        </w:rPr>
        <w:t xml:space="preserve"> </w:t>
      </w:r>
      <w:r w:rsidR="00291FED">
        <w:rPr>
          <w:sz w:val="24"/>
          <w:szCs w:val="24"/>
        </w:rPr>
        <w:t>purpose</w:t>
      </w:r>
      <w:r w:rsidR="00291FED">
        <w:rPr>
          <w:spacing w:val="38"/>
          <w:sz w:val="24"/>
          <w:szCs w:val="24"/>
        </w:rPr>
        <w:t xml:space="preserve"> </w:t>
      </w:r>
      <w:r w:rsidR="00291FED">
        <w:rPr>
          <w:sz w:val="24"/>
          <w:szCs w:val="24"/>
        </w:rPr>
        <w:t>of</w:t>
      </w:r>
      <w:r w:rsidR="00291FED">
        <w:rPr>
          <w:spacing w:val="37"/>
          <w:sz w:val="24"/>
          <w:szCs w:val="24"/>
        </w:rPr>
        <w:t xml:space="preserve"> </w:t>
      </w:r>
      <w:r w:rsidR="00291FED">
        <w:rPr>
          <w:sz w:val="24"/>
          <w:szCs w:val="24"/>
        </w:rPr>
        <w:t>inc</w:t>
      </w:r>
      <w:r w:rsidR="00291FED">
        <w:rPr>
          <w:spacing w:val="-1"/>
          <w:sz w:val="24"/>
          <w:szCs w:val="24"/>
        </w:rPr>
        <w:t>rea</w:t>
      </w:r>
      <w:r w:rsidR="00291FED">
        <w:rPr>
          <w:sz w:val="24"/>
          <w:szCs w:val="24"/>
        </w:rPr>
        <w:t>si</w:t>
      </w:r>
      <w:r w:rsidR="00291FED">
        <w:rPr>
          <w:spacing w:val="3"/>
          <w:sz w:val="24"/>
          <w:szCs w:val="24"/>
        </w:rPr>
        <w:t>n</w:t>
      </w:r>
      <w:r w:rsidR="00291FED">
        <w:rPr>
          <w:sz w:val="24"/>
          <w:szCs w:val="24"/>
        </w:rPr>
        <w:t>g</w:t>
      </w:r>
      <w:r w:rsidR="00291FED">
        <w:rPr>
          <w:spacing w:val="36"/>
          <w:sz w:val="24"/>
          <w:szCs w:val="24"/>
        </w:rPr>
        <w:t xml:space="preserve"> </w:t>
      </w:r>
      <w:r w:rsidR="00291FED">
        <w:rPr>
          <w:sz w:val="24"/>
          <w:szCs w:val="24"/>
        </w:rPr>
        <w:t>subj</w:t>
      </w:r>
      <w:r w:rsidR="00291FED">
        <w:rPr>
          <w:spacing w:val="-1"/>
          <w:sz w:val="24"/>
          <w:szCs w:val="24"/>
        </w:rPr>
        <w:t>ec</w:t>
      </w:r>
      <w:r w:rsidR="00291FED">
        <w:rPr>
          <w:sz w:val="24"/>
          <w:szCs w:val="24"/>
        </w:rPr>
        <w:t>t</w:t>
      </w:r>
      <w:r w:rsidR="00291FED">
        <w:rPr>
          <w:spacing w:val="39"/>
          <w:sz w:val="24"/>
          <w:szCs w:val="24"/>
        </w:rPr>
        <w:t xml:space="preserve"> </w:t>
      </w:r>
      <w:r w:rsidR="00291FED">
        <w:rPr>
          <w:sz w:val="24"/>
          <w:szCs w:val="24"/>
        </w:rPr>
        <w:t>knowl</w:t>
      </w:r>
      <w:r w:rsidR="00291FED">
        <w:rPr>
          <w:spacing w:val="-1"/>
          <w:sz w:val="24"/>
          <w:szCs w:val="24"/>
        </w:rPr>
        <w:t>e</w:t>
      </w:r>
      <w:r w:rsidR="00291FED">
        <w:rPr>
          <w:spacing w:val="2"/>
          <w:sz w:val="24"/>
          <w:szCs w:val="24"/>
        </w:rPr>
        <w:t>d</w:t>
      </w:r>
      <w:r w:rsidR="00291FED">
        <w:rPr>
          <w:spacing w:val="-2"/>
          <w:sz w:val="24"/>
          <w:szCs w:val="24"/>
        </w:rPr>
        <w:t>g</w:t>
      </w:r>
      <w:r w:rsidR="00291FED">
        <w:rPr>
          <w:sz w:val="24"/>
          <w:szCs w:val="24"/>
        </w:rPr>
        <w:t>e</w:t>
      </w:r>
      <w:r w:rsidR="00291FED">
        <w:rPr>
          <w:spacing w:val="37"/>
          <w:sz w:val="24"/>
          <w:szCs w:val="24"/>
        </w:rPr>
        <w:t xml:space="preserve"> </w:t>
      </w:r>
      <w:r w:rsidR="00291FED">
        <w:rPr>
          <w:spacing w:val="-1"/>
          <w:sz w:val="24"/>
          <w:szCs w:val="24"/>
        </w:rPr>
        <w:t>a</w:t>
      </w:r>
      <w:r w:rsidR="00291FED">
        <w:rPr>
          <w:sz w:val="24"/>
          <w:szCs w:val="24"/>
        </w:rPr>
        <w:t>nd</w:t>
      </w:r>
      <w:r w:rsidR="00291FED">
        <w:rPr>
          <w:spacing w:val="38"/>
          <w:sz w:val="24"/>
          <w:szCs w:val="24"/>
        </w:rPr>
        <w:t xml:space="preserve"> </w:t>
      </w:r>
      <w:r w:rsidR="00291FED">
        <w:rPr>
          <w:sz w:val="24"/>
          <w:szCs w:val="24"/>
        </w:rPr>
        <w:t>p</w:t>
      </w:r>
      <w:r w:rsidR="00291FED">
        <w:rPr>
          <w:spacing w:val="-1"/>
          <w:sz w:val="24"/>
          <w:szCs w:val="24"/>
        </w:rPr>
        <w:t>e</w:t>
      </w:r>
      <w:r w:rsidR="00291FED">
        <w:rPr>
          <w:spacing w:val="2"/>
          <w:sz w:val="24"/>
          <w:szCs w:val="24"/>
        </w:rPr>
        <w:t>d</w:t>
      </w:r>
      <w:r w:rsidR="00291FED">
        <w:rPr>
          <w:spacing w:val="1"/>
          <w:sz w:val="24"/>
          <w:szCs w:val="24"/>
        </w:rPr>
        <w:t>a</w:t>
      </w:r>
      <w:r w:rsidR="00291FED">
        <w:rPr>
          <w:spacing w:val="-2"/>
          <w:sz w:val="24"/>
          <w:szCs w:val="24"/>
        </w:rPr>
        <w:t>g</w:t>
      </w:r>
      <w:r w:rsidR="00291FED">
        <w:rPr>
          <w:spacing w:val="2"/>
          <w:sz w:val="24"/>
          <w:szCs w:val="24"/>
        </w:rPr>
        <w:t>og</w:t>
      </w:r>
      <w:r w:rsidR="00291FED">
        <w:rPr>
          <w:spacing w:val="-5"/>
          <w:sz w:val="24"/>
          <w:szCs w:val="24"/>
        </w:rPr>
        <w:t>y</w:t>
      </w:r>
      <w:r w:rsidR="00291FED">
        <w:rPr>
          <w:sz w:val="24"/>
          <w:szCs w:val="24"/>
        </w:rPr>
        <w:t>.</w:t>
      </w:r>
      <w:r w:rsidR="00291FED">
        <w:rPr>
          <w:spacing w:val="38"/>
          <w:sz w:val="24"/>
          <w:szCs w:val="24"/>
        </w:rPr>
        <w:t xml:space="preserve"> </w:t>
      </w:r>
      <w:r w:rsidR="00291FED">
        <w:rPr>
          <w:spacing w:val="-1"/>
          <w:sz w:val="24"/>
          <w:szCs w:val="24"/>
        </w:rPr>
        <w:t>F</w:t>
      </w:r>
      <w:r w:rsidR="00291FED">
        <w:rPr>
          <w:spacing w:val="2"/>
          <w:sz w:val="24"/>
          <w:szCs w:val="24"/>
        </w:rPr>
        <w:t>u</w:t>
      </w:r>
      <w:r w:rsidR="00291FED">
        <w:rPr>
          <w:sz w:val="24"/>
          <w:szCs w:val="24"/>
        </w:rPr>
        <w:t>rth</w:t>
      </w:r>
      <w:r w:rsidR="00291FED">
        <w:rPr>
          <w:spacing w:val="-1"/>
          <w:sz w:val="24"/>
          <w:szCs w:val="24"/>
        </w:rPr>
        <w:t>e</w:t>
      </w:r>
      <w:r w:rsidR="00291FED">
        <w:rPr>
          <w:sz w:val="24"/>
          <w:szCs w:val="24"/>
        </w:rPr>
        <w:t>r</w:t>
      </w:r>
      <w:r w:rsidR="00517DFC">
        <w:rPr>
          <w:sz w:val="24"/>
          <w:szCs w:val="24"/>
        </w:rPr>
        <w:t>,</w:t>
      </w:r>
      <w:r w:rsidR="00291FED">
        <w:rPr>
          <w:spacing w:val="37"/>
          <w:sz w:val="24"/>
          <w:szCs w:val="24"/>
        </w:rPr>
        <w:t xml:space="preserve"> </w:t>
      </w:r>
      <w:r w:rsidR="00291FED">
        <w:rPr>
          <w:spacing w:val="-1"/>
          <w:sz w:val="24"/>
          <w:szCs w:val="24"/>
        </w:rPr>
        <w:t>c</w:t>
      </w:r>
      <w:r w:rsidR="00291FED">
        <w:rPr>
          <w:spacing w:val="2"/>
          <w:sz w:val="24"/>
          <w:szCs w:val="24"/>
        </w:rPr>
        <w:t>h</w:t>
      </w:r>
      <w:r w:rsidR="00291FED">
        <w:rPr>
          <w:spacing w:val="-1"/>
          <w:sz w:val="24"/>
          <w:szCs w:val="24"/>
        </w:rPr>
        <w:t>a</w:t>
      </w:r>
      <w:r w:rsidR="00291FED">
        <w:rPr>
          <w:spacing w:val="2"/>
          <w:sz w:val="24"/>
          <w:szCs w:val="24"/>
        </w:rPr>
        <w:t>n</w:t>
      </w:r>
      <w:r w:rsidR="00291FED">
        <w:rPr>
          <w:spacing w:val="-2"/>
          <w:sz w:val="24"/>
          <w:szCs w:val="24"/>
        </w:rPr>
        <w:t>g</w:t>
      </w:r>
      <w:r w:rsidR="00291FED">
        <w:rPr>
          <w:spacing w:val="-1"/>
          <w:sz w:val="24"/>
          <w:szCs w:val="24"/>
        </w:rPr>
        <w:t>e</w:t>
      </w:r>
      <w:r w:rsidR="00291FED">
        <w:rPr>
          <w:sz w:val="24"/>
          <w:szCs w:val="24"/>
        </w:rPr>
        <w:t>s h</w:t>
      </w:r>
      <w:r w:rsidR="00291FED">
        <w:rPr>
          <w:spacing w:val="-1"/>
          <w:sz w:val="24"/>
          <w:szCs w:val="24"/>
        </w:rPr>
        <w:t>a</w:t>
      </w:r>
      <w:r w:rsidR="00291FED">
        <w:rPr>
          <w:sz w:val="24"/>
          <w:szCs w:val="24"/>
        </w:rPr>
        <w:t>ve</w:t>
      </w:r>
      <w:r w:rsidR="00291FED">
        <w:rPr>
          <w:spacing w:val="2"/>
          <w:sz w:val="24"/>
          <w:szCs w:val="24"/>
        </w:rPr>
        <w:t xml:space="preserve"> </w:t>
      </w:r>
      <w:r w:rsidR="00291FED">
        <w:rPr>
          <w:spacing w:val="-1"/>
          <w:sz w:val="24"/>
          <w:szCs w:val="24"/>
        </w:rPr>
        <w:t>e</w:t>
      </w:r>
      <w:r w:rsidR="00291FED">
        <w:rPr>
          <w:sz w:val="24"/>
          <w:szCs w:val="24"/>
        </w:rPr>
        <w:t>volved</w:t>
      </w:r>
      <w:r w:rsidR="00291FED">
        <w:rPr>
          <w:spacing w:val="5"/>
          <w:sz w:val="24"/>
          <w:szCs w:val="24"/>
        </w:rPr>
        <w:t xml:space="preserve"> </w:t>
      </w:r>
      <w:r w:rsidR="00291FED">
        <w:rPr>
          <w:sz w:val="24"/>
          <w:szCs w:val="24"/>
        </w:rPr>
        <w:t>since</w:t>
      </w:r>
      <w:r w:rsidR="00291FED">
        <w:rPr>
          <w:spacing w:val="1"/>
          <w:sz w:val="24"/>
          <w:szCs w:val="24"/>
        </w:rPr>
        <w:t xml:space="preserve"> </w:t>
      </w:r>
      <w:r w:rsidR="00291FED">
        <w:rPr>
          <w:sz w:val="24"/>
          <w:szCs w:val="24"/>
        </w:rPr>
        <w:t>the</w:t>
      </w:r>
      <w:r w:rsidR="00291FED">
        <w:rPr>
          <w:spacing w:val="4"/>
          <w:sz w:val="24"/>
          <w:szCs w:val="24"/>
        </w:rPr>
        <w:t xml:space="preserve"> </w:t>
      </w:r>
      <w:r w:rsidR="00291FED">
        <w:rPr>
          <w:spacing w:val="2"/>
          <w:sz w:val="24"/>
          <w:szCs w:val="24"/>
        </w:rPr>
        <w:t>1</w:t>
      </w:r>
      <w:r w:rsidR="00291FED">
        <w:rPr>
          <w:sz w:val="24"/>
          <w:szCs w:val="24"/>
        </w:rPr>
        <w:t>990s</w:t>
      </w:r>
      <w:r w:rsidR="00291FED">
        <w:rPr>
          <w:spacing w:val="3"/>
          <w:sz w:val="24"/>
          <w:szCs w:val="24"/>
        </w:rPr>
        <w:t xml:space="preserve"> </w:t>
      </w:r>
      <w:r w:rsidR="00291FED">
        <w:rPr>
          <w:spacing w:val="-1"/>
          <w:sz w:val="24"/>
          <w:szCs w:val="24"/>
        </w:rPr>
        <w:t>a</w:t>
      </w:r>
      <w:r w:rsidR="00291FED">
        <w:rPr>
          <w:sz w:val="24"/>
          <w:szCs w:val="24"/>
        </w:rPr>
        <w:t>nd</w:t>
      </w:r>
      <w:r w:rsidR="00291FED">
        <w:rPr>
          <w:spacing w:val="3"/>
          <w:sz w:val="24"/>
          <w:szCs w:val="24"/>
        </w:rPr>
        <w:t xml:space="preserve"> </w:t>
      </w:r>
      <w:r w:rsidR="00291FED">
        <w:rPr>
          <w:sz w:val="24"/>
          <w:szCs w:val="24"/>
        </w:rPr>
        <w:t>2000s</w:t>
      </w:r>
      <w:r w:rsidR="00291FED">
        <w:rPr>
          <w:spacing w:val="3"/>
          <w:sz w:val="24"/>
          <w:szCs w:val="24"/>
        </w:rPr>
        <w:t xml:space="preserve"> </w:t>
      </w:r>
      <w:r w:rsidR="00291FED">
        <w:rPr>
          <w:spacing w:val="-1"/>
          <w:sz w:val="24"/>
          <w:szCs w:val="24"/>
        </w:rPr>
        <w:t>a</w:t>
      </w:r>
      <w:r w:rsidR="00291FED">
        <w:rPr>
          <w:sz w:val="24"/>
          <w:szCs w:val="24"/>
        </w:rPr>
        <w:t>s</w:t>
      </w:r>
      <w:r w:rsidR="00291FED">
        <w:rPr>
          <w:spacing w:val="3"/>
          <w:sz w:val="24"/>
          <w:szCs w:val="24"/>
        </w:rPr>
        <w:t xml:space="preserve"> </w:t>
      </w:r>
      <w:r w:rsidR="00291FED">
        <w:rPr>
          <w:sz w:val="24"/>
          <w:szCs w:val="24"/>
        </w:rPr>
        <w:t>a</w:t>
      </w:r>
      <w:r w:rsidR="00291FED">
        <w:rPr>
          <w:spacing w:val="4"/>
          <w:sz w:val="24"/>
          <w:szCs w:val="24"/>
        </w:rPr>
        <w:t xml:space="preserve"> </w:t>
      </w:r>
      <w:r w:rsidR="00291FED">
        <w:rPr>
          <w:spacing w:val="-1"/>
          <w:sz w:val="24"/>
          <w:szCs w:val="24"/>
        </w:rPr>
        <w:t>c</w:t>
      </w:r>
      <w:r w:rsidR="00291FED">
        <w:rPr>
          <w:sz w:val="24"/>
          <w:szCs w:val="24"/>
        </w:rPr>
        <w:t>on</w:t>
      </w:r>
      <w:r w:rsidR="00291FED">
        <w:rPr>
          <w:spacing w:val="2"/>
          <w:sz w:val="24"/>
          <w:szCs w:val="24"/>
        </w:rPr>
        <w:t>s</w:t>
      </w:r>
      <w:r w:rsidR="00291FED">
        <w:rPr>
          <w:spacing w:val="-1"/>
          <w:sz w:val="24"/>
          <w:szCs w:val="24"/>
        </w:rPr>
        <w:t>e</w:t>
      </w:r>
      <w:r w:rsidR="00291FED">
        <w:rPr>
          <w:sz w:val="24"/>
          <w:szCs w:val="24"/>
        </w:rPr>
        <w:t>qu</w:t>
      </w:r>
      <w:r w:rsidR="00291FED">
        <w:rPr>
          <w:spacing w:val="-1"/>
          <w:sz w:val="24"/>
          <w:szCs w:val="24"/>
        </w:rPr>
        <w:t>e</w:t>
      </w:r>
      <w:r w:rsidR="00291FED">
        <w:rPr>
          <w:sz w:val="24"/>
          <w:szCs w:val="24"/>
        </w:rPr>
        <w:t>n</w:t>
      </w:r>
      <w:r w:rsidR="00291FED">
        <w:rPr>
          <w:spacing w:val="1"/>
          <w:sz w:val="24"/>
          <w:szCs w:val="24"/>
        </w:rPr>
        <w:t>c</w:t>
      </w:r>
      <w:r w:rsidR="00291FED">
        <w:rPr>
          <w:sz w:val="24"/>
          <w:szCs w:val="24"/>
        </w:rPr>
        <w:t>e</w:t>
      </w:r>
      <w:r w:rsidR="00291FED">
        <w:rPr>
          <w:spacing w:val="2"/>
          <w:sz w:val="24"/>
          <w:szCs w:val="24"/>
        </w:rPr>
        <w:t xml:space="preserve"> </w:t>
      </w:r>
      <w:r w:rsidR="00291FED">
        <w:rPr>
          <w:sz w:val="24"/>
          <w:szCs w:val="24"/>
        </w:rPr>
        <w:t>of</w:t>
      </w:r>
      <w:r w:rsidR="00291FED">
        <w:rPr>
          <w:spacing w:val="7"/>
          <w:sz w:val="24"/>
          <w:szCs w:val="24"/>
        </w:rPr>
        <w:t xml:space="preserve"> </w:t>
      </w:r>
      <w:r w:rsidR="00291FED">
        <w:rPr>
          <w:sz w:val="24"/>
          <w:szCs w:val="24"/>
        </w:rPr>
        <w:t>the</w:t>
      </w:r>
      <w:r w:rsidR="00291FED">
        <w:rPr>
          <w:spacing w:val="2"/>
          <w:sz w:val="24"/>
          <w:szCs w:val="24"/>
        </w:rPr>
        <w:t xml:space="preserve"> </w:t>
      </w:r>
      <w:r w:rsidR="00291FED">
        <w:rPr>
          <w:spacing w:val="3"/>
          <w:sz w:val="24"/>
          <w:szCs w:val="24"/>
        </w:rPr>
        <w:t>d</w:t>
      </w:r>
      <w:r w:rsidR="00291FED">
        <w:rPr>
          <w:spacing w:val="-1"/>
          <w:sz w:val="24"/>
          <w:szCs w:val="24"/>
        </w:rPr>
        <w:t>e</w:t>
      </w:r>
      <w:r w:rsidR="00291FED">
        <w:rPr>
          <w:spacing w:val="1"/>
          <w:sz w:val="24"/>
          <w:szCs w:val="24"/>
        </w:rPr>
        <w:t>c</w:t>
      </w:r>
      <w:r w:rsidR="00291FED">
        <w:rPr>
          <w:spacing w:val="-1"/>
          <w:sz w:val="24"/>
          <w:szCs w:val="24"/>
        </w:rPr>
        <w:t>e</w:t>
      </w:r>
      <w:r w:rsidR="00291FED">
        <w:rPr>
          <w:sz w:val="24"/>
          <w:szCs w:val="24"/>
        </w:rPr>
        <w:t>ntr</w:t>
      </w:r>
      <w:r w:rsidR="00291FED">
        <w:rPr>
          <w:spacing w:val="-1"/>
          <w:sz w:val="24"/>
          <w:szCs w:val="24"/>
        </w:rPr>
        <w:t>a</w:t>
      </w:r>
      <w:r w:rsidR="00291FED">
        <w:rPr>
          <w:sz w:val="24"/>
          <w:szCs w:val="24"/>
        </w:rPr>
        <w:t>l</w:t>
      </w:r>
      <w:r w:rsidR="00291FED">
        <w:rPr>
          <w:spacing w:val="3"/>
          <w:sz w:val="24"/>
          <w:szCs w:val="24"/>
        </w:rPr>
        <w:t>i</w:t>
      </w:r>
      <w:r w:rsidR="00291FED">
        <w:rPr>
          <w:spacing w:val="1"/>
          <w:sz w:val="24"/>
          <w:szCs w:val="24"/>
        </w:rPr>
        <w:t>z</w:t>
      </w:r>
      <w:r w:rsidR="00291FED">
        <w:rPr>
          <w:spacing w:val="-1"/>
          <w:sz w:val="24"/>
          <w:szCs w:val="24"/>
        </w:rPr>
        <w:t>a</w:t>
      </w:r>
      <w:r w:rsidR="00291FED">
        <w:rPr>
          <w:sz w:val="24"/>
          <w:szCs w:val="24"/>
        </w:rPr>
        <w:t>t</w:t>
      </w:r>
      <w:r w:rsidR="00291FED">
        <w:rPr>
          <w:spacing w:val="1"/>
          <w:sz w:val="24"/>
          <w:szCs w:val="24"/>
        </w:rPr>
        <w:t>i</w:t>
      </w:r>
      <w:r w:rsidR="00291FED">
        <w:rPr>
          <w:sz w:val="24"/>
          <w:szCs w:val="24"/>
        </w:rPr>
        <w:t>on</w:t>
      </w:r>
      <w:r w:rsidR="00291FED">
        <w:rPr>
          <w:spacing w:val="3"/>
          <w:sz w:val="24"/>
          <w:szCs w:val="24"/>
        </w:rPr>
        <w:t xml:space="preserve"> </w:t>
      </w:r>
      <w:r w:rsidR="00291FED">
        <w:rPr>
          <w:sz w:val="24"/>
          <w:szCs w:val="24"/>
        </w:rPr>
        <w:t>of</w:t>
      </w:r>
      <w:r w:rsidR="00291FED">
        <w:rPr>
          <w:spacing w:val="2"/>
          <w:sz w:val="24"/>
          <w:szCs w:val="24"/>
        </w:rPr>
        <w:t xml:space="preserve"> </w:t>
      </w:r>
      <w:r w:rsidR="00291FED">
        <w:rPr>
          <w:sz w:val="24"/>
          <w:szCs w:val="24"/>
        </w:rPr>
        <w:t>le</w:t>
      </w:r>
      <w:r w:rsidR="00291FED">
        <w:rPr>
          <w:spacing w:val="-1"/>
          <w:sz w:val="24"/>
          <w:szCs w:val="24"/>
        </w:rPr>
        <w:t>a</w:t>
      </w:r>
      <w:r w:rsidR="00291FED">
        <w:rPr>
          <w:sz w:val="24"/>
          <w:szCs w:val="24"/>
        </w:rPr>
        <w:t>rni</w:t>
      </w:r>
      <w:r w:rsidR="00291FED">
        <w:rPr>
          <w:spacing w:val="2"/>
          <w:sz w:val="24"/>
          <w:szCs w:val="24"/>
        </w:rPr>
        <w:t>n</w:t>
      </w:r>
      <w:r w:rsidR="00291FED">
        <w:rPr>
          <w:sz w:val="24"/>
          <w:szCs w:val="24"/>
        </w:rPr>
        <w:t xml:space="preserve">g </w:t>
      </w:r>
      <w:r w:rsidR="00291FED">
        <w:rPr>
          <w:spacing w:val="-1"/>
          <w:sz w:val="24"/>
          <w:szCs w:val="24"/>
        </w:rPr>
        <w:t>a</w:t>
      </w:r>
      <w:r w:rsidR="00291FED">
        <w:rPr>
          <w:sz w:val="24"/>
          <w:szCs w:val="24"/>
        </w:rPr>
        <w:t>nd the</w:t>
      </w:r>
      <w:r w:rsidR="00291FED">
        <w:rPr>
          <w:spacing w:val="5"/>
          <w:sz w:val="24"/>
          <w:szCs w:val="24"/>
        </w:rPr>
        <w:t xml:space="preserve"> </w:t>
      </w:r>
      <w:r w:rsidR="00291FED">
        <w:rPr>
          <w:sz w:val="24"/>
          <w:szCs w:val="24"/>
        </w:rPr>
        <w:t>inco</w:t>
      </w:r>
      <w:r w:rsidR="00291FED">
        <w:rPr>
          <w:spacing w:val="-1"/>
          <w:sz w:val="24"/>
          <w:szCs w:val="24"/>
        </w:rPr>
        <w:t>r</w:t>
      </w:r>
      <w:r w:rsidR="00291FED">
        <w:rPr>
          <w:sz w:val="24"/>
          <w:szCs w:val="24"/>
        </w:rPr>
        <w:t>po</w:t>
      </w:r>
      <w:r w:rsidR="00291FED">
        <w:rPr>
          <w:spacing w:val="1"/>
          <w:sz w:val="24"/>
          <w:szCs w:val="24"/>
        </w:rPr>
        <w:t>r</w:t>
      </w:r>
      <w:r w:rsidR="00291FED">
        <w:rPr>
          <w:spacing w:val="-1"/>
          <w:sz w:val="24"/>
          <w:szCs w:val="24"/>
        </w:rPr>
        <w:t>a</w:t>
      </w:r>
      <w:r w:rsidR="00291FED">
        <w:rPr>
          <w:sz w:val="24"/>
          <w:szCs w:val="24"/>
        </w:rPr>
        <w:t>t</w:t>
      </w:r>
      <w:r w:rsidR="00291FED">
        <w:rPr>
          <w:spacing w:val="1"/>
          <w:sz w:val="24"/>
          <w:szCs w:val="24"/>
        </w:rPr>
        <w:t>i</w:t>
      </w:r>
      <w:r w:rsidR="00291FED">
        <w:rPr>
          <w:sz w:val="24"/>
          <w:szCs w:val="24"/>
        </w:rPr>
        <w:t>on</w:t>
      </w:r>
      <w:r w:rsidR="00291FED">
        <w:rPr>
          <w:spacing w:val="5"/>
          <w:sz w:val="24"/>
          <w:szCs w:val="24"/>
        </w:rPr>
        <w:t xml:space="preserve"> </w:t>
      </w:r>
      <w:r w:rsidR="00291FED">
        <w:rPr>
          <w:sz w:val="24"/>
          <w:szCs w:val="24"/>
        </w:rPr>
        <w:t>of</w:t>
      </w:r>
      <w:r w:rsidR="00291FED">
        <w:rPr>
          <w:spacing w:val="9"/>
          <w:sz w:val="24"/>
          <w:szCs w:val="24"/>
        </w:rPr>
        <w:t xml:space="preserve"> </w:t>
      </w:r>
      <w:r w:rsidR="00291FED">
        <w:rPr>
          <w:spacing w:val="-3"/>
          <w:sz w:val="24"/>
          <w:szCs w:val="24"/>
        </w:rPr>
        <w:t>I</w:t>
      </w:r>
      <w:r w:rsidR="00291FED">
        <w:rPr>
          <w:sz w:val="24"/>
          <w:szCs w:val="24"/>
        </w:rPr>
        <w:t>nf</w:t>
      </w:r>
      <w:r w:rsidR="00291FED">
        <w:rPr>
          <w:spacing w:val="1"/>
          <w:sz w:val="24"/>
          <w:szCs w:val="24"/>
        </w:rPr>
        <w:t>o</w:t>
      </w:r>
      <w:r w:rsidR="00291FED">
        <w:rPr>
          <w:sz w:val="24"/>
          <w:szCs w:val="24"/>
        </w:rPr>
        <w:t>rm</w:t>
      </w:r>
      <w:r w:rsidR="00291FED">
        <w:rPr>
          <w:spacing w:val="-1"/>
          <w:sz w:val="24"/>
          <w:szCs w:val="24"/>
        </w:rPr>
        <w:t>a</w:t>
      </w:r>
      <w:r w:rsidR="00291FED">
        <w:rPr>
          <w:sz w:val="24"/>
          <w:szCs w:val="24"/>
        </w:rPr>
        <w:t>t</w:t>
      </w:r>
      <w:r w:rsidR="00291FED">
        <w:rPr>
          <w:spacing w:val="1"/>
          <w:sz w:val="24"/>
          <w:szCs w:val="24"/>
        </w:rPr>
        <w:t>i</w:t>
      </w:r>
      <w:r w:rsidR="00291FED">
        <w:rPr>
          <w:sz w:val="24"/>
          <w:szCs w:val="24"/>
        </w:rPr>
        <w:t>on</w:t>
      </w:r>
      <w:r w:rsidR="00291FED">
        <w:rPr>
          <w:spacing w:val="5"/>
          <w:sz w:val="24"/>
          <w:szCs w:val="24"/>
        </w:rPr>
        <w:t xml:space="preserve"> </w:t>
      </w:r>
      <w:r w:rsidR="00291FED">
        <w:rPr>
          <w:spacing w:val="-1"/>
          <w:sz w:val="24"/>
          <w:szCs w:val="24"/>
        </w:rPr>
        <w:t>a</w:t>
      </w:r>
      <w:r w:rsidR="00291FED">
        <w:rPr>
          <w:sz w:val="24"/>
          <w:szCs w:val="24"/>
        </w:rPr>
        <w:t>nd</w:t>
      </w:r>
      <w:r w:rsidR="00291FED">
        <w:rPr>
          <w:spacing w:val="5"/>
          <w:sz w:val="24"/>
          <w:szCs w:val="24"/>
        </w:rPr>
        <w:t xml:space="preserve"> </w:t>
      </w:r>
      <w:r w:rsidR="00291FED">
        <w:rPr>
          <w:sz w:val="24"/>
          <w:szCs w:val="24"/>
        </w:rPr>
        <w:t>Com</w:t>
      </w:r>
      <w:r w:rsidR="00291FED">
        <w:rPr>
          <w:spacing w:val="1"/>
          <w:sz w:val="24"/>
          <w:szCs w:val="24"/>
        </w:rPr>
        <w:t>m</w:t>
      </w:r>
      <w:r w:rsidR="00291FED">
        <w:rPr>
          <w:sz w:val="24"/>
          <w:szCs w:val="24"/>
        </w:rPr>
        <w:t>unic</w:t>
      </w:r>
      <w:r w:rsidR="00291FED">
        <w:rPr>
          <w:spacing w:val="1"/>
          <w:sz w:val="24"/>
          <w:szCs w:val="24"/>
        </w:rPr>
        <w:t>a</w:t>
      </w:r>
      <w:r w:rsidR="00291FED">
        <w:rPr>
          <w:sz w:val="24"/>
          <w:szCs w:val="24"/>
        </w:rPr>
        <w:t>t</w:t>
      </w:r>
      <w:r w:rsidR="00291FED">
        <w:rPr>
          <w:spacing w:val="1"/>
          <w:sz w:val="24"/>
          <w:szCs w:val="24"/>
        </w:rPr>
        <w:t>i</w:t>
      </w:r>
      <w:r w:rsidR="00291FED">
        <w:rPr>
          <w:sz w:val="24"/>
          <w:szCs w:val="24"/>
        </w:rPr>
        <w:t>on</w:t>
      </w:r>
      <w:r w:rsidR="00291FED">
        <w:rPr>
          <w:spacing w:val="5"/>
          <w:sz w:val="24"/>
          <w:szCs w:val="24"/>
        </w:rPr>
        <w:t xml:space="preserve"> </w:t>
      </w:r>
      <w:r w:rsidR="00291FED">
        <w:rPr>
          <w:sz w:val="24"/>
          <w:szCs w:val="24"/>
        </w:rPr>
        <w:t>T</w:t>
      </w:r>
      <w:r w:rsidR="00291FED">
        <w:rPr>
          <w:spacing w:val="-1"/>
          <w:sz w:val="24"/>
          <w:szCs w:val="24"/>
        </w:rPr>
        <w:t>ec</w:t>
      </w:r>
      <w:r w:rsidR="00291FED">
        <w:rPr>
          <w:sz w:val="24"/>
          <w:szCs w:val="24"/>
        </w:rPr>
        <w:t>hnol</w:t>
      </w:r>
      <w:r w:rsidR="00291FED">
        <w:rPr>
          <w:spacing w:val="3"/>
          <w:sz w:val="24"/>
          <w:szCs w:val="24"/>
        </w:rPr>
        <w:t>o</w:t>
      </w:r>
      <w:r w:rsidR="00291FED">
        <w:rPr>
          <w:spacing w:val="2"/>
          <w:sz w:val="24"/>
          <w:szCs w:val="24"/>
        </w:rPr>
        <w:t>g</w:t>
      </w:r>
      <w:r w:rsidR="00291FED">
        <w:rPr>
          <w:sz w:val="24"/>
          <w:szCs w:val="24"/>
        </w:rPr>
        <w:t xml:space="preserve">y </w:t>
      </w:r>
      <w:r w:rsidR="00291FED">
        <w:rPr>
          <w:spacing w:val="4"/>
          <w:sz w:val="24"/>
          <w:szCs w:val="24"/>
        </w:rPr>
        <w:t>(</w:t>
      </w:r>
      <w:r w:rsidR="00291FED">
        <w:rPr>
          <w:spacing w:val="-6"/>
          <w:sz w:val="24"/>
          <w:szCs w:val="24"/>
        </w:rPr>
        <w:t>I</w:t>
      </w:r>
      <w:r w:rsidR="00291FED">
        <w:rPr>
          <w:spacing w:val="3"/>
          <w:sz w:val="24"/>
          <w:szCs w:val="24"/>
        </w:rPr>
        <w:t>C</w:t>
      </w:r>
      <w:r w:rsidR="00291FED">
        <w:rPr>
          <w:sz w:val="24"/>
          <w:szCs w:val="24"/>
        </w:rPr>
        <w:t>T)</w:t>
      </w:r>
      <w:r w:rsidR="00283927">
        <w:rPr>
          <w:sz w:val="24"/>
          <w:szCs w:val="24"/>
        </w:rPr>
        <w:t>,</w:t>
      </w:r>
      <w:r w:rsidR="00291FED">
        <w:rPr>
          <w:spacing w:val="4"/>
          <w:sz w:val="24"/>
          <w:szCs w:val="24"/>
        </w:rPr>
        <w:t xml:space="preserve"> </w:t>
      </w:r>
      <w:r w:rsidR="00517DFC">
        <w:rPr>
          <w:spacing w:val="4"/>
          <w:sz w:val="24"/>
          <w:szCs w:val="24"/>
        </w:rPr>
        <w:t xml:space="preserve">making CPD much more adaptive to the needs of the surrounding environment and </w:t>
      </w:r>
      <w:r w:rsidR="002E6D95">
        <w:rPr>
          <w:spacing w:val="4"/>
          <w:sz w:val="24"/>
          <w:szCs w:val="24"/>
        </w:rPr>
        <w:t xml:space="preserve">those of </w:t>
      </w:r>
      <w:r w:rsidR="002E6D95">
        <w:rPr>
          <w:sz w:val="24"/>
          <w:szCs w:val="24"/>
        </w:rPr>
        <w:t>smaller</w:t>
      </w:r>
      <w:r w:rsidR="002E6D95">
        <w:rPr>
          <w:spacing w:val="6"/>
          <w:sz w:val="24"/>
          <w:szCs w:val="24"/>
        </w:rPr>
        <w:t xml:space="preserve"> </w:t>
      </w:r>
      <w:r w:rsidR="002E6D95">
        <w:rPr>
          <w:spacing w:val="-2"/>
          <w:sz w:val="24"/>
          <w:szCs w:val="24"/>
        </w:rPr>
        <w:t>g</w:t>
      </w:r>
      <w:r w:rsidR="002E6D95">
        <w:rPr>
          <w:sz w:val="24"/>
          <w:szCs w:val="24"/>
        </w:rPr>
        <w:t>roups.</w:t>
      </w:r>
      <w:r w:rsidR="002E6D95">
        <w:rPr>
          <w:spacing w:val="5"/>
          <w:sz w:val="24"/>
          <w:szCs w:val="24"/>
        </w:rPr>
        <w:t xml:space="preserve"> </w:t>
      </w:r>
      <w:r w:rsidR="002E6D95">
        <w:rPr>
          <w:spacing w:val="3"/>
          <w:sz w:val="24"/>
          <w:szCs w:val="24"/>
        </w:rPr>
        <w:t>S</w:t>
      </w:r>
      <w:r w:rsidR="002E6D95">
        <w:rPr>
          <w:sz w:val="24"/>
          <w:szCs w:val="24"/>
        </w:rPr>
        <w:t>ince</w:t>
      </w:r>
      <w:r w:rsidR="002E6D95">
        <w:rPr>
          <w:spacing w:val="3"/>
          <w:sz w:val="24"/>
          <w:szCs w:val="24"/>
        </w:rPr>
        <w:t xml:space="preserve"> </w:t>
      </w:r>
      <w:r w:rsidR="002E6D95">
        <w:rPr>
          <w:sz w:val="24"/>
          <w:szCs w:val="24"/>
        </w:rPr>
        <w:t>2010,</w:t>
      </w:r>
      <w:r w:rsidR="002E6D95">
        <w:rPr>
          <w:spacing w:val="5"/>
          <w:sz w:val="24"/>
          <w:szCs w:val="24"/>
        </w:rPr>
        <w:t xml:space="preserve"> </w:t>
      </w:r>
      <w:r w:rsidR="002E6D95">
        <w:rPr>
          <w:sz w:val="24"/>
          <w:szCs w:val="24"/>
        </w:rPr>
        <w:t>C</w:t>
      </w:r>
      <w:r w:rsidR="002E6D95">
        <w:rPr>
          <w:spacing w:val="1"/>
          <w:sz w:val="24"/>
          <w:szCs w:val="24"/>
        </w:rPr>
        <w:t>P</w:t>
      </w:r>
      <w:r w:rsidR="002E6D95">
        <w:rPr>
          <w:sz w:val="24"/>
          <w:szCs w:val="24"/>
        </w:rPr>
        <w:t>D</w:t>
      </w:r>
      <w:r w:rsidR="002E6D95">
        <w:rPr>
          <w:spacing w:val="4"/>
          <w:sz w:val="24"/>
          <w:szCs w:val="24"/>
        </w:rPr>
        <w:t xml:space="preserve"> </w:t>
      </w:r>
      <w:r w:rsidR="002E6D95">
        <w:rPr>
          <w:sz w:val="24"/>
          <w:szCs w:val="24"/>
        </w:rPr>
        <w:t>h</w:t>
      </w:r>
      <w:r w:rsidR="002E6D95">
        <w:rPr>
          <w:spacing w:val="-1"/>
          <w:sz w:val="24"/>
          <w:szCs w:val="24"/>
        </w:rPr>
        <w:t>a</w:t>
      </w:r>
      <w:r w:rsidR="002E6D95">
        <w:rPr>
          <w:sz w:val="24"/>
          <w:szCs w:val="24"/>
        </w:rPr>
        <w:t>s</w:t>
      </w:r>
      <w:r w:rsidR="002E6D95">
        <w:rPr>
          <w:spacing w:val="7"/>
          <w:sz w:val="24"/>
          <w:szCs w:val="24"/>
        </w:rPr>
        <w:t xml:space="preserve"> </w:t>
      </w:r>
      <w:r w:rsidR="002E6D95">
        <w:rPr>
          <w:sz w:val="24"/>
          <w:szCs w:val="24"/>
        </w:rPr>
        <w:t>b</w:t>
      </w:r>
      <w:r w:rsidR="002E6D95">
        <w:rPr>
          <w:spacing w:val="-1"/>
          <w:sz w:val="24"/>
          <w:szCs w:val="24"/>
        </w:rPr>
        <w:t>e</w:t>
      </w:r>
      <w:r w:rsidR="002E6D95">
        <w:rPr>
          <w:spacing w:val="1"/>
          <w:sz w:val="24"/>
          <w:szCs w:val="24"/>
        </w:rPr>
        <w:t>e</w:t>
      </w:r>
      <w:r w:rsidR="002E6D95">
        <w:rPr>
          <w:sz w:val="24"/>
          <w:szCs w:val="24"/>
        </w:rPr>
        <w:t>n</w:t>
      </w:r>
      <w:r w:rsidR="002E6D95">
        <w:rPr>
          <w:spacing w:val="5"/>
          <w:sz w:val="24"/>
          <w:szCs w:val="24"/>
        </w:rPr>
        <w:t xml:space="preserve"> </w:t>
      </w:r>
      <w:r w:rsidR="002E6D95">
        <w:rPr>
          <w:sz w:val="24"/>
          <w:szCs w:val="24"/>
        </w:rPr>
        <w:t>mov</w:t>
      </w:r>
      <w:r w:rsidR="002E6D95">
        <w:rPr>
          <w:spacing w:val="1"/>
          <w:sz w:val="24"/>
          <w:szCs w:val="24"/>
        </w:rPr>
        <w:t>i</w:t>
      </w:r>
      <w:r w:rsidR="002E6D95">
        <w:rPr>
          <w:sz w:val="24"/>
          <w:szCs w:val="24"/>
        </w:rPr>
        <w:t>ng</w:t>
      </w:r>
      <w:r w:rsidR="002E6D95">
        <w:rPr>
          <w:spacing w:val="2"/>
          <w:sz w:val="24"/>
          <w:szCs w:val="24"/>
        </w:rPr>
        <w:t xml:space="preserve"> </w:t>
      </w:r>
      <w:r w:rsidR="002E6D95">
        <w:rPr>
          <w:sz w:val="24"/>
          <w:szCs w:val="24"/>
        </w:rPr>
        <w:t>tow</w:t>
      </w:r>
      <w:r w:rsidR="002E6D95">
        <w:rPr>
          <w:spacing w:val="-1"/>
          <w:sz w:val="24"/>
          <w:szCs w:val="24"/>
        </w:rPr>
        <w:t>a</w:t>
      </w:r>
      <w:r w:rsidR="002E6D95">
        <w:rPr>
          <w:sz w:val="24"/>
          <w:szCs w:val="24"/>
        </w:rPr>
        <w:t>rds</w:t>
      </w:r>
      <w:r w:rsidR="002E6D95">
        <w:rPr>
          <w:spacing w:val="4"/>
          <w:sz w:val="24"/>
          <w:szCs w:val="24"/>
        </w:rPr>
        <w:t xml:space="preserve"> </w:t>
      </w:r>
      <w:r w:rsidR="002E6D95">
        <w:rPr>
          <w:sz w:val="24"/>
          <w:szCs w:val="24"/>
        </w:rPr>
        <w:t xml:space="preserve">greater accessibility, equity, and quality, as well as affordability and accountability, which aligns </w:t>
      </w:r>
      <w:r w:rsidR="002E6D95">
        <w:rPr>
          <w:sz w:val="24"/>
          <w:szCs w:val="24"/>
        </w:rPr>
        <w:lastRenderedPageBreak/>
        <w:t>directly with the NEP (2020), which aims to accommodate the needs of vulnerable people.</w:t>
      </w:r>
      <w:r w:rsidR="002E6D95">
        <w:rPr>
          <w:spacing w:val="17"/>
          <w:sz w:val="24"/>
          <w:szCs w:val="24"/>
        </w:rPr>
        <w:t xml:space="preserve"> </w:t>
      </w:r>
      <w:r w:rsidR="002E6D95">
        <w:rPr>
          <w:sz w:val="24"/>
          <w:szCs w:val="24"/>
        </w:rPr>
        <w:t>The</w:t>
      </w:r>
      <w:r w:rsidR="002E6D95">
        <w:rPr>
          <w:spacing w:val="15"/>
          <w:sz w:val="24"/>
          <w:szCs w:val="24"/>
        </w:rPr>
        <w:t xml:space="preserve"> </w:t>
      </w:r>
      <w:r w:rsidR="002E6D95">
        <w:rPr>
          <w:sz w:val="24"/>
          <w:szCs w:val="24"/>
        </w:rPr>
        <w:t>prop</w:t>
      </w:r>
      <w:r w:rsidR="002E6D95">
        <w:rPr>
          <w:spacing w:val="-1"/>
          <w:sz w:val="24"/>
          <w:szCs w:val="24"/>
        </w:rPr>
        <w:t>o</w:t>
      </w:r>
      <w:r w:rsidR="002E6D95">
        <w:rPr>
          <w:sz w:val="24"/>
          <w:szCs w:val="24"/>
        </w:rPr>
        <w:t>s</w:t>
      </w:r>
      <w:r w:rsidR="002E6D95">
        <w:rPr>
          <w:spacing w:val="-1"/>
          <w:sz w:val="24"/>
          <w:szCs w:val="24"/>
        </w:rPr>
        <w:t>a</w:t>
      </w:r>
      <w:r w:rsidR="002E6D95">
        <w:rPr>
          <w:sz w:val="24"/>
          <w:szCs w:val="24"/>
        </w:rPr>
        <w:t>ls of</w:t>
      </w:r>
      <w:r w:rsidR="002E6D95">
        <w:rPr>
          <w:spacing w:val="1"/>
          <w:sz w:val="24"/>
          <w:szCs w:val="24"/>
        </w:rPr>
        <w:t xml:space="preserve"> </w:t>
      </w:r>
      <w:r w:rsidR="002E6D95">
        <w:rPr>
          <w:sz w:val="24"/>
          <w:szCs w:val="24"/>
        </w:rPr>
        <w:t xml:space="preserve">various reports and commissions after independence were discussed in detail below </w:t>
      </w:r>
      <w:r w:rsidR="005870FE">
        <w:rPr>
          <w:sz w:val="24"/>
          <w:szCs w:val="24"/>
        </w:rPr>
        <w:t>with respect to</w:t>
      </w:r>
      <w:r w:rsidR="002E6D95">
        <w:rPr>
          <w:sz w:val="24"/>
          <w:szCs w:val="24"/>
        </w:rPr>
        <w:t xml:space="preserve"> </w:t>
      </w:r>
      <w:r w:rsidR="002E6D95">
        <w:rPr>
          <w:spacing w:val="-3"/>
          <w:sz w:val="24"/>
          <w:szCs w:val="24"/>
        </w:rPr>
        <w:t>I</w:t>
      </w:r>
      <w:r w:rsidR="002E6D95">
        <w:rPr>
          <w:sz w:val="24"/>
          <w:szCs w:val="24"/>
        </w:rPr>
        <w:t>NSET.</w:t>
      </w:r>
    </w:p>
    <w:p w14:paraId="2C3A0C21" w14:textId="77777777" w:rsidR="002E6D95" w:rsidRDefault="002E6D95" w:rsidP="002E6D95">
      <w:pPr>
        <w:spacing w:before="9" w:line="240" w:lineRule="exact"/>
        <w:rPr>
          <w:sz w:val="24"/>
          <w:szCs w:val="24"/>
        </w:rPr>
      </w:pPr>
    </w:p>
    <w:p w14:paraId="49F01DA3" w14:textId="77777777" w:rsidR="002E6D95" w:rsidRDefault="002E6D95" w:rsidP="002E6D95">
      <w:pPr>
        <w:ind w:right="6123"/>
        <w:jc w:val="both"/>
        <w:rPr>
          <w:sz w:val="24"/>
          <w:szCs w:val="24"/>
        </w:rPr>
      </w:pP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ar</w:t>
      </w:r>
      <w:proofErr w:type="spellEnd"/>
      <w:r>
        <w:rPr>
          <w:b/>
          <w:sz w:val="24"/>
          <w:szCs w:val="24"/>
        </w:rPr>
        <w:t xml:space="preserve"> Co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(</w:t>
      </w:r>
      <w:r>
        <w:rPr>
          <w:b/>
          <w:sz w:val="24"/>
          <w:szCs w:val="24"/>
        </w:rPr>
        <w:t>195</w:t>
      </w:r>
      <w:r>
        <w:rPr>
          <w:b/>
          <w:spacing w:val="1"/>
          <w:sz w:val="24"/>
          <w:szCs w:val="24"/>
        </w:rPr>
        <w:t>2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53)</w:t>
      </w:r>
    </w:p>
    <w:p w14:paraId="1BADD347" w14:textId="77777777" w:rsidR="002E6D95" w:rsidRDefault="002E6D95" w:rsidP="002E6D95">
      <w:pPr>
        <w:spacing w:before="4" w:line="160" w:lineRule="exact"/>
        <w:rPr>
          <w:sz w:val="17"/>
          <w:szCs w:val="17"/>
        </w:rPr>
      </w:pPr>
    </w:p>
    <w:p w14:paraId="768F1532" w14:textId="77777777" w:rsidR="002E6D95" w:rsidRDefault="002E6D95" w:rsidP="002E6D95">
      <w:pPr>
        <w:spacing w:line="200" w:lineRule="exact"/>
      </w:pPr>
    </w:p>
    <w:p w14:paraId="6A2D072A" w14:textId="77777777" w:rsidR="002E6D95" w:rsidRDefault="002E6D95" w:rsidP="002E6D95">
      <w:pPr>
        <w:spacing w:line="359" w:lineRule="auto"/>
        <w:ind w:right="79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ion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>gg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ted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two</w:t>
      </w:r>
      <w:r>
        <w:rPr>
          <w:spacing w:val="3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sho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ld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: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to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who have undertaken the Secondary School Leaving Certificate, where people have been trained for two years, and the other was for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aca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id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a 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te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utes would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be </w:t>
      </w:r>
      <w:r>
        <w:rPr>
          <w:spacing w:val="-1"/>
          <w:sz w:val="24"/>
          <w:szCs w:val="24"/>
        </w:rPr>
        <w:t>acc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inst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</w:t>
      </w:r>
      <w:r>
        <w:rPr>
          <w:spacing w:val="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5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that such should be regulated by a separate entity rather than</w:t>
      </w:r>
      <w:r>
        <w:rPr>
          <w:sz w:val="24"/>
          <w:szCs w:val="24"/>
        </w:rPr>
        <w:t xml:space="preserve">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 of Edu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5C78B497" w14:textId="77777777" w:rsidR="002E6D95" w:rsidRDefault="002E6D95" w:rsidP="002E6D95">
      <w:pPr>
        <w:spacing w:before="12" w:line="240" w:lineRule="exact"/>
        <w:rPr>
          <w:sz w:val="24"/>
          <w:szCs w:val="24"/>
        </w:rPr>
      </w:pPr>
    </w:p>
    <w:p w14:paraId="1DB4F8FF" w14:textId="77777777" w:rsidR="002E6D95" w:rsidRDefault="002E6D95" w:rsidP="002E6D95">
      <w:pPr>
        <w:ind w:right="2083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othari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mm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(19</w:t>
      </w:r>
      <w:r>
        <w:rPr>
          <w:b/>
          <w:spacing w:val="-1"/>
          <w:sz w:val="24"/>
          <w:szCs w:val="24"/>
        </w:rPr>
        <w:t>6</w:t>
      </w:r>
      <w:r>
        <w:rPr>
          <w:b/>
          <w:spacing w:val="1"/>
          <w:sz w:val="24"/>
          <w:szCs w:val="24"/>
        </w:rPr>
        <w:t>4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66)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 Policy on </w:t>
      </w:r>
      <w:r>
        <w:rPr>
          <w:b/>
          <w:spacing w:val="1"/>
          <w:sz w:val="24"/>
          <w:szCs w:val="24"/>
        </w:rPr>
        <w:t>Edu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ation (19</w:t>
      </w:r>
      <w:r>
        <w:rPr>
          <w:b/>
          <w:spacing w:val="-3"/>
          <w:sz w:val="24"/>
          <w:szCs w:val="24"/>
        </w:rPr>
        <w:t>6</w:t>
      </w:r>
      <w:r>
        <w:rPr>
          <w:b/>
          <w:sz w:val="24"/>
          <w:szCs w:val="24"/>
        </w:rPr>
        <w:t>8)</w:t>
      </w:r>
    </w:p>
    <w:p w14:paraId="42C116F1" w14:textId="77777777" w:rsidR="002E6D95" w:rsidRDefault="002E6D95" w:rsidP="002E6D95">
      <w:pPr>
        <w:spacing w:before="2" w:line="160" w:lineRule="exact"/>
        <w:rPr>
          <w:sz w:val="17"/>
          <w:szCs w:val="17"/>
        </w:rPr>
      </w:pPr>
    </w:p>
    <w:p w14:paraId="049A0042" w14:textId="77777777" w:rsidR="002E6D95" w:rsidRDefault="002E6D95" w:rsidP="002E6D95">
      <w:pPr>
        <w:spacing w:line="200" w:lineRule="exact"/>
      </w:pPr>
    </w:p>
    <w:p w14:paraId="23089C40" w14:textId="77777777" w:rsidR="002E6D95" w:rsidRDefault="002E6D95" w:rsidP="002E6D95">
      <w:pPr>
        <w:spacing w:line="360" w:lineRule="auto"/>
        <w:ind w:right="77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 for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tent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for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te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ms,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hing a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twork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iculum,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mphasi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ing 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i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ruitm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 t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in</w:t>
      </w:r>
      <w:r>
        <w:rPr>
          <w:spacing w:val="1"/>
          <w:sz w:val="24"/>
          <w:szCs w:val="24"/>
        </w:rPr>
        <w:t>te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a robust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luation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inco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lass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ms,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robust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luation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 maintain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s.</w:t>
      </w:r>
    </w:p>
    <w:p w14:paraId="1C5F068A" w14:textId="77777777" w:rsidR="002E6D95" w:rsidRDefault="002E6D95" w:rsidP="002E6D95">
      <w:pPr>
        <w:spacing w:before="11" w:line="240" w:lineRule="exact"/>
        <w:rPr>
          <w:sz w:val="24"/>
          <w:szCs w:val="24"/>
        </w:rPr>
      </w:pPr>
    </w:p>
    <w:p w14:paraId="12319D5B" w14:textId="77777777" w:rsidR="002E6D95" w:rsidRDefault="002E6D95" w:rsidP="002E6D95">
      <w:pPr>
        <w:ind w:right="226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 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uc</w:t>
      </w:r>
      <w:r>
        <w:rPr>
          <w:b/>
          <w:sz w:val="24"/>
          <w:szCs w:val="24"/>
        </w:rPr>
        <w:t>ation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(198</w:t>
      </w:r>
      <w:r>
        <w:rPr>
          <w:b/>
          <w:spacing w:val="-1"/>
          <w:sz w:val="24"/>
          <w:szCs w:val="24"/>
        </w:rPr>
        <w:t>6</w:t>
      </w:r>
      <w:r>
        <w:rPr>
          <w:b/>
          <w:sz w:val="24"/>
          <w:szCs w:val="24"/>
        </w:rPr>
        <w:t>) and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mm</w:t>
      </w:r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 xml:space="preserve">1992) </w:t>
      </w:r>
    </w:p>
    <w:p w14:paraId="692E7E1F" w14:textId="77777777" w:rsidR="002E6D95" w:rsidRDefault="002E6D95" w:rsidP="002E6D95">
      <w:pPr>
        <w:ind w:right="2263"/>
        <w:jc w:val="both"/>
        <w:rPr>
          <w:b/>
          <w:sz w:val="24"/>
          <w:szCs w:val="24"/>
        </w:rPr>
      </w:pPr>
    </w:p>
    <w:p w14:paraId="421D9BE9" w14:textId="77777777" w:rsidR="002E6D95" w:rsidRDefault="002E6D95" w:rsidP="00344C5A">
      <w:pPr>
        <w:spacing w:before="74" w:line="360" w:lineRule="auto"/>
        <w:ind w:right="7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CERTs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ETs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 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plan, sponsor, oversee, assess, and provide appropriate materials for the in-service education program for educators at all levels, coordinators, and other support staff, including those in the vocational stream.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DIETs mainly manage in-service programs at the primary level</w:t>
      </w:r>
      <w:r>
        <w:rPr>
          <w:sz w:val="24"/>
          <w:szCs w:val="24"/>
        </w:rPr>
        <w:t>.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iculum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would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bro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nuing Edu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for 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iven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fa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including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upd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 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tors'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k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roun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skil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s.</w:t>
      </w:r>
      <w:r w:rsidR="00344C5A">
        <w:rPr>
          <w:sz w:val="24"/>
          <w:szCs w:val="24"/>
        </w:rPr>
        <w:t xml:space="preserve"> </w:t>
      </w:r>
    </w:p>
    <w:p w14:paraId="00415620" w14:textId="77777777" w:rsidR="00344C5A" w:rsidRDefault="00344C5A" w:rsidP="00344C5A">
      <w:pPr>
        <w:spacing w:line="360" w:lineRule="auto"/>
        <w:ind w:right="7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1992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i</w:t>
      </w:r>
      <w:r>
        <w:rPr>
          <w:spacing w:val="5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"a</w:t>
      </w:r>
      <w:r>
        <w:rPr>
          <w:sz w:val="24"/>
          <w:szCs w:val="24"/>
        </w:rPr>
        <w:t>ll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ms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nnot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face-to-face mode,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view 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h</w:t>
      </w:r>
      <w:r>
        <w:rPr>
          <w:sz w:val="24"/>
          <w:szCs w:val="24"/>
        </w:rPr>
        <w:t>e num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nvolved</w:t>
      </w:r>
      <w:r>
        <w:rPr>
          <w:spacing w:val="-1"/>
          <w:sz w:val="24"/>
          <w:szCs w:val="24"/>
        </w:rPr>
        <w:t>"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Board-cast agencies will assist with the preparation and expansion of distance-learning</w:t>
      </w:r>
      <w:r>
        <w:rPr>
          <w:sz w:val="24"/>
          <w:szCs w:val="24"/>
        </w:rPr>
        <w:t xml:space="preserve"> 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 i</w:t>
      </w:r>
      <w:r>
        <w:rPr>
          <w:spacing w:val="5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vice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CERTs would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 the too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other than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CERT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quipped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equipment needed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pture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udio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video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ms.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 o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ETs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Comprehensive</w:t>
      </w:r>
      <w:r>
        <w:rPr>
          <w:sz w:val="24"/>
          <w:szCs w:val="24"/>
        </w:rPr>
        <w:t xml:space="preserve"> Co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 w14:paraId="6591C065" w14:textId="77777777" w:rsidR="00344C5A" w:rsidRDefault="00344C5A" w:rsidP="00344C5A">
      <w:pPr>
        <w:spacing w:before="8" w:line="240" w:lineRule="exact"/>
        <w:rPr>
          <w:sz w:val="24"/>
          <w:szCs w:val="24"/>
        </w:rPr>
      </w:pPr>
    </w:p>
    <w:p w14:paraId="238EDA6E" w14:textId="77777777" w:rsidR="00344C5A" w:rsidRDefault="00344C5A" w:rsidP="00344C5A">
      <w:pPr>
        <w:ind w:right="5307"/>
        <w:jc w:val="both"/>
        <w:rPr>
          <w:sz w:val="24"/>
          <w:szCs w:val="24"/>
        </w:rPr>
      </w:pPr>
      <w:r>
        <w:rPr>
          <w:b/>
          <w:sz w:val="24"/>
          <w:szCs w:val="24"/>
        </w:rPr>
        <w:t>Na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 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rr</w:t>
      </w:r>
      <w:r>
        <w:rPr>
          <w:b/>
          <w:sz w:val="24"/>
          <w:szCs w:val="24"/>
        </w:rPr>
        <w:t>icu</w:t>
      </w:r>
      <w:r>
        <w:rPr>
          <w:b/>
          <w:spacing w:val="1"/>
          <w:sz w:val="24"/>
          <w:szCs w:val="24"/>
        </w:rPr>
        <w:t>lu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(20</w:t>
      </w:r>
      <w:r>
        <w:rPr>
          <w:b/>
          <w:spacing w:val="-1"/>
          <w:sz w:val="24"/>
          <w:szCs w:val="24"/>
        </w:rPr>
        <w:t>0</w:t>
      </w:r>
      <w:r>
        <w:rPr>
          <w:b/>
          <w:sz w:val="24"/>
          <w:szCs w:val="24"/>
        </w:rPr>
        <w:t>5)</w:t>
      </w:r>
    </w:p>
    <w:p w14:paraId="3A5E79DD" w14:textId="77777777" w:rsidR="00344C5A" w:rsidRDefault="00344C5A" w:rsidP="00344C5A">
      <w:pPr>
        <w:spacing w:before="4" w:line="160" w:lineRule="exact"/>
        <w:rPr>
          <w:sz w:val="17"/>
          <w:szCs w:val="17"/>
        </w:rPr>
      </w:pPr>
    </w:p>
    <w:p w14:paraId="5575ED33" w14:textId="77777777" w:rsidR="00344C5A" w:rsidRDefault="00344C5A" w:rsidP="00344C5A">
      <w:pPr>
        <w:spacing w:line="200" w:lineRule="exact"/>
      </w:pPr>
    </w:p>
    <w:p w14:paraId="2819962B" w14:textId="77777777" w:rsidR="00344C5A" w:rsidRDefault="00344C5A" w:rsidP="00344C5A">
      <w:pPr>
        <w:spacing w:line="360" w:lineRule="auto"/>
        <w:ind w:right="78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>The N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on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Cur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icul</w:t>
      </w:r>
      <w:r>
        <w:rPr>
          <w:color w:val="212121"/>
          <w:spacing w:val="2"/>
          <w:sz w:val="24"/>
          <w:szCs w:val="24"/>
        </w:rPr>
        <w:t>u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F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2"/>
          <w:sz w:val="24"/>
          <w:szCs w:val="24"/>
        </w:rPr>
        <w:t>e</w:t>
      </w:r>
      <w:r>
        <w:rPr>
          <w:color w:val="212121"/>
          <w:sz w:val="24"/>
          <w:szCs w:val="24"/>
        </w:rPr>
        <w:t>wo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k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</w:t>
      </w:r>
      <w:r>
        <w:rPr>
          <w:color w:val="212121"/>
          <w:spacing w:val="-1"/>
          <w:sz w:val="24"/>
          <w:szCs w:val="24"/>
        </w:rPr>
        <w:t>N</w:t>
      </w:r>
      <w:r>
        <w:rPr>
          <w:color w:val="212121"/>
          <w:spacing w:val="3"/>
          <w:sz w:val="24"/>
          <w:szCs w:val="24"/>
        </w:rPr>
        <w:t>C</w:t>
      </w:r>
      <w:r>
        <w:rPr>
          <w:color w:val="212121"/>
          <w:spacing w:val="-1"/>
          <w:sz w:val="24"/>
          <w:szCs w:val="24"/>
        </w:rPr>
        <w:t>F</w:t>
      </w:r>
      <w:r>
        <w:rPr>
          <w:color w:val="212121"/>
          <w:sz w:val="24"/>
          <w:szCs w:val="24"/>
        </w:rPr>
        <w:t xml:space="preserve">) </w:t>
      </w:r>
      <w:r>
        <w:rPr>
          <w:color w:val="212121"/>
          <w:spacing w:val="2"/>
          <w:sz w:val="24"/>
          <w:szCs w:val="24"/>
        </w:rPr>
        <w:t>2</w:t>
      </w:r>
      <w:r>
        <w:rPr>
          <w:color w:val="212121"/>
          <w:sz w:val="24"/>
          <w:szCs w:val="24"/>
        </w:rPr>
        <w:t>005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mphasi</w:t>
      </w:r>
      <w:r>
        <w:rPr>
          <w:color w:val="212121"/>
          <w:spacing w:val="1"/>
          <w:sz w:val="24"/>
          <w:szCs w:val="24"/>
        </w:rPr>
        <w:t>z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that</w:t>
      </w:r>
      <w:r>
        <w:rPr>
          <w:color w:val="212121"/>
          <w:spacing w:val="1"/>
          <w:sz w:val="24"/>
          <w:szCs w:val="24"/>
        </w:rPr>
        <w:t>, to achieve the objective of teacher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q</w:t>
      </w:r>
      <w:r>
        <w:rPr>
          <w:color w:val="212121"/>
          <w:sz w:val="24"/>
          <w:szCs w:val="24"/>
        </w:rPr>
        <w:t>u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3"/>
          <w:sz w:val="24"/>
          <w:szCs w:val="24"/>
        </w:rPr>
        <w:t>t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z w:val="24"/>
          <w:szCs w:val="24"/>
        </w:rPr>
        <w:t>.</w:t>
      </w:r>
      <w:r>
        <w:rPr>
          <w:color w:val="212121"/>
          <w:spacing w:val="5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C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 xml:space="preserve">ful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on</w:t>
      </w:r>
      <w:r>
        <w:rPr>
          <w:color w:val="212121"/>
          <w:spacing w:val="5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tow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rds</w:t>
      </w:r>
      <w:r>
        <w:rPr>
          <w:color w:val="212121"/>
          <w:spacing w:val="5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their status,</w:t>
      </w:r>
      <w:r>
        <w:rPr>
          <w:color w:val="212121"/>
          <w:spacing w:val="58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mune</w:t>
      </w:r>
      <w:r>
        <w:rPr>
          <w:color w:val="212121"/>
          <w:spacing w:val="-1"/>
          <w:sz w:val="24"/>
          <w:szCs w:val="24"/>
        </w:rPr>
        <w:t>ra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on,</w:t>
      </w:r>
      <w:r>
        <w:rPr>
          <w:color w:val="212121"/>
          <w:spacing w:val="5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w</w:t>
      </w:r>
      <w:r>
        <w:rPr>
          <w:color w:val="212121"/>
          <w:spacing w:val="2"/>
          <w:sz w:val="24"/>
          <w:szCs w:val="24"/>
        </w:rPr>
        <w:t>o</w:t>
      </w:r>
      <w:r>
        <w:rPr>
          <w:color w:val="212121"/>
          <w:sz w:val="24"/>
          <w:szCs w:val="24"/>
        </w:rPr>
        <w:t xml:space="preserve">rking </w:t>
      </w:r>
      <w:r>
        <w:rPr>
          <w:color w:val="212121"/>
          <w:spacing w:val="-1"/>
          <w:sz w:val="24"/>
          <w:szCs w:val="24"/>
        </w:rPr>
        <w:t>conditions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aca</w:t>
      </w:r>
      <w:r>
        <w:rPr>
          <w:color w:val="212121"/>
          <w:sz w:val="24"/>
          <w:szCs w:val="24"/>
        </w:rPr>
        <w:t>d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c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nd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pro</w:t>
      </w:r>
      <w:r>
        <w:rPr>
          <w:color w:val="212121"/>
          <w:spacing w:val="-1"/>
          <w:sz w:val="24"/>
          <w:szCs w:val="24"/>
        </w:rPr>
        <w:t>fe</w:t>
      </w:r>
      <w:r>
        <w:rPr>
          <w:color w:val="212121"/>
          <w:sz w:val="24"/>
          <w:szCs w:val="24"/>
        </w:rPr>
        <w:t>ss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2"/>
          <w:sz w:val="24"/>
          <w:szCs w:val="24"/>
        </w:rPr>
        <w:t>o</w:t>
      </w:r>
      <w:r>
        <w:rPr>
          <w:color w:val="212121"/>
          <w:sz w:val="24"/>
          <w:szCs w:val="24"/>
        </w:rPr>
        <w:t>n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d</w:t>
      </w:r>
      <w:r>
        <w:rPr>
          <w:color w:val="212121"/>
          <w:spacing w:val="2"/>
          <w:sz w:val="24"/>
          <w:szCs w:val="24"/>
        </w:rPr>
        <w:t>u</w:t>
      </w:r>
      <w:r>
        <w:rPr>
          <w:color w:val="212121"/>
          <w:spacing w:val="-1"/>
          <w:sz w:val="24"/>
          <w:szCs w:val="24"/>
        </w:rPr>
        <w:t>ca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on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must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be 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onsid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2"/>
          <w:sz w:val="24"/>
          <w:szCs w:val="24"/>
        </w:rPr>
        <w:t>e</w:t>
      </w:r>
      <w:r>
        <w:rPr>
          <w:color w:val="212121"/>
          <w:spacing w:val="2"/>
          <w:sz w:val="24"/>
          <w:szCs w:val="24"/>
        </w:rPr>
        <w:t>d</w:t>
      </w:r>
      <w:r>
        <w:rPr>
          <w:color w:val="212121"/>
          <w:sz w:val="24"/>
          <w:szCs w:val="24"/>
        </w:rPr>
        <w:t>.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2"/>
          <w:sz w:val="24"/>
          <w:szCs w:val="24"/>
        </w:rPr>
        <w:t>h</w:t>
      </w:r>
      <w:r>
        <w:rPr>
          <w:color w:val="212121"/>
          <w:sz w:val="24"/>
          <w:szCs w:val="24"/>
        </w:rPr>
        <w:t xml:space="preserve">e </w:t>
      </w:r>
      <w:r>
        <w:rPr>
          <w:color w:val="212121"/>
          <w:spacing w:val="2"/>
          <w:sz w:val="24"/>
          <w:szCs w:val="24"/>
        </w:rPr>
        <w:t>N</w:t>
      </w:r>
      <w:r>
        <w:rPr>
          <w:color w:val="212121"/>
          <w:sz w:val="24"/>
          <w:szCs w:val="24"/>
        </w:rPr>
        <w:t>CF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(</w:t>
      </w:r>
      <w:r>
        <w:rPr>
          <w:color w:val="212121"/>
          <w:sz w:val="24"/>
          <w:szCs w:val="24"/>
        </w:rPr>
        <w:t>2005)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dv</w:t>
      </w:r>
      <w:r>
        <w:rPr>
          <w:color w:val="212121"/>
          <w:spacing w:val="2"/>
          <w:sz w:val="24"/>
          <w:szCs w:val="24"/>
        </w:rPr>
        <w:t>o</w:t>
      </w:r>
      <w:r>
        <w:rPr>
          <w:color w:val="212121"/>
          <w:spacing w:val="-1"/>
          <w:sz w:val="24"/>
          <w:szCs w:val="24"/>
        </w:rPr>
        <w:t>ca</w:t>
      </w:r>
      <w:r>
        <w:rPr>
          <w:color w:val="212121"/>
          <w:sz w:val="24"/>
          <w:szCs w:val="24"/>
        </w:rPr>
        <w:t xml:space="preserve">tes </w:t>
      </w:r>
      <w:r>
        <w:rPr>
          <w:color w:val="212121"/>
          <w:spacing w:val="-1"/>
          <w:sz w:val="24"/>
          <w:szCs w:val="24"/>
        </w:rPr>
        <w:t>f</w:t>
      </w:r>
      <w:r>
        <w:rPr>
          <w:color w:val="212121"/>
          <w:sz w:val="24"/>
          <w:szCs w:val="24"/>
        </w:rPr>
        <w:t>or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2"/>
          <w:sz w:val="24"/>
          <w:szCs w:val="24"/>
        </w:rPr>
        <w:t>e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1"/>
          <w:sz w:val="24"/>
          <w:szCs w:val="24"/>
        </w:rPr>
        <w:t>e</w:t>
      </w:r>
      <w:r>
        <w:rPr>
          <w:color w:val="212121"/>
          <w:sz w:val="24"/>
          <w:szCs w:val="24"/>
        </w:rPr>
        <w:t>rs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to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und</w:t>
      </w:r>
      <w:r>
        <w:rPr>
          <w:color w:val="212121"/>
          <w:spacing w:val="1"/>
          <w:sz w:val="24"/>
          <w:szCs w:val="24"/>
        </w:rPr>
        <w:t>er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z w:val="24"/>
          <w:szCs w:val="24"/>
        </w:rPr>
        <w:t>o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sp</w:t>
      </w:r>
      <w:r>
        <w:rPr>
          <w:color w:val="212121"/>
          <w:spacing w:val="-1"/>
          <w:sz w:val="24"/>
          <w:szCs w:val="24"/>
        </w:rPr>
        <w:t>ec</w:t>
      </w:r>
      <w:r>
        <w:rPr>
          <w:color w:val="212121"/>
          <w:sz w:val="24"/>
          <w:szCs w:val="24"/>
        </w:rPr>
        <w:t>iali</w:t>
      </w:r>
      <w:r>
        <w:rPr>
          <w:color w:val="212121"/>
          <w:spacing w:val="2"/>
          <w:sz w:val="24"/>
          <w:szCs w:val="24"/>
        </w:rPr>
        <w:t>z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d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tr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in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2"/>
          <w:sz w:val="24"/>
          <w:szCs w:val="24"/>
        </w:rPr>
        <w:t>n</w:t>
      </w:r>
      <w:r>
        <w:rPr>
          <w:color w:val="212121"/>
          <w:sz w:val="24"/>
          <w:szCs w:val="24"/>
        </w:rPr>
        <w:t>g both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b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fo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z w:val="24"/>
          <w:szCs w:val="24"/>
        </w:rPr>
        <w:t>e</w:t>
      </w:r>
      <w:r>
        <w:rPr>
          <w:color w:val="212121"/>
          <w:spacing w:val="4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nte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i</w:t>
      </w:r>
      <w:r>
        <w:rPr>
          <w:color w:val="212121"/>
          <w:spacing w:val="3"/>
          <w:sz w:val="24"/>
          <w:szCs w:val="24"/>
        </w:rPr>
        <w:t>n</w:t>
      </w:r>
      <w:r>
        <w:rPr>
          <w:color w:val="212121"/>
          <w:sz w:val="24"/>
          <w:szCs w:val="24"/>
        </w:rPr>
        <w:t>g the</w:t>
      </w:r>
      <w:r>
        <w:rPr>
          <w:color w:val="212121"/>
          <w:spacing w:val="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pro</w:t>
      </w:r>
      <w:r>
        <w:rPr>
          <w:color w:val="212121"/>
          <w:spacing w:val="1"/>
          <w:sz w:val="24"/>
          <w:szCs w:val="24"/>
        </w:rPr>
        <w:t>f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ss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on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nd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thro</w:t>
      </w:r>
      <w:r>
        <w:rPr>
          <w:color w:val="212121"/>
          <w:spacing w:val="2"/>
          <w:sz w:val="24"/>
          <w:szCs w:val="24"/>
        </w:rPr>
        <w:t>u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z w:val="24"/>
          <w:szCs w:val="24"/>
        </w:rPr>
        <w:t xml:space="preserve">hout their </w:t>
      </w:r>
      <w:r>
        <w:rPr>
          <w:color w:val="212121"/>
          <w:spacing w:val="-1"/>
          <w:sz w:val="24"/>
          <w:szCs w:val="24"/>
        </w:rPr>
        <w:t>ca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pacing w:val="-1"/>
          <w:sz w:val="24"/>
          <w:szCs w:val="24"/>
        </w:rPr>
        <w:t>ee</w:t>
      </w:r>
      <w:r>
        <w:rPr>
          <w:color w:val="212121"/>
          <w:sz w:val="24"/>
          <w:szCs w:val="24"/>
        </w:rPr>
        <w:t>rs.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pacing w:val="-3"/>
          <w:sz w:val="24"/>
          <w:szCs w:val="24"/>
        </w:rPr>
        <w:t>I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lso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out</w:t>
      </w:r>
      <w:r>
        <w:rPr>
          <w:color w:val="212121"/>
          <w:spacing w:val="1"/>
          <w:sz w:val="24"/>
          <w:szCs w:val="24"/>
        </w:rPr>
        <w:t>l</w:t>
      </w:r>
      <w:r>
        <w:rPr>
          <w:color w:val="212121"/>
          <w:sz w:val="24"/>
          <w:szCs w:val="24"/>
        </w:rPr>
        <w:t>ines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te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1"/>
          <w:sz w:val="24"/>
          <w:szCs w:val="24"/>
        </w:rPr>
        <w:t>e</w:t>
      </w:r>
      <w:r>
        <w:rPr>
          <w:color w:val="212121"/>
          <w:sz w:val="24"/>
          <w:szCs w:val="24"/>
        </w:rPr>
        <w:t>rs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facilitators and co-architects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of le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rni</w:t>
      </w:r>
      <w:r>
        <w:rPr>
          <w:color w:val="212121"/>
          <w:spacing w:val="2"/>
          <w:sz w:val="24"/>
          <w:szCs w:val="24"/>
        </w:rPr>
        <w:t>n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z w:val="24"/>
          <w:szCs w:val="24"/>
        </w:rPr>
        <w:t xml:space="preserve"> and expects them to have a comprehensive understanding of the curriculum, content, pedagogy,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nd s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 xml:space="preserve">hool </w:t>
      </w:r>
      <w:r>
        <w:rPr>
          <w:color w:val="212121"/>
          <w:spacing w:val="1"/>
          <w:sz w:val="24"/>
          <w:szCs w:val="24"/>
        </w:rPr>
        <w:t>m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ment.</w:t>
      </w:r>
    </w:p>
    <w:p w14:paraId="3A791555" w14:textId="77777777" w:rsidR="00344C5A" w:rsidRDefault="00344C5A" w:rsidP="00344C5A">
      <w:pPr>
        <w:ind w:right="5333"/>
        <w:jc w:val="both"/>
        <w:rPr>
          <w:sz w:val="24"/>
          <w:szCs w:val="24"/>
        </w:rPr>
      </w:pPr>
    </w:p>
    <w:p w14:paraId="074CE800" w14:textId="446A3B7D" w:rsidR="00344C5A" w:rsidRDefault="00344C5A" w:rsidP="00344C5A">
      <w:pPr>
        <w:ind w:right="5333"/>
        <w:jc w:val="both"/>
        <w:rPr>
          <w:sz w:val="24"/>
          <w:szCs w:val="24"/>
        </w:rPr>
      </w:pPr>
      <w:r>
        <w:rPr>
          <w:b/>
          <w:sz w:val="24"/>
          <w:szCs w:val="24"/>
        </w:rPr>
        <w:t>Na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 </w:t>
      </w:r>
      <w:r>
        <w:rPr>
          <w:b/>
          <w:spacing w:val="-1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 xml:space="preserve">ledge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(20</w:t>
      </w:r>
      <w:r>
        <w:rPr>
          <w:b/>
          <w:spacing w:val="-1"/>
          <w:sz w:val="24"/>
          <w:szCs w:val="24"/>
        </w:rPr>
        <w:t>0</w:t>
      </w:r>
      <w:r>
        <w:rPr>
          <w:b/>
          <w:sz w:val="24"/>
          <w:szCs w:val="24"/>
        </w:rPr>
        <w:t>9)</w:t>
      </w:r>
    </w:p>
    <w:p w14:paraId="39727232" w14:textId="77777777" w:rsidR="00344C5A" w:rsidRDefault="00344C5A" w:rsidP="00344C5A">
      <w:pPr>
        <w:spacing w:line="358" w:lineRule="auto"/>
        <w:ind w:right="76"/>
        <w:jc w:val="both"/>
        <w:rPr>
          <w:sz w:val="17"/>
          <w:szCs w:val="17"/>
        </w:rPr>
      </w:pPr>
    </w:p>
    <w:p w14:paraId="286A9179" w14:textId="77777777" w:rsidR="00344C5A" w:rsidRDefault="00344C5A" w:rsidP="007353EF">
      <w:pPr>
        <w:spacing w:before="74" w:line="360" w:lineRule="auto"/>
        <w:ind w:right="75"/>
        <w:jc w:val="both"/>
        <w:rPr>
          <w:sz w:val="24"/>
          <w:szCs w:val="24"/>
        </w:rPr>
      </w:pPr>
      <w:r>
        <w:rPr>
          <w:sz w:val="24"/>
          <w:szCs w:val="24"/>
        </w:rPr>
        <w:t>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port,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vice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poor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 ma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y ad hoc teachers hired lacking teaching credentials. 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 outdat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ula,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 w:rsidR="006955F7">
        <w:rPr>
          <w:sz w:val="24"/>
          <w:szCs w:val="24"/>
        </w:rPr>
        <w:t xml:space="preserve"> quality,</w:t>
      </w:r>
      <w:r w:rsidR="006955F7">
        <w:rPr>
          <w:spacing w:val="7"/>
          <w:sz w:val="24"/>
          <w:szCs w:val="24"/>
        </w:rPr>
        <w:t xml:space="preserve"> </w:t>
      </w:r>
      <w:r w:rsidR="006955F7">
        <w:rPr>
          <w:spacing w:val="-1"/>
          <w:sz w:val="24"/>
          <w:szCs w:val="24"/>
        </w:rPr>
        <w:t>a</w:t>
      </w:r>
      <w:r w:rsidR="006955F7">
        <w:rPr>
          <w:sz w:val="24"/>
          <w:szCs w:val="24"/>
        </w:rPr>
        <w:t>nd</w:t>
      </w:r>
      <w:r w:rsidR="006955F7">
        <w:rPr>
          <w:spacing w:val="7"/>
          <w:sz w:val="24"/>
          <w:szCs w:val="24"/>
        </w:rPr>
        <w:t xml:space="preserve"> </w:t>
      </w:r>
      <w:r w:rsidR="006955F7">
        <w:rPr>
          <w:sz w:val="24"/>
          <w:szCs w:val="24"/>
        </w:rPr>
        <w:t>insuf</w:t>
      </w:r>
      <w:r w:rsidR="006955F7">
        <w:rPr>
          <w:spacing w:val="-1"/>
          <w:sz w:val="24"/>
          <w:szCs w:val="24"/>
        </w:rPr>
        <w:t>f</w:t>
      </w:r>
      <w:r w:rsidR="006955F7">
        <w:rPr>
          <w:sz w:val="24"/>
          <w:szCs w:val="24"/>
        </w:rPr>
        <w:t>ici</w:t>
      </w:r>
      <w:r w:rsidR="006955F7">
        <w:rPr>
          <w:spacing w:val="-1"/>
          <w:sz w:val="24"/>
          <w:szCs w:val="24"/>
        </w:rPr>
        <w:t>e</w:t>
      </w:r>
      <w:r w:rsidR="006955F7">
        <w:rPr>
          <w:sz w:val="24"/>
          <w:szCs w:val="24"/>
        </w:rPr>
        <w:t>nt</w:t>
      </w:r>
      <w:r w:rsidR="006955F7">
        <w:rPr>
          <w:spacing w:val="10"/>
          <w:sz w:val="24"/>
          <w:szCs w:val="24"/>
        </w:rPr>
        <w:t xml:space="preserve"> </w:t>
      </w:r>
      <w:r w:rsidR="006955F7">
        <w:rPr>
          <w:sz w:val="24"/>
          <w:szCs w:val="24"/>
        </w:rPr>
        <w:t>qu</w:t>
      </w:r>
      <w:r w:rsidR="006955F7">
        <w:rPr>
          <w:spacing w:val="-1"/>
          <w:sz w:val="24"/>
          <w:szCs w:val="24"/>
        </w:rPr>
        <w:t>a</w:t>
      </w:r>
      <w:r w:rsidR="006955F7">
        <w:rPr>
          <w:sz w:val="24"/>
          <w:szCs w:val="24"/>
        </w:rPr>
        <w:t>nt</w:t>
      </w:r>
      <w:r w:rsidR="006955F7">
        <w:rPr>
          <w:spacing w:val="1"/>
          <w:sz w:val="24"/>
          <w:szCs w:val="24"/>
        </w:rPr>
        <w:t>i</w:t>
      </w:r>
      <w:r w:rsidR="006955F7">
        <w:rPr>
          <w:spacing w:val="3"/>
          <w:sz w:val="24"/>
          <w:szCs w:val="24"/>
        </w:rPr>
        <w:t>t</w:t>
      </w:r>
      <w:r w:rsidR="006955F7">
        <w:rPr>
          <w:sz w:val="24"/>
          <w:szCs w:val="24"/>
        </w:rPr>
        <w:t>y</w:t>
      </w:r>
      <w:r w:rsidR="006955F7">
        <w:rPr>
          <w:spacing w:val="3"/>
          <w:sz w:val="24"/>
          <w:szCs w:val="24"/>
        </w:rPr>
        <w:t xml:space="preserve"> </w:t>
      </w:r>
      <w:r w:rsidR="006955F7">
        <w:rPr>
          <w:spacing w:val="-1"/>
          <w:sz w:val="24"/>
          <w:szCs w:val="24"/>
        </w:rPr>
        <w:t>a</w:t>
      </w:r>
      <w:r w:rsidR="006955F7">
        <w:rPr>
          <w:spacing w:val="1"/>
          <w:sz w:val="24"/>
          <w:szCs w:val="24"/>
        </w:rPr>
        <w:t>r</w:t>
      </w:r>
      <w:r w:rsidR="006955F7">
        <w:rPr>
          <w:sz w:val="24"/>
          <w:szCs w:val="24"/>
        </w:rPr>
        <w:t>e</w:t>
      </w:r>
      <w:r w:rsidR="006955F7">
        <w:rPr>
          <w:spacing w:val="6"/>
          <w:sz w:val="24"/>
          <w:szCs w:val="24"/>
        </w:rPr>
        <w:t xml:space="preserve"> </w:t>
      </w:r>
      <w:r w:rsidR="006955F7">
        <w:rPr>
          <w:sz w:val="24"/>
          <w:szCs w:val="24"/>
        </w:rPr>
        <w:t>the</w:t>
      </w:r>
      <w:r w:rsidR="006955F7">
        <w:rPr>
          <w:spacing w:val="7"/>
          <w:sz w:val="24"/>
          <w:szCs w:val="24"/>
        </w:rPr>
        <w:t xml:space="preserve"> </w:t>
      </w:r>
      <w:r w:rsidR="006955F7">
        <w:rPr>
          <w:spacing w:val="-1"/>
          <w:sz w:val="24"/>
          <w:szCs w:val="24"/>
        </w:rPr>
        <w:t>c</w:t>
      </w:r>
      <w:r w:rsidR="006955F7">
        <w:rPr>
          <w:sz w:val="24"/>
          <w:szCs w:val="24"/>
        </w:rPr>
        <w:t>h</w:t>
      </w:r>
      <w:r w:rsidR="006955F7">
        <w:rPr>
          <w:spacing w:val="-1"/>
          <w:sz w:val="24"/>
          <w:szCs w:val="24"/>
        </w:rPr>
        <w:t>a</w:t>
      </w:r>
      <w:r w:rsidR="006955F7">
        <w:rPr>
          <w:sz w:val="24"/>
          <w:szCs w:val="24"/>
        </w:rPr>
        <w:t>l</w:t>
      </w:r>
      <w:r w:rsidR="006955F7">
        <w:rPr>
          <w:spacing w:val="1"/>
          <w:sz w:val="24"/>
          <w:szCs w:val="24"/>
        </w:rPr>
        <w:t>l</w:t>
      </w:r>
      <w:r w:rsidR="006955F7">
        <w:rPr>
          <w:spacing w:val="-1"/>
          <w:sz w:val="24"/>
          <w:szCs w:val="24"/>
        </w:rPr>
        <w:t>e</w:t>
      </w:r>
      <w:r w:rsidR="006955F7">
        <w:rPr>
          <w:spacing w:val="2"/>
          <w:sz w:val="24"/>
          <w:szCs w:val="24"/>
        </w:rPr>
        <w:t>n</w:t>
      </w:r>
      <w:r w:rsidR="006955F7">
        <w:rPr>
          <w:sz w:val="24"/>
          <w:szCs w:val="24"/>
        </w:rPr>
        <w:t>g</w:t>
      </w:r>
      <w:r w:rsidR="006955F7">
        <w:rPr>
          <w:spacing w:val="-1"/>
          <w:sz w:val="24"/>
          <w:szCs w:val="24"/>
        </w:rPr>
        <w:t>e</w:t>
      </w:r>
      <w:r w:rsidR="006955F7">
        <w:rPr>
          <w:sz w:val="24"/>
          <w:szCs w:val="24"/>
        </w:rPr>
        <w:t>s</w:t>
      </w:r>
      <w:r w:rsidR="006955F7">
        <w:rPr>
          <w:spacing w:val="8"/>
          <w:sz w:val="24"/>
          <w:szCs w:val="24"/>
        </w:rPr>
        <w:t xml:space="preserve"> </w:t>
      </w:r>
      <w:r w:rsidR="006955F7">
        <w:rPr>
          <w:spacing w:val="-1"/>
          <w:sz w:val="24"/>
          <w:szCs w:val="24"/>
        </w:rPr>
        <w:t>e</w:t>
      </w:r>
      <w:r w:rsidR="006955F7">
        <w:rPr>
          <w:spacing w:val="2"/>
          <w:sz w:val="24"/>
          <w:szCs w:val="24"/>
        </w:rPr>
        <w:t>x</w:t>
      </w:r>
      <w:r w:rsidR="006955F7">
        <w:rPr>
          <w:sz w:val="24"/>
          <w:szCs w:val="24"/>
        </w:rPr>
        <w:t>pos</w:t>
      </w:r>
      <w:r w:rsidR="006955F7">
        <w:rPr>
          <w:spacing w:val="-1"/>
          <w:sz w:val="24"/>
          <w:szCs w:val="24"/>
        </w:rPr>
        <w:t>e</w:t>
      </w:r>
      <w:r w:rsidR="006955F7">
        <w:rPr>
          <w:sz w:val="24"/>
          <w:szCs w:val="24"/>
        </w:rPr>
        <w:t>d</w:t>
      </w:r>
      <w:r w:rsidR="006955F7">
        <w:rPr>
          <w:spacing w:val="7"/>
          <w:sz w:val="24"/>
          <w:szCs w:val="24"/>
        </w:rPr>
        <w:t xml:space="preserve"> </w:t>
      </w:r>
      <w:r w:rsidR="006955F7">
        <w:rPr>
          <w:spacing w:val="2"/>
          <w:sz w:val="24"/>
          <w:szCs w:val="24"/>
        </w:rPr>
        <w:t>b</w:t>
      </w:r>
      <w:r w:rsidR="006955F7">
        <w:rPr>
          <w:sz w:val="24"/>
          <w:szCs w:val="24"/>
        </w:rPr>
        <w:t>y i</w:t>
      </w:r>
      <w:r w:rsidR="006955F7">
        <w:rPr>
          <w:spacing w:val="8"/>
          <w:sz w:val="24"/>
          <w:szCs w:val="24"/>
        </w:rPr>
        <w:t>n</w:t>
      </w:r>
      <w:r w:rsidR="006955F7">
        <w:rPr>
          <w:spacing w:val="-1"/>
          <w:sz w:val="24"/>
          <w:szCs w:val="24"/>
        </w:rPr>
        <w:t>-</w:t>
      </w:r>
      <w:r w:rsidR="006955F7">
        <w:rPr>
          <w:sz w:val="24"/>
          <w:szCs w:val="24"/>
        </w:rPr>
        <w:t>s</w:t>
      </w:r>
      <w:r w:rsidR="006955F7">
        <w:rPr>
          <w:spacing w:val="-1"/>
          <w:sz w:val="24"/>
          <w:szCs w:val="24"/>
        </w:rPr>
        <w:t>e</w:t>
      </w:r>
      <w:r w:rsidR="006955F7">
        <w:rPr>
          <w:sz w:val="24"/>
          <w:szCs w:val="24"/>
        </w:rPr>
        <w:t>rvi</w:t>
      </w:r>
      <w:r w:rsidR="006955F7">
        <w:rPr>
          <w:spacing w:val="1"/>
          <w:sz w:val="24"/>
          <w:szCs w:val="24"/>
        </w:rPr>
        <w:t>c</w:t>
      </w:r>
      <w:r w:rsidR="006955F7">
        <w:rPr>
          <w:sz w:val="24"/>
          <w:szCs w:val="24"/>
        </w:rPr>
        <w:t>e</w:t>
      </w:r>
      <w:r w:rsidR="006955F7">
        <w:rPr>
          <w:spacing w:val="9"/>
          <w:sz w:val="24"/>
          <w:szCs w:val="24"/>
        </w:rPr>
        <w:t xml:space="preserve"> </w:t>
      </w:r>
      <w:r w:rsidR="006955F7">
        <w:rPr>
          <w:sz w:val="24"/>
          <w:szCs w:val="24"/>
        </w:rPr>
        <w:t>tr</w:t>
      </w:r>
      <w:r w:rsidR="006955F7">
        <w:rPr>
          <w:spacing w:val="-1"/>
          <w:sz w:val="24"/>
          <w:szCs w:val="24"/>
        </w:rPr>
        <w:t>a</w:t>
      </w:r>
      <w:r w:rsidR="006955F7">
        <w:rPr>
          <w:sz w:val="24"/>
          <w:szCs w:val="24"/>
        </w:rPr>
        <w:t>in</w:t>
      </w:r>
      <w:r w:rsidR="006955F7">
        <w:rPr>
          <w:spacing w:val="1"/>
          <w:sz w:val="24"/>
          <w:szCs w:val="24"/>
        </w:rPr>
        <w:t>i</w:t>
      </w:r>
      <w:r w:rsidR="006955F7">
        <w:rPr>
          <w:sz w:val="24"/>
          <w:szCs w:val="24"/>
        </w:rPr>
        <w:t>n</w:t>
      </w:r>
      <w:r w:rsidR="006955F7">
        <w:rPr>
          <w:spacing w:val="-2"/>
          <w:sz w:val="24"/>
          <w:szCs w:val="24"/>
        </w:rPr>
        <w:t>g</w:t>
      </w:r>
      <w:r w:rsidR="006955F7">
        <w:rPr>
          <w:sz w:val="24"/>
          <w:szCs w:val="24"/>
        </w:rPr>
        <w:t>.</w:t>
      </w:r>
      <w:r w:rsidR="006955F7">
        <w:rPr>
          <w:spacing w:val="7"/>
          <w:sz w:val="24"/>
          <w:szCs w:val="24"/>
        </w:rPr>
        <w:t xml:space="preserve"> </w:t>
      </w:r>
      <w:r w:rsidR="006955F7">
        <w:rPr>
          <w:sz w:val="24"/>
          <w:szCs w:val="24"/>
        </w:rPr>
        <w:t>M</w:t>
      </w:r>
      <w:r w:rsidR="006955F7">
        <w:rPr>
          <w:spacing w:val="-1"/>
          <w:sz w:val="24"/>
          <w:szCs w:val="24"/>
        </w:rPr>
        <w:t>a</w:t>
      </w:r>
      <w:r w:rsidR="006955F7">
        <w:rPr>
          <w:spacing w:val="5"/>
          <w:sz w:val="24"/>
          <w:szCs w:val="24"/>
        </w:rPr>
        <w:t>n</w:t>
      </w:r>
      <w:r w:rsidR="006955F7">
        <w:rPr>
          <w:sz w:val="24"/>
          <w:szCs w:val="24"/>
        </w:rPr>
        <w:t>y</w:t>
      </w:r>
      <w:r w:rsidR="006955F7">
        <w:rPr>
          <w:spacing w:val="3"/>
          <w:sz w:val="24"/>
          <w:szCs w:val="24"/>
        </w:rPr>
        <w:t xml:space="preserve"> </w:t>
      </w:r>
      <w:r w:rsidR="006955F7">
        <w:rPr>
          <w:spacing w:val="4"/>
          <w:sz w:val="24"/>
          <w:szCs w:val="24"/>
        </w:rPr>
        <w:t>D</w:t>
      </w:r>
      <w:r w:rsidR="006955F7">
        <w:rPr>
          <w:spacing w:val="-3"/>
          <w:sz w:val="24"/>
          <w:szCs w:val="24"/>
        </w:rPr>
        <w:t>I</w:t>
      </w:r>
      <w:r w:rsidR="006955F7">
        <w:rPr>
          <w:sz w:val="24"/>
          <w:szCs w:val="24"/>
        </w:rPr>
        <w:t xml:space="preserve">ETs </w:t>
      </w:r>
      <w:r w:rsidR="006955F7">
        <w:rPr>
          <w:spacing w:val="-1"/>
          <w:sz w:val="24"/>
          <w:szCs w:val="24"/>
        </w:rPr>
        <w:t>a</w:t>
      </w:r>
      <w:r w:rsidR="006955F7">
        <w:rPr>
          <w:sz w:val="24"/>
          <w:szCs w:val="24"/>
        </w:rPr>
        <w:t>re</w:t>
      </w:r>
      <w:r w:rsidR="006955F7">
        <w:rPr>
          <w:spacing w:val="5"/>
          <w:sz w:val="24"/>
          <w:szCs w:val="24"/>
        </w:rPr>
        <w:t xml:space="preserve"> </w:t>
      </w:r>
      <w:r w:rsidR="006955F7">
        <w:rPr>
          <w:sz w:val="24"/>
          <w:szCs w:val="24"/>
        </w:rPr>
        <w:t>und</w:t>
      </w:r>
      <w:r w:rsidR="006955F7">
        <w:rPr>
          <w:spacing w:val="-1"/>
          <w:sz w:val="24"/>
          <w:szCs w:val="24"/>
        </w:rPr>
        <w:t>e</w:t>
      </w:r>
      <w:r w:rsidR="006955F7">
        <w:rPr>
          <w:sz w:val="24"/>
          <w:szCs w:val="24"/>
        </w:rPr>
        <w:t>rst</w:t>
      </w:r>
      <w:r w:rsidR="006955F7">
        <w:rPr>
          <w:spacing w:val="1"/>
          <w:sz w:val="24"/>
          <w:szCs w:val="24"/>
        </w:rPr>
        <w:t>a</w:t>
      </w:r>
      <w:r w:rsidR="006955F7">
        <w:rPr>
          <w:sz w:val="24"/>
          <w:szCs w:val="24"/>
        </w:rPr>
        <w:t>f</w:t>
      </w:r>
      <w:r w:rsidR="006955F7">
        <w:rPr>
          <w:spacing w:val="-1"/>
          <w:sz w:val="24"/>
          <w:szCs w:val="24"/>
        </w:rPr>
        <w:t>fe</w:t>
      </w:r>
      <w:r w:rsidR="006955F7">
        <w:rPr>
          <w:sz w:val="24"/>
          <w:szCs w:val="24"/>
        </w:rPr>
        <w:t>d and unable to give high-quality instruction, mainly due to a lack</w:t>
      </w:r>
      <w:r w:rsidR="006955F7">
        <w:rPr>
          <w:spacing w:val="2"/>
          <w:sz w:val="24"/>
          <w:szCs w:val="24"/>
        </w:rPr>
        <w:t xml:space="preserve"> </w:t>
      </w:r>
      <w:r w:rsidR="006955F7">
        <w:rPr>
          <w:sz w:val="24"/>
          <w:szCs w:val="24"/>
        </w:rPr>
        <w:t>of</w:t>
      </w:r>
      <w:r w:rsidR="006955F7">
        <w:rPr>
          <w:spacing w:val="6"/>
          <w:sz w:val="24"/>
          <w:szCs w:val="24"/>
        </w:rPr>
        <w:t xml:space="preserve"> </w:t>
      </w:r>
      <w:r w:rsidR="006955F7">
        <w:rPr>
          <w:sz w:val="24"/>
          <w:szCs w:val="24"/>
        </w:rPr>
        <w:t>tr</w:t>
      </w:r>
      <w:r w:rsidR="006955F7">
        <w:rPr>
          <w:spacing w:val="-1"/>
          <w:sz w:val="24"/>
          <w:szCs w:val="24"/>
        </w:rPr>
        <w:t>a</w:t>
      </w:r>
      <w:r w:rsidR="006955F7">
        <w:rPr>
          <w:sz w:val="24"/>
          <w:szCs w:val="24"/>
        </w:rPr>
        <w:t>ined te</w:t>
      </w:r>
      <w:r w:rsidR="006955F7">
        <w:rPr>
          <w:spacing w:val="-1"/>
          <w:sz w:val="24"/>
          <w:szCs w:val="24"/>
        </w:rPr>
        <w:t>ac</w:t>
      </w:r>
      <w:r w:rsidR="006955F7">
        <w:rPr>
          <w:sz w:val="24"/>
          <w:szCs w:val="24"/>
        </w:rPr>
        <w:t>h</w:t>
      </w:r>
      <w:r w:rsidR="006955F7">
        <w:rPr>
          <w:spacing w:val="1"/>
          <w:sz w:val="24"/>
          <w:szCs w:val="24"/>
        </w:rPr>
        <w:t>e</w:t>
      </w:r>
      <w:r w:rsidR="006955F7">
        <w:rPr>
          <w:sz w:val="24"/>
          <w:szCs w:val="24"/>
        </w:rPr>
        <w:t>rs.</w:t>
      </w:r>
      <w:r w:rsidR="006955F7">
        <w:rPr>
          <w:spacing w:val="4"/>
          <w:sz w:val="24"/>
          <w:szCs w:val="24"/>
        </w:rPr>
        <w:t xml:space="preserve"> </w:t>
      </w:r>
      <w:r w:rsidR="006955F7">
        <w:rPr>
          <w:sz w:val="24"/>
          <w:szCs w:val="24"/>
        </w:rPr>
        <w:t>M</w:t>
      </w:r>
      <w:r w:rsidR="006955F7">
        <w:rPr>
          <w:spacing w:val="-1"/>
          <w:sz w:val="24"/>
          <w:szCs w:val="24"/>
        </w:rPr>
        <w:t>a</w:t>
      </w:r>
      <w:r w:rsidR="006955F7">
        <w:rPr>
          <w:sz w:val="24"/>
          <w:szCs w:val="24"/>
        </w:rPr>
        <w:t>n</w:t>
      </w:r>
      <w:r w:rsidR="006955F7">
        <w:rPr>
          <w:spacing w:val="1"/>
          <w:sz w:val="24"/>
          <w:szCs w:val="24"/>
        </w:rPr>
        <w:t>a</w:t>
      </w:r>
      <w:r w:rsidR="006955F7">
        <w:rPr>
          <w:spacing w:val="-2"/>
          <w:sz w:val="24"/>
          <w:szCs w:val="24"/>
        </w:rPr>
        <w:t>g</w:t>
      </w:r>
      <w:r w:rsidR="006955F7">
        <w:rPr>
          <w:spacing w:val="-1"/>
          <w:sz w:val="24"/>
          <w:szCs w:val="24"/>
        </w:rPr>
        <w:t>e</w:t>
      </w:r>
      <w:r w:rsidR="006955F7">
        <w:rPr>
          <w:spacing w:val="3"/>
          <w:sz w:val="24"/>
          <w:szCs w:val="24"/>
        </w:rPr>
        <w:t>m</w:t>
      </w:r>
      <w:r w:rsidR="006955F7">
        <w:rPr>
          <w:spacing w:val="-1"/>
          <w:sz w:val="24"/>
          <w:szCs w:val="24"/>
        </w:rPr>
        <w:t>e</w:t>
      </w:r>
      <w:r w:rsidR="006955F7">
        <w:rPr>
          <w:sz w:val="24"/>
          <w:szCs w:val="24"/>
        </w:rPr>
        <w:t>nt</w:t>
      </w:r>
      <w:r w:rsidR="006955F7">
        <w:rPr>
          <w:spacing w:val="5"/>
          <w:sz w:val="24"/>
          <w:szCs w:val="24"/>
        </w:rPr>
        <w:t xml:space="preserve"> </w:t>
      </w:r>
      <w:r w:rsidR="006955F7">
        <w:rPr>
          <w:sz w:val="24"/>
          <w:szCs w:val="24"/>
        </w:rPr>
        <w:t>is</w:t>
      </w:r>
      <w:r w:rsidR="006955F7">
        <w:rPr>
          <w:spacing w:val="5"/>
          <w:sz w:val="24"/>
          <w:szCs w:val="24"/>
        </w:rPr>
        <w:t xml:space="preserve"> </w:t>
      </w:r>
      <w:r w:rsidR="006955F7">
        <w:rPr>
          <w:spacing w:val="-2"/>
          <w:sz w:val="24"/>
          <w:szCs w:val="24"/>
        </w:rPr>
        <w:t>g</w:t>
      </w:r>
      <w:r w:rsidR="006955F7">
        <w:rPr>
          <w:spacing w:val="-1"/>
          <w:sz w:val="24"/>
          <w:szCs w:val="24"/>
        </w:rPr>
        <w:t>e</w:t>
      </w:r>
      <w:r w:rsidR="006955F7">
        <w:rPr>
          <w:spacing w:val="2"/>
          <w:sz w:val="24"/>
          <w:szCs w:val="24"/>
        </w:rPr>
        <w:t>n</w:t>
      </w:r>
      <w:r w:rsidR="006955F7">
        <w:rPr>
          <w:spacing w:val="-1"/>
          <w:sz w:val="24"/>
          <w:szCs w:val="24"/>
        </w:rPr>
        <w:t>e</w:t>
      </w:r>
      <w:r w:rsidR="006955F7">
        <w:rPr>
          <w:sz w:val="24"/>
          <w:szCs w:val="24"/>
        </w:rPr>
        <w:t>r</w:t>
      </w:r>
      <w:r w:rsidR="006955F7">
        <w:rPr>
          <w:spacing w:val="-2"/>
          <w:sz w:val="24"/>
          <w:szCs w:val="24"/>
        </w:rPr>
        <w:t>a</w:t>
      </w:r>
      <w:r w:rsidR="006955F7">
        <w:rPr>
          <w:sz w:val="24"/>
          <w:szCs w:val="24"/>
        </w:rPr>
        <w:t>l</w:t>
      </w:r>
      <w:r w:rsidR="006955F7">
        <w:rPr>
          <w:spacing w:val="6"/>
          <w:sz w:val="24"/>
          <w:szCs w:val="24"/>
        </w:rPr>
        <w:t>l</w:t>
      </w:r>
      <w:r w:rsidR="006955F7">
        <w:rPr>
          <w:sz w:val="24"/>
          <w:szCs w:val="24"/>
        </w:rPr>
        <w:t xml:space="preserve">y </w:t>
      </w:r>
      <w:r w:rsidR="006955F7">
        <w:rPr>
          <w:spacing w:val="-1"/>
          <w:sz w:val="24"/>
          <w:szCs w:val="24"/>
        </w:rPr>
        <w:t>a</w:t>
      </w:r>
      <w:r w:rsidR="006955F7">
        <w:rPr>
          <w:sz w:val="24"/>
          <w:szCs w:val="24"/>
        </w:rPr>
        <w:t>ss</w:t>
      </w:r>
      <w:r w:rsidR="006955F7">
        <w:rPr>
          <w:spacing w:val="3"/>
          <w:sz w:val="24"/>
          <w:szCs w:val="24"/>
        </w:rPr>
        <w:t>i</w:t>
      </w:r>
      <w:r w:rsidR="006955F7">
        <w:rPr>
          <w:spacing w:val="-2"/>
          <w:sz w:val="24"/>
          <w:szCs w:val="24"/>
        </w:rPr>
        <w:t>g</w:t>
      </w:r>
      <w:r w:rsidR="006955F7">
        <w:rPr>
          <w:sz w:val="24"/>
          <w:szCs w:val="24"/>
        </w:rPr>
        <w:t>n</w:t>
      </w:r>
      <w:r w:rsidR="006955F7">
        <w:rPr>
          <w:spacing w:val="-1"/>
          <w:sz w:val="24"/>
          <w:szCs w:val="24"/>
        </w:rPr>
        <w:t>e</w:t>
      </w:r>
      <w:r w:rsidR="006955F7">
        <w:rPr>
          <w:sz w:val="24"/>
          <w:szCs w:val="24"/>
        </w:rPr>
        <w:t>d</w:t>
      </w:r>
      <w:r w:rsidR="006955F7">
        <w:rPr>
          <w:spacing w:val="4"/>
          <w:sz w:val="24"/>
          <w:szCs w:val="24"/>
        </w:rPr>
        <w:t xml:space="preserve"> </w:t>
      </w:r>
      <w:r w:rsidR="006955F7">
        <w:rPr>
          <w:sz w:val="24"/>
          <w:szCs w:val="24"/>
        </w:rPr>
        <w:t>to</w:t>
      </w:r>
      <w:r w:rsidR="006955F7">
        <w:rPr>
          <w:spacing w:val="5"/>
          <w:sz w:val="24"/>
          <w:szCs w:val="24"/>
        </w:rPr>
        <w:t xml:space="preserve"> </w:t>
      </w:r>
      <w:r w:rsidR="006955F7">
        <w:rPr>
          <w:sz w:val="24"/>
          <w:szCs w:val="24"/>
        </w:rPr>
        <w:t>b</w:t>
      </w:r>
      <w:r w:rsidR="006955F7">
        <w:rPr>
          <w:spacing w:val="2"/>
          <w:sz w:val="24"/>
          <w:szCs w:val="24"/>
        </w:rPr>
        <w:t>u</w:t>
      </w:r>
      <w:r w:rsidR="006955F7">
        <w:rPr>
          <w:spacing w:val="3"/>
          <w:sz w:val="24"/>
          <w:szCs w:val="24"/>
        </w:rPr>
        <w:t>r</w:t>
      </w:r>
      <w:r w:rsidR="006955F7">
        <w:rPr>
          <w:spacing w:val="-1"/>
          <w:sz w:val="24"/>
          <w:szCs w:val="24"/>
        </w:rPr>
        <w:t>ea</w:t>
      </w:r>
      <w:r w:rsidR="006955F7">
        <w:rPr>
          <w:sz w:val="24"/>
          <w:szCs w:val="24"/>
        </w:rPr>
        <w:t>u</w:t>
      </w:r>
      <w:r w:rsidR="006955F7">
        <w:rPr>
          <w:spacing w:val="1"/>
          <w:sz w:val="24"/>
          <w:szCs w:val="24"/>
        </w:rPr>
        <w:t>c</w:t>
      </w:r>
      <w:r w:rsidR="006955F7">
        <w:rPr>
          <w:sz w:val="24"/>
          <w:szCs w:val="24"/>
        </w:rPr>
        <w:t>r</w:t>
      </w:r>
      <w:r w:rsidR="006955F7">
        <w:rPr>
          <w:spacing w:val="-2"/>
          <w:sz w:val="24"/>
          <w:szCs w:val="24"/>
        </w:rPr>
        <w:t>a</w:t>
      </w:r>
      <w:r w:rsidR="006955F7">
        <w:rPr>
          <w:sz w:val="24"/>
          <w:szCs w:val="24"/>
        </w:rPr>
        <w:t>ts</w:t>
      </w:r>
      <w:r w:rsidR="006955F7">
        <w:rPr>
          <w:spacing w:val="5"/>
          <w:sz w:val="24"/>
          <w:szCs w:val="24"/>
        </w:rPr>
        <w:t xml:space="preserve"> </w:t>
      </w:r>
      <w:r w:rsidR="006955F7">
        <w:rPr>
          <w:sz w:val="24"/>
          <w:szCs w:val="24"/>
        </w:rPr>
        <w:t>with</w:t>
      </w:r>
      <w:r w:rsidR="006955F7">
        <w:rPr>
          <w:spacing w:val="5"/>
          <w:sz w:val="24"/>
          <w:szCs w:val="24"/>
        </w:rPr>
        <w:t xml:space="preserve"> </w:t>
      </w:r>
      <w:r w:rsidR="006955F7">
        <w:rPr>
          <w:sz w:val="24"/>
          <w:szCs w:val="24"/>
        </w:rPr>
        <w:t>l</w:t>
      </w:r>
      <w:r w:rsidR="006955F7">
        <w:rPr>
          <w:spacing w:val="1"/>
          <w:sz w:val="24"/>
          <w:szCs w:val="24"/>
        </w:rPr>
        <w:t>i</w:t>
      </w:r>
      <w:r w:rsidR="006955F7">
        <w:rPr>
          <w:sz w:val="24"/>
          <w:szCs w:val="24"/>
        </w:rPr>
        <w:t>t</w:t>
      </w:r>
      <w:r w:rsidR="006955F7">
        <w:rPr>
          <w:spacing w:val="1"/>
          <w:sz w:val="24"/>
          <w:szCs w:val="24"/>
        </w:rPr>
        <w:t>t</w:t>
      </w:r>
      <w:r w:rsidR="006955F7">
        <w:rPr>
          <w:sz w:val="24"/>
          <w:szCs w:val="24"/>
        </w:rPr>
        <w:t>le</w:t>
      </w:r>
      <w:r w:rsidR="006955F7">
        <w:rPr>
          <w:spacing w:val="4"/>
          <w:sz w:val="24"/>
          <w:szCs w:val="24"/>
        </w:rPr>
        <w:t xml:space="preserve"> </w:t>
      </w:r>
      <w:r w:rsidR="006955F7">
        <w:rPr>
          <w:spacing w:val="-1"/>
          <w:sz w:val="24"/>
          <w:szCs w:val="24"/>
        </w:rPr>
        <w:t>e</w:t>
      </w:r>
      <w:r w:rsidR="006955F7">
        <w:rPr>
          <w:spacing w:val="2"/>
          <w:sz w:val="24"/>
          <w:szCs w:val="24"/>
        </w:rPr>
        <w:t>x</w:t>
      </w:r>
      <w:r w:rsidR="006955F7">
        <w:rPr>
          <w:sz w:val="24"/>
          <w:szCs w:val="24"/>
        </w:rPr>
        <w:t>p</w:t>
      </w:r>
      <w:r w:rsidR="006955F7">
        <w:rPr>
          <w:spacing w:val="-3"/>
          <w:sz w:val="24"/>
          <w:szCs w:val="24"/>
        </w:rPr>
        <w:t>e</w:t>
      </w:r>
      <w:r w:rsidR="006955F7">
        <w:rPr>
          <w:sz w:val="24"/>
          <w:szCs w:val="24"/>
        </w:rPr>
        <w:t>rtise</w:t>
      </w:r>
      <w:r w:rsidR="006955F7">
        <w:rPr>
          <w:spacing w:val="4"/>
          <w:sz w:val="24"/>
          <w:szCs w:val="24"/>
        </w:rPr>
        <w:t xml:space="preserve"> </w:t>
      </w:r>
      <w:r w:rsidR="006955F7">
        <w:rPr>
          <w:sz w:val="24"/>
          <w:szCs w:val="24"/>
        </w:rPr>
        <w:t>in</w:t>
      </w:r>
      <w:r w:rsidR="006955F7">
        <w:rPr>
          <w:spacing w:val="5"/>
          <w:sz w:val="24"/>
          <w:szCs w:val="24"/>
        </w:rPr>
        <w:t xml:space="preserve"> </w:t>
      </w:r>
      <w:r w:rsidR="006955F7">
        <w:rPr>
          <w:spacing w:val="-1"/>
          <w:sz w:val="24"/>
          <w:szCs w:val="24"/>
        </w:rPr>
        <w:t>e</w:t>
      </w:r>
      <w:r w:rsidR="006955F7">
        <w:rPr>
          <w:sz w:val="24"/>
          <w:szCs w:val="24"/>
        </w:rPr>
        <w:t>du</w:t>
      </w:r>
      <w:r w:rsidR="006955F7">
        <w:rPr>
          <w:spacing w:val="-1"/>
          <w:sz w:val="24"/>
          <w:szCs w:val="24"/>
        </w:rPr>
        <w:t>ca</w:t>
      </w:r>
      <w:r w:rsidR="006955F7">
        <w:rPr>
          <w:sz w:val="24"/>
          <w:szCs w:val="24"/>
        </w:rPr>
        <w:t>t</w:t>
      </w:r>
      <w:r w:rsidR="006955F7">
        <w:rPr>
          <w:spacing w:val="1"/>
          <w:sz w:val="24"/>
          <w:szCs w:val="24"/>
        </w:rPr>
        <w:t>i</w:t>
      </w:r>
      <w:r w:rsidR="006955F7">
        <w:rPr>
          <w:sz w:val="24"/>
          <w:szCs w:val="24"/>
        </w:rPr>
        <w:t>on,</w:t>
      </w:r>
      <w:r w:rsidR="006955F7">
        <w:rPr>
          <w:spacing w:val="4"/>
          <w:sz w:val="24"/>
          <w:szCs w:val="24"/>
        </w:rPr>
        <w:t xml:space="preserve"> </w:t>
      </w:r>
      <w:r w:rsidR="006955F7">
        <w:rPr>
          <w:spacing w:val="-1"/>
          <w:sz w:val="24"/>
          <w:szCs w:val="24"/>
        </w:rPr>
        <w:t>a</w:t>
      </w:r>
      <w:r w:rsidR="006955F7">
        <w:rPr>
          <w:sz w:val="24"/>
          <w:szCs w:val="24"/>
        </w:rPr>
        <w:t>nd no</w:t>
      </w:r>
      <w:r w:rsidR="006955F7">
        <w:rPr>
          <w:spacing w:val="1"/>
          <w:sz w:val="24"/>
          <w:szCs w:val="24"/>
        </w:rPr>
        <w:t xml:space="preserve"> </w:t>
      </w:r>
      <w:r w:rsidR="006955F7">
        <w:rPr>
          <w:sz w:val="24"/>
          <w:szCs w:val="24"/>
        </w:rPr>
        <w:t>method</w:t>
      </w:r>
      <w:r w:rsidR="006955F7">
        <w:rPr>
          <w:spacing w:val="1"/>
          <w:sz w:val="24"/>
          <w:szCs w:val="24"/>
        </w:rPr>
        <w:t xml:space="preserve"> </w:t>
      </w:r>
      <w:r w:rsidR="006955F7">
        <w:rPr>
          <w:sz w:val="24"/>
          <w:szCs w:val="24"/>
        </w:rPr>
        <w:t>to</w:t>
      </w:r>
      <w:r w:rsidR="006955F7">
        <w:rPr>
          <w:spacing w:val="1"/>
          <w:sz w:val="24"/>
          <w:szCs w:val="24"/>
        </w:rPr>
        <w:t xml:space="preserve"> </w:t>
      </w:r>
      <w:r w:rsidR="006955F7">
        <w:rPr>
          <w:sz w:val="24"/>
          <w:szCs w:val="24"/>
        </w:rPr>
        <w:t>tr</w:t>
      </w:r>
      <w:r w:rsidR="006955F7">
        <w:rPr>
          <w:spacing w:val="-1"/>
          <w:sz w:val="24"/>
          <w:szCs w:val="24"/>
        </w:rPr>
        <w:t>ac</w:t>
      </w:r>
      <w:r w:rsidR="006955F7">
        <w:rPr>
          <w:sz w:val="24"/>
          <w:szCs w:val="24"/>
        </w:rPr>
        <w:t>k</w:t>
      </w:r>
      <w:r w:rsidR="006955F7">
        <w:rPr>
          <w:spacing w:val="1"/>
          <w:sz w:val="24"/>
          <w:szCs w:val="24"/>
        </w:rPr>
        <w:t xml:space="preserve"> the </w:t>
      </w:r>
      <w:r w:rsidR="006955F7">
        <w:rPr>
          <w:sz w:val="24"/>
          <w:szCs w:val="24"/>
        </w:rPr>
        <w:t>influ</w:t>
      </w:r>
      <w:r w:rsidR="006955F7">
        <w:rPr>
          <w:spacing w:val="-1"/>
          <w:sz w:val="24"/>
          <w:szCs w:val="24"/>
        </w:rPr>
        <w:t>e</w:t>
      </w:r>
      <w:r w:rsidR="006955F7">
        <w:rPr>
          <w:sz w:val="24"/>
          <w:szCs w:val="24"/>
        </w:rPr>
        <w:t>n</w:t>
      </w:r>
      <w:r w:rsidR="006955F7">
        <w:rPr>
          <w:spacing w:val="-1"/>
          <w:sz w:val="24"/>
          <w:szCs w:val="24"/>
        </w:rPr>
        <w:t>c</w:t>
      </w:r>
      <w:r w:rsidR="006955F7">
        <w:rPr>
          <w:sz w:val="24"/>
          <w:szCs w:val="24"/>
        </w:rPr>
        <w:t>e</w:t>
      </w:r>
      <w:r w:rsidR="006955F7">
        <w:rPr>
          <w:spacing w:val="2"/>
          <w:sz w:val="24"/>
          <w:szCs w:val="24"/>
        </w:rPr>
        <w:t xml:space="preserve"> </w:t>
      </w:r>
      <w:r w:rsidR="006955F7">
        <w:rPr>
          <w:sz w:val="24"/>
          <w:szCs w:val="24"/>
        </w:rPr>
        <w:t>of</w:t>
      </w:r>
      <w:r w:rsidR="006955F7">
        <w:rPr>
          <w:spacing w:val="3"/>
          <w:sz w:val="24"/>
          <w:szCs w:val="24"/>
        </w:rPr>
        <w:t xml:space="preserve"> </w:t>
      </w:r>
      <w:r w:rsidR="006955F7">
        <w:rPr>
          <w:spacing w:val="-3"/>
          <w:sz w:val="24"/>
          <w:szCs w:val="24"/>
        </w:rPr>
        <w:t>I</w:t>
      </w:r>
      <w:r w:rsidR="006955F7">
        <w:rPr>
          <w:sz w:val="24"/>
          <w:szCs w:val="24"/>
        </w:rPr>
        <w:t>NSET</w:t>
      </w:r>
      <w:r w:rsidR="006955F7">
        <w:rPr>
          <w:spacing w:val="1"/>
          <w:sz w:val="24"/>
          <w:szCs w:val="24"/>
        </w:rPr>
        <w:t xml:space="preserve"> </w:t>
      </w:r>
      <w:r w:rsidR="006955F7">
        <w:rPr>
          <w:sz w:val="24"/>
          <w:szCs w:val="24"/>
        </w:rPr>
        <w:t>pr</w:t>
      </w:r>
      <w:r w:rsidR="006955F7">
        <w:rPr>
          <w:spacing w:val="1"/>
          <w:sz w:val="24"/>
          <w:szCs w:val="24"/>
        </w:rPr>
        <w:t>o</w:t>
      </w:r>
      <w:r w:rsidR="006955F7">
        <w:rPr>
          <w:spacing w:val="-2"/>
          <w:sz w:val="24"/>
          <w:szCs w:val="24"/>
        </w:rPr>
        <w:t>g</w:t>
      </w:r>
      <w:r w:rsidR="006955F7">
        <w:rPr>
          <w:sz w:val="24"/>
          <w:szCs w:val="24"/>
        </w:rPr>
        <w:t>r</w:t>
      </w:r>
      <w:r w:rsidR="006955F7">
        <w:rPr>
          <w:spacing w:val="-2"/>
          <w:sz w:val="24"/>
          <w:szCs w:val="24"/>
        </w:rPr>
        <w:t>a</w:t>
      </w:r>
      <w:r w:rsidR="006955F7">
        <w:rPr>
          <w:sz w:val="24"/>
          <w:szCs w:val="24"/>
        </w:rPr>
        <w:t>ms</w:t>
      </w:r>
      <w:r w:rsidR="006955F7">
        <w:rPr>
          <w:spacing w:val="4"/>
          <w:sz w:val="24"/>
          <w:szCs w:val="24"/>
        </w:rPr>
        <w:t xml:space="preserve"> </w:t>
      </w:r>
      <w:r w:rsidR="006955F7">
        <w:rPr>
          <w:sz w:val="24"/>
          <w:szCs w:val="24"/>
        </w:rPr>
        <w:t>on</w:t>
      </w:r>
      <w:r w:rsidR="006955F7">
        <w:rPr>
          <w:spacing w:val="1"/>
          <w:sz w:val="24"/>
          <w:szCs w:val="24"/>
        </w:rPr>
        <w:t xml:space="preserve"> </w:t>
      </w:r>
      <w:r w:rsidR="006955F7">
        <w:rPr>
          <w:sz w:val="24"/>
          <w:szCs w:val="24"/>
        </w:rPr>
        <w:t>the te</w:t>
      </w:r>
      <w:r w:rsidR="006955F7">
        <w:rPr>
          <w:spacing w:val="-1"/>
          <w:sz w:val="24"/>
          <w:szCs w:val="24"/>
        </w:rPr>
        <w:t>ac</w:t>
      </w:r>
      <w:r w:rsidR="006955F7">
        <w:rPr>
          <w:sz w:val="24"/>
          <w:szCs w:val="24"/>
        </w:rPr>
        <w:t>hin</w:t>
      </w:r>
      <w:r w:rsidR="006955F7">
        <w:rPr>
          <w:spacing w:val="2"/>
          <w:sz w:val="24"/>
          <w:szCs w:val="24"/>
        </w:rPr>
        <w:t>g</w:t>
      </w:r>
      <w:r w:rsidR="006955F7">
        <w:rPr>
          <w:spacing w:val="-1"/>
          <w:sz w:val="24"/>
          <w:szCs w:val="24"/>
        </w:rPr>
        <w:t>-</w:t>
      </w:r>
      <w:r w:rsidR="006955F7">
        <w:rPr>
          <w:sz w:val="24"/>
          <w:szCs w:val="24"/>
        </w:rPr>
        <w:t>le</w:t>
      </w:r>
      <w:r w:rsidR="006955F7">
        <w:rPr>
          <w:spacing w:val="-1"/>
          <w:sz w:val="24"/>
          <w:szCs w:val="24"/>
        </w:rPr>
        <w:t>a</w:t>
      </w:r>
      <w:r w:rsidR="006955F7">
        <w:rPr>
          <w:sz w:val="24"/>
          <w:szCs w:val="24"/>
        </w:rPr>
        <w:t>rni</w:t>
      </w:r>
      <w:r w:rsidR="006955F7">
        <w:rPr>
          <w:spacing w:val="2"/>
          <w:sz w:val="24"/>
          <w:szCs w:val="24"/>
        </w:rPr>
        <w:t>n</w:t>
      </w:r>
      <w:r w:rsidR="006955F7">
        <w:rPr>
          <w:sz w:val="24"/>
          <w:szCs w:val="24"/>
        </w:rPr>
        <w:t>g</w:t>
      </w:r>
      <w:r w:rsidR="006955F7">
        <w:rPr>
          <w:spacing w:val="1"/>
          <w:sz w:val="24"/>
          <w:szCs w:val="24"/>
        </w:rPr>
        <w:t xml:space="preserve"> </w:t>
      </w:r>
      <w:r w:rsidR="006955F7">
        <w:rPr>
          <w:sz w:val="24"/>
          <w:szCs w:val="24"/>
        </w:rPr>
        <w:t>pro</w:t>
      </w:r>
      <w:r w:rsidR="006955F7">
        <w:rPr>
          <w:spacing w:val="-2"/>
          <w:sz w:val="24"/>
          <w:szCs w:val="24"/>
        </w:rPr>
        <w:t>c</w:t>
      </w:r>
      <w:r w:rsidR="006955F7">
        <w:rPr>
          <w:spacing w:val="-1"/>
          <w:sz w:val="24"/>
          <w:szCs w:val="24"/>
        </w:rPr>
        <w:t>e</w:t>
      </w:r>
      <w:r w:rsidR="006955F7">
        <w:rPr>
          <w:sz w:val="24"/>
          <w:szCs w:val="24"/>
        </w:rPr>
        <w:t>ss.</w:t>
      </w:r>
      <w:r w:rsidR="006955F7">
        <w:rPr>
          <w:spacing w:val="1"/>
          <w:sz w:val="24"/>
          <w:szCs w:val="24"/>
        </w:rPr>
        <w:t xml:space="preserve"> </w:t>
      </w:r>
      <w:r w:rsidR="006955F7">
        <w:rPr>
          <w:sz w:val="24"/>
          <w:szCs w:val="24"/>
        </w:rPr>
        <w:t>The N</w:t>
      </w:r>
      <w:r w:rsidR="006955F7">
        <w:rPr>
          <w:spacing w:val="-1"/>
          <w:sz w:val="24"/>
          <w:szCs w:val="24"/>
        </w:rPr>
        <w:t>a</w:t>
      </w:r>
      <w:r w:rsidR="006955F7">
        <w:rPr>
          <w:sz w:val="24"/>
          <w:szCs w:val="24"/>
        </w:rPr>
        <w:t>t</w:t>
      </w:r>
      <w:r w:rsidR="006955F7">
        <w:rPr>
          <w:spacing w:val="1"/>
          <w:sz w:val="24"/>
          <w:szCs w:val="24"/>
        </w:rPr>
        <w:t>i</w:t>
      </w:r>
      <w:r w:rsidR="006955F7">
        <w:rPr>
          <w:sz w:val="24"/>
          <w:szCs w:val="24"/>
        </w:rPr>
        <w:t>on</w:t>
      </w:r>
      <w:r w:rsidR="006955F7">
        <w:rPr>
          <w:spacing w:val="-1"/>
          <w:sz w:val="24"/>
          <w:szCs w:val="24"/>
        </w:rPr>
        <w:t>a</w:t>
      </w:r>
      <w:r w:rsidR="006955F7">
        <w:rPr>
          <w:sz w:val="24"/>
          <w:szCs w:val="24"/>
        </w:rPr>
        <w:t>l Kno</w:t>
      </w:r>
      <w:r w:rsidR="006955F7">
        <w:rPr>
          <w:spacing w:val="-1"/>
          <w:sz w:val="24"/>
          <w:szCs w:val="24"/>
        </w:rPr>
        <w:t>w</w:t>
      </w:r>
      <w:r w:rsidR="006955F7">
        <w:rPr>
          <w:sz w:val="24"/>
          <w:szCs w:val="24"/>
        </w:rPr>
        <w:t>le</w:t>
      </w:r>
      <w:r w:rsidR="006955F7">
        <w:rPr>
          <w:spacing w:val="2"/>
          <w:sz w:val="24"/>
          <w:szCs w:val="24"/>
        </w:rPr>
        <w:t>d</w:t>
      </w:r>
      <w:r w:rsidR="006955F7">
        <w:rPr>
          <w:spacing w:val="-2"/>
          <w:sz w:val="24"/>
          <w:szCs w:val="24"/>
        </w:rPr>
        <w:t>g</w:t>
      </w:r>
      <w:r w:rsidR="006955F7">
        <w:rPr>
          <w:sz w:val="24"/>
          <w:szCs w:val="24"/>
        </w:rPr>
        <w:t>e</w:t>
      </w:r>
      <w:r w:rsidR="006955F7">
        <w:rPr>
          <w:spacing w:val="1"/>
          <w:sz w:val="24"/>
          <w:szCs w:val="24"/>
        </w:rPr>
        <w:t xml:space="preserve"> </w:t>
      </w:r>
      <w:r w:rsidR="006955F7">
        <w:rPr>
          <w:sz w:val="24"/>
          <w:szCs w:val="24"/>
        </w:rPr>
        <w:t>Com</w:t>
      </w:r>
      <w:r w:rsidR="006955F7">
        <w:rPr>
          <w:spacing w:val="1"/>
          <w:sz w:val="24"/>
          <w:szCs w:val="24"/>
        </w:rPr>
        <w:t>m</w:t>
      </w:r>
      <w:r w:rsidR="006955F7">
        <w:rPr>
          <w:sz w:val="24"/>
          <w:szCs w:val="24"/>
        </w:rPr>
        <w:t>is</w:t>
      </w:r>
      <w:r w:rsidR="006955F7">
        <w:rPr>
          <w:spacing w:val="1"/>
          <w:sz w:val="24"/>
          <w:szCs w:val="24"/>
        </w:rPr>
        <w:t>s</w:t>
      </w:r>
      <w:r w:rsidR="006955F7">
        <w:rPr>
          <w:sz w:val="24"/>
          <w:szCs w:val="24"/>
        </w:rPr>
        <w:t xml:space="preserve">ion </w:t>
      </w:r>
      <w:r w:rsidR="006955F7">
        <w:rPr>
          <w:spacing w:val="1"/>
          <w:sz w:val="24"/>
          <w:szCs w:val="24"/>
        </w:rPr>
        <w:t>r</w:t>
      </w:r>
      <w:r w:rsidR="006955F7">
        <w:rPr>
          <w:spacing w:val="-1"/>
          <w:sz w:val="24"/>
          <w:szCs w:val="24"/>
        </w:rPr>
        <w:t>e</w:t>
      </w:r>
      <w:r w:rsidR="006955F7">
        <w:rPr>
          <w:sz w:val="24"/>
          <w:szCs w:val="24"/>
        </w:rPr>
        <w:t>port</w:t>
      </w:r>
      <w:r w:rsidR="006955F7">
        <w:rPr>
          <w:spacing w:val="2"/>
          <w:sz w:val="24"/>
          <w:szCs w:val="24"/>
        </w:rPr>
        <w:t xml:space="preserve"> </w:t>
      </w:r>
      <w:r w:rsidR="006955F7">
        <w:rPr>
          <w:sz w:val="24"/>
          <w:szCs w:val="24"/>
        </w:rPr>
        <w:t>underscores the importance of teacher education for high-quality education, focusing on m</w:t>
      </w:r>
      <w:r w:rsidR="006955F7">
        <w:rPr>
          <w:spacing w:val="1"/>
          <w:sz w:val="24"/>
          <w:szCs w:val="24"/>
        </w:rPr>
        <w:t>i</w:t>
      </w:r>
      <w:r w:rsidR="006955F7">
        <w:rPr>
          <w:sz w:val="24"/>
          <w:szCs w:val="24"/>
        </w:rPr>
        <w:t>ni</w:t>
      </w:r>
      <w:r w:rsidR="006955F7">
        <w:rPr>
          <w:spacing w:val="1"/>
          <w:sz w:val="24"/>
          <w:szCs w:val="24"/>
        </w:rPr>
        <w:t>m</w:t>
      </w:r>
      <w:r w:rsidR="006955F7">
        <w:rPr>
          <w:sz w:val="24"/>
          <w:szCs w:val="24"/>
        </w:rPr>
        <w:t>um c</w:t>
      </w:r>
      <w:r w:rsidR="006955F7">
        <w:rPr>
          <w:spacing w:val="-1"/>
          <w:sz w:val="24"/>
          <w:szCs w:val="24"/>
        </w:rPr>
        <w:t>e</w:t>
      </w:r>
      <w:r w:rsidR="006955F7">
        <w:rPr>
          <w:sz w:val="24"/>
          <w:szCs w:val="24"/>
        </w:rPr>
        <w:t>rtifi</w:t>
      </w:r>
      <w:r w:rsidR="006955F7">
        <w:rPr>
          <w:spacing w:val="-1"/>
          <w:sz w:val="24"/>
          <w:szCs w:val="24"/>
        </w:rPr>
        <w:t>ca</w:t>
      </w:r>
      <w:r w:rsidR="006955F7">
        <w:rPr>
          <w:sz w:val="24"/>
          <w:szCs w:val="24"/>
        </w:rPr>
        <w:t>t</w:t>
      </w:r>
      <w:r w:rsidR="006955F7">
        <w:rPr>
          <w:spacing w:val="1"/>
          <w:sz w:val="24"/>
          <w:szCs w:val="24"/>
        </w:rPr>
        <w:t>i</w:t>
      </w:r>
      <w:r w:rsidR="006955F7">
        <w:rPr>
          <w:sz w:val="24"/>
          <w:szCs w:val="24"/>
        </w:rPr>
        <w:t>on r</w:t>
      </w:r>
      <w:r w:rsidR="006955F7">
        <w:rPr>
          <w:spacing w:val="-2"/>
          <w:sz w:val="24"/>
          <w:szCs w:val="24"/>
        </w:rPr>
        <w:t>e</w:t>
      </w:r>
      <w:r w:rsidR="006955F7">
        <w:rPr>
          <w:sz w:val="24"/>
          <w:szCs w:val="24"/>
        </w:rPr>
        <w:t>quir</w:t>
      </w:r>
      <w:r w:rsidR="006955F7">
        <w:rPr>
          <w:spacing w:val="-1"/>
          <w:sz w:val="24"/>
          <w:szCs w:val="24"/>
        </w:rPr>
        <w:t>e</w:t>
      </w:r>
      <w:r w:rsidR="006955F7">
        <w:rPr>
          <w:sz w:val="24"/>
          <w:szCs w:val="24"/>
        </w:rPr>
        <w:t xml:space="preserve">ments </w:t>
      </w:r>
      <w:r w:rsidR="006955F7">
        <w:rPr>
          <w:spacing w:val="-1"/>
          <w:sz w:val="24"/>
          <w:szCs w:val="24"/>
        </w:rPr>
        <w:t>a</w:t>
      </w:r>
      <w:r w:rsidR="006955F7">
        <w:rPr>
          <w:sz w:val="24"/>
          <w:szCs w:val="24"/>
        </w:rPr>
        <w:t xml:space="preserve">nd </w:t>
      </w:r>
      <w:r w:rsidR="006955F7">
        <w:rPr>
          <w:spacing w:val="3"/>
          <w:sz w:val="24"/>
          <w:szCs w:val="24"/>
        </w:rPr>
        <w:t>t</w:t>
      </w:r>
      <w:r w:rsidR="006955F7">
        <w:rPr>
          <w:sz w:val="24"/>
          <w:szCs w:val="24"/>
        </w:rPr>
        <w:t>r</w:t>
      </w:r>
      <w:r w:rsidR="006955F7">
        <w:rPr>
          <w:spacing w:val="-2"/>
          <w:sz w:val="24"/>
          <w:szCs w:val="24"/>
        </w:rPr>
        <w:t>a</w:t>
      </w:r>
      <w:r w:rsidR="006955F7">
        <w:rPr>
          <w:sz w:val="24"/>
          <w:szCs w:val="24"/>
        </w:rPr>
        <w:t>in</w:t>
      </w:r>
      <w:r w:rsidR="006955F7">
        <w:rPr>
          <w:spacing w:val="1"/>
          <w:sz w:val="24"/>
          <w:szCs w:val="24"/>
        </w:rPr>
        <w:t>i</w:t>
      </w:r>
      <w:r w:rsidR="006955F7">
        <w:rPr>
          <w:spacing w:val="2"/>
          <w:sz w:val="24"/>
          <w:szCs w:val="24"/>
        </w:rPr>
        <w:t>n</w:t>
      </w:r>
      <w:r w:rsidR="006955F7">
        <w:rPr>
          <w:sz w:val="24"/>
          <w:szCs w:val="24"/>
        </w:rPr>
        <w:t>g</w:t>
      </w:r>
      <w:r w:rsidR="006955F7">
        <w:rPr>
          <w:spacing w:val="-2"/>
          <w:sz w:val="24"/>
          <w:szCs w:val="24"/>
        </w:rPr>
        <w:t xml:space="preserve"> </w:t>
      </w:r>
      <w:r w:rsidR="006955F7">
        <w:rPr>
          <w:sz w:val="24"/>
          <w:szCs w:val="24"/>
        </w:rPr>
        <w:t>stand</w:t>
      </w:r>
      <w:r w:rsidR="006955F7">
        <w:rPr>
          <w:spacing w:val="1"/>
          <w:sz w:val="24"/>
          <w:szCs w:val="24"/>
        </w:rPr>
        <w:t>a</w:t>
      </w:r>
      <w:r w:rsidR="006955F7">
        <w:rPr>
          <w:sz w:val="24"/>
          <w:szCs w:val="24"/>
        </w:rPr>
        <w:t>rds</w:t>
      </w:r>
      <w:r w:rsidR="007353EF">
        <w:rPr>
          <w:sz w:val="24"/>
          <w:szCs w:val="24"/>
        </w:rPr>
        <w:t>.</w:t>
      </w:r>
    </w:p>
    <w:p w14:paraId="51238D4B" w14:textId="77777777" w:rsidR="007353EF" w:rsidRDefault="007353EF" w:rsidP="007353EF">
      <w:pPr>
        <w:ind w:right="2926"/>
        <w:jc w:val="both"/>
        <w:rPr>
          <w:b/>
          <w:sz w:val="24"/>
          <w:szCs w:val="24"/>
        </w:rPr>
      </w:pPr>
    </w:p>
    <w:p w14:paraId="21412FA4" w14:textId="5CCD758D" w:rsidR="007353EF" w:rsidRDefault="007353EF" w:rsidP="007353EF">
      <w:pPr>
        <w:ind w:right="2926"/>
        <w:jc w:val="both"/>
        <w:rPr>
          <w:sz w:val="24"/>
          <w:szCs w:val="24"/>
        </w:rPr>
      </w:pPr>
      <w:r>
        <w:rPr>
          <w:b/>
          <w:sz w:val="24"/>
          <w:szCs w:val="24"/>
        </w:rPr>
        <w:t>Na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 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rr</w:t>
      </w:r>
      <w:r>
        <w:rPr>
          <w:b/>
          <w:sz w:val="24"/>
          <w:szCs w:val="24"/>
        </w:rPr>
        <w:t>icu</w:t>
      </w:r>
      <w:r>
        <w:rPr>
          <w:b/>
          <w:spacing w:val="1"/>
          <w:sz w:val="24"/>
          <w:szCs w:val="24"/>
        </w:rPr>
        <w:t>lu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 xml:space="preserve"> 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ation (20</w:t>
      </w:r>
      <w:r>
        <w:rPr>
          <w:b/>
          <w:spacing w:val="-1"/>
          <w:sz w:val="24"/>
          <w:szCs w:val="24"/>
        </w:rPr>
        <w:t>0</w:t>
      </w:r>
      <w:r>
        <w:rPr>
          <w:b/>
          <w:sz w:val="24"/>
          <w:szCs w:val="24"/>
        </w:rPr>
        <w:t>9)</w:t>
      </w:r>
    </w:p>
    <w:p w14:paraId="2E49659F" w14:textId="77777777" w:rsidR="009802F0" w:rsidRDefault="009802F0" w:rsidP="007353EF">
      <w:pPr>
        <w:spacing w:before="74" w:line="360" w:lineRule="auto"/>
        <w:ind w:right="75"/>
        <w:jc w:val="both"/>
        <w:rPr>
          <w:sz w:val="24"/>
          <w:szCs w:val="24"/>
        </w:rPr>
      </w:pPr>
    </w:p>
    <w:p w14:paraId="4D10207A" w14:textId="12750EB0" w:rsidR="009802F0" w:rsidRDefault="009802F0" w:rsidP="009802F0">
      <w:pPr>
        <w:spacing w:line="360" w:lineRule="auto"/>
        <w:ind w:right="78"/>
        <w:jc w:val="both"/>
        <w:rPr>
          <w:sz w:val="24"/>
          <w:szCs w:val="24"/>
        </w:rPr>
      </w:pPr>
      <w:r>
        <w:rPr>
          <w:sz w:val="24"/>
          <w:szCs w:val="24"/>
        </w:rPr>
        <w:t>NC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TE (200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 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 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ndia.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the</w:t>
      </w:r>
      <w:r>
        <w:rPr>
          <w:spacing w:val="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such as DIETs, SCERTs, and SSA to support teacher development, CPD remains largely one-size-fits-all, lacking coordination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ho</w:t>
      </w:r>
      <w:r>
        <w:rPr>
          <w:sz w:val="24"/>
          <w:szCs w:val="24"/>
        </w:rPr>
        <w:t>ols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oft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luded,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of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lastRenderedPageBreak/>
        <w:t>c</w:t>
      </w:r>
      <w:r>
        <w:rPr>
          <w:sz w:val="24"/>
          <w:szCs w:val="24"/>
        </w:rPr>
        <w:t>hoi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diseng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."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Althou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 subj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refl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ssessments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su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lass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shift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inable 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include 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-on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is</w:t>
      </w:r>
      <w:r>
        <w:rPr>
          <w:sz w:val="24"/>
          <w:szCs w:val="24"/>
        </w:rPr>
        <w:t>tan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more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thoro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luation </w:t>
      </w:r>
      <w:r>
        <w:rPr>
          <w:spacing w:val="1"/>
          <w:sz w:val="24"/>
          <w:szCs w:val="24"/>
        </w:rPr>
        <w:t>to truly enhance teaching and learning outcomes</w:t>
      </w:r>
      <w:r>
        <w:rPr>
          <w:sz w:val="24"/>
          <w:szCs w:val="24"/>
        </w:rPr>
        <w:t>.</w:t>
      </w:r>
    </w:p>
    <w:p w14:paraId="7EBACB39" w14:textId="77777777" w:rsidR="009802F0" w:rsidRDefault="009802F0" w:rsidP="009802F0">
      <w:pPr>
        <w:spacing w:before="12" w:line="240" w:lineRule="exact"/>
        <w:rPr>
          <w:sz w:val="24"/>
          <w:szCs w:val="24"/>
        </w:rPr>
      </w:pPr>
    </w:p>
    <w:p w14:paraId="5F1340EB" w14:textId="77777777" w:rsidR="009802F0" w:rsidRDefault="009802F0" w:rsidP="009802F0">
      <w:pPr>
        <w:ind w:right="6080"/>
        <w:jc w:val="both"/>
        <w:rPr>
          <w:sz w:val="24"/>
          <w:szCs w:val="24"/>
        </w:rPr>
      </w:pP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 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(201</w:t>
      </w:r>
      <w:r>
        <w:rPr>
          <w:b/>
          <w:spacing w:val="-1"/>
          <w:sz w:val="24"/>
          <w:szCs w:val="24"/>
        </w:rPr>
        <w:t>2</w:t>
      </w:r>
      <w:r>
        <w:rPr>
          <w:b/>
          <w:sz w:val="24"/>
          <w:szCs w:val="24"/>
        </w:rPr>
        <w:t>)</w:t>
      </w:r>
    </w:p>
    <w:p w14:paraId="00AE50EA" w14:textId="77777777" w:rsidR="009802F0" w:rsidRDefault="009802F0" w:rsidP="009802F0">
      <w:pPr>
        <w:spacing w:before="2" w:line="160" w:lineRule="exact"/>
        <w:rPr>
          <w:sz w:val="17"/>
          <w:szCs w:val="17"/>
        </w:rPr>
      </w:pPr>
    </w:p>
    <w:p w14:paraId="3A62D6CF" w14:textId="77777777" w:rsidR="009802F0" w:rsidRDefault="009802F0" w:rsidP="009802F0">
      <w:pPr>
        <w:spacing w:line="200" w:lineRule="exact"/>
      </w:pPr>
    </w:p>
    <w:p w14:paraId="73091205" w14:textId="6709ED17" w:rsidR="009802F0" w:rsidRDefault="009802F0" w:rsidP="002D7D7F">
      <w:pPr>
        <w:spacing w:line="360" w:lineRule="auto"/>
        <w:ind w:right="77"/>
        <w:jc w:val="both"/>
        <w:rPr>
          <w:sz w:val="24"/>
          <w:szCs w:val="24"/>
        </w:rPr>
      </w:pPr>
      <w:r>
        <w:rPr>
          <w:sz w:val="24"/>
          <w:szCs w:val="24"/>
        </w:rPr>
        <w:t>This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achieve qualitative improvements in teacher education at the s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ool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l.</w:t>
      </w:r>
      <w:r>
        <w:rPr>
          <w:spacing w:val="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is recommended that these programs be universally covered, including 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Teachers' participation should be mandatory.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 nature and objectives of the programs should determine the duration. This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ensuring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ssf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 xml:space="preserve">s and linking them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ntal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of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s.</w:t>
      </w:r>
    </w:p>
    <w:p w14:paraId="6B760507" w14:textId="77777777" w:rsidR="002D7D7F" w:rsidRDefault="002D7D7F" w:rsidP="002D7D7F">
      <w:pPr>
        <w:spacing w:line="360" w:lineRule="auto"/>
        <w:ind w:right="77"/>
        <w:jc w:val="both"/>
        <w:rPr>
          <w:sz w:val="24"/>
          <w:szCs w:val="24"/>
        </w:rPr>
      </w:pPr>
    </w:p>
    <w:p w14:paraId="3E0544ED" w14:textId="77777777" w:rsidR="002D7D7F" w:rsidRDefault="002D7D7F" w:rsidP="002D7D7F">
      <w:pPr>
        <w:ind w:right="6065"/>
        <w:jc w:val="both"/>
        <w:rPr>
          <w:sz w:val="24"/>
          <w:szCs w:val="24"/>
        </w:rPr>
      </w:pPr>
      <w:r>
        <w:rPr>
          <w:b/>
          <w:sz w:val="24"/>
          <w:szCs w:val="24"/>
        </w:rPr>
        <w:t>Na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 </w:t>
      </w:r>
      <w:r>
        <w:rPr>
          <w:b/>
          <w:spacing w:val="1"/>
          <w:sz w:val="24"/>
          <w:szCs w:val="24"/>
        </w:rPr>
        <w:t>Edu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ation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ol</w:t>
      </w:r>
      <w:r>
        <w:rPr>
          <w:b/>
          <w:spacing w:val="-1"/>
          <w:sz w:val="24"/>
          <w:szCs w:val="24"/>
        </w:rPr>
        <w:t>ic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(202</w:t>
      </w:r>
      <w:r>
        <w:rPr>
          <w:b/>
          <w:spacing w:val="-1"/>
          <w:sz w:val="24"/>
          <w:szCs w:val="24"/>
        </w:rPr>
        <w:t>0</w:t>
      </w:r>
      <w:r>
        <w:rPr>
          <w:b/>
          <w:sz w:val="24"/>
          <w:szCs w:val="24"/>
        </w:rPr>
        <w:t>)</w:t>
      </w:r>
    </w:p>
    <w:p w14:paraId="6B31FC5B" w14:textId="77777777" w:rsidR="002D7D7F" w:rsidRDefault="002D7D7F" w:rsidP="002D7D7F">
      <w:pPr>
        <w:spacing w:before="4" w:line="160" w:lineRule="exact"/>
        <w:rPr>
          <w:sz w:val="17"/>
          <w:szCs w:val="17"/>
        </w:rPr>
      </w:pPr>
    </w:p>
    <w:p w14:paraId="77AB1B1A" w14:textId="77777777" w:rsidR="002D7D7F" w:rsidRDefault="002D7D7F" w:rsidP="002D7D7F">
      <w:pPr>
        <w:spacing w:line="200" w:lineRule="exact"/>
      </w:pPr>
    </w:p>
    <w:p w14:paraId="7A3BB1F2" w14:textId="77777777" w:rsidR="002D7D7F" w:rsidRDefault="002D7D7F" w:rsidP="002D7D7F">
      <w:pPr>
        <w:spacing w:line="359" w:lineRule="auto"/>
        <w:ind w:right="81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mphasi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ivating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shape the nation's future effectively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mand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50 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ours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their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including experiential learning, competency-based learning, formative learning,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learning.</w:t>
      </w:r>
    </w:p>
    <w:p w14:paraId="5F269AB5" w14:textId="77777777" w:rsidR="002D7D7F" w:rsidRDefault="002D7D7F" w:rsidP="002D7D7F">
      <w:pPr>
        <w:spacing w:before="74" w:line="359" w:lineRule="auto"/>
        <w:ind w:right="78"/>
        <w:jc w:val="both"/>
        <w:rPr>
          <w:sz w:val="24"/>
          <w:szCs w:val="24"/>
        </w:rPr>
      </w:pPr>
      <w:r>
        <w:rPr>
          <w:sz w:val="24"/>
          <w:szCs w:val="24"/>
        </w:rPr>
        <w:t>Measurement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outcom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sto</w:t>
      </w:r>
      <w:r>
        <w:rPr>
          <w:spacing w:val="5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tell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rts-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sports-integrated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ive,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(1.0, 2.0,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3.0)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s/UTs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bodies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Mo</w:t>
      </w:r>
      <w:r>
        <w:rPr>
          <w:spacing w:val="-1"/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dive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modali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ies, including 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kshops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obtaining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50 hou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of C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D.</w:t>
      </w:r>
    </w:p>
    <w:p w14:paraId="1DB9EAF7" w14:textId="77777777" w:rsidR="002D7D7F" w:rsidRDefault="002D7D7F" w:rsidP="007353EF">
      <w:pPr>
        <w:spacing w:before="74" w:line="360" w:lineRule="auto"/>
        <w:ind w:right="75"/>
        <w:jc w:val="both"/>
        <w:rPr>
          <w:sz w:val="24"/>
          <w:szCs w:val="24"/>
        </w:rPr>
      </w:pPr>
    </w:p>
    <w:p w14:paraId="0077CD84" w14:textId="77777777" w:rsidR="002E70A9" w:rsidRDefault="002E70A9" w:rsidP="002E70A9">
      <w:pPr>
        <w:ind w:right="6207"/>
        <w:jc w:val="both"/>
        <w:rPr>
          <w:sz w:val="24"/>
          <w:szCs w:val="24"/>
        </w:rPr>
      </w:pP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sition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INS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T to 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D</w:t>
      </w:r>
    </w:p>
    <w:p w14:paraId="0F13F4E2" w14:textId="77777777" w:rsidR="002E70A9" w:rsidRDefault="002E70A9" w:rsidP="002E70A9">
      <w:pPr>
        <w:spacing w:before="3" w:line="160" w:lineRule="exact"/>
        <w:rPr>
          <w:sz w:val="17"/>
          <w:szCs w:val="17"/>
        </w:rPr>
      </w:pPr>
    </w:p>
    <w:p w14:paraId="0BA630DD" w14:textId="77777777" w:rsidR="002E70A9" w:rsidRDefault="002E70A9" w:rsidP="002E70A9">
      <w:pPr>
        <w:spacing w:line="200" w:lineRule="exact"/>
      </w:pPr>
    </w:p>
    <w:p w14:paraId="6CE22A63" w14:textId="3B810F7A" w:rsidR="00F84537" w:rsidRDefault="002E70A9" w:rsidP="00555D86">
      <w:pPr>
        <w:spacing w:line="360" w:lineRule="auto"/>
        <w:ind w:right="76"/>
        <w:jc w:val="both"/>
        <w:rPr>
          <w:spacing w:val="5"/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 ensuring that teachers are equipped with the necessary skills and expertise to meet 21st-century learning 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 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 the growth and development of teachers and to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ll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ment of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stems </w:t>
      </w:r>
      <w:r w:rsidRPr="005870FE">
        <w:rPr>
          <w:sz w:val="24"/>
          <w:szCs w:val="24"/>
        </w:rPr>
        <w:t>(</w:t>
      </w:r>
      <w:proofErr w:type="spellStart"/>
      <w:r w:rsidRPr="005870FE">
        <w:rPr>
          <w:spacing w:val="1"/>
          <w:sz w:val="24"/>
          <w:szCs w:val="24"/>
        </w:rPr>
        <w:t>X</w:t>
      </w:r>
      <w:r w:rsidRPr="005870FE">
        <w:rPr>
          <w:spacing w:val="-1"/>
          <w:sz w:val="24"/>
          <w:szCs w:val="24"/>
        </w:rPr>
        <w:t>a</w:t>
      </w:r>
      <w:r w:rsidRPr="005870FE">
        <w:rPr>
          <w:sz w:val="24"/>
          <w:szCs w:val="24"/>
        </w:rPr>
        <w:t>so</w:t>
      </w:r>
      <w:proofErr w:type="spellEnd"/>
      <w:r w:rsidRPr="005870FE">
        <w:rPr>
          <w:sz w:val="24"/>
          <w:szCs w:val="24"/>
        </w:rPr>
        <w:t xml:space="preserve"> </w:t>
      </w:r>
      <w:r w:rsidRPr="005870FE">
        <w:rPr>
          <w:spacing w:val="-1"/>
          <w:sz w:val="24"/>
          <w:szCs w:val="24"/>
        </w:rPr>
        <w:lastRenderedPageBreak/>
        <w:t>e</w:t>
      </w:r>
      <w:r w:rsidRPr="005870FE">
        <w:rPr>
          <w:sz w:val="24"/>
          <w:szCs w:val="24"/>
        </w:rPr>
        <w:t xml:space="preserve">t al., </w:t>
      </w:r>
      <w:r w:rsidRPr="005870FE">
        <w:rPr>
          <w:spacing w:val="2"/>
          <w:sz w:val="24"/>
          <w:szCs w:val="24"/>
        </w:rPr>
        <w:t>2</w:t>
      </w:r>
      <w:r w:rsidRPr="005870FE">
        <w:rPr>
          <w:sz w:val="24"/>
          <w:szCs w:val="24"/>
        </w:rPr>
        <w:t xml:space="preserve">017). </w:t>
      </w:r>
      <w:r>
        <w:rPr>
          <w:sz w:val="24"/>
          <w:szCs w:val="24"/>
        </w:rPr>
        <w:t>Cou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hlan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und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that interface design and learning process elements were associated with the use of multimedia to provide practical assistance with the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skil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s.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(19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9)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hts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 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 xml:space="preserve">the management and support of systematic school-based INSET and recommends greater continuous professional development and mentoring </w:t>
      </w:r>
      <w:r>
        <w:rPr>
          <w:sz w:val="24"/>
          <w:szCs w:val="24"/>
        </w:rPr>
        <w:t>for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ols.</w:t>
      </w:r>
      <w:r>
        <w:rPr>
          <w:spacing w:val="5"/>
          <w:sz w:val="24"/>
          <w:szCs w:val="24"/>
        </w:rPr>
        <w:t xml:space="preserve"> </w:t>
      </w:r>
    </w:p>
    <w:p w14:paraId="0605ACD0" w14:textId="77777777" w:rsidR="009E7D7C" w:rsidRPr="00555D86" w:rsidRDefault="009E7D7C" w:rsidP="00555D86">
      <w:pPr>
        <w:spacing w:line="360" w:lineRule="auto"/>
        <w:ind w:right="76"/>
        <w:jc w:val="both"/>
        <w:rPr>
          <w:spacing w:val="5"/>
          <w:sz w:val="24"/>
          <w:szCs w:val="24"/>
        </w:rPr>
      </w:pPr>
    </w:p>
    <w:p w14:paraId="31338F25" w14:textId="77777777" w:rsidR="00555D86" w:rsidRDefault="00555D86" w:rsidP="00555D86">
      <w:pPr>
        <w:spacing w:line="360" w:lineRule="auto"/>
        <w:ind w:right="76"/>
        <w:jc w:val="both"/>
        <w:rPr>
          <w:spacing w:val="57"/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rz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 xml:space="preserve">1)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cross-national views of professional learning among mathematics teachers, underscoring the need for unceasing improvement to support 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O'Brien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>)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vo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ms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le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opment.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) fo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to apply technological tools in high-school environments, thereby confirming the necessity of continual professional development to adapt to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3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ies.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) tr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pore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 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movem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re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 of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oners.</w:t>
      </w:r>
      <w:r>
        <w:rPr>
          <w:spacing w:val="57"/>
          <w:sz w:val="24"/>
          <w:szCs w:val="24"/>
        </w:rPr>
        <w:t xml:space="preserve"> </w:t>
      </w:r>
    </w:p>
    <w:p w14:paraId="3B85806F" w14:textId="77777777" w:rsidR="009E7D7C" w:rsidRDefault="009E7D7C" w:rsidP="00555D86">
      <w:pPr>
        <w:spacing w:line="360" w:lineRule="auto"/>
        <w:ind w:right="76"/>
        <w:jc w:val="both"/>
        <w:rPr>
          <w:spacing w:val="57"/>
          <w:sz w:val="24"/>
          <w:szCs w:val="24"/>
        </w:rPr>
      </w:pPr>
    </w:p>
    <w:p w14:paraId="2207446D" w14:textId="77777777" w:rsidR="00555D86" w:rsidRDefault="00555D86" w:rsidP="00555D86">
      <w:pPr>
        <w:spacing w:line="360" w:lineRule="auto"/>
        <w:ind w:right="76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a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-ca</w:t>
      </w:r>
      <w:r>
        <w:rPr>
          <w:sz w:val="24"/>
          <w:szCs w:val="24"/>
        </w:rPr>
        <w:t>se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of English-language teachers' reflections on continuous professional development, focusing on contextual variables that influence educators' experiences.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manova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5"/>
          <w:sz w:val="24"/>
          <w:szCs w:val="24"/>
        </w:rPr>
        <w:t>2</w:t>
      </w:r>
      <w:r>
        <w:rPr>
          <w:sz w:val="24"/>
          <w:szCs w:val="24"/>
        </w:rPr>
        <w:t>02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oring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primary tool for regulating 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 te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in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ous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ks, 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hi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the role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mento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ship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nuous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 w14:paraId="7F9CFB86" w14:textId="7357CC4E" w:rsidR="00555D86" w:rsidRDefault="00555D86" w:rsidP="007353EF">
      <w:pPr>
        <w:spacing w:before="74" w:line="360" w:lineRule="auto"/>
        <w:ind w:right="75"/>
        <w:jc w:val="both"/>
        <w:rPr>
          <w:sz w:val="24"/>
          <w:szCs w:val="24"/>
        </w:rPr>
        <w:sectPr w:rsidR="00555D86" w:rsidSect="00344C5A">
          <w:pgSz w:w="12240" w:h="15840"/>
          <w:pgMar w:top="1360" w:right="1320" w:bottom="280" w:left="1340" w:header="720" w:footer="720" w:gutter="0"/>
          <w:cols w:space="720"/>
        </w:sectPr>
      </w:pPr>
    </w:p>
    <w:p w14:paraId="79F89BBC" w14:textId="77777777" w:rsidR="00C80C77" w:rsidRDefault="00132585" w:rsidP="00B34E3F">
      <w:pPr>
        <w:spacing w:line="359" w:lineRule="auto"/>
        <w:ind w:right="81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lastRenderedPageBreak/>
        <w:t>F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1: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ts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ov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to 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ia</w:t>
      </w:r>
    </w:p>
    <w:p w14:paraId="517B7F52" w14:textId="77777777" w:rsidR="00C80C77" w:rsidRDefault="00C80C77">
      <w:pPr>
        <w:spacing w:before="8" w:line="240" w:lineRule="exact"/>
        <w:rPr>
          <w:sz w:val="24"/>
          <w:szCs w:val="24"/>
        </w:rPr>
      </w:pPr>
    </w:p>
    <w:p w14:paraId="09D048BB" w14:textId="2710F010" w:rsidR="00C80C77" w:rsidRDefault="00FF5BE4">
      <w:pPr>
        <w:ind w:left="100"/>
      </w:pPr>
      <w:r>
        <w:pict w14:anchorId="60090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1pt;height:325.4pt">
            <v:imagedata r:id="rId19" o:title=""/>
          </v:shape>
        </w:pict>
      </w:r>
    </w:p>
    <w:p w14:paraId="1682DC8B" w14:textId="77777777" w:rsidR="00C80C77" w:rsidRDefault="00C80C77">
      <w:pPr>
        <w:spacing w:before="5" w:line="120" w:lineRule="exact"/>
        <w:rPr>
          <w:sz w:val="13"/>
          <w:szCs w:val="13"/>
        </w:rPr>
      </w:pPr>
    </w:p>
    <w:p w14:paraId="35537339" w14:textId="77777777" w:rsidR="00C80C77" w:rsidRDefault="00132585">
      <w:pPr>
        <w:ind w:left="100" w:right="4888"/>
        <w:jc w:val="both"/>
        <w:rPr>
          <w:sz w:val="24"/>
          <w:szCs w:val="24"/>
        </w:rPr>
      </w:pPr>
      <w:r>
        <w:rPr>
          <w:i/>
          <w:sz w:val="24"/>
          <w:szCs w:val="24"/>
        </w:rPr>
        <w:t>Sour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 xml:space="preserve">: </w:t>
      </w:r>
      <w:r>
        <w:rPr>
          <w:i/>
          <w:spacing w:val="-1"/>
          <w:sz w:val="24"/>
          <w:szCs w:val="24"/>
        </w:rPr>
        <w:t>G</w:t>
      </w:r>
      <w:r>
        <w:rPr>
          <w:i/>
          <w:sz w:val="24"/>
          <w:szCs w:val="24"/>
        </w:rPr>
        <w:t>uidelines5</w:t>
      </w:r>
      <w:r>
        <w:rPr>
          <w:i/>
          <w:spacing w:val="2"/>
          <w:sz w:val="24"/>
          <w:szCs w:val="24"/>
        </w:rPr>
        <w:t>0</w:t>
      </w:r>
      <w:r>
        <w:rPr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urs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pd, NCERT, 2022</w:t>
      </w:r>
    </w:p>
    <w:p w14:paraId="5D782A6C" w14:textId="77777777" w:rsidR="00C80C77" w:rsidRDefault="00C80C77">
      <w:pPr>
        <w:spacing w:before="2" w:line="180" w:lineRule="exact"/>
        <w:rPr>
          <w:sz w:val="18"/>
          <w:szCs w:val="18"/>
        </w:rPr>
      </w:pPr>
    </w:p>
    <w:p w14:paraId="34A8E570" w14:textId="77777777" w:rsidR="00C80C77" w:rsidRDefault="00132585" w:rsidP="00B34E3F">
      <w:pPr>
        <w:ind w:right="6998"/>
        <w:jc w:val="both"/>
        <w:rPr>
          <w:sz w:val="24"/>
          <w:szCs w:val="24"/>
        </w:rPr>
      </w:pPr>
      <w:r>
        <w:rPr>
          <w:b/>
          <w:sz w:val="24"/>
          <w:szCs w:val="24"/>
        </w:rPr>
        <w:t>Cur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T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s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D</w:t>
      </w:r>
    </w:p>
    <w:p w14:paraId="4E76C24B" w14:textId="77777777" w:rsidR="00C80C77" w:rsidRDefault="00C80C77">
      <w:pPr>
        <w:spacing w:before="5" w:line="160" w:lineRule="exact"/>
        <w:rPr>
          <w:sz w:val="17"/>
          <w:szCs w:val="17"/>
        </w:rPr>
      </w:pPr>
    </w:p>
    <w:p w14:paraId="3D089176" w14:textId="77777777" w:rsidR="00C80C77" w:rsidRDefault="00C80C77">
      <w:pPr>
        <w:spacing w:line="200" w:lineRule="exact"/>
      </w:pPr>
    </w:p>
    <w:p w14:paraId="0CC12A05" w14:textId="7AB1D777" w:rsidR="00C80C77" w:rsidRDefault="00132585" w:rsidP="00AF0AA1">
      <w:pPr>
        <w:spacing w:line="359" w:lineRule="auto"/>
        <w:ind w:right="78"/>
        <w:jc w:val="both"/>
        <w:rPr>
          <w:sz w:val="24"/>
          <w:szCs w:val="24"/>
        </w:rPr>
        <w:sectPr w:rsidR="00C80C77">
          <w:pgSz w:w="12240" w:h="15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 w:rsidR="00DE5BD2">
        <w:rPr>
          <w:spacing w:val="1"/>
          <w:sz w:val="24"/>
          <w:szCs w:val="24"/>
        </w:rPr>
        <w:t>have accentuated its evolving relevance and the need to adapt to current educational trends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ropo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 w:rsidR="00DE5BD2">
        <w:rPr>
          <w:sz w:val="24"/>
          <w:szCs w:val="24"/>
        </w:rPr>
        <w:t>Model</w:t>
      </w:r>
      <w:r>
        <w:rPr>
          <w:sz w:val="24"/>
          <w:szCs w:val="24"/>
        </w:rPr>
        <w:t xml:space="preserve"> for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outcom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ross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mphasi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ing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fits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NSET.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the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rious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 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ms.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) 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nthusiasm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 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60%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sic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 w:rsidR="00DE5BD2">
        <w:rPr>
          <w:spacing w:val="2"/>
          <w:sz w:val="24"/>
          <w:szCs w:val="24"/>
        </w:rPr>
        <w:t xml:space="preserve">supported ongoing training to enhance their skills and to 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find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D,</w:t>
      </w:r>
      <w:r>
        <w:rPr>
          <w:spacing w:val="11"/>
          <w:sz w:val="24"/>
          <w:szCs w:val="24"/>
        </w:rPr>
        <w:t xml:space="preserve"> </w:t>
      </w:r>
      <w:r w:rsidR="00DE5BD2">
        <w:rPr>
          <w:spacing w:val="-1"/>
          <w:sz w:val="24"/>
          <w:szCs w:val="24"/>
        </w:rPr>
        <w:t>primarily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 w:rsidR="004D4975">
        <w:rPr>
          <w:sz w:val="24"/>
          <w:szCs w:val="24"/>
        </w:rPr>
        <w:t>h</w:t>
      </w:r>
      <w:r w:rsidR="00805B68">
        <w:rPr>
          <w:sz w:val="24"/>
          <w:szCs w:val="24"/>
        </w:rPr>
        <w:t xml:space="preserve"> </w:t>
      </w:r>
      <w:r w:rsidR="00805B68">
        <w:rPr>
          <w:spacing w:val="-3"/>
          <w:sz w:val="24"/>
          <w:szCs w:val="24"/>
        </w:rPr>
        <w:t>I</w:t>
      </w:r>
      <w:r w:rsidR="00805B68">
        <w:rPr>
          <w:sz w:val="24"/>
          <w:szCs w:val="24"/>
        </w:rPr>
        <w:t>NSET</w:t>
      </w:r>
      <w:r w:rsidR="009874E5">
        <w:rPr>
          <w:sz w:val="24"/>
          <w:szCs w:val="24"/>
        </w:rPr>
        <w:t>,</w:t>
      </w:r>
      <w:r w:rsidR="00805B68">
        <w:rPr>
          <w:spacing w:val="7"/>
          <w:sz w:val="24"/>
          <w:szCs w:val="24"/>
        </w:rPr>
        <w:t xml:space="preserve"> </w:t>
      </w:r>
      <w:r w:rsidR="00805B68">
        <w:rPr>
          <w:spacing w:val="-1"/>
          <w:sz w:val="24"/>
          <w:szCs w:val="24"/>
        </w:rPr>
        <w:t>c</w:t>
      </w:r>
      <w:r w:rsidR="00805B68">
        <w:rPr>
          <w:sz w:val="24"/>
          <w:szCs w:val="24"/>
        </w:rPr>
        <w:t>ould</w:t>
      </w:r>
      <w:r w:rsidR="00805B68">
        <w:rPr>
          <w:spacing w:val="5"/>
          <w:sz w:val="24"/>
          <w:szCs w:val="24"/>
        </w:rPr>
        <w:t xml:space="preserve"> </w:t>
      </w:r>
      <w:r w:rsidR="00805B68">
        <w:rPr>
          <w:sz w:val="24"/>
          <w:szCs w:val="24"/>
        </w:rPr>
        <w:t>pl</w:t>
      </w:r>
      <w:r w:rsidR="00805B68">
        <w:rPr>
          <w:spacing w:val="4"/>
          <w:sz w:val="24"/>
          <w:szCs w:val="24"/>
        </w:rPr>
        <w:t>a</w:t>
      </w:r>
      <w:r w:rsidR="00805B68">
        <w:rPr>
          <w:sz w:val="24"/>
          <w:szCs w:val="24"/>
        </w:rPr>
        <w:t>y a</w:t>
      </w:r>
      <w:r w:rsidR="00805B68">
        <w:rPr>
          <w:spacing w:val="4"/>
          <w:sz w:val="24"/>
          <w:szCs w:val="24"/>
        </w:rPr>
        <w:t xml:space="preserve"> </w:t>
      </w:r>
      <w:r w:rsidR="00805B68">
        <w:rPr>
          <w:sz w:val="24"/>
          <w:szCs w:val="24"/>
        </w:rPr>
        <w:t>l</w:t>
      </w:r>
      <w:r w:rsidR="00805B68">
        <w:rPr>
          <w:spacing w:val="2"/>
          <w:sz w:val="24"/>
          <w:szCs w:val="24"/>
        </w:rPr>
        <w:t>e</w:t>
      </w:r>
      <w:r w:rsidR="00805B68">
        <w:rPr>
          <w:spacing w:val="1"/>
          <w:sz w:val="24"/>
          <w:szCs w:val="24"/>
        </w:rPr>
        <w:t>a</w:t>
      </w:r>
      <w:r w:rsidR="00805B68">
        <w:rPr>
          <w:sz w:val="24"/>
          <w:szCs w:val="24"/>
        </w:rPr>
        <w:t>ding</w:t>
      </w:r>
      <w:r w:rsidR="00805B68">
        <w:rPr>
          <w:spacing w:val="3"/>
          <w:sz w:val="24"/>
          <w:szCs w:val="24"/>
        </w:rPr>
        <w:t xml:space="preserve"> </w:t>
      </w:r>
      <w:r w:rsidR="00805B68">
        <w:rPr>
          <w:sz w:val="24"/>
          <w:szCs w:val="24"/>
        </w:rPr>
        <w:t>role</w:t>
      </w:r>
      <w:r w:rsidR="00805B68">
        <w:rPr>
          <w:spacing w:val="3"/>
          <w:sz w:val="24"/>
          <w:szCs w:val="24"/>
        </w:rPr>
        <w:t xml:space="preserve"> </w:t>
      </w:r>
      <w:r w:rsidR="00805B68">
        <w:rPr>
          <w:sz w:val="24"/>
          <w:szCs w:val="24"/>
        </w:rPr>
        <w:t>in</w:t>
      </w:r>
      <w:r w:rsidR="00805B68">
        <w:rPr>
          <w:spacing w:val="8"/>
          <w:sz w:val="24"/>
          <w:szCs w:val="24"/>
        </w:rPr>
        <w:t xml:space="preserve"> </w:t>
      </w:r>
      <w:r w:rsidR="00805B68">
        <w:rPr>
          <w:sz w:val="24"/>
          <w:szCs w:val="24"/>
        </w:rPr>
        <w:t>teachers'</w:t>
      </w:r>
      <w:r w:rsidR="00805B68">
        <w:rPr>
          <w:spacing w:val="4"/>
          <w:sz w:val="24"/>
          <w:szCs w:val="24"/>
        </w:rPr>
        <w:t xml:space="preserve"> </w:t>
      </w:r>
      <w:r w:rsidR="00805B68">
        <w:rPr>
          <w:spacing w:val="2"/>
          <w:sz w:val="24"/>
          <w:szCs w:val="24"/>
        </w:rPr>
        <w:t>d</w:t>
      </w:r>
      <w:r w:rsidR="00805B68">
        <w:rPr>
          <w:spacing w:val="1"/>
          <w:sz w:val="24"/>
          <w:szCs w:val="24"/>
        </w:rPr>
        <w:t>e</w:t>
      </w:r>
      <w:r w:rsidR="00805B68">
        <w:rPr>
          <w:sz w:val="24"/>
          <w:szCs w:val="24"/>
        </w:rPr>
        <w:t>v</w:t>
      </w:r>
      <w:r w:rsidR="00805B68">
        <w:rPr>
          <w:spacing w:val="-1"/>
          <w:sz w:val="24"/>
          <w:szCs w:val="24"/>
        </w:rPr>
        <w:t>e</w:t>
      </w:r>
      <w:r w:rsidR="00805B68">
        <w:rPr>
          <w:sz w:val="24"/>
          <w:szCs w:val="24"/>
        </w:rPr>
        <w:t>lop</w:t>
      </w:r>
      <w:r w:rsidR="00805B68">
        <w:rPr>
          <w:spacing w:val="1"/>
          <w:sz w:val="24"/>
          <w:szCs w:val="24"/>
        </w:rPr>
        <w:t>m</w:t>
      </w:r>
      <w:r w:rsidR="00805B68">
        <w:rPr>
          <w:spacing w:val="-1"/>
          <w:sz w:val="24"/>
          <w:szCs w:val="24"/>
        </w:rPr>
        <w:t>e</w:t>
      </w:r>
      <w:r w:rsidR="00805B68">
        <w:rPr>
          <w:sz w:val="24"/>
          <w:szCs w:val="24"/>
        </w:rPr>
        <w:t>nt</w:t>
      </w:r>
      <w:r w:rsidR="00805B68">
        <w:rPr>
          <w:spacing w:val="5"/>
          <w:sz w:val="24"/>
          <w:szCs w:val="24"/>
        </w:rPr>
        <w:t xml:space="preserve"> </w:t>
      </w:r>
      <w:r w:rsidR="00805B68">
        <w:rPr>
          <w:spacing w:val="-1"/>
          <w:sz w:val="24"/>
          <w:szCs w:val="24"/>
        </w:rPr>
        <w:t>ac</w:t>
      </w:r>
      <w:r w:rsidR="00805B68">
        <w:rPr>
          <w:sz w:val="24"/>
          <w:szCs w:val="24"/>
        </w:rPr>
        <w:t>ross</w:t>
      </w:r>
      <w:r w:rsidR="00805B68">
        <w:rPr>
          <w:spacing w:val="4"/>
          <w:sz w:val="24"/>
          <w:szCs w:val="24"/>
        </w:rPr>
        <w:t xml:space="preserve"> </w:t>
      </w:r>
      <w:r w:rsidR="00805B68">
        <w:rPr>
          <w:spacing w:val="2"/>
          <w:sz w:val="24"/>
          <w:szCs w:val="24"/>
        </w:rPr>
        <w:t>v</w:t>
      </w:r>
      <w:r w:rsidR="00805B68">
        <w:rPr>
          <w:spacing w:val="-1"/>
          <w:sz w:val="24"/>
          <w:szCs w:val="24"/>
        </w:rPr>
        <w:t>a</w:t>
      </w:r>
      <w:r w:rsidR="00805B68">
        <w:rPr>
          <w:sz w:val="24"/>
          <w:szCs w:val="24"/>
        </w:rPr>
        <w:t>rio</w:t>
      </w:r>
      <w:r w:rsidR="00805B68">
        <w:rPr>
          <w:spacing w:val="2"/>
          <w:sz w:val="24"/>
          <w:szCs w:val="24"/>
        </w:rPr>
        <w:t>u</w:t>
      </w:r>
      <w:r w:rsidR="00805B68">
        <w:rPr>
          <w:sz w:val="24"/>
          <w:szCs w:val="24"/>
        </w:rPr>
        <w:t>s</w:t>
      </w:r>
      <w:r w:rsidR="00805B68">
        <w:rPr>
          <w:spacing w:val="5"/>
          <w:sz w:val="24"/>
          <w:szCs w:val="24"/>
        </w:rPr>
        <w:t xml:space="preserve"> </w:t>
      </w:r>
      <w:r w:rsidR="00805B68">
        <w:rPr>
          <w:spacing w:val="-1"/>
          <w:sz w:val="24"/>
          <w:szCs w:val="24"/>
        </w:rPr>
        <w:t>e</w:t>
      </w:r>
      <w:r w:rsidR="00805B68">
        <w:rPr>
          <w:sz w:val="24"/>
          <w:szCs w:val="24"/>
        </w:rPr>
        <w:t>du</w:t>
      </w:r>
      <w:r w:rsidR="00805B68">
        <w:rPr>
          <w:spacing w:val="-1"/>
          <w:sz w:val="24"/>
          <w:szCs w:val="24"/>
        </w:rPr>
        <w:t>ca</w:t>
      </w:r>
      <w:r w:rsidR="00805B68">
        <w:rPr>
          <w:sz w:val="24"/>
          <w:szCs w:val="24"/>
        </w:rPr>
        <w:t>t</w:t>
      </w:r>
      <w:r w:rsidR="00805B68">
        <w:rPr>
          <w:spacing w:val="1"/>
          <w:sz w:val="24"/>
          <w:szCs w:val="24"/>
        </w:rPr>
        <w:t>i</w:t>
      </w:r>
      <w:r w:rsidR="00805B68">
        <w:rPr>
          <w:sz w:val="24"/>
          <w:szCs w:val="24"/>
        </w:rPr>
        <w:t>on</w:t>
      </w:r>
      <w:r w:rsidR="00805B68">
        <w:rPr>
          <w:spacing w:val="-1"/>
          <w:sz w:val="24"/>
          <w:szCs w:val="24"/>
        </w:rPr>
        <w:t>a</w:t>
      </w:r>
      <w:r w:rsidR="00805B68">
        <w:rPr>
          <w:sz w:val="24"/>
          <w:szCs w:val="24"/>
        </w:rPr>
        <w:t>l</w:t>
      </w:r>
      <w:r w:rsidR="00805B68">
        <w:rPr>
          <w:spacing w:val="5"/>
          <w:sz w:val="24"/>
          <w:szCs w:val="24"/>
        </w:rPr>
        <w:t xml:space="preserve"> </w:t>
      </w:r>
      <w:r w:rsidR="00805B68">
        <w:rPr>
          <w:spacing w:val="-1"/>
          <w:sz w:val="24"/>
          <w:szCs w:val="24"/>
        </w:rPr>
        <w:t>c</w:t>
      </w:r>
      <w:r w:rsidR="00805B68">
        <w:rPr>
          <w:sz w:val="24"/>
          <w:szCs w:val="24"/>
        </w:rPr>
        <w:t>on</w:t>
      </w:r>
      <w:r w:rsidR="00805B68">
        <w:rPr>
          <w:spacing w:val="3"/>
          <w:sz w:val="24"/>
          <w:szCs w:val="24"/>
        </w:rPr>
        <w:t>t</w:t>
      </w:r>
      <w:r w:rsidR="00805B68">
        <w:rPr>
          <w:spacing w:val="-1"/>
          <w:sz w:val="24"/>
          <w:szCs w:val="24"/>
        </w:rPr>
        <w:t>e</w:t>
      </w:r>
      <w:r w:rsidR="00805B68">
        <w:rPr>
          <w:spacing w:val="2"/>
          <w:sz w:val="24"/>
          <w:szCs w:val="24"/>
        </w:rPr>
        <w:t>x</w:t>
      </w:r>
      <w:r w:rsidR="00805B68">
        <w:rPr>
          <w:sz w:val="24"/>
          <w:szCs w:val="24"/>
        </w:rPr>
        <w:t>t</w:t>
      </w:r>
      <w:r w:rsidR="00805B68">
        <w:rPr>
          <w:spacing w:val="-2"/>
          <w:sz w:val="24"/>
          <w:szCs w:val="24"/>
        </w:rPr>
        <w:t>s</w:t>
      </w:r>
      <w:r w:rsidR="00805B68">
        <w:rPr>
          <w:sz w:val="24"/>
          <w:szCs w:val="24"/>
        </w:rPr>
        <w:t>. M</w:t>
      </w:r>
      <w:r w:rsidR="00805B68">
        <w:rPr>
          <w:spacing w:val="-1"/>
          <w:sz w:val="24"/>
          <w:szCs w:val="24"/>
        </w:rPr>
        <w:t>c</w:t>
      </w:r>
      <w:r w:rsidR="00805B68">
        <w:rPr>
          <w:sz w:val="24"/>
          <w:szCs w:val="24"/>
        </w:rPr>
        <w:t>Cormi</w:t>
      </w:r>
      <w:r w:rsidR="00805B68">
        <w:rPr>
          <w:spacing w:val="-1"/>
          <w:sz w:val="24"/>
          <w:szCs w:val="24"/>
        </w:rPr>
        <w:t>c</w:t>
      </w:r>
      <w:r w:rsidR="00805B68">
        <w:rPr>
          <w:sz w:val="24"/>
          <w:szCs w:val="24"/>
        </w:rPr>
        <w:t>k</w:t>
      </w:r>
      <w:r w:rsidR="00805B68">
        <w:rPr>
          <w:spacing w:val="2"/>
          <w:sz w:val="24"/>
          <w:szCs w:val="24"/>
        </w:rPr>
        <w:t xml:space="preserve"> </w:t>
      </w:r>
      <w:r w:rsidR="00805B68">
        <w:rPr>
          <w:sz w:val="24"/>
          <w:szCs w:val="24"/>
        </w:rPr>
        <w:t>(201</w:t>
      </w:r>
      <w:r w:rsidR="00805B68">
        <w:rPr>
          <w:spacing w:val="-1"/>
          <w:sz w:val="24"/>
          <w:szCs w:val="24"/>
        </w:rPr>
        <w:t>0</w:t>
      </w:r>
      <w:r w:rsidR="00805B68">
        <w:rPr>
          <w:sz w:val="24"/>
          <w:szCs w:val="24"/>
        </w:rPr>
        <w:t>)</w:t>
      </w:r>
      <w:r w:rsidR="00805B68">
        <w:rPr>
          <w:spacing w:val="1"/>
          <w:sz w:val="24"/>
          <w:szCs w:val="24"/>
        </w:rPr>
        <w:t xml:space="preserve"> </w:t>
      </w:r>
      <w:r w:rsidR="00805B68">
        <w:rPr>
          <w:sz w:val="24"/>
          <w:szCs w:val="24"/>
        </w:rPr>
        <w:t>fu</w:t>
      </w:r>
      <w:r w:rsidR="00805B68">
        <w:rPr>
          <w:spacing w:val="-1"/>
          <w:sz w:val="24"/>
          <w:szCs w:val="24"/>
        </w:rPr>
        <w:t>r</w:t>
      </w:r>
      <w:r w:rsidR="00805B68">
        <w:rPr>
          <w:spacing w:val="3"/>
          <w:sz w:val="24"/>
          <w:szCs w:val="24"/>
        </w:rPr>
        <w:t>t</w:t>
      </w:r>
      <w:r w:rsidR="00805B68">
        <w:rPr>
          <w:sz w:val="24"/>
          <w:szCs w:val="24"/>
        </w:rPr>
        <w:t>h</w:t>
      </w:r>
      <w:r w:rsidR="00805B68">
        <w:rPr>
          <w:spacing w:val="-1"/>
          <w:sz w:val="24"/>
          <w:szCs w:val="24"/>
        </w:rPr>
        <w:t>e</w:t>
      </w:r>
      <w:r w:rsidR="00805B68">
        <w:rPr>
          <w:sz w:val="24"/>
          <w:szCs w:val="24"/>
        </w:rPr>
        <w:t>r</w:t>
      </w:r>
      <w:r w:rsidR="00805B68">
        <w:rPr>
          <w:spacing w:val="1"/>
          <w:sz w:val="24"/>
          <w:szCs w:val="24"/>
        </w:rPr>
        <w:t xml:space="preserve"> </w:t>
      </w:r>
      <w:r w:rsidR="00805B68">
        <w:rPr>
          <w:spacing w:val="-1"/>
          <w:sz w:val="24"/>
          <w:szCs w:val="24"/>
        </w:rPr>
        <w:t>e</w:t>
      </w:r>
      <w:r w:rsidR="00805B68">
        <w:rPr>
          <w:spacing w:val="2"/>
          <w:sz w:val="24"/>
          <w:szCs w:val="24"/>
        </w:rPr>
        <w:t>x</w:t>
      </w:r>
      <w:r w:rsidR="00805B68">
        <w:rPr>
          <w:sz w:val="24"/>
          <w:szCs w:val="24"/>
        </w:rPr>
        <w:t>plor</w:t>
      </w:r>
      <w:r w:rsidR="00805B68">
        <w:rPr>
          <w:spacing w:val="-1"/>
          <w:sz w:val="24"/>
          <w:szCs w:val="24"/>
        </w:rPr>
        <w:t>e</w:t>
      </w:r>
      <w:r w:rsidR="00805B68">
        <w:rPr>
          <w:sz w:val="24"/>
          <w:szCs w:val="24"/>
        </w:rPr>
        <w:t>d</w:t>
      </w:r>
      <w:r w:rsidR="00805B68">
        <w:rPr>
          <w:spacing w:val="2"/>
          <w:sz w:val="24"/>
          <w:szCs w:val="24"/>
        </w:rPr>
        <w:t xml:space="preserve"> </w:t>
      </w:r>
      <w:r w:rsidR="00805B68">
        <w:rPr>
          <w:sz w:val="24"/>
          <w:szCs w:val="24"/>
        </w:rPr>
        <w:t>C</w:t>
      </w:r>
      <w:r w:rsidR="00805B68">
        <w:rPr>
          <w:spacing w:val="1"/>
          <w:sz w:val="24"/>
          <w:szCs w:val="24"/>
        </w:rPr>
        <w:t>P</w:t>
      </w:r>
      <w:r w:rsidR="00805B68">
        <w:rPr>
          <w:sz w:val="24"/>
          <w:szCs w:val="24"/>
        </w:rPr>
        <w:t>D</w:t>
      </w:r>
      <w:r w:rsidR="00805B68">
        <w:rPr>
          <w:spacing w:val="2"/>
          <w:sz w:val="24"/>
          <w:szCs w:val="24"/>
        </w:rPr>
        <w:t xml:space="preserve"> </w:t>
      </w:r>
      <w:r w:rsidR="00805B68">
        <w:rPr>
          <w:sz w:val="24"/>
          <w:szCs w:val="24"/>
        </w:rPr>
        <w:t>in</w:t>
      </w:r>
      <w:r w:rsidR="00805B68">
        <w:rPr>
          <w:spacing w:val="3"/>
          <w:sz w:val="24"/>
          <w:szCs w:val="24"/>
        </w:rPr>
        <w:t xml:space="preserve"> </w:t>
      </w:r>
      <w:r w:rsidR="00805B68">
        <w:rPr>
          <w:sz w:val="24"/>
          <w:szCs w:val="24"/>
        </w:rPr>
        <w:t>En</w:t>
      </w:r>
      <w:r w:rsidR="00805B68">
        <w:rPr>
          <w:spacing w:val="-3"/>
          <w:sz w:val="24"/>
          <w:szCs w:val="24"/>
        </w:rPr>
        <w:t>g</w:t>
      </w:r>
      <w:r w:rsidR="00805B68">
        <w:rPr>
          <w:sz w:val="24"/>
          <w:szCs w:val="24"/>
        </w:rPr>
        <w:t>land,</w:t>
      </w:r>
      <w:r w:rsidR="00805B68">
        <w:rPr>
          <w:spacing w:val="2"/>
          <w:sz w:val="24"/>
          <w:szCs w:val="24"/>
        </w:rPr>
        <w:t xml:space="preserve"> </w:t>
      </w:r>
      <w:r w:rsidR="00805B68">
        <w:rPr>
          <w:spacing w:val="1"/>
          <w:sz w:val="24"/>
          <w:szCs w:val="24"/>
        </w:rPr>
        <w:t>a</w:t>
      </w:r>
      <w:r w:rsidR="00805B68">
        <w:rPr>
          <w:sz w:val="24"/>
          <w:szCs w:val="24"/>
        </w:rPr>
        <w:t>dvo</w:t>
      </w:r>
      <w:r w:rsidR="00805B68">
        <w:rPr>
          <w:spacing w:val="-1"/>
          <w:sz w:val="24"/>
          <w:szCs w:val="24"/>
        </w:rPr>
        <w:t>ca</w:t>
      </w:r>
      <w:r w:rsidR="00805B68">
        <w:rPr>
          <w:sz w:val="24"/>
          <w:szCs w:val="24"/>
        </w:rPr>
        <w:t>t</w:t>
      </w:r>
      <w:r w:rsidR="00805B68">
        <w:rPr>
          <w:spacing w:val="1"/>
          <w:sz w:val="24"/>
          <w:szCs w:val="24"/>
        </w:rPr>
        <w:t>i</w:t>
      </w:r>
      <w:r w:rsidR="00805B68">
        <w:rPr>
          <w:spacing w:val="2"/>
          <w:sz w:val="24"/>
          <w:szCs w:val="24"/>
        </w:rPr>
        <w:t>n</w:t>
      </w:r>
      <w:r w:rsidR="00805B68">
        <w:rPr>
          <w:sz w:val="24"/>
          <w:szCs w:val="24"/>
        </w:rPr>
        <w:t>g for</w:t>
      </w:r>
      <w:r w:rsidR="00805B68">
        <w:rPr>
          <w:spacing w:val="3"/>
          <w:sz w:val="24"/>
          <w:szCs w:val="24"/>
        </w:rPr>
        <w:t xml:space="preserve"> </w:t>
      </w:r>
      <w:r w:rsidR="00805B68">
        <w:rPr>
          <w:sz w:val="24"/>
          <w:szCs w:val="24"/>
        </w:rPr>
        <w:t>n</w:t>
      </w:r>
      <w:r w:rsidR="00805B68">
        <w:rPr>
          <w:spacing w:val="-1"/>
          <w:sz w:val="24"/>
          <w:szCs w:val="24"/>
        </w:rPr>
        <w:t>e</w:t>
      </w:r>
      <w:r w:rsidR="00805B68">
        <w:rPr>
          <w:sz w:val="24"/>
          <w:szCs w:val="24"/>
        </w:rPr>
        <w:t>twor</w:t>
      </w:r>
      <w:r w:rsidR="00805B68">
        <w:rPr>
          <w:spacing w:val="5"/>
          <w:sz w:val="24"/>
          <w:szCs w:val="24"/>
        </w:rPr>
        <w:t>k</w:t>
      </w:r>
      <w:r w:rsidR="00805B68">
        <w:rPr>
          <w:spacing w:val="-1"/>
          <w:sz w:val="24"/>
          <w:szCs w:val="24"/>
        </w:rPr>
        <w:t>-</w:t>
      </w:r>
      <w:r w:rsidR="00805B68">
        <w:rPr>
          <w:sz w:val="24"/>
          <w:szCs w:val="24"/>
        </w:rPr>
        <w:t>ori</w:t>
      </w:r>
      <w:r w:rsidR="00805B68">
        <w:rPr>
          <w:spacing w:val="-1"/>
          <w:sz w:val="24"/>
          <w:szCs w:val="24"/>
        </w:rPr>
        <w:t>e</w:t>
      </w:r>
      <w:r w:rsidR="00805B68">
        <w:rPr>
          <w:sz w:val="24"/>
          <w:szCs w:val="24"/>
        </w:rPr>
        <w:t>n</w:t>
      </w:r>
      <w:r w:rsidR="00805B68">
        <w:rPr>
          <w:spacing w:val="3"/>
          <w:sz w:val="24"/>
          <w:szCs w:val="24"/>
        </w:rPr>
        <w:t>t</w:t>
      </w:r>
      <w:r w:rsidR="00805B68">
        <w:rPr>
          <w:spacing w:val="-1"/>
          <w:sz w:val="24"/>
          <w:szCs w:val="24"/>
        </w:rPr>
        <w:t>e</w:t>
      </w:r>
      <w:r w:rsidR="00805B68">
        <w:rPr>
          <w:sz w:val="24"/>
          <w:szCs w:val="24"/>
        </w:rPr>
        <w:t>d</w:t>
      </w:r>
      <w:r w:rsidR="00805B68">
        <w:rPr>
          <w:spacing w:val="2"/>
          <w:sz w:val="24"/>
          <w:szCs w:val="24"/>
        </w:rPr>
        <w:t xml:space="preserve"> </w:t>
      </w:r>
      <w:r w:rsidR="00805B68">
        <w:rPr>
          <w:sz w:val="24"/>
          <w:szCs w:val="24"/>
        </w:rPr>
        <w:t>C</w:t>
      </w:r>
      <w:r w:rsidR="00805B68">
        <w:rPr>
          <w:spacing w:val="1"/>
          <w:sz w:val="24"/>
          <w:szCs w:val="24"/>
        </w:rPr>
        <w:t>P</w:t>
      </w:r>
      <w:r w:rsidR="00805B68">
        <w:rPr>
          <w:sz w:val="24"/>
          <w:szCs w:val="24"/>
        </w:rPr>
        <w:t>D models</w:t>
      </w:r>
      <w:r w:rsidR="00805B68">
        <w:rPr>
          <w:spacing w:val="1"/>
          <w:sz w:val="24"/>
          <w:szCs w:val="24"/>
        </w:rPr>
        <w:t xml:space="preserve"> </w:t>
      </w:r>
      <w:r w:rsidR="00805B68">
        <w:rPr>
          <w:sz w:val="24"/>
          <w:szCs w:val="24"/>
        </w:rPr>
        <w:t>that</w:t>
      </w:r>
      <w:r w:rsidR="00805B68">
        <w:rPr>
          <w:spacing w:val="1"/>
          <w:sz w:val="24"/>
          <w:szCs w:val="24"/>
        </w:rPr>
        <w:t xml:space="preserve"> </w:t>
      </w:r>
      <w:r w:rsidR="00805B68">
        <w:rPr>
          <w:sz w:val="24"/>
          <w:szCs w:val="24"/>
        </w:rPr>
        <w:t>f</w:t>
      </w:r>
      <w:r w:rsidR="00805B68">
        <w:rPr>
          <w:spacing w:val="-2"/>
          <w:sz w:val="24"/>
          <w:szCs w:val="24"/>
        </w:rPr>
        <w:t>a</w:t>
      </w:r>
      <w:r w:rsidR="00805B68">
        <w:rPr>
          <w:spacing w:val="-1"/>
          <w:sz w:val="24"/>
          <w:szCs w:val="24"/>
        </w:rPr>
        <w:t>c</w:t>
      </w:r>
      <w:r w:rsidR="00805B68">
        <w:rPr>
          <w:spacing w:val="1"/>
          <w:sz w:val="24"/>
          <w:szCs w:val="24"/>
        </w:rPr>
        <w:t>i</w:t>
      </w:r>
      <w:r w:rsidR="00805B68">
        <w:rPr>
          <w:sz w:val="24"/>
          <w:szCs w:val="24"/>
        </w:rPr>
        <w:t>l</w:t>
      </w:r>
      <w:r w:rsidR="00805B68">
        <w:rPr>
          <w:spacing w:val="1"/>
          <w:sz w:val="24"/>
          <w:szCs w:val="24"/>
        </w:rPr>
        <w:t>i</w:t>
      </w:r>
      <w:r w:rsidR="00805B68">
        <w:rPr>
          <w:sz w:val="24"/>
          <w:szCs w:val="24"/>
        </w:rPr>
        <w:t>tate k</w:t>
      </w:r>
      <w:r w:rsidR="00805B68">
        <w:rPr>
          <w:spacing w:val="2"/>
          <w:sz w:val="24"/>
          <w:szCs w:val="24"/>
        </w:rPr>
        <w:t>n</w:t>
      </w:r>
      <w:r w:rsidR="00805B68">
        <w:rPr>
          <w:sz w:val="24"/>
          <w:szCs w:val="24"/>
        </w:rPr>
        <w:t>owl</w:t>
      </w:r>
      <w:r w:rsidR="00805B68">
        <w:rPr>
          <w:spacing w:val="-1"/>
          <w:sz w:val="24"/>
          <w:szCs w:val="24"/>
        </w:rPr>
        <w:t>e</w:t>
      </w:r>
      <w:r w:rsidR="00805B68">
        <w:rPr>
          <w:sz w:val="24"/>
          <w:szCs w:val="24"/>
        </w:rPr>
        <w:t xml:space="preserve">dge </w:t>
      </w:r>
      <w:r w:rsidR="00805B68">
        <w:rPr>
          <w:spacing w:val="-1"/>
          <w:sz w:val="24"/>
          <w:szCs w:val="24"/>
        </w:rPr>
        <w:t>e</w:t>
      </w:r>
      <w:r w:rsidR="00805B68">
        <w:rPr>
          <w:spacing w:val="2"/>
          <w:sz w:val="24"/>
          <w:szCs w:val="24"/>
        </w:rPr>
        <w:t>x</w:t>
      </w:r>
      <w:r w:rsidR="00805B68">
        <w:rPr>
          <w:spacing w:val="-1"/>
          <w:sz w:val="24"/>
          <w:szCs w:val="24"/>
        </w:rPr>
        <w:t>c</w:t>
      </w:r>
      <w:r w:rsidR="00805B68">
        <w:rPr>
          <w:sz w:val="24"/>
          <w:szCs w:val="24"/>
        </w:rPr>
        <w:t>h</w:t>
      </w:r>
      <w:r w:rsidR="00805B68">
        <w:rPr>
          <w:spacing w:val="-1"/>
          <w:sz w:val="24"/>
          <w:szCs w:val="24"/>
        </w:rPr>
        <w:t>a</w:t>
      </w:r>
      <w:r w:rsidR="00805B68">
        <w:rPr>
          <w:spacing w:val="2"/>
          <w:sz w:val="24"/>
          <w:szCs w:val="24"/>
        </w:rPr>
        <w:t>n</w:t>
      </w:r>
      <w:r w:rsidR="00805B68">
        <w:rPr>
          <w:sz w:val="24"/>
          <w:szCs w:val="24"/>
        </w:rPr>
        <w:t>ge with</w:t>
      </w:r>
      <w:r w:rsidR="00805B68">
        <w:rPr>
          <w:spacing w:val="1"/>
          <w:sz w:val="24"/>
          <w:szCs w:val="24"/>
        </w:rPr>
        <w:t>i</w:t>
      </w:r>
      <w:r w:rsidR="00805B68">
        <w:rPr>
          <w:sz w:val="24"/>
          <w:szCs w:val="24"/>
        </w:rPr>
        <w:t>n</w:t>
      </w:r>
      <w:r w:rsidR="00805B68">
        <w:rPr>
          <w:spacing w:val="1"/>
          <w:sz w:val="24"/>
          <w:szCs w:val="24"/>
        </w:rPr>
        <w:t xml:space="preserve"> </w:t>
      </w:r>
      <w:r w:rsidR="00805B68">
        <w:rPr>
          <w:sz w:val="24"/>
          <w:szCs w:val="24"/>
        </w:rPr>
        <w:t>s</w:t>
      </w:r>
      <w:r w:rsidR="00805B68">
        <w:rPr>
          <w:spacing w:val="-1"/>
          <w:sz w:val="24"/>
          <w:szCs w:val="24"/>
        </w:rPr>
        <w:t>c</w:t>
      </w:r>
      <w:r w:rsidR="00805B68">
        <w:rPr>
          <w:sz w:val="24"/>
          <w:szCs w:val="24"/>
        </w:rPr>
        <w:t>hools.</w:t>
      </w:r>
      <w:r w:rsidR="00AF0AA1">
        <w:rPr>
          <w:spacing w:val="1"/>
          <w:sz w:val="24"/>
          <w:szCs w:val="24"/>
        </w:rPr>
        <w:t xml:space="preserve"> </w:t>
      </w:r>
    </w:p>
    <w:p w14:paraId="626531CE" w14:textId="1051E66C" w:rsidR="00517DFC" w:rsidRDefault="00132585" w:rsidP="00B34E3F">
      <w:pPr>
        <w:spacing w:before="74" w:line="360" w:lineRule="auto"/>
        <w:ind w:right="76"/>
        <w:jc w:val="both"/>
        <w:rPr>
          <w:spacing w:val="8"/>
          <w:sz w:val="24"/>
          <w:szCs w:val="24"/>
        </w:rPr>
      </w:pPr>
      <w:r>
        <w:rPr>
          <w:sz w:val="24"/>
          <w:szCs w:val="24"/>
        </w:rPr>
        <w:lastRenderedPageBreak/>
        <w:t>His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findi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ted </w:t>
      </w:r>
      <w:r w:rsidR="00AF0AA1">
        <w:rPr>
          <w:sz w:val="24"/>
          <w:szCs w:val="24"/>
        </w:rPr>
        <w:t>significant progress 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 w:rsidR="00AF0AA1"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identifi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twork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with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</w:p>
    <w:p w14:paraId="018AFAE3" w14:textId="77777777" w:rsidR="00517DFC" w:rsidRDefault="00132585" w:rsidP="00B34E3F">
      <w:pPr>
        <w:spacing w:before="74" w:line="360" w:lineRule="auto"/>
        <w:ind w:right="76"/>
        <w:jc w:val="both"/>
        <w:rPr>
          <w:spacing w:val="5"/>
          <w:sz w:val="24"/>
          <w:szCs w:val="24"/>
        </w:rPr>
      </w:pPr>
      <w:proofErr w:type="spellStart"/>
      <w:r w:rsidRPr="003D0A3D">
        <w:rPr>
          <w:color w:val="000000" w:themeColor="text1"/>
          <w:spacing w:val="2"/>
          <w:sz w:val="24"/>
          <w:szCs w:val="24"/>
        </w:rPr>
        <w:t>J</w:t>
      </w:r>
      <w:r w:rsidRPr="003D0A3D">
        <w:rPr>
          <w:color w:val="000000" w:themeColor="text1"/>
          <w:sz w:val="24"/>
          <w:szCs w:val="24"/>
        </w:rPr>
        <w:t>ov</w:t>
      </w:r>
      <w:r w:rsidRPr="003D0A3D">
        <w:rPr>
          <w:color w:val="000000" w:themeColor="text1"/>
          <w:spacing w:val="-1"/>
          <w:sz w:val="24"/>
          <w:szCs w:val="24"/>
        </w:rPr>
        <w:t>a</w:t>
      </w:r>
      <w:r w:rsidRPr="003D0A3D">
        <w:rPr>
          <w:color w:val="000000" w:themeColor="text1"/>
          <w:sz w:val="24"/>
          <w:szCs w:val="24"/>
        </w:rPr>
        <w:t>nova</w:t>
      </w:r>
      <w:r w:rsidRPr="003D0A3D">
        <w:rPr>
          <w:color w:val="000000" w:themeColor="text1"/>
          <w:spacing w:val="-1"/>
          <w:sz w:val="24"/>
          <w:szCs w:val="24"/>
        </w:rPr>
        <w:t>-</w:t>
      </w:r>
      <w:r w:rsidRPr="003D0A3D">
        <w:rPr>
          <w:color w:val="000000" w:themeColor="text1"/>
          <w:sz w:val="24"/>
          <w:szCs w:val="24"/>
        </w:rPr>
        <w:t>Mi</w:t>
      </w:r>
      <w:r w:rsidRPr="003D0A3D">
        <w:rPr>
          <w:color w:val="000000" w:themeColor="text1"/>
          <w:spacing w:val="1"/>
          <w:sz w:val="24"/>
          <w:szCs w:val="24"/>
        </w:rPr>
        <w:t>t</w:t>
      </w:r>
      <w:r w:rsidRPr="003D0A3D">
        <w:rPr>
          <w:color w:val="000000" w:themeColor="text1"/>
          <w:sz w:val="24"/>
          <w:szCs w:val="24"/>
        </w:rPr>
        <w:t>kovska</w:t>
      </w:r>
      <w:proofErr w:type="spellEnd"/>
      <w:r w:rsidRPr="003D0A3D">
        <w:rPr>
          <w:color w:val="000000" w:themeColor="text1"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 w:rsidR="0022586A">
        <w:rPr>
          <w:sz w:val="24"/>
          <w:szCs w:val="24"/>
        </w:rPr>
        <w:t>up to date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mphasi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ing the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onsistent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fess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wth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nds.</w:t>
      </w:r>
      <w:r>
        <w:rPr>
          <w:spacing w:val="1"/>
          <w:sz w:val="24"/>
          <w:szCs w:val="24"/>
        </w:rPr>
        <w:t xml:space="preserve"> 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fo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inab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"/>
          <w:sz w:val="24"/>
          <w:szCs w:val="24"/>
        </w:rPr>
        <w:t xml:space="preserve"> </w:t>
      </w:r>
      <w:proofErr w:type="spellStart"/>
      <w:r w:rsidRPr="001F66FB">
        <w:rPr>
          <w:spacing w:val="-2"/>
          <w:sz w:val="24"/>
          <w:szCs w:val="24"/>
        </w:rPr>
        <w:t>B</w:t>
      </w:r>
      <w:r w:rsidRPr="001F66FB">
        <w:rPr>
          <w:spacing w:val="2"/>
          <w:sz w:val="24"/>
          <w:szCs w:val="24"/>
        </w:rPr>
        <w:t>u</w:t>
      </w:r>
      <w:r w:rsidRPr="001F66FB">
        <w:rPr>
          <w:sz w:val="24"/>
          <w:szCs w:val="24"/>
        </w:rPr>
        <w:t>rsjoo</w:t>
      </w:r>
      <w:proofErr w:type="spellEnd"/>
      <w:r w:rsidRPr="001F66FB">
        <w:rPr>
          <w:spacing w:val="2"/>
          <w:sz w:val="24"/>
          <w:szCs w:val="24"/>
        </w:rPr>
        <w:t xml:space="preserve"> </w:t>
      </w:r>
      <w:r w:rsidRPr="001F66FB">
        <w:rPr>
          <w:sz w:val="24"/>
          <w:szCs w:val="24"/>
        </w:rPr>
        <w:t>(20</w:t>
      </w:r>
      <w:r w:rsidRPr="001F66FB">
        <w:rPr>
          <w:spacing w:val="1"/>
          <w:sz w:val="24"/>
          <w:szCs w:val="24"/>
        </w:rPr>
        <w:t>1</w:t>
      </w:r>
      <w:r w:rsidRPr="001F66FB">
        <w:rPr>
          <w:sz w:val="24"/>
          <w:szCs w:val="24"/>
        </w:rPr>
        <w:t>1)</w:t>
      </w:r>
      <w:r w:rsidRPr="001F66FB"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 w:rsidR="0022586A">
        <w:rPr>
          <w:sz w:val="24"/>
          <w:szCs w:val="24"/>
        </w:rPr>
        <w:t>student teachers' perceptions, noting that CPD can integrate Education for Sustainable Development (ESD) 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5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011)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hts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showing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while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ntation.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Altun</w:t>
      </w:r>
      <w:proofErr w:type="spellEnd"/>
      <w:r>
        <w:rPr>
          <w:sz w:val="24"/>
          <w:szCs w:val="24"/>
        </w:rPr>
        <w:t xml:space="preserve"> (201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UK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prominent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role of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 models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tailor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rma (201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 w:rsidR="0022586A">
        <w:rPr>
          <w:sz w:val="24"/>
          <w:szCs w:val="24"/>
        </w:rPr>
        <w:t>educators, policymakers, and researchers widely recognize CPD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ssential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mproving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outc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mes.</w:t>
      </w:r>
      <w:r>
        <w:rPr>
          <w:spacing w:val="5"/>
          <w:sz w:val="24"/>
          <w:szCs w:val="24"/>
        </w:rPr>
        <w:t xml:space="preserve"> </w:t>
      </w:r>
    </w:p>
    <w:p w14:paraId="6975C699" w14:textId="248BD78F" w:rsidR="00C80C77" w:rsidRDefault="00041D94" w:rsidP="00B34E3F">
      <w:pPr>
        <w:spacing w:before="74" w:line="360" w:lineRule="auto"/>
        <w:ind w:right="76"/>
        <w:jc w:val="both"/>
        <w:rPr>
          <w:sz w:val="24"/>
          <w:szCs w:val="24"/>
        </w:rPr>
      </w:pPr>
      <w:r w:rsidRPr="00041D94">
        <w:rPr>
          <w:spacing w:val="1"/>
          <w:sz w:val="24"/>
          <w:szCs w:val="24"/>
        </w:rPr>
        <w:t>GV</w:t>
      </w:r>
      <w:r w:rsidRPr="00041D94">
        <w:rPr>
          <w:spacing w:val="4"/>
          <w:sz w:val="24"/>
          <w:szCs w:val="24"/>
        </w:rPr>
        <w:t xml:space="preserve"> </w:t>
      </w:r>
      <w:r w:rsidR="00132585" w:rsidRPr="00041D94">
        <w:rPr>
          <w:sz w:val="24"/>
          <w:szCs w:val="24"/>
        </w:rPr>
        <w:t>(201</w:t>
      </w:r>
      <w:r w:rsidR="00132585" w:rsidRPr="00041D94">
        <w:rPr>
          <w:spacing w:val="-1"/>
          <w:sz w:val="24"/>
          <w:szCs w:val="24"/>
        </w:rPr>
        <w:t>8</w:t>
      </w:r>
      <w:r w:rsidR="00132585" w:rsidRPr="00041D94">
        <w:rPr>
          <w:sz w:val="24"/>
          <w:szCs w:val="24"/>
        </w:rPr>
        <w:t xml:space="preserve">) </w:t>
      </w:r>
      <w:r w:rsidR="00132585">
        <w:rPr>
          <w:sz w:val="24"/>
          <w:szCs w:val="24"/>
        </w:rPr>
        <w:t>provid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d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a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ritic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l</w:t>
      </w:r>
      <w:r w:rsidR="00132585">
        <w:rPr>
          <w:spacing w:val="2"/>
          <w:sz w:val="24"/>
          <w:szCs w:val="24"/>
        </w:rPr>
        <w:t xml:space="preserve"> p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r</w:t>
      </w:r>
      <w:r w:rsidR="00132585">
        <w:rPr>
          <w:spacing w:val="2"/>
          <w:sz w:val="24"/>
          <w:szCs w:val="24"/>
        </w:rPr>
        <w:t>s</w:t>
      </w:r>
      <w:r w:rsidR="00132585">
        <w:rPr>
          <w:sz w:val="24"/>
          <w:szCs w:val="24"/>
        </w:rPr>
        <w:t>p</w:t>
      </w:r>
      <w:r w:rsidR="00132585">
        <w:rPr>
          <w:spacing w:val="-1"/>
          <w:sz w:val="24"/>
          <w:szCs w:val="24"/>
        </w:rPr>
        <w:t>ec</w:t>
      </w:r>
      <w:r w:rsidR="00132585">
        <w:rPr>
          <w:sz w:val="24"/>
          <w:szCs w:val="24"/>
        </w:rPr>
        <w:t>t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ve</w:t>
      </w:r>
      <w:r w:rsidR="00132585">
        <w:rPr>
          <w:spacing w:val="1"/>
          <w:sz w:val="24"/>
          <w:szCs w:val="24"/>
        </w:rPr>
        <w:t xml:space="preserve"> f</w:t>
      </w:r>
      <w:r w:rsidR="00132585">
        <w:rPr>
          <w:sz w:val="24"/>
          <w:szCs w:val="24"/>
        </w:rPr>
        <w:t>rom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pacing w:val="-3"/>
          <w:sz w:val="24"/>
          <w:szCs w:val="24"/>
        </w:rPr>
        <w:t>I</w:t>
      </w:r>
      <w:r w:rsidR="00132585">
        <w:rPr>
          <w:sz w:val="24"/>
          <w:szCs w:val="24"/>
        </w:rPr>
        <w:t>ndia,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pacing w:val="2"/>
          <w:sz w:val="24"/>
          <w:szCs w:val="24"/>
        </w:rPr>
        <w:t>u</w:t>
      </w:r>
      <w:r w:rsidR="00132585">
        <w:rPr>
          <w:spacing w:val="1"/>
          <w:sz w:val="24"/>
          <w:szCs w:val="24"/>
        </w:rPr>
        <w:t>r</w:t>
      </w:r>
      <w:r w:rsidR="00132585">
        <w:rPr>
          <w:sz w:val="24"/>
          <w:szCs w:val="24"/>
        </w:rPr>
        <w:t>ging a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z w:val="24"/>
          <w:szCs w:val="24"/>
        </w:rPr>
        <w:t>shift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f</w:t>
      </w:r>
      <w:r w:rsidR="00132585">
        <w:rPr>
          <w:spacing w:val="-1"/>
          <w:sz w:val="24"/>
          <w:szCs w:val="24"/>
        </w:rPr>
        <w:t>r</w:t>
      </w:r>
      <w:r w:rsidR="00132585">
        <w:rPr>
          <w:sz w:val="24"/>
          <w:szCs w:val="24"/>
        </w:rPr>
        <w:t>om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pacing w:val="3"/>
          <w:sz w:val="24"/>
          <w:szCs w:val="24"/>
        </w:rPr>
        <w:t>t</w:t>
      </w:r>
      <w:r w:rsidR="00132585">
        <w:rPr>
          <w:sz w:val="24"/>
          <w:szCs w:val="24"/>
        </w:rPr>
        <w:t>r</w:t>
      </w:r>
      <w:r w:rsidR="00132585">
        <w:rPr>
          <w:spacing w:val="-2"/>
          <w:sz w:val="24"/>
          <w:szCs w:val="24"/>
        </w:rPr>
        <w:t>a</w:t>
      </w:r>
      <w:r w:rsidR="00132585">
        <w:rPr>
          <w:sz w:val="24"/>
          <w:szCs w:val="24"/>
        </w:rPr>
        <w:t>di</w:t>
      </w:r>
      <w:r w:rsidR="00132585">
        <w:rPr>
          <w:spacing w:val="1"/>
          <w:sz w:val="24"/>
          <w:szCs w:val="24"/>
        </w:rPr>
        <w:t>t</w:t>
      </w:r>
      <w:r w:rsidR="00132585">
        <w:rPr>
          <w:sz w:val="24"/>
          <w:szCs w:val="24"/>
        </w:rPr>
        <w:t>ional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C</w:t>
      </w:r>
      <w:r w:rsidR="00132585">
        <w:rPr>
          <w:spacing w:val="1"/>
          <w:sz w:val="24"/>
          <w:szCs w:val="24"/>
        </w:rPr>
        <w:t>P</w:t>
      </w:r>
      <w:r w:rsidR="00132585">
        <w:rPr>
          <w:sz w:val="24"/>
          <w:szCs w:val="24"/>
        </w:rPr>
        <w:t>D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models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 xml:space="preserve">to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ppro</w:t>
      </w:r>
      <w:r w:rsidR="00132585">
        <w:rPr>
          <w:spacing w:val="-2"/>
          <w:sz w:val="24"/>
          <w:szCs w:val="24"/>
        </w:rPr>
        <w:t>a</w:t>
      </w:r>
      <w:r w:rsidR="00132585">
        <w:rPr>
          <w:spacing w:val="-1"/>
          <w:sz w:val="24"/>
          <w:szCs w:val="24"/>
        </w:rPr>
        <w:t>c</w:t>
      </w:r>
      <w:r w:rsidR="00132585">
        <w:rPr>
          <w:spacing w:val="2"/>
          <w:sz w:val="24"/>
          <w:szCs w:val="24"/>
        </w:rPr>
        <w:t>h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s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that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empo</w:t>
      </w:r>
      <w:r w:rsidR="00132585">
        <w:rPr>
          <w:spacing w:val="2"/>
          <w:sz w:val="24"/>
          <w:szCs w:val="24"/>
        </w:rPr>
        <w:t>w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r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te</w:t>
      </w:r>
      <w:r w:rsidR="00132585">
        <w:rPr>
          <w:spacing w:val="-1"/>
          <w:sz w:val="24"/>
          <w:szCs w:val="24"/>
        </w:rPr>
        <w:t>ac</w:t>
      </w:r>
      <w:r w:rsidR="00132585">
        <w:rPr>
          <w:spacing w:val="2"/>
          <w:sz w:val="24"/>
          <w:szCs w:val="24"/>
        </w:rPr>
        <w:t>h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rs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nd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in</w:t>
      </w:r>
      <w:r w:rsidR="00132585">
        <w:rPr>
          <w:spacing w:val="1"/>
          <w:sz w:val="24"/>
          <w:szCs w:val="24"/>
        </w:rPr>
        <w:t>te</w:t>
      </w:r>
      <w:r w:rsidR="00132585">
        <w:rPr>
          <w:spacing w:val="-2"/>
          <w:sz w:val="24"/>
          <w:szCs w:val="24"/>
        </w:rPr>
        <w:t>g</w:t>
      </w:r>
      <w:r w:rsidR="00132585">
        <w:rPr>
          <w:sz w:val="24"/>
          <w:szCs w:val="24"/>
        </w:rPr>
        <w:t>r</w:t>
      </w:r>
      <w:r w:rsidR="00132585">
        <w:rPr>
          <w:spacing w:val="-2"/>
          <w:sz w:val="24"/>
          <w:szCs w:val="24"/>
        </w:rPr>
        <w:t>a</w:t>
      </w:r>
      <w:r w:rsidR="00132585">
        <w:rPr>
          <w:spacing w:val="3"/>
          <w:sz w:val="24"/>
          <w:szCs w:val="24"/>
        </w:rPr>
        <w:t>t</w:t>
      </w:r>
      <w:r w:rsidR="00132585">
        <w:rPr>
          <w:sz w:val="24"/>
          <w:szCs w:val="24"/>
        </w:rPr>
        <w:t>e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their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le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rni</w:t>
      </w:r>
      <w:r w:rsidR="00132585">
        <w:rPr>
          <w:spacing w:val="2"/>
          <w:sz w:val="24"/>
          <w:szCs w:val="24"/>
        </w:rPr>
        <w:t>n</w:t>
      </w:r>
      <w:r w:rsidR="00132585">
        <w:rPr>
          <w:sz w:val="24"/>
          <w:szCs w:val="24"/>
        </w:rPr>
        <w:t>g with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n</w:t>
      </w:r>
      <w:r w:rsidR="00132585">
        <w:rPr>
          <w:spacing w:val="2"/>
          <w:sz w:val="24"/>
          <w:szCs w:val="24"/>
        </w:rPr>
        <w:t xml:space="preserve"> </w:t>
      </w:r>
      <w:r w:rsidR="00DE5BD2">
        <w:rPr>
          <w:sz w:val="24"/>
          <w:szCs w:val="24"/>
        </w:rPr>
        <w:t>schools'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so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i</w:t>
      </w:r>
      <w:r w:rsidR="00132585">
        <w:rPr>
          <w:spacing w:val="6"/>
          <w:sz w:val="24"/>
          <w:szCs w:val="24"/>
        </w:rPr>
        <w:t>o</w:t>
      </w:r>
      <w:r w:rsidR="00132585">
        <w:rPr>
          <w:spacing w:val="-1"/>
          <w:sz w:val="24"/>
          <w:szCs w:val="24"/>
        </w:rPr>
        <w:t>-c</w:t>
      </w:r>
      <w:r w:rsidR="00132585">
        <w:rPr>
          <w:sz w:val="24"/>
          <w:szCs w:val="24"/>
        </w:rPr>
        <w:t>ul</w:t>
      </w:r>
      <w:r w:rsidR="00132585">
        <w:rPr>
          <w:spacing w:val="1"/>
          <w:sz w:val="24"/>
          <w:szCs w:val="24"/>
        </w:rPr>
        <w:t>t</w:t>
      </w:r>
      <w:r w:rsidR="00132585">
        <w:rPr>
          <w:sz w:val="24"/>
          <w:szCs w:val="24"/>
        </w:rPr>
        <w:t>ur</w:t>
      </w:r>
      <w:r w:rsidR="00132585">
        <w:rPr>
          <w:spacing w:val="-2"/>
          <w:sz w:val="24"/>
          <w:szCs w:val="24"/>
        </w:rPr>
        <w:t>a</w:t>
      </w:r>
      <w:r w:rsidR="00132585">
        <w:rPr>
          <w:sz w:val="24"/>
          <w:szCs w:val="24"/>
        </w:rPr>
        <w:t>l s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t</w:t>
      </w:r>
      <w:r w:rsidR="00132585">
        <w:rPr>
          <w:spacing w:val="1"/>
          <w:sz w:val="24"/>
          <w:szCs w:val="24"/>
        </w:rPr>
        <w:t>t</w:t>
      </w:r>
      <w:r w:rsidR="00132585">
        <w:rPr>
          <w:sz w:val="24"/>
          <w:szCs w:val="24"/>
        </w:rPr>
        <w:t>in</w:t>
      </w:r>
      <w:r w:rsidR="00132585">
        <w:rPr>
          <w:spacing w:val="-2"/>
          <w:sz w:val="24"/>
          <w:szCs w:val="24"/>
        </w:rPr>
        <w:t>g</w:t>
      </w:r>
      <w:r w:rsidR="00132585">
        <w:rPr>
          <w:sz w:val="24"/>
          <w:szCs w:val="24"/>
        </w:rPr>
        <w:t>s.</w:t>
      </w:r>
      <w:r w:rsidR="00132585">
        <w:rPr>
          <w:spacing w:val="1"/>
          <w:sz w:val="24"/>
          <w:szCs w:val="24"/>
        </w:rPr>
        <w:t xml:space="preserve"> </w:t>
      </w:r>
      <w:proofErr w:type="spellStart"/>
      <w:r w:rsidR="00132585">
        <w:rPr>
          <w:spacing w:val="1"/>
          <w:sz w:val="24"/>
          <w:szCs w:val="24"/>
        </w:rPr>
        <w:t>P</w:t>
      </w:r>
      <w:r w:rsidR="00132585">
        <w:rPr>
          <w:sz w:val="24"/>
          <w:szCs w:val="24"/>
        </w:rPr>
        <w:t>r</w:t>
      </w:r>
      <w:r w:rsidR="00132585">
        <w:rPr>
          <w:spacing w:val="-2"/>
          <w:sz w:val="24"/>
          <w:szCs w:val="24"/>
        </w:rPr>
        <w:t>a</w:t>
      </w:r>
      <w:r w:rsidR="00132585">
        <w:rPr>
          <w:sz w:val="24"/>
          <w:szCs w:val="24"/>
        </w:rPr>
        <w:t>mastiwi</w:t>
      </w:r>
      <w:proofErr w:type="spellEnd"/>
      <w:r w:rsidR="00132585">
        <w:rPr>
          <w:spacing w:val="1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t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l.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(201</w:t>
      </w:r>
      <w:r w:rsidR="00132585">
        <w:rPr>
          <w:spacing w:val="-1"/>
          <w:sz w:val="24"/>
          <w:szCs w:val="24"/>
        </w:rPr>
        <w:t>8</w:t>
      </w:r>
      <w:r w:rsidR="00132585">
        <w:rPr>
          <w:sz w:val="24"/>
          <w:szCs w:val="24"/>
        </w:rPr>
        <w:t xml:space="preserve">) </w:t>
      </w:r>
      <w:r w:rsidR="00132585">
        <w:rPr>
          <w:spacing w:val="-1"/>
          <w:sz w:val="24"/>
          <w:szCs w:val="24"/>
        </w:rPr>
        <w:t>e</w:t>
      </w:r>
      <w:r w:rsidR="00132585">
        <w:rPr>
          <w:spacing w:val="2"/>
          <w:sz w:val="24"/>
          <w:szCs w:val="24"/>
        </w:rPr>
        <w:t>x</w:t>
      </w:r>
      <w:r w:rsidR="00132585">
        <w:rPr>
          <w:sz w:val="24"/>
          <w:szCs w:val="24"/>
        </w:rPr>
        <w:t>plor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d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pacing w:val="-6"/>
          <w:sz w:val="24"/>
          <w:szCs w:val="24"/>
        </w:rPr>
        <w:t>I</w:t>
      </w:r>
      <w:r w:rsidR="00132585">
        <w:rPr>
          <w:sz w:val="24"/>
          <w:szCs w:val="24"/>
        </w:rPr>
        <w:t>ndo</w:t>
      </w:r>
      <w:r w:rsidR="00132585">
        <w:rPr>
          <w:spacing w:val="2"/>
          <w:sz w:val="24"/>
          <w:szCs w:val="24"/>
        </w:rPr>
        <w:t>n</w:t>
      </w:r>
      <w:r w:rsidR="00132585">
        <w:rPr>
          <w:spacing w:val="1"/>
          <w:sz w:val="24"/>
          <w:szCs w:val="24"/>
        </w:rPr>
        <w:t>e</w:t>
      </w:r>
      <w:r w:rsidR="00132585">
        <w:rPr>
          <w:sz w:val="24"/>
          <w:szCs w:val="24"/>
        </w:rPr>
        <w:t xml:space="preserve">sian </w:t>
      </w:r>
      <w:r w:rsidR="00DE5BD2">
        <w:rPr>
          <w:sz w:val="24"/>
          <w:szCs w:val="24"/>
        </w:rPr>
        <w:t>teachers'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z w:val="24"/>
          <w:szCs w:val="24"/>
        </w:rPr>
        <w:t>use of d</w:t>
      </w:r>
      <w:r w:rsidR="00132585">
        <w:rPr>
          <w:spacing w:val="3"/>
          <w:sz w:val="24"/>
          <w:szCs w:val="24"/>
        </w:rPr>
        <w:t>i</w:t>
      </w:r>
      <w:r w:rsidR="00132585">
        <w:rPr>
          <w:spacing w:val="-2"/>
          <w:sz w:val="24"/>
          <w:szCs w:val="24"/>
        </w:rPr>
        <w:t>g</w:t>
      </w:r>
      <w:r w:rsidR="00132585">
        <w:rPr>
          <w:sz w:val="24"/>
          <w:szCs w:val="24"/>
        </w:rPr>
        <w:t>i</w:t>
      </w:r>
      <w:r w:rsidR="00132585">
        <w:rPr>
          <w:spacing w:val="1"/>
          <w:sz w:val="24"/>
          <w:szCs w:val="24"/>
        </w:rPr>
        <w:t>t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l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r</w:t>
      </w:r>
      <w:r w:rsidR="00132585">
        <w:rPr>
          <w:spacing w:val="-2"/>
          <w:sz w:val="24"/>
          <w:szCs w:val="24"/>
        </w:rPr>
        <w:t>e</w:t>
      </w:r>
      <w:r w:rsidR="00132585">
        <w:rPr>
          <w:sz w:val="24"/>
          <w:szCs w:val="24"/>
        </w:rPr>
        <w:t>sour</w:t>
      </w:r>
      <w:r w:rsidR="00132585">
        <w:rPr>
          <w:spacing w:val="-1"/>
          <w:sz w:val="24"/>
          <w:szCs w:val="24"/>
        </w:rPr>
        <w:t>ce</w:t>
      </w:r>
      <w:r w:rsidR="00132585">
        <w:rPr>
          <w:sz w:val="24"/>
          <w:szCs w:val="24"/>
        </w:rPr>
        <w:t>s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f</w:t>
      </w:r>
      <w:r w:rsidR="00132585">
        <w:rPr>
          <w:spacing w:val="1"/>
          <w:sz w:val="24"/>
          <w:szCs w:val="24"/>
        </w:rPr>
        <w:t>o</w:t>
      </w:r>
      <w:r w:rsidR="00132585">
        <w:rPr>
          <w:sz w:val="24"/>
          <w:szCs w:val="24"/>
        </w:rPr>
        <w:t>r C</w:t>
      </w:r>
      <w:r w:rsidR="00132585">
        <w:rPr>
          <w:spacing w:val="1"/>
          <w:sz w:val="24"/>
          <w:szCs w:val="24"/>
        </w:rPr>
        <w:t>P</w:t>
      </w:r>
      <w:r w:rsidR="00132585">
        <w:rPr>
          <w:sz w:val="24"/>
          <w:szCs w:val="24"/>
        </w:rPr>
        <w:t>D, r</w:t>
      </w:r>
      <w:r w:rsidR="00132585">
        <w:rPr>
          <w:spacing w:val="-2"/>
          <w:sz w:val="24"/>
          <w:szCs w:val="24"/>
        </w:rPr>
        <w:t>e</w:t>
      </w:r>
      <w:r w:rsidR="00132585">
        <w:rPr>
          <w:sz w:val="24"/>
          <w:szCs w:val="24"/>
        </w:rPr>
        <w:t>v</w:t>
      </w:r>
      <w:r w:rsidR="00132585">
        <w:rPr>
          <w:spacing w:val="-1"/>
          <w:sz w:val="24"/>
          <w:szCs w:val="24"/>
        </w:rPr>
        <w:t>ea</w:t>
      </w:r>
      <w:r w:rsidR="00132585">
        <w:rPr>
          <w:sz w:val="24"/>
          <w:szCs w:val="24"/>
        </w:rPr>
        <w:t>l</w:t>
      </w:r>
      <w:r w:rsidR="00132585">
        <w:rPr>
          <w:spacing w:val="1"/>
          <w:sz w:val="24"/>
          <w:szCs w:val="24"/>
        </w:rPr>
        <w:t>i</w:t>
      </w:r>
      <w:r w:rsidR="00132585">
        <w:rPr>
          <w:spacing w:val="2"/>
          <w:sz w:val="24"/>
          <w:szCs w:val="24"/>
        </w:rPr>
        <w:t>n</w:t>
      </w:r>
      <w:r w:rsidR="00132585">
        <w:rPr>
          <w:sz w:val="24"/>
          <w:szCs w:val="24"/>
        </w:rPr>
        <w:t>g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that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z w:val="24"/>
          <w:szCs w:val="24"/>
        </w:rPr>
        <w:t>te</w:t>
      </w:r>
      <w:r w:rsidR="00132585">
        <w:rPr>
          <w:spacing w:val="1"/>
          <w:sz w:val="24"/>
          <w:szCs w:val="24"/>
        </w:rPr>
        <w:t>a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h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rs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pacing w:val="3"/>
          <w:sz w:val="24"/>
          <w:szCs w:val="24"/>
        </w:rPr>
        <w:t>i</w:t>
      </w:r>
      <w:r w:rsidR="00132585">
        <w:rPr>
          <w:sz w:val="24"/>
          <w:szCs w:val="24"/>
        </w:rPr>
        <w:t>nd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p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nd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nt</w:t>
      </w:r>
      <w:r w:rsidR="00132585">
        <w:rPr>
          <w:spacing w:val="6"/>
          <w:sz w:val="24"/>
          <w:szCs w:val="24"/>
        </w:rPr>
        <w:t>l</w:t>
      </w:r>
      <w:r w:rsidR="00132585">
        <w:rPr>
          <w:sz w:val="24"/>
          <w:szCs w:val="24"/>
        </w:rPr>
        <w:t xml:space="preserve">y </w:t>
      </w:r>
      <w:r w:rsidR="00132585">
        <w:rPr>
          <w:spacing w:val="-1"/>
          <w:sz w:val="24"/>
          <w:szCs w:val="24"/>
        </w:rPr>
        <w:t>c</w:t>
      </w:r>
      <w:r w:rsidR="00132585">
        <w:rPr>
          <w:spacing w:val="1"/>
          <w:sz w:val="24"/>
          <w:szCs w:val="24"/>
        </w:rPr>
        <w:t>r</w:t>
      </w:r>
      <w:r w:rsidR="00132585">
        <w:rPr>
          <w:spacing w:val="-1"/>
          <w:sz w:val="24"/>
          <w:szCs w:val="24"/>
        </w:rPr>
        <w:t>ea</w:t>
      </w:r>
      <w:r w:rsidR="00132585">
        <w:rPr>
          <w:sz w:val="24"/>
          <w:szCs w:val="24"/>
        </w:rPr>
        <w:t>te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z w:val="24"/>
          <w:szCs w:val="24"/>
        </w:rPr>
        <w:t>onl</w:t>
      </w:r>
      <w:r w:rsidR="00132585">
        <w:rPr>
          <w:spacing w:val="3"/>
          <w:sz w:val="24"/>
          <w:szCs w:val="24"/>
        </w:rPr>
        <w:t>i</w:t>
      </w:r>
      <w:r w:rsidR="00132585">
        <w:rPr>
          <w:sz w:val="24"/>
          <w:szCs w:val="24"/>
        </w:rPr>
        <w:t>ne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z w:val="24"/>
          <w:szCs w:val="24"/>
        </w:rPr>
        <w:t>le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rni</w:t>
      </w:r>
      <w:r w:rsidR="00132585">
        <w:rPr>
          <w:spacing w:val="2"/>
          <w:sz w:val="24"/>
          <w:szCs w:val="24"/>
        </w:rPr>
        <w:t>n</w:t>
      </w:r>
      <w:r w:rsidR="00132585">
        <w:rPr>
          <w:sz w:val="24"/>
          <w:szCs w:val="24"/>
        </w:rPr>
        <w:t>g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om</w:t>
      </w:r>
      <w:r w:rsidR="00132585">
        <w:rPr>
          <w:spacing w:val="1"/>
          <w:sz w:val="24"/>
          <w:szCs w:val="24"/>
        </w:rPr>
        <w:t>m</w:t>
      </w:r>
      <w:r w:rsidR="00132585">
        <w:rPr>
          <w:sz w:val="24"/>
          <w:szCs w:val="24"/>
        </w:rPr>
        <w:t>uni</w:t>
      </w:r>
      <w:r w:rsidR="00132585">
        <w:rPr>
          <w:spacing w:val="1"/>
          <w:sz w:val="24"/>
          <w:szCs w:val="24"/>
        </w:rPr>
        <w:t>t</w:t>
      </w:r>
      <w:r w:rsidR="00132585">
        <w:rPr>
          <w:sz w:val="24"/>
          <w:szCs w:val="24"/>
        </w:rPr>
        <w:t>ies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nd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ac</w:t>
      </w:r>
      <w:r w:rsidR="00132585">
        <w:rPr>
          <w:spacing w:val="1"/>
          <w:sz w:val="24"/>
          <w:szCs w:val="24"/>
        </w:rPr>
        <w:t>c</w:t>
      </w:r>
      <w:r w:rsidR="00132585">
        <w:rPr>
          <w:spacing w:val="5"/>
          <w:sz w:val="24"/>
          <w:szCs w:val="24"/>
        </w:rPr>
        <w:t>e</w:t>
      </w:r>
      <w:r w:rsidR="00132585">
        <w:rPr>
          <w:sz w:val="24"/>
          <w:szCs w:val="24"/>
        </w:rPr>
        <w:t>ss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z w:val="24"/>
          <w:szCs w:val="24"/>
        </w:rPr>
        <w:t>M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ss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ve Op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n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z w:val="24"/>
          <w:szCs w:val="24"/>
        </w:rPr>
        <w:t>Online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Cours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s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pacing w:val="1"/>
          <w:sz w:val="24"/>
          <w:szCs w:val="24"/>
        </w:rPr>
        <w:t>(</w:t>
      </w:r>
      <w:r w:rsidR="00132585">
        <w:rPr>
          <w:sz w:val="24"/>
          <w:szCs w:val="24"/>
        </w:rPr>
        <w:t>MO</w:t>
      </w:r>
      <w:r w:rsidR="00132585">
        <w:rPr>
          <w:spacing w:val="-1"/>
          <w:sz w:val="24"/>
          <w:szCs w:val="24"/>
        </w:rPr>
        <w:t>O</w:t>
      </w:r>
      <w:r w:rsidR="00132585">
        <w:rPr>
          <w:sz w:val="24"/>
          <w:szCs w:val="24"/>
        </w:rPr>
        <w:t>Cs)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to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z w:val="24"/>
          <w:szCs w:val="24"/>
        </w:rPr>
        <w:t>d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v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lop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z w:val="24"/>
          <w:szCs w:val="24"/>
        </w:rPr>
        <w:t>their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ski</w:t>
      </w:r>
      <w:r w:rsidR="00132585">
        <w:rPr>
          <w:spacing w:val="1"/>
          <w:sz w:val="24"/>
          <w:szCs w:val="24"/>
        </w:rPr>
        <w:t>l</w:t>
      </w:r>
      <w:r w:rsidR="00132585">
        <w:rPr>
          <w:sz w:val="24"/>
          <w:szCs w:val="24"/>
        </w:rPr>
        <w:t>ls,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z w:val="24"/>
          <w:szCs w:val="24"/>
        </w:rPr>
        <w:t>ind</w:t>
      </w:r>
      <w:r w:rsidR="00132585">
        <w:rPr>
          <w:spacing w:val="1"/>
          <w:sz w:val="24"/>
          <w:szCs w:val="24"/>
        </w:rPr>
        <w:t>i</w:t>
      </w:r>
      <w:r w:rsidR="00132585">
        <w:rPr>
          <w:spacing w:val="-1"/>
          <w:sz w:val="24"/>
          <w:szCs w:val="24"/>
        </w:rPr>
        <w:t>ca</w:t>
      </w:r>
      <w:r w:rsidR="00132585">
        <w:rPr>
          <w:sz w:val="24"/>
          <w:szCs w:val="24"/>
        </w:rPr>
        <w:t>t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ng a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tr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nd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z w:val="24"/>
          <w:szCs w:val="24"/>
        </w:rPr>
        <w:t>tow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rd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s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l</w:t>
      </w:r>
      <w:r w:rsidR="00132585">
        <w:rPr>
          <w:spacing w:val="6"/>
          <w:sz w:val="24"/>
          <w:szCs w:val="24"/>
        </w:rPr>
        <w:t>f</w:t>
      </w:r>
      <w:r w:rsidR="00132585">
        <w:rPr>
          <w:spacing w:val="-1"/>
          <w:sz w:val="24"/>
          <w:szCs w:val="24"/>
        </w:rPr>
        <w:t>-</w:t>
      </w:r>
      <w:r w:rsidR="00132585">
        <w:rPr>
          <w:sz w:val="24"/>
          <w:szCs w:val="24"/>
        </w:rPr>
        <w:t>dir</w:t>
      </w:r>
      <w:r w:rsidR="00132585">
        <w:rPr>
          <w:spacing w:val="1"/>
          <w:sz w:val="24"/>
          <w:szCs w:val="24"/>
        </w:rPr>
        <w:t>e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ted, te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hnolo</w:t>
      </w:r>
      <w:r w:rsidR="00132585">
        <w:rPr>
          <w:spacing w:val="3"/>
          <w:sz w:val="24"/>
          <w:szCs w:val="24"/>
        </w:rPr>
        <w:t>g</w:t>
      </w:r>
      <w:r w:rsidR="00132585">
        <w:rPr>
          <w:spacing w:val="-5"/>
          <w:sz w:val="24"/>
          <w:szCs w:val="24"/>
        </w:rPr>
        <w:t>y</w:t>
      </w:r>
      <w:r w:rsidR="00132585">
        <w:rPr>
          <w:spacing w:val="2"/>
          <w:sz w:val="24"/>
          <w:szCs w:val="24"/>
        </w:rPr>
        <w:t>-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nh</w:t>
      </w:r>
      <w:r w:rsidR="00132585">
        <w:rPr>
          <w:spacing w:val="-1"/>
          <w:sz w:val="24"/>
          <w:szCs w:val="24"/>
        </w:rPr>
        <w:t>a</w:t>
      </w:r>
      <w:r w:rsidR="00132585">
        <w:rPr>
          <w:spacing w:val="2"/>
          <w:sz w:val="24"/>
          <w:szCs w:val="24"/>
        </w:rPr>
        <w:t>n</w:t>
      </w:r>
      <w:r w:rsidR="00132585">
        <w:rPr>
          <w:spacing w:val="-1"/>
          <w:sz w:val="24"/>
          <w:szCs w:val="24"/>
        </w:rPr>
        <w:t>ce</w:t>
      </w:r>
      <w:r w:rsidR="00132585">
        <w:rPr>
          <w:sz w:val="24"/>
          <w:szCs w:val="24"/>
        </w:rPr>
        <w:t>d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pacing w:val="3"/>
          <w:sz w:val="24"/>
          <w:szCs w:val="24"/>
        </w:rPr>
        <w:t>C</w:t>
      </w:r>
      <w:r w:rsidR="00132585">
        <w:rPr>
          <w:spacing w:val="1"/>
          <w:sz w:val="24"/>
          <w:szCs w:val="24"/>
        </w:rPr>
        <w:t>P</w:t>
      </w:r>
      <w:r w:rsidR="00132585">
        <w:rPr>
          <w:sz w:val="24"/>
          <w:szCs w:val="24"/>
        </w:rPr>
        <w:t xml:space="preserve">D. The </w:t>
      </w:r>
      <w:r w:rsidR="00132585">
        <w:rPr>
          <w:spacing w:val="-2"/>
          <w:sz w:val="24"/>
          <w:szCs w:val="24"/>
        </w:rPr>
        <w:t>g</w:t>
      </w:r>
      <w:r w:rsidR="00132585">
        <w:rPr>
          <w:sz w:val="24"/>
          <w:szCs w:val="24"/>
        </w:rPr>
        <w:t>lobal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CO</w:t>
      </w:r>
      <w:r w:rsidR="00132585">
        <w:rPr>
          <w:spacing w:val="1"/>
          <w:sz w:val="24"/>
          <w:szCs w:val="24"/>
        </w:rPr>
        <w:t>V</w:t>
      </w:r>
      <w:r w:rsidR="00132585">
        <w:rPr>
          <w:sz w:val="24"/>
          <w:szCs w:val="24"/>
        </w:rPr>
        <w:t>I</w:t>
      </w:r>
      <w:r w:rsidR="00132585">
        <w:rPr>
          <w:spacing w:val="2"/>
          <w:sz w:val="24"/>
          <w:szCs w:val="24"/>
        </w:rPr>
        <w:t>D</w:t>
      </w:r>
      <w:r w:rsidR="00132585">
        <w:rPr>
          <w:spacing w:val="-1"/>
          <w:sz w:val="24"/>
          <w:szCs w:val="24"/>
        </w:rPr>
        <w:t>-</w:t>
      </w:r>
      <w:r w:rsidR="00132585">
        <w:rPr>
          <w:sz w:val="24"/>
          <w:szCs w:val="24"/>
        </w:rPr>
        <w:t>19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p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nd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m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c bro</w:t>
      </w:r>
      <w:r w:rsidR="00132585">
        <w:rPr>
          <w:spacing w:val="1"/>
          <w:sz w:val="24"/>
          <w:szCs w:val="24"/>
        </w:rPr>
        <w:t>u</w:t>
      </w:r>
      <w:r w:rsidR="00132585">
        <w:rPr>
          <w:spacing w:val="-2"/>
          <w:sz w:val="24"/>
          <w:szCs w:val="24"/>
        </w:rPr>
        <w:t>g</w:t>
      </w:r>
      <w:r w:rsidR="00132585">
        <w:rPr>
          <w:spacing w:val="2"/>
          <w:sz w:val="24"/>
          <w:szCs w:val="24"/>
        </w:rPr>
        <w:t>h</w:t>
      </w:r>
      <w:r w:rsidR="00132585">
        <w:rPr>
          <w:sz w:val="24"/>
          <w:szCs w:val="24"/>
        </w:rPr>
        <w:t>t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n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 xml:space="preserve">w 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h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l</w:t>
      </w:r>
      <w:r w:rsidR="00132585">
        <w:rPr>
          <w:spacing w:val="1"/>
          <w:sz w:val="24"/>
          <w:szCs w:val="24"/>
        </w:rPr>
        <w:t>l</w:t>
      </w:r>
      <w:r w:rsidR="00132585">
        <w:rPr>
          <w:spacing w:val="-1"/>
          <w:sz w:val="24"/>
          <w:szCs w:val="24"/>
        </w:rPr>
        <w:t>e</w:t>
      </w:r>
      <w:r w:rsidR="00132585">
        <w:rPr>
          <w:spacing w:val="2"/>
          <w:sz w:val="24"/>
          <w:szCs w:val="24"/>
        </w:rPr>
        <w:t>n</w:t>
      </w:r>
      <w:r w:rsidR="00132585">
        <w:rPr>
          <w:spacing w:val="-2"/>
          <w:sz w:val="24"/>
          <w:szCs w:val="24"/>
        </w:rPr>
        <w:t>g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s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 xml:space="preserve">nd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d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ptations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to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C</w:t>
      </w:r>
      <w:r w:rsidR="00132585">
        <w:rPr>
          <w:spacing w:val="1"/>
          <w:sz w:val="24"/>
          <w:szCs w:val="24"/>
        </w:rPr>
        <w:t>P</w:t>
      </w:r>
      <w:r w:rsidR="00132585">
        <w:rPr>
          <w:sz w:val="24"/>
          <w:szCs w:val="24"/>
        </w:rPr>
        <w:t>D.</w:t>
      </w:r>
      <w:r w:rsidR="00132585">
        <w:rPr>
          <w:spacing w:val="1"/>
          <w:sz w:val="24"/>
          <w:szCs w:val="24"/>
        </w:rPr>
        <w:t xml:space="preserve"> </w:t>
      </w:r>
      <w:proofErr w:type="spellStart"/>
      <w:r w:rsidR="00132585">
        <w:rPr>
          <w:sz w:val="24"/>
          <w:szCs w:val="24"/>
        </w:rPr>
        <w:t>M</w:t>
      </w:r>
      <w:r w:rsidR="00132585">
        <w:rPr>
          <w:spacing w:val="-2"/>
          <w:sz w:val="24"/>
          <w:szCs w:val="24"/>
        </w:rPr>
        <w:t>u</w:t>
      </w:r>
      <w:r w:rsidR="00132585">
        <w:rPr>
          <w:sz w:val="24"/>
          <w:szCs w:val="24"/>
        </w:rPr>
        <w:t>h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m</w:t>
      </w:r>
      <w:r w:rsidR="00132585">
        <w:rPr>
          <w:spacing w:val="1"/>
          <w:sz w:val="24"/>
          <w:szCs w:val="24"/>
        </w:rPr>
        <w:t>m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d</w:t>
      </w:r>
      <w:r w:rsidR="00132585">
        <w:rPr>
          <w:spacing w:val="3"/>
          <w:sz w:val="24"/>
          <w:szCs w:val="24"/>
        </w:rPr>
        <w:t>i</w:t>
      </w:r>
      <w:r w:rsidR="00132585">
        <w:rPr>
          <w:spacing w:val="-5"/>
          <w:sz w:val="24"/>
          <w:szCs w:val="24"/>
        </w:rPr>
        <w:t>y</w:t>
      </w:r>
      <w:r w:rsidR="00132585">
        <w:rPr>
          <w:spacing w:val="1"/>
          <w:sz w:val="24"/>
          <w:szCs w:val="24"/>
        </w:rPr>
        <w:t>e</w:t>
      </w:r>
      <w:r w:rsidR="00132585">
        <w:rPr>
          <w:sz w:val="24"/>
          <w:szCs w:val="24"/>
        </w:rPr>
        <w:t>va</w:t>
      </w:r>
      <w:proofErr w:type="spellEnd"/>
      <w:r w:rsidR="00132585">
        <w:rPr>
          <w:sz w:val="24"/>
          <w:szCs w:val="24"/>
        </w:rPr>
        <w:t xml:space="preserve"> (202</w:t>
      </w:r>
      <w:r w:rsidR="00132585">
        <w:rPr>
          <w:spacing w:val="-1"/>
          <w:sz w:val="24"/>
          <w:szCs w:val="24"/>
        </w:rPr>
        <w:t>0</w:t>
      </w:r>
      <w:r w:rsidR="00132585">
        <w:rPr>
          <w:sz w:val="24"/>
          <w:szCs w:val="24"/>
        </w:rPr>
        <w:t>) h</w:t>
      </w:r>
      <w:r w:rsidR="00132585">
        <w:rPr>
          <w:spacing w:val="3"/>
          <w:sz w:val="24"/>
          <w:szCs w:val="24"/>
        </w:rPr>
        <w:t>i</w:t>
      </w:r>
      <w:r w:rsidR="00132585">
        <w:rPr>
          <w:sz w:val="24"/>
          <w:szCs w:val="24"/>
        </w:rPr>
        <w:t>ghl</w:t>
      </w:r>
      <w:r w:rsidR="00132585">
        <w:rPr>
          <w:spacing w:val="1"/>
          <w:sz w:val="24"/>
          <w:szCs w:val="24"/>
        </w:rPr>
        <w:t>i</w:t>
      </w:r>
      <w:r w:rsidR="00132585">
        <w:rPr>
          <w:spacing w:val="-2"/>
          <w:sz w:val="24"/>
          <w:szCs w:val="24"/>
        </w:rPr>
        <w:t>g</w:t>
      </w:r>
      <w:r w:rsidR="00132585">
        <w:rPr>
          <w:sz w:val="24"/>
          <w:szCs w:val="24"/>
        </w:rPr>
        <w:t>hted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the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i</w:t>
      </w:r>
      <w:r w:rsidR="00132585">
        <w:rPr>
          <w:spacing w:val="1"/>
          <w:sz w:val="24"/>
          <w:szCs w:val="24"/>
        </w:rPr>
        <w:t>m</w:t>
      </w:r>
      <w:r w:rsidR="00132585">
        <w:rPr>
          <w:sz w:val="24"/>
          <w:szCs w:val="24"/>
        </w:rPr>
        <w:t>port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n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e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z w:val="24"/>
          <w:szCs w:val="24"/>
        </w:rPr>
        <w:t>of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z w:val="24"/>
          <w:szCs w:val="24"/>
        </w:rPr>
        <w:t>C</w:t>
      </w:r>
      <w:r w:rsidR="00132585">
        <w:rPr>
          <w:spacing w:val="1"/>
          <w:sz w:val="24"/>
          <w:szCs w:val="24"/>
        </w:rPr>
        <w:t>P</w:t>
      </w:r>
      <w:r w:rsidR="00132585">
        <w:rPr>
          <w:sz w:val="24"/>
          <w:szCs w:val="24"/>
        </w:rPr>
        <w:t>D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for En</w:t>
      </w:r>
      <w:r w:rsidR="00132585">
        <w:rPr>
          <w:spacing w:val="-3"/>
          <w:sz w:val="24"/>
          <w:szCs w:val="24"/>
        </w:rPr>
        <w:t>g</w:t>
      </w:r>
      <w:r w:rsidR="00132585">
        <w:rPr>
          <w:sz w:val="24"/>
          <w:szCs w:val="24"/>
        </w:rPr>
        <w:t>l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sh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 xml:space="preserve">s </w:t>
      </w:r>
      <w:r w:rsidR="00DE5BD2">
        <w:rPr>
          <w:sz w:val="24"/>
          <w:szCs w:val="24"/>
        </w:rPr>
        <w:t xml:space="preserve">a </w:t>
      </w:r>
      <w:r w:rsidR="00132585">
        <w:rPr>
          <w:spacing w:val="-1"/>
          <w:sz w:val="24"/>
          <w:szCs w:val="24"/>
        </w:rPr>
        <w:t>F</w:t>
      </w:r>
      <w:r w:rsidR="00132585">
        <w:rPr>
          <w:sz w:val="24"/>
          <w:szCs w:val="24"/>
        </w:rPr>
        <w:t>or</w:t>
      </w:r>
      <w:r w:rsidR="00132585">
        <w:rPr>
          <w:spacing w:val="-2"/>
          <w:sz w:val="24"/>
          <w:szCs w:val="24"/>
        </w:rPr>
        <w:t>e</w:t>
      </w:r>
      <w:r w:rsidR="00132585">
        <w:rPr>
          <w:spacing w:val="3"/>
          <w:sz w:val="24"/>
          <w:szCs w:val="24"/>
        </w:rPr>
        <w:t>i</w:t>
      </w:r>
      <w:r w:rsidR="00132585">
        <w:rPr>
          <w:spacing w:val="-2"/>
          <w:sz w:val="24"/>
          <w:szCs w:val="24"/>
        </w:rPr>
        <w:t>g</w:t>
      </w:r>
      <w:r w:rsidR="00132585">
        <w:rPr>
          <w:sz w:val="24"/>
          <w:szCs w:val="24"/>
        </w:rPr>
        <w:t>n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pacing w:val="-3"/>
          <w:sz w:val="24"/>
          <w:szCs w:val="24"/>
        </w:rPr>
        <w:t>L</w:t>
      </w:r>
      <w:r w:rsidR="00132585">
        <w:rPr>
          <w:spacing w:val="1"/>
          <w:sz w:val="24"/>
          <w:szCs w:val="24"/>
        </w:rPr>
        <w:t>a</w:t>
      </w:r>
      <w:r w:rsidR="00132585">
        <w:rPr>
          <w:spacing w:val="2"/>
          <w:sz w:val="24"/>
          <w:szCs w:val="24"/>
        </w:rPr>
        <w:t>n</w:t>
      </w:r>
      <w:r w:rsidR="00132585">
        <w:rPr>
          <w:spacing w:val="-2"/>
          <w:sz w:val="24"/>
          <w:szCs w:val="24"/>
        </w:rPr>
        <w:t>g</w:t>
      </w:r>
      <w:r w:rsidR="00132585">
        <w:rPr>
          <w:sz w:val="24"/>
          <w:szCs w:val="24"/>
        </w:rPr>
        <w:t>u</w:t>
      </w:r>
      <w:r w:rsidR="00132585">
        <w:rPr>
          <w:spacing w:val="1"/>
          <w:sz w:val="24"/>
          <w:szCs w:val="24"/>
        </w:rPr>
        <w:t>a</w:t>
      </w:r>
      <w:r w:rsidR="00132585">
        <w:rPr>
          <w:spacing w:val="-2"/>
          <w:sz w:val="24"/>
          <w:szCs w:val="24"/>
        </w:rPr>
        <w:t>g</w:t>
      </w:r>
      <w:r w:rsidR="00132585">
        <w:rPr>
          <w:sz w:val="24"/>
          <w:szCs w:val="24"/>
        </w:rPr>
        <w:t>e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z w:val="24"/>
          <w:szCs w:val="24"/>
        </w:rPr>
        <w:t>(</w:t>
      </w:r>
      <w:r w:rsidR="00132585">
        <w:rPr>
          <w:spacing w:val="1"/>
          <w:sz w:val="24"/>
          <w:szCs w:val="24"/>
        </w:rPr>
        <w:t>EF</w:t>
      </w:r>
      <w:r w:rsidR="00132585">
        <w:rPr>
          <w:spacing w:val="-3"/>
          <w:sz w:val="24"/>
          <w:szCs w:val="24"/>
        </w:rPr>
        <w:t>L</w:t>
      </w:r>
      <w:r w:rsidR="00132585">
        <w:rPr>
          <w:sz w:val="24"/>
          <w:szCs w:val="24"/>
        </w:rPr>
        <w:t>)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z w:val="24"/>
          <w:szCs w:val="24"/>
        </w:rPr>
        <w:t>te</w:t>
      </w:r>
      <w:r w:rsidR="00132585">
        <w:rPr>
          <w:spacing w:val="-1"/>
          <w:sz w:val="24"/>
          <w:szCs w:val="24"/>
        </w:rPr>
        <w:t>ac</w:t>
      </w:r>
      <w:r w:rsidR="00132585">
        <w:rPr>
          <w:sz w:val="24"/>
          <w:szCs w:val="24"/>
        </w:rPr>
        <w:t>h</w:t>
      </w:r>
      <w:r w:rsidR="00132585">
        <w:rPr>
          <w:spacing w:val="1"/>
          <w:sz w:val="24"/>
          <w:szCs w:val="24"/>
        </w:rPr>
        <w:t>e</w:t>
      </w:r>
      <w:r w:rsidR="00132585">
        <w:rPr>
          <w:sz w:val="24"/>
          <w:szCs w:val="24"/>
        </w:rPr>
        <w:t>rs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z w:val="24"/>
          <w:szCs w:val="24"/>
        </w:rPr>
        <w:t>in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hi</w:t>
      </w:r>
      <w:r w:rsidR="00132585">
        <w:rPr>
          <w:spacing w:val="-2"/>
          <w:sz w:val="24"/>
          <w:szCs w:val="24"/>
        </w:rPr>
        <w:t>g</w:t>
      </w:r>
      <w:r w:rsidR="00132585">
        <w:rPr>
          <w:spacing w:val="2"/>
          <w:sz w:val="24"/>
          <w:szCs w:val="24"/>
        </w:rPr>
        <w:t>h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r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du</w:t>
      </w:r>
      <w:r w:rsidR="00132585">
        <w:rPr>
          <w:spacing w:val="-1"/>
          <w:sz w:val="24"/>
          <w:szCs w:val="24"/>
        </w:rPr>
        <w:t>c</w:t>
      </w:r>
      <w:r w:rsidR="00132585">
        <w:rPr>
          <w:spacing w:val="1"/>
          <w:sz w:val="24"/>
          <w:szCs w:val="24"/>
        </w:rPr>
        <w:t>a</w:t>
      </w:r>
      <w:r w:rsidR="00132585">
        <w:rPr>
          <w:sz w:val="24"/>
          <w:szCs w:val="24"/>
        </w:rPr>
        <w:t>t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on,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mphasi</w:t>
      </w:r>
      <w:r w:rsidR="00132585">
        <w:rPr>
          <w:spacing w:val="1"/>
          <w:sz w:val="24"/>
          <w:szCs w:val="24"/>
        </w:rPr>
        <w:t>z</w:t>
      </w:r>
      <w:r w:rsidR="00132585">
        <w:rPr>
          <w:sz w:val="24"/>
          <w:szCs w:val="24"/>
        </w:rPr>
        <w:t>ing di</w:t>
      </w:r>
      <w:r w:rsidR="00132585">
        <w:rPr>
          <w:spacing w:val="-2"/>
          <w:sz w:val="24"/>
          <w:szCs w:val="24"/>
        </w:rPr>
        <w:t>g</w:t>
      </w:r>
      <w:r w:rsidR="00132585">
        <w:rPr>
          <w:sz w:val="24"/>
          <w:szCs w:val="24"/>
        </w:rPr>
        <w:t>i</w:t>
      </w:r>
      <w:r w:rsidR="00132585">
        <w:rPr>
          <w:spacing w:val="1"/>
          <w:sz w:val="24"/>
          <w:szCs w:val="24"/>
        </w:rPr>
        <w:t>t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l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z w:val="24"/>
          <w:szCs w:val="24"/>
        </w:rPr>
        <w:t>C</w:t>
      </w:r>
      <w:r w:rsidR="00132585">
        <w:rPr>
          <w:spacing w:val="1"/>
          <w:sz w:val="24"/>
          <w:szCs w:val="24"/>
        </w:rPr>
        <w:t>P</w:t>
      </w:r>
      <w:r w:rsidR="00132585">
        <w:rPr>
          <w:sz w:val="24"/>
          <w:szCs w:val="24"/>
        </w:rPr>
        <w:t>D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solu</w:t>
      </w:r>
      <w:r w:rsidR="00132585">
        <w:rPr>
          <w:spacing w:val="1"/>
          <w:sz w:val="24"/>
          <w:szCs w:val="24"/>
        </w:rPr>
        <w:t>t</w:t>
      </w:r>
      <w:r w:rsidR="00132585">
        <w:rPr>
          <w:sz w:val="24"/>
          <w:szCs w:val="24"/>
        </w:rPr>
        <w:t>ions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during qu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r</w:t>
      </w:r>
      <w:r w:rsidR="00132585">
        <w:rPr>
          <w:spacing w:val="-2"/>
          <w:sz w:val="24"/>
          <w:szCs w:val="24"/>
        </w:rPr>
        <w:t>a</w:t>
      </w:r>
      <w:r w:rsidR="00132585">
        <w:rPr>
          <w:sz w:val="24"/>
          <w:szCs w:val="24"/>
        </w:rPr>
        <w:t>nt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ne</w:t>
      </w:r>
      <w:r w:rsidR="00132585">
        <w:rPr>
          <w:spacing w:val="-1"/>
          <w:sz w:val="24"/>
          <w:szCs w:val="24"/>
        </w:rPr>
        <w:t xml:space="preserve"> </w:t>
      </w:r>
      <w:r w:rsidR="00132585">
        <w:rPr>
          <w:sz w:val="24"/>
          <w:szCs w:val="24"/>
        </w:rPr>
        <w:t>p</w:t>
      </w:r>
      <w:r w:rsidR="00132585">
        <w:rPr>
          <w:spacing w:val="1"/>
          <w:sz w:val="24"/>
          <w:szCs w:val="24"/>
        </w:rPr>
        <w:t>e</w:t>
      </w:r>
      <w:r w:rsidR="00132585">
        <w:rPr>
          <w:sz w:val="24"/>
          <w:szCs w:val="24"/>
        </w:rPr>
        <w:t>riods.</w:t>
      </w:r>
    </w:p>
    <w:p w14:paraId="6650D20B" w14:textId="77777777" w:rsidR="00C80C77" w:rsidRDefault="00C80C77">
      <w:pPr>
        <w:spacing w:before="7" w:line="240" w:lineRule="exact"/>
        <w:rPr>
          <w:sz w:val="24"/>
          <w:szCs w:val="24"/>
        </w:rPr>
      </w:pPr>
    </w:p>
    <w:p w14:paraId="4596D081" w14:textId="697244F7" w:rsidR="00C80C77" w:rsidRDefault="00DE5BD2" w:rsidP="002C0884">
      <w:pPr>
        <w:spacing w:line="360" w:lineRule="auto"/>
        <w:ind w:right="77"/>
        <w:jc w:val="both"/>
        <w:rPr>
          <w:sz w:val="24"/>
          <w:szCs w:val="24"/>
        </w:rPr>
        <w:sectPr w:rsidR="00C80C77">
          <w:pgSz w:w="12240" w:h="15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 xml:space="preserve">In India, NEP (2020) proposed a continuous, school-embedded CPD Model to support autonomous teacher development, marking a shift away </w:t>
      </w:r>
      <w:r w:rsidR="00132585">
        <w:rPr>
          <w:sz w:val="24"/>
          <w:szCs w:val="24"/>
        </w:rPr>
        <w:t>f</w:t>
      </w:r>
      <w:r w:rsidR="00132585">
        <w:rPr>
          <w:spacing w:val="-1"/>
          <w:sz w:val="24"/>
          <w:szCs w:val="24"/>
        </w:rPr>
        <w:t>r</w:t>
      </w:r>
      <w:r w:rsidR="00132585">
        <w:rPr>
          <w:sz w:val="24"/>
          <w:szCs w:val="24"/>
        </w:rPr>
        <w:t>om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tr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di</w:t>
      </w:r>
      <w:r w:rsidR="00132585">
        <w:rPr>
          <w:spacing w:val="1"/>
          <w:sz w:val="24"/>
          <w:szCs w:val="24"/>
        </w:rPr>
        <w:t>t</w:t>
      </w:r>
      <w:r w:rsidR="00132585">
        <w:rPr>
          <w:sz w:val="24"/>
          <w:szCs w:val="24"/>
        </w:rPr>
        <w:t>i</w:t>
      </w:r>
      <w:r w:rsidR="00132585">
        <w:rPr>
          <w:spacing w:val="3"/>
          <w:sz w:val="24"/>
          <w:szCs w:val="24"/>
        </w:rPr>
        <w:t>o</w:t>
      </w:r>
      <w:r w:rsidR="00132585">
        <w:rPr>
          <w:sz w:val="24"/>
          <w:szCs w:val="24"/>
        </w:rPr>
        <w:t>n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l,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on</w:t>
      </w:r>
      <w:r w:rsidR="00132585">
        <w:rPr>
          <w:spacing w:val="2"/>
          <w:sz w:val="24"/>
          <w:szCs w:val="24"/>
        </w:rPr>
        <w:t>e</w:t>
      </w:r>
      <w:r w:rsidR="00132585">
        <w:rPr>
          <w:spacing w:val="-1"/>
          <w:sz w:val="24"/>
          <w:szCs w:val="24"/>
        </w:rPr>
        <w:t>-</w:t>
      </w:r>
      <w:r w:rsidR="00132585">
        <w:rPr>
          <w:sz w:val="24"/>
          <w:szCs w:val="24"/>
        </w:rPr>
        <w:t>t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me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tr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in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ng s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ss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ons.</w:t>
      </w:r>
      <w:r w:rsidR="00132585">
        <w:rPr>
          <w:spacing w:val="5"/>
          <w:sz w:val="24"/>
          <w:szCs w:val="24"/>
        </w:rPr>
        <w:t xml:space="preserve"> </w:t>
      </w:r>
      <w:proofErr w:type="spellStart"/>
      <w:r w:rsidR="00132585">
        <w:rPr>
          <w:spacing w:val="-2"/>
          <w:sz w:val="24"/>
          <w:szCs w:val="24"/>
        </w:rPr>
        <w:t>B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s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r</w:t>
      </w:r>
      <w:proofErr w:type="spellEnd"/>
      <w:r w:rsidR="00132585">
        <w:rPr>
          <w:spacing w:val="6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t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l.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z w:val="24"/>
          <w:szCs w:val="24"/>
        </w:rPr>
        <w:t>(2</w:t>
      </w:r>
      <w:r w:rsidR="00132585">
        <w:rPr>
          <w:spacing w:val="1"/>
          <w:sz w:val="24"/>
          <w:szCs w:val="24"/>
        </w:rPr>
        <w:t>0</w:t>
      </w:r>
      <w:r w:rsidR="00132585">
        <w:rPr>
          <w:sz w:val="24"/>
          <w:szCs w:val="24"/>
        </w:rPr>
        <w:t>20)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z w:val="24"/>
          <w:szCs w:val="24"/>
        </w:rPr>
        <w:t>found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z w:val="24"/>
          <w:szCs w:val="24"/>
        </w:rPr>
        <w:t>that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z w:val="24"/>
          <w:szCs w:val="24"/>
        </w:rPr>
        <w:t>En</w:t>
      </w:r>
      <w:r w:rsidR="00132585">
        <w:rPr>
          <w:spacing w:val="-3"/>
          <w:sz w:val="24"/>
          <w:szCs w:val="24"/>
        </w:rPr>
        <w:t>g</w:t>
      </w:r>
      <w:r w:rsidR="00132585">
        <w:rPr>
          <w:sz w:val="24"/>
          <w:szCs w:val="24"/>
        </w:rPr>
        <w:t>l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sh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z w:val="24"/>
          <w:szCs w:val="24"/>
        </w:rPr>
        <w:t>l</w:t>
      </w:r>
      <w:r w:rsidR="00132585">
        <w:rPr>
          <w:spacing w:val="2"/>
          <w:sz w:val="24"/>
          <w:szCs w:val="24"/>
        </w:rPr>
        <w:t>a</w:t>
      </w:r>
      <w:r w:rsidR="00132585">
        <w:rPr>
          <w:sz w:val="24"/>
          <w:szCs w:val="24"/>
        </w:rPr>
        <w:t>n</w:t>
      </w:r>
      <w:r w:rsidR="00132585">
        <w:rPr>
          <w:spacing w:val="-2"/>
          <w:sz w:val="24"/>
          <w:szCs w:val="24"/>
        </w:rPr>
        <w:t>g</w:t>
      </w:r>
      <w:r w:rsidR="00132585">
        <w:rPr>
          <w:sz w:val="24"/>
          <w:szCs w:val="24"/>
        </w:rPr>
        <w:t>u</w:t>
      </w:r>
      <w:r w:rsidR="00132585">
        <w:rPr>
          <w:spacing w:val="1"/>
          <w:sz w:val="24"/>
          <w:szCs w:val="24"/>
        </w:rPr>
        <w:t>a</w:t>
      </w:r>
      <w:r w:rsidR="00132585">
        <w:rPr>
          <w:sz w:val="24"/>
          <w:szCs w:val="24"/>
        </w:rPr>
        <w:t>ge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z w:val="24"/>
          <w:szCs w:val="24"/>
        </w:rPr>
        <w:t>te</w:t>
      </w:r>
      <w:r w:rsidR="00132585">
        <w:rPr>
          <w:spacing w:val="1"/>
          <w:sz w:val="24"/>
          <w:szCs w:val="24"/>
        </w:rPr>
        <w:t>a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h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rs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z w:val="24"/>
          <w:szCs w:val="24"/>
        </w:rPr>
        <w:t>in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z w:val="24"/>
          <w:szCs w:val="24"/>
        </w:rPr>
        <w:t>Tu</w:t>
      </w:r>
      <w:r w:rsidR="00132585">
        <w:rPr>
          <w:spacing w:val="-1"/>
          <w:sz w:val="24"/>
          <w:szCs w:val="24"/>
        </w:rPr>
        <w:t>r</w:t>
      </w:r>
      <w:r w:rsidR="00132585">
        <w:rPr>
          <w:spacing w:val="2"/>
          <w:sz w:val="24"/>
          <w:szCs w:val="24"/>
        </w:rPr>
        <w:t>k</w:t>
      </w:r>
      <w:r w:rsidR="00132585">
        <w:rPr>
          <w:spacing w:val="1"/>
          <w:sz w:val="24"/>
          <w:szCs w:val="24"/>
        </w:rPr>
        <w:t>e</w:t>
      </w:r>
      <w:r w:rsidR="00132585">
        <w:rPr>
          <w:sz w:val="24"/>
          <w:szCs w:val="24"/>
        </w:rPr>
        <w:t xml:space="preserve">y </w:t>
      </w:r>
      <w:r w:rsidR="00132585">
        <w:rPr>
          <w:spacing w:val="2"/>
          <w:sz w:val="24"/>
          <w:szCs w:val="24"/>
        </w:rPr>
        <w:t>p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rc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ive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z w:val="24"/>
          <w:szCs w:val="24"/>
        </w:rPr>
        <w:t>C</w:t>
      </w:r>
      <w:r w:rsidR="00132585">
        <w:rPr>
          <w:spacing w:val="1"/>
          <w:sz w:val="24"/>
          <w:szCs w:val="24"/>
        </w:rPr>
        <w:t>P</w:t>
      </w:r>
      <w:r w:rsidR="00132585">
        <w:rPr>
          <w:sz w:val="24"/>
          <w:szCs w:val="24"/>
        </w:rPr>
        <w:t>D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s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z w:val="24"/>
          <w:szCs w:val="24"/>
        </w:rPr>
        <w:t xml:space="preserve">a 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usto</w:t>
      </w:r>
      <w:r w:rsidR="00132585">
        <w:rPr>
          <w:spacing w:val="1"/>
          <w:sz w:val="24"/>
          <w:szCs w:val="24"/>
        </w:rPr>
        <w:t>m</w:t>
      </w:r>
      <w:r w:rsidR="00132585">
        <w:rPr>
          <w:sz w:val="24"/>
          <w:szCs w:val="24"/>
        </w:rPr>
        <w:t>i</w:t>
      </w:r>
      <w:r w:rsidR="00132585">
        <w:rPr>
          <w:spacing w:val="2"/>
          <w:sz w:val="24"/>
          <w:szCs w:val="24"/>
        </w:rPr>
        <w:t>z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d, r</w:t>
      </w:r>
      <w:r w:rsidR="00132585">
        <w:rPr>
          <w:spacing w:val="-2"/>
          <w:sz w:val="24"/>
          <w:szCs w:val="24"/>
        </w:rPr>
        <w:t>e</w:t>
      </w:r>
      <w:r w:rsidR="00132585">
        <w:rPr>
          <w:sz w:val="24"/>
          <w:szCs w:val="24"/>
        </w:rPr>
        <w:t>fl</w:t>
      </w:r>
      <w:r w:rsidR="00132585">
        <w:rPr>
          <w:spacing w:val="-1"/>
          <w:sz w:val="24"/>
          <w:szCs w:val="24"/>
        </w:rPr>
        <w:t>ec</w:t>
      </w:r>
      <w:r w:rsidR="00132585">
        <w:rPr>
          <w:sz w:val="24"/>
          <w:szCs w:val="24"/>
        </w:rPr>
        <w:t>t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v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,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nd pra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t</w:t>
      </w:r>
      <w:r w:rsidR="00132585">
        <w:rPr>
          <w:spacing w:val="1"/>
          <w:sz w:val="24"/>
          <w:szCs w:val="24"/>
        </w:rPr>
        <w:t>i</w:t>
      </w:r>
      <w:r w:rsidR="00132585">
        <w:rPr>
          <w:spacing w:val="-1"/>
          <w:sz w:val="24"/>
          <w:szCs w:val="24"/>
        </w:rPr>
        <w:t>c</w:t>
      </w:r>
      <w:r w:rsidR="00132585">
        <w:rPr>
          <w:spacing w:val="1"/>
          <w:sz w:val="24"/>
          <w:szCs w:val="24"/>
        </w:rPr>
        <w:t>e</w:t>
      </w:r>
      <w:r w:rsidR="00132585">
        <w:rPr>
          <w:spacing w:val="-1"/>
          <w:sz w:val="24"/>
          <w:szCs w:val="24"/>
        </w:rPr>
        <w:t>-</w:t>
      </w:r>
      <w:r w:rsidR="00132585">
        <w:rPr>
          <w:sz w:val="24"/>
          <w:szCs w:val="24"/>
        </w:rPr>
        <w:t>f</w:t>
      </w:r>
      <w:r w:rsidR="00132585">
        <w:rPr>
          <w:spacing w:val="1"/>
          <w:sz w:val="24"/>
          <w:szCs w:val="24"/>
        </w:rPr>
        <w:t>o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us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 xml:space="preserve">d </w:t>
      </w:r>
      <w:r w:rsidR="00132585">
        <w:rPr>
          <w:spacing w:val="2"/>
          <w:sz w:val="24"/>
          <w:szCs w:val="24"/>
        </w:rPr>
        <w:t>p</w:t>
      </w:r>
      <w:r w:rsidR="00132585">
        <w:rPr>
          <w:spacing w:val="1"/>
          <w:sz w:val="24"/>
          <w:szCs w:val="24"/>
        </w:rPr>
        <w:t>r</w:t>
      </w:r>
      <w:r w:rsidR="00132585">
        <w:rPr>
          <w:sz w:val="24"/>
          <w:szCs w:val="24"/>
        </w:rPr>
        <w:t>o</w:t>
      </w:r>
      <w:r w:rsidR="00132585">
        <w:rPr>
          <w:spacing w:val="-1"/>
          <w:sz w:val="24"/>
          <w:szCs w:val="24"/>
        </w:rPr>
        <w:t>ce</w:t>
      </w:r>
      <w:r w:rsidR="00132585">
        <w:rPr>
          <w:sz w:val="24"/>
          <w:szCs w:val="24"/>
        </w:rPr>
        <w:t>ss,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l</w:t>
      </w:r>
      <w:r w:rsidR="00132585">
        <w:rPr>
          <w:spacing w:val="3"/>
          <w:sz w:val="24"/>
          <w:szCs w:val="24"/>
        </w:rPr>
        <w:t>i</w:t>
      </w:r>
      <w:r w:rsidR="00132585">
        <w:rPr>
          <w:spacing w:val="-2"/>
          <w:sz w:val="24"/>
          <w:szCs w:val="24"/>
        </w:rPr>
        <w:t>g</w:t>
      </w:r>
      <w:r w:rsidR="00132585">
        <w:rPr>
          <w:sz w:val="24"/>
          <w:szCs w:val="24"/>
        </w:rPr>
        <w:t>ning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with</w:t>
      </w:r>
      <w:r w:rsidR="00132585">
        <w:rPr>
          <w:spacing w:val="1"/>
          <w:sz w:val="24"/>
          <w:szCs w:val="24"/>
        </w:rPr>
        <w:t xml:space="preserve"> c</w:t>
      </w:r>
      <w:r w:rsidR="00132585">
        <w:rPr>
          <w:sz w:val="24"/>
          <w:szCs w:val="24"/>
        </w:rPr>
        <w:t>ur</w:t>
      </w:r>
      <w:r w:rsidR="00132585">
        <w:rPr>
          <w:spacing w:val="-1"/>
          <w:sz w:val="24"/>
          <w:szCs w:val="24"/>
        </w:rPr>
        <w:t>re</w:t>
      </w:r>
      <w:r w:rsidR="00132585">
        <w:rPr>
          <w:sz w:val="24"/>
          <w:szCs w:val="24"/>
        </w:rPr>
        <w:t>nt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tr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nds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to</w:t>
      </w:r>
      <w:r w:rsidR="00132585">
        <w:rPr>
          <w:spacing w:val="2"/>
          <w:sz w:val="24"/>
          <w:szCs w:val="24"/>
        </w:rPr>
        <w:t>w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rd p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rson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l</w:t>
      </w:r>
      <w:r w:rsidR="00132585">
        <w:rPr>
          <w:spacing w:val="1"/>
          <w:sz w:val="24"/>
          <w:szCs w:val="24"/>
        </w:rPr>
        <w:t>iz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d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prof</w:t>
      </w:r>
      <w:r w:rsidR="00132585">
        <w:rPr>
          <w:spacing w:val="-2"/>
          <w:sz w:val="24"/>
          <w:szCs w:val="24"/>
        </w:rPr>
        <w:t>e</w:t>
      </w:r>
      <w:r w:rsidR="00132585">
        <w:rPr>
          <w:sz w:val="24"/>
          <w:szCs w:val="24"/>
        </w:rPr>
        <w:t>ss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on</w:t>
      </w:r>
      <w:r w:rsidR="00132585">
        <w:rPr>
          <w:spacing w:val="1"/>
          <w:sz w:val="24"/>
          <w:szCs w:val="24"/>
        </w:rPr>
        <w:t>a</w:t>
      </w:r>
      <w:r w:rsidR="00132585">
        <w:rPr>
          <w:sz w:val="24"/>
          <w:szCs w:val="24"/>
        </w:rPr>
        <w:t>l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pacing w:val="-2"/>
          <w:sz w:val="24"/>
          <w:szCs w:val="24"/>
        </w:rPr>
        <w:t>g</w:t>
      </w:r>
      <w:r w:rsidR="00132585">
        <w:rPr>
          <w:sz w:val="24"/>
          <w:szCs w:val="24"/>
        </w:rPr>
        <w:t>ro</w:t>
      </w:r>
      <w:r w:rsidR="00132585">
        <w:rPr>
          <w:spacing w:val="-1"/>
          <w:sz w:val="24"/>
          <w:szCs w:val="24"/>
        </w:rPr>
        <w:t>w</w:t>
      </w:r>
      <w:r w:rsidR="00132585">
        <w:rPr>
          <w:sz w:val="24"/>
          <w:szCs w:val="24"/>
        </w:rPr>
        <w:t>th.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pacing w:val="-3"/>
          <w:sz w:val="24"/>
          <w:szCs w:val="24"/>
        </w:rPr>
        <w:t>Z</w:t>
      </w:r>
      <w:r w:rsidR="00132585">
        <w:rPr>
          <w:sz w:val="24"/>
          <w:szCs w:val="24"/>
        </w:rPr>
        <w:t>h</w:t>
      </w:r>
      <w:r w:rsidR="00132585">
        <w:rPr>
          <w:spacing w:val="-1"/>
          <w:sz w:val="24"/>
          <w:szCs w:val="24"/>
        </w:rPr>
        <w:t>a</w:t>
      </w:r>
      <w:r w:rsidR="00132585">
        <w:rPr>
          <w:spacing w:val="2"/>
          <w:sz w:val="24"/>
          <w:szCs w:val="24"/>
        </w:rPr>
        <w:t>n</w:t>
      </w:r>
      <w:r w:rsidR="00132585">
        <w:rPr>
          <w:sz w:val="24"/>
          <w:szCs w:val="24"/>
        </w:rPr>
        <w:t xml:space="preserve">g 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t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l.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z w:val="24"/>
          <w:szCs w:val="24"/>
        </w:rPr>
        <w:t>(</w:t>
      </w:r>
      <w:r w:rsidR="00132585">
        <w:rPr>
          <w:spacing w:val="1"/>
          <w:sz w:val="24"/>
          <w:szCs w:val="24"/>
        </w:rPr>
        <w:t>2</w:t>
      </w:r>
      <w:r w:rsidR="00132585">
        <w:rPr>
          <w:sz w:val="24"/>
          <w:szCs w:val="24"/>
        </w:rPr>
        <w:t>021)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dd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d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that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both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z w:val="24"/>
          <w:szCs w:val="24"/>
        </w:rPr>
        <w:t>p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rson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l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nd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s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hoo</w:t>
      </w:r>
      <w:r w:rsidR="00132585">
        <w:rPr>
          <w:spacing w:val="6"/>
          <w:sz w:val="24"/>
          <w:szCs w:val="24"/>
        </w:rPr>
        <w:t>l</w:t>
      </w:r>
      <w:r w:rsidR="00132585">
        <w:rPr>
          <w:spacing w:val="-1"/>
          <w:sz w:val="24"/>
          <w:szCs w:val="24"/>
        </w:rPr>
        <w:t>-</w:t>
      </w:r>
      <w:r w:rsidR="00132585">
        <w:rPr>
          <w:sz w:val="24"/>
          <w:szCs w:val="24"/>
        </w:rPr>
        <w:t>lev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l f</w:t>
      </w:r>
      <w:r w:rsidR="00132585">
        <w:rPr>
          <w:spacing w:val="-2"/>
          <w:sz w:val="24"/>
          <w:szCs w:val="24"/>
        </w:rPr>
        <w:t>a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tors i</w:t>
      </w:r>
      <w:r w:rsidR="00132585">
        <w:rPr>
          <w:spacing w:val="3"/>
          <w:sz w:val="24"/>
          <w:szCs w:val="24"/>
        </w:rPr>
        <w:t>n</w:t>
      </w:r>
      <w:r w:rsidR="00132585">
        <w:rPr>
          <w:sz w:val="24"/>
          <w:szCs w:val="24"/>
        </w:rPr>
        <w:t>flu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n</w:t>
      </w:r>
      <w:r w:rsidR="00132585">
        <w:rPr>
          <w:spacing w:val="1"/>
          <w:sz w:val="24"/>
          <w:szCs w:val="24"/>
        </w:rPr>
        <w:t>c</w:t>
      </w:r>
      <w:r w:rsidR="00132585">
        <w:rPr>
          <w:sz w:val="24"/>
          <w:szCs w:val="24"/>
        </w:rPr>
        <w:t xml:space="preserve">e </w:t>
      </w:r>
      <w:r w:rsidR="0022586A">
        <w:rPr>
          <w:spacing w:val="4"/>
          <w:sz w:val="24"/>
          <w:szCs w:val="24"/>
        </w:rPr>
        <w:t xml:space="preserve">teachers' </w:t>
      </w:r>
      <w:r w:rsidR="00132585">
        <w:rPr>
          <w:sz w:val="24"/>
          <w:szCs w:val="24"/>
        </w:rPr>
        <w:t>mo</w:t>
      </w:r>
      <w:r w:rsidR="00132585">
        <w:rPr>
          <w:spacing w:val="1"/>
          <w:sz w:val="24"/>
          <w:szCs w:val="24"/>
        </w:rPr>
        <w:t>t</w:t>
      </w:r>
      <w:r w:rsidR="00132585">
        <w:rPr>
          <w:sz w:val="24"/>
          <w:szCs w:val="24"/>
        </w:rPr>
        <w:t>ivation f</w:t>
      </w:r>
      <w:r w:rsidR="00132585">
        <w:rPr>
          <w:spacing w:val="1"/>
          <w:sz w:val="24"/>
          <w:szCs w:val="24"/>
        </w:rPr>
        <w:t>o</w:t>
      </w:r>
      <w:r w:rsidR="00132585">
        <w:rPr>
          <w:sz w:val="24"/>
          <w:szCs w:val="24"/>
        </w:rPr>
        <w:t xml:space="preserve">r </w:t>
      </w:r>
      <w:r w:rsidR="0022586A">
        <w:rPr>
          <w:spacing w:val="4"/>
          <w:sz w:val="24"/>
          <w:szCs w:val="24"/>
        </w:rPr>
        <w:t xml:space="preserve">CPD, particularly in low-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nd m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ddl</w:t>
      </w:r>
      <w:r w:rsidR="00132585">
        <w:rPr>
          <w:spacing w:val="1"/>
          <w:sz w:val="24"/>
          <w:szCs w:val="24"/>
        </w:rPr>
        <w:t>e</w:t>
      </w:r>
      <w:r w:rsidR="00132585">
        <w:rPr>
          <w:spacing w:val="-1"/>
          <w:sz w:val="24"/>
          <w:szCs w:val="24"/>
        </w:rPr>
        <w:t>-</w:t>
      </w:r>
      <w:r w:rsidR="00132585">
        <w:rPr>
          <w:sz w:val="24"/>
          <w:szCs w:val="24"/>
        </w:rPr>
        <w:t>inco</w:t>
      </w:r>
      <w:r w:rsidR="00132585">
        <w:rPr>
          <w:spacing w:val="2"/>
          <w:sz w:val="24"/>
          <w:szCs w:val="24"/>
        </w:rPr>
        <w:t>m</w:t>
      </w:r>
      <w:r w:rsidR="00132585">
        <w:rPr>
          <w:sz w:val="24"/>
          <w:szCs w:val="24"/>
        </w:rPr>
        <w:t xml:space="preserve">e 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ountri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s,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z w:val="24"/>
          <w:szCs w:val="24"/>
        </w:rPr>
        <w:t>wh</w:t>
      </w:r>
      <w:r w:rsidR="00132585">
        <w:rPr>
          <w:spacing w:val="-1"/>
          <w:sz w:val="24"/>
          <w:szCs w:val="24"/>
        </w:rPr>
        <w:t>e</w:t>
      </w:r>
      <w:r w:rsidR="00132585">
        <w:rPr>
          <w:spacing w:val="1"/>
          <w:sz w:val="24"/>
          <w:szCs w:val="24"/>
        </w:rPr>
        <w:t>r</w:t>
      </w:r>
      <w:r w:rsidR="00132585">
        <w:rPr>
          <w:sz w:val="24"/>
          <w:szCs w:val="24"/>
        </w:rPr>
        <w:t>e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z w:val="24"/>
          <w:szCs w:val="24"/>
        </w:rPr>
        <w:t>te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hno</w:t>
      </w:r>
      <w:r w:rsidR="00132585">
        <w:rPr>
          <w:spacing w:val="3"/>
          <w:sz w:val="24"/>
          <w:szCs w:val="24"/>
        </w:rPr>
        <w:t>l</w:t>
      </w:r>
      <w:r w:rsidR="00132585">
        <w:rPr>
          <w:sz w:val="24"/>
          <w:szCs w:val="24"/>
        </w:rPr>
        <w:t>o</w:t>
      </w:r>
      <w:r w:rsidR="00132585">
        <w:rPr>
          <w:spacing w:val="2"/>
          <w:sz w:val="24"/>
          <w:szCs w:val="24"/>
        </w:rPr>
        <w:t>g</w:t>
      </w:r>
      <w:r w:rsidR="00132585">
        <w:rPr>
          <w:sz w:val="24"/>
          <w:szCs w:val="24"/>
        </w:rPr>
        <w:t>y pl</w:t>
      </w:r>
      <w:r w:rsidR="00132585">
        <w:rPr>
          <w:spacing w:val="4"/>
          <w:sz w:val="24"/>
          <w:szCs w:val="24"/>
        </w:rPr>
        <w:t>a</w:t>
      </w:r>
      <w:r w:rsidR="00132585">
        <w:rPr>
          <w:spacing w:val="-5"/>
          <w:sz w:val="24"/>
          <w:szCs w:val="24"/>
        </w:rPr>
        <w:t>y</w:t>
      </w:r>
      <w:r w:rsidR="00132585">
        <w:rPr>
          <w:sz w:val="24"/>
          <w:szCs w:val="24"/>
        </w:rPr>
        <w:t>s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z w:val="24"/>
          <w:szCs w:val="24"/>
        </w:rPr>
        <w:t>a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pacing w:val="1"/>
          <w:sz w:val="24"/>
          <w:szCs w:val="24"/>
        </w:rPr>
        <w:t>c</w:t>
      </w:r>
      <w:r w:rsidR="00132585">
        <w:rPr>
          <w:sz w:val="24"/>
          <w:szCs w:val="24"/>
        </w:rPr>
        <w:t>ritic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l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z w:val="24"/>
          <w:szCs w:val="24"/>
        </w:rPr>
        <w:t>role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pacing w:val="1"/>
          <w:sz w:val="24"/>
          <w:szCs w:val="24"/>
        </w:rPr>
        <w:t>(</w:t>
      </w:r>
      <w:r w:rsidR="0074008B" w:rsidRPr="0074008B">
        <w:rPr>
          <w:sz w:val="24"/>
          <w:szCs w:val="24"/>
          <w:lang w:val="en-IN"/>
        </w:rPr>
        <w:t>Hennessy</w:t>
      </w:r>
      <w:r w:rsidR="0074008B">
        <w:rPr>
          <w:sz w:val="24"/>
          <w:szCs w:val="24"/>
          <w:lang w:val="en-IN"/>
        </w:rPr>
        <w:t xml:space="preserve"> 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t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l.,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z w:val="24"/>
          <w:szCs w:val="24"/>
        </w:rPr>
        <w:t>2022</w:t>
      </w:r>
      <w:r w:rsidR="00132585">
        <w:rPr>
          <w:spacing w:val="-1"/>
          <w:sz w:val="24"/>
          <w:szCs w:val="24"/>
        </w:rPr>
        <w:t>)</w:t>
      </w:r>
      <w:r w:rsidR="00132585">
        <w:rPr>
          <w:sz w:val="24"/>
          <w:szCs w:val="24"/>
        </w:rPr>
        <w:t>.</w:t>
      </w:r>
      <w:r w:rsidR="00132585">
        <w:rPr>
          <w:spacing w:val="10"/>
          <w:sz w:val="24"/>
          <w:szCs w:val="24"/>
        </w:rPr>
        <w:t xml:space="preserve"> </w:t>
      </w:r>
      <w:r w:rsidR="00132585">
        <w:rPr>
          <w:spacing w:val="1"/>
          <w:sz w:val="24"/>
          <w:szCs w:val="24"/>
        </w:rPr>
        <w:t>F</w:t>
      </w:r>
      <w:r w:rsidR="00132585">
        <w:rPr>
          <w:sz w:val="24"/>
          <w:szCs w:val="24"/>
        </w:rPr>
        <w:t>urth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r,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e</w:t>
      </w:r>
      <w:r w:rsidR="00132585">
        <w:rPr>
          <w:spacing w:val="2"/>
          <w:sz w:val="24"/>
          <w:szCs w:val="24"/>
        </w:rPr>
        <w:t>x</w:t>
      </w:r>
      <w:r w:rsidR="00132585">
        <w:rPr>
          <w:sz w:val="24"/>
          <w:szCs w:val="24"/>
        </w:rPr>
        <w:t>p</w:t>
      </w:r>
      <w:r w:rsidR="00132585">
        <w:rPr>
          <w:spacing w:val="1"/>
          <w:sz w:val="24"/>
          <w:szCs w:val="24"/>
        </w:rPr>
        <w:t>l</w:t>
      </w:r>
      <w:r w:rsidR="00132585">
        <w:rPr>
          <w:sz w:val="24"/>
          <w:szCs w:val="24"/>
        </w:rPr>
        <w:t>oring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C</w:t>
      </w:r>
      <w:r w:rsidR="00132585">
        <w:rPr>
          <w:spacing w:val="1"/>
          <w:sz w:val="24"/>
          <w:szCs w:val="24"/>
        </w:rPr>
        <w:t>P</w:t>
      </w:r>
      <w:r w:rsidR="00132585">
        <w:rPr>
          <w:sz w:val="24"/>
          <w:szCs w:val="24"/>
        </w:rPr>
        <w:t>D</w:t>
      </w:r>
      <w:r w:rsidR="004C24FB">
        <w:rPr>
          <w:sz w:val="24"/>
          <w:szCs w:val="24"/>
        </w:rPr>
        <w:t xml:space="preserve"> for teacher educators, Tyagi and Mishra (2021) examined two routes: externally mandated programs and self-initiated CPD, and identified challenges, including l</w:t>
      </w:r>
      <w:r w:rsidR="004C24FB">
        <w:rPr>
          <w:spacing w:val="1"/>
          <w:sz w:val="24"/>
          <w:szCs w:val="24"/>
        </w:rPr>
        <w:t>i</w:t>
      </w:r>
      <w:r w:rsidR="004C24FB">
        <w:rPr>
          <w:sz w:val="24"/>
          <w:szCs w:val="24"/>
        </w:rPr>
        <w:t>m</w:t>
      </w:r>
      <w:r w:rsidR="004C24FB">
        <w:rPr>
          <w:spacing w:val="1"/>
          <w:sz w:val="24"/>
          <w:szCs w:val="24"/>
        </w:rPr>
        <w:t>i</w:t>
      </w:r>
      <w:r w:rsidR="004C24FB">
        <w:rPr>
          <w:spacing w:val="-2"/>
          <w:sz w:val="24"/>
          <w:szCs w:val="24"/>
        </w:rPr>
        <w:t>t</w:t>
      </w:r>
      <w:r w:rsidR="004C24FB">
        <w:rPr>
          <w:spacing w:val="-1"/>
          <w:sz w:val="24"/>
          <w:szCs w:val="24"/>
        </w:rPr>
        <w:t>e</w:t>
      </w:r>
      <w:r w:rsidR="004C24FB">
        <w:rPr>
          <w:sz w:val="24"/>
          <w:szCs w:val="24"/>
        </w:rPr>
        <w:t xml:space="preserve">d </w:t>
      </w:r>
      <w:r w:rsidR="004C24FB">
        <w:rPr>
          <w:spacing w:val="1"/>
          <w:sz w:val="24"/>
          <w:szCs w:val="24"/>
        </w:rPr>
        <w:t>a</w:t>
      </w:r>
      <w:r w:rsidR="004C24FB">
        <w:rPr>
          <w:spacing w:val="-1"/>
          <w:sz w:val="24"/>
          <w:szCs w:val="24"/>
        </w:rPr>
        <w:t>cce</w:t>
      </w:r>
      <w:r w:rsidR="004C24FB">
        <w:rPr>
          <w:sz w:val="24"/>
          <w:szCs w:val="24"/>
        </w:rPr>
        <w:t xml:space="preserve">ss </w:t>
      </w:r>
      <w:r w:rsidR="004C24FB">
        <w:rPr>
          <w:spacing w:val="-1"/>
          <w:sz w:val="24"/>
          <w:szCs w:val="24"/>
        </w:rPr>
        <w:t>a</w:t>
      </w:r>
      <w:r w:rsidR="004C24FB">
        <w:rPr>
          <w:sz w:val="24"/>
          <w:szCs w:val="24"/>
        </w:rPr>
        <w:t>nd t</w:t>
      </w:r>
      <w:r w:rsidR="004C24FB">
        <w:rPr>
          <w:spacing w:val="1"/>
          <w:sz w:val="24"/>
          <w:szCs w:val="24"/>
        </w:rPr>
        <w:t>i</w:t>
      </w:r>
      <w:r w:rsidR="004C24FB">
        <w:rPr>
          <w:sz w:val="24"/>
          <w:szCs w:val="24"/>
        </w:rPr>
        <w:t xml:space="preserve">me </w:t>
      </w:r>
      <w:r w:rsidR="004C24FB">
        <w:rPr>
          <w:spacing w:val="-1"/>
          <w:sz w:val="24"/>
          <w:szCs w:val="24"/>
        </w:rPr>
        <w:t>c</w:t>
      </w:r>
      <w:r w:rsidR="004C24FB">
        <w:rPr>
          <w:sz w:val="24"/>
          <w:szCs w:val="24"/>
        </w:rPr>
        <w:t>onstr</w:t>
      </w:r>
      <w:r w:rsidR="004C24FB">
        <w:rPr>
          <w:spacing w:val="-2"/>
          <w:sz w:val="24"/>
          <w:szCs w:val="24"/>
        </w:rPr>
        <w:t>a</w:t>
      </w:r>
      <w:r w:rsidR="004C24FB">
        <w:rPr>
          <w:sz w:val="24"/>
          <w:szCs w:val="24"/>
        </w:rPr>
        <w:t>in</w:t>
      </w:r>
      <w:r w:rsidR="004C24FB">
        <w:rPr>
          <w:spacing w:val="1"/>
          <w:sz w:val="24"/>
          <w:szCs w:val="24"/>
        </w:rPr>
        <w:t>t</w:t>
      </w:r>
      <w:r w:rsidR="004C24FB">
        <w:rPr>
          <w:sz w:val="24"/>
          <w:szCs w:val="24"/>
        </w:rPr>
        <w:t>s.</w:t>
      </w:r>
      <w:r w:rsidR="004C24FB">
        <w:rPr>
          <w:spacing w:val="1"/>
          <w:sz w:val="24"/>
          <w:szCs w:val="24"/>
        </w:rPr>
        <w:t xml:space="preserve"> </w:t>
      </w:r>
    </w:p>
    <w:p w14:paraId="45C9BCE7" w14:textId="1FC2569B" w:rsidR="00C80C77" w:rsidRDefault="0022586A" w:rsidP="00B34E3F">
      <w:pPr>
        <w:spacing w:before="74" w:line="360" w:lineRule="auto"/>
        <w:ind w:right="7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UNESCO's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(202</w:t>
      </w:r>
      <w:r w:rsidR="00132585">
        <w:rPr>
          <w:spacing w:val="-1"/>
          <w:sz w:val="24"/>
          <w:szCs w:val="24"/>
        </w:rPr>
        <w:t>1</w:t>
      </w:r>
      <w:r w:rsidR="00132585">
        <w:rPr>
          <w:sz w:val="24"/>
          <w:szCs w:val="24"/>
        </w:rPr>
        <w:t xml:space="preserve">) NO </w:t>
      </w:r>
      <w:r w:rsidR="00132585">
        <w:rPr>
          <w:spacing w:val="3"/>
          <w:sz w:val="24"/>
          <w:szCs w:val="24"/>
        </w:rPr>
        <w:t>C</w:t>
      </w:r>
      <w:r w:rsidR="00132585">
        <w:rPr>
          <w:spacing w:val="-5"/>
          <w:sz w:val="24"/>
          <w:szCs w:val="24"/>
        </w:rPr>
        <w:t>L</w:t>
      </w:r>
      <w:r w:rsidR="00132585">
        <w:rPr>
          <w:sz w:val="24"/>
          <w:szCs w:val="24"/>
        </w:rPr>
        <w:t>ASS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NO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TE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CH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R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r</w:t>
      </w:r>
      <w:r w:rsidR="00132585">
        <w:rPr>
          <w:spacing w:val="-2"/>
          <w:sz w:val="24"/>
          <w:szCs w:val="24"/>
        </w:rPr>
        <w:t>e</w:t>
      </w:r>
      <w:r w:rsidR="00132585">
        <w:rPr>
          <w:sz w:val="24"/>
          <w:szCs w:val="24"/>
        </w:rPr>
        <w:t>port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on</w:t>
      </w:r>
      <w:r w:rsidR="00132585"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India's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C</w:t>
      </w:r>
      <w:r w:rsidR="00132585">
        <w:rPr>
          <w:spacing w:val="1"/>
          <w:sz w:val="24"/>
          <w:szCs w:val="24"/>
        </w:rPr>
        <w:t>P</w:t>
      </w:r>
      <w:r w:rsidR="00132585">
        <w:rPr>
          <w:sz w:val="24"/>
          <w:szCs w:val="24"/>
        </w:rPr>
        <w:t>D lan</w:t>
      </w:r>
      <w:r w:rsidR="00132585">
        <w:rPr>
          <w:spacing w:val="6"/>
          <w:sz w:val="24"/>
          <w:szCs w:val="24"/>
        </w:rPr>
        <w:t>d</w:t>
      </w:r>
      <w:r w:rsidR="00132585">
        <w:rPr>
          <w:sz w:val="24"/>
          <w:szCs w:val="24"/>
        </w:rPr>
        <w:t>s</w:t>
      </w:r>
      <w:r w:rsidR="00132585">
        <w:rPr>
          <w:spacing w:val="-1"/>
          <w:sz w:val="24"/>
          <w:szCs w:val="24"/>
        </w:rPr>
        <w:t>ca</w:t>
      </w:r>
      <w:r w:rsidR="00132585">
        <w:rPr>
          <w:sz w:val="24"/>
          <w:szCs w:val="24"/>
        </w:rPr>
        <w:t>pe hi</w:t>
      </w:r>
      <w:r w:rsidR="00132585">
        <w:rPr>
          <w:spacing w:val="-2"/>
          <w:sz w:val="24"/>
          <w:szCs w:val="24"/>
        </w:rPr>
        <w:t>g</w:t>
      </w:r>
      <w:r w:rsidR="00132585">
        <w:rPr>
          <w:sz w:val="24"/>
          <w:szCs w:val="24"/>
        </w:rPr>
        <w:t>hl</w:t>
      </w:r>
      <w:r w:rsidR="00132585">
        <w:rPr>
          <w:spacing w:val="1"/>
          <w:sz w:val="24"/>
          <w:szCs w:val="24"/>
        </w:rPr>
        <w:t>i</w:t>
      </w:r>
      <w:r w:rsidR="00132585">
        <w:rPr>
          <w:spacing w:val="-2"/>
          <w:sz w:val="24"/>
          <w:szCs w:val="24"/>
        </w:rPr>
        <w:t>g</w:t>
      </w:r>
      <w:r w:rsidR="00132585">
        <w:rPr>
          <w:sz w:val="24"/>
          <w:szCs w:val="24"/>
        </w:rPr>
        <w:t>hts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z w:val="24"/>
          <w:szCs w:val="24"/>
        </w:rPr>
        <w:t>the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z w:val="24"/>
          <w:szCs w:val="24"/>
        </w:rPr>
        <w:t>Min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st</w:t>
      </w:r>
      <w:r w:rsidR="00132585">
        <w:rPr>
          <w:spacing w:val="5"/>
          <w:sz w:val="24"/>
          <w:szCs w:val="24"/>
        </w:rPr>
        <w:t>r</w:t>
      </w:r>
      <w:r w:rsidR="00132585">
        <w:rPr>
          <w:sz w:val="24"/>
          <w:szCs w:val="24"/>
        </w:rPr>
        <w:t xml:space="preserve">y </w:t>
      </w:r>
      <w:r w:rsidR="00132585">
        <w:rPr>
          <w:spacing w:val="2"/>
          <w:sz w:val="24"/>
          <w:szCs w:val="24"/>
        </w:rPr>
        <w:t>o</w:t>
      </w:r>
      <w:r w:rsidR="00132585">
        <w:rPr>
          <w:sz w:val="24"/>
          <w:szCs w:val="24"/>
        </w:rPr>
        <w:t>f</w:t>
      </w:r>
      <w:r w:rsidR="00132585"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Education's</w:t>
      </w:r>
      <w:r w:rsidR="00132585">
        <w:rPr>
          <w:spacing w:val="4"/>
          <w:sz w:val="24"/>
          <w:szCs w:val="24"/>
        </w:rPr>
        <w:t xml:space="preserve"> N</w:t>
      </w:r>
      <w:r w:rsidR="00132585">
        <w:rPr>
          <w:spacing w:val="-6"/>
          <w:sz w:val="24"/>
          <w:szCs w:val="24"/>
        </w:rPr>
        <w:t>I</w:t>
      </w:r>
      <w:r w:rsidR="00132585">
        <w:rPr>
          <w:spacing w:val="1"/>
          <w:sz w:val="24"/>
          <w:szCs w:val="24"/>
        </w:rPr>
        <w:t>S</w:t>
      </w:r>
      <w:r w:rsidR="00132585">
        <w:rPr>
          <w:sz w:val="24"/>
          <w:szCs w:val="24"/>
        </w:rPr>
        <w:t>H</w:t>
      </w:r>
      <w:r w:rsidR="00132585">
        <w:rPr>
          <w:spacing w:val="1"/>
          <w:sz w:val="24"/>
          <w:szCs w:val="24"/>
        </w:rPr>
        <w:t>T</w:t>
      </w:r>
      <w:r w:rsidR="00132585">
        <w:rPr>
          <w:sz w:val="24"/>
          <w:szCs w:val="24"/>
        </w:rPr>
        <w:t>HA</w:t>
      </w:r>
      <w:r w:rsidR="00132585">
        <w:rPr>
          <w:spacing w:val="6"/>
          <w:sz w:val="24"/>
          <w:szCs w:val="24"/>
        </w:rPr>
        <w:t xml:space="preserve"> </w:t>
      </w:r>
      <w:r w:rsidR="00132585">
        <w:rPr>
          <w:sz w:val="24"/>
          <w:szCs w:val="24"/>
        </w:rPr>
        <w:t>prog</w:t>
      </w:r>
      <w:r w:rsidR="00132585">
        <w:rPr>
          <w:spacing w:val="-1"/>
          <w:sz w:val="24"/>
          <w:szCs w:val="24"/>
        </w:rPr>
        <w:t>ra</w:t>
      </w:r>
      <w:r w:rsidR="00132585">
        <w:rPr>
          <w:sz w:val="24"/>
          <w:szCs w:val="24"/>
        </w:rPr>
        <w:t>m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s</w:t>
      </w:r>
      <w:r w:rsidR="00132585">
        <w:rPr>
          <w:spacing w:val="7"/>
          <w:sz w:val="24"/>
          <w:szCs w:val="24"/>
        </w:rPr>
        <w:t xml:space="preserve"> </w:t>
      </w:r>
      <w:r w:rsidR="00132585">
        <w:rPr>
          <w:sz w:val="24"/>
          <w:szCs w:val="24"/>
        </w:rPr>
        <w:t>a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z w:val="24"/>
          <w:szCs w:val="24"/>
        </w:rPr>
        <w:t>s</w:t>
      </w:r>
      <w:r w:rsidR="00132585">
        <w:rPr>
          <w:spacing w:val="-1"/>
          <w:sz w:val="24"/>
          <w:szCs w:val="24"/>
        </w:rPr>
        <w:t>ca</w:t>
      </w:r>
      <w:r w:rsidR="00132585">
        <w:rPr>
          <w:sz w:val="24"/>
          <w:szCs w:val="24"/>
        </w:rPr>
        <w:t>lab</w:t>
      </w:r>
      <w:r w:rsidR="00132585">
        <w:rPr>
          <w:spacing w:val="2"/>
          <w:sz w:val="24"/>
          <w:szCs w:val="24"/>
        </w:rPr>
        <w:t>l</w:t>
      </w:r>
      <w:r w:rsidR="00132585">
        <w:rPr>
          <w:sz w:val="24"/>
          <w:szCs w:val="24"/>
        </w:rPr>
        <w:t>e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pacing w:val="2"/>
          <w:sz w:val="24"/>
          <w:szCs w:val="24"/>
        </w:rPr>
        <w:t>o</w:t>
      </w:r>
      <w:r w:rsidR="00132585">
        <w:rPr>
          <w:sz w:val="24"/>
          <w:szCs w:val="24"/>
        </w:rPr>
        <w:t>nl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ne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z w:val="24"/>
          <w:szCs w:val="24"/>
        </w:rPr>
        <w:t>C</w:t>
      </w:r>
      <w:r w:rsidR="00132585">
        <w:rPr>
          <w:spacing w:val="1"/>
          <w:sz w:val="24"/>
          <w:szCs w:val="24"/>
        </w:rPr>
        <w:t>P</w:t>
      </w:r>
      <w:r w:rsidR="00132585">
        <w:rPr>
          <w:sz w:val="24"/>
          <w:szCs w:val="24"/>
        </w:rPr>
        <w:t>D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z w:val="24"/>
          <w:szCs w:val="24"/>
        </w:rPr>
        <w:t>in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t</w:t>
      </w:r>
      <w:r w:rsidR="00132585">
        <w:rPr>
          <w:spacing w:val="1"/>
          <w:sz w:val="24"/>
          <w:szCs w:val="24"/>
        </w:rPr>
        <w:t>i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t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v</w:t>
      </w:r>
      <w:r w:rsidR="00132585">
        <w:rPr>
          <w:spacing w:val="-3"/>
          <w:sz w:val="24"/>
          <w:szCs w:val="24"/>
        </w:rPr>
        <w:t>e</w:t>
      </w:r>
      <w:r w:rsidR="00132585">
        <w:rPr>
          <w:sz w:val="24"/>
          <w:szCs w:val="24"/>
        </w:rPr>
        <w:t xml:space="preserve">,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d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pted duri</w:t>
      </w:r>
      <w:r w:rsidR="00132585">
        <w:rPr>
          <w:spacing w:val="2"/>
          <w:sz w:val="24"/>
          <w:szCs w:val="24"/>
        </w:rPr>
        <w:t>n</w:t>
      </w:r>
      <w:r w:rsidR="00132585">
        <w:rPr>
          <w:sz w:val="24"/>
          <w:szCs w:val="24"/>
        </w:rPr>
        <w:t>g CO</w:t>
      </w:r>
      <w:r w:rsidR="00132585">
        <w:rPr>
          <w:spacing w:val="1"/>
          <w:sz w:val="24"/>
          <w:szCs w:val="24"/>
        </w:rPr>
        <w:t>V</w:t>
      </w:r>
      <w:r w:rsidR="00132585">
        <w:rPr>
          <w:spacing w:val="-3"/>
          <w:sz w:val="24"/>
          <w:szCs w:val="24"/>
        </w:rPr>
        <w:t>I</w:t>
      </w:r>
      <w:r w:rsidR="00132585">
        <w:rPr>
          <w:spacing w:val="3"/>
          <w:sz w:val="24"/>
          <w:szCs w:val="24"/>
        </w:rPr>
        <w:t>D</w:t>
      </w:r>
      <w:r w:rsidR="00132585">
        <w:rPr>
          <w:sz w:val="24"/>
          <w:szCs w:val="24"/>
        </w:rPr>
        <w:t xml:space="preserve">-19 to provide 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lem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nta</w:t>
      </w:r>
      <w:r w:rsidR="00132585">
        <w:rPr>
          <w:spacing w:val="3"/>
          <w:sz w:val="24"/>
          <w:szCs w:val="24"/>
        </w:rPr>
        <w:t>r</w:t>
      </w:r>
      <w:r w:rsidR="00132585">
        <w:rPr>
          <w:sz w:val="24"/>
          <w:szCs w:val="24"/>
        </w:rPr>
        <w:t>y</w:t>
      </w:r>
      <w:r w:rsidR="00132585">
        <w:rPr>
          <w:spacing w:val="55"/>
          <w:sz w:val="24"/>
          <w:szCs w:val="24"/>
        </w:rPr>
        <w:t xml:space="preserve"> </w:t>
      </w:r>
      <w:r w:rsidR="00132585">
        <w:rPr>
          <w:spacing w:val="3"/>
          <w:sz w:val="24"/>
          <w:szCs w:val="24"/>
        </w:rPr>
        <w:t>t</w:t>
      </w:r>
      <w:r w:rsidR="00132585">
        <w:rPr>
          <w:spacing w:val="-1"/>
          <w:sz w:val="24"/>
          <w:szCs w:val="24"/>
        </w:rPr>
        <w:t>eac</w:t>
      </w:r>
      <w:r w:rsidR="00132585">
        <w:rPr>
          <w:spacing w:val="2"/>
          <w:sz w:val="24"/>
          <w:szCs w:val="24"/>
        </w:rPr>
        <w:t>h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 xml:space="preserve">rs with </w:t>
      </w:r>
      <w:r w:rsidR="00132585">
        <w:rPr>
          <w:spacing w:val="-1"/>
          <w:sz w:val="24"/>
          <w:szCs w:val="24"/>
        </w:rPr>
        <w:t>a</w:t>
      </w:r>
      <w:r w:rsidR="00132585">
        <w:rPr>
          <w:spacing w:val="1"/>
          <w:sz w:val="24"/>
          <w:szCs w:val="24"/>
        </w:rPr>
        <w:t>c</w:t>
      </w:r>
      <w:r w:rsidR="00132585">
        <w:rPr>
          <w:spacing w:val="-1"/>
          <w:sz w:val="24"/>
          <w:szCs w:val="24"/>
        </w:rPr>
        <w:t>ce</w:t>
      </w:r>
      <w:r w:rsidR="00132585">
        <w:rPr>
          <w:spacing w:val="2"/>
          <w:sz w:val="24"/>
          <w:szCs w:val="24"/>
        </w:rPr>
        <w:t>s</w:t>
      </w:r>
      <w:r w:rsidR="00132585">
        <w:rPr>
          <w:sz w:val="24"/>
          <w:szCs w:val="24"/>
        </w:rPr>
        <w:t>sib</w:t>
      </w:r>
      <w:r w:rsidR="00132585">
        <w:rPr>
          <w:spacing w:val="1"/>
          <w:sz w:val="24"/>
          <w:szCs w:val="24"/>
        </w:rPr>
        <w:t>l</w:t>
      </w:r>
      <w:r w:rsidR="00132585">
        <w:rPr>
          <w:sz w:val="24"/>
          <w:szCs w:val="24"/>
        </w:rPr>
        <w:t>e tr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in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ng thro</w:t>
      </w:r>
      <w:r w:rsidR="00132585">
        <w:rPr>
          <w:spacing w:val="2"/>
          <w:sz w:val="24"/>
          <w:szCs w:val="24"/>
        </w:rPr>
        <w:t>u</w:t>
      </w:r>
      <w:r w:rsidR="00132585">
        <w:rPr>
          <w:spacing w:val="-2"/>
          <w:sz w:val="24"/>
          <w:szCs w:val="24"/>
        </w:rPr>
        <w:t>g</w:t>
      </w:r>
      <w:r w:rsidR="00132585">
        <w:rPr>
          <w:sz w:val="24"/>
          <w:szCs w:val="24"/>
        </w:rPr>
        <w:t>h plat</w:t>
      </w:r>
      <w:r w:rsidR="00132585">
        <w:rPr>
          <w:spacing w:val="-1"/>
          <w:sz w:val="24"/>
          <w:szCs w:val="24"/>
        </w:rPr>
        <w:t>f</w:t>
      </w:r>
      <w:r w:rsidR="00132585">
        <w:rPr>
          <w:sz w:val="24"/>
          <w:szCs w:val="24"/>
        </w:rPr>
        <w:t>orms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l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ke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pacing w:val="4"/>
          <w:sz w:val="24"/>
          <w:szCs w:val="24"/>
        </w:rPr>
        <w:t>D</w:t>
      </w:r>
      <w:r w:rsidR="00132585">
        <w:rPr>
          <w:spacing w:val="-3"/>
          <w:sz w:val="24"/>
          <w:szCs w:val="24"/>
        </w:rPr>
        <w:t>I</w:t>
      </w:r>
      <w:r w:rsidR="00132585">
        <w:rPr>
          <w:sz w:val="24"/>
          <w:szCs w:val="24"/>
        </w:rPr>
        <w:t>KSHA.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z w:val="24"/>
          <w:szCs w:val="24"/>
        </w:rPr>
        <w:t>T</w:t>
      </w:r>
      <w:r w:rsidR="00132585">
        <w:rPr>
          <w:spacing w:val="-1"/>
          <w:sz w:val="24"/>
          <w:szCs w:val="24"/>
        </w:rPr>
        <w:t>e</w:t>
      </w:r>
      <w:r w:rsidR="00132585">
        <w:rPr>
          <w:spacing w:val="1"/>
          <w:sz w:val="24"/>
          <w:szCs w:val="24"/>
        </w:rPr>
        <w:t>a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h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rs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z w:val="24"/>
          <w:szCs w:val="24"/>
        </w:rPr>
        <w:t>should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be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z w:val="24"/>
          <w:szCs w:val="24"/>
        </w:rPr>
        <w:t>up</w:t>
      </w:r>
      <w:r w:rsidR="00132585">
        <w:rPr>
          <w:spacing w:val="2"/>
          <w:sz w:val="24"/>
          <w:szCs w:val="24"/>
        </w:rPr>
        <w:t>d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ted</w:t>
      </w:r>
      <w:r w:rsidR="00132585">
        <w:rPr>
          <w:spacing w:val="1"/>
          <w:sz w:val="24"/>
          <w:szCs w:val="24"/>
        </w:rPr>
        <w:t xml:space="preserve"> </w:t>
      </w:r>
      <w:r w:rsidR="00CE0094">
        <w:rPr>
          <w:spacing w:val="5"/>
          <w:sz w:val="24"/>
          <w:szCs w:val="24"/>
        </w:rPr>
        <w:t xml:space="preserve">through various CPD training sessions, which positively impact teachers' </w:t>
      </w:r>
      <w:r>
        <w:rPr>
          <w:sz w:val="24"/>
          <w:szCs w:val="24"/>
        </w:rPr>
        <w:t>careers and</w:t>
      </w:r>
      <w:r w:rsidR="00132585"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students'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p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r</w:t>
      </w:r>
      <w:r w:rsidR="00132585">
        <w:rPr>
          <w:spacing w:val="-1"/>
          <w:sz w:val="24"/>
          <w:szCs w:val="24"/>
        </w:rPr>
        <w:t>f</w:t>
      </w:r>
      <w:r w:rsidR="00132585">
        <w:rPr>
          <w:spacing w:val="2"/>
          <w:sz w:val="24"/>
          <w:szCs w:val="24"/>
        </w:rPr>
        <w:t>o</w:t>
      </w:r>
      <w:r w:rsidR="00132585">
        <w:rPr>
          <w:sz w:val="24"/>
          <w:szCs w:val="24"/>
        </w:rPr>
        <w:t>rm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n</w:t>
      </w:r>
      <w:r w:rsidR="00132585">
        <w:rPr>
          <w:spacing w:val="1"/>
          <w:sz w:val="24"/>
          <w:szCs w:val="24"/>
        </w:rPr>
        <w:t>c</w:t>
      </w:r>
      <w:r w:rsidR="00132585">
        <w:rPr>
          <w:sz w:val="24"/>
          <w:szCs w:val="24"/>
        </w:rPr>
        <w:t>e (</w:t>
      </w:r>
      <w:proofErr w:type="spellStart"/>
      <w:r w:rsidR="00BF0A74" w:rsidRPr="00221282">
        <w:rPr>
          <w:sz w:val="24"/>
          <w:szCs w:val="24"/>
          <w:lang w:val="en-IN"/>
        </w:rPr>
        <w:t>Nkundabakura</w:t>
      </w:r>
      <w:proofErr w:type="spellEnd"/>
      <w:r w:rsidR="00BF0A74">
        <w:rPr>
          <w:sz w:val="24"/>
          <w:szCs w:val="24"/>
          <w:lang w:val="en-IN"/>
        </w:rPr>
        <w:t xml:space="preserve"> et al., 2024). </w:t>
      </w:r>
    </w:p>
    <w:p w14:paraId="6760D42A" w14:textId="77777777" w:rsidR="00C80C77" w:rsidRDefault="00C80C77">
      <w:pPr>
        <w:spacing w:before="7" w:line="240" w:lineRule="exact"/>
        <w:rPr>
          <w:sz w:val="24"/>
          <w:szCs w:val="24"/>
        </w:rPr>
      </w:pPr>
    </w:p>
    <w:p w14:paraId="08B83ED4" w14:textId="52C8B4D7" w:rsidR="00C80C77" w:rsidRDefault="00132585" w:rsidP="0078640B">
      <w:pPr>
        <w:spacing w:line="359" w:lineRule="auto"/>
        <w:ind w:right="8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dopted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hour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 w:rsidR="0022586A">
        <w:rPr>
          <w:sz w:val="24"/>
          <w:szCs w:val="24"/>
        </w:rPr>
        <w:t>Model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long 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innovative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 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 in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table</w:t>
      </w:r>
      <w:r>
        <w:rPr>
          <w:spacing w:val="3"/>
          <w:sz w:val="24"/>
          <w:szCs w:val="24"/>
        </w:rPr>
        <w:t xml:space="preserve"> </w:t>
      </w:r>
      <w:r w:rsidR="0022586A">
        <w:rPr>
          <w:spacing w:val="-2"/>
          <w:sz w:val="24"/>
          <w:szCs w:val="24"/>
        </w:rPr>
        <w:t xml:space="preserve">below outlines the models used by various countries, </w:t>
      </w:r>
      <w:r>
        <w:rPr>
          <w:sz w:val="24"/>
          <w:szCs w:val="24"/>
        </w:rPr>
        <w:t>fo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on the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hours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uniq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ies.</w:t>
      </w:r>
    </w:p>
    <w:p w14:paraId="372F3ACC" w14:textId="05376575" w:rsidR="00C80C77" w:rsidRDefault="00320208" w:rsidP="00B34E3F">
      <w:pPr>
        <w:ind w:right="3400"/>
        <w:rPr>
          <w:sz w:val="24"/>
          <w:szCs w:val="24"/>
        </w:rPr>
      </w:pPr>
      <w:bookmarkStart w:id="1" w:name="_GoBack"/>
      <w:r>
        <w:rPr>
          <w:b/>
          <w:spacing w:val="-3"/>
          <w:sz w:val="24"/>
          <w:szCs w:val="24"/>
        </w:rPr>
        <w:t>TABLE</w:t>
      </w:r>
      <w:bookmarkEnd w:id="1"/>
      <w:r>
        <w:rPr>
          <w:b/>
          <w:spacing w:val="-3"/>
          <w:sz w:val="24"/>
          <w:szCs w:val="24"/>
        </w:rPr>
        <w:t xml:space="preserve"> 1. 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s of</w:t>
      </w:r>
      <w:r>
        <w:rPr>
          <w:b/>
          <w:spacing w:val="2"/>
          <w:sz w:val="24"/>
          <w:szCs w:val="24"/>
        </w:rPr>
        <w:t xml:space="preserve"> C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D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va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s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ies</w:t>
      </w:r>
    </w:p>
    <w:p w14:paraId="29EF6BE4" w14:textId="77777777" w:rsidR="00C80C77" w:rsidRDefault="00C80C77">
      <w:pPr>
        <w:spacing w:before="7" w:line="160" w:lineRule="exact"/>
        <w:rPr>
          <w:sz w:val="16"/>
          <w:szCs w:val="16"/>
        </w:rPr>
      </w:pPr>
    </w:p>
    <w:p w14:paraId="610AE41D" w14:textId="77777777" w:rsidR="00C80C77" w:rsidRDefault="00C80C77">
      <w:pPr>
        <w:spacing w:line="200" w:lineRule="exact"/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5"/>
        <w:gridCol w:w="7682"/>
      </w:tblGrid>
      <w:tr w:rsidR="00C80C77" w14:paraId="7AFC273A" w14:textId="77777777" w:rsidTr="00B34E3F">
        <w:trPr>
          <w:trHeight w:hRule="exact" w:val="434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E2804" w14:textId="77777777" w:rsidR="00C80C77" w:rsidRDefault="00132585">
            <w:pPr>
              <w:ind w:left="44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7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2087A" w14:textId="77777777" w:rsidR="00C80C77" w:rsidRDefault="00132585">
            <w:pPr>
              <w:ind w:left="3070" w:right="307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atu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</w:p>
        </w:tc>
      </w:tr>
      <w:tr w:rsidR="00C80C77" w14:paraId="26AD500B" w14:textId="77777777" w:rsidTr="00647B53">
        <w:trPr>
          <w:trHeight w:hRule="exact" w:val="874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9E664" w14:textId="77777777" w:rsidR="00C80C77" w:rsidRDefault="00C80C77">
            <w:pPr>
              <w:spacing w:line="200" w:lineRule="exact"/>
            </w:pPr>
          </w:p>
          <w:p w14:paraId="7D8849CA" w14:textId="77777777" w:rsidR="00C80C77" w:rsidRDefault="00C80C77">
            <w:pPr>
              <w:spacing w:before="14" w:line="200" w:lineRule="exact"/>
            </w:pPr>
          </w:p>
          <w:p w14:paraId="7083C4D0" w14:textId="77777777" w:rsidR="00C80C77" w:rsidRDefault="00132585">
            <w:pPr>
              <w:ind w:left="56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an</w:t>
            </w:r>
          </w:p>
        </w:tc>
        <w:tc>
          <w:tcPr>
            <w:tcW w:w="7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25847" w14:textId="77777777" w:rsidR="00C80C77" w:rsidRDefault="00132585" w:rsidP="00B34E3F">
            <w:pPr>
              <w:spacing w:line="260" w:lineRule="exact"/>
              <w:ind w:left="90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-1"/>
                <w:sz w:val="24"/>
                <w:szCs w:val="24"/>
              </w:rPr>
              <w:t>-e</w:t>
            </w:r>
            <w:r>
              <w:rPr>
                <w:sz w:val="24"/>
                <w:szCs w:val="24"/>
              </w:rPr>
              <w:t>mbedd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rning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(3</w:t>
            </w:r>
            <w:r>
              <w:rPr>
                <w:spacing w:val="1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%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65%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other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ies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14:paraId="62A140E1" w14:textId="77777777" w:rsidR="00C80C77" w:rsidRDefault="00C80C77" w:rsidP="00B34E3F">
            <w:pPr>
              <w:spacing w:before="10" w:line="120" w:lineRule="exact"/>
              <w:jc w:val="both"/>
              <w:rPr>
                <w:sz w:val="13"/>
                <w:szCs w:val="13"/>
              </w:rPr>
            </w:pPr>
          </w:p>
          <w:p w14:paraId="5F42F491" w14:textId="3760A829" w:rsidR="00C80C77" w:rsidRDefault="00DE5BD2" w:rsidP="00B34E3F">
            <w:pPr>
              <w:ind w:left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Includes</w:t>
            </w:r>
            <w:r w:rsidR="00132585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 xml:space="preserve">the </w:t>
            </w:r>
            <w:r w:rsidR="00132585">
              <w:rPr>
                <w:spacing w:val="-3"/>
                <w:sz w:val="24"/>
                <w:szCs w:val="24"/>
              </w:rPr>
              <w:t>L</w:t>
            </w:r>
            <w:r w:rsidR="00132585">
              <w:rPr>
                <w:spacing w:val="-1"/>
                <w:sz w:val="24"/>
                <w:szCs w:val="24"/>
              </w:rPr>
              <w:t>e</w:t>
            </w:r>
            <w:r w:rsidR="00132585">
              <w:rPr>
                <w:sz w:val="24"/>
                <w:szCs w:val="24"/>
              </w:rPr>
              <w:t xml:space="preserve">sson </w:t>
            </w:r>
            <w:r w:rsidR="00132585">
              <w:rPr>
                <w:spacing w:val="1"/>
                <w:sz w:val="24"/>
                <w:szCs w:val="24"/>
              </w:rPr>
              <w:t>S</w:t>
            </w:r>
            <w:r w:rsidR="00132585">
              <w:rPr>
                <w:sz w:val="24"/>
                <w:szCs w:val="24"/>
              </w:rPr>
              <w:t>tu</w:t>
            </w:r>
            <w:r w:rsidR="00132585">
              <w:rPr>
                <w:spacing w:val="3"/>
                <w:sz w:val="24"/>
                <w:szCs w:val="24"/>
              </w:rPr>
              <w:t>d</w:t>
            </w:r>
            <w:r w:rsidR="00132585">
              <w:rPr>
                <w:sz w:val="24"/>
                <w:szCs w:val="24"/>
              </w:rPr>
              <w:t>y</w:t>
            </w:r>
            <w:r w:rsidR="00132585">
              <w:rPr>
                <w:spacing w:val="-5"/>
                <w:sz w:val="24"/>
                <w:szCs w:val="24"/>
              </w:rPr>
              <w:t xml:space="preserve"> </w:t>
            </w:r>
            <w:r w:rsidR="00132585">
              <w:rPr>
                <w:spacing w:val="-1"/>
                <w:sz w:val="24"/>
                <w:szCs w:val="24"/>
              </w:rPr>
              <w:t>a</w:t>
            </w:r>
            <w:r w:rsidR="00132585">
              <w:rPr>
                <w:spacing w:val="2"/>
                <w:sz w:val="24"/>
                <w:szCs w:val="24"/>
              </w:rPr>
              <w:t>p</w:t>
            </w:r>
            <w:r w:rsidR="00132585">
              <w:rPr>
                <w:sz w:val="24"/>
                <w:szCs w:val="24"/>
              </w:rPr>
              <w:t>pro</w:t>
            </w:r>
            <w:r w:rsidR="00132585">
              <w:rPr>
                <w:spacing w:val="-2"/>
                <w:sz w:val="24"/>
                <w:szCs w:val="24"/>
              </w:rPr>
              <w:t>a</w:t>
            </w:r>
            <w:r w:rsidR="00132585">
              <w:rPr>
                <w:spacing w:val="-1"/>
                <w:sz w:val="24"/>
                <w:szCs w:val="24"/>
              </w:rPr>
              <w:t>c</w:t>
            </w:r>
            <w:r w:rsidR="00132585">
              <w:rPr>
                <w:sz w:val="24"/>
                <w:szCs w:val="24"/>
              </w:rPr>
              <w:t>h for</w:t>
            </w:r>
            <w:r w:rsidR="00132585">
              <w:rPr>
                <w:spacing w:val="-1"/>
                <w:sz w:val="24"/>
                <w:szCs w:val="24"/>
              </w:rPr>
              <w:t xml:space="preserve"> </w:t>
            </w:r>
            <w:r w:rsidR="00132585">
              <w:rPr>
                <w:spacing w:val="2"/>
                <w:sz w:val="24"/>
                <w:szCs w:val="24"/>
              </w:rPr>
              <w:t>b</w:t>
            </w:r>
            <w:r w:rsidR="00132585">
              <w:rPr>
                <w:spacing w:val="1"/>
                <w:sz w:val="24"/>
                <w:szCs w:val="24"/>
              </w:rPr>
              <w:t>e</w:t>
            </w:r>
            <w:r w:rsidR="00132585">
              <w:rPr>
                <w:spacing w:val="-2"/>
                <w:sz w:val="24"/>
                <w:szCs w:val="24"/>
              </w:rPr>
              <w:t>g</w:t>
            </w:r>
            <w:r w:rsidR="00132585">
              <w:rPr>
                <w:sz w:val="24"/>
                <w:szCs w:val="24"/>
              </w:rPr>
              <w:t>inner</w:t>
            </w:r>
            <w:r w:rsidR="00132585">
              <w:rPr>
                <w:spacing w:val="-1"/>
                <w:sz w:val="24"/>
                <w:szCs w:val="24"/>
              </w:rPr>
              <w:t xml:space="preserve"> </w:t>
            </w:r>
            <w:r w:rsidR="00132585">
              <w:rPr>
                <w:sz w:val="24"/>
                <w:szCs w:val="24"/>
              </w:rPr>
              <w:t xml:space="preserve">to </w:t>
            </w:r>
            <w:r w:rsidR="00132585">
              <w:rPr>
                <w:spacing w:val="3"/>
                <w:sz w:val="24"/>
                <w:szCs w:val="24"/>
              </w:rPr>
              <w:t>m</w:t>
            </w:r>
            <w:r w:rsidR="00132585">
              <w:rPr>
                <w:sz w:val="24"/>
                <w:szCs w:val="24"/>
              </w:rPr>
              <w:t>i</w:t>
            </w:r>
            <w:r w:rsidR="00132585">
              <w:rPr>
                <w:spacing w:val="3"/>
                <w:sz w:val="24"/>
                <w:szCs w:val="24"/>
              </w:rPr>
              <w:t>d</w:t>
            </w:r>
            <w:r w:rsidR="00132585">
              <w:rPr>
                <w:spacing w:val="-1"/>
                <w:sz w:val="24"/>
                <w:szCs w:val="24"/>
              </w:rPr>
              <w:t>-ca</w:t>
            </w:r>
            <w:r w:rsidR="00132585">
              <w:rPr>
                <w:spacing w:val="1"/>
                <w:sz w:val="24"/>
                <w:szCs w:val="24"/>
              </w:rPr>
              <w:t>r</w:t>
            </w:r>
            <w:r w:rsidR="00132585">
              <w:rPr>
                <w:spacing w:val="-1"/>
                <w:sz w:val="24"/>
                <w:szCs w:val="24"/>
              </w:rPr>
              <w:t>ee</w:t>
            </w:r>
            <w:r w:rsidR="00132585">
              <w:rPr>
                <w:sz w:val="24"/>
                <w:szCs w:val="24"/>
              </w:rPr>
              <w:t>r t</w:t>
            </w:r>
            <w:r w:rsidR="00132585">
              <w:rPr>
                <w:spacing w:val="1"/>
                <w:sz w:val="24"/>
                <w:szCs w:val="24"/>
              </w:rPr>
              <w:t>e</w:t>
            </w:r>
            <w:r w:rsidR="00132585">
              <w:rPr>
                <w:spacing w:val="-1"/>
                <w:sz w:val="24"/>
                <w:szCs w:val="24"/>
              </w:rPr>
              <w:t>ac</w:t>
            </w:r>
            <w:r w:rsidR="00132585">
              <w:rPr>
                <w:spacing w:val="2"/>
                <w:sz w:val="24"/>
                <w:szCs w:val="24"/>
              </w:rPr>
              <w:t>h</w:t>
            </w:r>
            <w:r w:rsidR="00132585">
              <w:rPr>
                <w:spacing w:val="-1"/>
                <w:sz w:val="24"/>
                <w:szCs w:val="24"/>
              </w:rPr>
              <w:t>e</w:t>
            </w:r>
            <w:r w:rsidR="00132585">
              <w:rPr>
                <w:sz w:val="24"/>
                <w:szCs w:val="24"/>
              </w:rPr>
              <w:t>rs.</w:t>
            </w:r>
          </w:p>
        </w:tc>
      </w:tr>
      <w:tr w:rsidR="00C80C77" w14:paraId="1C6047D5" w14:textId="77777777" w:rsidTr="00B34E3F">
        <w:trPr>
          <w:trHeight w:hRule="exact" w:val="847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48904" w14:textId="77777777" w:rsidR="00C80C77" w:rsidRDefault="00132585">
            <w:pPr>
              <w:spacing w:line="260" w:lineRule="exact"/>
              <w:ind w:left="489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7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9422F" w14:textId="5E549EE4" w:rsidR="00C80C77" w:rsidRDefault="00132585" w:rsidP="00B34E3F">
            <w:pPr>
              <w:spacing w:line="260" w:lineRule="exact"/>
              <w:ind w:left="90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ifti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the T</w:t>
            </w:r>
            <w:r>
              <w:rPr>
                <w:spacing w:val="-1"/>
                <w:sz w:val="24"/>
                <w:szCs w:val="24"/>
              </w:rPr>
              <w:t>eac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 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104 hours/15 </w:t>
            </w:r>
            <w:r>
              <w:rPr>
                <w:spacing w:val="-2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s in a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invest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 in</w:t>
            </w:r>
          </w:p>
          <w:p w14:paraId="3C1CD5D9" w14:textId="77777777" w:rsidR="00C80C77" w:rsidRDefault="00C80C77" w:rsidP="00B34E3F">
            <w:pPr>
              <w:spacing w:before="9" w:line="120" w:lineRule="exact"/>
              <w:jc w:val="both"/>
              <w:rPr>
                <w:sz w:val="13"/>
                <w:szCs w:val="13"/>
              </w:rPr>
            </w:pPr>
          </w:p>
          <w:p w14:paraId="3944B854" w14:textId="3C43349D" w:rsidR="00C80C77" w:rsidRDefault="00DE5BD2" w:rsidP="00B34E3F">
            <w:pPr>
              <w:ind w:left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</w:t>
            </w:r>
            <w:r w:rsidR="00132585">
              <w:rPr>
                <w:sz w:val="24"/>
                <w:szCs w:val="24"/>
              </w:rPr>
              <w:t>d</w:t>
            </w:r>
            <w:r w:rsidR="00132585">
              <w:rPr>
                <w:spacing w:val="-1"/>
                <w:sz w:val="24"/>
                <w:szCs w:val="24"/>
              </w:rPr>
              <w:t>e</w:t>
            </w:r>
            <w:r w:rsidR="00132585">
              <w:rPr>
                <w:sz w:val="24"/>
                <w:szCs w:val="24"/>
              </w:rPr>
              <w:t>v</w:t>
            </w:r>
            <w:r w:rsidR="00132585">
              <w:rPr>
                <w:spacing w:val="-1"/>
                <w:sz w:val="24"/>
                <w:szCs w:val="24"/>
              </w:rPr>
              <w:t>e</w:t>
            </w:r>
            <w:r w:rsidR="00132585">
              <w:rPr>
                <w:sz w:val="24"/>
                <w:szCs w:val="24"/>
              </w:rPr>
              <w:t>lop</w:t>
            </w:r>
            <w:r w:rsidR="00132585">
              <w:rPr>
                <w:spacing w:val="1"/>
                <w:sz w:val="24"/>
                <w:szCs w:val="24"/>
              </w:rPr>
              <w:t>m</w:t>
            </w:r>
            <w:r w:rsidR="00132585">
              <w:rPr>
                <w:spacing w:val="-1"/>
                <w:sz w:val="24"/>
                <w:szCs w:val="24"/>
              </w:rPr>
              <w:t>e</w:t>
            </w:r>
            <w:r w:rsidR="00132585">
              <w:rPr>
                <w:sz w:val="24"/>
                <w:szCs w:val="24"/>
              </w:rPr>
              <w:t>nt.</w:t>
            </w:r>
          </w:p>
        </w:tc>
      </w:tr>
      <w:tr w:rsidR="00C80C77" w14:paraId="25B2D0DA" w14:textId="77777777" w:rsidTr="00B34E3F">
        <w:trPr>
          <w:trHeight w:hRule="exact" w:val="847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07DA3" w14:textId="77777777" w:rsidR="00C80C77" w:rsidRDefault="00132585">
            <w:pPr>
              <w:spacing w:line="260" w:lineRule="exact"/>
              <w:ind w:left="36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ga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7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0A616" w14:textId="706B5AF4" w:rsidR="00C80C77" w:rsidRDefault="00132585" w:rsidP="00B34E3F">
            <w:pPr>
              <w:spacing w:line="260" w:lineRule="exact"/>
              <w:ind w:left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hours of pro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lop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nt; te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rs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quipped to 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</w:t>
            </w:r>
          </w:p>
          <w:p w14:paraId="6C808BF5" w14:textId="77777777" w:rsidR="00C80C77" w:rsidRDefault="00C80C77" w:rsidP="00B34E3F">
            <w:pPr>
              <w:spacing w:before="9" w:line="120" w:lineRule="exact"/>
              <w:jc w:val="both"/>
              <w:rPr>
                <w:sz w:val="13"/>
                <w:szCs w:val="13"/>
              </w:rPr>
            </w:pPr>
          </w:p>
          <w:p w14:paraId="1A861A7C" w14:textId="20541C25" w:rsidR="00C80C77" w:rsidRDefault="00DE5BD2" w:rsidP="00B34E3F">
            <w:pPr>
              <w:ind w:left="90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Action</w:t>
            </w:r>
            <w:r w:rsidR="00132585">
              <w:rPr>
                <w:sz w:val="24"/>
                <w:szCs w:val="24"/>
              </w:rPr>
              <w:t xml:space="preserve"> r</w:t>
            </w:r>
            <w:r w:rsidR="00132585">
              <w:rPr>
                <w:spacing w:val="-2"/>
                <w:sz w:val="24"/>
                <w:szCs w:val="24"/>
              </w:rPr>
              <w:t>e</w:t>
            </w:r>
            <w:r w:rsidR="00132585">
              <w:rPr>
                <w:sz w:val="24"/>
                <w:szCs w:val="24"/>
              </w:rPr>
              <w:t>s</w:t>
            </w:r>
            <w:r w:rsidR="00132585">
              <w:rPr>
                <w:spacing w:val="1"/>
                <w:sz w:val="24"/>
                <w:szCs w:val="24"/>
              </w:rPr>
              <w:t>e</w:t>
            </w:r>
            <w:r w:rsidR="00132585">
              <w:rPr>
                <w:spacing w:val="-1"/>
                <w:sz w:val="24"/>
                <w:szCs w:val="24"/>
              </w:rPr>
              <w:t>a</w:t>
            </w:r>
            <w:r w:rsidR="00132585">
              <w:rPr>
                <w:sz w:val="24"/>
                <w:szCs w:val="24"/>
              </w:rPr>
              <w:t>r</w:t>
            </w:r>
            <w:r w:rsidR="00132585">
              <w:rPr>
                <w:spacing w:val="-2"/>
                <w:sz w:val="24"/>
                <w:szCs w:val="24"/>
              </w:rPr>
              <w:t>c</w:t>
            </w:r>
            <w:r w:rsidR="00132585">
              <w:rPr>
                <w:sz w:val="24"/>
                <w:szCs w:val="24"/>
              </w:rPr>
              <w:t>h</w:t>
            </w:r>
            <w:r w:rsidR="00132585">
              <w:rPr>
                <w:spacing w:val="2"/>
                <w:sz w:val="24"/>
                <w:szCs w:val="24"/>
              </w:rPr>
              <w:t xml:space="preserve"> </w:t>
            </w:r>
            <w:r w:rsidR="00132585">
              <w:rPr>
                <w:sz w:val="24"/>
                <w:szCs w:val="24"/>
              </w:rPr>
              <w:t>with</w:t>
            </w:r>
            <w:r w:rsidR="00132585">
              <w:rPr>
                <w:spacing w:val="1"/>
                <w:sz w:val="24"/>
                <w:szCs w:val="24"/>
              </w:rPr>
              <w:t>i</w:t>
            </w:r>
            <w:r w:rsidR="00132585">
              <w:rPr>
                <w:sz w:val="24"/>
                <w:szCs w:val="24"/>
              </w:rPr>
              <w:t>n their</w:t>
            </w:r>
            <w:r w:rsidR="00132585">
              <w:rPr>
                <w:spacing w:val="-1"/>
                <w:sz w:val="24"/>
                <w:szCs w:val="24"/>
              </w:rPr>
              <w:t xml:space="preserve"> c</w:t>
            </w:r>
            <w:r w:rsidR="00132585">
              <w:rPr>
                <w:sz w:val="24"/>
                <w:szCs w:val="24"/>
              </w:rPr>
              <w:t>lass</w:t>
            </w:r>
            <w:r w:rsidR="00132585">
              <w:rPr>
                <w:spacing w:val="-1"/>
                <w:sz w:val="24"/>
                <w:szCs w:val="24"/>
              </w:rPr>
              <w:t>r</w:t>
            </w:r>
            <w:r w:rsidR="00132585">
              <w:rPr>
                <w:sz w:val="24"/>
                <w:szCs w:val="24"/>
              </w:rPr>
              <w:t>oom.</w:t>
            </w:r>
          </w:p>
        </w:tc>
      </w:tr>
      <w:tr w:rsidR="00C80C77" w14:paraId="18EAED2E" w14:textId="77777777" w:rsidTr="00647B53">
        <w:trPr>
          <w:trHeight w:hRule="exact" w:val="712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80311D0" w14:textId="77777777" w:rsidR="00C80C77" w:rsidRDefault="00132585">
            <w:pPr>
              <w:ind w:left="4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Aust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768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8CF3182" w14:textId="09439038" w:rsidR="00C80C77" w:rsidRDefault="00132585" w:rsidP="00B34E3F">
            <w:pPr>
              <w:spacing w:line="260" w:lineRule="exact"/>
              <w:ind w:left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Austr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roj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mphasi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e</w:t>
            </w:r>
          </w:p>
          <w:p w14:paraId="0FAAECA5" w14:textId="77777777" w:rsidR="00C80C77" w:rsidRDefault="00C80C77" w:rsidP="00B34E3F">
            <w:pPr>
              <w:spacing w:before="7" w:line="120" w:lineRule="exact"/>
              <w:jc w:val="both"/>
              <w:rPr>
                <w:sz w:val="13"/>
                <w:szCs w:val="13"/>
              </w:rPr>
            </w:pPr>
          </w:p>
          <w:p w14:paraId="2B45340F" w14:textId="7AE11D0B" w:rsidR="00C80C77" w:rsidRDefault="00DE5BD2" w:rsidP="00B34E3F">
            <w:pPr>
              <w:ind w:left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</w:t>
            </w:r>
            <w:r w:rsidR="00132585">
              <w:rPr>
                <w:spacing w:val="-2"/>
                <w:sz w:val="24"/>
                <w:szCs w:val="24"/>
              </w:rPr>
              <w:t xml:space="preserve"> </w:t>
            </w:r>
            <w:r w:rsidR="00132585">
              <w:rPr>
                <w:sz w:val="24"/>
                <w:szCs w:val="24"/>
              </w:rPr>
              <w:t>stand</w:t>
            </w:r>
            <w:r w:rsidR="00132585">
              <w:rPr>
                <w:spacing w:val="1"/>
                <w:sz w:val="24"/>
                <w:szCs w:val="24"/>
              </w:rPr>
              <w:t>a</w:t>
            </w:r>
            <w:r w:rsidR="00132585">
              <w:rPr>
                <w:sz w:val="24"/>
                <w:szCs w:val="24"/>
              </w:rPr>
              <w:t xml:space="preserve">rds </w:t>
            </w:r>
            <w:r w:rsidR="00132585">
              <w:rPr>
                <w:spacing w:val="-1"/>
                <w:sz w:val="24"/>
                <w:szCs w:val="24"/>
              </w:rPr>
              <w:t>a</w:t>
            </w:r>
            <w:r w:rsidR="00132585">
              <w:rPr>
                <w:sz w:val="24"/>
                <w:szCs w:val="24"/>
              </w:rPr>
              <w:t xml:space="preserve">nd </w:t>
            </w:r>
            <w:r w:rsidR="00132585">
              <w:rPr>
                <w:spacing w:val="1"/>
                <w:sz w:val="24"/>
                <w:szCs w:val="24"/>
              </w:rPr>
              <w:t>c</w:t>
            </w:r>
            <w:r w:rsidR="00132585">
              <w:rPr>
                <w:sz w:val="24"/>
                <w:szCs w:val="24"/>
              </w:rPr>
              <w:t>o</w:t>
            </w:r>
            <w:r w:rsidR="00132585">
              <w:rPr>
                <w:spacing w:val="1"/>
                <w:sz w:val="24"/>
                <w:szCs w:val="24"/>
              </w:rPr>
              <w:t>n</w:t>
            </w:r>
            <w:r w:rsidR="00132585">
              <w:rPr>
                <w:sz w:val="24"/>
                <w:szCs w:val="24"/>
              </w:rPr>
              <w:t>du</w:t>
            </w:r>
            <w:r w:rsidR="00132585">
              <w:rPr>
                <w:spacing w:val="-1"/>
                <w:sz w:val="24"/>
                <w:szCs w:val="24"/>
              </w:rPr>
              <w:t>c</w:t>
            </w:r>
            <w:r w:rsidR="00132585">
              <w:rPr>
                <w:sz w:val="24"/>
                <w:szCs w:val="24"/>
              </w:rPr>
              <w:t>t</w:t>
            </w:r>
            <w:r w:rsidR="00132585">
              <w:rPr>
                <w:spacing w:val="1"/>
                <w:sz w:val="24"/>
                <w:szCs w:val="24"/>
              </w:rPr>
              <w:t>i</w:t>
            </w:r>
            <w:r w:rsidR="00132585">
              <w:rPr>
                <w:sz w:val="24"/>
                <w:szCs w:val="24"/>
              </w:rPr>
              <w:t>ng</w:t>
            </w:r>
            <w:r w:rsidR="00132585">
              <w:rPr>
                <w:spacing w:val="-2"/>
                <w:sz w:val="24"/>
                <w:szCs w:val="24"/>
              </w:rPr>
              <w:t xml:space="preserve"> </w:t>
            </w:r>
            <w:r w:rsidR="00132585">
              <w:rPr>
                <w:spacing w:val="1"/>
                <w:sz w:val="24"/>
                <w:szCs w:val="24"/>
              </w:rPr>
              <w:t>r</w:t>
            </w:r>
            <w:r w:rsidR="00132585">
              <w:rPr>
                <w:spacing w:val="-1"/>
                <w:sz w:val="24"/>
                <w:szCs w:val="24"/>
              </w:rPr>
              <w:t>e</w:t>
            </w:r>
            <w:r w:rsidR="00132585">
              <w:rPr>
                <w:sz w:val="24"/>
                <w:szCs w:val="24"/>
              </w:rPr>
              <w:t>s</w:t>
            </w:r>
            <w:r w:rsidR="00132585">
              <w:rPr>
                <w:spacing w:val="-1"/>
                <w:sz w:val="24"/>
                <w:szCs w:val="24"/>
              </w:rPr>
              <w:t>e</w:t>
            </w:r>
            <w:r w:rsidR="00132585">
              <w:rPr>
                <w:spacing w:val="1"/>
                <w:sz w:val="24"/>
                <w:szCs w:val="24"/>
              </w:rPr>
              <w:t>a</w:t>
            </w:r>
            <w:r w:rsidR="00132585">
              <w:rPr>
                <w:sz w:val="24"/>
                <w:szCs w:val="24"/>
              </w:rPr>
              <w:t>r</w:t>
            </w:r>
            <w:r w:rsidR="00132585">
              <w:rPr>
                <w:spacing w:val="-2"/>
                <w:sz w:val="24"/>
                <w:szCs w:val="24"/>
              </w:rPr>
              <w:t>c</w:t>
            </w:r>
            <w:r w:rsidR="00132585">
              <w:rPr>
                <w:sz w:val="24"/>
                <w:szCs w:val="24"/>
              </w:rPr>
              <w:t xml:space="preserve">h </w:t>
            </w:r>
            <w:r w:rsidR="00132585">
              <w:rPr>
                <w:spacing w:val="1"/>
                <w:sz w:val="24"/>
                <w:szCs w:val="24"/>
              </w:rPr>
              <w:t>a</w:t>
            </w:r>
            <w:r w:rsidR="00132585">
              <w:rPr>
                <w:spacing w:val="-1"/>
                <w:sz w:val="24"/>
                <w:szCs w:val="24"/>
              </w:rPr>
              <w:t>c</w:t>
            </w:r>
            <w:r w:rsidR="00132585">
              <w:rPr>
                <w:sz w:val="24"/>
                <w:szCs w:val="24"/>
              </w:rPr>
              <w:t>t</w:t>
            </w:r>
            <w:r w:rsidR="00132585">
              <w:rPr>
                <w:spacing w:val="1"/>
                <w:sz w:val="24"/>
                <w:szCs w:val="24"/>
              </w:rPr>
              <w:t>i</w:t>
            </w:r>
            <w:r w:rsidR="00132585">
              <w:rPr>
                <w:sz w:val="24"/>
                <w:szCs w:val="24"/>
              </w:rPr>
              <w:t>vi</w:t>
            </w:r>
            <w:r w:rsidR="00132585">
              <w:rPr>
                <w:spacing w:val="1"/>
                <w:sz w:val="24"/>
                <w:szCs w:val="24"/>
              </w:rPr>
              <w:t>t</w:t>
            </w:r>
            <w:r w:rsidR="00132585">
              <w:rPr>
                <w:sz w:val="24"/>
                <w:szCs w:val="24"/>
              </w:rPr>
              <w:t>ies.</w:t>
            </w:r>
          </w:p>
        </w:tc>
      </w:tr>
      <w:tr w:rsidR="00C80C77" w14:paraId="3140FDC7" w14:textId="77777777" w:rsidTr="002D34BD">
        <w:trPr>
          <w:trHeight w:hRule="exact" w:val="838"/>
        </w:trPr>
        <w:tc>
          <w:tcPr>
            <w:tcW w:w="1905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9CD5D" w14:textId="77777777" w:rsidR="00C80C77" w:rsidRDefault="00132585">
            <w:pPr>
              <w:spacing w:line="260" w:lineRule="exact"/>
              <w:ind w:left="23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 xml:space="preserve">th 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768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CA273" w14:textId="5CF22514" w:rsidR="00C80C77" w:rsidRDefault="00647B53" w:rsidP="00647B53">
            <w:pPr>
              <w:spacing w:line="360" w:lineRule="auto"/>
              <w:ind w:right="47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</w:t>
            </w:r>
            <w:r w:rsidR="00132585">
              <w:rPr>
                <w:sz w:val="24"/>
                <w:szCs w:val="24"/>
              </w:rPr>
              <w:t>A</w:t>
            </w:r>
            <w:r w:rsidR="00132585">
              <w:rPr>
                <w:spacing w:val="2"/>
                <w:sz w:val="24"/>
                <w:szCs w:val="24"/>
              </w:rPr>
              <w:t xml:space="preserve"> </w:t>
            </w:r>
            <w:r w:rsidR="00132585">
              <w:rPr>
                <w:sz w:val="24"/>
                <w:szCs w:val="24"/>
              </w:rPr>
              <w:t>to</w:t>
            </w:r>
            <w:r w:rsidR="00132585">
              <w:rPr>
                <w:spacing w:val="1"/>
                <w:sz w:val="24"/>
                <w:szCs w:val="24"/>
              </w:rPr>
              <w:t>t</w:t>
            </w:r>
            <w:r w:rsidR="00132585">
              <w:rPr>
                <w:spacing w:val="-1"/>
                <w:sz w:val="24"/>
                <w:szCs w:val="24"/>
              </w:rPr>
              <w:t>a</w:t>
            </w:r>
            <w:r w:rsidR="00132585">
              <w:rPr>
                <w:sz w:val="24"/>
                <w:szCs w:val="24"/>
              </w:rPr>
              <w:t>l</w:t>
            </w:r>
            <w:r w:rsidR="00132585">
              <w:rPr>
                <w:spacing w:val="3"/>
                <w:sz w:val="24"/>
                <w:szCs w:val="24"/>
              </w:rPr>
              <w:t xml:space="preserve"> </w:t>
            </w:r>
            <w:r w:rsidR="00132585">
              <w:rPr>
                <w:sz w:val="24"/>
                <w:szCs w:val="24"/>
              </w:rPr>
              <w:t>of</w:t>
            </w:r>
            <w:r w:rsidR="00132585">
              <w:rPr>
                <w:spacing w:val="1"/>
                <w:sz w:val="24"/>
                <w:szCs w:val="24"/>
              </w:rPr>
              <w:t xml:space="preserve"> </w:t>
            </w:r>
            <w:r w:rsidR="00132585">
              <w:rPr>
                <w:sz w:val="24"/>
                <w:szCs w:val="24"/>
              </w:rPr>
              <w:t>90</w:t>
            </w:r>
            <w:r w:rsidR="00132585">
              <w:rPr>
                <w:spacing w:val="2"/>
                <w:sz w:val="24"/>
                <w:szCs w:val="24"/>
              </w:rPr>
              <w:t xml:space="preserve"> </w:t>
            </w:r>
            <w:r w:rsidR="00132585">
              <w:rPr>
                <w:sz w:val="24"/>
                <w:szCs w:val="24"/>
              </w:rPr>
              <w:t>hours</w:t>
            </w:r>
            <w:r w:rsidR="00132585">
              <w:rPr>
                <w:spacing w:val="2"/>
                <w:sz w:val="24"/>
                <w:szCs w:val="24"/>
              </w:rPr>
              <w:t xml:space="preserve"> </w:t>
            </w:r>
            <w:r w:rsidR="00A32CB4">
              <w:rPr>
                <w:sz w:val="24"/>
                <w:szCs w:val="24"/>
              </w:rPr>
              <w:t xml:space="preserve">of professional growth and training is required </w:t>
            </w:r>
            <w:r w:rsidR="00132585">
              <w:rPr>
                <w:spacing w:val="-1"/>
                <w:sz w:val="24"/>
                <w:szCs w:val="24"/>
              </w:rPr>
              <w:t>e</w:t>
            </w:r>
            <w:r w:rsidR="00132585">
              <w:rPr>
                <w:sz w:val="24"/>
                <w:szCs w:val="24"/>
              </w:rPr>
              <w:t>v</w:t>
            </w:r>
            <w:r w:rsidR="00132585">
              <w:rPr>
                <w:spacing w:val="-1"/>
                <w:sz w:val="24"/>
                <w:szCs w:val="24"/>
              </w:rPr>
              <w:t>e</w:t>
            </w:r>
            <w:r w:rsidR="00132585">
              <w:rPr>
                <w:spacing w:val="4"/>
                <w:sz w:val="24"/>
                <w:szCs w:val="24"/>
              </w:rPr>
              <w:t>r</w:t>
            </w:r>
            <w:r w:rsidR="00132585">
              <w:rPr>
                <w:sz w:val="24"/>
                <w:szCs w:val="24"/>
              </w:rPr>
              <w:t>y 4</w:t>
            </w:r>
            <w:r w:rsidR="00132585">
              <w:rPr>
                <w:spacing w:val="10"/>
                <w:sz w:val="24"/>
                <w:szCs w:val="24"/>
              </w:rPr>
              <w:t xml:space="preserve"> </w:t>
            </w:r>
            <w:r w:rsidR="00132585">
              <w:rPr>
                <w:spacing w:val="-5"/>
                <w:sz w:val="24"/>
                <w:szCs w:val="24"/>
              </w:rPr>
              <w:t>y</w:t>
            </w:r>
            <w:r w:rsidR="00132585">
              <w:rPr>
                <w:spacing w:val="1"/>
                <w:sz w:val="24"/>
                <w:szCs w:val="24"/>
              </w:rPr>
              <w:t>e</w:t>
            </w:r>
            <w:r w:rsidR="00132585">
              <w:rPr>
                <w:spacing w:val="-1"/>
                <w:sz w:val="24"/>
                <w:szCs w:val="24"/>
              </w:rPr>
              <w:t>a</w:t>
            </w:r>
            <w:r w:rsidR="00132585">
              <w:rPr>
                <w:sz w:val="24"/>
                <w:szCs w:val="24"/>
              </w:rPr>
              <w:t>rs</w:t>
            </w:r>
            <w:r w:rsidR="00132585">
              <w:rPr>
                <w:spacing w:val="4"/>
                <w:sz w:val="24"/>
                <w:szCs w:val="24"/>
              </w:rPr>
              <w:t xml:space="preserve"> </w:t>
            </w:r>
            <w:r w:rsidR="00132585">
              <w:rPr>
                <w:spacing w:val="-1"/>
                <w:sz w:val="24"/>
                <w:szCs w:val="24"/>
              </w:rPr>
              <w:t>a</w:t>
            </w:r>
            <w:r w:rsidR="00132585">
              <w:rPr>
                <w:sz w:val="24"/>
                <w:szCs w:val="24"/>
              </w:rPr>
              <w:t>f</w:t>
            </w:r>
            <w:r w:rsidR="00132585">
              <w:rPr>
                <w:spacing w:val="2"/>
                <w:sz w:val="24"/>
                <w:szCs w:val="24"/>
              </w:rPr>
              <w:t>t</w:t>
            </w:r>
            <w:r w:rsidR="00132585">
              <w:rPr>
                <w:spacing w:val="-1"/>
                <w:sz w:val="24"/>
                <w:szCs w:val="24"/>
              </w:rPr>
              <w:t>e</w:t>
            </w:r>
            <w:r w:rsidR="00132585">
              <w:rPr>
                <w:sz w:val="24"/>
                <w:szCs w:val="24"/>
              </w:rPr>
              <w:t>r</w:t>
            </w:r>
            <w:r w:rsidR="00132585">
              <w:rPr>
                <w:spacing w:val="4"/>
                <w:sz w:val="24"/>
                <w:szCs w:val="24"/>
              </w:rPr>
              <w:t xml:space="preserve"> </w:t>
            </w:r>
            <w:r w:rsidR="00132585">
              <w:rPr>
                <w:sz w:val="24"/>
                <w:szCs w:val="24"/>
              </w:rPr>
              <w:t>the</w:t>
            </w:r>
            <w:r w:rsidR="00132585">
              <w:rPr>
                <w:spacing w:val="4"/>
                <w:sz w:val="24"/>
                <w:szCs w:val="24"/>
              </w:rPr>
              <w:t xml:space="preserve"> </w:t>
            </w:r>
            <w:r w:rsidR="00132585">
              <w:rPr>
                <w:spacing w:val="3"/>
                <w:sz w:val="24"/>
                <w:szCs w:val="24"/>
              </w:rPr>
              <w:t>i</w:t>
            </w:r>
            <w:r w:rsidR="00132585">
              <w:rPr>
                <w:sz w:val="24"/>
                <w:szCs w:val="24"/>
              </w:rPr>
              <w:t>ni</w:t>
            </w:r>
            <w:r w:rsidR="00132585">
              <w:rPr>
                <w:spacing w:val="1"/>
                <w:sz w:val="24"/>
                <w:szCs w:val="24"/>
              </w:rPr>
              <w:t>t</w:t>
            </w:r>
            <w:r w:rsidR="00132585">
              <w:rPr>
                <w:sz w:val="24"/>
                <w:szCs w:val="24"/>
              </w:rPr>
              <w:t>ial</w:t>
            </w:r>
            <w:r w:rsidR="00132585">
              <w:rPr>
                <w:spacing w:val="5"/>
                <w:sz w:val="24"/>
                <w:szCs w:val="24"/>
              </w:rPr>
              <w:t xml:space="preserve"> </w:t>
            </w:r>
            <w:r w:rsidR="00132585">
              <w:rPr>
                <w:sz w:val="24"/>
                <w:szCs w:val="24"/>
              </w:rPr>
              <w:t>te</w:t>
            </w:r>
            <w:r w:rsidR="00132585">
              <w:rPr>
                <w:spacing w:val="-1"/>
                <w:sz w:val="24"/>
                <w:szCs w:val="24"/>
              </w:rPr>
              <w:t>ac</w:t>
            </w:r>
            <w:r w:rsidR="00132585">
              <w:rPr>
                <w:sz w:val="24"/>
                <w:szCs w:val="24"/>
              </w:rPr>
              <w:t>hing</w:t>
            </w:r>
            <w:r w:rsidR="00132585">
              <w:rPr>
                <w:spacing w:val="3"/>
                <w:sz w:val="24"/>
                <w:szCs w:val="24"/>
              </w:rPr>
              <w:t xml:space="preserve"> </w:t>
            </w:r>
            <w:r w:rsidR="00132585">
              <w:rPr>
                <w:sz w:val="24"/>
                <w:szCs w:val="24"/>
              </w:rPr>
              <w:t>ph</w:t>
            </w:r>
            <w:r w:rsidR="00132585">
              <w:rPr>
                <w:spacing w:val="-1"/>
                <w:sz w:val="24"/>
                <w:szCs w:val="24"/>
              </w:rPr>
              <w:t>a</w:t>
            </w:r>
            <w:r w:rsidR="00132585">
              <w:rPr>
                <w:spacing w:val="2"/>
                <w:sz w:val="24"/>
                <w:szCs w:val="24"/>
              </w:rPr>
              <w:t>s</w:t>
            </w:r>
            <w:r w:rsidR="00132585">
              <w:rPr>
                <w:sz w:val="24"/>
                <w:szCs w:val="24"/>
              </w:rPr>
              <w:t>e</w:t>
            </w:r>
            <w:r w:rsidR="00DE5BD2">
              <w:rPr>
                <w:sz w:val="24"/>
                <w:szCs w:val="24"/>
              </w:rPr>
              <w:t>,</w:t>
            </w:r>
            <w:r w:rsidR="00132585">
              <w:rPr>
                <w:spacing w:val="4"/>
                <w:sz w:val="24"/>
                <w:szCs w:val="24"/>
              </w:rPr>
              <w:t xml:space="preserve"> </w:t>
            </w:r>
            <w:r w:rsidR="00132585">
              <w:rPr>
                <w:spacing w:val="-1"/>
                <w:sz w:val="24"/>
                <w:szCs w:val="24"/>
              </w:rPr>
              <w:t>a</w:t>
            </w:r>
            <w:r w:rsidR="00132585">
              <w:rPr>
                <w:spacing w:val="2"/>
                <w:sz w:val="24"/>
                <w:szCs w:val="24"/>
              </w:rPr>
              <w:t>n</w:t>
            </w:r>
            <w:r w:rsidR="00132585">
              <w:rPr>
                <w:sz w:val="24"/>
                <w:szCs w:val="24"/>
              </w:rPr>
              <w:t>d</w:t>
            </w:r>
            <w:r w:rsidR="00132585">
              <w:rPr>
                <w:spacing w:val="5"/>
                <w:sz w:val="24"/>
                <w:szCs w:val="24"/>
              </w:rPr>
              <w:t xml:space="preserve"> </w:t>
            </w:r>
            <w:r w:rsidR="00132585">
              <w:rPr>
                <w:sz w:val="24"/>
                <w:szCs w:val="24"/>
              </w:rPr>
              <w:t>180</w:t>
            </w:r>
            <w:r w:rsidR="00132585">
              <w:rPr>
                <w:spacing w:val="5"/>
                <w:sz w:val="24"/>
                <w:szCs w:val="24"/>
              </w:rPr>
              <w:t xml:space="preserve"> </w:t>
            </w:r>
            <w:r w:rsidR="00132585">
              <w:rPr>
                <w:sz w:val="24"/>
                <w:szCs w:val="24"/>
              </w:rPr>
              <w:t>hours</w:t>
            </w:r>
            <w:r w:rsidR="00132585">
              <w:rPr>
                <w:spacing w:val="4"/>
                <w:sz w:val="24"/>
                <w:szCs w:val="24"/>
              </w:rPr>
              <w:t xml:space="preserve"> </w:t>
            </w:r>
            <w:r w:rsidR="00132585">
              <w:rPr>
                <w:sz w:val="24"/>
                <w:szCs w:val="24"/>
              </w:rPr>
              <w:t>for</w:t>
            </w:r>
            <w:r w:rsidR="00132585">
              <w:rPr>
                <w:spacing w:val="3"/>
                <w:sz w:val="24"/>
                <w:szCs w:val="24"/>
              </w:rPr>
              <w:t xml:space="preserve"> </w:t>
            </w:r>
            <w:r w:rsidR="00132585">
              <w:rPr>
                <w:sz w:val="24"/>
                <w:szCs w:val="24"/>
              </w:rPr>
              <w:t>promo</w:t>
            </w:r>
            <w:r w:rsidR="00132585">
              <w:rPr>
                <w:spacing w:val="6"/>
                <w:sz w:val="24"/>
                <w:szCs w:val="24"/>
              </w:rPr>
              <w:t>t</w:t>
            </w:r>
            <w:r w:rsidR="00132585">
              <w:rPr>
                <w:sz w:val="24"/>
                <w:szCs w:val="24"/>
              </w:rPr>
              <w:t xml:space="preserve">ion </w:t>
            </w:r>
            <w:r w:rsidR="00132585">
              <w:rPr>
                <w:spacing w:val="-1"/>
                <w:sz w:val="24"/>
                <w:szCs w:val="24"/>
              </w:rPr>
              <w:t>e</w:t>
            </w:r>
            <w:r w:rsidR="00132585">
              <w:rPr>
                <w:sz w:val="24"/>
                <w:szCs w:val="24"/>
              </w:rPr>
              <w:t>l</w:t>
            </w:r>
            <w:r w:rsidR="00132585">
              <w:rPr>
                <w:spacing w:val="1"/>
                <w:sz w:val="24"/>
                <w:szCs w:val="24"/>
              </w:rPr>
              <w:t>i</w:t>
            </w:r>
            <w:r w:rsidR="00132585">
              <w:rPr>
                <w:spacing w:val="-2"/>
                <w:sz w:val="24"/>
                <w:szCs w:val="24"/>
              </w:rPr>
              <w:t>g</w:t>
            </w:r>
            <w:r w:rsidR="00132585">
              <w:rPr>
                <w:sz w:val="24"/>
                <w:szCs w:val="24"/>
              </w:rPr>
              <w:t>ib</w:t>
            </w:r>
            <w:r w:rsidR="00132585">
              <w:rPr>
                <w:spacing w:val="1"/>
                <w:sz w:val="24"/>
                <w:szCs w:val="24"/>
              </w:rPr>
              <w:t>i</w:t>
            </w:r>
            <w:r w:rsidR="00132585">
              <w:rPr>
                <w:sz w:val="24"/>
                <w:szCs w:val="24"/>
              </w:rPr>
              <w:t>l</w:t>
            </w:r>
            <w:r w:rsidR="00132585">
              <w:rPr>
                <w:spacing w:val="1"/>
                <w:sz w:val="24"/>
                <w:szCs w:val="24"/>
              </w:rPr>
              <w:t>i</w:t>
            </w:r>
            <w:r w:rsidR="00132585">
              <w:rPr>
                <w:spacing w:val="3"/>
                <w:sz w:val="24"/>
                <w:szCs w:val="24"/>
              </w:rPr>
              <w:t>t</w:t>
            </w:r>
            <w:r w:rsidR="00132585">
              <w:rPr>
                <w:spacing w:val="-5"/>
                <w:sz w:val="24"/>
                <w:szCs w:val="24"/>
              </w:rPr>
              <w:t>y</w:t>
            </w:r>
            <w:r w:rsidR="00132585">
              <w:rPr>
                <w:sz w:val="24"/>
                <w:szCs w:val="24"/>
              </w:rPr>
              <w:t>.</w:t>
            </w:r>
          </w:p>
        </w:tc>
      </w:tr>
      <w:tr w:rsidR="00C80C77" w14:paraId="15553799" w14:textId="77777777" w:rsidTr="00B34E3F">
        <w:trPr>
          <w:trHeight w:hRule="exact" w:val="850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499A1" w14:textId="77777777" w:rsidR="00C80C77" w:rsidRDefault="00132585">
            <w:pPr>
              <w:ind w:left="481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la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7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68344" w14:textId="0FA9E0FB" w:rsidR="00C80C77" w:rsidRDefault="00132585" w:rsidP="00B34E3F">
            <w:pPr>
              <w:spacing w:line="260" w:lineRule="exact"/>
              <w:ind w:left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ece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 w:rsidR="00DE5BD2">
              <w:rPr>
                <w:sz w:val="24"/>
                <w:szCs w:val="24"/>
              </w:rPr>
              <w:t>Model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hool</w:t>
            </w:r>
            <w:r>
              <w:rPr>
                <w:spacing w:val="1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ipali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ms;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op</w:t>
            </w:r>
          </w:p>
          <w:p w14:paraId="5E369002" w14:textId="77777777" w:rsidR="00C80C77" w:rsidRDefault="00C80C77" w:rsidP="00B34E3F">
            <w:pPr>
              <w:spacing w:before="7" w:line="120" w:lineRule="exact"/>
              <w:jc w:val="both"/>
              <w:rPr>
                <w:sz w:val="13"/>
                <w:szCs w:val="13"/>
              </w:rPr>
            </w:pPr>
          </w:p>
          <w:p w14:paraId="6E3F816D" w14:textId="554AFBFB" w:rsidR="00C80C77" w:rsidRDefault="00DE5BD2" w:rsidP="00B34E3F">
            <w:pPr>
              <w:ind w:left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132585">
              <w:rPr>
                <w:spacing w:val="-1"/>
                <w:sz w:val="24"/>
                <w:szCs w:val="24"/>
              </w:rPr>
              <w:t xml:space="preserve"> c</w:t>
            </w:r>
            <w:r w:rsidR="00132585">
              <w:rPr>
                <w:sz w:val="24"/>
                <w:szCs w:val="24"/>
              </w:rPr>
              <w:t>ompr</w:t>
            </w:r>
            <w:r w:rsidR="00132585">
              <w:rPr>
                <w:spacing w:val="-1"/>
                <w:sz w:val="24"/>
                <w:szCs w:val="24"/>
              </w:rPr>
              <w:t>e</w:t>
            </w:r>
            <w:r w:rsidR="00132585">
              <w:rPr>
                <w:spacing w:val="2"/>
                <w:sz w:val="24"/>
                <w:szCs w:val="24"/>
              </w:rPr>
              <w:t>h</w:t>
            </w:r>
            <w:r w:rsidR="00132585">
              <w:rPr>
                <w:spacing w:val="-1"/>
                <w:sz w:val="24"/>
                <w:szCs w:val="24"/>
              </w:rPr>
              <w:t>e</w:t>
            </w:r>
            <w:r w:rsidR="00132585">
              <w:rPr>
                <w:sz w:val="24"/>
                <w:szCs w:val="24"/>
              </w:rPr>
              <w:t>nsive s</w:t>
            </w:r>
            <w:r w:rsidR="00132585">
              <w:rPr>
                <w:spacing w:val="-1"/>
                <w:sz w:val="24"/>
                <w:szCs w:val="24"/>
              </w:rPr>
              <w:t>c</w:t>
            </w:r>
            <w:r w:rsidR="00132585">
              <w:rPr>
                <w:sz w:val="24"/>
                <w:szCs w:val="24"/>
              </w:rPr>
              <w:t>hool</w:t>
            </w:r>
            <w:r w:rsidR="00132585">
              <w:rPr>
                <w:spacing w:val="3"/>
                <w:sz w:val="24"/>
                <w:szCs w:val="24"/>
              </w:rPr>
              <w:t xml:space="preserve"> </w:t>
            </w:r>
            <w:r w:rsidR="00132585">
              <w:rPr>
                <w:sz w:val="24"/>
                <w:szCs w:val="24"/>
              </w:rPr>
              <w:t>str</w:t>
            </w:r>
            <w:r w:rsidR="00132585">
              <w:rPr>
                <w:spacing w:val="-1"/>
                <w:sz w:val="24"/>
                <w:szCs w:val="24"/>
              </w:rPr>
              <w:t>a</w:t>
            </w:r>
            <w:r w:rsidR="00132585">
              <w:rPr>
                <w:sz w:val="24"/>
                <w:szCs w:val="24"/>
              </w:rPr>
              <w:t>t</w:t>
            </w:r>
            <w:r w:rsidR="00132585">
              <w:rPr>
                <w:spacing w:val="2"/>
                <w:sz w:val="24"/>
                <w:szCs w:val="24"/>
              </w:rPr>
              <w:t>eg</w:t>
            </w:r>
            <w:r w:rsidR="00132585">
              <w:rPr>
                <w:sz w:val="24"/>
                <w:szCs w:val="24"/>
              </w:rPr>
              <w:t>y</w:t>
            </w:r>
            <w:r w:rsidR="00132585">
              <w:rPr>
                <w:spacing w:val="-5"/>
                <w:sz w:val="24"/>
                <w:szCs w:val="24"/>
              </w:rPr>
              <w:t xml:space="preserve"> </w:t>
            </w:r>
            <w:r w:rsidR="00132585">
              <w:rPr>
                <w:sz w:val="24"/>
                <w:szCs w:val="24"/>
              </w:rPr>
              <w:t>r</w:t>
            </w:r>
            <w:r w:rsidR="00132585">
              <w:rPr>
                <w:spacing w:val="-2"/>
                <w:sz w:val="24"/>
                <w:szCs w:val="24"/>
              </w:rPr>
              <w:t>e</w:t>
            </w:r>
            <w:r w:rsidR="00132585">
              <w:rPr>
                <w:sz w:val="24"/>
                <w:szCs w:val="24"/>
              </w:rPr>
              <w:t>la</w:t>
            </w:r>
            <w:r w:rsidR="00132585">
              <w:rPr>
                <w:spacing w:val="2"/>
                <w:sz w:val="24"/>
                <w:szCs w:val="24"/>
              </w:rPr>
              <w:t>t</w:t>
            </w:r>
            <w:r w:rsidR="00132585">
              <w:rPr>
                <w:spacing w:val="-1"/>
                <w:sz w:val="24"/>
                <w:szCs w:val="24"/>
              </w:rPr>
              <w:t>e</w:t>
            </w:r>
            <w:r w:rsidR="00132585">
              <w:rPr>
                <w:sz w:val="24"/>
                <w:szCs w:val="24"/>
              </w:rPr>
              <w:t xml:space="preserve">d to </w:t>
            </w:r>
            <w:r w:rsidR="00132585">
              <w:rPr>
                <w:spacing w:val="1"/>
                <w:sz w:val="24"/>
                <w:szCs w:val="24"/>
              </w:rPr>
              <w:t>t</w:t>
            </w:r>
            <w:r w:rsidR="00132585">
              <w:rPr>
                <w:sz w:val="24"/>
                <w:szCs w:val="24"/>
              </w:rPr>
              <w:t>he</w:t>
            </w:r>
            <w:r w:rsidR="00132585">
              <w:rPr>
                <w:spacing w:val="-1"/>
                <w:sz w:val="24"/>
                <w:szCs w:val="24"/>
              </w:rPr>
              <w:t xml:space="preserve"> c</w:t>
            </w:r>
            <w:r w:rsidR="00132585">
              <w:rPr>
                <w:sz w:val="24"/>
                <w:szCs w:val="24"/>
              </w:rPr>
              <w:t>u</w:t>
            </w:r>
            <w:r w:rsidR="00132585">
              <w:rPr>
                <w:spacing w:val="1"/>
                <w:sz w:val="24"/>
                <w:szCs w:val="24"/>
              </w:rPr>
              <w:t>r</w:t>
            </w:r>
            <w:r w:rsidR="00132585">
              <w:rPr>
                <w:sz w:val="24"/>
                <w:szCs w:val="24"/>
              </w:rPr>
              <w:t>ri</w:t>
            </w:r>
            <w:r w:rsidR="00132585">
              <w:rPr>
                <w:spacing w:val="-1"/>
                <w:sz w:val="24"/>
                <w:szCs w:val="24"/>
              </w:rPr>
              <w:t>c</w:t>
            </w:r>
            <w:r w:rsidR="00132585">
              <w:rPr>
                <w:sz w:val="24"/>
                <w:szCs w:val="24"/>
              </w:rPr>
              <w:t>ulu</w:t>
            </w:r>
            <w:r w:rsidR="00132585">
              <w:rPr>
                <w:spacing w:val="1"/>
                <w:sz w:val="24"/>
                <w:szCs w:val="24"/>
              </w:rPr>
              <w:t>m</w:t>
            </w:r>
            <w:r w:rsidR="00132585">
              <w:rPr>
                <w:sz w:val="24"/>
                <w:szCs w:val="24"/>
              </w:rPr>
              <w:t>.</w:t>
            </w:r>
          </w:p>
        </w:tc>
      </w:tr>
    </w:tbl>
    <w:p w14:paraId="0142ABF2" w14:textId="77777777" w:rsidR="00C80C77" w:rsidRDefault="00C80C77">
      <w:pPr>
        <w:sectPr w:rsidR="00C80C77">
          <w:pgSz w:w="12240" w:h="15840"/>
          <w:pgMar w:top="1360" w:right="1320" w:bottom="280" w:left="1220" w:header="720" w:footer="720" w:gutter="0"/>
          <w:cols w:space="720"/>
        </w:sectPr>
      </w:pPr>
    </w:p>
    <w:p w14:paraId="75CB21B3" w14:textId="77777777" w:rsidR="00C80C77" w:rsidRDefault="00C80C77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7682"/>
      </w:tblGrid>
      <w:tr w:rsidR="00C80C77" w14:paraId="5E54E5A0" w14:textId="77777777" w:rsidTr="00235D00">
        <w:trPr>
          <w:trHeight w:hRule="exact" w:val="786"/>
        </w:trPr>
        <w:tc>
          <w:tcPr>
            <w:tcW w:w="178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8D87A" w14:textId="77777777" w:rsidR="00C80C77" w:rsidRDefault="00132585">
            <w:pPr>
              <w:spacing w:line="260" w:lineRule="exact"/>
              <w:ind w:left="38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sia</w:t>
            </w:r>
          </w:p>
        </w:tc>
        <w:tc>
          <w:tcPr>
            <w:tcW w:w="768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448CA" w14:textId="77777777" w:rsidR="00C80C77" w:rsidRDefault="00132585" w:rsidP="00235D00">
            <w:pPr>
              <w:spacing w:line="360" w:lineRule="auto"/>
              <w:ind w:left="90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lop</w:t>
            </w:r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 xml:space="preserve">nt </w:t>
            </w:r>
            <w:r w:rsidR="0022586A">
              <w:rPr>
                <w:sz w:val="24"/>
                <w:szCs w:val="24"/>
              </w:rPr>
              <w:t>is primarily based on Education for Sustainable Development</w:t>
            </w:r>
            <w:r w:rsidR="00235D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(ESD)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ls.</w:t>
            </w:r>
          </w:p>
          <w:p w14:paraId="4963A4E8" w14:textId="77777777" w:rsidR="00235D00" w:rsidRDefault="00235D00" w:rsidP="00235D00">
            <w:pPr>
              <w:spacing w:line="360" w:lineRule="auto"/>
              <w:ind w:left="90"/>
              <w:jc w:val="both"/>
              <w:rPr>
                <w:sz w:val="24"/>
                <w:szCs w:val="24"/>
              </w:rPr>
            </w:pPr>
          </w:p>
          <w:p w14:paraId="0D24F843" w14:textId="0CB2A950" w:rsidR="00235D00" w:rsidRDefault="00235D00" w:rsidP="00235D00">
            <w:pPr>
              <w:spacing w:line="360" w:lineRule="auto"/>
              <w:ind w:left="90"/>
              <w:jc w:val="both"/>
              <w:rPr>
                <w:sz w:val="24"/>
                <w:szCs w:val="24"/>
              </w:rPr>
            </w:pPr>
          </w:p>
        </w:tc>
      </w:tr>
      <w:tr w:rsidR="00C80C77" w14:paraId="104288C1" w14:textId="77777777">
        <w:trPr>
          <w:trHeight w:hRule="exact" w:val="850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A094F" w14:textId="77777777" w:rsidR="00C80C77" w:rsidRDefault="00132585">
            <w:pPr>
              <w:ind w:left="2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w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Z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ala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7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F782F" w14:textId="769528C2" w:rsidR="00C80C77" w:rsidRDefault="00132585" w:rsidP="00235D00">
            <w:pPr>
              <w:spacing w:line="360" w:lineRule="auto"/>
              <w:ind w:left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D,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20%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t-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10%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</w:t>
            </w:r>
            <w:r w:rsidR="00235D00">
              <w:rPr>
                <w:sz w:val="24"/>
                <w:szCs w:val="24"/>
              </w:rPr>
              <w:t xml:space="preserve"> </w:t>
            </w:r>
            <w:r w:rsidR="0022586A">
              <w:rPr>
                <w:sz w:val="24"/>
                <w:szCs w:val="24"/>
              </w:rPr>
              <w:t>Teachers</w:t>
            </w:r>
            <w:r>
              <w:rPr>
                <w:sz w:val="24"/>
                <w:szCs w:val="24"/>
              </w:rPr>
              <w:t>.</w:t>
            </w:r>
          </w:p>
        </w:tc>
      </w:tr>
      <w:tr w:rsidR="00C80C77" w14:paraId="456F9460" w14:textId="77777777">
        <w:trPr>
          <w:trHeight w:hRule="exact" w:val="847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51A52" w14:textId="77777777" w:rsidR="00C80C77" w:rsidRDefault="00132585">
            <w:pPr>
              <w:spacing w:line="260" w:lineRule="exact"/>
              <w:ind w:left="26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it</w:t>
            </w:r>
            <w:r>
              <w:rPr>
                <w:b/>
                <w:spacing w:val="-1"/>
                <w:sz w:val="24"/>
                <w:szCs w:val="24"/>
              </w:rPr>
              <w:t>zer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and</w:t>
            </w:r>
          </w:p>
        </w:tc>
        <w:tc>
          <w:tcPr>
            <w:tcW w:w="7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FAC3E" w14:textId="00951E77" w:rsidR="00C80C77" w:rsidRDefault="0022586A" w:rsidP="00235D00">
            <w:pPr>
              <w:spacing w:line="360" w:lineRule="auto"/>
              <w:ind w:left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mandatory induction program focuses on preparing teachers to b</w:t>
            </w:r>
            <w:r w:rsidR="00235D00">
              <w:rPr>
                <w:sz w:val="24"/>
                <w:szCs w:val="24"/>
              </w:rPr>
              <w:t xml:space="preserve">e </w:t>
            </w:r>
            <w:r w:rsidR="00132585">
              <w:rPr>
                <w:sz w:val="24"/>
                <w:szCs w:val="24"/>
              </w:rPr>
              <w:t>r</w:t>
            </w:r>
            <w:r w:rsidR="00132585">
              <w:rPr>
                <w:spacing w:val="-2"/>
                <w:sz w:val="24"/>
                <w:szCs w:val="24"/>
              </w:rPr>
              <w:t>e</w:t>
            </w:r>
            <w:r w:rsidR="00132585">
              <w:rPr>
                <w:sz w:val="24"/>
                <w:szCs w:val="24"/>
              </w:rPr>
              <w:t>fl</w:t>
            </w:r>
            <w:r w:rsidR="00132585">
              <w:rPr>
                <w:spacing w:val="1"/>
                <w:sz w:val="24"/>
                <w:szCs w:val="24"/>
              </w:rPr>
              <w:t>e</w:t>
            </w:r>
            <w:r w:rsidR="00132585">
              <w:rPr>
                <w:spacing w:val="-1"/>
                <w:sz w:val="24"/>
                <w:szCs w:val="24"/>
              </w:rPr>
              <w:t>c</w:t>
            </w:r>
            <w:r w:rsidR="00132585">
              <w:rPr>
                <w:spacing w:val="3"/>
                <w:sz w:val="24"/>
                <w:szCs w:val="24"/>
              </w:rPr>
              <w:t>t</w:t>
            </w:r>
            <w:r w:rsidR="00132585">
              <w:rPr>
                <w:sz w:val="24"/>
                <w:szCs w:val="24"/>
              </w:rPr>
              <w:t>ive</w:t>
            </w:r>
            <w:r w:rsidR="00235D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Practitioners</w:t>
            </w:r>
            <w:r w:rsidR="00132585">
              <w:rPr>
                <w:sz w:val="24"/>
                <w:szCs w:val="24"/>
              </w:rPr>
              <w:t xml:space="preserve"> th</w:t>
            </w:r>
            <w:r w:rsidR="00132585">
              <w:rPr>
                <w:spacing w:val="-1"/>
                <w:sz w:val="24"/>
                <w:szCs w:val="24"/>
              </w:rPr>
              <w:t>r</w:t>
            </w:r>
            <w:r w:rsidR="00132585">
              <w:rPr>
                <w:sz w:val="24"/>
                <w:szCs w:val="24"/>
              </w:rPr>
              <w:t>o</w:t>
            </w:r>
            <w:r w:rsidR="00132585">
              <w:rPr>
                <w:spacing w:val="2"/>
                <w:sz w:val="24"/>
                <w:szCs w:val="24"/>
              </w:rPr>
              <w:t>u</w:t>
            </w:r>
            <w:r w:rsidR="00132585">
              <w:rPr>
                <w:spacing w:val="-2"/>
                <w:sz w:val="24"/>
                <w:szCs w:val="24"/>
              </w:rPr>
              <w:t>g</w:t>
            </w:r>
            <w:r w:rsidR="00132585">
              <w:rPr>
                <w:sz w:val="24"/>
                <w:szCs w:val="24"/>
              </w:rPr>
              <w:t>h a</w:t>
            </w:r>
            <w:r w:rsidR="00132585">
              <w:rPr>
                <w:spacing w:val="1"/>
                <w:sz w:val="24"/>
                <w:szCs w:val="24"/>
              </w:rPr>
              <w:t xml:space="preserve"> c</w:t>
            </w:r>
            <w:r w:rsidR="00132585">
              <w:rPr>
                <w:sz w:val="24"/>
                <w:szCs w:val="24"/>
              </w:rPr>
              <w:t>ol</w:t>
            </w:r>
            <w:r w:rsidR="00132585">
              <w:rPr>
                <w:spacing w:val="1"/>
                <w:sz w:val="24"/>
                <w:szCs w:val="24"/>
              </w:rPr>
              <w:t>l</w:t>
            </w:r>
            <w:r w:rsidR="00132585">
              <w:rPr>
                <w:spacing w:val="-1"/>
                <w:sz w:val="24"/>
                <w:szCs w:val="24"/>
              </w:rPr>
              <w:t>a</w:t>
            </w:r>
            <w:r w:rsidR="00132585">
              <w:rPr>
                <w:sz w:val="24"/>
                <w:szCs w:val="24"/>
              </w:rPr>
              <w:t>bor</w:t>
            </w:r>
            <w:r w:rsidR="00132585">
              <w:rPr>
                <w:spacing w:val="-2"/>
                <w:sz w:val="24"/>
                <w:szCs w:val="24"/>
              </w:rPr>
              <w:t>a</w:t>
            </w:r>
            <w:r w:rsidR="00132585">
              <w:rPr>
                <w:sz w:val="24"/>
                <w:szCs w:val="24"/>
              </w:rPr>
              <w:t>t</w:t>
            </w:r>
            <w:r w:rsidR="00132585">
              <w:rPr>
                <w:spacing w:val="1"/>
                <w:sz w:val="24"/>
                <w:szCs w:val="24"/>
              </w:rPr>
              <w:t>i</w:t>
            </w:r>
            <w:r w:rsidR="00132585">
              <w:rPr>
                <w:sz w:val="24"/>
                <w:szCs w:val="24"/>
              </w:rPr>
              <w:t>ve</w:t>
            </w:r>
            <w:r w:rsidR="00132585">
              <w:rPr>
                <w:spacing w:val="-1"/>
                <w:sz w:val="24"/>
                <w:szCs w:val="24"/>
              </w:rPr>
              <w:t xml:space="preserve"> a</w:t>
            </w:r>
            <w:r w:rsidR="00132585">
              <w:rPr>
                <w:sz w:val="24"/>
                <w:szCs w:val="24"/>
              </w:rPr>
              <w:t>ppr</w:t>
            </w:r>
            <w:r w:rsidR="00132585">
              <w:rPr>
                <w:spacing w:val="1"/>
                <w:sz w:val="24"/>
                <w:szCs w:val="24"/>
              </w:rPr>
              <w:t>o</w:t>
            </w:r>
            <w:r w:rsidR="00132585">
              <w:rPr>
                <w:spacing w:val="-1"/>
                <w:sz w:val="24"/>
                <w:szCs w:val="24"/>
              </w:rPr>
              <w:t>ac</w:t>
            </w:r>
            <w:r w:rsidR="00132585">
              <w:rPr>
                <w:sz w:val="24"/>
                <w:szCs w:val="24"/>
              </w:rPr>
              <w:t>h.</w:t>
            </w:r>
          </w:p>
        </w:tc>
      </w:tr>
      <w:tr w:rsidR="00C80C77" w14:paraId="2848F46A" w14:textId="77777777">
        <w:trPr>
          <w:trHeight w:hRule="exact" w:val="1008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BF626" w14:textId="77777777" w:rsidR="00C80C77" w:rsidRDefault="00132585">
            <w:pPr>
              <w:spacing w:line="260" w:lineRule="exact"/>
              <w:ind w:left="527" w:right="46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</w:p>
          <w:p w14:paraId="4E3EF063" w14:textId="77777777" w:rsidR="00C80C77" w:rsidRDefault="00C80C77">
            <w:pPr>
              <w:spacing w:before="9" w:line="120" w:lineRule="exact"/>
              <w:rPr>
                <w:sz w:val="13"/>
                <w:szCs w:val="13"/>
              </w:rPr>
            </w:pPr>
          </w:p>
          <w:p w14:paraId="5F98E4F9" w14:textId="77777777" w:rsidR="00C80C77" w:rsidRDefault="00132585">
            <w:pPr>
              <w:ind w:left="364" w:right="364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om</w:t>
            </w:r>
          </w:p>
        </w:tc>
        <w:tc>
          <w:tcPr>
            <w:tcW w:w="7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E289E" w14:textId="2FC87E40" w:rsidR="00C80C77" w:rsidRDefault="00132585" w:rsidP="00235D00">
            <w:pPr>
              <w:spacing w:line="360" w:lineRule="auto"/>
              <w:ind w:left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oura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thro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rious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kshops,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ours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s,</w:t>
            </w:r>
            <w:r w:rsidR="00235D00"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 w:rsidR="00235D00">
              <w:rPr>
                <w:sz w:val="24"/>
                <w:szCs w:val="24"/>
              </w:rPr>
              <w:t xml:space="preserve">, with 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 te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ono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 w:rsidR="00235D00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bor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.</w:t>
            </w:r>
          </w:p>
        </w:tc>
      </w:tr>
      <w:tr w:rsidR="00C80C77" w14:paraId="69A44BF9" w14:textId="77777777">
        <w:trPr>
          <w:trHeight w:hRule="exact" w:val="1009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55722" w14:textId="77777777" w:rsidR="00C80C77" w:rsidRDefault="00132585">
            <w:pPr>
              <w:spacing w:line="260" w:lineRule="exact"/>
              <w:ind w:left="424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er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7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E1C65" w14:textId="08137FDF" w:rsidR="00C80C77" w:rsidRDefault="00132585" w:rsidP="00235D00">
            <w:pPr>
              <w:spacing w:line="360" w:lineRule="auto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oppo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ble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thro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ional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uthorities;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bl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 w:rsidR="00235D00">
              <w:rPr>
                <w:sz w:val="24"/>
                <w:szCs w:val="24"/>
              </w:rPr>
              <w:t xml:space="preserve"> of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co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rning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s; 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mphasis on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</w:tr>
      <w:tr w:rsidR="00C80C77" w14:paraId="045D3FF1" w14:textId="77777777">
        <w:trPr>
          <w:trHeight w:hRule="exact" w:val="1008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374E9" w14:textId="77777777" w:rsidR="00C80C77" w:rsidRDefault="00132585">
            <w:pPr>
              <w:spacing w:line="260" w:lineRule="exact"/>
              <w:ind w:left="551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nc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7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A3984" w14:textId="3B392081" w:rsidR="00C80C77" w:rsidRDefault="00132585" w:rsidP="00235D00">
            <w:pPr>
              <w:spacing w:line="360" w:lineRule="auto"/>
              <w:ind w:left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D;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us</w:t>
            </w:r>
            <w:r w:rsidR="00235D00">
              <w:rPr>
                <w:sz w:val="24"/>
                <w:szCs w:val="24"/>
              </w:rPr>
              <w:t xml:space="preserve"> d</w:t>
            </w:r>
            <w:r w:rsidR="0022586A">
              <w:rPr>
                <w:sz w:val="24"/>
                <w:szCs w:val="24"/>
              </w:rPr>
              <w:t>evelopment</w:t>
            </w:r>
            <w:r w:rsidR="00235D00"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includ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orkshops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ons.</w:t>
            </w:r>
          </w:p>
        </w:tc>
      </w:tr>
      <w:tr w:rsidR="00C80C77" w14:paraId="3AA6C38D" w14:textId="77777777">
        <w:trPr>
          <w:trHeight w:hRule="exact" w:val="1424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AC2DE" w14:textId="77777777" w:rsidR="00C80C77" w:rsidRDefault="00132585">
            <w:pPr>
              <w:spacing w:line="260" w:lineRule="exact"/>
              <w:ind w:left="47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ay</w:t>
            </w:r>
          </w:p>
        </w:tc>
        <w:tc>
          <w:tcPr>
            <w:tcW w:w="7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33FE4" w14:textId="469FDE29" w:rsidR="00C80C77" w:rsidRDefault="00132585" w:rsidP="00235D00">
            <w:pPr>
              <w:spacing w:line="360" w:lineRule="auto"/>
              <w:ind w:left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eac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rs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ge in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D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throu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hoo</w:t>
            </w:r>
            <w:r>
              <w:rPr>
                <w:spacing w:val="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 pro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le</w:t>
            </w:r>
            <w:r>
              <w:rPr>
                <w:spacing w:val="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ning</w:t>
            </w:r>
            <w:r w:rsidR="0022586A">
              <w:rPr>
                <w:sz w:val="24"/>
                <w:szCs w:val="24"/>
              </w:rPr>
              <w:t>.</w:t>
            </w:r>
            <w:r w:rsidR="00235D00">
              <w:rPr>
                <w:sz w:val="24"/>
                <w:szCs w:val="24"/>
              </w:rPr>
              <w:t xml:space="preserve"> </w:t>
            </w:r>
            <w:r w:rsidR="0022586A">
              <w:rPr>
                <w:spacing w:val="-1"/>
                <w:sz w:val="24"/>
                <w:szCs w:val="24"/>
              </w:rPr>
              <w:t>Communities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cce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grams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using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nt.</w:t>
            </w:r>
          </w:p>
        </w:tc>
      </w:tr>
    </w:tbl>
    <w:p w14:paraId="2AA8DB21" w14:textId="77777777" w:rsidR="00C80C77" w:rsidRDefault="00132585">
      <w:pPr>
        <w:spacing w:line="260" w:lineRule="exact"/>
        <w:ind w:left="220" w:right="600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hyperlink r:id="rId20">
        <w:r w:rsidR="00C80C77">
          <w:rPr>
            <w:i/>
            <w:sz w:val="24"/>
            <w:szCs w:val="24"/>
          </w:rPr>
          <w:t>Guid</w:t>
        </w:r>
        <w:r w:rsidR="00C80C77">
          <w:rPr>
            <w:i/>
            <w:spacing w:val="-1"/>
            <w:sz w:val="24"/>
            <w:szCs w:val="24"/>
          </w:rPr>
          <w:t>e</w:t>
        </w:r>
        <w:r w:rsidR="00C80C77">
          <w:rPr>
            <w:i/>
            <w:sz w:val="24"/>
            <w:szCs w:val="24"/>
          </w:rPr>
          <w:t>l</w:t>
        </w:r>
        <w:r w:rsidR="00C80C77">
          <w:rPr>
            <w:i/>
            <w:spacing w:val="1"/>
            <w:sz w:val="24"/>
            <w:szCs w:val="24"/>
          </w:rPr>
          <w:t>i</w:t>
        </w:r>
        <w:r w:rsidR="00C80C77">
          <w:rPr>
            <w:i/>
            <w:sz w:val="24"/>
            <w:szCs w:val="24"/>
          </w:rPr>
          <w:t>n</w:t>
        </w:r>
        <w:r w:rsidR="00C80C77">
          <w:rPr>
            <w:i/>
            <w:spacing w:val="-1"/>
            <w:sz w:val="24"/>
            <w:szCs w:val="24"/>
          </w:rPr>
          <w:t>e</w:t>
        </w:r>
        <w:r w:rsidR="00C80C77">
          <w:rPr>
            <w:i/>
            <w:sz w:val="24"/>
            <w:szCs w:val="24"/>
          </w:rPr>
          <w:t>s50H</w:t>
        </w:r>
        <w:r w:rsidR="00C80C77">
          <w:rPr>
            <w:i/>
            <w:spacing w:val="2"/>
            <w:sz w:val="24"/>
            <w:szCs w:val="24"/>
          </w:rPr>
          <w:t>o</w:t>
        </w:r>
        <w:r w:rsidR="00C80C77">
          <w:rPr>
            <w:i/>
            <w:sz w:val="24"/>
            <w:szCs w:val="24"/>
          </w:rPr>
          <w:t>urs</w:t>
        </w:r>
        <w:r w:rsidR="00C80C77">
          <w:rPr>
            <w:i/>
            <w:spacing w:val="1"/>
            <w:sz w:val="24"/>
            <w:szCs w:val="24"/>
          </w:rPr>
          <w:t>C</w:t>
        </w:r>
        <w:r w:rsidR="00C80C77">
          <w:rPr>
            <w:i/>
            <w:sz w:val="24"/>
            <w:szCs w:val="24"/>
          </w:rPr>
          <w:t>pd.pdf</w:t>
        </w:r>
      </w:hyperlink>
    </w:p>
    <w:p w14:paraId="2AEB51D6" w14:textId="77777777" w:rsidR="00C80C77" w:rsidRDefault="00C80C77">
      <w:pPr>
        <w:spacing w:before="7" w:line="160" w:lineRule="exact"/>
        <w:rPr>
          <w:sz w:val="17"/>
          <w:szCs w:val="17"/>
        </w:rPr>
      </w:pPr>
    </w:p>
    <w:p w14:paraId="20AF5835" w14:textId="77777777" w:rsidR="00C80C77" w:rsidRDefault="00C80C77">
      <w:pPr>
        <w:spacing w:line="200" w:lineRule="exact"/>
      </w:pPr>
    </w:p>
    <w:p w14:paraId="01D7BE74" w14:textId="22857D40" w:rsidR="00C80C77" w:rsidRDefault="00132585" w:rsidP="003B4B3C">
      <w:pPr>
        <w:spacing w:line="360" w:lineRule="auto"/>
        <w:ind w:right="78"/>
        <w:jc w:val="both"/>
        <w:rPr>
          <w:sz w:val="24"/>
          <w:szCs w:val="24"/>
        </w:rPr>
      </w:pPr>
      <w:r>
        <w:rPr>
          <w:sz w:val="24"/>
          <w:szCs w:val="24"/>
        </w:rPr>
        <w:t>Col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ies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shift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 xml:space="preserve"> </w:t>
      </w:r>
      <w:r w:rsidR="00DE5BD2">
        <w:rPr>
          <w:sz w:val="24"/>
          <w:szCs w:val="24"/>
        </w:rPr>
        <w:t xml:space="preserve">adaptive, technology-driven, and contextually grounded models, reinforcing </w:t>
      </w:r>
      <w:r w:rsidR="0022586A">
        <w:rPr>
          <w:sz w:val="24"/>
          <w:szCs w:val="24"/>
        </w:rPr>
        <w:t>CPD's</w:t>
      </w:r>
      <w:r w:rsidR="00DE5BD2">
        <w:rPr>
          <w:sz w:val="24"/>
          <w:szCs w:val="24"/>
        </w:rPr>
        <w:t xml:space="preserve"> role as a critical </w:t>
      </w:r>
      <w:r>
        <w:rPr>
          <w:sz w:val="24"/>
          <w:szCs w:val="24"/>
        </w:rPr>
        <w:t>tool for 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mpow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pr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ad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ross div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ional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s.</w:t>
      </w:r>
    </w:p>
    <w:p w14:paraId="4CB20969" w14:textId="77777777" w:rsidR="00C80C77" w:rsidRDefault="00C80C77">
      <w:pPr>
        <w:spacing w:before="9" w:line="240" w:lineRule="exact"/>
        <w:rPr>
          <w:sz w:val="24"/>
          <w:szCs w:val="24"/>
        </w:rPr>
      </w:pPr>
    </w:p>
    <w:p w14:paraId="651FCD7F" w14:textId="77777777" w:rsidR="00C80C77" w:rsidRDefault="00132585" w:rsidP="003B4B3C">
      <w:pPr>
        <w:ind w:right="3741"/>
        <w:jc w:val="both"/>
        <w:rPr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g</w:t>
      </w:r>
      <w:r>
        <w:rPr>
          <w:b/>
          <w:sz w:val="24"/>
          <w:szCs w:val="24"/>
        </w:rPr>
        <w:t>ies by vario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ational</w:t>
      </w:r>
      <w:r>
        <w:rPr>
          <w:b/>
          <w:spacing w:val="-2"/>
          <w:sz w:val="24"/>
          <w:szCs w:val="24"/>
        </w:rPr>
        <w:t xml:space="preserve"> 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stitut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14:paraId="101B7581" w14:textId="77777777" w:rsidR="00C80C77" w:rsidRDefault="00C80C77">
      <w:pPr>
        <w:spacing w:before="9" w:line="160" w:lineRule="exact"/>
        <w:rPr>
          <w:sz w:val="17"/>
          <w:szCs w:val="17"/>
        </w:rPr>
      </w:pPr>
    </w:p>
    <w:p w14:paraId="08778CB7" w14:textId="77777777" w:rsidR="00C80C77" w:rsidRDefault="00C80C77">
      <w:pPr>
        <w:spacing w:line="200" w:lineRule="exact"/>
      </w:pPr>
    </w:p>
    <w:p w14:paraId="6D5DFA75" w14:textId="77777777" w:rsidR="00C80C77" w:rsidRDefault="00132585" w:rsidP="003B4B3C">
      <w:pPr>
        <w:ind w:right="6464"/>
        <w:jc w:val="both"/>
        <w:rPr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z w:val="24"/>
          <w:szCs w:val="24"/>
        </w:rPr>
        <w:t>y 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ERT</w:t>
      </w:r>
    </w:p>
    <w:p w14:paraId="495E3A43" w14:textId="77777777" w:rsidR="00C80C77" w:rsidRDefault="00C80C77">
      <w:pPr>
        <w:spacing w:before="3" w:line="160" w:lineRule="exact"/>
        <w:rPr>
          <w:sz w:val="17"/>
          <w:szCs w:val="17"/>
        </w:rPr>
      </w:pPr>
    </w:p>
    <w:p w14:paraId="3EEDFB93" w14:textId="77777777" w:rsidR="00C80C77" w:rsidRDefault="00C80C77">
      <w:pPr>
        <w:spacing w:line="200" w:lineRule="exact"/>
      </w:pPr>
    </w:p>
    <w:p w14:paraId="4AD90B12" w14:textId="77777777" w:rsidR="00C80C77" w:rsidRDefault="00132585" w:rsidP="00194934">
      <w:pPr>
        <w:spacing w:line="360" w:lineRule="auto"/>
        <w:ind w:right="77"/>
        <w:jc w:val="both"/>
        <w:rPr>
          <w:sz w:val="24"/>
          <w:szCs w:val="24"/>
        </w:rPr>
        <w:sectPr w:rsidR="00C80C77">
          <w:pgSz w:w="12240" w:h="15840"/>
          <w:pgMar w:top="1340" w:right="1320" w:bottom="280" w:left="1220" w:header="720" w:footer="720" w:gutter="0"/>
          <w:cols w:space="720"/>
        </w:sectPr>
      </w:pP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rva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hiksha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Abhi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laun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2001,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mand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y 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wo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4"/>
          <w:sz w:val="24"/>
          <w:szCs w:val="24"/>
        </w:rPr>
        <w:t>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Sa</w:t>
      </w:r>
      <w:r>
        <w:rPr>
          <w:sz w:val="24"/>
          <w:szCs w:val="24"/>
        </w:rPr>
        <w:t>tell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hnolo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support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these 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ional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rts.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2009,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shtr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hishas Abh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(RM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port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hiksha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unified 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A,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A,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onsor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768CB898" w14:textId="77777777" w:rsidR="00194934" w:rsidRDefault="00132585" w:rsidP="00194934">
      <w:pPr>
        <w:spacing w:before="74" w:line="360" w:lineRule="auto"/>
        <w:ind w:right="7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Na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iative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ds</w:t>
      </w:r>
      <w:r w:rsidR="00DE5BD2">
        <w:rPr>
          <w:sz w:val="24"/>
          <w:szCs w:val="24"/>
        </w:rPr>
        <w:t>'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 w:rsidR="00DE5BD2">
        <w:rPr>
          <w:sz w:val="24"/>
          <w:szCs w:val="24"/>
        </w:rPr>
        <w:t>Teachers'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Holist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Adv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nt)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RD)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prove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outco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lau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in </w:t>
      </w:r>
      <w:r>
        <w:rPr>
          <w:spacing w:val="3"/>
          <w:sz w:val="24"/>
          <w:szCs w:val="24"/>
        </w:rPr>
        <w:t>2</w:t>
      </w:r>
      <w:r>
        <w:rPr>
          <w:sz w:val="24"/>
          <w:szCs w:val="24"/>
        </w:rPr>
        <w:t xml:space="preserve">019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or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l.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RG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 w:rsidR="00DE5BD2">
        <w:rPr>
          <w:spacing w:val="-1"/>
          <w:sz w:val="24"/>
          <w:szCs w:val="24"/>
        </w:rPr>
        <w:t xml:space="preserve">comprising experts from NCERT, NIEPA, and KVS, provided training to Key Resource Persons (KRPs) and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rsons</w:t>
      </w:r>
      <w:r>
        <w:rPr>
          <w:spacing w:val="2"/>
          <w:sz w:val="24"/>
          <w:szCs w:val="24"/>
        </w:rPr>
        <w:t>-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rship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3"/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s-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union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1"/>
          <w:sz w:val="24"/>
          <w:szCs w:val="24"/>
        </w:rPr>
        <w:t>V</w:t>
      </w:r>
      <w:r>
        <w:rPr>
          <w:spacing w:val="-3"/>
          <w:sz w:val="24"/>
          <w:szCs w:val="24"/>
        </w:rPr>
        <w:t>I</w:t>
      </w:r>
      <w:r>
        <w:rPr>
          <w:spacing w:val="8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19, </w:t>
      </w: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ound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(und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t).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Online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ive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rtifi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if 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 w:rsidR="00DE5BD2">
        <w:rPr>
          <w:sz w:val="24"/>
          <w:szCs w:val="24"/>
        </w:rPr>
        <w:t xml:space="preserve">score of 70% or higher 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ssessments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54D45DBA" w14:textId="066DEA66" w:rsidR="00C80C77" w:rsidRDefault="00132585" w:rsidP="00194934">
      <w:pPr>
        <w:spacing w:before="74" w:line="360" w:lineRule="auto"/>
        <w:ind w:right="77"/>
        <w:jc w:val="both"/>
        <w:rPr>
          <w:sz w:val="24"/>
          <w:szCs w:val="24"/>
        </w:rPr>
      </w:pP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the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rs, nume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us 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 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ve 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 throu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 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 w:rsidR="00194934"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NSET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ms.</w:t>
      </w:r>
    </w:p>
    <w:p w14:paraId="721C9D88" w14:textId="77777777" w:rsidR="00C80C77" w:rsidRDefault="00C80C77">
      <w:pPr>
        <w:spacing w:before="2" w:line="180" w:lineRule="exact"/>
        <w:rPr>
          <w:sz w:val="18"/>
          <w:szCs w:val="18"/>
        </w:rPr>
      </w:pPr>
    </w:p>
    <w:p w14:paraId="4ED45900" w14:textId="77777777" w:rsidR="00C80C77" w:rsidRDefault="00C80C77">
      <w:pPr>
        <w:spacing w:line="200" w:lineRule="exact"/>
      </w:pPr>
    </w:p>
    <w:p w14:paraId="436732BC" w14:textId="77777777" w:rsidR="00C80C77" w:rsidRDefault="00132585" w:rsidP="0021698C">
      <w:pPr>
        <w:ind w:right="4315"/>
        <w:jc w:val="both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C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 xml:space="preserve">D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ool 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der</w:t>
      </w:r>
      <w:r>
        <w:rPr>
          <w:b/>
          <w:sz w:val="24"/>
          <w:szCs w:val="24"/>
        </w:rPr>
        <w:t>s</w:t>
      </w:r>
    </w:p>
    <w:p w14:paraId="6912390D" w14:textId="77777777" w:rsidR="00C80C77" w:rsidRDefault="00C80C77">
      <w:pPr>
        <w:spacing w:before="4" w:line="160" w:lineRule="exact"/>
        <w:rPr>
          <w:sz w:val="17"/>
          <w:szCs w:val="17"/>
        </w:rPr>
      </w:pPr>
    </w:p>
    <w:p w14:paraId="7B2390FE" w14:textId="77777777" w:rsidR="00C80C77" w:rsidRDefault="00C80C77">
      <w:pPr>
        <w:spacing w:line="200" w:lineRule="exact"/>
      </w:pPr>
    </w:p>
    <w:p w14:paraId="2C2FCD2F" w14:textId="32A6B7CF" w:rsidR="00C80C77" w:rsidRDefault="00132585" w:rsidP="00517DFC">
      <w:pPr>
        <w:spacing w:line="359" w:lineRule="auto"/>
        <w:ind w:right="8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 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oordin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ss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 ensu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that 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onwide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 support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with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 w:rsidR="00DE5BD2">
        <w:rPr>
          <w:spacing w:val="-1"/>
          <w:sz w:val="24"/>
          <w:szCs w:val="24"/>
        </w:rPr>
        <w:t>practical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 w:rsidR="00517DFC">
        <w:rPr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dies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stry 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Mo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),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NCERT,</w:t>
      </w:r>
      <w:r>
        <w:rPr>
          <w:spacing w:val="2"/>
          <w:sz w:val="24"/>
          <w:szCs w:val="24"/>
        </w:rPr>
        <w:t xml:space="preserve"> N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NCTE, U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C,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ins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sour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bro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obje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including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iculum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nment,</w:t>
      </w:r>
      <w:r>
        <w:rPr>
          <w:spacing w:val="5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in</w:t>
      </w:r>
      <w:r>
        <w:rPr>
          <w:spacing w:val="1"/>
          <w:sz w:val="24"/>
          <w:szCs w:val="24"/>
        </w:rPr>
        <w:t>te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4"/>
          <w:sz w:val="24"/>
          <w:szCs w:val="24"/>
        </w:rPr>
        <w:t xml:space="preserve"> </w:t>
      </w:r>
      <w:r w:rsidR="00DE5BD2">
        <w:rPr>
          <w:spacing w:val="1"/>
          <w:sz w:val="24"/>
          <w:szCs w:val="24"/>
        </w:rPr>
        <w:t>Platforms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2"/>
          <w:sz w:val="24"/>
          <w:szCs w:val="24"/>
        </w:rPr>
        <w:t xml:space="preserve"> 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KS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1"/>
          <w:sz w:val="24"/>
          <w:szCs w:val="24"/>
        </w:rPr>
        <w:t>y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modu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 w:rsidR="00DE5BD2">
        <w:rPr>
          <w:spacing w:val="-1"/>
          <w:sz w:val="24"/>
          <w:szCs w:val="24"/>
        </w:rPr>
        <w:t xml:space="preserve">available in both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and 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rson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rning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ds.</w:t>
      </w:r>
    </w:p>
    <w:p w14:paraId="40DF536C" w14:textId="77777777" w:rsidR="00C80C77" w:rsidRDefault="00C80C77">
      <w:pPr>
        <w:spacing w:before="4" w:line="240" w:lineRule="exact"/>
        <w:rPr>
          <w:sz w:val="24"/>
          <w:szCs w:val="24"/>
        </w:rPr>
      </w:pPr>
    </w:p>
    <w:p w14:paraId="2E0B04C9" w14:textId="3448A609" w:rsidR="00C80C77" w:rsidRDefault="00132585" w:rsidP="00517DFC">
      <w:pPr>
        <w:spacing w:line="360" w:lineRule="auto"/>
        <w:ind w:right="80"/>
        <w:jc w:val="both"/>
        <w:rPr>
          <w:sz w:val="24"/>
          <w:szCs w:val="24"/>
        </w:rPr>
        <w:sectPr w:rsidR="00C80C77">
          <w:pgSz w:w="12240" w:h="15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state 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CERTs,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tate 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e the 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fic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iculum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inclusive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rner dive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tat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oordin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ge tailor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nts.</w:t>
      </w:r>
      <w:r w:rsidR="00517DFC">
        <w:rPr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1"/>
          <w:sz w:val="24"/>
          <w:szCs w:val="24"/>
        </w:rPr>
        <w:t xml:space="preserve"> </w:t>
      </w:r>
      <w:r w:rsidR="00DE5BD2">
        <w:rPr>
          <w:sz w:val="24"/>
          <w:szCs w:val="24"/>
        </w:rPr>
        <w:t xml:space="preserve">the District, block, and cluster levels (through DIETs, BRCs, CRCs, and School Complexes), ensure that training is further customized to address the immediate needs of teachers and schools in their </w:t>
      </w:r>
      <w:r>
        <w:rPr>
          <w:sz w:val="24"/>
          <w:szCs w:val="24"/>
        </w:rPr>
        <w:t>jurisd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ons.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 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fo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ning modu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that suit the 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ific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providi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ing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on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kshops</w:t>
      </w:r>
      <w:r w:rsidR="00517DFC">
        <w:rPr>
          <w:sz w:val="24"/>
          <w:szCs w:val="24"/>
        </w:rPr>
        <w:t>.</w:t>
      </w:r>
    </w:p>
    <w:p w14:paraId="77C35914" w14:textId="7AC93F49" w:rsidR="00C80C77" w:rsidRDefault="00132585" w:rsidP="0021698C">
      <w:pPr>
        <w:spacing w:before="74" w:line="360" w:lineRule="auto"/>
        <w:ind w:right="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 te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mphasi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CT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with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KSHA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stand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ds</w:t>
      </w:r>
      <w:r>
        <w:rPr>
          <w:spacing w:val="2"/>
          <w:sz w:val="24"/>
          <w:szCs w:val="24"/>
        </w:rPr>
        <w:t xml:space="preserve"> </w:t>
      </w:r>
      <w:r w:rsidRPr="00D344D0">
        <w:rPr>
          <w:sz w:val="24"/>
          <w:szCs w:val="24"/>
        </w:rPr>
        <w:t>(</w:t>
      </w:r>
      <w:r w:rsidRPr="00D344D0">
        <w:rPr>
          <w:spacing w:val="2"/>
          <w:sz w:val="24"/>
          <w:szCs w:val="24"/>
        </w:rPr>
        <w:t>C</w:t>
      </w:r>
      <w:r w:rsidRPr="00D344D0">
        <w:rPr>
          <w:spacing w:val="-3"/>
          <w:sz w:val="24"/>
          <w:szCs w:val="24"/>
        </w:rPr>
        <w:t>I</w:t>
      </w:r>
      <w:r w:rsidRPr="00D344D0">
        <w:rPr>
          <w:sz w:val="24"/>
          <w:szCs w:val="24"/>
        </w:rPr>
        <w:t>ET,</w:t>
      </w:r>
      <w:r w:rsidRPr="00D344D0">
        <w:rPr>
          <w:spacing w:val="4"/>
          <w:sz w:val="24"/>
          <w:szCs w:val="24"/>
        </w:rPr>
        <w:t xml:space="preserve"> </w:t>
      </w:r>
      <w:r w:rsidRPr="00D344D0">
        <w:rPr>
          <w:sz w:val="24"/>
          <w:szCs w:val="24"/>
        </w:rPr>
        <w:t>2022;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NCERT,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2022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methods include M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Qs,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discussion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ums to mon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tor prog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ss. 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 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D hours </w:t>
      </w:r>
      <w:r w:rsidR="0021698C">
        <w:rPr>
          <w:sz w:val="24"/>
          <w:szCs w:val="24"/>
        </w:rPr>
        <w:t>each quarter, with progress documented in e-portfolios that include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 sk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is, and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fl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</w:p>
    <w:p w14:paraId="1C3D3EBE" w14:textId="77777777" w:rsidR="00C80C77" w:rsidRDefault="00C80C77">
      <w:pPr>
        <w:spacing w:before="4" w:line="240" w:lineRule="exact"/>
        <w:rPr>
          <w:sz w:val="24"/>
          <w:szCs w:val="24"/>
        </w:rPr>
      </w:pPr>
    </w:p>
    <w:p w14:paraId="749CB6D8" w14:textId="3FC7E460" w:rsidR="00C80C77" w:rsidRDefault="00132585" w:rsidP="0021698C">
      <w:pPr>
        <w:spacing w:line="360" w:lineRule="auto"/>
        <w:ind w:right="81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posito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 maintains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nsuring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nment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ular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ontent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upd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21698C">
        <w:rPr>
          <w:spacing w:val="-1"/>
          <w:sz w:val="24"/>
          <w:szCs w:val="24"/>
        </w:rPr>
        <w:t>Guideline 50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rs of C</w:t>
      </w:r>
      <w:r w:rsidR="00517DFC">
        <w:rPr>
          <w:sz w:val="24"/>
          <w:szCs w:val="24"/>
        </w:rPr>
        <w:t>PD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NCERT,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 xml:space="preserve">22).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lable for 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 w:rsidR="0021698C"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dules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rs to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nroll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cou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that su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3B1F62AC" w14:textId="77777777" w:rsidR="00C80C77" w:rsidRDefault="00C80C77">
      <w:pPr>
        <w:spacing w:before="3" w:line="240" w:lineRule="exact"/>
        <w:rPr>
          <w:sz w:val="24"/>
          <w:szCs w:val="24"/>
        </w:rPr>
      </w:pPr>
    </w:p>
    <w:p w14:paraId="3E193108" w14:textId="77777777" w:rsidR="00C80C77" w:rsidRDefault="00132585" w:rsidP="0021698C">
      <w:pPr>
        <w:spacing w:line="360" w:lineRule="auto"/>
        <w:ind w:right="82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+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promoting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oun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app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to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nsuring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ive 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 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le 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with bo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and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ls.</w:t>
      </w:r>
    </w:p>
    <w:p w14:paraId="08A689FA" w14:textId="77777777" w:rsidR="00F832D2" w:rsidRDefault="00F832D2" w:rsidP="003D0A3D">
      <w:pPr>
        <w:tabs>
          <w:tab w:val="left" w:pos="600"/>
        </w:tabs>
        <w:spacing w:line="360" w:lineRule="auto"/>
        <w:ind w:right="77"/>
        <w:jc w:val="both"/>
        <w:rPr>
          <w:sz w:val="24"/>
          <w:szCs w:val="24"/>
        </w:rPr>
      </w:pPr>
    </w:p>
    <w:p w14:paraId="296AA3E3" w14:textId="77777777" w:rsidR="00F832D2" w:rsidRDefault="00F832D2" w:rsidP="003D0A3D">
      <w:pPr>
        <w:tabs>
          <w:tab w:val="left" w:pos="600"/>
        </w:tabs>
        <w:spacing w:line="360" w:lineRule="auto"/>
        <w:ind w:right="77"/>
        <w:jc w:val="both"/>
        <w:rPr>
          <w:b/>
          <w:bCs/>
          <w:sz w:val="24"/>
          <w:szCs w:val="24"/>
        </w:rPr>
      </w:pPr>
      <w:r w:rsidRPr="00F832D2">
        <w:rPr>
          <w:b/>
          <w:bCs/>
          <w:sz w:val="24"/>
          <w:szCs w:val="24"/>
        </w:rPr>
        <w:t>Discussion</w:t>
      </w:r>
    </w:p>
    <w:p w14:paraId="0A035E68" w14:textId="3DDB46E3" w:rsidR="0023078D" w:rsidRPr="00833AE6" w:rsidRDefault="0023078D" w:rsidP="00833AE6">
      <w:pPr>
        <w:spacing w:line="360" w:lineRule="auto"/>
        <w:ind w:right="73"/>
        <w:jc w:val="both"/>
        <w:rPr>
          <w:sz w:val="24"/>
          <w:szCs w:val="24"/>
        </w:rPr>
        <w:sectPr w:rsidR="0023078D" w:rsidRPr="00833AE6" w:rsidSect="003D0A3D">
          <w:pgSz w:w="12240" w:h="15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This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view stu</w:t>
      </w:r>
      <w:r>
        <w:rPr>
          <w:spacing w:val="3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round the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 mapping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India's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NSET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since 1952,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ning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shift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NSET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ing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ies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 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4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both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To 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in with, </w:t>
      </w:r>
      <w:r>
        <w:rPr>
          <w:spacing w:val="3"/>
          <w:sz w:val="24"/>
          <w:szCs w:val="24"/>
        </w:rPr>
        <w:t xml:space="preserve">the early commissions, such as </w:t>
      </w:r>
      <w:proofErr w:type="spellStart"/>
      <w:r>
        <w:rPr>
          <w:spacing w:val="3"/>
          <w:sz w:val="24"/>
          <w:szCs w:val="24"/>
        </w:rPr>
        <w:t>Mudaliar</w:t>
      </w:r>
      <w:proofErr w:type="spellEnd"/>
      <w:r>
        <w:rPr>
          <w:spacing w:val="3"/>
          <w:sz w:val="24"/>
          <w:szCs w:val="24"/>
        </w:rPr>
        <w:t xml:space="preserve"> and Kothari, along with foundational frameworks (NCF 2005, </w:t>
      </w:r>
      <w:r>
        <w:rPr>
          <w:sz w:val="24"/>
          <w:szCs w:val="24"/>
        </w:rPr>
        <w:t>NC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2009),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rpinnin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but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up,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nsive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pisodic.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CERTs,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MOST</w:t>
      </w:r>
      <w:r>
        <w:rPr>
          <w:spacing w:val="-1"/>
          <w:sz w:val="24"/>
          <w:szCs w:val="24"/>
        </w:rPr>
        <w:t>/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OPT,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, later, online modalities under the </w:t>
      </w:r>
      <w:proofErr w:type="spellStart"/>
      <w:r>
        <w:rPr>
          <w:spacing w:val="2"/>
          <w:sz w:val="24"/>
          <w:szCs w:val="24"/>
        </w:rPr>
        <w:t>PoA</w:t>
      </w:r>
      <w:proofErr w:type="spellEnd"/>
      <w:r>
        <w:rPr>
          <w:spacing w:val="2"/>
          <w:sz w:val="24"/>
          <w:szCs w:val="24"/>
        </w:rPr>
        <w:t xml:space="preserve">, </w:t>
      </w:r>
      <w:r>
        <w:rPr>
          <w:sz w:val="24"/>
          <w:szCs w:val="24"/>
        </w:rPr>
        <w:t>1992, 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ted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owing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of the need for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tuali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</w:p>
    <w:p w14:paraId="622D2745" w14:textId="77777777" w:rsidR="00C24FB0" w:rsidRDefault="00DE5BD2" w:rsidP="00C24FB0">
      <w:pPr>
        <w:spacing w:line="360" w:lineRule="auto"/>
        <w:ind w:left="-426" w:right="7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However, these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z w:val="24"/>
          <w:szCs w:val="24"/>
        </w:rPr>
        <w:t>r</w:t>
      </w:r>
      <w:r w:rsidR="00132585">
        <w:rPr>
          <w:spacing w:val="-2"/>
          <w:sz w:val="24"/>
          <w:szCs w:val="24"/>
        </w:rPr>
        <w:t>e</w:t>
      </w:r>
      <w:r w:rsidR="00132585">
        <w:rPr>
          <w:spacing w:val="3"/>
          <w:sz w:val="24"/>
          <w:szCs w:val="24"/>
        </w:rPr>
        <w:t>m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ined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z w:val="24"/>
          <w:szCs w:val="24"/>
        </w:rPr>
        <w:t>un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v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n</w:t>
      </w:r>
      <w:r w:rsidR="00132585">
        <w:rPr>
          <w:spacing w:val="5"/>
          <w:sz w:val="24"/>
          <w:szCs w:val="24"/>
        </w:rPr>
        <w:t>l</w:t>
      </w:r>
      <w:r w:rsidR="00132585">
        <w:rPr>
          <w:sz w:val="24"/>
          <w:szCs w:val="24"/>
        </w:rPr>
        <w:t xml:space="preserve">y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ppl</w:t>
      </w:r>
      <w:r w:rsidR="00132585">
        <w:rPr>
          <w:spacing w:val="1"/>
          <w:sz w:val="24"/>
          <w:szCs w:val="24"/>
        </w:rPr>
        <w:t>i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d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pacing w:val="1"/>
          <w:sz w:val="24"/>
          <w:szCs w:val="24"/>
        </w:rPr>
        <w:t>a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ross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z w:val="24"/>
          <w:szCs w:val="24"/>
        </w:rPr>
        <w:t>re</w:t>
      </w:r>
      <w:r w:rsidR="00132585">
        <w:rPr>
          <w:spacing w:val="-2"/>
          <w:sz w:val="24"/>
          <w:szCs w:val="24"/>
        </w:rPr>
        <w:t>g</w:t>
      </w:r>
      <w:r w:rsidR="00132585">
        <w:rPr>
          <w:sz w:val="24"/>
          <w:szCs w:val="24"/>
        </w:rPr>
        <w:t>ions</w:t>
      </w:r>
      <w:r w:rsidR="00132585">
        <w:rPr>
          <w:spacing w:val="6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nd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z w:val="24"/>
          <w:szCs w:val="24"/>
        </w:rPr>
        <w:t>s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hool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pacing w:val="3"/>
          <w:sz w:val="24"/>
          <w:szCs w:val="24"/>
        </w:rPr>
        <w:t>t</w:t>
      </w:r>
      <w:r w:rsidR="00132585">
        <w:rPr>
          <w:spacing w:val="-7"/>
          <w:sz w:val="24"/>
          <w:szCs w:val="24"/>
        </w:rPr>
        <w:t>y</w:t>
      </w:r>
      <w:r w:rsidR="00132585">
        <w:rPr>
          <w:spacing w:val="2"/>
          <w:sz w:val="24"/>
          <w:szCs w:val="24"/>
        </w:rPr>
        <w:t>p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s.</w:t>
      </w:r>
      <w:r w:rsidR="00132585">
        <w:rPr>
          <w:spacing w:val="12"/>
          <w:sz w:val="24"/>
          <w:szCs w:val="24"/>
        </w:rPr>
        <w:t xml:space="preserve"> </w:t>
      </w:r>
      <w:r w:rsidR="00132585">
        <w:rPr>
          <w:spacing w:val="1"/>
          <w:sz w:val="24"/>
          <w:szCs w:val="24"/>
        </w:rPr>
        <w:t>S</w:t>
      </w:r>
      <w:r w:rsidR="00132585">
        <w:rPr>
          <w:sz w:val="24"/>
          <w:szCs w:val="24"/>
        </w:rPr>
        <w:t>ubs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qu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nt</w:t>
      </w:r>
      <w:r w:rsidR="00132585">
        <w:rPr>
          <w:spacing w:val="3"/>
          <w:sz w:val="24"/>
          <w:szCs w:val="24"/>
        </w:rPr>
        <w:t>l</w:t>
      </w:r>
      <w:r w:rsidR="00132585">
        <w:rPr>
          <w:spacing w:val="-5"/>
          <w:sz w:val="24"/>
          <w:szCs w:val="24"/>
        </w:rPr>
        <w:t>y</w:t>
      </w:r>
      <w:r w:rsidR="00132585">
        <w:rPr>
          <w:sz w:val="24"/>
          <w:szCs w:val="24"/>
        </w:rPr>
        <w:t>, the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fo</w:t>
      </w:r>
      <w:r w:rsidR="00132585">
        <w:rPr>
          <w:spacing w:val="-1"/>
          <w:sz w:val="24"/>
          <w:szCs w:val="24"/>
        </w:rPr>
        <w:t>r</w:t>
      </w:r>
      <w:r w:rsidR="00132585">
        <w:rPr>
          <w:sz w:val="24"/>
          <w:szCs w:val="24"/>
        </w:rPr>
        <w:t>mal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pacing w:val="3"/>
          <w:sz w:val="24"/>
          <w:szCs w:val="24"/>
        </w:rPr>
        <w:t>t</w:t>
      </w:r>
      <w:r w:rsidR="00132585">
        <w:rPr>
          <w:sz w:val="24"/>
          <w:szCs w:val="24"/>
        </w:rPr>
        <w:t>r</w:t>
      </w:r>
      <w:r w:rsidR="00132585">
        <w:rPr>
          <w:spacing w:val="-2"/>
          <w:sz w:val="24"/>
          <w:szCs w:val="24"/>
        </w:rPr>
        <w:t>a</w:t>
      </w:r>
      <w:r w:rsidR="00132585">
        <w:rPr>
          <w:sz w:val="24"/>
          <w:szCs w:val="24"/>
        </w:rPr>
        <w:t>nsi</w:t>
      </w:r>
      <w:r w:rsidR="00132585">
        <w:rPr>
          <w:spacing w:val="1"/>
          <w:sz w:val="24"/>
          <w:szCs w:val="24"/>
        </w:rPr>
        <w:t>t</w:t>
      </w:r>
      <w:r w:rsidR="00132585">
        <w:rPr>
          <w:sz w:val="24"/>
          <w:szCs w:val="24"/>
        </w:rPr>
        <w:t>ion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to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z w:val="24"/>
          <w:szCs w:val="24"/>
        </w:rPr>
        <w:t>a C</w:t>
      </w:r>
      <w:r w:rsidR="00132585">
        <w:rPr>
          <w:spacing w:val="1"/>
          <w:sz w:val="24"/>
          <w:szCs w:val="24"/>
        </w:rPr>
        <w:t>P</w:t>
      </w:r>
      <w:r w:rsidR="00132585">
        <w:rPr>
          <w:sz w:val="24"/>
          <w:szCs w:val="24"/>
        </w:rPr>
        <w:t>D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p</w:t>
      </w:r>
      <w:r w:rsidR="00132585">
        <w:rPr>
          <w:spacing w:val="-1"/>
          <w:sz w:val="24"/>
          <w:szCs w:val="24"/>
        </w:rPr>
        <w:t>a</w:t>
      </w:r>
      <w:r w:rsidR="00132585">
        <w:rPr>
          <w:spacing w:val="1"/>
          <w:sz w:val="24"/>
          <w:szCs w:val="24"/>
        </w:rPr>
        <w:t>r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di</w:t>
      </w:r>
      <w:r w:rsidR="00132585">
        <w:rPr>
          <w:spacing w:val="-2"/>
          <w:sz w:val="24"/>
          <w:szCs w:val="24"/>
        </w:rPr>
        <w:t>g</w:t>
      </w:r>
      <w:r w:rsidR="00132585">
        <w:rPr>
          <w:sz w:val="24"/>
          <w:szCs w:val="24"/>
        </w:rPr>
        <w:t>m</w:t>
      </w:r>
      <w:r w:rsidR="00132585">
        <w:rPr>
          <w:spacing w:val="4"/>
          <w:sz w:val="24"/>
          <w:szCs w:val="24"/>
        </w:rPr>
        <w:t xml:space="preserve"> </w:t>
      </w:r>
      <w:r w:rsidR="00132585">
        <w:rPr>
          <w:sz w:val="24"/>
          <w:szCs w:val="24"/>
        </w:rPr>
        <w:t>und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r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z w:val="24"/>
          <w:szCs w:val="24"/>
        </w:rPr>
        <w:t>N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P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2020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nd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in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t</w:t>
      </w:r>
      <w:r w:rsidR="00132585">
        <w:rPr>
          <w:spacing w:val="1"/>
          <w:sz w:val="24"/>
          <w:szCs w:val="24"/>
        </w:rPr>
        <w:t>i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t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v</w:t>
      </w:r>
      <w:r w:rsidR="00132585">
        <w:rPr>
          <w:spacing w:val="1"/>
          <w:sz w:val="24"/>
          <w:szCs w:val="24"/>
        </w:rPr>
        <w:t>e</w:t>
      </w:r>
      <w:r w:rsidR="00132585">
        <w:rPr>
          <w:sz w:val="24"/>
          <w:szCs w:val="24"/>
        </w:rPr>
        <w:t>s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l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 xml:space="preserve">ke </w:t>
      </w:r>
      <w:r w:rsidR="00132585">
        <w:rPr>
          <w:spacing w:val="2"/>
          <w:sz w:val="24"/>
          <w:szCs w:val="24"/>
        </w:rPr>
        <w:t>N</w:t>
      </w:r>
      <w:r w:rsidR="00132585">
        <w:rPr>
          <w:spacing w:val="-3"/>
          <w:sz w:val="24"/>
          <w:szCs w:val="24"/>
        </w:rPr>
        <w:t>I</w:t>
      </w:r>
      <w:r w:rsidR="00132585">
        <w:rPr>
          <w:spacing w:val="1"/>
          <w:sz w:val="24"/>
          <w:szCs w:val="24"/>
        </w:rPr>
        <w:t>S</w:t>
      </w:r>
      <w:r w:rsidR="00132585">
        <w:rPr>
          <w:sz w:val="24"/>
          <w:szCs w:val="24"/>
        </w:rPr>
        <w:t>H</w:t>
      </w:r>
      <w:r w:rsidR="00132585">
        <w:rPr>
          <w:spacing w:val="-1"/>
          <w:sz w:val="24"/>
          <w:szCs w:val="24"/>
        </w:rPr>
        <w:t>T</w:t>
      </w:r>
      <w:r w:rsidR="00132585">
        <w:rPr>
          <w:sz w:val="24"/>
          <w:szCs w:val="24"/>
        </w:rPr>
        <w:t>HA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 xml:space="preserve">nd </w:t>
      </w:r>
      <w:r w:rsidR="00132585">
        <w:rPr>
          <w:spacing w:val="2"/>
          <w:sz w:val="24"/>
          <w:szCs w:val="24"/>
        </w:rPr>
        <w:t>D</w:t>
      </w:r>
      <w:r w:rsidR="00132585">
        <w:rPr>
          <w:spacing w:val="-3"/>
          <w:sz w:val="24"/>
          <w:szCs w:val="24"/>
        </w:rPr>
        <w:t>I</w:t>
      </w:r>
      <w:r w:rsidR="00132585">
        <w:rPr>
          <w:sz w:val="24"/>
          <w:szCs w:val="24"/>
        </w:rPr>
        <w:t>KSHA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d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monstr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te</w:t>
      </w:r>
      <w:r w:rsidR="00132585"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India's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om</w:t>
      </w:r>
      <w:r w:rsidR="00132585">
        <w:rPr>
          <w:spacing w:val="1"/>
          <w:sz w:val="24"/>
          <w:szCs w:val="24"/>
        </w:rPr>
        <w:t>m</w:t>
      </w:r>
      <w:r w:rsidR="00132585">
        <w:rPr>
          <w:sz w:val="24"/>
          <w:szCs w:val="24"/>
        </w:rPr>
        <w:t>i</w:t>
      </w:r>
      <w:r w:rsidR="00132585">
        <w:rPr>
          <w:spacing w:val="1"/>
          <w:sz w:val="24"/>
          <w:szCs w:val="24"/>
        </w:rPr>
        <w:t>t</w:t>
      </w:r>
      <w:r w:rsidR="00132585">
        <w:rPr>
          <w:sz w:val="24"/>
          <w:szCs w:val="24"/>
        </w:rPr>
        <w:t>ment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to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e</w:t>
      </w:r>
      <w:r w:rsidR="00132585">
        <w:rPr>
          <w:spacing w:val="-2"/>
          <w:sz w:val="24"/>
          <w:szCs w:val="24"/>
        </w:rPr>
        <w:t>m</w:t>
      </w:r>
      <w:r w:rsidR="00132585">
        <w:rPr>
          <w:sz w:val="24"/>
          <w:szCs w:val="24"/>
        </w:rPr>
        <w:t>b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dding pr</w:t>
      </w:r>
      <w:r w:rsidR="00132585">
        <w:rPr>
          <w:spacing w:val="1"/>
          <w:sz w:val="24"/>
          <w:szCs w:val="24"/>
        </w:rPr>
        <w:t>o</w:t>
      </w:r>
      <w:r w:rsidR="00132585">
        <w:rPr>
          <w:sz w:val="24"/>
          <w:szCs w:val="24"/>
        </w:rPr>
        <w:t>f</w:t>
      </w:r>
      <w:r w:rsidR="00132585">
        <w:rPr>
          <w:spacing w:val="-2"/>
          <w:sz w:val="24"/>
          <w:szCs w:val="24"/>
        </w:rPr>
        <w:t>e</w:t>
      </w:r>
      <w:r w:rsidR="00132585">
        <w:rPr>
          <w:sz w:val="24"/>
          <w:szCs w:val="24"/>
        </w:rPr>
        <w:t>ss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on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l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le</w:t>
      </w:r>
      <w:r w:rsidR="00132585">
        <w:rPr>
          <w:spacing w:val="1"/>
          <w:sz w:val="24"/>
          <w:szCs w:val="24"/>
        </w:rPr>
        <w:t>a</w:t>
      </w:r>
      <w:r w:rsidR="00132585">
        <w:rPr>
          <w:sz w:val="24"/>
          <w:szCs w:val="24"/>
        </w:rPr>
        <w:t>r</w:t>
      </w:r>
      <w:r w:rsidR="00132585">
        <w:rPr>
          <w:spacing w:val="4"/>
          <w:sz w:val="24"/>
          <w:szCs w:val="24"/>
        </w:rPr>
        <w:t>n</w:t>
      </w:r>
      <w:r w:rsidR="00132585">
        <w:rPr>
          <w:sz w:val="24"/>
          <w:szCs w:val="24"/>
        </w:rPr>
        <w:t>ing with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n</w:t>
      </w:r>
      <w:r w:rsidR="00132585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teachers'</w:t>
      </w:r>
      <w:r w:rsidR="00132585">
        <w:rPr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ca</w:t>
      </w:r>
      <w:r w:rsidR="00132585">
        <w:rPr>
          <w:sz w:val="24"/>
          <w:szCs w:val="24"/>
        </w:rPr>
        <w:t>re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rs.</w:t>
      </w:r>
      <w:r w:rsidR="00132585">
        <w:rPr>
          <w:spacing w:val="2"/>
          <w:sz w:val="24"/>
          <w:szCs w:val="24"/>
        </w:rPr>
        <w:t xml:space="preserve"> M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nd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to</w:t>
      </w:r>
      <w:r w:rsidR="00132585">
        <w:rPr>
          <w:spacing w:val="4"/>
          <w:sz w:val="24"/>
          <w:szCs w:val="24"/>
        </w:rPr>
        <w:t>r</w:t>
      </w:r>
      <w:r w:rsidR="00132585">
        <w:rPr>
          <w:sz w:val="24"/>
          <w:szCs w:val="24"/>
        </w:rPr>
        <w:t xml:space="preserve">y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n</w:t>
      </w:r>
      <w:r w:rsidR="00132585">
        <w:rPr>
          <w:spacing w:val="2"/>
          <w:sz w:val="24"/>
          <w:szCs w:val="24"/>
        </w:rPr>
        <w:t>n</w:t>
      </w:r>
      <w:r w:rsidR="00132585">
        <w:rPr>
          <w:sz w:val="24"/>
          <w:szCs w:val="24"/>
        </w:rPr>
        <w:t>u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l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z w:val="24"/>
          <w:szCs w:val="24"/>
        </w:rPr>
        <w:t>hours,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ompe</w:t>
      </w:r>
      <w:r w:rsidR="00132585">
        <w:rPr>
          <w:spacing w:val="2"/>
          <w:sz w:val="24"/>
          <w:szCs w:val="24"/>
        </w:rPr>
        <w:t>t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n</w:t>
      </w:r>
      <w:r w:rsidR="00132585">
        <w:rPr>
          <w:spacing w:val="4"/>
          <w:sz w:val="24"/>
          <w:szCs w:val="24"/>
        </w:rPr>
        <w:t>c</w:t>
      </w:r>
      <w:r w:rsidR="00132585">
        <w:rPr>
          <w:spacing w:val="-2"/>
          <w:sz w:val="24"/>
          <w:szCs w:val="24"/>
        </w:rPr>
        <w:t>y</w:t>
      </w:r>
      <w:r w:rsidR="00132585">
        <w:rPr>
          <w:spacing w:val="2"/>
          <w:sz w:val="24"/>
          <w:szCs w:val="24"/>
        </w:rPr>
        <w:t>-</w:t>
      </w:r>
      <w:r w:rsidR="00132585">
        <w:rPr>
          <w:sz w:val="24"/>
          <w:szCs w:val="24"/>
        </w:rPr>
        <w:t>b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s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d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z w:val="24"/>
          <w:szCs w:val="24"/>
        </w:rPr>
        <w:t>modu</w:t>
      </w:r>
      <w:r w:rsidR="00132585">
        <w:rPr>
          <w:spacing w:val="1"/>
          <w:sz w:val="24"/>
          <w:szCs w:val="24"/>
        </w:rPr>
        <w:t>l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s,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nd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z w:val="24"/>
          <w:szCs w:val="24"/>
        </w:rPr>
        <w:t>di</w:t>
      </w:r>
      <w:r w:rsidR="00132585">
        <w:rPr>
          <w:spacing w:val="-2"/>
          <w:sz w:val="24"/>
          <w:szCs w:val="24"/>
        </w:rPr>
        <w:t>g</w:t>
      </w:r>
      <w:r w:rsidR="00132585">
        <w:rPr>
          <w:sz w:val="24"/>
          <w:szCs w:val="24"/>
        </w:rPr>
        <w:t>i</w:t>
      </w:r>
      <w:r w:rsidR="00132585">
        <w:rPr>
          <w:spacing w:val="1"/>
          <w:sz w:val="24"/>
          <w:szCs w:val="24"/>
        </w:rPr>
        <w:t>t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l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z w:val="24"/>
          <w:szCs w:val="24"/>
        </w:rPr>
        <w:t>plat</w:t>
      </w:r>
      <w:r w:rsidR="00132585">
        <w:rPr>
          <w:spacing w:val="-1"/>
          <w:sz w:val="24"/>
          <w:szCs w:val="24"/>
        </w:rPr>
        <w:t>f</w:t>
      </w:r>
      <w:r w:rsidR="00132585">
        <w:rPr>
          <w:sz w:val="24"/>
          <w:szCs w:val="24"/>
        </w:rPr>
        <w:t>orms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pacing w:val="2"/>
          <w:sz w:val="24"/>
          <w:szCs w:val="24"/>
        </w:rPr>
        <w:t>h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 xml:space="preserve">ve </w:t>
      </w:r>
      <w:r w:rsidR="00132585">
        <w:rPr>
          <w:spacing w:val="-1"/>
          <w:sz w:val="24"/>
          <w:szCs w:val="24"/>
        </w:rPr>
        <w:t>e</w:t>
      </w:r>
      <w:r w:rsidR="00132585">
        <w:rPr>
          <w:spacing w:val="2"/>
          <w:sz w:val="24"/>
          <w:szCs w:val="24"/>
        </w:rPr>
        <w:t>x</w:t>
      </w:r>
      <w:r w:rsidR="00132585">
        <w:rPr>
          <w:sz w:val="24"/>
          <w:szCs w:val="24"/>
        </w:rPr>
        <w:t>p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nd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d re</w:t>
      </w:r>
      <w:r w:rsidR="00132585">
        <w:rPr>
          <w:spacing w:val="-1"/>
          <w:sz w:val="24"/>
          <w:szCs w:val="24"/>
        </w:rPr>
        <w:t>ac</w:t>
      </w:r>
      <w:r w:rsidR="00132585">
        <w:rPr>
          <w:sz w:val="24"/>
          <w:szCs w:val="24"/>
        </w:rPr>
        <w:t>h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 xml:space="preserve">nd </w:t>
      </w:r>
      <w:r w:rsidR="004D4975">
        <w:rPr>
          <w:sz w:val="24"/>
          <w:szCs w:val="24"/>
        </w:rPr>
        <w:t>s</w:t>
      </w:r>
      <w:r w:rsidR="004D4975">
        <w:rPr>
          <w:spacing w:val="3"/>
          <w:sz w:val="24"/>
          <w:szCs w:val="24"/>
        </w:rPr>
        <w:t>i</w:t>
      </w:r>
      <w:r w:rsidR="004D4975">
        <w:rPr>
          <w:spacing w:val="-2"/>
          <w:sz w:val="24"/>
          <w:szCs w:val="24"/>
        </w:rPr>
        <w:t>g</w:t>
      </w:r>
      <w:r w:rsidR="004D4975">
        <w:rPr>
          <w:spacing w:val="2"/>
          <w:sz w:val="24"/>
          <w:szCs w:val="24"/>
        </w:rPr>
        <w:t>n</w:t>
      </w:r>
      <w:r w:rsidR="004D4975">
        <w:rPr>
          <w:spacing w:val="-1"/>
          <w:sz w:val="24"/>
          <w:szCs w:val="24"/>
        </w:rPr>
        <w:t>a</w:t>
      </w:r>
      <w:r w:rsidR="004D4975">
        <w:rPr>
          <w:sz w:val="24"/>
          <w:szCs w:val="24"/>
        </w:rPr>
        <w:t>l</w:t>
      </w:r>
      <w:r w:rsidR="004D4975">
        <w:rPr>
          <w:spacing w:val="1"/>
          <w:sz w:val="24"/>
          <w:szCs w:val="24"/>
        </w:rPr>
        <w:t>e</w:t>
      </w:r>
      <w:r w:rsidR="004D4975">
        <w:rPr>
          <w:spacing w:val="-1"/>
          <w:sz w:val="24"/>
          <w:szCs w:val="24"/>
        </w:rPr>
        <w:t>d</w:t>
      </w:r>
      <w:r w:rsidR="00132585">
        <w:rPr>
          <w:sz w:val="24"/>
          <w:szCs w:val="24"/>
        </w:rPr>
        <w:t xml:space="preserve"> a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move to</w:t>
      </w:r>
      <w:r w:rsidR="00132585">
        <w:rPr>
          <w:spacing w:val="2"/>
          <w:sz w:val="24"/>
          <w:szCs w:val="24"/>
        </w:rPr>
        <w:t>w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 xml:space="preserve">rd </w:t>
      </w:r>
      <w:r w:rsidR="00132585">
        <w:rPr>
          <w:spacing w:val="2"/>
          <w:sz w:val="24"/>
          <w:szCs w:val="24"/>
        </w:rPr>
        <w:t>p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r</w:t>
      </w:r>
      <w:r w:rsidR="00132585">
        <w:rPr>
          <w:spacing w:val="2"/>
          <w:sz w:val="24"/>
          <w:szCs w:val="24"/>
        </w:rPr>
        <w:t>s</w:t>
      </w:r>
      <w:r w:rsidR="00132585">
        <w:rPr>
          <w:sz w:val="24"/>
          <w:szCs w:val="24"/>
        </w:rPr>
        <w:t>on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l</w:t>
      </w:r>
      <w:r w:rsidR="00132585">
        <w:rPr>
          <w:spacing w:val="1"/>
          <w:sz w:val="24"/>
          <w:szCs w:val="24"/>
        </w:rPr>
        <w:t>iz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t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on. Ho</w:t>
      </w:r>
      <w:r w:rsidR="00132585">
        <w:rPr>
          <w:spacing w:val="-1"/>
          <w:sz w:val="24"/>
          <w:szCs w:val="24"/>
        </w:rPr>
        <w:t>we</w:t>
      </w:r>
      <w:r w:rsidR="00132585">
        <w:rPr>
          <w:sz w:val="24"/>
          <w:szCs w:val="24"/>
        </w:rPr>
        <w:t>v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r,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o</w:t>
      </w:r>
      <w:r w:rsidR="00132585">
        <w:rPr>
          <w:spacing w:val="2"/>
          <w:sz w:val="24"/>
          <w:szCs w:val="24"/>
        </w:rPr>
        <w:t>u</w:t>
      </w:r>
      <w:r w:rsidR="00132585">
        <w:rPr>
          <w:sz w:val="24"/>
          <w:szCs w:val="24"/>
        </w:rPr>
        <w:t xml:space="preserve">r </w:t>
      </w:r>
      <w:r w:rsidR="00132585">
        <w:rPr>
          <w:spacing w:val="5"/>
          <w:sz w:val="24"/>
          <w:szCs w:val="24"/>
        </w:rPr>
        <w:t>s</w:t>
      </w:r>
      <w:r w:rsidR="00132585">
        <w:rPr>
          <w:spacing w:val="-5"/>
          <w:sz w:val="24"/>
          <w:szCs w:val="24"/>
        </w:rPr>
        <w:t>y</w:t>
      </w:r>
      <w:r w:rsidR="00132585">
        <w:rPr>
          <w:sz w:val="24"/>
          <w:szCs w:val="24"/>
        </w:rPr>
        <w:t>nthesis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h</w:t>
      </w:r>
      <w:r w:rsidR="00132585">
        <w:rPr>
          <w:spacing w:val="3"/>
          <w:sz w:val="24"/>
          <w:szCs w:val="24"/>
        </w:rPr>
        <w:t>i</w:t>
      </w:r>
      <w:r w:rsidR="00132585">
        <w:rPr>
          <w:spacing w:val="-2"/>
          <w:sz w:val="24"/>
          <w:szCs w:val="24"/>
        </w:rPr>
        <w:t>g</w:t>
      </w:r>
      <w:r w:rsidR="00132585">
        <w:rPr>
          <w:sz w:val="24"/>
          <w:szCs w:val="24"/>
        </w:rPr>
        <w:t>hl</w:t>
      </w:r>
      <w:r w:rsidR="00132585">
        <w:rPr>
          <w:spacing w:val="1"/>
          <w:sz w:val="24"/>
          <w:szCs w:val="24"/>
        </w:rPr>
        <w:t>i</w:t>
      </w:r>
      <w:r w:rsidR="00132585">
        <w:rPr>
          <w:spacing w:val="-2"/>
          <w:sz w:val="24"/>
          <w:szCs w:val="24"/>
        </w:rPr>
        <w:t>g</w:t>
      </w:r>
      <w:r w:rsidR="00132585">
        <w:rPr>
          <w:sz w:val="24"/>
          <w:szCs w:val="24"/>
        </w:rPr>
        <w:t>hts that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i</w:t>
      </w:r>
      <w:r w:rsidR="00132585">
        <w:rPr>
          <w:spacing w:val="1"/>
          <w:sz w:val="24"/>
          <w:szCs w:val="24"/>
        </w:rPr>
        <w:t>m</w:t>
      </w:r>
      <w:r w:rsidR="00132585">
        <w:rPr>
          <w:sz w:val="24"/>
          <w:szCs w:val="24"/>
        </w:rPr>
        <w:t>plem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ntation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oft</w:t>
      </w:r>
      <w:r w:rsidR="00132585">
        <w:rPr>
          <w:spacing w:val="1"/>
          <w:sz w:val="24"/>
          <w:szCs w:val="24"/>
        </w:rPr>
        <w:t>e</w:t>
      </w:r>
      <w:r w:rsidR="00132585">
        <w:rPr>
          <w:sz w:val="24"/>
          <w:szCs w:val="24"/>
        </w:rPr>
        <w:t>n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d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f</w:t>
      </w:r>
      <w:r w:rsidR="00132585">
        <w:rPr>
          <w:spacing w:val="-2"/>
          <w:sz w:val="24"/>
          <w:szCs w:val="24"/>
        </w:rPr>
        <w:t>a</w:t>
      </w:r>
      <w:r w:rsidR="00132585">
        <w:rPr>
          <w:sz w:val="24"/>
          <w:szCs w:val="24"/>
        </w:rPr>
        <w:t>ul</w:t>
      </w:r>
      <w:r w:rsidR="00132585">
        <w:rPr>
          <w:spacing w:val="1"/>
          <w:sz w:val="24"/>
          <w:szCs w:val="24"/>
        </w:rPr>
        <w:t>t</w:t>
      </w:r>
      <w:r w:rsidR="00132585">
        <w:rPr>
          <w:sz w:val="24"/>
          <w:szCs w:val="24"/>
        </w:rPr>
        <w:t>s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to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dm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nis</w:t>
      </w:r>
      <w:r w:rsidR="00132585">
        <w:rPr>
          <w:spacing w:val="1"/>
          <w:sz w:val="24"/>
          <w:szCs w:val="24"/>
        </w:rPr>
        <w:t>t</w:t>
      </w:r>
      <w:r w:rsidR="00132585">
        <w:rPr>
          <w:sz w:val="24"/>
          <w:szCs w:val="24"/>
        </w:rPr>
        <w:t>r</w:t>
      </w:r>
      <w:r w:rsidR="00132585">
        <w:rPr>
          <w:spacing w:val="-2"/>
          <w:sz w:val="24"/>
          <w:szCs w:val="24"/>
        </w:rPr>
        <w:t>a</w:t>
      </w:r>
      <w:r w:rsidR="00132585">
        <w:rPr>
          <w:sz w:val="24"/>
          <w:szCs w:val="24"/>
        </w:rPr>
        <w:t>t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 xml:space="preserve">ve </w:t>
      </w:r>
      <w:r w:rsidR="00132585">
        <w:rPr>
          <w:spacing w:val="-1"/>
          <w:sz w:val="24"/>
          <w:szCs w:val="24"/>
        </w:rPr>
        <w:t>c</w:t>
      </w:r>
      <w:r w:rsidR="00132585">
        <w:rPr>
          <w:spacing w:val="4"/>
          <w:sz w:val="24"/>
          <w:szCs w:val="24"/>
        </w:rPr>
        <w:t>o</w:t>
      </w:r>
      <w:r w:rsidR="00132585">
        <w:rPr>
          <w:sz w:val="24"/>
          <w:szCs w:val="24"/>
        </w:rPr>
        <w:t>mp</w:t>
      </w:r>
      <w:r w:rsidR="00132585">
        <w:rPr>
          <w:spacing w:val="1"/>
          <w:sz w:val="24"/>
          <w:szCs w:val="24"/>
        </w:rPr>
        <w:t>l</w:t>
      </w:r>
      <w:r w:rsidR="00132585">
        <w:rPr>
          <w:sz w:val="24"/>
          <w:szCs w:val="24"/>
        </w:rPr>
        <w:t>ian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e</w:t>
      </w:r>
      <w:r w:rsidR="00132585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with </w:t>
      </w:r>
      <w:r w:rsidR="00132585">
        <w:rPr>
          <w:sz w:val="24"/>
          <w:szCs w:val="24"/>
        </w:rPr>
        <w:t>MoUs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pacing w:val="1"/>
          <w:sz w:val="24"/>
          <w:szCs w:val="24"/>
        </w:rPr>
        <w:t>a</w:t>
      </w:r>
      <w:r w:rsidR="00132585">
        <w:rPr>
          <w:sz w:val="24"/>
          <w:szCs w:val="24"/>
        </w:rPr>
        <w:t>nd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t</w:t>
      </w:r>
      <w:r w:rsidR="00132585">
        <w:rPr>
          <w:spacing w:val="1"/>
          <w:sz w:val="24"/>
          <w:szCs w:val="24"/>
        </w:rPr>
        <w:t>t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nd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n</w:t>
      </w:r>
      <w:r w:rsidR="00132585">
        <w:rPr>
          <w:spacing w:val="1"/>
          <w:sz w:val="24"/>
          <w:szCs w:val="24"/>
        </w:rPr>
        <w:t>c</w:t>
      </w:r>
      <w:r w:rsidR="00132585">
        <w:rPr>
          <w:sz w:val="24"/>
          <w:szCs w:val="24"/>
        </w:rPr>
        <w:t>e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r</w:t>
      </w:r>
      <w:r w:rsidR="00132585">
        <w:rPr>
          <w:spacing w:val="-2"/>
          <w:sz w:val="24"/>
          <w:szCs w:val="24"/>
        </w:rPr>
        <w:t>e</w:t>
      </w:r>
      <w:r w:rsidR="00132585">
        <w:rPr>
          <w:spacing w:val="-1"/>
          <w:sz w:val="24"/>
          <w:szCs w:val="24"/>
        </w:rPr>
        <w:t>c</w:t>
      </w:r>
      <w:r w:rsidR="00132585">
        <w:rPr>
          <w:spacing w:val="2"/>
          <w:sz w:val="24"/>
          <w:szCs w:val="24"/>
        </w:rPr>
        <w:t>o</w:t>
      </w:r>
      <w:r w:rsidR="00132585">
        <w:rPr>
          <w:sz w:val="24"/>
          <w:szCs w:val="24"/>
        </w:rPr>
        <w:t>rds r</w:t>
      </w:r>
      <w:r w:rsidR="00132585">
        <w:rPr>
          <w:spacing w:val="-2"/>
          <w:sz w:val="24"/>
          <w:szCs w:val="24"/>
        </w:rPr>
        <w:t>a</w:t>
      </w:r>
      <w:r w:rsidR="00132585">
        <w:rPr>
          <w:sz w:val="24"/>
          <w:szCs w:val="24"/>
        </w:rPr>
        <w:t>ther than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uthentic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c</w:t>
      </w:r>
      <w:r w:rsidR="00132585">
        <w:rPr>
          <w:spacing w:val="1"/>
          <w:sz w:val="24"/>
          <w:szCs w:val="24"/>
        </w:rPr>
        <w:t>o</w:t>
      </w:r>
      <w:r w:rsidR="00132585">
        <w:rPr>
          <w:spacing w:val="2"/>
          <w:sz w:val="24"/>
          <w:szCs w:val="24"/>
        </w:rPr>
        <w:t>-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r</w:t>
      </w:r>
      <w:r w:rsidR="00132585">
        <w:rPr>
          <w:spacing w:val="-2"/>
          <w:sz w:val="24"/>
          <w:szCs w:val="24"/>
        </w:rPr>
        <w:t>e</w:t>
      </w:r>
      <w:r w:rsidR="00132585">
        <w:rPr>
          <w:spacing w:val="-1"/>
          <w:sz w:val="24"/>
          <w:szCs w:val="24"/>
        </w:rPr>
        <w:t>a</w:t>
      </w:r>
      <w:r w:rsidR="00132585">
        <w:rPr>
          <w:spacing w:val="3"/>
          <w:sz w:val="24"/>
          <w:szCs w:val="24"/>
        </w:rPr>
        <w:t>t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d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mento</w:t>
      </w:r>
      <w:r w:rsidR="00132585">
        <w:rPr>
          <w:spacing w:val="-1"/>
          <w:sz w:val="24"/>
          <w:szCs w:val="24"/>
        </w:rPr>
        <w:t>r</w:t>
      </w:r>
      <w:r w:rsidR="00132585">
        <w:rPr>
          <w:sz w:val="24"/>
          <w:szCs w:val="24"/>
        </w:rPr>
        <w:t>ship,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r</w:t>
      </w:r>
      <w:r w:rsidR="00132585">
        <w:rPr>
          <w:spacing w:val="-2"/>
          <w:sz w:val="24"/>
          <w:szCs w:val="24"/>
        </w:rPr>
        <w:t>e</w:t>
      </w:r>
      <w:r w:rsidR="00132585">
        <w:rPr>
          <w:sz w:val="24"/>
          <w:szCs w:val="24"/>
        </w:rPr>
        <w:t>f</w:t>
      </w:r>
      <w:r w:rsidR="00132585">
        <w:rPr>
          <w:spacing w:val="2"/>
          <w:sz w:val="24"/>
          <w:szCs w:val="24"/>
        </w:rPr>
        <w:t>l</w:t>
      </w:r>
      <w:r w:rsidR="00132585">
        <w:rPr>
          <w:spacing w:val="-1"/>
          <w:sz w:val="24"/>
          <w:szCs w:val="24"/>
        </w:rPr>
        <w:t>ec</w:t>
      </w:r>
      <w:r w:rsidR="00132585">
        <w:rPr>
          <w:sz w:val="24"/>
          <w:szCs w:val="24"/>
        </w:rPr>
        <w:t>t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ve pra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t</w:t>
      </w:r>
      <w:r w:rsidR="00132585">
        <w:rPr>
          <w:spacing w:val="1"/>
          <w:sz w:val="24"/>
          <w:szCs w:val="24"/>
        </w:rPr>
        <w:t>i</w:t>
      </w:r>
      <w:r w:rsidR="00132585">
        <w:rPr>
          <w:spacing w:val="-1"/>
          <w:sz w:val="24"/>
          <w:szCs w:val="24"/>
        </w:rPr>
        <w:t>ce</w:t>
      </w:r>
      <w:r w:rsidR="00132585">
        <w:rPr>
          <w:sz w:val="24"/>
          <w:szCs w:val="24"/>
        </w:rPr>
        <w:t>,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or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r</w:t>
      </w:r>
      <w:r w:rsidR="00132585">
        <w:rPr>
          <w:spacing w:val="2"/>
          <w:sz w:val="24"/>
          <w:szCs w:val="24"/>
        </w:rPr>
        <w:t>i</w:t>
      </w:r>
      <w:r w:rsidR="00132585">
        <w:rPr>
          <w:spacing w:val="-2"/>
          <w:sz w:val="24"/>
          <w:szCs w:val="24"/>
        </w:rPr>
        <w:t>g</w:t>
      </w:r>
      <w:r w:rsidR="00132585">
        <w:rPr>
          <w:sz w:val="24"/>
          <w:szCs w:val="24"/>
        </w:rPr>
        <w:t>o</w:t>
      </w:r>
      <w:r w:rsidR="00132585">
        <w:rPr>
          <w:spacing w:val="1"/>
          <w:sz w:val="24"/>
          <w:szCs w:val="24"/>
        </w:rPr>
        <w:t>r</w:t>
      </w:r>
      <w:r w:rsidR="00132585">
        <w:rPr>
          <w:sz w:val="24"/>
          <w:szCs w:val="24"/>
        </w:rPr>
        <w:t>ous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i</w:t>
      </w:r>
      <w:r w:rsidR="00132585">
        <w:rPr>
          <w:spacing w:val="1"/>
          <w:sz w:val="24"/>
          <w:szCs w:val="24"/>
        </w:rPr>
        <w:t>m</w:t>
      </w:r>
      <w:r w:rsidR="00132585">
        <w:rPr>
          <w:sz w:val="24"/>
          <w:szCs w:val="24"/>
        </w:rPr>
        <w:t>p</w:t>
      </w:r>
      <w:r w:rsidR="00132585">
        <w:rPr>
          <w:spacing w:val="-1"/>
          <w:sz w:val="24"/>
          <w:szCs w:val="24"/>
        </w:rPr>
        <w:t>ac</w:t>
      </w:r>
      <w:r w:rsidR="00132585">
        <w:rPr>
          <w:sz w:val="24"/>
          <w:szCs w:val="24"/>
        </w:rPr>
        <w:t>t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v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luation. Mor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ov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r,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pacing w:val="2"/>
          <w:sz w:val="24"/>
          <w:szCs w:val="24"/>
        </w:rPr>
        <w:t>p</w:t>
      </w:r>
      <w:r w:rsidR="00132585">
        <w:rPr>
          <w:sz w:val="24"/>
          <w:szCs w:val="24"/>
        </w:rPr>
        <w:t>riv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te</w:t>
      </w:r>
      <w:r w:rsidR="00132585">
        <w:rPr>
          <w:spacing w:val="-1"/>
          <w:sz w:val="24"/>
          <w:szCs w:val="24"/>
        </w:rPr>
        <w:t>-</w:t>
      </w:r>
      <w:r w:rsidR="00132585">
        <w:rPr>
          <w:sz w:val="24"/>
          <w:szCs w:val="24"/>
        </w:rPr>
        <w:t>s</w:t>
      </w:r>
      <w:r w:rsidR="00132585">
        <w:rPr>
          <w:spacing w:val="-1"/>
          <w:sz w:val="24"/>
          <w:szCs w:val="24"/>
        </w:rPr>
        <w:t>c</w:t>
      </w:r>
      <w:r w:rsidR="00132585">
        <w:rPr>
          <w:sz w:val="24"/>
          <w:szCs w:val="24"/>
        </w:rPr>
        <w:t>hool</w:t>
      </w:r>
      <w:r w:rsidR="00132585">
        <w:rPr>
          <w:spacing w:val="5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nd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r</w:t>
      </w:r>
      <w:r w:rsidR="00132585">
        <w:rPr>
          <w:spacing w:val="-2"/>
          <w:sz w:val="24"/>
          <w:szCs w:val="24"/>
        </w:rPr>
        <w:t>e</w:t>
      </w:r>
      <w:r w:rsidR="00132585">
        <w:rPr>
          <w:sz w:val="24"/>
          <w:szCs w:val="24"/>
        </w:rPr>
        <w:t>mo</w:t>
      </w:r>
      <w:r w:rsidR="00132585">
        <w:rPr>
          <w:spacing w:val="1"/>
          <w:sz w:val="24"/>
          <w:szCs w:val="24"/>
        </w:rPr>
        <w:t>t</w:t>
      </w:r>
      <w:r w:rsidR="00132585">
        <w:rPr>
          <w:sz w:val="24"/>
          <w:szCs w:val="24"/>
        </w:rPr>
        <w:t>e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d</w:t>
      </w:r>
      <w:r w:rsidR="00132585">
        <w:rPr>
          <w:spacing w:val="2"/>
          <w:sz w:val="24"/>
          <w:szCs w:val="24"/>
        </w:rPr>
        <w:t>u</w:t>
      </w:r>
      <w:r w:rsidR="00132585">
        <w:rPr>
          <w:spacing w:val="-1"/>
          <w:sz w:val="24"/>
          <w:szCs w:val="24"/>
        </w:rPr>
        <w:t>ca</w:t>
      </w:r>
      <w:r w:rsidR="00132585">
        <w:rPr>
          <w:sz w:val="24"/>
          <w:szCs w:val="24"/>
        </w:rPr>
        <w:t>tors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f</w:t>
      </w:r>
      <w:r w:rsidR="00132585">
        <w:rPr>
          <w:spacing w:val="1"/>
          <w:sz w:val="24"/>
          <w:szCs w:val="24"/>
        </w:rPr>
        <w:t>r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qu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nt</w:t>
      </w:r>
      <w:r w:rsidR="00132585">
        <w:rPr>
          <w:spacing w:val="3"/>
          <w:sz w:val="24"/>
          <w:szCs w:val="24"/>
        </w:rPr>
        <w:t>l</w:t>
      </w:r>
      <w:r w:rsidR="00132585">
        <w:rPr>
          <w:sz w:val="24"/>
          <w:szCs w:val="24"/>
        </w:rPr>
        <w:t>y f</w:t>
      </w:r>
      <w:r w:rsidR="00132585">
        <w:rPr>
          <w:spacing w:val="-2"/>
          <w:sz w:val="24"/>
          <w:szCs w:val="24"/>
        </w:rPr>
        <w:t>a</w:t>
      </w:r>
      <w:r w:rsidR="00132585">
        <w:rPr>
          <w:sz w:val="24"/>
          <w:szCs w:val="24"/>
        </w:rPr>
        <w:t>ll</w:t>
      </w:r>
      <w:r w:rsidR="00132585">
        <w:rPr>
          <w:spacing w:val="3"/>
          <w:sz w:val="24"/>
          <w:szCs w:val="24"/>
        </w:rPr>
        <w:t xml:space="preserve"> </w:t>
      </w:r>
      <w:r w:rsidR="00132585">
        <w:rPr>
          <w:sz w:val="24"/>
          <w:szCs w:val="24"/>
        </w:rPr>
        <w:t>outs</w:t>
      </w:r>
      <w:r w:rsidR="00132585">
        <w:rPr>
          <w:spacing w:val="1"/>
          <w:sz w:val="24"/>
          <w:szCs w:val="24"/>
        </w:rPr>
        <w:t>i</w:t>
      </w:r>
      <w:r w:rsidR="00132585">
        <w:rPr>
          <w:sz w:val="24"/>
          <w:szCs w:val="24"/>
        </w:rPr>
        <w:t>de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mainstr</w:t>
      </w:r>
      <w:r w:rsidR="00132585">
        <w:rPr>
          <w:spacing w:val="-2"/>
          <w:sz w:val="24"/>
          <w:szCs w:val="24"/>
        </w:rPr>
        <w:t>e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m</w:t>
      </w:r>
      <w:r w:rsidR="00132585">
        <w:rPr>
          <w:spacing w:val="2"/>
          <w:sz w:val="24"/>
          <w:szCs w:val="24"/>
        </w:rPr>
        <w:t xml:space="preserve"> </w:t>
      </w:r>
      <w:r w:rsidR="00132585">
        <w:rPr>
          <w:sz w:val="24"/>
          <w:szCs w:val="24"/>
        </w:rPr>
        <w:t>C</w:t>
      </w:r>
      <w:r w:rsidR="00132585">
        <w:rPr>
          <w:spacing w:val="1"/>
          <w:sz w:val="24"/>
          <w:szCs w:val="24"/>
        </w:rPr>
        <w:t>P</w:t>
      </w:r>
      <w:r w:rsidR="00132585">
        <w:rPr>
          <w:sz w:val="24"/>
          <w:szCs w:val="24"/>
        </w:rPr>
        <w:t>D</w:t>
      </w:r>
      <w:r w:rsidR="00132585">
        <w:rPr>
          <w:spacing w:val="1"/>
          <w:sz w:val="24"/>
          <w:szCs w:val="24"/>
        </w:rPr>
        <w:t xml:space="preserve"> </w:t>
      </w:r>
      <w:r w:rsidR="00132585">
        <w:rPr>
          <w:sz w:val="24"/>
          <w:szCs w:val="24"/>
        </w:rPr>
        <w:t>str</w:t>
      </w:r>
      <w:r w:rsidR="00132585">
        <w:rPr>
          <w:spacing w:val="-1"/>
          <w:sz w:val="24"/>
          <w:szCs w:val="24"/>
        </w:rPr>
        <w:t>ea</w:t>
      </w:r>
      <w:r w:rsidR="00132585">
        <w:rPr>
          <w:sz w:val="24"/>
          <w:szCs w:val="24"/>
        </w:rPr>
        <w:t>ms, und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rmining</w:t>
      </w:r>
      <w:r w:rsidR="00132585">
        <w:rPr>
          <w:spacing w:val="-2"/>
          <w:sz w:val="24"/>
          <w:szCs w:val="24"/>
        </w:rPr>
        <w:t xml:space="preserve"> </w:t>
      </w:r>
      <w:r w:rsidR="00132585">
        <w:rPr>
          <w:spacing w:val="-1"/>
          <w:sz w:val="24"/>
          <w:szCs w:val="24"/>
        </w:rPr>
        <w:t>e</w:t>
      </w:r>
      <w:r w:rsidR="00132585">
        <w:rPr>
          <w:sz w:val="24"/>
          <w:szCs w:val="24"/>
        </w:rPr>
        <w:t>qui</w:t>
      </w:r>
      <w:r w:rsidR="00132585">
        <w:rPr>
          <w:spacing w:val="6"/>
          <w:sz w:val="24"/>
          <w:szCs w:val="24"/>
        </w:rPr>
        <w:t>t</w:t>
      </w:r>
      <w:r w:rsidR="00132585">
        <w:rPr>
          <w:sz w:val="24"/>
          <w:szCs w:val="24"/>
        </w:rPr>
        <w:t>y</w:t>
      </w:r>
      <w:r w:rsidR="00132585">
        <w:rPr>
          <w:spacing w:val="-3"/>
          <w:sz w:val="24"/>
          <w:szCs w:val="24"/>
        </w:rPr>
        <w:t xml:space="preserve"> </w:t>
      </w:r>
      <w:r w:rsidR="00132585">
        <w:rPr>
          <w:spacing w:val="-2"/>
          <w:sz w:val="24"/>
          <w:szCs w:val="24"/>
        </w:rPr>
        <w:t>g</w:t>
      </w:r>
      <w:r w:rsidR="00132585">
        <w:rPr>
          <w:sz w:val="24"/>
          <w:szCs w:val="24"/>
        </w:rPr>
        <w:t>o</w:t>
      </w:r>
      <w:r w:rsidR="00132585">
        <w:rPr>
          <w:spacing w:val="-1"/>
          <w:sz w:val="24"/>
          <w:szCs w:val="24"/>
        </w:rPr>
        <w:t>a</w:t>
      </w:r>
      <w:r w:rsidR="00132585">
        <w:rPr>
          <w:sz w:val="24"/>
          <w:szCs w:val="24"/>
        </w:rPr>
        <w:t>l</w:t>
      </w:r>
      <w:r w:rsidR="00132585">
        <w:rPr>
          <w:spacing w:val="3"/>
          <w:sz w:val="24"/>
          <w:szCs w:val="24"/>
        </w:rPr>
        <w:t>s</w:t>
      </w:r>
      <w:r w:rsidR="00132585">
        <w:rPr>
          <w:sz w:val="24"/>
          <w:szCs w:val="24"/>
        </w:rPr>
        <w:t>.</w:t>
      </w:r>
    </w:p>
    <w:p w14:paraId="6C27F4D7" w14:textId="77777777" w:rsidR="00C24FB0" w:rsidRDefault="00C24FB0" w:rsidP="00C24FB0">
      <w:pPr>
        <w:spacing w:line="360" w:lineRule="auto"/>
        <w:ind w:left="-426" w:right="73"/>
        <w:jc w:val="both"/>
        <w:rPr>
          <w:sz w:val="24"/>
          <w:szCs w:val="24"/>
        </w:rPr>
      </w:pPr>
    </w:p>
    <w:p w14:paraId="1549BC6F" w14:textId="77777777" w:rsidR="00F73211" w:rsidRDefault="00132585" w:rsidP="00F73211">
      <w:pPr>
        <w:spacing w:line="360" w:lineRule="auto"/>
        <w:ind w:left="-426" w:right="7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models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mpha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e the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jo</w:t>
      </w:r>
      <w:r>
        <w:rPr>
          <w:spacing w:val="8"/>
          <w:sz w:val="24"/>
          <w:szCs w:val="24"/>
        </w:rPr>
        <w:t>b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sson stu</w:t>
      </w:r>
      <w:r>
        <w:rPr>
          <w:spacing w:val="3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mento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twor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s.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47"/>
          <w:sz w:val="24"/>
          <w:szCs w:val="24"/>
        </w:rPr>
        <w:t xml:space="preserve"> </w:t>
      </w:r>
      <w:r w:rsidR="00DE5BD2">
        <w:rPr>
          <w:sz w:val="24"/>
          <w:szCs w:val="24"/>
        </w:rPr>
        <w:t>practical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bluep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ssful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ptation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ful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tailoring 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-c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str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poi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ssential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 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port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y 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riptions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ful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modali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inable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ms.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Add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 w:rsidR="00DE5BD2">
        <w:rPr>
          <w:sz w:val="24"/>
          <w:szCs w:val="24"/>
        </w:rPr>
        <w:t>disconnects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y in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grou</w:t>
      </w:r>
      <w:r>
        <w:rPr>
          <w:spacing w:val="-1"/>
          <w:sz w:val="24"/>
          <w:szCs w:val="24"/>
        </w:rPr>
        <w:t>n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tru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tem.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Thus,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rch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 think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but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dmap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respons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ment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with NEP </w:t>
      </w:r>
      <w:r w:rsidR="00DE5BD2">
        <w:rPr>
          <w:sz w:val="24"/>
          <w:szCs w:val="24"/>
        </w:rPr>
        <w:t>2020's</w:t>
      </w:r>
      <w:r>
        <w:rPr>
          <w:sz w:val="24"/>
          <w:szCs w:val="24"/>
        </w:rPr>
        <w:t xml:space="preserve"> vision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utono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,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3D668183" w14:textId="77777777" w:rsidR="00F73211" w:rsidRDefault="00F73211" w:rsidP="00F73211">
      <w:pPr>
        <w:spacing w:line="360" w:lineRule="auto"/>
        <w:ind w:left="-426" w:right="73"/>
        <w:jc w:val="both"/>
        <w:rPr>
          <w:sz w:val="24"/>
          <w:szCs w:val="24"/>
        </w:rPr>
      </w:pPr>
    </w:p>
    <w:p w14:paraId="1514B271" w14:textId="77777777" w:rsidR="00F73211" w:rsidRDefault="0021698C" w:rsidP="00F73211">
      <w:pPr>
        <w:spacing w:line="360" w:lineRule="auto"/>
        <w:ind w:left="-426" w:right="73"/>
        <w:jc w:val="both"/>
        <w:rPr>
          <w:sz w:val="24"/>
          <w:szCs w:val="24"/>
        </w:rPr>
      </w:pPr>
      <w:r>
        <w:rPr>
          <w:b/>
          <w:sz w:val="24"/>
          <w:szCs w:val="24"/>
        </w:rPr>
        <w:t>Concl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sion</w:t>
      </w:r>
    </w:p>
    <w:p w14:paraId="04E0AE0F" w14:textId="4D872436" w:rsidR="00FD6FC0" w:rsidRDefault="0021698C" w:rsidP="00FD6FC0">
      <w:pPr>
        <w:spacing w:line="360" w:lineRule="auto"/>
        <w:ind w:left="-426" w:right="73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ET to 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 in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stru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 of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Part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isal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irms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>, despite the maturation of a vision of continuous teacher learning over several decades, its implementation remains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proofErr w:type="spellEnd"/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To realize the transformational potential of CPD, a paradigm shift is necessary in which professionals, i.e., teachers, are placed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ntail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cultivating regional responsive CPD systems, promoting digital equity and inclusive engagement practices, and fostering reflective activities through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mento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ks,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innovations.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ustain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increased transparency can be supported by accountability structures,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.,</w:t>
      </w:r>
      <w:r>
        <w:rPr>
          <w:spacing w:val="5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with national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stems, 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., UDISE+.</w:t>
      </w:r>
      <w:r w:rsidR="00517DFC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lfil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y 2020,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not 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m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utcom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ome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agents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 ability to bridge historical traditions and emergent modes of thought poses a challenge for generating an adaptive, responsive, and inclusive space within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stem.</w:t>
      </w:r>
    </w:p>
    <w:p w14:paraId="3FBDB4B5" w14:textId="77777777" w:rsidR="00FF5BE4" w:rsidRDefault="00FF5BE4" w:rsidP="00FF5BE4">
      <w:pPr>
        <w:spacing w:line="360" w:lineRule="auto"/>
        <w:ind w:right="82"/>
        <w:jc w:val="both"/>
        <w:rPr>
          <w:sz w:val="24"/>
          <w:szCs w:val="24"/>
        </w:rPr>
      </w:pPr>
    </w:p>
    <w:p w14:paraId="6BCA6D1A" w14:textId="77777777" w:rsidR="00FF5BE4" w:rsidRDefault="00FF5BE4" w:rsidP="00FF5BE4">
      <w:pPr>
        <w:ind w:right="614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mm</w:t>
      </w:r>
      <w:r>
        <w:rPr>
          <w:b/>
          <w:spacing w:val="1"/>
          <w:sz w:val="24"/>
          <w:szCs w:val="24"/>
        </w:rPr>
        <w:t>end</w:t>
      </w:r>
      <w:r>
        <w:rPr>
          <w:b/>
          <w:sz w:val="24"/>
          <w:szCs w:val="24"/>
        </w:rPr>
        <w:t xml:space="preserve">ations                                                                           </w:t>
      </w:r>
    </w:p>
    <w:p w14:paraId="4FC8671F" w14:textId="77777777" w:rsidR="00FF5BE4" w:rsidRDefault="00FF5BE4" w:rsidP="00FF5BE4">
      <w:pPr>
        <w:spacing w:before="2" w:line="160" w:lineRule="exact"/>
        <w:rPr>
          <w:sz w:val="17"/>
          <w:szCs w:val="17"/>
        </w:rPr>
      </w:pPr>
    </w:p>
    <w:p w14:paraId="5628E0A9" w14:textId="77777777" w:rsidR="00FF5BE4" w:rsidRPr="00E23A61" w:rsidRDefault="00FF5BE4" w:rsidP="00FF5BE4">
      <w:pPr>
        <w:pStyle w:val="ListParagraph"/>
        <w:numPr>
          <w:ilvl w:val="0"/>
          <w:numId w:val="2"/>
        </w:numPr>
        <w:tabs>
          <w:tab w:val="left" w:pos="540"/>
        </w:tabs>
        <w:spacing w:line="361" w:lineRule="auto"/>
        <w:ind w:right="73"/>
        <w:jc w:val="both"/>
        <w:rPr>
          <w:sz w:val="24"/>
          <w:szCs w:val="24"/>
        </w:rPr>
      </w:pPr>
      <w:r w:rsidRPr="0021698C">
        <w:rPr>
          <w:sz w:val="24"/>
          <w:szCs w:val="24"/>
        </w:rPr>
        <w:t>Adopt</w:t>
      </w:r>
      <w:r w:rsidRPr="0021698C">
        <w:rPr>
          <w:spacing w:val="36"/>
          <w:sz w:val="24"/>
          <w:szCs w:val="24"/>
        </w:rPr>
        <w:t xml:space="preserve"> </w:t>
      </w:r>
      <w:r w:rsidRPr="0021698C">
        <w:rPr>
          <w:sz w:val="24"/>
          <w:szCs w:val="24"/>
        </w:rPr>
        <w:t>R</w:t>
      </w:r>
      <w:r w:rsidRPr="0021698C">
        <w:rPr>
          <w:spacing w:val="-1"/>
          <w:sz w:val="24"/>
          <w:szCs w:val="24"/>
        </w:rPr>
        <w:t>e</w:t>
      </w:r>
      <w:r w:rsidRPr="0021698C">
        <w:rPr>
          <w:spacing w:val="-2"/>
          <w:sz w:val="24"/>
          <w:szCs w:val="24"/>
        </w:rPr>
        <w:t>g</w:t>
      </w:r>
      <w:r w:rsidRPr="0021698C">
        <w:rPr>
          <w:sz w:val="24"/>
          <w:szCs w:val="24"/>
        </w:rPr>
        <w:t>ional</w:t>
      </w:r>
      <w:r w:rsidRPr="0021698C">
        <w:rPr>
          <w:spacing w:val="36"/>
          <w:sz w:val="24"/>
          <w:szCs w:val="24"/>
        </w:rPr>
        <w:t xml:space="preserve"> </w:t>
      </w:r>
      <w:r w:rsidRPr="0021698C">
        <w:rPr>
          <w:sz w:val="24"/>
          <w:szCs w:val="24"/>
        </w:rPr>
        <w:t>Mod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l</w:t>
      </w:r>
      <w:r w:rsidRPr="0021698C">
        <w:rPr>
          <w:spacing w:val="4"/>
          <w:sz w:val="24"/>
          <w:szCs w:val="24"/>
        </w:rPr>
        <w:t>s</w:t>
      </w:r>
      <w:r w:rsidRPr="0021698C">
        <w:rPr>
          <w:b/>
          <w:sz w:val="24"/>
          <w:szCs w:val="24"/>
        </w:rPr>
        <w:t>:</w:t>
      </w:r>
      <w:r w:rsidRPr="0021698C">
        <w:rPr>
          <w:b/>
          <w:spacing w:val="35"/>
          <w:sz w:val="24"/>
          <w:szCs w:val="24"/>
        </w:rPr>
        <w:t xml:space="preserve"> </w:t>
      </w:r>
      <w:r w:rsidRPr="0021698C">
        <w:rPr>
          <w:sz w:val="24"/>
          <w:szCs w:val="24"/>
        </w:rPr>
        <w:t>D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v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lop</w:t>
      </w:r>
      <w:r w:rsidRPr="0021698C">
        <w:rPr>
          <w:spacing w:val="36"/>
          <w:sz w:val="24"/>
          <w:szCs w:val="24"/>
        </w:rPr>
        <w:t xml:space="preserve"> </w:t>
      </w:r>
      <w:proofErr w:type="spellStart"/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usto</w:t>
      </w:r>
      <w:r w:rsidRPr="0021698C">
        <w:rPr>
          <w:spacing w:val="1"/>
          <w:sz w:val="24"/>
          <w:szCs w:val="24"/>
        </w:rPr>
        <w:t>m</w:t>
      </w:r>
      <w:r w:rsidRPr="0021698C">
        <w:rPr>
          <w:sz w:val="24"/>
          <w:szCs w:val="24"/>
        </w:rPr>
        <w:t>ised</w:t>
      </w:r>
      <w:proofErr w:type="spellEnd"/>
      <w:r w:rsidRPr="0021698C">
        <w:rPr>
          <w:spacing w:val="36"/>
          <w:sz w:val="24"/>
          <w:szCs w:val="24"/>
        </w:rPr>
        <w:t xml:space="preserve"> </w:t>
      </w:r>
      <w:r w:rsidRPr="0021698C">
        <w:rPr>
          <w:spacing w:val="3"/>
          <w:sz w:val="24"/>
          <w:szCs w:val="24"/>
        </w:rPr>
        <w:t>C</w:t>
      </w:r>
      <w:r w:rsidRPr="0021698C">
        <w:rPr>
          <w:spacing w:val="1"/>
          <w:sz w:val="24"/>
          <w:szCs w:val="24"/>
        </w:rPr>
        <w:t>P</w:t>
      </w:r>
      <w:r w:rsidRPr="0021698C">
        <w:rPr>
          <w:sz w:val="24"/>
          <w:szCs w:val="24"/>
        </w:rPr>
        <w:t>D</w:t>
      </w:r>
      <w:r w:rsidRPr="0021698C">
        <w:rPr>
          <w:spacing w:val="35"/>
          <w:sz w:val="24"/>
          <w:szCs w:val="24"/>
        </w:rPr>
        <w:t xml:space="preserve"> </w:t>
      </w:r>
      <w:r w:rsidRPr="0021698C">
        <w:rPr>
          <w:sz w:val="24"/>
          <w:szCs w:val="24"/>
        </w:rPr>
        <w:t>f</w:t>
      </w:r>
      <w:r w:rsidRPr="0021698C">
        <w:rPr>
          <w:spacing w:val="-1"/>
          <w:sz w:val="24"/>
          <w:szCs w:val="24"/>
        </w:rPr>
        <w:t>ra</w:t>
      </w:r>
      <w:r w:rsidRPr="0021698C">
        <w:rPr>
          <w:sz w:val="24"/>
          <w:szCs w:val="24"/>
        </w:rPr>
        <w:t>me</w:t>
      </w:r>
      <w:r w:rsidRPr="0021698C">
        <w:rPr>
          <w:spacing w:val="-1"/>
          <w:sz w:val="24"/>
          <w:szCs w:val="24"/>
        </w:rPr>
        <w:t>w</w:t>
      </w:r>
      <w:r w:rsidRPr="0021698C">
        <w:rPr>
          <w:spacing w:val="2"/>
          <w:sz w:val="24"/>
          <w:szCs w:val="24"/>
        </w:rPr>
        <w:t>o</w:t>
      </w:r>
      <w:r w:rsidRPr="0021698C">
        <w:rPr>
          <w:sz w:val="24"/>
          <w:szCs w:val="24"/>
        </w:rPr>
        <w:t>rks</w:t>
      </w:r>
      <w:r w:rsidRPr="0021698C">
        <w:rPr>
          <w:spacing w:val="35"/>
          <w:sz w:val="24"/>
          <w:szCs w:val="24"/>
        </w:rPr>
        <w:t xml:space="preserve"> </w:t>
      </w:r>
      <w:r w:rsidRPr="0021698C">
        <w:rPr>
          <w:sz w:val="24"/>
          <w:szCs w:val="24"/>
        </w:rPr>
        <w:t>to</w:t>
      </w:r>
      <w:r w:rsidRPr="0021698C">
        <w:rPr>
          <w:spacing w:val="39"/>
          <w:sz w:val="24"/>
          <w:szCs w:val="24"/>
        </w:rPr>
        <w:t xml:space="preserve"> </w:t>
      </w:r>
      <w:r w:rsidRPr="0021698C">
        <w:rPr>
          <w:sz w:val="24"/>
          <w:szCs w:val="24"/>
        </w:rPr>
        <w:t>me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t</w:t>
      </w:r>
      <w:r w:rsidRPr="0021698C">
        <w:rPr>
          <w:spacing w:val="36"/>
          <w:sz w:val="24"/>
          <w:szCs w:val="24"/>
        </w:rPr>
        <w:t xml:space="preserve"> </w:t>
      </w:r>
      <w:r w:rsidRPr="0021698C">
        <w:rPr>
          <w:sz w:val="24"/>
          <w:szCs w:val="24"/>
        </w:rPr>
        <w:t>the</w:t>
      </w:r>
      <w:r w:rsidRPr="0021698C">
        <w:rPr>
          <w:spacing w:val="37"/>
          <w:sz w:val="24"/>
          <w:szCs w:val="24"/>
        </w:rPr>
        <w:t xml:space="preserve"> </w:t>
      </w:r>
      <w:r w:rsidRPr="0021698C">
        <w:rPr>
          <w:sz w:val="24"/>
          <w:szCs w:val="24"/>
        </w:rPr>
        <w:t>n</w:t>
      </w:r>
      <w:r w:rsidRPr="0021698C">
        <w:rPr>
          <w:spacing w:val="-1"/>
          <w:sz w:val="24"/>
          <w:szCs w:val="24"/>
        </w:rPr>
        <w:t>ee</w:t>
      </w:r>
      <w:r w:rsidRPr="0021698C">
        <w:rPr>
          <w:sz w:val="24"/>
          <w:szCs w:val="24"/>
        </w:rPr>
        <w:t>ds</w:t>
      </w:r>
      <w:r w:rsidRPr="0021698C">
        <w:rPr>
          <w:spacing w:val="36"/>
          <w:sz w:val="24"/>
          <w:szCs w:val="24"/>
        </w:rPr>
        <w:t xml:space="preserve"> </w:t>
      </w:r>
      <w:r w:rsidRPr="0021698C">
        <w:rPr>
          <w:spacing w:val="2"/>
          <w:sz w:val="24"/>
          <w:szCs w:val="24"/>
        </w:rPr>
        <w:t>o</w:t>
      </w:r>
      <w:r w:rsidRPr="0021698C">
        <w:rPr>
          <w:sz w:val="24"/>
          <w:szCs w:val="24"/>
        </w:rPr>
        <w:t xml:space="preserve">f 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du</w:t>
      </w:r>
      <w:r w:rsidRPr="0021698C">
        <w:rPr>
          <w:spacing w:val="-1"/>
          <w:sz w:val="24"/>
          <w:szCs w:val="24"/>
        </w:rPr>
        <w:t>ca</w:t>
      </w:r>
      <w:r w:rsidRPr="0021698C">
        <w:rPr>
          <w:sz w:val="24"/>
          <w:szCs w:val="24"/>
        </w:rPr>
        <w:t>tors</w:t>
      </w:r>
      <w:r w:rsidRPr="0021698C">
        <w:rPr>
          <w:spacing w:val="2"/>
          <w:sz w:val="24"/>
          <w:szCs w:val="24"/>
        </w:rPr>
        <w:t xml:space="preserve"> </w:t>
      </w:r>
      <w:r w:rsidRPr="0021698C">
        <w:rPr>
          <w:sz w:val="24"/>
          <w:szCs w:val="24"/>
        </w:rPr>
        <w:t>in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z w:val="24"/>
          <w:szCs w:val="24"/>
        </w:rPr>
        <w:t>urb</w:t>
      </w:r>
      <w:r w:rsidRPr="0021698C">
        <w:rPr>
          <w:spacing w:val="-2"/>
          <w:sz w:val="24"/>
          <w:szCs w:val="24"/>
        </w:rPr>
        <w:t>a</w:t>
      </w:r>
      <w:r w:rsidRPr="0021698C">
        <w:rPr>
          <w:sz w:val="24"/>
          <w:szCs w:val="24"/>
        </w:rPr>
        <w:t>n</w:t>
      </w:r>
      <w:r w:rsidRPr="0021698C">
        <w:rPr>
          <w:spacing w:val="5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nd</w:t>
      </w:r>
      <w:r w:rsidRPr="0021698C">
        <w:rPr>
          <w:spacing w:val="2"/>
          <w:sz w:val="24"/>
          <w:szCs w:val="24"/>
        </w:rPr>
        <w:t xml:space="preserve"> </w:t>
      </w:r>
      <w:r w:rsidRPr="0021698C">
        <w:rPr>
          <w:sz w:val="24"/>
          <w:szCs w:val="24"/>
        </w:rPr>
        <w:t>r</w:t>
      </w:r>
      <w:r w:rsidRPr="0021698C">
        <w:rPr>
          <w:spacing w:val="1"/>
          <w:sz w:val="24"/>
          <w:szCs w:val="24"/>
        </w:rPr>
        <w:t>u</w:t>
      </w:r>
      <w:r w:rsidRPr="0021698C">
        <w:rPr>
          <w:sz w:val="24"/>
          <w:szCs w:val="24"/>
        </w:rPr>
        <w:t>r</w:t>
      </w:r>
      <w:r w:rsidRPr="0021698C">
        <w:rPr>
          <w:spacing w:val="-2"/>
          <w:sz w:val="24"/>
          <w:szCs w:val="24"/>
        </w:rPr>
        <w:t>a</w:t>
      </w:r>
      <w:r w:rsidRPr="0021698C">
        <w:rPr>
          <w:sz w:val="24"/>
          <w:szCs w:val="24"/>
        </w:rPr>
        <w:t>l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z w:val="24"/>
          <w:szCs w:val="24"/>
        </w:rPr>
        <w:t>s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t</w:t>
      </w:r>
      <w:r w:rsidRPr="0021698C">
        <w:rPr>
          <w:spacing w:val="1"/>
          <w:sz w:val="24"/>
          <w:szCs w:val="24"/>
        </w:rPr>
        <w:t>t</w:t>
      </w:r>
      <w:r w:rsidRPr="0021698C">
        <w:rPr>
          <w:sz w:val="24"/>
          <w:szCs w:val="24"/>
        </w:rPr>
        <w:t>in</w:t>
      </w:r>
      <w:r w:rsidRPr="0021698C">
        <w:rPr>
          <w:spacing w:val="-2"/>
          <w:sz w:val="24"/>
          <w:szCs w:val="24"/>
        </w:rPr>
        <w:t>g</w:t>
      </w:r>
      <w:r w:rsidRPr="0021698C">
        <w:rPr>
          <w:sz w:val="24"/>
          <w:szCs w:val="24"/>
        </w:rPr>
        <w:t>s</w:t>
      </w:r>
      <w:r w:rsidRPr="0021698C">
        <w:rPr>
          <w:spacing w:val="2"/>
          <w:sz w:val="24"/>
          <w:szCs w:val="24"/>
        </w:rPr>
        <w:t xml:space="preserve"> </w:t>
      </w:r>
      <w:r w:rsidRPr="0021698C">
        <w:rPr>
          <w:sz w:val="24"/>
          <w:szCs w:val="24"/>
        </w:rPr>
        <w:t>to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nh</w:t>
      </w:r>
      <w:r w:rsidRPr="0021698C">
        <w:rPr>
          <w:spacing w:val="-1"/>
          <w:sz w:val="24"/>
          <w:szCs w:val="24"/>
        </w:rPr>
        <w:t>a</w:t>
      </w:r>
      <w:r w:rsidRPr="0021698C">
        <w:rPr>
          <w:spacing w:val="2"/>
          <w:sz w:val="24"/>
          <w:szCs w:val="24"/>
        </w:rPr>
        <w:t>n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e</w:t>
      </w:r>
      <w:r w:rsidRPr="0021698C">
        <w:rPr>
          <w:spacing w:val="1"/>
          <w:sz w:val="24"/>
          <w:szCs w:val="24"/>
        </w:rPr>
        <w:t xml:space="preserve"> </w:t>
      </w:r>
      <w:r w:rsidRPr="0021698C">
        <w:rPr>
          <w:sz w:val="24"/>
          <w:szCs w:val="24"/>
        </w:rPr>
        <w:t>t</w:t>
      </w:r>
      <w:r w:rsidRPr="0021698C">
        <w:rPr>
          <w:spacing w:val="3"/>
          <w:sz w:val="24"/>
          <w:szCs w:val="24"/>
        </w:rPr>
        <w:t>h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ir</w:t>
      </w:r>
      <w:r w:rsidRPr="0021698C">
        <w:rPr>
          <w:spacing w:val="2"/>
          <w:sz w:val="24"/>
          <w:szCs w:val="24"/>
        </w:rPr>
        <w:t xml:space="preserve"> </w:t>
      </w:r>
      <w:r w:rsidRPr="0021698C">
        <w:rPr>
          <w:sz w:val="24"/>
          <w:szCs w:val="24"/>
        </w:rPr>
        <w:t>r</w:t>
      </w:r>
      <w:r w:rsidRPr="0021698C">
        <w:rPr>
          <w:spacing w:val="-2"/>
          <w:sz w:val="24"/>
          <w:szCs w:val="24"/>
        </w:rPr>
        <w:t>e</w:t>
      </w:r>
      <w:r w:rsidRPr="0021698C">
        <w:rPr>
          <w:sz w:val="24"/>
          <w:szCs w:val="24"/>
        </w:rPr>
        <w:t>le</w:t>
      </w:r>
      <w:r w:rsidRPr="0021698C">
        <w:rPr>
          <w:spacing w:val="2"/>
          <w:sz w:val="24"/>
          <w:szCs w:val="24"/>
        </w:rPr>
        <w:t>v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n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e</w:t>
      </w:r>
      <w:r w:rsidRPr="0021698C">
        <w:rPr>
          <w:spacing w:val="4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nd</w:t>
      </w:r>
      <w:r w:rsidRPr="0021698C">
        <w:rPr>
          <w:spacing w:val="2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e</w:t>
      </w:r>
      <w:r w:rsidRPr="0021698C">
        <w:rPr>
          <w:spacing w:val="1"/>
          <w:sz w:val="24"/>
          <w:szCs w:val="24"/>
        </w:rPr>
        <w:t>f</w:t>
      </w:r>
      <w:r w:rsidRPr="0021698C">
        <w:rPr>
          <w:spacing w:val="4"/>
          <w:sz w:val="24"/>
          <w:szCs w:val="24"/>
        </w:rPr>
        <w:t>f</w:t>
      </w:r>
      <w:r w:rsidRPr="0021698C">
        <w:rPr>
          <w:spacing w:val="-1"/>
          <w:sz w:val="24"/>
          <w:szCs w:val="24"/>
        </w:rPr>
        <w:t>ec</w:t>
      </w:r>
      <w:r w:rsidRPr="0021698C">
        <w:rPr>
          <w:sz w:val="24"/>
          <w:szCs w:val="24"/>
        </w:rPr>
        <w:t>t</w:t>
      </w:r>
      <w:r w:rsidRPr="0021698C">
        <w:rPr>
          <w:spacing w:val="1"/>
          <w:sz w:val="24"/>
          <w:szCs w:val="24"/>
        </w:rPr>
        <w:t>i</w:t>
      </w:r>
      <w:r w:rsidRPr="0021698C">
        <w:rPr>
          <w:spacing w:val="2"/>
          <w:sz w:val="24"/>
          <w:szCs w:val="24"/>
        </w:rPr>
        <w:t>v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n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ss</w:t>
      </w:r>
      <w:r w:rsidRPr="0021698C">
        <w:rPr>
          <w:spacing w:val="4"/>
          <w:sz w:val="24"/>
          <w:szCs w:val="24"/>
        </w:rPr>
        <w:t xml:space="preserve"> </w:t>
      </w:r>
      <w:r w:rsidRPr="0021698C">
        <w:rPr>
          <w:sz w:val="24"/>
          <w:szCs w:val="24"/>
        </w:rPr>
        <w:t>(</w:t>
      </w:r>
      <w:proofErr w:type="spellStart"/>
      <w:r>
        <w:rPr>
          <w:spacing w:val="2"/>
          <w:sz w:val="24"/>
          <w:szCs w:val="24"/>
        </w:rPr>
        <w:t>Jovanova-Mitkovska</w:t>
      </w:r>
      <w:proofErr w:type="spellEnd"/>
      <w:r w:rsidRPr="0021698C">
        <w:rPr>
          <w:sz w:val="24"/>
          <w:szCs w:val="24"/>
        </w:rPr>
        <w:t>, 2010</w:t>
      </w:r>
      <w:r w:rsidRPr="0021698C">
        <w:rPr>
          <w:spacing w:val="-1"/>
          <w:sz w:val="24"/>
          <w:szCs w:val="24"/>
        </w:rPr>
        <w:t>)</w:t>
      </w:r>
      <w:r w:rsidRPr="0021698C">
        <w:rPr>
          <w:sz w:val="24"/>
          <w:szCs w:val="24"/>
        </w:rPr>
        <w:t>.</w:t>
      </w:r>
    </w:p>
    <w:p w14:paraId="793F8969" w14:textId="77777777" w:rsidR="00FF5BE4" w:rsidRDefault="00FF5BE4" w:rsidP="00FF5BE4">
      <w:pPr>
        <w:pStyle w:val="ListParagraph"/>
        <w:numPr>
          <w:ilvl w:val="0"/>
          <w:numId w:val="2"/>
        </w:numPr>
        <w:tabs>
          <w:tab w:val="left" w:pos="600"/>
        </w:tabs>
        <w:spacing w:line="360" w:lineRule="auto"/>
        <w:ind w:right="77"/>
        <w:jc w:val="both"/>
        <w:rPr>
          <w:sz w:val="24"/>
          <w:szCs w:val="24"/>
        </w:rPr>
      </w:pPr>
      <w:r w:rsidRPr="0021698C">
        <w:rPr>
          <w:spacing w:val="-6"/>
          <w:sz w:val="24"/>
          <w:szCs w:val="24"/>
        </w:rPr>
        <w:t>I</w:t>
      </w:r>
      <w:r w:rsidRPr="0021698C">
        <w:rPr>
          <w:spacing w:val="2"/>
          <w:sz w:val="24"/>
          <w:szCs w:val="24"/>
        </w:rPr>
        <w:t>n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re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sing</w:t>
      </w:r>
      <w:r w:rsidRPr="0021698C">
        <w:rPr>
          <w:spacing w:val="39"/>
          <w:sz w:val="24"/>
          <w:szCs w:val="24"/>
        </w:rPr>
        <w:t xml:space="preserve"> </w:t>
      </w:r>
      <w:r w:rsidRPr="0021698C">
        <w:rPr>
          <w:sz w:val="24"/>
          <w:szCs w:val="24"/>
        </w:rPr>
        <w:t>T</w:t>
      </w:r>
      <w:r w:rsidRPr="0021698C">
        <w:rPr>
          <w:spacing w:val="1"/>
          <w:sz w:val="24"/>
          <w:szCs w:val="24"/>
        </w:rPr>
        <w:t>e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hno</w:t>
      </w:r>
      <w:r w:rsidRPr="0021698C">
        <w:rPr>
          <w:spacing w:val="1"/>
          <w:sz w:val="24"/>
          <w:szCs w:val="24"/>
        </w:rPr>
        <w:t>l</w:t>
      </w:r>
      <w:r w:rsidRPr="0021698C">
        <w:rPr>
          <w:spacing w:val="2"/>
          <w:sz w:val="24"/>
          <w:szCs w:val="24"/>
        </w:rPr>
        <w:t>og</w:t>
      </w:r>
      <w:r w:rsidRPr="0021698C">
        <w:rPr>
          <w:sz w:val="24"/>
          <w:szCs w:val="24"/>
        </w:rPr>
        <w:t>y</w:t>
      </w:r>
      <w:r w:rsidRPr="0021698C">
        <w:rPr>
          <w:spacing w:val="36"/>
          <w:sz w:val="24"/>
          <w:szCs w:val="24"/>
        </w:rPr>
        <w:t xml:space="preserve"> </w:t>
      </w:r>
      <w:r w:rsidRPr="0021698C">
        <w:rPr>
          <w:sz w:val="24"/>
          <w:szCs w:val="24"/>
        </w:rPr>
        <w:t>Av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i</w:t>
      </w:r>
      <w:r w:rsidRPr="0021698C">
        <w:rPr>
          <w:spacing w:val="1"/>
          <w:sz w:val="24"/>
          <w:szCs w:val="24"/>
        </w:rPr>
        <w:t>l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bi</w:t>
      </w:r>
      <w:r w:rsidRPr="0021698C">
        <w:rPr>
          <w:spacing w:val="1"/>
          <w:sz w:val="24"/>
          <w:szCs w:val="24"/>
        </w:rPr>
        <w:t>l</w:t>
      </w:r>
      <w:r w:rsidRPr="0021698C">
        <w:rPr>
          <w:sz w:val="24"/>
          <w:szCs w:val="24"/>
        </w:rPr>
        <w:t>i</w:t>
      </w:r>
      <w:r w:rsidRPr="0021698C">
        <w:rPr>
          <w:spacing w:val="3"/>
          <w:sz w:val="24"/>
          <w:szCs w:val="24"/>
        </w:rPr>
        <w:t>t</w:t>
      </w:r>
      <w:r w:rsidRPr="0021698C">
        <w:rPr>
          <w:spacing w:val="-5"/>
          <w:sz w:val="24"/>
          <w:szCs w:val="24"/>
        </w:rPr>
        <w:t>y</w:t>
      </w:r>
      <w:r w:rsidRPr="0021698C">
        <w:rPr>
          <w:sz w:val="24"/>
          <w:szCs w:val="24"/>
        </w:rPr>
        <w:t>:</w:t>
      </w:r>
      <w:r w:rsidRPr="0021698C">
        <w:rPr>
          <w:spacing w:val="39"/>
          <w:sz w:val="24"/>
          <w:szCs w:val="24"/>
        </w:rPr>
        <w:t xml:space="preserve"> </w:t>
      </w:r>
      <w:r w:rsidRPr="0021698C">
        <w:rPr>
          <w:spacing w:val="2"/>
          <w:sz w:val="24"/>
          <w:szCs w:val="24"/>
        </w:rPr>
        <w:t>E</w:t>
      </w:r>
      <w:r w:rsidRPr="0021698C">
        <w:rPr>
          <w:sz w:val="24"/>
          <w:szCs w:val="24"/>
        </w:rPr>
        <w:t>n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o</w:t>
      </w:r>
      <w:r w:rsidRPr="0021698C">
        <w:rPr>
          <w:spacing w:val="2"/>
          <w:sz w:val="24"/>
          <w:szCs w:val="24"/>
        </w:rPr>
        <w:t>u</w:t>
      </w:r>
      <w:r w:rsidRPr="0021698C">
        <w:rPr>
          <w:sz w:val="24"/>
          <w:szCs w:val="24"/>
        </w:rPr>
        <w:t>ra</w:t>
      </w:r>
      <w:r w:rsidRPr="0021698C">
        <w:rPr>
          <w:spacing w:val="-2"/>
          <w:sz w:val="24"/>
          <w:szCs w:val="24"/>
        </w:rPr>
        <w:t>g</w:t>
      </w:r>
      <w:r w:rsidRPr="0021698C">
        <w:rPr>
          <w:sz w:val="24"/>
          <w:szCs w:val="24"/>
        </w:rPr>
        <w:t>e</w:t>
      </w:r>
      <w:r w:rsidRPr="0021698C">
        <w:rPr>
          <w:spacing w:val="42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nd</w:t>
      </w:r>
      <w:r w:rsidRPr="0021698C">
        <w:rPr>
          <w:spacing w:val="38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n</w:t>
      </w:r>
      <w:r w:rsidRPr="0021698C">
        <w:rPr>
          <w:spacing w:val="2"/>
          <w:sz w:val="24"/>
          <w:szCs w:val="24"/>
        </w:rPr>
        <w:t>h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n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e</w:t>
      </w:r>
      <w:r w:rsidRPr="0021698C">
        <w:rPr>
          <w:spacing w:val="39"/>
          <w:sz w:val="24"/>
          <w:szCs w:val="24"/>
        </w:rPr>
        <w:t xml:space="preserve"> </w:t>
      </w:r>
      <w:r w:rsidRPr="0021698C">
        <w:rPr>
          <w:sz w:val="24"/>
          <w:szCs w:val="24"/>
        </w:rPr>
        <w:t>the</w:t>
      </w:r>
      <w:r w:rsidRPr="0021698C">
        <w:rPr>
          <w:spacing w:val="38"/>
          <w:sz w:val="24"/>
          <w:szCs w:val="24"/>
        </w:rPr>
        <w:t xml:space="preserve"> </w:t>
      </w:r>
      <w:r w:rsidRPr="0021698C">
        <w:rPr>
          <w:sz w:val="24"/>
          <w:szCs w:val="24"/>
        </w:rPr>
        <w:t>u</w:t>
      </w:r>
      <w:r w:rsidRPr="0021698C">
        <w:rPr>
          <w:spacing w:val="2"/>
          <w:sz w:val="24"/>
          <w:szCs w:val="24"/>
        </w:rPr>
        <w:t>s</w:t>
      </w:r>
      <w:r w:rsidRPr="0021698C">
        <w:rPr>
          <w:sz w:val="24"/>
          <w:szCs w:val="24"/>
        </w:rPr>
        <w:t>e</w:t>
      </w:r>
      <w:r w:rsidRPr="0021698C">
        <w:rPr>
          <w:spacing w:val="37"/>
          <w:sz w:val="24"/>
          <w:szCs w:val="24"/>
        </w:rPr>
        <w:t xml:space="preserve"> </w:t>
      </w:r>
      <w:r w:rsidRPr="0021698C">
        <w:rPr>
          <w:sz w:val="24"/>
          <w:szCs w:val="24"/>
        </w:rPr>
        <w:t>of</w:t>
      </w:r>
      <w:r w:rsidRPr="0021698C">
        <w:rPr>
          <w:spacing w:val="42"/>
          <w:sz w:val="24"/>
          <w:szCs w:val="24"/>
        </w:rPr>
        <w:t xml:space="preserve"> </w:t>
      </w:r>
      <w:r w:rsidRPr="0021698C">
        <w:rPr>
          <w:sz w:val="24"/>
          <w:szCs w:val="24"/>
        </w:rPr>
        <w:t>di</w:t>
      </w:r>
      <w:r w:rsidRPr="0021698C">
        <w:rPr>
          <w:spacing w:val="-2"/>
          <w:sz w:val="24"/>
          <w:szCs w:val="24"/>
        </w:rPr>
        <w:t>g</w:t>
      </w:r>
      <w:r w:rsidRPr="0021698C">
        <w:rPr>
          <w:sz w:val="24"/>
          <w:szCs w:val="24"/>
        </w:rPr>
        <w:t>i</w:t>
      </w:r>
      <w:r w:rsidRPr="0021698C">
        <w:rPr>
          <w:spacing w:val="1"/>
          <w:sz w:val="24"/>
          <w:szCs w:val="24"/>
        </w:rPr>
        <w:t>t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l</w:t>
      </w:r>
      <w:r w:rsidRPr="0021698C">
        <w:rPr>
          <w:spacing w:val="39"/>
          <w:sz w:val="24"/>
          <w:szCs w:val="24"/>
        </w:rPr>
        <w:t xml:space="preserve"> </w:t>
      </w:r>
      <w:r w:rsidRPr="0021698C">
        <w:rPr>
          <w:sz w:val="24"/>
          <w:szCs w:val="24"/>
        </w:rPr>
        <w:t>too</w:t>
      </w:r>
      <w:r w:rsidRPr="0021698C">
        <w:rPr>
          <w:spacing w:val="1"/>
          <w:sz w:val="24"/>
          <w:szCs w:val="24"/>
        </w:rPr>
        <w:t>l</w:t>
      </w:r>
      <w:r w:rsidRPr="0021698C">
        <w:rPr>
          <w:sz w:val="24"/>
          <w:szCs w:val="24"/>
        </w:rPr>
        <w:t>s</w:t>
      </w:r>
      <w:r w:rsidRPr="0021698C">
        <w:rPr>
          <w:spacing w:val="38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nd plat</w:t>
      </w:r>
      <w:r w:rsidRPr="0021698C">
        <w:rPr>
          <w:spacing w:val="-1"/>
          <w:sz w:val="24"/>
          <w:szCs w:val="24"/>
        </w:rPr>
        <w:t>f</w:t>
      </w:r>
      <w:r w:rsidRPr="0021698C">
        <w:rPr>
          <w:sz w:val="24"/>
          <w:szCs w:val="24"/>
        </w:rPr>
        <w:t>orms,</w:t>
      </w:r>
      <w:r w:rsidRPr="0021698C">
        <w:rPr>
          <w:spacing w:val="1"/>
          <w:sz w:val="24"/>
          <w:szCs w:val="24"/>
        </w:rPr>
        <w:t xml:space="preserve"> </w:t>
      </w:r>
      <w:r w:rsidRPr="0021698C">
        <w:rPr>
          <w:sz w:val="24"/>
          <w:szCs w:val="24"/>
        </w:rPr>
        <w:t>su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h</w:t>
      </w:r>
      <w:r w:rsidRPr="0021698C">
        <w:rPr>
          <w:spacing w:val="1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s</w:t>
      </w:r>
      <w:r w:rsidRPr="0021698C">
        <w:rPr>
          <w:spacing w:val="1"/>
          <w:sz w:val="24"/>
          <w:szCs w:val="24"/>
        </w:rPr>
        <w:t xml:space="preserve"> </w:t>
      </w:r>
      <w:r w:rsidRPr="0021698C">
        <w:rPr>
          <w:spacing w:val="2"/>
          <w:sz w:val="24"/>
          <w:szCs w:val="24"/>
        </w:rPr>
        <w:t>D</w:t>
      </w:r>
      <w:r w:rsidRPr="0021698C">
        <w:rPr>
          <w:spacing w:val="-3"/>
          <w:sz w:val="24"/>
          <w:szCs w:val="24"/>
        </w:rPr>
        <w:t>I</w:t>
      </w:r>
      <w:r w:rsidRPr="0021698C">
        <w:rPr>
          <w:sz w:val="24"/>
          <w:szCs w:val="24"/>
        </w:rPr>
        <w:t>K</w:t>
      </w:r>
      <w:r w:rsidRPr="0021698C">
        <w:rPr>
          <w:spacing w:val="3"/>
          <w:sz w:val="24"/>
          <w:szCs w:val="24"/>
        </w:rPr>
        <w:t>S</w:t>
      </w:r>
      <w:r w:rsidRPr="0021698C">
        <w:rPr>
          <w:sz w:val="24"/>
          <w:szCs w:val="24"/>
        </w:rPr>
        <w:t>H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,</w:t>
      </w:r>
      <w:r w:rsidRPr="0021698C">
        <w:rPr>
          <w:spacing w:val="1"/>
          <w:sz w:val="24"/>
          <w:szCs w:val="24"/>
        </w:rPr>
        <w:t xml:space="preserve"> </w:t>
      </w:r>
      <w:r w:rsidRPr="0021698C">
        <w:rPr>
          <w:sz w:val="24"/>
          <w:szCs w:val="24"/>
        </w:rPr>
        <w:t>MO</w:t>
      </w:r>
      <w:r w:rsidRPr="0021698C">
        <w:rPr>
          <w:spacing w:val="-1"/>
          <w:sz w:val="24"/>
          <w:szCs w:val="24"/>
        </w:rPr>
        <w:t>O</w:t>
      </w:r>
      <w:r w:rsidRPr="0021698C">
        <w:rPr>
          <w:sz w:val="24"/>
          <w:szCs w:val="24"/>
        </w:rPr>
        <w:t>C</w:t>
      </w:r>
      <w:r w:rsidRPr="0021698C">
        <w:rPr>
          <w:spacing w:val="2"/>
          <w:sz w:val="24"/>
          <w:szCs w:val="24"/>
        </w:rPr>
        <w:t>s</w:t>
      </w:r>
      <w:r w:rsidRPr="0021698C">
        <w:rPr>
          <w:sz w:val="24"/>
          <w:szCs w:val="24"/>
        </w:rPr>
        <w:t>,</w:t>
      </w:r>
      <w:r w:rsidRPr="0021698C">
        <w:rPr>
          <w:spacing w:val="1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nd</w:t>
      </w:r>
      <w:r w:rsidRPr="0021698C">
        <w:rPr>
          <w:spacing w:val="1"/>
          <w:sz w:val="24"/>
          <w:szCs w:val="24"/>
        </w:rPr>
        <w:t xml:space="preserve"> </w:t>
      </w:r>
      <w:r w:rsidRPr="0021698C">
        <w:rPr>
          <w:sz w:val="24"/>
          <w:szCs w:val="24"/>
        </w:rPr>
        <w:t>virtu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l</w:t>
      </w:r>
      <w:r w:rsidRPr="0021698C">
        <w:rPr>
          <w:spacing w:val="1"/>
          <w:sz w:val="24"/>
          <w:szCs w:val="24"/>
        </w:rPr>
        <w:t xml:space="preserve"> </w:t>
      </w:r>
      <w:r w:rsidRPr="0021698C">
        <w:rPr>
          <w:sz w:val="24"/>
          <w:szCs w:val="24"/>
        </w:rPr>
        <w:t>wo</w:t>
      </w:r>
      <w:r w:rsidRPr="0021698C">
        <w:rPr>
          <w:spacing w:val="-1"/>
          <w:sz w:val="24"/>
          <w:szCs w:val="24"/>
        </w:rPr>
        <w:t>r</w:t>
      </w:r>
      <w:r w:rsidRPr="0021698C">
        <w:rPr>
          <w:sz w:val="24"/>
          <w:szCs w:val="24"/>
        </w:rPr>
        <w:t>kshops</w:t>
      </w:r>
      <w:r w:rsidRPr="0021698C">
        <w:rPr>
          <w:spacing w:val="1"/>
          <w:sz w:val="24"/>
          <w:szCs w:val="24"/>
        </w:rPr>
        <w:t xml:space="preserve"> </w:t>
      </w:r>
      <w:r w:rsidRPr="0021698C">
        <w:rPr>
          <w:sz w:val="24"/>
          <w:szCs w:val="24"/>
        </w:rPr>
        <w:t>that</w:t>
      </w:r>
      <w:r w:rsidRPr="0021698C">
        <w:rPr>
          <w:spacing w:val="1"/>
          <w:sz w:val="24"/>
          <w:szCs w:val="24"/>
        </w:rPr>
        <w:t xml:space="preserve"> </w:t>
      </w:r>
      <w:r w:rsidRPr="0021698C">
        <w:rPr>
          <w:sz w:val="24"/>
          <w:szCs w:val="24"/>
        </w:rPr>
        <w:t>of</w:t>
      </w:r>
      <w:r w:rsidRPr="0021698C">
        <w:rPr>
          <w:spacing w:val="-1"/>
          <w:sz w:val="24"/>
          <w:szCs w:val="24"/>
        </w:rPr>
        <w:t>fe</w:t>
      </w:r>
      <w:r w:rsidRPr="0021698C">
        <w:rPr>
          <w:sz w:val="24"/>
          <w:szCs w:val="24"/>
        </w:rPr>
        <w:t>r l</w:t>
      </w:r>
      <w:r w:rsidRPr="0021698C">
        <w:rPr>
          <w:spacing w:val="2"/>
          <w:sz w:val="24"/>
          <w:szCs w:val="24"/>
        </w:rPr>
        <w:t>e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rn</w:t>
      </w:r>
      <w:r w:rsidRPr="0021698C">
        <w:rPr>
          <w:spacing w:val="-2"/>
          <w:sz w:val="24"/>
          <w:szCs w:val="24"/>
        </w:rPr>
        <w:t>e</w:t>
      </w:r>
      <w:r w:rsidRPr="0021698C">
        <w:rPr>
          <w:sz w:val="24"/>
          <w:szCs w:val="24"/>
        </w:rPr>
        <w:t>rs s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l</w:t>
      </w:r>
      <w:r w:rsidRPr="0021698C">
        <w:rPr>
          <w:spacing w:val="5"/>
          <w:sz w:val="24"/>
          <w:szCs w:val="24"/>
        </w:rPr>
        <w:t>f</w:t>
      </w:r>
      <w:r w:rsidRPr="0021698C">
        <w:rPr>
          <w:spacing w:val="-1"/>
          <w:sz w:val="24"/>
          <w:szCs w:val="24"/>
        </w:rPr>
        <w:t>-</w:t>
      </w:r>
      <w:r w:rsidRPr="0021698C">
        <w:rPr>
          <w:sz w:val="24"/>
          <w:szCs w:val="24"/>
        </w:rPr>
        <w:t>p</w:t>
      </w:r>
      <w:r w:rsidRPr="0021698C">
        <w:rPr>
          <w:spacing w:val="1"/>
          <w:sz w:val="24"/>
          <w:szCs w:val="24"/>
        </w:rPr>
        <w:t>a</w:t>
      </w:r>
      <w:r w:rsidRPr="0021698C">
        <w:rPr>
          <w:spacing w:val="-1"/>
          <w:sz w:val="24"/>
          <w:szCs w:val="24"/>
        </w:rPr>
        <w:t>ce</w:t>
      </w:r>
      <w:r w:rsidRPr="0021698C">
        <w:rPr>
          <w:sz w:val="24"/>
          <w:szCs w:val="24"/>
        </w:rPr>
        <w:t xml:space="preserve">d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nd s</w:t>
      </w:r>
      <w:r w:rsidRPr="0021698C">
        <w:rPr>
          <w:spacing w:val="-1"/>
          <w:sz w:val="24"/>
          <w:szCs w:val="24"/>
        </w:rPr>
        <w:t>ca</w:t>
      </w:r>
      <w:r w:rsidRPr="0021698C">
        <w:rPr>
          <w:sz w:val="24"/>
          <w:szCs w:val="24"/>
        </w:rPr>
        <w:t>labil</w:t>
      </w:r>
      <w:r w:rsidRPr="0021698C">
        <w:rPr>
          <w:spacing w:val="1"/>
          <w:sz w:val="24"/>
          <w:szCs w:val="24"/>
        </w:rPr>
        <w:t>i</w:t>
      </w:r>
      <w:r w:rsidRPr="0021698C">
        <w:rPr>
          <w:spacing w:val="3"/>
          <w:sz w:val="24"/>
          <w:szCs w:val="24"/>
        </w:rPr>
        <w:t>t</w:t>
      </w:r>
      <w:r w:rsidRPr="0021698C">
        <w:rPr>
          <w:sz w:val="24"/>
          <w:szCs w:val="24"/>
        </w:rPr>
        <w:t>y</w:t>
      </w:r>
      <w:r w:rsidRPr="0021698C">
        <w:rPr>
          <w:spacing w:val="-5"/>
          <w:sz w:val="24"/>
          <w:szCs w:val="24"/>
        </w:rPr>
        <w:t xml:space="preserve"> </w:t>
      </w:r>
      <w:r w:rsidRPr="0021698C">
        <w:rPr>
          <w:sz w:val="24"/>
          <w:szCs w:val="24"/>
        </w:rPr>
        <w:t>opp</w:t>
      </w:r>
      <w:r w:rsidRPr="0021698C">
        <w:rPr>
          <w:spacing w:val="2"/>
          <w:sz w:val="24"/>
          <w:szCs w:val="24"/>
        </w:rPr>
        <w:t>o</w:t>
      </w:r>
      <w:r w:rsidRPr="0021698C">
        <w:rPr>
          <w:sz w:val="24"/>
          <w:szCs w:val="24"/>
        </w:rPr>
        <w:t xml:space="preserve">rtunities </w:t>
      </w:r>
      <w:r w:rsidRPr="0021698C">
        <w:rPr>
          <w:spacing w:val="-1"/>
          <w:sz w:val="24"/>
          <w:szCs w:val="24"/>
        </w:rPr>
        <w:t>(</w:t>
      </w:r>
      <w:proofErr w:type="spellStart"/>
      <w:r w:rsidRPr="0021698C">
        <w:rPr>
          <w:spacing w:val="1"/>
          <w:sz w:val="24"/>
          <w:szCs w:val="24"/>
        </w:rPr>
        <w:t>P</w:t>
      </w:r>
      <w:r w:rsidRPr="0021698C">
        <w:rPr>
          <w:sz w:val="24"/>
          <w:szCs w:val="24"/>
        </w:rPr>
        <w:t>r</w:t>
      </w:r>
      <w:r w:rsidRPr="0021698C">
        <w:rPr>
          <w:spacing w:val="-2"/>
          <w:sz w:val="24"/>
          <w:szCs w:val="24"/>
        </w:rPr>
        <w:t>a</w:t>
      </w:r>
      <w:r w:rsidRPr="0021698C">
        <w:rPr>
          <w:sz w:val="24"/>
          <w:szCs w:val="24"/>
        </w:rPr>
        <w:t>mastiwi</w:t>
      </w:r>
      <w:proofErr w:type="spellEnd"/>
      <w:r w:rsidRPr="0021698C">
        <w:rPr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t al., 2</w:t>
      </w:r>
      <w:r w:rsidRPr="0021698C">
        <w:rPr>
          <w:spacing w:val="2"/>
          <w:sz w:val="24"/>
          <w:szCs w:val="24"/>
        </w:rPr>
        <w:t>0</w:t>
      </w:r>
      <w:r w:rsidRPr="0021698C">
        <w:rPr>
          <w:sz w:val="24"/>
          <w:szCs w:val="24"/>
        </w:rPr>
        <w:t xml:space="preserve">18; </w:t>
      </w:r>
      <w:proofErr w:type="spellStart"/>
      <w:r w:rsidRPr="0021698C">
        <w:rPr>
          <w:sz w:val="24"/>
          <w:szCs w:val="24"/>
        </w:rPr>
        <w:t>Muhamm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d</w:t>
      </w:r>
      <w:r w:rsidRPr="0021698C">
        <w:rPr>
          <w:spacing w:val="3"/>
          <w:sz w:val="24"/>
          <w:szCs w:val="24"/>
        </w:rPr>
        <w:t>i</w:t>
      </w:r>
      <w:r w:rsidRPr="0021698C">
        <w:rPr>
          <w:spacing w:val="-5"/>
          <w:sz w:val="24"/>
          <w:szCs w:val="24"/>
        </w:rPr>
        <w:t>y</w:t>
      </w:r>
      <w:r w:rsidRPr="0021698C">
        <w:rPr>
          <w:spacing w:val="-1"/>
          <w:sz w:val="24"/>
          <w:szCs w:val="24"/>
        </w:rPr>
        <w:t>e</w:t>
      </w:r>
      <w:r w:rsidRPr="0021698C">
        <w:rPr>
          <w:spacing w:val="2"/>
          <w:sz w:val="24"/>
          <w:szCs w:val="24"/>
        </w:rPr>
        <w:t>v</w:t>
      </w:r>
      <w:r w:rsidRPr="0021698C">
        <w:rPr>
          <w:spacing w:val="-1"/>
          <w:sz w:val="24"/>
          <w:szCs w:val="24"/>
        </w:rPr>
        <w:t>a</w:t>
      </w:r>
      <w:proofErr w:type="spellEnd"/>
      <w:r w:rsidRPr="0021698C">
        <w:rPr>
          <w:sz w:val="24"/>
          <w:szCs w:val="24"/>
        </w:rPr>
        <w:t>, 2</w:t>
      </w:r>
      <w:r w:rsidRPr="0021698C">
        <w:rPr>
          <w:spacing w:val="2"/>
          <w:sz w:val="24"/>
          <w:szCs w:val="24"/>
        </w:rPr>
        <w:t>0</w:t>
      </w:r>
      <w:r w:rsidRPr="0021698C">
        <w:rPr>
          <w:sz w:val="24"/>
          <w:szCs w:val="24"/>
        </w:rPr>
        <w:t>20).</w:t>
      </w:r>
    </w:p>
    <w:p w14:paraId="15876F11" w14:textId="77777777" w:rsidR="00FF5BE4" w:rsidRPr="00E23CBF" w:rsidRDefault="00FF5BE4" w:rsidP="00FF5BE4">
      <w:pPr>
        <w:pStyle w:val="ListParagraph"/>
        <w:numPr>
          <w:ilvl w:val="0"/>
          <w:numId w:val="2"/>
        </w:numPr>
        <w:tabs>
          <w:tab w:val="left" w:pos="600"/>
        </w:tabs>
        <w:spacing w:line="360" w:lineRule="auto"/>
        <w:ind w:right="77"/>
        <w:jc w:val="both"/>
        <w:rPr>
          <w:sz w:val="24"/>
          <w:szCs w:val="24"/>
        </w:rPr>
      </w:pPr>
      <w:r w:rsidRPr="0021698C">
        <w:rPr>
          <w:sz w:val="24"/>
          <w:szCs w:val="24"/>
        </w:rPr>
        <w:t>En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ourage</w:t>
      </w:r>
      <w:r w:rsidRPr="0021698C">
        <w:rPr>
          <w:spacing w:val="44"/>
          <w:sz w:val="24"/>
          <w:szCs w:val="24"/>
        </w:rPr>
        <w:t xml:space="preserve"> </w:t>
      </w:r>
      <w:r w:rsidRPr="0021698C">
        <w:rPr>
          <w:sz w:val="24"/>
          <w:szCs w:val="24"/>
        </w:rPr>
        <w:t>to</w:t>
      </w:r>
      <w:r w:rsidRPr="0021698C">
        <w:rPr>
          <w:spacing w:val="46"/>
          <w:sz w:val="24"/>
          <w:szCs w:val="24"/>
        </w:rPr>
        <w:t xml:space="preserve"> </w:t>
      </w:r>
      <w:r w:rsidRPr="0021698C">
        <w:rPr>
          <w:sz w:val="24"/>
          <w:szCs w:val="24"/>
        </w:rPr>
        <w:t>be</w:t>
      </w:r>
      <w:r w:rsidRPr="0021698C">
        <w:rPr>
          <w:spacing w:val="49"/>
          <w:sz w:val="24"/>
          <w:szCs w:val="24"/>
        </w:rPr>
        <w:t xml:space="preserve"> </w:t>
      </w:r>
      <w:r w:rsidRPr="0021698C">
        <w:rPr>
          <w:spacing w:val="-2"/>
          <w:sz w:val="24"/>
          <w:szCs w:val="24"/>
        </w:rPr>
        <w:t>I</w:t>
      </w:r>
      <w:r w:rsidRPr="0021698C">
        <w:rPr>
          <w:sz w:val="24"/>
          <w:szCs w:val="24"/>
        </w:rPr>
        <w:t>n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lus</w:t>
      </w:r>
      <w:r w:rsidRPr="0021698C">
        <w:rPr>
          <w:spacing w:val="3"/>
          <w:sz w:val="24"/>
          <w:szCs w:val="24"/>
        </w:rPr>
        <w:t>i</w:t>
      </w:r>
      <w:r w:rsidRPr="0021698C">
        <w:rPr>
          <w:sz w:val="24"/>
          <w:szCs w:val="24"/>
        </w:rPr>
        <w:t>v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:</w:t>
      </w:r>
      <w:r w:rsidRPr="0021698C">
        <w:rPr>
          <w:spacing w:val="46"/>
          <w:sz w:val="24"/>
          <w:szCs w:val="24"/>
        </w:rPr>
        <w:t xml:space="preserve"> </w:t>
      </w:r>
      <w:r w:rsidRPr="0021698C">
        <w:rPr>
          <w:sz w:val="24"/>
          <w:szCs w:val="24"/>
        </w:rPr>
        <w:t>The</w:t>
      </w:r>
      <w:r w:rsidRPr="0021698C">
        <w:rPr>
          <w:spacing w:val="44"/>
          <w:sz w:val="24"/>
          <w:szCs w:val="24"/>
        </w:rPr>
        <w:t xml:space="preserve"> </w:t>
      </w:r>
      <w:r w:rsidRPr="0021698C">
        <w:rPr>
          <w:sz w:val="24"/>
          <w:szCs w:val="24"/>
        </w:rPr>
        <w:t>C</w:t>
      </w:r>
      <w:r w:rsidRPr="0021698C">
        <w:rPr>
          <w:spacing w:val="1"/>
          <w:sz w:val="24"/>
          <w:szCs w:val="24"/>
        </w:rPr>
        <w:t>P</w:t>
      </w:r>
      <w:r w:rsidRPr="0021698C">
        <w:rPr>
          <w:sz w:val="24"/>
          <w:szCs w:val="24"/>
        </w:rPr>
        <w:t>D</w:t>
      </w:r>
      <w:r w:rsidRPr="0021698C">
        <w:rPr>
          <w:spacing w:val="45"/>
          <w:sz w:val="24"/>
          <w:szCs w:val="24"/>
        </w:rPr>
        <w:t xml:space="preserve"> </w:t>
      </w:r>
      <w:r w:rsidRPr="0021698C">
        <w:rPr>
          <w:sz w:val="24"/>
          <w:szCs w:val="24"/>
        </w:rPr>
        <w:t>pr</w:t>
      </w:r>
      <w:r w:rsidRPr="0021698C">
        <w:rPr>
          <w:spacing w:val="1"/>
          <w:sz w:val="24"/>
          <w:szCs w:val="24"/>
        </w:rPr>
        <w:t>o</w:t>
      </w:r>
      <w:r w:rsidRPr="0021698C">
        <w:rPr>
          <w:sz w:val="24"/>
          <w:szCs w:val="24"/>
        </w:rPr>
        <w:t>gr</w:t>
      </w:r>
      <w:r w:rsidRPr="0021698C">
        <w:rPr>
          <w:spacing w:val="-2"/>
          <w:sz w:val="24"/>
          <w:szCs w:val="24"/>
        </w:rPr>
        <w:t>a</w:t>
      </w:r>
      <w:r w:rsidRPr="0021698C">
        <w:rPr>
          <w:sz w:val="24"/>
          <w:szCs w:val="24"/>
        </w:rPr>
        <w:t>ms</w:t>
      </w:r>
      <w:r w:rsidRPr="0021698C">
        <w:rPr>
          <w:spacing w:val="48"/>
          <w:sz w:val="24"/>
          <w:szCs w:val="24"/>
        </w:rPr>
        <w:t xml:space="preserve"> </w:t>
      </w:r>
      <w:r w:rsidRPr="0021698C">
        <w:rPr>
          <w:sz w:val="24"/>
          <w:szCs w:val="24"/>
        </w:rPr>
        <w:t>must</w:t>
      </w:r>
      <w:r w:rsidRPr="0021698C">
        <w:rPr>
          <w:spacing w:val="46"/>
          <w:sz w:val="24"/>
          <w:szCs w:val="24"/>
        </w:rPr>
        <w:t xml:space="preserve"> </w:t>
      </w:r>
      <w:r w:rsidRPr="0021698C">
        <w:rPr>
          <w:sz w:val="24"/>
          <w:szCs w:val="24"/>
        </w:rPr>
        <w:t>be</w:t>
      </w:r>
      <w:r w:rsidRPr="0021698C">
        <w:rPr>
          <w:spacing w:val="44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e</w:t>
      </w:r>
      <w:r w:rsidRPr="0021698C">
        <w:rPr>
          <w:spacing w:val="2"/>
          <w:sz w:val="24"/>
          <w:szCs w:val="24"/>
        </w:rPr>
        <w:t>x</w:t>
      </w:r>
      <w:r w:rsidRPr="0021698C">
        <w:rPr>
          <w:sz w:val="24"/>
          <w:szCs w:val="24"/>
        </w:rPr>
        <w:t>tend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d</w:t>
      </w:r>
      <w:r w:rsidRPr="0021698C">
        <w:rPr>
          <w:spacing w:val="45"/>
          <w:sz w:val="24"/>
          <w:szCs w:val="24"/>
        </w:rPr>
        <w:t xml:space="preserve"> </w:t>
      </w:r>
      <w:r w:rsidRPr="0021698C">
        <w:rPr>
          <w:sz w:val="24"/>
          <w:szCs w:val="24"/>
        </w:rPr>
        <w:t>to</w:t>
      </w:r>
      <w:r w:rsidRPr="0021698C">
        <w:rPr>
          <w:spacing w:val="46"/>
          <w:sz w:val="24"/>
          <w:szCs w:val="24"/>
        </w:rPr>
        <w:t xml:space="preserve"> </w:t>
      </w:r>
      <w:r w:rsidRPr="0021698C">
        <w:rPr>
          <w:spacing w:val="3"/>
          <w:sz w:val="24"/>
          <w:szCs w:val="24"/>
        </w:rPr>
        <w:t>t</w:t>
      </w:r>
      <w:r w:rsidRPr="0021698C">
        <w:rPr>
          <w:sz w:val="24"/>
          <w:szCs w:val="24"/>
        </w:rPr>
        <w:t>he</w:t>
      </w:r>
      <w:r w:rsidRPr="0021698C">
        <w:rPr>
          <w:spacing w:val="44"/>
          <w:sz w:val="24"/>
          <w:szCs w:val="24"/>
        </w:rPr>
        <w:t xml:space="preserve"> </w:t>
      </w:r>
      <w:r w:rsidRPr="0021698C">
        <w:rPr>
          <w:sz w:val="24"/>
          <w:szCs w:val="24"/>
        </w:rPr>
        <w:t>te</w:t>
      </w:r>
      <w:r w:rsidRPr="0021698C">
        <w:rPr>
          <w:spacing w:val="1"/>
          <w:sz w:val="24"/>
          <w:szCs w:val="24"/>
        </w:rPr>
        <w:t>a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h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rs</w:t>
      </w:r>
      <w:r w:rsidRPr="0021698C">
        <w:rPr>
          <w:spacing w:val="47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t</w:t>
      </w:r>
      <w:r w:rsidRPr="0021698C">
        <w:rPr>
          <w:spacing w:val="46"/>
          <w:sz w:val="24"/>
          <w:szCs w:val="24"/>
        </w:rPr>
        <w:t xml:space="preserve"> </w:t>
      </w:r>
      <w:r w:rsidRPr="0021698C">
        <w:rPr>
          <w:sz w:val="24"/>
          <w:szCs w:val="24"/>
        </w:rPr>
        <w:t>the priv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te</w:t>
      </w:r>
      <w:r w:rsidRPr="0021698C">
        <w:rPr>
          <w:spacing w:val="4"/>
          <w:sz w:val="24"/>
          <w:szCs w:val="24"/>
        </w:rPr>
        <w:t xml:space="preserve"> </w:t>
      </w:r>
      <w:r w:rsidRPr="0021698C">
        <w:rPr>
          <w:sz w:val="24"/>
          <w:szCs w:val="24"/>
        </w:rPr>
        <w:t>s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hools</w:t>
      </w:r>
      <w:r w:rsidRPr="0021698C">
        <w:rPr>
          <w:spacing w:val="7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nd</w:t>
      </w:r>
      <w:r w:rsidRPr="0021698C">
        <w:rPr>
          <w:spacing w:val="7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lso</w:t>
      </w:r>
      <w:r w:rsidRPr="0021698C">
        <w:rPr>
          <w:spacing w:val="7"/>
          <w:sz w:val="24"/>
          <w:szCs w:val="24"/>
        </w:rPr>
        <w:t xml:space="preserve"> </w:t>
      </w:r>
      <w:r w:rsidRPr="0021698C">
        <w:rPr>
          <w:sz w:val="24"/>
          <w:szCs w:val="24"/>
        </w:rPr>
        <w:t>r</w:t>
      </w:r>
      <w:r w:rsidRPr="0021698C">
        <w:rPr>
          <w:spacing w:val="-2"/>
          <w:sz w:val="24"/>
          <w:szCs w:val="24"/>
        </w:rPr>
        <w:t>e</w:t>
      </w:r>
      <w:r w:rsidRPr="0021698C">
        <w:rPr>
          <w:sz w:val="24"/>
          <w:szCs w:val="24"/>
        </w:rPr>
        <w:t>w</w:t>
      </w:r>
      <w:r w:rsidRPr="0021698C">
        <w:rPr>
          <w:spacing w:val="1"/>
          <w:sz w:val="24"/>
          <w:szCs w:val="24"/>
        </w:rPr>
        <w:t>a</w:t>
      </w:r>
      <w:r w:rsidRPr="0021698C">
        <w:rPr>
          <w:sz w:val="24"/>
          <w:szCs w:val="24"/>
        </w:rPr>
        <w:t>rd</w:t>
      </w:r>
      <w:r w:rsidRPr="0021698C">
        <w:rPr>
          <w:spacing w:val="4"/>
          <w:sz w:val="24"/>
          <w:szCs w:val="24"/>
        </w:rPr>
        <w:t xml:space="preserve"> </w:t>
      </w:r>
      <w:r w:rsidRPr="0021698C">
        <w:rPr>
          <w:sz w:val="24"/>
          <w:szCs w:val="24"/>
        </w:rPr>
        <w:t>them</w:t>
      </w:r>
      <w:r w:rsidRPr="0021698C">
        <w:rPr>
          <w:spacing w:val="7"/>
          <w:sz w:val="24"/>
          <w:szCs w:val="24"/>
        </w:rPr>
        <w:t xml:space="preserve"> b</w:t>
      </w:r>
      <w:r w:rsidRPr="0021698C">
        <w:rPr>
          <w:sz w:val="24"/>
          <w:szCs w:val="24"/>
        </w:rPr>
        <w:t>y maki</w:t>
      </w:r>
      <w:r w:rsidRPr="0021698C">
        <w:rPr>
          <w:spacing w:val="2"/>
          <w:sz w:val="24"/>
          <w:szCs w:val="24"/>
        </w:rPr>
        <w:t>n</w:t>
      </w:r>
      <w:r w:rsidRPr="0021698C">
        <w:rPr>
          <w:sz w:val="24"/>
          <w:szCs w:val="24"/>
        </w:rPr>
        <w:t>g</w:t>
      </w:r>
      <w:r w:rsidRPr="0021698C">
        <w:rPr>
          <w:spacing w:val="4"/>
          <w:sz w:val="24"/>
          <w:szCs w:val="24"/>
        </w:rPr>
        <w:t xml:space="preserve"> </w:t>
      </w:r>
      <w:r w:rsidRPr="0021698C">
        <w:rPr>
          <w:sz w:val="24"/>
          <w:szCs w:val="24"/>
        </w:rPr>
        <w:t>the</w:t>
      </w:r>
      <w:r w:rsidRPr="0021698C">
        <w:rPr>
          <w:spacing w:val="4"/>
          <w:sz w:val="24"/>
          <w:szCs w:val="24"/>
        </w:rPr>
        <w:t xml:space="preserve"> </w:t>
      </w:r>
      <w:r w:rsidRPr="0021698C">
        <w:rPr>
          <w:sz w:val="24"/>
          <w:szCs w:val="24"/>
        </w:rPr>
        <w:t>p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rti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ipation</w:t>
      </w:r>
      <w:r w:rsidRPr="0021698C">
        <w:rPr>
          <w:spacing w:val="7"/>
          <w:sz w:val="24"/>
          <w:szCs w:val="24"/>
        </w:rPr>
        <w:t xml:space="preserve"> </w:t>
      </w:r>
      <w:r w:rsidRPr="0021698C">
        <w:rPr>
          <w:sz w:val="24"/>
          <w:szCs w:val="24"/>
        </w:rPr>
        <w:t>more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pacing w:val="2"/>
          <w:sz w:val="24"/>
          <w:szCs w:val="24"/>
        </w:rPr>
        <w:t>b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n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fi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ial</w:t>
      </w:r>
      <w:r w:rsidRPr="0021698C">
        <w:rPr>
          <w:spacing w:val="7"/>
          <w:sz w:val="24"/>
          <w:szCs w:val="24"/>
        </w:rPr>
        <w:t xml:space="preserve"> </w:t>
      </w:r>
      <w:r w:rsidRPr="0021698C">
        <w:rPr>
          <w:sz w:val="24"/>
          <w:szCs w:val="24"/>
        </w:rPr>
        <w:t>thro</w:t>
      </w:r>
      <w:r w:rsidRPr="0021698C">
        <w:rPr>
          <w:spacing w:val="2"/>
          <w:sz w:val="24"/>
          <w:szCs w:val="24"/>
        </w:rPr>
        <w:t>u</w:t>
      </w:r>
      <w:r w:rsidRPr="0021698C">
        <w:rPr>
          <w:spacing w:val="-2"/>
          <w:sz w:val="24"/>
          <w:szCs w:val="24"/>
        </w:rPr>
        <w:t>g</w:t>
      </w:r>
      <w:r w:rsidRPr="0021698C">
        <w:rPr>
          <w:sz w:val="24"/>
          <w:szCs w:val="24"/>
        </w:rPr>
        <w:t>h me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sur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s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z w:val="24"/>
          <w:szCs w:val="24"/>
        </w:rPr>
        <w:t>su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h</w:t>
      </w:r>
      <w:r w:rsidRPr="0021698C">
        <w:rPr>
          <w:spacing w:val="5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s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ce</w:t>
      </w:r>
      <w:r w:rsidRPr="0021698C">
        <w:rPr>
          <w:sz w:val="24"/>
          <w:szCs w:val="24"/>
        </w:rPr>
        <w:t>r</w:t>
      </w:r>
      <w:r w:rsidRPr="0021698C">
        <w:rPr>
          <w:spacing w:val="2"/>
          <w:sz w:val="24"/>
          <w:szCs w:val="24"/>
        </w:rPr>
        <w:t>t</w:t>
      </w:r>
      <w:r w:rsidRPr="0021698C">
        <w:rPr>
          <w:sz w:val="24"/>
          <w:szCs w:val="24"/>
        </w:rPr>
        <w:t>ifi</w:t>
      </w:r>
      <w:r w:rsidRPr="0021698C">
        <w:rPr>
          <w:spacing w:val="-1"/>
          <w:sz w:val="24"/>
          <w:szCs w:val="24"/>
        </w:rPr>
        <w:t>ca</w:t>
      </w:r>
      <w:r w:rsidRPr="0021698C">
        <w:rPr>
          <w:sz w:val="24"/>
          <w:szCs w:val="24"/>
        </w:rPr>
        <w:t>t</w:t>
      </w:r>
      <w:r w:rsidRPr="0021698C">
        <w:rPr>
          <w:spacing w:val="1"/>
          <w:sz w:val="24"/>
          <w:szCs w:val="24"/>
        </w:rPr>
        <w:t>i</w:t>
      </w:r>
      <w:r w:rsidRPr="0021698C">
        <w:rPr>
          <w:sz w:val="24"/>
          <w:szCs w:val="24"/>
        </w:rPr>
        <w:t>on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z w:val="24"/>
          <w:szCs w:val="24"/>
        </w:rPr>
        <w:t>throu</w:t>
      </w:r>
      <w:r w:rsidRPr="0021698C">
        <w:rPr>
          <w:spacing w:val="-3"/>
          <w:sz w:val="24"/>
          <w:szCs w:val="24"/>
        </w:rPr>
        <w:t>g</w:t>
      </w:r>
      <w:r w:rsidRPr="0021698C">
        <w:rPr>
          <w:sz w:val="24"/>
          <w:szCs w:val="24"/>
        </w:rPr>
        <w:t>h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pacing w:val="1"/>
          <w:sz w:val="24"/>
          <w:szCs w:val="24"/>
        </w:rPr>
        <w:t>c</w:t>
      </w:r>
      <w:r w:rsidRPr="0021698C">
        <w:rPr>
          <w:spacing w:val="-1"/>
          <w:sz w:val="24"/>
          <w:szCs w:val="24"/>
        </w:rPr>
        <w:t>a</w:t>
      </w:r>
      <w:r w:rsidRPr="0021698C">
        <w:rPr>
          <w:spacing w:val="1"/>
          <w:sz w:val="24"/>
          <w:szCs w:val="24"/>
        </w:rPr>
        <w:t>r</w:t>
      </w:r>
      <w:r w:rsidRPr="0021698C">
        <w:rPr>
          <w:spacing w:val="-1"/>
          <w:sz w:val="24"/>
          <w:szCs w:val="24"/>
        </w:rPr>
        <w:t>e</w:t>
      </w:r>
      <w:r w:rsidRPr="0021698C">
        <w:rPr>
          <w:spacing w:val="1"/>
          <w:sz w:val="24"/>
          <w:szCs w:val="24"/>
        </w:rPr>
        <w:t>e</w:t>
      </w:r>
      <w:r w:rsidRPr="0021698C">
        <w:rPr>
          <w:spacing w:val="3"/>
          <w:sz w:val="24"/>
          <w:szCs w:val="24"/>
        </w:rPr>
        <w:t>r</w:t>
      </w:r>
      <w:r w:rsidRPr="0021698C">
        <w:rPr>
          <w:spacing w:val="-1"/>
          <w:sz w:val="24"/>
          <w:szCs w:val="24"/>
        </w:rPr>
        <w:t>-a</w:t>
      </w:r>
      <w:r w:rsidRPr="0021698C">
        <w:rPr>
          <w:spacing w:val="2"/>
          <w:sz w:val="24"/>
          <w:szCs w:val="24"/>
        </w:rPr>
        <w:t>u</w:t>
      </w:r>
      <w:r w:rsidRPr="0021698C">
        <w:rPr>
          <w:spacing w:val="-2"/>
          <w:sz w:val="24"/>
          <w:szCs w:val="24"/>
        </w:rPr>
        <w:t>g</w:t>
      </w:r>
      <w:r w:rsidRPr="0021698C">
        <w:rPr>
          <w:sz w:val="24"/>
          <w:szCs w:val="24"/>
        </w:rPr>
        <w:t>menti</w:t>
      </w:r>
      <w:r w:rsidRPr="0021698C">
        <w:rPr>
          <w:spacing w:val="3"/>
          <w:sz w:val="24"/>
          <w:szCs w:val="24"/>
        </w:rPr>
        <w:t>n</w:t>
      </w:r>
      <w:r w:rsidRPr="0021698C">
        <w:rPr>
          <w:sz w:val="24"/>
          <w:szCs w:val="24"/>
        </w:rPr>
        <w:t>g pr</w:t>
      </w:r>
      <w:r w:rsidRPr="0021698C">
        <w:rPr>
          <w:spacing w:val="1"/>
          <w:sz w:val="24"/>
          <w:szCs w:val="24"/>
        </w:rPr>
        <w:t>o</w:t>
      </w:r>
      <w:r w:rsidRPr="0021698C">
        <w:rPr>
          <w:spacing w:val="-2"/>
          <w:sz w:val="24"/>
          <w:szCs w:val="24"/>
        </w:rPr>
        <w:t>g</w:t>
      </w:r>
      <w:r w:rsidRPr="0021698C">
        <w:rPr>
          <w:spacing w:val="1"/>
          <w:sz w:val="24"/>
          <w:szCs w:val="24"/>
        </w:rPr>
        <w:t>r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ms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z w:val="24"/>
          <w:szCs w:val="24"/>
        </w:rPr>
        <w:t>(</w:t>
      </w:r>
      <w:r w:rsidRPr="0021698C">
        <w:rPr>
          <w:spacing w:val="2"/>
          <w:sz w:val="24"/>
          <w:szCs w:val="24"/>
        </w:rPr>
        <w:t>J</w:t>
      </w:r>
      <w:r w:rsidRPr="0021698C">
        <w:rPr>
          <w:sz w:val="24"/>
          <w:szCs w:val="24"/>
        </w:rPr>
        <w:t>ust</w:t>
      </w:r>
      <w:r w:rsidRPr="0021698C">
        <w:rPr>
          <w:spacing w:val="1"/>
          <w:sz w:val="24"/>
          <w:szCs w:val="24"/>
        </w:rPr>
        <w:t>i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e</w:t>
      </w:r>
      <w:r w:rsidRPr="0021698C">
        <w:rPr>
          <w:spacing w:val="2"/>
          <w:sz w:val="24"/>
          <w:szCs w:val="24"/>
        </w:rPr>
        <w:t xml:space="preserve"> </w:t>
      </w:r>
      <w:r w:rsidRPr="0021698C">
        <w:rPr>
          <w:sz w:val="24"/>
          <w:szCs w:val="24"/>
        </w:rPr>
        <w:t>V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rma Com</w:t>
      </w:r>
      <w:r w:rsidRPr="0021698C">
        <w:rPr>
          <w:spacing w:val="1"/>
          <w:sz w:val="24"/>
          <w:szCs w:val="24"/>
        </w:rPr>
        <w:t>m</w:t>
      </w:r>
      <w:r w:rsidRPr="0021698C">
        <w:rPr>
          <w:sz w:val="24"/>
          <w:szCs w:val="24"/>
        </w:rPr>
        <w:t>i</w:t>
      </w:r>
      <w:r w:rsidRPr="0021698C">
        <w:rPr>
          <w:spacing w:val="1"/>
          <w:sz w:val="24"/>
          <w:szCs w:val="24"/>
        </w:rPr>
        <w:t>t</w:t>
      </w:r>
      <w:r w:rsidRPr="0021698C">
        <w:rPr>
          <w:sz w:val="24"/>
          <w:szCs w:val="24"/>
        </w:rPr>
        <w:t>te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, 2012</w:t>
      </w:r>
      <w:r w:rsidRPr="0021698C">
        <w:rPr>
          <w:spacing w:val="-1"/>
          <w:sz w:val="24"/>
          <w:szCs w:val="24"/>
        </w:rPr>
        <w:t>)</w:t>
      </w:r>
      <w:r w:rsidRPr="0021698C">
        <w:rPr>
          <w:sz w:val="24"/>
          <w:szCs w:val="24"/>
        </w:rPr>
        <w:t>.</w:t>
      </w:r>
    </w:p>
    <w:p w14:paraId="07BCA4A3" w14:textId="77777777" w:rsidR="00FF5BE4" w:rsidRPr="0040627D" w:rsidRDefault="00FF5BE4" w:rsidP="00FF5BE4">
      <w:pPr>
        <w:pStyle w:val="ListParagraph"/>
        <w:numPr>
          <w:ilvl w:val="0"/>
          <w:numId w:val="2"/>
        </w:numPr>
        <w:tabs>
          <w:tab w:val="left" w:pos="600"/>
        </w:tabs>
        <w:spacing w:line="360" w:lineRule="auto"/>
        <w:ind w:right="77"/>
        <w:jc w:val="both"/>
        <w:rPr>
          <w:sz w:val="24"/>
          <w:szCs w:val="24"/>
        </w:rPr>
      </w:pPr>
      <w:r w:rsidRPr="0021698C">
        <w:rPr>
          <w:sz w:val="24"/>
          <w:szCs w:val="24"/>
        </w:rPr>
        <w:t>Enh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n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e</w:t>
      </w:r>
      <w:r w:rsidRPr="0021698C">
        <w:rPr>
          <w:spacing w:val="47"/>
          <w:sz w:val="24"/>
          <w:szCs w:val="24"/>
        </w:rPr>
        <w:t xml:space="preserve"> </w:t>
      </w:r>
      <w:r w:rsidRPr="0021698C">
        <w:rPr>
          <w:sz w:val="24"/>
          <w:szCs w:val="24"/>
        </w:rPr>
        <w:t>R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fl</w:t>
      </w:r>
      <w:r w:rsidRPr="0021698C">
        <w:rPr>
          <w:spacing w:val="1"/>
          <w:sz w:val="24"/>
          <w:szCs w:val="24"/>
        </w:rPr>
        <w:t>e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t</w:t>
      </w:r>
      <w:r w:rsidRPr="0021698C">
        <w:rPr>
          <w:spacing w:val="1"/>
          <w:sz w:val="24"/>
          <w:szCs w:val="24"/>
        </w:rPr>
        <w:t>i</w:t>
      </w:r>
      <w:r w:rsidRPr="0021698C">
        <w:rPr>
          <w:sz w:val="24"/>
          <w:szCs w:val="24"/>
        </w:rPr>
        <w:t>ve</w:t>
      </w:r>
      <w:r w:rsidRPr="0021698C">
        <w:rPr>
          <w:spacing w:val="47"/>
          <w:sz w:val="24"/>
          <w:szCs w:val="24"/>
        </w:rPr>
        <w:t xml:space="preserve"> </w:t>
      </w:r>
      <w:r w:rsidRPr="0021698C">
        <w:rPr>
          <w:spacing w:val="1"/>
          <w:sz w:val="24"/>
          <w:szCs w:val="24"/>
        </w:rPr>
        <w:t>P</w:t>
      </w:r>
      <w:r w:rsidRPr="0021698C">
        <w:rPr>
          <w:sz w:val="24"/>
          <w:szCs w:val="24"/>
        </w:rPr>
        <w:t>r</w:t>
      </w:r>
      <w:r w:rsidRPr="0021698C">
        <w:rPr>
          <w:spacing w:val="-2"/>
          <w:sz w:val="24"/>
          <w:szCs w:val="24"/>
        </w:rPr>
        <w:t>a</w:t>
      </w:r>
      <w:r w:rsidRPr="0021698C">
        <w:rPr>
          <w:spacing w:val="1"/>
          <w:sz w:val="24"/>
          <w:szCs w:val="24"/>
        </w:rPr>
        <w:t>c</w:t>
      </w:r>
      <w:r w:rsidRPr="0021698C">
        <w:rPr>
          <w:sz w:val="24"/>
          <w:szCs w:val="24"/>
        </w:rPr>
        <w:t>t</w:t>
      </w:r>
      <w:r w:rsidRPr="0021698C">
        <w:rPr>
          <w:spacing w:val="1"/>
          <w:sz w:val="24"/>
          <w:szCs w:val="24"/>
        </w:rPr>
        <w:t>i</w:t>
      </w:r>
      <w:r w:rsidRPr="0021698C">
        <w:rPr>
          <w:spacing w:val="-1"/>
          <w:sz w:val="24"/>
          <w:szCs w:val="24"/>
        </w:rPr>
        <w:t>ce</w:t>
      </w:r>
      <w:r w:rsidRPr="0021698C">
        <w:rPr>
          <w:sz w:val="24"/>
          <w:szCs w:val="24"/>
        </w:rPr>
        <w:t>s:</w:t>
      </w:r>
      <w:r w:rsidRPr="0021698C">
        <w:rPr>
          <w:spacing w:val="48"/>
          <w:sz w:val="24"/>
          <w:szCs w:val="24"/>
        </w:rPr>
        <w:t xml:space="preserve"> </w:t>
      </w:r>
      <w:r w:rsidRPr="0021698C">
        <w:rPr>
          <w:sz w:val="24"/>
          <w:szCs w:val="24"/>
        </w:rPr>
        <w:t>R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spond</w:t>
      </w:r>
      <w:r w:rsidRPr="0021698C">
        <w:rPr>
          <w:spacing w:val="48"/>
          <w:sz w:val="24"/>
          <w:szCs w:val="24"/>
        </w:rPr>
        <w:t xml:space="preserve"> </w:t>
      </w:r>
      <w:r w:rsidRPr="0021698C">
        <w:rPr>
          <w:sz w:val="24"/>
          <w:szCs w:val="24"/>
        </w:rPr>
        <w:t>to</w:t>
      </w:r>
      <w:r w:rsidRPr="0021698C">
        <w:rPr>
          <w:spacing w:val="48"/>
          <w:sz w:val="24"/>
          <w:szCs w:val="24"/>
        </w:rPr>
        <w:t xml:space="preserve"> </w:t>
      </w:r>
      <w:r w:rsidRPr="0021698C">
        <w:rPr>
          <w:sz w:val="24"/>
          <w:szCs w:val="24"/>
        </w:rPr>
        <w:t>the</w:t>
      </w:r>
      <w:r w:rsidRPr="0021698C">
        <w:rPr>
          <w:spacing w:val="45"/>
          <w:sz w:val="24"/>
          <w:szCs w:val="24"/>
        </w:rPr>
        <w:t xml:space="preserve"> </w:t>
      </w:r>
      <w:r w:rsidRPr="0021698C">
        <w:rPr>
          <w:spacing w:val="-2"/>
          <w:sz w:val="24"/>
          <w:szCs w:val="24"/>
        </w:rPr>
        <w:t>i</w:t>
      </w:r>
      <w:r w:rsidRPr="0021698C">
        <w:rPr>
          <w:sz w:val="24"/>
          <w:szCs w:val="24"/>
        </w:rPr>
        <w:t>mp</w:t>
      </w:r>
      <w:r w:rsidRPr="0021698C">
        <w:rPr>
          <w:spacing w:val="1"/>
          <w:sz w:val="24"/>
          <w:szCs w:val="24"/>
        </w:rPr>
        <w:t>l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ment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t</w:t>
      </w:r>
      <w:r w:rsidRPr="0021698C">
        <w:rPr>
          <w:spacing w:val="1"/>
          <w:sz w:val="24"/>
          <w:szCs w:val="24"/>
        </w:rPr>
        <w:t>i</w:t>
      </w:r>
      <w:r w:rsidRPr="0021698C">
        <w:rPr>
          <w:sz w:val="24"/>
          <w:szCs w:val="24"/>
        </w:rPr>
        <w:t>on</w:t>
      </w:r>
      <w:r w:rsidRPr="0021698C">
        <w:rPr>
          <w:spacing w:val="48"/>
          <w:sz w:val="24"/>
          <w:szCs w:val="24"/>
        </w:rPr>
        <w:t xml:space="preserve"> </w:t>
      </w:r>
      <w:r w:rsidRPr="0021698C">
        <w:rPr>
          <w:sz w:val="24"/>
          <w:szCs w:val="24"/>
        </w:rPr>
        <w:t>of</w:t>
      </w:r>
      <w:r w:rsidRPr="0021698C">
        <w:rPr>
          <w:spacing w:val="47"/>
          <w:sz w:val="24"/>
          <w:szCs w:val="24"/>
        </w:rPr>
        <w:t xml:space="preserve"> </w:t>
      </w:r>
      <w:r w:rsidRPr="0021698C">
        <w:rPr>
          <w:sz w:val="24"/>
          <w:szCs w:val="24"/>
        </w:rPr>
        <w:t>the</w:t>
      </w:r>
      <w:r w:rsidRPr="0021698C">
        <w:rPr>
          <w:spacing w:val="47"/>
          <w:sz w:val="24"/>
          <w:szCs w:val="24"/>
        </w:rPr>
        <w:t xml:space="preserve"> </w:t>
      </w:r>
      <w:r w:rsidRPr="0021698C">
        <w:rPr>
          <w:spacing w:val="-2"/>
          <w:sz w:val="24"/>
          <w:szCs w:val="24"/>
        </w:rPr>
        <w:t>C</w:t>
      </w:r>
      <w:r w:rsidRPr="0021698C">
        <w:rPr>
          <w:spacing w:val="1"/>
          <w:sz w:val="24"/>
          <w:szCs w:val="24"/>
        </w:rPr>
        <w:t>P</w:t>
      </w:r>
      <w:r w:rsidRPr="0021698C">
        <w:rPr>
          <w:sz w:val="24"/>
          <w:szCs w:val="24"/>
        </w:rPr>
        <w:t>D</w:t>
      </w:r>
      <w:r w:rsidRPr="0021698C">
        <w:rPr>
          <w:spacing w:val="47"/>
          <w:sz w:val="24"/>
          <w:szCs w:val="24"/>
        </w:rPr>
        <w:t xml:space="preserve"> </w:t>
      </w:r>
      <w:r w:rsidRPr="0021698C">
        <w:rPr>
          <w:sz w:val="24"/>
          <w:szCs w:val="24"/>
        </w:rPr>
        <w:t>pro</w:t>
      </w:r>
      <w:r w:rsidRPr="0021698C">
        <w:rPr>
          <w:spacing w:val="-3"/>
          <w:sz w:val="24"/>
          <w:szCs w:val="24"/>
        </w:rPr>
        <w:t>g</w:t>
      </w:r>
      <w:r w:rsidRPr="0021698C">
        <w:rPr>
          <w:spacing w:val="1"/>
          <w:sz w:val="24"/>
          <w:szCs w:val="24"/>
        </w:rPr>
        <w:t>r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ms</w:t>
      </w:r>
      <w:r w:rsidRPr="0021698C">
        <w:rPr>
          <w:spacing w:val="48"/>
          <w:sz w:val="24"/>
          <w:szCs w:val="24"/>
        </w:rPr>
        <w:t xml:space="preserve"> </w:t>
      </w:r>
      <w:r w:rsidRPr="0021698C">
        <w:rPr>
          <w:sz w:val="24"/>
          <w:szCs w:val="24"/>
        </w:rPr>
        <w:t xml:space="preserve">via </w:t>
      </w:r>
      <w:r w:rsidRPr="0021698C">
        <w:rPr>
          <w:spacing w:val="-1"/>
          <w:sz w:val="24"/>
          <w:szCs w:val="24"/>
        </w:rPr>
        <w:t>ac</w:t>
      </w:r>
      <w:r w:rsidRPr="0021698C">
        <w:rPr>
          <w:sz w:val="24"/>
          <w:szCs w:val="24"/>
        </w:rPr>
        <w:t>t</w:t>
      </w:r>
      <w:r w:rsidRPr="0021698C">
        <w:rPr>
          <w:spacing w:val="1"/>
          <w:sz w:val="24"/>
          <w:szCs w:val="24"/>
        </w:rPr>
        <w:t>i</w:t>
      </w:r>
      <w:r w:rsidRPr="0021698C">
        <w:rPr>
          <w:sz w:val="24"/>
          <w:szCs w:val="24"/>
        </w:rPr>
        <w:t>on</w:t>
      </w:r>
      <w:r w:rsidRPr="0021698C">
        <w:rPr>
          <w:spacing w:val="1"/>
          <w:sz w:val="24"/>
          <w:szCs w:val="24"/>
        </w:rPr>
        <w:t xml:space="preserve"> </w:t>
      </w:r>
      <w:r w:rsidRPr="0021698C">
        <w:rPr>
          <w:sz w:val="24"/>
          <w:szCs w:val="24"/>
        </w:rPr>
        <w:t>r</w:t>
      </w:r>
      <w:r w:rsidRPr="0021698C">
        <w:rPr>
          <w:spacing w:val="-2"/>
          <w:sz w:val="24"/>
          <w:szCs w:val="24"/>
        </w:rPr>
        <w:t>e</w:t>
      </w:r>
      <w:r w:rsidRPr="0021698C">
        <w:rPr>
          <w:sz w:val="24"/>
          <w:szCs w:val="24"/>
        </w:rPr>
        <w:t>s</w:t>
      </w:r>
      <w:r w:rsidRPr="0021698C">
        <w:rPr>
          <w:spacing w:val="1"/>
          <w:sz w:val="24"/>
          <w:szCs w:val="24"/>
        </w:rPr>
        <w:t>e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r</w:t>
      </w:r>
      <w:r w:rsidRPr="0021698C">
        <w:rPr>
          <w:spacing w:val="-2"/>
          <w:sz w:val="24"/>
          <w:szCs w:val="24"/>
        </w:rPr>
        <w:t>c</w:t>
      </w:r>
      <w:r w:rsidRPr="0021698C">
        <w:rPr>
          <w:sz w:val="24"/>
          <w:szCs w:val="24"/>
        </w:rPr>
        <w:t>h,</w:t>
      </w:r>
      <w:r w:rsidRPr="0021698C">
        <w:rPr>
          <w:spacing w:val="1"/>
          <w:sz w:val="24"/>
          <w:szCs w:val="24"/>
        </w:rPr>
        <w:t xml:space="preserve"> </w:t>
      </w:r>
      <w:r w:rsidRPr="0021698C">
        <w:rPr>
          <w:spacing w:val="3"/>
          <w:sz w:val="24"/>
          <w:szCs w:val="24"/>
        </w:rPr>
        <w:t>m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n</w:t>
      </w:r>
      <w:r w:rsidRPr="0021698C">
        <w:rPr>
          <w:spacing w:val="2"/>
          <w:sz w:val="24"/>
          <w:szCs w:val="24"/>
        </w:rPr>
        <w:t>t</w:t>
      </w:r>
      <w:r w:rsidRPr="0021698C">
        <w:rPr>
          <w:sz w:val="24"/>
          <w:szCs w:val="24"/>
        </w:rPr>
        <w:t>ori</w:t>
      </w:r>
      <w:r w:rsidRPr="0021698C">
        <w:rPr>
          <w:spacing w:val="2"/>
          <w:sz w:val="24"/>
          <w:szCs w:val="24"/>
        </w:rPr>
        <w:t>n</w:t>
      </w:r>
      <w:r w:rsidRPr="0021698C">
        <w:rPr>
          <w:spacing w:val="-2"/>
          <w:sz w:val="24"/>
          <w:szCs w:val="24"/>
        </w:rPr>
        <w:t>g</w:t>
      </w:r>
      <w:r w:rsidRPr="0021698C">
        <w:rPr>
          <w:sz w:val="24"/>
          <w:szCs w:val="24"/>
        </w:rPr>
        <w:t>,</w:t>
      </w:r>
      <w:r w:rsidRPr="0021698C">
        <w:rPr>
          <w:spacing w:val="1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nd</w:t>
      </w:r>
      <w:r w:rsidRPr="0021698C">
        <w:rPr>
          <w:spacing w:val="4"/>
          <w:sz w:val="24"/>
          <w:szCs w:val="24"/>
        </w:rPr>
        <w:t xml:space="preserve"> </w:t>
      </w:r>
      <w:r w:rsidRPr="0021698C">
        <w:rPr>
          <w:sz w:val="24"/>
          <w:szCs w:val="24"/>
        </w:rPr>
        <w:t>r</w:t>
      </w:r>
      <w:r w:rsidRPr="0021698C">
        <w:rPr>
          <w:spacing w:val="-2"/>
          <w:sz w:val="24"/>
          <w:szCs w:val="24"/>
        </w:rPr>
        <w:t>e</w:t>
      </w:r>
      <w:r w:rsidRPr="0021698C">
        <w:rPr>
          <w:sz w:val="24"/>
          <w:szCs w:val="24"/>
        </w:rPr>
        <w:t>f</w:t>
      </w:r>
      <w:r w:rsidRPr="0021698C">
        <w:rPr>
          <w:spacing w:val="2"/>
          <w:sz w:val="24"/>
          <w:szCs w:val="24"/>
        </w:rPr>
        <w:t>l</w:t>
      </w:r>
      <w:r w:rsidRPr="0021698C">
        <w:rPr>
          <w:spacing w:val="-1"/>
          <w:sz w:val="24"/>
          <w:szCs w:val="24"/>
        </w:rPr>
        <w:t>ec</w:t>
      </w:r>
      <w:r w:rsidRPr="0021698C">
        <w:rPr>
          <w:sz w:val="24"/>
          <w:szCs w:val="24"/>
        </w:rPr>
        <w:t>t</w:t>
      </w:r>
      <w:r w:rsidRPr="0021698C">
        <w:rPr>
          <w:spacing w:val="1"/>
          <w:sz w:val="24"/>
          <w:szCs w:val="24"/>
        </w:rPr>
        <w:t>i</w:t>
      </w:r>
      <w:r w:rsidRPr="0021698C">
        <w:rPr>
          <w:sz w:val="24"/>
          <w:szCs w:val="24"/>
        </w:rPr>
        <w:t>ve l</w:t>
      </w:r>
      <w:r w:rsidRPr="0021698C">
        <w:rPr>
          <w:spacing w:val="2"/>
          <w:sz w:val="24"/>
          <w:szCs w:val="24"/>
        </w:rPr>
        <w:t>e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rni</w:t>
      </w:r>
      <w:r w:rsidRPr="0021698C">
        <w:rPr>
          <w:spacing w:val="2"/>
          <w:sz w:val="24"/>
          <w:szCs w:val="24"/>
        </w:rPr>
        <w:t>n</w:t>
      </w:r>
      <w:r w:rsidRPr="0021698C">
        <w:rPr>
          <w:sz w:val="24"/>
          <w:szCs w:val="24"/>
        </w:rPr>
        <w:t>g</w:t>
      </w:r>
      <w:r w:rsidRPr="0021698C">
        <w:rPr>
          <w:spacing w:val="1"/>
          <w:sz w:val="24"/>
          <w:szCs w:val="24"/>
        </w:rPr>
        <w:t xml:space="preserve"> </w:t>
      </w:r>
      <w:r w:rsidRPr="0021698C">
        <w:rPr>
          <w:sz w:val="24"/>
          <w:szCs w:val="24"/>
        </w:rPr>
        <w:t>d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v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lop</w:t>
      </w:r>
      <w:r w:rsidRPr="0021698C">
        <w:rPr>
          <w:spacing w:val="1"/>
          <w:sz w:val="24"/>
          <w:szCs w:val="24"/>
        </w:rPr>
        <w:t>m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nts</w:t>
      </w:r>
      <w:r w:rsidRPr="0021698C">
        <w:rPr>
          <w:spacing w:val="2"/>
          <w:sz w:val="24"/>
          <w:szCs w:val="24"/>
        </w:rPr>
        <w:t xml:space="preserve"> </w:t>
      </w:r>
      <w:r w:rsidRPr="0021698C">
        <w:rPr>
          <w:sz w:val="24"/>
          <w:szCs w:val="24"/>
        </w:rPr>
        <w:t>with</w:t>
      </w:r>
      <w:r w:rsidRPr="0021698C">
        <w:rPr>
          <w:spacing w:val="2"/>
          <w:sz w:val="24"/>
          <w:szCs w:val="24"/>
        </w:rPr>
        <w:t xml:space="preserve"> </w:t>
      </w:r>
      <w:r w:rsidRPr="0021698C">
        <w:rPr>
          <w:sz w:val="24"/>
          <w:szCs w:val="24"/>
        </w:rPr>
        <w:t>the</w:t>
      </w:r>
      <w:r w:rsidRPr="0021698C">
        <w:rPr>
          <w:spacing w:val="1"/>
          <w:sz w:val="24"/>
          <w:szCs w:val="24"/>
        </w:rPr>
        <w:t xml:space="preserve"> a</w:t>
      </w:r>
      <w:r w:rsidRPr="0021698C">
        <w:rPr>
          <w:sz w:val="24"/>
          <w:szCs w:val="24"/>
        </w:rPr>
        <w:t>im</w:t>
      </w:r>
      <w:r w:rsidRPr="0021698C">
        <w:rPr>
          <w:spacing w:val="2"/>
          <w:sz w:val="24"/>
          <w:szCs w:val="24"/>
        </w:rPr>
        <w:t xml:space="preserve"> </w:t>
      </w:r>
      <w:r w:rsidRPr="0021698C">
        <w:rPr>
          <w:sz w:val="24"/>
          <w:szCs w:val="24"/>
        </w:rPr>
        <w:t>of</w:t>
      </w:r>
      <w:r w:rsidRPr="0021698C">
        <w:rPr>
          <w:spacing w:val="1"/>
          <w:sz w:val="24"/>
          <w:szCs w:val="24"/>
        </w:rPr>
        <w:t xml:space="preserve"> </w:t>
      </w:r>
      <w:r w:rsidRPr="0021698C">
        <w:rPr>
          <w:sz w:val="24"/>
          <w:szCs w:val="24"/>
        </w:rPr>
        <w:t>promoting the</w:t>
      </w:r>
      <w:r w:rsidRPr="0021698C">
        <w:rPr>
          <w:spacing w:val="2"/>
          <w:sz w:val="24"/>
          <w:szCs w:val="24"/>
        </w:rPr>
        <w:t xml:space="preserve"> </w:t>
      </w:r>
      <w:r w:rsidRPr="0021698C">
        <w:rPr>
          <w:sz w:val="24"/>
          <w:szCs w:val="24"/>
        </w:rPr>
        <w:t>ins</w:t>
      </w:r>
      <w:r w:rsidRPr="0021698C">
        <w:rPr>
          <w:spacing w:val="1"/>
          <w:sz w:val="24"/>
          <w:szCs w:val="24"/>
        </w:rPr>
        <w:t>t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l</w:t>
      </w:r>
      <w:r w:rsidRPr="0021698C">
        <w:rPr>
          <w:spacing w:val="1"/>
          <w:sz w:val="24"/>
          <w:szCs w:val="24"/>
        </w:rPr>
        <w:t>l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t</w:t>
      </w:r>
      <w:r w:rsidRPr="0021698C">
        <w:rPr>
          <w:spacing w:val="1"/>
          <w:sz w:val="24"/>
          <w:szCs w:val="24"/>
        </w:rPr>
        <w:t>i</w:t>
      </w:r>
      <w:r w:rsidRPr="0021698C">
        <w:rPr>
          <w:sz w:val="24"/>
          <w:szCs w:val="24"/>
        </w:rPr>
        <w:t>on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z w:val="24"/>
          <w:szCs w:val="24"/>
        </w:rPr>
        <w:t>of</w:t>
      </w:r>
      <w:r w:rsidRPr="0021698C">
        <w:rPr>
          <w:spacing w:val="2"/>
          <w:sz w:val="24"/>
          <w:szCs w:val="24"/>
        </w:rPr>
        <w:t xml:space="preserve"> </w:t>
      </w:r>
      <w:r w:rsidRPr="0021698C">
        <w:rPr>
          <w:sz w:val="24"/>
          <w:szCs w:val="24"/>
        </w:rPr>
        <w:t>know</w:t>
      </w:r>
      <w:r w:rsidRPr="0021698C">
        <w:rPr>
          <w:spacing w:val="2"/>
          <w:sz w:val="24"/>
          <w:szCs w:val="24"/>
        </w:rPr>
        <w:t>l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dge</w:t>
      </w:r>
      <w:r w:rsidRPr="0021698C">
        <w:rPr>
          <w:spacing w:val="2"/>
          <w:sz w:val="24"/>
          <w:szCs w:val="24"/>
        </w:rPr>
        <w:t xml:space="preserve"> </w:t>
      </w:r>
      <w:r w:rsidRPr="0021698C">
        <w:rPr>
          <w:sz w:val="24"/>
          <w:szCs w:val="24"/>
        </w:rPr>
        <w:t>in</w:t>
      </w:r>
      <w:r w:rsidRPr="0021698C">
        <w:rPr>
          <w:spacing w:val="1"/>
          <w:sz w:val="24"/>
          <w:szCs w:val="24"/>
        </w:rPr>
        <w:t>t</w:t>
      </w:r>
      <w:r w:rsidRPr="0021698C">
        <w:rPr>
          <w:sz w:val="24"/>
          <w:szCs w:val="24"/>
        </w:rPr>
        <w:t>o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z w:val="24"/>
          <w:szCs w:val="24"/>
        </w:rPr>
        <w:t>p</w:t>
      </w:r>
      <w:r w:rsidRPr="0021698C">
        <w:rPr>
          <w:spacing w:val="1"/>
          <w:sz w:val="24"/>
          <w:szCs w:val="24"/>
        </w:rPr>
        <w:t>r</w:t>
      </w:r>
      <w:r w:rsidRPr="0021698C">
        <w:rPr>
          <w:spacing w:val="-1"/>
          <w:sz w:val="24"/>
          <w:szCs w:val="24"/>
        </w:rPr>
        <w:t>ac</w:t>
      </w:r>
      <w:r w:rsidRPr="0021698C">
        <w:rPr>
          <w:sz w:val="24"/>
          <w:szCs w:val="24"/>
        </w:rPr>
        <w:t>t</w:t>
      </w:r>
      <w:r w:rsidRPr="0021698C">
        <w:rPr>
          <w:spacing w:val="1"/>
          <w:sz w:val="24"/>
          <w:szCs w:val="24"/>
        </w:rPr>
        <w:t>i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e</w:t>
      </w:r>
      <w:r w:rsidRPr="0021698C">
        <w:rPr>
          <w:spacing w:val="4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nd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pacing w:val="2"/>
          <w:sz w:val="24"/>
          <w:szCs w:val="24"/>
        </w:rPr>
        <w:t>h</w:t>
      </w:r>
      <w:r w:rsidRPr="0021698C">
        <w:rPr>
          <w:spacing w:val="1"/>
          <w:sz w:val="24"/>
          <w:szCs w:val="24"/>
        </w:rPr>
        <w:t>e</w:t>
      </w:r>
      <w:r w:rsidRPr="0021698C">
        <w:rPr>
          <w:sz w:val="24"/>
          <w:szCs w:val="24"/>
        </w:rPr>
        <w:t>lp</w:t>
      </w:r>
      <w:r w:rsidRPr="0021698C">
        <w:rPr>
          <w:spacing w:val="1"/>
          <w:sz w:val="24"/>
          <w:szCs w:val="24"/>
        </w:rPr>
        <w:t>i</w:t>
      </w:r>
      <w:r w:rsidRPr="0021698C">
        <w:rPr>
          <w:sz w:val="24"/>
          <w:szCs w:val="24"/>
        </w:rPr>
        <w:t>ng to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z w:val="24"/>
          <w:szCs w:val="24"/>
        </w:rPr>
        <w:t>bui</w:t>
      </w:r>
      <w:r w:rsidRPr="0021698C">
        <w:rPr>
          <w:spacing w:val="1"/>
          <w:sz w:val="24"/>
          <w:szCs w:val="24"/>
        </w:rPr>
        <w:t>l</w:t>
      </w:r>
      <w:r w:rsidRPr="0021698C">
        <w:rPr>
          <w:sz w:val="24"/>
          <w:szCs w:val="24"/>
        </w:rPr>
        <w:t>d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z w:val="24"/>
          <w:szCs w:val="24"/>
        </w:rPr>
        <w:t>the</w:t>
      </w:r>
      <w:r w:rsidRPr="0021698C">
        <w:rPr>
          <w:spacing w:val="5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ont</w:t>
      </w:r>
      <w:r w:rsidRPr="0021698C">
        <w:rPr>
          <w:spacing w:val="1"/>
          <w:sz w:val="24"/>
          <w:szCs w:val="24"/>
        </w:rPr>
        <w:t>i</w:t>
      </w:r>
      <w:r w:rsidRPr="0021698C">
        <w:rPr>
          <w:sz w:val="24"/>
          <w:szCs w:val="24"/>
        </w:rPr>
        <w:t>nuous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z w:val="24"/>
          <w:szCs w:val="24"/>
        </w:rPr>
        <w:t>o</w:t>
      </w:r>
      <w:r w:rsidRPr="0021698C">
        <w:rPr>
          <w:spacing w:val="1"/>
          <w:sz w:val="24"/>
          <w:szCs w:val="24"/>
        </w:rPr>
        <w:t>r</w:t>
      </w:r>
      <w:r w:rsidRPr="0021698C">
        <w:rPr>
          <w:spacing w:val="-2"/>
          <w:sz w:val="24"/>
          <w:szCs w:val="24"/>
        </w:rPr>
        <w:t>g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ni</w:t>
      </w:r>
      <w:r w:rsidRPr="0021698C">
        <w:rPr>
          <w:spacing w:val="2"/>
          <w:sz w:val="24"/>
          <w:szCs w:val="24"/>
        </w:rPr>
        <w:t>z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t</w:t>
      </w:r>
      <w:r w:rsidRPr="0021698C">
        <w:rPr>
          <w:spacing w:val="1"/>
          <w:sz w:val="24"/>
          <w:szCs w:val="24"/>
        </w:rPr>
        <w:t>i</w:t>
      </w:r>
      <w:r w:rsidRPr="0021698C">
        <w:rPr>
          <w:sz w:val="24"/>
          <w:szCs w:val="24"/>
        </w:rPr>
        <w:t xml:space="preserve">on </w:t>
      </w:r>
      <w:r w:rsidRPr="0021698C">
        <w:rPr>
          <w:spacing w:val="-1"/>
          <w:sz w:val="24"/>
          <w:szCs w:val="24"/>
        </w:rPr>
        <w:t>enhancement</w:t>
      </w:r>
      <w:r w:rsidRPr="0021698C">
        <w:rPr>
          <w:spacing w:val="-2"/>
          <w:sz w:val="24"/>
          <w:szCs w:val="24"/>
        </w:rPr>
        <w:t xml:space="preserve"> </w:t>
      </w:r>
      <w:r w:rsidRPr="0021698C">
        <w:rPr>
          <w:sz w:val="24"/>
          <w:szCs w:val="24"/>
        </w:rPr>
        <w:t>of t</w:t>
      </w:r>
      <w:r w:rsidRPr="0021698C">
        <w:rPr>
          <w:spacing w:val="1"/>
          <w:sz w:val="24"/>
          <w:szCs w:val="24"/>
        </w:rPr>
        <w:t>e</w:t>
      </w:r>
      <w:r w:rsidRPr="0021698C">
        <w:rPr>
          <w:spacing w:val="-1"/>
          <w:sz w:val="24"/>
          <w:szCs w:val="24"/>
        </w:rPr>
        <w:t>ac</w:t>
      </w:r>
      <w:r w:rsidRPr="0021698C">
        <w:rPr>
          <w:spacing w:val="2"/>
          <w:sz w:val="24"/>
          <w:szCs w:val="24"/>
        </w:rPr>
        <w:t>h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 xml:space="preserve">rs </w:t>
      </w:r>
      <w:r w:rsidRPr="0021698C">
        <w:rPr>
          <w:spacing w:val="-1"/>
          <w:sz w:val="24"/>
          <w:szCs w:val="24"/>
        </w:rPr>
        <w:t>(</w:t>
      </w:r>
      <w:r w:rsidRPr="0021698C">
        <w:rPr>
          <w:spacing w:val="3"/>
          <w:sz w:val="24"/>
          <w:szCs w:val="24"/>
        </w:rPr>
        <w:t>C</w:t>
      </w:r>
      <w:r w:rsidRPr="0021698C">
        <w:rPr>
          <w:sz w:val="24"/>
          <w:szCs w:val="24"/>
        </w:rPr>
        <w:t>ou</w:t>
      </w:r>
      <w:r w:rsidRPr="0021698C">
        <w:rPr>
          <w:spacing w:val="-2"/>
          <w:sz w:val="24"/>
          <w:szCs w:val="24"/>
        </w:rPr>
        <w:t>g</w:t>
      </w:r>
      <w:r w:rsidRPr="0021698C">
        <w:rPr>
          <w:sz w:val="24"/>
          <w:szCs w:val="24"/>
        </w:rPr>
        <w:t>hlan</w:t>
      </w:r>
      <w:r w:rsidRPr="0021698C">
        <w:rPr>
          <w:spacing w:val="2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t al., 201</w:t>
      </w:r>
      <w:r w:rsidRPr="0021698C">
        <w:rPr>
          <w:spacing w:val="2"/>
          <w:sz w:val="24"/>
          <w:szCs w:val="24"/>
        </w:rPr>
        <w:t>1</w:t>
      </w:r>
      <w:r w:rsidRPr="0021698C">
        <w:rPr>
          <w:sz w:val="24"/>
          <w:szCs w:val="24"/>
        </w:rPr>
        <w:t xml:space="preserve">; </w:t>
      </w:r>
      <w:proofErr w:type="spellStart"/>
      <w:r w:rsidRPr="0021698C">
        <w:rPr>
          <w:spacing w:val="-1"/>
          <w:sz w:val="24"/>
          <w:szCs w:val="24"/>
        </w:rPr>
        <w:t>Ba</w:t>
      </w:r>
      <w:r w:rsidRPr="0021698C">
        <w:rPr>
          <w:spacing w:val="2"/>
          <w:sz w:val="24"/>
          <w:szCs w:val="24"/>
        </w:rPr>
        <w:t>s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r</w:t>
      </w:r>
      <w:proofErr w:type="spellEnd"/>
      <w:r w:rsidRPr="0021698C">
        <w:rPr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t al., 2020</w:t>
      </w:r>
      <w:r w:rsidRPr="0021698C">
        <w:rPr>
          <w:spacing w:val="-1"/>
          <w:sz w:val="24"/>
          <w:szCs w:val="24"/>
        </w:rPr>
        <w:t>)</w:t>
      </w:r>
      <w:r w:rsidRPr="0021698C">
        <w:rPr>
          <w:sz w:val="24"/>
          <w:szCs w:val="24"/>
        </w:rPr>
        <w:t>.</w:t>
      </w:r>
    </w:p>
    <w:p w14:paraId="6B04C34D" w14:textId="77777777" w:rsidR="00FF5BE4" w:rsidRDefault="00FF5BE4" w:rsidP="00FF5BE4">
      <w:pPr>
        <w:pStyle w:val="ListParagraph"/>
        <w:numPr>
          <w:ilvl w:val="0"/>
          <w:numId w:val="2"/>
        </w:numPr>
        <w:tabs>
          <w:tab w:val="left" w:pos="600"/>
        </w:tabs>
        <w:spacing w:line="360" w:lineRule="auto"/>
        <w:ind w:right="77"/>
        <w:jc w:val="both"/>
        <w:rPr>
          <w:sz w:val="24"/>
          <w:szCs w:val="24"/>
        </w:rPr>
      </w:pPr>
      <w:r w:rsidRPr="0021698C">
        <w:rPr>
          <w:spacing w:val="-2"/>
          <w:sz w:val="24"/>
          <w:szCs w:val="24"/>
        </w:rPr>
        <w:t>B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n</w:t>
      </w:r>
      <w:r w:rsidRPr="0021698C">
        <w:rPr>
          <w:spacing w:val="1"/>
          <w:sz w:val="24"/>
          <w:szCs w:val="24"/>
        </w:rPr>
        <w:t>e</w:t>
      </w:r>
      <w:r w:rsidRPr="0021698C">
        <w:rPr>
          <w:sz w:val="24"/>
          <w:szCs w:val="24"/>
        </w:rPr>
        <w:t>fit</w:t>
      </w:r>
      <w:r w:rsidRPr="0021698C">
        <w:rPr>
          <w:spacing w:val="19"/>
          <w:sz w:val="24"/>
          <w:szCs w:val="24"/>
        </w:rPr>
        <w:t xml:space="preserve"> </w:t>
      </w:r>
      <w:r w:rsidRPr="0021698C">
        <w:rPr>
          <w:sz w:val="24"/>
          <w:szCs w:val="24"/>
        </w:rPr>
        <w:t>A</w:t>
      </w:r>
      <w:r w:rsidRPr="0021698C">
        <w:rPr>
          <w:spacing w:val="-1"/>
          <w:sz w:val="24"/>
          <w:szCs w:val="24"/>
        </w:rPr>
        <w:t>cc</w:t>
      </w:r>
      <w:r w:rsidRPr="0021698C">
        <w:rPr>
          <w:sz w:val="24"/>
          <w:szCs w:val="24"/>
        </w:rPr>
        <w:t>ount</w:t>
      </w:r>
      <w:r w:rsidRPr="0021698C">
        <w:rPr>
          <w:spacing w:val="2"/>
          <w:sz w:val="24"/>
          <w:szCs w:val="24"/>
        </w:rPr>
        <w:t>a</w:t>
      </w:r>
      <w:r w:rsidRPr="0021698C">
        <w:rPr>
          <w:sz w:val="24"/>
          <w:szCs w:val="24"/>
        </w:rPr>
        <w:t>bi</w:t>
      </w:r>
      <w:r w:rsidRPr="0021698C">
        <w:rPr>
          <w:spacing w:val="1"/>
          <w:sz w:val="24"/>
          <w:szCs w:val="24"/>
        </w:rPr>
        <w:t>l</w:t>
      </w:r>
      <w:r w:rsidRPr="0021698C">
        <w:rPr>
          <w:sz w:val="24"/>
          <w:szCs w:val="24"/>
        </w:rPr>
        <w:t>i</w:t>
      </w:r>
      <w:r w:rsidRPr="0021698C">
        <w:rPr>
          <w:spacing w:val="3"/>
          <w:sz w:val="24"/>
          <w:szCs w:val="24"/>
        </w:rPr>
        <w:t>t</w:t>
      </w:r>
      <w:r w:rsidRPr="0021698C">
        <w:rPr>
          <w:spacing w:val="-7"/>
          <w:sz w:val="24"/>
          <w:szCs w:val="24"/>
        </w:rPr>
        <w:t>y</w:t>
      </w:r>
      <w:r w:rsidRPr="0021698C">
        <w:rPr>
          <w:sz w:val="24"/>
          <w:szCs w:val="24"/>
        </w:rPr>
        <w:t>:</w:t>
      </w:r>
      <w:r w:rsidRPr="0021698C">
        <w:rPr>
          <w:spacing w:val="24"/>
          <w:sz w:val="24"/>
          <w:szCs w:val="24"/>
        </w:rPr>
        <w:t xml:space="preserve"> </w:t>
      </w:r>
      <w:r w:rsidRPr="0021698C">
        <w:rPr>
          <w:spacing w:val="1"/>
          <w:sz w:val="24"/>
          <w:szCs w:val="24"/>
        </w:rPr>
        <w:t>I</w:t>
      </w:r>
      <w:r w:rsidRPr="0021698C">
        <w:rPr>
          <w:sz w:val="24"/>
          <w:szCs w:val="24"/>
        </w:rPr>
        <w:t>ntrodu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e</w:t>
      </w:r>
      <w:r w:rsidRPr="0021698C">
        <w:rPr>
          <w:spacing w:val="18"/>
          <w:sz w:val="24"/>
          <w:szCs w:val="24"/>
        </w:rPr>
        <w:t xml:space="preserve"> </w:t>
      </w:r>
      <w:r w:rsidRPr="0021698C">
        <w:rPr>
          <w:spacing w:val="5"/>
          <w:sz w:val="24"/>
          <w:szCs w:val="24"/>
        </w:rPr>
        <w:t>s</w:t>
      </w:r>
      <w:r w:rsidRPr="0021698C">
        <w:rPr>
          <w:spacing w:val="-5"/>
          <w:sz w:val="24"/>
          <w:szCs w:val="24"/>
        </w:rPr>
        <w:t>y</w:t>
      </w:r>
      <w:r w:rsidRPr="0021698C">
        <w:rPr>
          <w:sz w:val="24"/>
          <w:szCs w:val="24"/>
        </w:rPr>
        <w:t>stems</w:t>
      </w:r>
      <w:r w:rsidRPr="0021698C">
        <w:rPr>
          <w:spacing w:val="19"/>
          <w:sz w:val="24"/>
          <w:szCs w:val="24"/>
        </w:rPr>
        <w:t xml:space="preserve"> </w:t>
      </w:r>
      <w:r w:rsidRPr="0021698C">
        <w:rPr>
          <w:sz w:val="24"/>
          <w:szCs w:val="24"/>
        </w:rPr>
        <w:t>su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h</w:t>
      </w:r>
      <w:r w:rsidRPr="0021698C">
        <w:rPr>
          <w:spacing w:val="19"/>
          <w:sz w:val="24"/>
          <w:szCs w:val="24"/>
        </w:rPr>
        <w:t xml:space="preserve"> </w:t>
      </w:r>
      <w:r w:rsidRPr="0021698C">
        <w:rPr>
          <w:spacing w:val="1"/>
          <w:sz w:val="24"/>
          <w:szCs w:val="24"/>
        </w:rPr>
        <w:t>a</w:t>
      </w:r>
      <w:r w:rsidRPr="0021698C">
        <w:rPr>
          <w:sz w:val="24"/>
          <w:szCs w:val="24"/>
        </w:rPr>
        <w:t>s</w:t>
      </w:r>
      <w:r w:rsidRPr="0021698C">
        <w:rPr>
          <w:spacing w:val="19"/>
          <w:sz w:val="24"/>
          <w:szCs w:val="24"/>
        </w:rPr>
        <w:t xml:space="preserve"> </w:t>
      </w:r>
      <w:r w:rsidRPr="0021698C">
        <w:rPr>
          <w:spacing w:val="1"/>
          <w:sz w:val="24"/>
          <w:szCs w:val="24"/>
        </w:rPr>
        <w:t>e</w:t>
      </w:r>
      <w:r w:rsidRPr="0021698C">
        <w:rPr>
          <w:spacing w:val="-1"/>
          <w:sz w:val="24"/>
          <w:szCs w:val="24"/>
        </w:rPr>
        <w:t>-</w:t>
      </w:r>
      <w:r w:rsidRPr="0021698C">
        <w:rPr>
          <w:sz w:val="24"/>
          <w:szCs w:val="24"/>
        </w:rPr>
        <w:t>port</w:t>
      </w:r>
      <w:r w:rsidRPr="0021698C">
        <w:rPr>
          <w:spacing w:val="-1"/>
          <w:sz w:val="24"/>
          <w:szCs w:val="24"/>
        </w:rPr>
        <w:t>f</w:t>
      </w:r>
      <w:r w:rsidRPr="0021698C">
        <w:rPr>
          <w:sz w:val="24"/>
          <w:szCs w:val="24"/>
        </w:rPr>
        <w:t>ol</w:t>
      </w:r>
      <w:r w:rsidRPr="0021698C">
        <w:rPr>
          <w:spacing w:val="1"/>
          <w:sz w:val="24"/>
          <w:szCs w:val="24"/>
        </w:rPr>
        <w:t>i</w:t>
      </w:r>
      <w:r w:rsidRPr="0021698C">
        <w:rPr>
          <w:sz w:val="24"/>
          <w:szCs w:val="24"/>
        </w:rPr>
        <w:t>os</w:t>
      </w:r>
      <w:r w:rsidRPr="0021698C">
        <w:rPr>
          <w:spacing w:val="19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nd</w:t>
      </w:r>
      <w:r w:rsidRPr="0021698C">
        <w:rPr>
          <w:spacing w:val="19"/>
          <w:sz w:val="24"/>
          <w:szCs w:val="24"/>
        </w:rPr>
        <w:t xml:space="preserve"> </w:t>
      </w:r>
      <w:r w:rsidRPr="0021698C">
        <w:rPr>
          <w:sz w:val="24"/>
          <w:szCs w:val="24"/>
        </w:rPr>
        <w:t>the</w:t>
      </w:r>
      <w:r w:rsidRPr="0021698C">
        <w:rPr>
          <w:spacing w:val="18"/>
          <w:sz w:val="24"/>
          <w:szCs w:val="24"/>
        </w:rPr>
        <w:t xml:space="preserve"> </w:t>
      </w:r>
      <w:r w:rsidRPr="0021698C">
        <w:rPr>
          <w:spacing w:val="2"/>
          <w:sz w:val="24"/>
          <w:szCs w:val="24"/>
        </w:rPr>
        <w:t>UD</w:t>
      </w:r>
      <w:r w:rsidRPr="0021698C">
        <w:rPr>
          <w:spacing w:val="-6"/>
          <w:sz w:val="24"/>
          <w:szCs w:val="24"/>
        </w:rPr>
        <w:t>I</w:t>
      </w:r>
      <w:r w:rsidRPr="0021698C">
        <w:rPr>
          <w:spacing w:val="1"/>
          <w:sz w:val="24"/>
          <w:szCs w:val="24"/>
        </w:rPr>
        <w:t>S</w:t>
      </w:r>
      <w:r w:rsidRPr="0021698C">
        <w:rPr>
          <w:sz w:val="24"/>
          <w:szCs w:val="24"/>
        </w:rPr>
        <w:t>E</w:t>
      </w:r>
      <w:r w:rsidRPr="0021698C">
        <w:rPr>
          <w:spacing w:val="1"/>
          <w:sz w:val="24"/>
          <w:szCs w:val="24"/>
        </w:rPr>
        <w:t>D</w:t>
      </w:r>
      <w:r w:rsidRPr="0021698C">
        <w:rPr>
          <w:sz w:val="24"/>
          <w:szCs w:val="24"/>
        </w:rPr>
        <w:t>+</w:t>
      </w:r>
      <w:r w:rsidRPr="0021698C">
        <w:rPr>
          <w:spacing w:val="18"/>
          <w:sz w:val="24"/>
          <w:szCs w:val="24"/>
        </w:rPr>
        <w:t xml:space="preserve"> </w:t>
      </w:r>
      <w:r w:rsidRPr="0021698C">
        <w:rPr>
          <w:sz w:val="24"/>
          <w:szCs w:val="24"/>
        </w:rPr>
        <w:t>port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l</w:t>
      </w:r>
      <w:r w:rsidRPr="0021698C">
        <w:rPr>
          <w:spacing w:val="19"/>
          <w:sz w:val="24"/>
          <w:szCs w:val="24"/>
        </w:rPr>
        <w:t xml:space="preserve"> </w:t>
      </w:r>
      <w:r w:rsidRPr="0021698C">
        <w:rPr>
          <w:sz w:val="24"/>
          <w:szCs w:val="24"/>
        </w:rPr>
        <w:t>to mon</w:t>
      </w:r>
      <w:r w:rsidRPr="0021698C">
        <w:rPr>
          <w:spacing w:val="1"/>
          <w:sz w:val="24"/>
          <w:szCs w:val="24"/>
        </w:rPr>
        <w:t>i</w:t>
      </w:r>
      <w:r w:rsidRPr="0021698C">
        <w:rPr>
          <w:sz w:val="24"/>
          <w:szCs w:val="24"/>
        </w:rPr>
        <w:t>tor</w:t>
      </w:r>
      <w:r w:rsidRPr="0021698C">
        <w:rPr>
          <w:spacing w:val="1"/>
          <w:sz w:val="24"/>
          <w:szCs w:val="24"/>
        </w:rPr>
        <w:t xml:space="preserve"> </w:t>
      </w:r>
      <w:r w:rsidRPr="0021698C">
        <w:rPr>
          <w:sz w:val="24"/>
          <w:szCs w:val="24"/>
        </w:rPr>
        <w:t>C</w:t>
      </w:r>
      <w:r w:rsidRPr="0021698C">
        <w:rPr>
          <w:spacing w:val="1"/>
          <w:sz w:val="24"/>
          <w:szCs w:val="24"/>
        </w:rPr>
        <w:t>P</w:t>
      </w:r>
      <w:r w:rsidRPr="0021698C">
        <w:rPr>
          <w:sz w:val="24"/>
          <w:szCs w:val="24"/>
        </w:rPr>
        <w:t xml:space="preserve">D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t</w:t>
      </w:r>
      <w:r w:rsidRPr="0021698C">
        <w:rPr>
          <w:spacing w:val="1"/>
          <w:sz w:val="24"/>
          <w:szCs w:val="24"/>
        </w:rPr>
        <w:t>t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nd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n</w:t>
      </w:r>
      <w:r w:rsidRPr="0021698C">
        <w:rPr>
          <w:spacing w:val="-1"/>
          <w:sz w:val="24"/>
          <w:szCs w:val="24"/>
        </w:rPr>
        <w:t>c</w:t>
      </w:r>
      <w:r w:rsidRPr="0021698C">
        <w:rPr>
          <w:spacing w:val="1"/>
          <w:sz w:val="24"/>
          <w:szCs w:val="24"/>
        </w:rPr>
        <w:t>e</w:t>
      </w:r>
      <w:r w:rsidRPr="0021698C">
        <w:rPr>
          <w:sz w:val="24"/>
          <w:szCs w:val="24"/>
        </w:rPr>
        <w:t>,</w:t>
      </w:r>
      <w:r w:rsidRPr="0021698C">
        <w:rPr>
          <w:spacing w:val="1"/>
          <w:sz w:val="24"/>
          <w:szCs w:val="24"/>
        </w:rPr>
        <w:t xml:space="preserve"> </w:t>
      </w:r>
      <w:r w:rsidRPr="0021698C">
        <w:rPr>
          <w:sz w:val="24"/>
          <w:szCs w:val="24"/>
        </w:rPr>
        <w:t xml:space="preserve">the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ssessment</w:t>
      </w:r>
      <w:r w:rsidRPr="0021698C">
        <w:rPr>
          <w:spacing w:val="1"/>
          <w:sz w:val="24"/>
          <w:szCs w:val="24"/>
        </w:rPr>
        <w:t xml:space="preserve"> </w:t>
      </w:r>
      <w:r w:rsidRPr="0021698C">
        <w:rPr>
          <w:sz w:val="24"/>
          <w:szCs w:val="24"/>
        </w:rPr>
        <w:t>of i</w:t>
      </w:r>
      <w:r w:rsidRPr="0021698C">
        <w:rPr>
          <w:spacing w:val="1"/>
          <w:sz w:val="24"/>
          <w:szCs w:val="24"/>
        </w:rPr>
        <w:t>m</w:t>
      </w:r>
      <w:r w:rsidRPr="0021698C">
        <w:rPr>
          <w:sz w:val="24"/>
          <w:szCs w:val="24"/>
        </w:rPr>
        <w:t>p</w:t>
      </w:r>
      <w:r w:rsidRPr="0021698C">
        <w:rPr>
          <w:spacing w:val="1"/>
          <w:sz w:val="24"/>
          <w:szCs w:val="24"/>
        </w:rPr>
        <w:t>r</w:t>
      </w:r>
      <w:r w:rsidRPr="0021698C">
        <w:rPr>
          <w:sz w:val="24"/>
          <w:szCs w:val="24"/>
        </w:rPr>
        <w:t>ov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ment,</w:t>
      </w:r>
      <w:r w:rsidRPr="0021698C">
        <w:rPr>
          <w:spacing w:val="1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nd</w:t>
      </w:r>
      <w:r w:rsidRPr="0021698C">
        <w:rPr>
          <w:spacing w:val="1"/>
          <w:sz w:val="24"/>
          <w:szCs w:val="24"/>
        </w:rPr>
        <w:t xml:space="preserve"> </w:t>
      </w:r>
      <w:r w:rsidRPr="0021698C">
        <w:rPr>
          <w:sz w:val="24"/>
          <w:szCs w:val="24"/>
        </w:rPr>
        <w:t>the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f</w:t>
      </w:r>
      <w:r w:rsidRPr="0021698C">
        <w:rPr>
          <w:spacing w:val="-1"/>
          <w:sz w:val="24"/>
          <w:szCs w:val="24"/>
        </w:rPr>
        <w:t>f</w:t>
      </w:r>
      <w:r w:rsidRPr="0021698C">
        <w:rPr>
          <w:spacing w:val="1"/>
          <w:sz w:val="24"/>
          <w:szCs w:val="24"/>
        </w:rPr>
        <w:t>e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t</w:t>
      </w:r>
      <w:r w:rsidRPr="0021698C">
        <w:rPr>
          <w:spacing w:val="1"/>
          <w:sz w:val="24"/>
          <w:szCs w:val="24"/>
        </w:rPr>
        <w:t>i</w:t>
      </w:r>
      <w:r w:rsidRPr="0021698C">
        <w:rPr>
          <w:sz w:val="24"/>
          <w:szCs w:val="24"/>
        </w:rPr>
        <w:t>v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n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ss</w:t>
      </w:r>
      <w:r w:rsidRPr="0021698C">
        <w:rPr>
          <w:spacing w:val="1"/>
          <w:sz w:val="24"/>
          <w:szCs w:val="24"/>
        </w:rPr>
        <w:t xml:space="preserve"> </w:t>
      </w:r>
      <w:r w:rsidRPr="0021698C">
        <w:rPr>
          <w:sz w:val="24"/>
          <w:szCs w:val="24"/>
        </w:rPr>
        <w:t>of C</w:t>
      </w:r>
      <w:r w:rsidRPr="0021698C">
        <w:rPr>
          <w:spacing w:val="1"/>
          <w:sz w:val="24"/>
          <w:szCs w:val="24"/>
        </w:rPr>
        <w:t>P</w:t>
      </w:r>
      <w:r w:rsidRPr="0021698C">
        <w:rPr>
          <w:sz w:val="24"/>
          <w:szCs w:val="24"/>
        </w:rPr>
        <w:t>D in r</w:t>
      </w:r>
      <w:r w:rsidRPr="0021698C">
        <w:rPr>
          <w:spacing w:val="-2"/>
          <w:sz w:val="24"/>
          <w:szCs w:val="24"/>
        </w:rPr>
        <w:t>e</w:t>
      </w:r>
      <w:r w:rsidRPr="0021698C">
        <w:rPr>
          <w:sz w:val="24"/>
          <w:szCs w:val="24"/>
        </w:rPr>
        <w:t xml:space="preserve">lation </w:t>
      </w:r>
      <w:r w:rsidRPr="0021698C">
        <w:rPr>
          <w:spacing w:val="1"/>
          <w:sz w:val="24"/>
          <w:szCs w:val="24"/>
        </w:rPr>
        <w:t>t</w:t>
      </w:r>
      <w:r w:rsidRPr="0021698C">
        <w:rPr>
          <w:sz w:val="24"/>
          <w:szCs w:val="24"/>
        </w:rPr>
        <w:t>o the issue of</w:t>
      </w:r>
      <w:r w:rsidRPr="0021698C">
        <w:rPr>
          <w:spacing w:val="-1"/>
          <w:sz w:val="24"/>
          <w:szCs w:val="24"/>
        </w:rPr>
        <w:t xml:space="preserve"> </w:t>
      </w:r>
      <w:r w:rsidRPr="0021698C">
        <w:rPr>
          <w:sz w:val="24"/>
          <w:szCs w:val="24"/>
        </w:rPr>
        <w:t>t</w:t>
      </w:r>
      <w:r w:rsidRPr="0021698C">
        <w:rPr>
          <w:spacing w:val="2"/>
          <w:sz w:val="24"/>
          <w:szCs w:val="24"/>
        </w:rPr>
        <w:t>e</w:t>
      </w:r>
      <w:r w:rsidRPr="0021698C">
        <w:rPr>
          <w:spacing w:val="-1"/>
          <w:sz w:val="24"/>
          <w:szCs w:val="24"/>
        </w:rPr>
        <w:t>ac</w:t>
      </w:r>
      <w:r w:rsidRPr="0021698C">
        <w:rPr>
          <w:sz w:val="24"/>
          <w:szCs w:val="24"/>
        </w:rPr>
        <w:t>hi</w:t>
      </w:r>
      <w:r w:rsidRPr="0021698C">
        <w:rPr>
          <w:spacing w:val="3"/>
          <w:sz w:val="24"/>
          <w:szCs w:val="24"/>
        </w:rPr>
        <w:t>n</w:t>
      </w:r>
      <w:r w:rsidRPr="0021698C">
        <w:rPr>
          <w:sz w:val="24"/>
          <w:szCs w:val="24"/>
        </w:rPr>
        <w:t>g</w:t>
      </w:r>
      <w:r w:rsidRPr="0021698C">
        <w:rPr>
          <w:spacing w:val="-2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nd the out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o</w:t>
      </w:r>
      <w:r w:rsidRPr="0021698C">
        <w:rPr>
          <w:spacing w:val="3"/>
          <w:sz w:val="24"/>
          <w:szCs w:val="24"/>
        </w:rPr>
        <w:t>m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s of stude</w:t>
      </w:r>
      <w:r w:rsidRPr="0021698C">
        <w:rPr>
          <w:spacing w:val="-1"/>
          <w:sz w:val="24"/>
          <w:szCs w:val="24"/>
        </w:rPr>
        <w:t>n</w:t>
      </w:r>
      <w:r w:rsidRPr="0021698C">
        <w:rPr>
          <w:sz w:val="24"/>
          <w:szCs w:val="24"/>
        </w:rPr>
        <w:t xml:space="preserve">t </w:t>
      </w:r>
      <w:r w:rsidRPr="0021698C">
        <w:rPr>
          <w:spacing w:val="1"/>
          <w:sz w:val="24"/>
          <w:szCs w:val="24"/>
        </w:rPr>
        <w:t>l</w:t>
      </w:r>
      <w:r w:rsidRPr="0021698C">
        <w:rPr>
          <w:spacing w:val="-1"/>
          <w:sz w:val="24"/>
          <w:szCs w:val="24"/>
        </w:rPr>
        <w:t>e</w:t>
      </w:r>
      <w:r w:rsidRPr="0021698C">
        <w:rPr>
          <w:spacing w:val="1"/>
          <w:sz w:val="24"/>
          <w:szCs w:val="24"/>
        </w:rPr>
        <w:t>a</w:t>
      </w:r>
      <w:r w:rsidRPr="0021698C">
        <w:rPr>
          <w:sz w:val="24"/>
          <w:szCs w:val="24"/>
        </w:rPr>
        <w:t>rni</w:t>
      </w:r>
      <w:r w:rsidRPr="0021698C">
        <w:rPr>
          <w:spacing w:val="2"/>
          <w:sz w:val="24"/>
          <w:szCs w:val="24"/>
        </w:rPr>
        <w:t>n</w:t>
      </w:r>
      <w:r w:rsidRPr="0021698C">
        <w:rPr>
          <w:sz w:val="24"/>
          <w:szCs w:val="24"/>
        </w:rPr>
        <w:t>g</w:t>
      </w:r>
      <w:r w:rsidRPr="0021698C">
        <w:rPr>
          <w:spacing w:val="-2"/>
          <w:sz w:val="24"/>
          <w:szCs w:val="24"/>
        </w:rPr>
        <w:t xml:space="preserve"> </w:t>
      </w:r>
      <w:r w:rsidRPr="0021698C">
        <w:rPr>
          <w:sz w:val="24"/>
          <w:szCs w:val="24"/>
        </w:rPr>
        <w:t>(</w:t>
      </w:r>
      <w:r w:rsidRPr="0021698C">
        <w:rPr>
          <w:spacing w:val="-1"/>
          <w:sz w:val="24"/>
          <w:szCs w:val="24"/>
        </w:rPr>
        <w:t>N</w:t>
      </w:r>
      <w:r w:rsidRPr="0021698C">
        <w:rPr>
          <w:sz w:val="24"/>
          <w:szCs w:val="24"/>
        </w:rPr>
        <w:t>EP, 2020</w:t>
      </w:r>
      <w:r w:rsidRPr="0021698C">
        <w:rPr>
          <w:spacing w:val="-1"/>
          <w:sz w:val="24"/>
          <w:szCs w:val="24"/>
        </w:rPr>
        <w:t>)</w:t>
      </w:r>
      <w:r w:rsidRPr="0021698C">
        <w:rPr>
          <w:sz w:val="24"/>
          <w:szCs w:val="24"/>
        </w:rPr>
        <w:t>.</w:t>
      </w:r>
    </w:p>
    <w:p w14:paraId="30C542C1" w14:textId="77777777" w:rsidR="00FF5BE4" w:rsidRPr="00E23A61" w:rsidRDefault="00FF5BE4" w:rsidP="00FF5BE4">
      <w:pPr>
        <w:tabs>
          <w:tab w:val="left" w:pos="540"/>
        </w:tabs>
        <w:spacing w:line="361" w:lineRule="auto"/>
        <w:ind w:right="73"/>
        <w:jc w:val="both"/>
        <w:rPr>
          <w:sz w:val="24"/>
          <w:szCs w:val="24"/>
        </w:rPr>
        <w:sectPr w:rsidR="00FF5BE4" w:rsidRPr="00E23A61" w:rsidSect="003D0A3D">
          <w:pgSz w:w="12240" w:h="15840"/>
          <w:pgMar w:top="1380" w:right="1320" w:bottom="280" w:left="1340" w:header="720" w:footer="720" w:gutter="0"/>
          <w:cols w:space="720"/>
        </w:sectPr>
      </w:pPr>
    </w:p>
    <w:p w14:paraId="1A9EC19A" w14:textId="77777777" w:rsidR="00FF5BE4" w:rsidRDefault="00FF5BE4" w:rsidP="00FF5BE4">
      <w:pPr>
        <w:pStyle w:val="ListParagraph"/>
        <w:numPr>
          <w:ilvl w:val="0"/>
          <w:numId w:val="2"/>
        </w:numPr>
        <w:tabs>
          <w:tab w:val="left" w:pos="600"/>
        </w:tabs>
        <w:spacing w:line="360" w:lineRule="auto"/>
        <w:ind w:right="77"/>
        <w:jc w:val="both"/>
        <w:rPr>
          <w:sz w:val="24"/>
          <w:szCs w:val="24"/>
        </w:rPr>
      </w:pPr>
      <w:r w:rsidRPr="0021698C">
        <w:rPr>
          <w:spacing w:val="1"/>
          <w:sz w:val="24"/>
          <w:szCs w:val="24"/>
        </w:rPr>
        <w:lastRenderedPageBreak/>
        <w:t>P</w:t>
      </w:r>
      <w:r w:rsidRPr="0021698C">
        <w:rPr>
          <w:sz w:val="24"/>
          <w:szCs w:val="24"/>
        </w:rPr>
        <w:t xml:space="preserve">romoting   </w:t>
      </w:r>
      <w:r w:rsidRPr="0021698C">
        <w:rPr>
          <w:spacing w:val="9"/>
          <w:sz w:val="24"/>
          <w:szCs w:val="24"/>
        </w:rPr>
        <w:t xml:space="preserve"> </w:t>
      </w:r>
      <w:r w:rsidRPr="0021698C">
        <w:rPr>
          <w:sz w:val="24"/>
          <w:szCs w:val="24"/>
        </w:rPr>
        <w:t>Col</w:t>
      </w:r>
      <w:r w:rsidRPr="0021698C">
        <w:rPr>
          <w:spacing w:val="1"/>
          <w:sz w:val="24"/>
          <w:szCs w:val="24"/>
        </w:rPr>
        <w:t>l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b</w:t>
      </w:r>
      <w:r w:rsidRPr="0021698C">
        <w:rPr>
          <w:spacing w:val="2"/>
          <w:sz w:val="24"/>
          <w:szCs w:val="24"/>
        </w:rPr>
        <w:t>o</w:t>
      </w:r>
      <w:r w:rsidRPr="0021698C">
        <w:rPr>
          <w:sz w:val="24"/>
          <w:szCs w:val="24"/>
        </w:rPr>
        <w:t>r</w:t>
      </w:r>
      <w:r w:rsidRPr="0021698C">
        <w:rPr>
          <w:spacing w:val="-2"/>
          <w:sz w:val="24"/>
          <w:szCs w:val="24"/>
        </w:rPr>
        <w:t>a</w:t>
      </w:r>
      <w:r w:rsidRPr="0021698C">
        <w:rPr>
          <w:sz w:val="24"/>
          <w:szCs w:val="24"/>
        </w:rPr>
        <w:t>t</w:t>
      </w:r>
      <w:r w:rsidRPr="0021698C">
        <w:rPr>
          <w:spacing w:val="1"/>
          <w:sz w:val="24"/>
          <w:szCs w:val="24"/>
        </w:rPr>
        <w:t>i</w:t>
      </w:r>
      <w:r w:rsidRPr="0021698C">
        <w:rPr>
          <w:sz w:val="24"/>
          <w:szCs w:val="24"/>
        </w:rPr>
        <w:t xml:space="preserve">ve   </w:t>
      </w:r>
      <w:r w:rsidRPr="0021698C">
        <w:rPr>
          <w:spacing w:val="13"/>
          <w:sz w:val="24"/>
          <w:szCs w:val="24"/>
        </w:rPr>
        <w:t xml:space="preserve"> </w:t>
      </w:r>
      <w:r w:rsidRPr="0021698C">
        <w:rPr>
          <w:spacing w:val="-5"/>
          <w:sz w:val="24"/>
          <w:szCs w:val="24"/>
        </w:rPr>
        <w:t>L</w:t>
      </w:r>
      <w:r w:rsidRPr="0021698C">
        <w:rPr>
          <w:spacing w:val="1"/>
          <w:sz w:val="24"/>
          <w:szCs w:val="24"/>
        </w:rPr>
        <w:t>e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rni</w:t>
      </w:r>
      <w:r w:rsidRPr="0021698C">
        <w:rPr>
          <w:spacing w:val="2"/>
          <w:sz w:val="24"/>
          <w:szCs w:val="24"/>
        </w:rPr>
        <w:t>n</w:t>
      </w:r>
      <w:r w:rsidRPr="0021698C">
        <w:rPr>
          <w:spacing w:val="-2"/>
          <w:sz w:val="24"/>
          <w:szCs w:val="24"/>
        </w:rPr>
        <w:t>g</w:t>
      </w:r>
      <w:r w:rsidRPr="0021698C">
        <w:rPr>
          <w:sz w:val="24"/>
          <w:szCs w:val="24"/>
        </w:rPr>
        <w:t xml:space="preserve">:   </w:t>
      </w:r>
      <w:r w:rsidRPr="0021698C">
        <w:rPr>
          <w:spacing w:val="12"/>
          <w:sz w:val="24"/>
          <w:szCs w:val="24"/>
        </w:rPr>
        <w:t xml:space="preserve"> </w:t>
      </w:r>
      <w:r w:rsidRPr="0021698C">
        <w:rPr>
          <w:sz w:val="24"/>
          <w:szCs w:val="24"/>
        </w:rPr>
        <w:t>Establish s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hoo</w:t>
      </w:r>
      <w:r w:rsidRPr="0021698C">
        <w:rPr>
          <w:spacing w:val="2"/>
          <w:sz w:val="24"/>
          <w:szCs w:val="24"/>
        </w:rPr>
        <w:t>l</w:t>
      </w:r>
      <w:r w:rsidRPr="0021698C">
        <w:rPr>
          <w:spacing w:val="-1"/>
          <w:sz w:val="24"/>
          <w:szCs w:val="24"/>
        </w:rPr>
        <w:t>-</w:t>
      </w:r>
      <w:r w:rsidRPr="0021698C">
        <w:rPr>
          <w:sz w:val="24"/>
          <w:szCs w:val="24"/>
        </w:rPr>
        <w:t>b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s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d pro</w:t>
      </w:r>
      <w:r w:rsidRPr="0021698C">
        <w:rPr>
          <w:spacing w:val="-1"/>
          <w:sz w:val="24"/>
          <w:szCs w:val="24"/>
        </w:rPr>
        <w:t>f</w:t>
      </w:r>
      <w:r w:rsidRPr="0021698C">
        <w:rPr>
          <w:spacing w:val="1"/>
          <w:sz w:val="24"/>
          <w:szCs w:val="24"/>
        </w:rPr>
        <w:t>e</w:t>
      </w:r>
      <w:r w:rsidRPr="0021698C">
        <w:rPr>
          <w:sz w:val="24"/>
          <w:szCs w:val="24"/>
        </w:rPr>
        <w:t>ss</w:t>
      </w:r>
      <w:r w:rsidRPr="0021698C">
        <w:rPr>
          <w:spacing w:val="1"/>
          <w:sz w:val="24"/>
          <w:szCs w:val="24"/>
        </w:rPr>
        <w:t>i</w:t>
      </w:r>
      <w:r w:rsidRPr="0021698C">
        <w:rPr>
          <w:sz w:val="24"/>
          <w:szCs w:val="24"/>
        </w:rPr>
        <w:t>on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l le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 xml:space="preserve">rning 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om</w:t>
      </w:r>
      <w:r w:rsidRPr="0021698C">
        <w:rPr>
          <w:spacing w:val="1"/>
          <w:sz w:val="24"/>
          <w:szCs w:val="24"/>
        </w:rPr>
        <w:t>m</w:t>
      </w:r>
      <w:r w:rsidRPr="0021698C">
        <w:rPr>
          <w:sz w:val="24"/>
          <w:szCs w:val="24"/>
        </w:rPr>
        <w:t>uni</w:t>
      </w:r>
      <w:r w:rsidRPr="0021698C">
        <w:rPr>
          <w:spacing w:val="1"/>
          <w:sz w:val="24"/>
          <w:szCs w:val="24"/>
        </w:rPr>
        <w:t>t</w:t>
      </w:r>
      <w:r w:rsidRPr="0021698C">
        <w:rPr>
          <w:sz w:val="24"/>
          <w:szCs w:val="24"/>
        </w:rPr>
        <w:t>ies</w:t>
      </w:r>
      <w:r w:rsidRPr="0021698C">
        <w:rPr>
          <w:spacing w:val="2"/>
          <w:sz w:val="24"/>
          <w:szCs w:val="24"/>
        </w:rPr>
        <w:t xml:space="preserve"> </w:t>
      </w:r>
      <w:r w:rsidRPr="0021698C">
        <w:rPr>
          <w:sz w:val="24"/>
          <w:szCs w:val="24"/>
        </w:rPr>
        <w:t>(P</w:t>
      </w:r>
      <w:r w:rsidRPr="0021698C">
        <w:rPr>
          <w:spacing w:val="-5"/>
          <w:sz w:val="24"/>
          <w:szCs w:val="24"/>
        </w:rPr>
        <w:t>L</w:t>
      </w:r>
      <w:r w:rsidRPr="0021698C">
        <w:rPr>
          <w:sz w:val="24"/>
          <w:szCs w:val="24"/>
        </w:rPr>
        <w:t>Cs)</w:t>
      </w:r>
      <w:r w:rsidRPr="0021698C">
        <w:rPr>
          <w:spacing w:val="4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a</w:t>
      </w:r>
      <w:r w:rsidRPr="0021698C">
        <w:rPr>
          <w:spacing w:val="2"/>
          <w:sz w:val="24"/>
          <w:szCs w:val="24"/>
        </w:rPr>
        <w:t>n</w:t>
      </w:r>
      <w:r w:rsidRPr="0021698C">
        <w:rPr>
          <w:sz w:val="24"/>
          <w:szCs w:val="24"/>
        </w:rPr>
        <w:t>d</w:t>
      </w:r>
      <w:r w:rsidRPr="0021698C">
        <w:rPr>
          <w:spacing w:val="2"/>
          <w:sz w:val="24"/>
          <w:szCs w:val="24"/>
        </w:rPr>
        <w:t xml:space="preserve"> </w:t>
      </w:r>
      <w:r w:rsidRPr="0021698C">
        <w:rPr>
          <w:sz w:val="24"/>
          <w:szCs w:val="24"/>
        </w:rPr>
        <w:t>pro</w:t>
      </w:r>
      <w:r w:rsidRPr="0021698C">
        <w:rPr>
          <w:spacing w:val="-1"/>
          <w:sz w:val="24"/>
          <w:szCs w:val="24"/>
        </w:rPr>
        <w:t>fe</w:t>
      </w:r>
      <w:r w:rsidRPr="0021698C">
        <w:rPr>
          <w:sz w:val="24"/>
          <w:szCs w:val="24"/>
        </w:rPr>
        <w:t>ss</w:t>
      </w:r>
      <w:r w:rsidRPr="0021698C">
        <w:rPr>
          <w:spacing w:val="1"/>
          <w:sz w:val="24"/>
          <w:szCs w:val="24"/>
        </w:rPr>
        <w:t>i</w:t>
      </w:r>
      <w:r w:rsidRPr="0021698C">
        <w:rPr>
          <w:sz w:val="24"/>
          <w:szCs w:val="24"/>
        </w:rPr>
        <w:t>on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l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z w:val="24"/>
          <w:szCs w:val="24"/>
        </w:rPr>
        <w:t>n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twor</w:t>
      </w:r>
      <w:r w:rsidRPr="0021698C">
        <w:rPr>
          <w:spacing w:val="-1"/>
          <w:sz w:val="24"/>
          <w:szCs w:val="24"/>
        </w:rPr>
        <w:t>k</w:t>
      </w:r>
      <w:r w:rsidRPr="0021698C">
        <w:rPr>
          <w:sz w:val="24"/>
          <w:szCs w:val="24"/>
        </w:rPr>
        <w:t>s</w:t>
      </w:r>
      <w:r w:rsidRPr="0021698C">
        <w:rPr>
          <w:spacing w:val="5"/>
          <w:sz w:val="24"/>
          <w:szCs w:val="24"/>
        </w:rPr>
        <w:t xml:space="preserve"> </w:t>
      </w:r>
      <w:r w:rsidRPr="0021698C">
        <w:rPr>
          <w:sz w:val="24"/>
          <w:szCs w:val="24"/>
        </w:rPr>
        <w:t>of</w:t>
      </w:r>
      <w:r w:rsidRPr="0021698C">
        <w:rPr>
          <w:spacing w:val="1"/>
          <w:sz w:val="24"/>
          <w:szCs w:val="24"/>
        </w:rPr>
        <w:t xml:space="preserve"> </w:t>
      </w:r>
      <w:r w:rsidRPr="0021698C">
        <w:rPr>
          <w:sz w:val="24"/>
          <w:szCs w:val="24"/>
        </w:rPr>
        <w:t>te</w:t>
      </w:r>
      <w:r w:rsidRPr="0021698C">
        <w:rPr>
          <w:spacing w:val="-1"/>
          <w:sz w:val="24"/>
          <w:szCs w:val="24"/>
        </w:rPr>
        <w:t>ac</w:t>
      </w:r>
      <w:r w:rsidRPr="0021698C">
        <w:rPr>
          <w:sz w:val="24"/>
          <w:szCs w:val="24"/>
        </w:rPr>
        <w:t>h</w:t>
      </w:r>
      <w:r w:rsidRPr="0021698C">
        <w:rPr>
          <w:spacing w:val="1"/>
          <w:sz w:val="24"/>
          <w:szCs w:val="24"/>
        </w:rPr>
        <w:t>e</w:t>
      </w:r>
      <w:r w:rsidRPr="0021698C">
        <w:rPr>
          <w:sz w:val="24"/>
          <w:szCs w:val="24"/>
        </w:rPr>
        <w:t>rs</w:t>
      </w:r>
      <w:r w:rsidRPr="0021698C">
        <w:rPr>
          <w:spacing w:val="2"/>
          <w:sz w:val="24"/>
          <w:szCs w:val="24"/>
        </w:rPr>
        <w:t xml:space="preserve"> </w:t>
      </w:r>
      <w:r w:rsidRPr="0021698C">
        <w:rPr>
          <w:sz w:val="24"/>
          <w:szCs w:val="24"/>
        </w:rPr>
        <w:t>to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n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ourage</w:t>
      </w:r>
      <w:r w:rsidRPr="0021698C">
        <w:rPr>
          <w:spacing w:val="1"/>
          <w:sz w:val="24"/>
          <w:szCs w:val="24"/>
        </w:rPr>
        <w:t xml:space="preserve"> </w:t>
      </w:r>
      <w:r w:rsidRPr="0021698C">
        <w:rPr>
          <w:sz w:val="24"/>
          <w:szCs w:val="24"/>
        </w:rPr>
        <w:t>le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rni</w:t>
      </w:r>
      <w:r w:rsidRPr="0021698C">
        <w:rPr>
          <w:spacing w:val="2"/>
          <w:sz w:val="24"/>
          <w:szCs w:val="24"/>
        </w:rPr>
        <w:t>n</w:t>
      </w:r>
      <w:r w:rsidRPr="0021698C">
        <w:rPr>
          <w:sz w:val="24"/>
          <w:szCs w:val="24"/>
        </w:rPr>
        <w:t xml:space="preserve">g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mo</w:t>
      </w:r>
      <w:r w:rsidRPr="0021698C">
        <w:rPr>
          <w:spacing w:val="3"/>
          <w:sz w:val="24"/>
          <w:szCs w:val="24"/>
        </w:rPr>
        <w:t>n</w:t>
      </w:r>
      <w:r w:rsidRPr="0021698C">
        <w:rPr>
          <w:sz w:val="24"/>
          <w:szCs w:val="24"/>
        </w:rPr>
        <w:t>g p</w:t>
      </w:r>
      <w:r w:rsidRPr="0021698C">
        <w:rPr>
          <w:spacing w:val="-1"/>
          <w:sz w:val="24"/>
          <w:szCs w:val="24"/>
        </w:rPr>
        <w:t>ee</w:t>
      </w:r>
      <w:r w:rsidRPr="0021698C">
        <w:rPr>
          <w:sz w:val="24"/>
          <w:szCs w:val="24"/>
        </w:rPr>
        <w:t>rs,</w:t>
      </w:r>
      <w:r w:rsidRPr="0021698C">
        <w:rPr>
          <w:spacing w:val="4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e</w:t>
      </w:r>
      <w:r w:rsidRPr="0021698C">
        <w:rPr>
          <w:spacing w:val="2"/>
          <w:sz w:val="24"/>
          <w:szCs w:val="24"/>
        </w:rPr>
        <w:t>x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h</w:t>
      </w:r>
      <w:r w:rsidRPr="0021698C">
        <w:rPr>
          <w:spacing w:val="-1"/>
          <w:sz w:val="24"/>
          <w:szCs w:val="24"/>
        </w:rPr>
        <w:t>a</w:t>
      </w:r>
      <w:r w:rsidRPr="0021698C">
        <w:rPr>
          <w:spacing w:val="2"/>
          <w:sz w:val="24"/>
          <w:szCs w:val="24"/>
        </w:rPr>
        <w:t>n</w:t>
      </w:r>
      <w:r w:rsidRPr="0021698C">
        <w:rPr>
          <w:sz w:val="24"/>
          <w:szCs w:val="24"/>
        </w:rPr>
        <w:t>ge</w:t>
      </w:r>
      <w:r w:rsidRPr="0021698C">
        <w:rPr>
          <w:spacing w:val="4"/>
          <w:sz w:val="24"/>
          <w:szCs w:val="24"/>
        </w:rPr>
        <w:t xml:space="preserve"> </w:t>
      </w:r>
      <w:r w:rsidRPr="0021698C">
        <w:rPr>
          <w:sz w:val="24"/>
          <w:szCs w:val="24"/>
        </w:rPr>
        <w:t>of</w:t>
      </w:r>
      <w:r w:rsidRPr="0021698C">
        <w:rPr>
          <w:spacing w:val="4"/>
          <w:sz w:val="24"/>
          <w:szCs w:val="24"/>
        </w:rPr>
        <w:t xml:space="preserve"> </w:t>
      </w:r>
      <w:r w:rsidRPr="0021698C">
        <w:rPr>
          <w:spacing w:val="1"/>
          <w:sz w:val="24"/>
          <w:szCs w:val="24"/>
        </w:rPr>
        <w:t>r</w:t>
      </w:r>
      <w:r w:rsidRPr="0021698C">
        <w:rPr>
          <w:spacing w:val="-1"/>
          <w:sz w:val="24"/>
          <w:szCs w:val="24"/>
        </w:rPr>
        <w:t>e</w:t>
      </w:r>
      <w:r w:rsidRPr="0021698C">
        <w:rPr>
          <w:spacing w:val="2"/>
          <w:sz w:val="24"/>
          <w:szCs w:val="24"/>
        </w:rPr>
        <w:t>s</w:t>
      </w:r>
      <w:r w:rsidRPr="0021698C">
        <w:rPr>
          <w:sz w:val="24"/>
          <w:szCs w:val="24"/>
        </w:rPr>
        <w:t>our</w:t>
      </w:r>
      <w:r w:rsidRPr="0021698C">
        <w:rPr>
          <w:spacing w:val="-2"/>
          <w:sz w:val="24"/>
          <w:szCs w:val="24"/>
        </w:rPr>
        <w:t>c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s,</w:t>
      </w:r>
      <w:r w:rsidRPr="0021698C">
        <w:rPr>
          <w:spacing w:val="5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nd</w:t>
      </w:r>
      <w:r w:rsidRPr="0021698C">
        <w:rPr>
          <w:spacing w:val="7"/>
          <w:sz w:val="24"/>
          <w:szCs w:val="24"/>
        </w:rPr>
        <w:t xml:space="preserve"> </w:t>
      </w:r>
      <w:r w:rsidRPr="0021698C">
        <w:rPr>
          <w:sz w:val="24"/>
          <w:szCs w:val="24"/>
        </w:rPr>
        <w:t>r</w:t>
      </w:r>
      <w:r w:rsidRPr="0021698C">
        <w:rPr>
          <w:spacing w:val="-2"/>
          <w:sz w:val="24"/>
          <w:szCs w:val="24"/>
        </w:rPr>
        <w:t>e</w:t>
      </w:r>
      <w:r w:rsidRPr="0021698C">
        <w:rPr>
          <w:sz w:val="24"/>
          <w:szCs w:val="24"/>
        </w:rPr>
        <w:t>solv</w:t>
      </w:r>
      <w:r w:rsidRPr="0021698C">
        <w:rPr>
          <w:spacing w:val="1"/>
          <w:sz w:val="24"/>
          <w:szCs w:val="24"/>
        </w:rPr>
        <w:t>i</w:t>
      </w:r>
      <w:r w:rsidRPr="0021698C">
        <w:rPr>
          <w:spacing w:val="2"/>
          <w:sz w:val="24"/>
          <w:szCs w:val="24"/>
        </w:rPr>
        <w:t>n</w:t>
      </w:r>
      <w:r w:rsidRPr="0021698C">
        <w:rPr>
          <w:sz w:val="24"/>
          <w:szCs w:val="24"/>
        </w:rPr>
        <w:t>g</w:t>
      </w:r>
      <w:r w:rsidRPr="0021698C">
        <w:rPr>
          <w:spacing w:val="2"/>
          <w:sz w:val="24"/>
          <w:szCs w:val="24"/>
        </w:rPr>
        <w:t xml:space="preserve"> p</w:t>
      </w:r>
      <w:r w:rsidRPr="0021698C">
        <w:rPr>
          <w:sz w:val="24"/>
          <w:szCs w:val="24"/>
        </w:rPr>
        <w:t>robl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ms</w:t>
      </w:r>
      <w:r w:rsidRPr="0021698C">
        <w:rPr>
          <w:spacing w:val="5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ol</w:t>
      </w:r>
      <w:r w:rsidRPr="0021698C">
        <w:rPr>
          <w:spacing w:val="1"/>
          <w:sz w:val="24"/>
          <w:szCs w:val="24"/>
        </w:rPr>
        <w:t>l</w:t>
      </w:r>
      <w:r w:rsidRPr="0021698C">
        <w:rPr>
          <w:spacing w:val="-1"/>
          <w:sz w:val="24"/>
          <w:szCs w:val="24"/>
        </w:rPr>
        <w:t>ec</w:t>
      </w:r>
      <w:r w:rsidRPr="0021698C">
        <w:rPr>
          <w:sz w:val="24"/>
          <w:szCs w:val="24"/>
        </w:rPr>
        <w:t>t</w:t>
      </w:r>
      <w:r w:rsidRPr="0021698C">
        <w:rPr>
          <w:spacing w:val="1"/>
          <w:sz w:val="24"/>
          <w:szCs w:val="24"/>
        </w:rPr>
        <w:t>i</w:t>
      </w:r>
      <w:r w:rsidRPr="0021698C">
        <w:rPr>
          <w:sz w:val="24"/>
          <w:szCs w:val="24"/>
        </w:rPr>
        <w:t>v</w:t>
      </w:r>
      <w:r w:rsidRPr="0021698C">
        <w:rPr>
          <w:spacing w:val="-1"/>
          <w:sz w:val="24"/>
          <w:szCs w:val="24"/>
        </w:rPr>
        <w:t>e</w:t>
      </w:r>
      <w:r w:rsidRPr="0021698C">
        <w:rPr>
          <w:spacing w:val="5"/>
          <w:sz w:val="24"/>
          <w:szCs w:val="24"/>
        </w:rPr>
        <w:t>l</w:t>
      </w:r>
      <w:r w:rsidRPr="0021698C">
        <w:rPr>
          <w:sz w:val="24"/>
          <w:szCs w:val="24"/>
        </w:rPr>
        <w:t xml:space="preserve">y </w:t>
      </w:r>
      <w:r w:rsidRPr="0021698C">
        <w:rPr>
          <w:spacing w:val="1"/>
          <w:sz w:val="24"/>
          <w:szCs w:val="24"/>
        </w:rPr>
        <w:t>(</w:t>
      </w:r>
      <w:r w:rsidRPr="0021698C">
        <w:rPr>
          <w:sz w:val="24"/>
          <w:szCs w:val="24"/>
        </w:rPr>
        <w:t>M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Cormi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k,</w:t>
      </w:r>
      <w:r w:rsidRPr="0021698C">
        <w:rPr>
          <w:spacing w:val="5"/>
          <w:sz w:val="24"/>
          <w:szCs w:val="24"/>
        </w:rPr>
        <w:t xml:space="preserve"> </w:t>
      </w:r>
      <w:r w:rsidRPr="0021698C">
        <w:rPr>
          <w:sz w:val="24"/>
          <w:szCs w:val="24"/>
        </w:rPr>
        <w:t>2010; K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nn</w:t>
      </w:r>
      <w:r w:rsidRPr="0021698C">
        <w:rPr>
          <w:spacing w:val="-1"/>
          <w:sz w:val="24"/>
          <w:szCs w:val="24"/>
        </w:rPr>
        <w:t>e</w:t>
      </w:r>
      <w:r w:rsidRPr="0021698C">
        <w:rPr>
          <w:spacing w:val="5"/>
          <w:sz w:val="24"/>
          <w:szCs w:val="24"/>
        </w:rPr>
        <w:t>d</w:t>
      </w:r>
      <w:r w:rsidRPr="0021698C">
        <w:rPr>
          <w:spacing w:val="-5"/>
          <w:sz w:val="24"/>
          <w:szCs w:val="24"/>
        </w:rPr>
        <w:t>y</w:t>
      </w:r>
      <w:r w:rsidRPr="0021698C">
        <w:rPr>
          <w:sz w:val="24"/>
          <w:szCs w:val="24"/>
        </w:rPr>
        <w:t>, 2011</w:t>
      </w:r>
      <w:r w:rsidRPr="0021698C">
        <w:rPr>
          <w:spacing w:val="-1"/>
          <w:sz w:val="24"/>
          <w:szCs w:val="24"/>
        </w:rPr>
        <w:t>)</w:t>
      </w:r>
      <w:r w:rsidRPr="0021698C">
        <w:rPr>
          <w:sz w:val="24"/>
          <w:szCs w:val="24"/>
        </w:rPr>
        <w:t>.</w:t>
      </w:r>
    </w:p>
    <w:p w14:paraId="57760277" w14:textId="77777777" w:rsidR="00FF5BE4" w:rsidRDefault="00FF5BE4" w:rsidP="00FF5BE4">
      <w:pPr>
        <w:pStyle w:val="ListParagraph"/>
        <w:numPr>
          <w:ilvl w:val="0"/>
          <w:numId w:val="2"/>
        </w:numPr>
        <w:tabs>
          <w:tab w:val="left" w:pos="600"/>
        </w:tabs>
        <w:spacing w:line="360" w:lineRule="auto"/>
        <w:ind w:right="77"/>
        <w:jc w:val="both"/>
        <w:rPr>
          <w:sz w:val="24"/>
          <w:szCs w:val="24"/>
        </w:rPr>
      </w:pPr>
      <w:r w:rsidRPr="0021698C">
        <w:rPr>
          <w:spacing w:val="1"/>
          <w:sz w:val="24"/>
          <w:szCs w:val="24"/>
        </w:rPr>
        <w:t>S</w:t>
      </w:r>
      <w:r w:rsidRPr="0021698C">
        <w:rPr>
          <w:sz w:val="24"/>
          <w:szCs w:val="24"/>
        </w:rPr>
        <w:t>tand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rd</w:t>
      </w:r>
      <w:r w:rsidRPr="0021698C">
        <w:rPr>
          <w:spacing w:val="23"/>
          <w:sz w:val="24"/>
          <w:szCs w:val="24"/>
        </w:rPr>
        <w:t xml:space="preserve"> </w:t>
      </w:r>
      <w:r w:rsidRPr="0021698C">
        <w:rPr>
          <w:spacing w:val="1"/>
          <w:sz w:val="24"/>
          <w:szCs w:val="24"/>
        </w:rPr>
        <w:t>P</w:t>
      </w:r>
      <w:r w:rsidRPr="0021698C">
        <w:rPr>
          <w:sz w:val="24"/>
          <w:szCs w:val="24"/>
        </w:rPr>
        <w:t>ol</w:t>
      </w:r>
      <w:r w:rsidRPr="0021698C">
        <w:rPr>
          <w:spacing w:val="1"/>
          <w:sz w:val="24"/>
          <w:szCs w:val="24"/>
        </w:rPr>
        <w:t>ic</w:t>
      </w:r>
      <w:r w:rsidRPr="0021698C">
        <w:rPr>
          <w:sz w:val="24"/>
          <w:szCs w:val="24"/>
        </w:rPr>
        <w:t>y</w:t>
      </w:r>
      <w:r w:rsidRPr="0021698C">
        <w:rPr>
          <w:spacing w:val="21"/>
          <w:sz w:val="24"/>
          <w:szCs w:val="24"/>
        </w:rPr>
        <w:t xml:space="preserve"> </w:t>
      </w:r>
      <w:r w:rsidRPr="0021698C">
        <w:rPr>
          <w:sz w:val="24"/>
          <w:szCs w:val="24"/>
        </w:rPr>
        <w:t>R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vie</w:t>
      </w:r>
      <w:r w:rsidRPr="0021698C">
        <w:rPr>
          <w:spacing w:val="-1"/>
          <w:sz w:val="24"/>
          <w:szCs w:val="24"/>
        </w:rPr>
        <w:t>w</w:t>
      </w:r>
      <w:r w:rsidRPr="0021698C">
        <w:rPr>
          <w:spacing w:val="3"/>
          <w:sz w:val="24"/>
          <w:szCs w:val="24"/>
        </w:rPr>
        <w:t>i</w:t>
      </w:r>
      <w:r w:rsidRPr="0021698C">
        <w:rPr>
          <w:sz w:val="24"/>
          <w:szCs w:val="24"/>
        </w:rPr>
        <w:t>n</w:t>
      </w:r>
      <w:r w:rsidRPr="0021698C">
        <w:rPr>
          <w:spacing w:val="-2"/>
          <w:sz w:val="24"/>
          <w:szCs w:val="24"/>
        </w:rPr>
        <w:t>g</w:t>
      </w:r>
      <w:r w:rsidRPr="0021698C">
        <w:rPr>
          <w:sz w:val="24"/>
          <w:szCs w:val="24"/>
        </w:rPr>
        <w:t>:</w:t>
      </w:r>
      <w:r w:rsidRPr="0021698C">
        <w:rPr>
          <w:spacing w:val="24"/>
          <w:sz w:val="24"/>
          <w:szCs w:val="24"/>
        </w:rPr>
        <w:t xml:space="preserve"> </w:t>
      </w:r>
      <w:r w:rsidRPr="0021698C">
        <w:rPr>
          <w:sz w:val="24"/>
          <w:szCs w:val="24"/>
        </w:rPr>
        <w:t>An</w:t>
      </w:r>
      <w:r w:rsidRPr="0021698C">
        <w:rPr>
          <w:spacing w:val="25"/>
          <w:sz w:val="24"/>
          <w:szCs w:val="24"/>
        </w:rPr>
        <w:t xml:space="preserve"> </w:t>
      </w:r>
      <w:r w:rsidRPr="0021698C">
        <w:rPr>
          <w:spacing w:val="1"/>
          <w:sz w:val="24"/>
          <w:szCs w:val="24"/>
        </w:rPr>
        <w:t>a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t</w:t>
      </w:r>
      <w:r w:rsidRPr="0021698C">
        <w:rPr>
          <w:spacing w:val="1"/>
          <w:sz w:val="24"/>
          <w:szCs w:val="24"/>
        </w:rPr>
        <w:t>i</w:t>
      </w:r>
      <w:r w:rsidRPr="0021698C">
        <w:rPr>
          <w:sz w:val="24"/>
          <w:szCs w:val="24"/>
        </w:rPr>
        <w:t>ve</w:t>
      </w:r>
      <w:r w:rsidRPr="0021698C">
        <w:rPr>
          <w:spacing w:val="23"/>
          <w:sz w:val="24"/>
          <w:szCs w:val="24"/>
        </w:rPr>
        <w:t xml:space="preserve"> </w:t>
      </w:r>
      <w:r w:rsidRPr="0021698C">
        <w:rPr>
          <w:spacing w:val="1"/>
          <w:sz w:val="24"/>
          <w:szCs w:val="24"/>
        </w:rPr>
        <w:t>r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view</w:t>
      </w:r>
      <w:r w:rsidRPr="0021698C">
        <w:rPr>
          <w:spacing w:val="25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a</w:t>
      </w:r>
      <w:r w:rsidRPr="0021698C">
        <w:rPr>
          <w:spacing w:val="2"/>
          <w:sz w:val="24"/>
          <w:szCs w:val="24"/>
        </w:rPr>
        <w:t>n</w:t>
      </w:r>
      <w:r w:rsidRPr="0021698C">
        <w:rPr>
          <w:sz w:val="24"/>
          <w:szCs w:val="24"/>
        </w:rPr>
        <w:t>d</w:t>
      </w:r>
      <w:r w:rsidRPr="0021698C">
        <w:rPr>
          <w:spacing w:val="24"/>
          <w:sz w:val="24"/>
          <w:szCs w:val="24"/>
        </w:rPr>
        <w:t xml:space="preserve"> </w:t>
      </w:r>
      <w:r w:rsidRPr="0021698C">
        <w:rPr>
          <w:sz w:val="24"/>
          <w:szCs w:val="24"/>
        </w:rPr>
        <w:t>r</w:t>
      </w:r>
      <w:r w:rsidRPr="0021698C">
        <w:rPr>
          <w:spacing w:val="-2"/>
          <w:sz w:val="24"/>
          <w:szCs w:val="24"/>
        </w:rPr>
        <w:t>e</w:t>
      </w:r>
      <w:r w:rsidRPr="0021698C">
        <w:rPr>
          <w:sz w:val="24"/>
          <w:szCs w:val="24"/>
        </w:rPr>
        <w:t>vis</w:t>
      </w:r>
      <w:r w:rsidRPr="0021698C">
        <w:rPr>
          <w:spacing w:val="1"/>
          <w:sz w:val="24"/>
          <w:szCs w:val="24"/>
        </w:rPr>
        <w:t>i</w:t>
      </w:r>
      <w:r w:rsidRPr="0021698C">
        <w:rPr>
          <w:sz w:val="24"/>
          <w:szCs w:val="24"/>
        </w:rPr>
        <w:t>on</w:t>
      </w:r>
      <w:r w:rsidRPr="0021698C">
        <w:rPr>
          <w:spacing w:val="24"/>
          <w:sz w:val="24"/>
          <w:szCs w:val="24"/>
        </w:rPr>
        <w:t xml:space="preserve"> </w:t>
      </w:r>
      <w:r w:rsidRPr="0021698C">
        <w:rPr>
          <w:sz w:val="24"/>
          <w:szCs w:val="24"/>
        </w:rPr>
        <w:t>of</w:t>
      </w:r>
      <w:r w:rsidRPr="0021698C">
        <w:rPr>
          <w:spacing w:val="25"/>
          <w:sz w:val="24"/>
          <w:szCs w:val="24"/>
        </w:rPr>
        <w:t xml:space="preserve"> </w:t>
      </w:r>
      <w:r w:rsidRPr="0021698C">
        <w:rPr>
          <w:sz w:val="24"/>
          <w:szCs w:val="24"/>
        </w:rPr>
        <w:t>C</w:t>
      </w:r>
      <w:r w:rsidRPr="0021698C">
        <w:rPr>
          <w:spacing w:val="1"/>
          <w:sz w:val="24"/>
          <w:szCs w:val="24"/>
        </w:rPr>
        <w:t>P</w:t>
      </w:r>
      <w:r w:rsidRPr="0021698C">
        <w:rPr>
          <w:sz w:val="24"/>
          <w:szCs w:val="24"/>
        </w:rPr>
        <w:t>D</w:t>
      </w:r>
      <w:r w:rsidRPr="0021698C">
        <w:rPr>
          <w:spacing w:val="23"/>
          <w:sz w:val="24"/>
          <w:szCs w:val="24"/>
        </w:rPr>
        <w:t xml:space="preserve"> </w:t>
      </w:r>
      <w:r w:rsidRPr="0021698C">
        <w:rPr>
          <w:sz w:val="24"/>
          <w:szCs w:val="24"/>
        </w:rPr>
        <w:t>f</w:t>
      </w:r>
      <w:r w:rsidRPr="0021698C">
        <w:rPr>
          <w:spacing w:val="1"/>
          <w:sz w:val="24"/>
          <w:szCs w:val="24"/>
        </w:rPr>
        <w:t>r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me</w:t>
      </w:r>
      <w:r w:rsidRPr="0021698C">
        <w:rPr>
          <w:spacing w:val="-1"/>
          <w:sz w:val="24"/>
          <w:szCs w:val="24"/>
        </w:rPr>
        <w:t>w</w:t>
      </w:r>
      <w:r w:rsidRPr="0021698C">
        <w:rPr>
          <w:sz w:val="24"/>
          <w:szCs w:val="24"/>
        </w:rPr>
        <w:t>orks</w:t>
      </w:r>
      <w:r w:rsidRPr="0021698C">
        <w:rPr>
          <w:spacing w:val="23"/>
          <w:sz w:val="24"/>
          <w:szCs w:val="24"/>
        </w:rPr>
        <w:t xml:space="preserve"> </w:t>
      </w:r>
      <w:r w:rsidRPr="0021698C">
        <w:rPr>
          <w:sz w:val="24"/>
          <w:szCs w:val="24"/>
        </w:rPr>
        <w:t>should</w:t>
      </w:r>
      <w:r w:rsidRPr="0021698C">
        <w:rPr>
          <w:spacing w:val="24"/>
          <w:sz w:val="24"/>
          <w:szCs w:val="24"/>
        </w:rPr>
        <w:t xml:space="preserve"> </w:t>
      </w:r>
      <w:r w:rsidRPr="0021698C">
        <w:rPr>
          <w:spacing w:val="2"/>
          <w:sz w:val="24"/>
          <w:szCs w:val="24"/>
        </w:rPr>
        <w:t>b</w:t>
      </w:r>
      <w:r w:rsidRPr="0021698C">
        <w:rPr>
          <w:sz w:val="24"/>
          <w:szCs w:val="24"/>
        </w:rPr>
        <w:t xml:space="preserve">e </w:t>
      </w:r>
      <w:r w:rsidRPr="0021698C">
        <w:rPr>
          <w:spacing w:val="-1"/>
          <w:sz w:val="24"/>
          <w:szCs w:val="24"/>
        </w:rPr>
        <w:t>ca</w:t>
      </w:r>
      <w:r w:rsidRPr="0021698C">
        <w:rPr>
          <w:sz w:val="24"/>
          <w:szCs w:val="24"/>
        </w:rPr>
        <w:t>r</w:t>
      </w:r>
      <w:r w:rsidRPr="0021698C">
        <w:rPr>
          <w:spacing w:val="-1"/>
          <w:sz w:val="24"/>
          <w:szCs w:val="24"/>
        </w:rPr>
        <w:t>r</w:t>
      </w:r>
      <w:r w:rsidRPr="0021698C">
        <w:rPr>
          <w:spacing w:val="3"/>
          <w:sz w:val="24"/>
          <w:szCs w:val="24"/>
        </w:rPr>
        <w:t>i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d</w:t>
      </w:r>
      <w:r w:rsidRPr="0021698C">
        <w:rPr>
          <w:spacing w:val="17"/>
          <w:sz w:val="24"/>
          <w:szCs w:val="24"/>
        </w:rPr>
        <w:t xml:space="preserve"> </w:t>
      </w:r>
      <w:r w:rsidRPr="0021698C">
        <w:rPr>
          <w:sz w:val="24"/>
          <w:szCs w:val="24"/>
        </w:rPr>
        <w:t>out</w:t>
      </w:r>
      <w:r w:rsidRPr="0021698C">
        <w:rPr>
          <w:spacing w:val="17"/>
          <w:sz w:val="24"/>
          <w:szCs w:val="24"/>
        </w:rPr>
        <w:t xml:space="preserve"> </w:t>
      </w:r>
      <w:r w:rsidRPr="0021698C">
        <w:rPr>
          <w:sz w:val="24"/>
          <w:szCs w:val="24"/>
        </w:rPr>
        <w:t>to</w:t>
      </w:r>
      <w:r w:rsidRPr="0021698C">
        <w:rPr>
          <w:spacing w:val="17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l</w:t>
      </w:r>
      <w:r w:rsidRPr="0021698C">
        <w:rPr>
          <w:spacing w:val="1"/>
          <w:sz w:val="24"/>
          <w:szCs w:val="24"/>
        </w:rPr>
        <w:t>i</w:t>
      </w:r>
      <w:r w:rsidRPr="0021698C">
        <w:rPr>
          <w:spacing w:val="-2"/>
          <w:sz w:val="24"/>
          <w:szCs w:val="24"/>
        </w:rPr>
        <w:t>g</w:t>
      </w:r>
      <w:r w:rsidRPr="0021698C">
        <w:rPr>
          <w:sz w:val="24"/>
          <w:szCs w:val="24"/>
        </w:rPr>
        <w:t>n</w:t>
      </w:r>
      <w:r w:rsidRPr="0021698C">
        <w:rPr>
          <w:spacing w:val="17"/>
          <w:sz w:val="24"/>
          <w:szCs w:val="24"/>
        </w:rPr>
        <w:t xml:space="preserve"> </w:t>
      </w:r>
      <w:r w:rsidRPr="0021698C">
        <w:rPr>
          <w:sz w:val="24"/>
          <w:szCs w:val="24"/>
        </w:rPr>
        <w:t>the</w:t>
      </w:r>
      <w:r w:rsidRPr="0021698C">
        <w:rPr>
          <w:spacing w:val="16"/>
          <w:sz w:val="24"/>
          <w:szCs w:val="24"/>
        </w:rPr>
        <w:t xml:space="preserve"> </w:t>
      </w:r>
      <w:r w:rsidRPr="0021698C">
        <w:rPr>
          <w:spacing w:val="-2"/>
          <w:sz w:val="24"/>
          <w:szCs w:val="24"/>
        </w:rPr>
        <w:t>t</w:t>
      </w:r>
      <w:r w:rsidRPr="0021698C">
        <w:rPr>
          <w:sz w:val="24"/>
          <w:szCs w:val="24"/>
        </w:rPr>
        <w:t>r</w:t>
      </w:r>
      <w:r w:rsidRPr="0021698C">
        <w:rPr>
          <w:spacing w:val="-2"/>
          <w:sz w:val="24"/>
          <w:szCs w:val="24"/>
        </w:rPr>
        <w:t>e</w:t>
      </w:r>
      <w:r w:rsidRPr="0021698C">
        <w:rPr>
          <w:sz w:val="24"/>
          <w:szCs w:val="24"/>
        </w:rPr>
        <w:t>nds</w:t>
      </w:r>
      <w:r w:rsidRPr="0021698C">
        <w:rPr>
          <w:spacing w:val="17"/>
          <w:sz w:val="24"/>
          <w:szCs w:val="24"/>
        </w:rPr>
        <w:t xml:space="preserve"> </w:t>
      </w:r>
      <w:r w:rsidRPr="0021698C">
        <w:rPr>
          <w:sz w:val="24"/>
          <w:szCs w:val="24"/>
        </w:rPr>
        <w:t>with</w:t>
      </w:r>
      <w:r w:rsidRPr="0021698C">
        <w:rPr>
          <w:spacing w:val="17"/>
          <w:sz w:val="24"/>
          <w:szCs w:val="24"/>
        </w:rPr>
        <w:t xml:space="preserve"> </w:t>
      </w:r>
      <w:r w:rsidRPr="0021698C">
        <w:rPr>
          <w:sz w:val="24"/>
          <w:szCs w:val="24"/>
        </w:rPr>
        <w:t>the</w:t>
      </w:r>
      <w:r w:rsidRPr="0021698C">
        <w:rPr>
          <w:spacing w:val="16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ur</w:t>
      </w:r>
      <w:r w:rsidRPr="0021698C">
        <w:rPr>
          <w:spacing w:val="-1"/>
          <w:sz w:val="24"/>
          <w:szCs w:val="24"/>
        </w:rPr>
        <w:t>re</w:t>
      </w:r>
      <w:r w:rsidRPr="0021698C">
        <w:rPr>
          <w:sz w:val="24"/>
          <w:szCs w:val="24"/>
        </w:rPr>
        <w:t>nt</w:t>
      </w:r>
      <w:r w:rsidRPr="0021698C">
        <w:rPr>
          <w:spacing w:val="17"/>
          <w:sz w:val="24"/>
          <w:szCs w:val="24"/>
        </w:rPr>
        <w:t xml:space="preserve"> </w:t>
      </w:r>
      <w:r w:rsidRPr="0021698C">
        <w:rPr>
          <w:sz w:val="24"/>
          <w:szCs w:val="24"/>
        </w:rPr>
        <w:t>wo</w:t>
      </w:r>
      <w:r w:rsidRPr="0021698C">
        <w:rPr>
          <w:spacing w:val="-1"/>
          <w:sz w:val="24"/>
          <w:szCs w:val="24"/>
        </w:rPr>
        <w:t>r</w:t>
      </w:r>
      <w:r w:rsidRPr="0021698C">
        <w:rPr>
          <w:sz w:val="24"/>
          <w:szCs w:val="24"/>
        </w:rPr>
        <w:t>ld,</w:t>
      </w:r>
      <w:r w:rsidRPr="0021698C">
        <w:rPr>
          <w:spacing w:val="17"/>
          <w:sz w:val="24"/>
          <w:szCs w:val="24"/>
        </w:rPr>
        <w:t xml:space="preserve"> </w:t>
      </w:r>
      <w:r w:rsidRPr="0021698C">
        <w:rPr>
          <w:sz w:val="24"/>
          <w:szCs w:val="24"/>
        </w:rPr>
        <w:t>te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hnolo</w:t>
      </w:r>
      <w:r w:rsidRPr="0021698C">
        <w:rPr>
          <w:spacing w:val="3"/>
          <w:sz w:val="24"/>
          <w:szCs w:val="24"/>
        </w:rPr>
        <w:t>g</w:t>
      </w:r>
      <w:r w:rsidRPr="0021698C">
        <w:rPr>
          <w:sz w:val="24"/>
          <w:szCs w:val="24"/>
        </w:rPr>
        <w:t>y</w:t>
      </w:r>
      <w:r w:rsidRPr="0021698C">
        <w:rPr>
          <w:spacing w:val="12"/>
          <w:sz w:val="24"/>
          <w:szCs w:val="24"/>
        </w:rPr>
        <w:t>, and transforming aspects</w:t>
      </w:r>
      <w:r w:rsidRPr="0021698C">
        <w:rPr>
          <w:sz w:val="24"/>
          <w:szCs w:val="24"/>
        </w:rPr>
        <w:t xml:space="preserve"> of </w:t>
      </w:r>
      <w:r w:rsidRPr="0021698C">
        <w:rPr>
          <w:spacing w:val="-2"/>
          <w:sz w:val="24"/>
          <w:szCs w:val="24"/>
        </w:rPr>
        <w:t>e</w:t>
      </w:r>
      <w:r w:rsidRPr="0021698C">
        <w:rPr>
          <w:sz w:val="24"/>
          <w:szCs w:val="24"/>
        </w:rPr>
        <w:t>du</w:t>
      </w:r>
      <w:r w:rsidRPr="0021698C">
        <w:rPr>
          <w:spacing w:val="-1"/>
          <w:sz w:val="24"/>
          <w:szCs w:val="24"/>
        </w:rPr>
        <w:t>ca</w:t>
      </w:r>
      <w:r w:rsidRPr="0021698C">
        <w:rPr>
          <w:sz w:val="24"/>
          <w:szCs w:val="24"/>
        </w:rPr>
        <w:t>t</w:t>
      </w:r>
      <w:r w:rsidRPr="0021698C">
        <w:rPr>
          <w:spacing w:val="1"/>
          <w:sz w:val="24"/>
          <w:szCs w:val="24"/>
        </w:rPr>
        <w:t>i</w:t>
      </w:r>
      <w:r w:rsidRPr="0021698C">
        <w:rPr>
          <w:sz w:val="24"/>
          <w:szCs w:val="24"/>
        </w:rPr>
        <w:t xml:space="preserve">on </w:t>
      </w:r>
      <w:r>
        <w:rPr>
          <w:sz w:val="24"/>
          <w:szCs w:val="24"/>
        </w:rPr>
        <w:t>(</w:t>
      </w:r>
      <w:r w:rsidRPr="0021698C">
        <w:rPr>
          <w:spacing w:val="-2"/>
          <w:sz w:val="24"/>
          <w:szCs w:val="24"/>
        </w:rPr>
        <w:t>Z</w:t>
      </w:r>
      <w:r w:rsidRPr="0021698C">
        <w:rPr>
          <w:sz w:val="24"/>
          <w:szCs w:val="24"/>
        </w:rPr>
        <w:t>h</w:t>
      </w:r>
      <w:r w:rsidRPr="0021698C">
        <w:rPr>
          <w:spacing w:val="-1"/>
          <w:sz w:val="24"/>
          <w:szCs w:val="24"/>
        </w:rPr>
        <w:t>a</w:t>
      </w:r>
      <w:r w:rsidRPr="0021698C">
        <w:rPr>
          <w:spacing w:val="2"/>
          <w:sz w:val="24"/>
          <w:szCs w:val="24"/>
        </w:rPr>
        <w:t>n</w:t>
      </w:r>
      <w:r w:rsidRPr="0021698C">
        <w:rPr>
          <w:sz w:val="24"/>
          <w:szCs w:val="24"/>
        </w:rPr>
        <w:t xml:space="preserve">g 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t al., 2021</w:t>
      </w:r>
      <w:r w:rsidRPr="0021698C">
        <w:rPr>
          <w:spacing w:val="-1"/>
          <w:sz w:val="24"/>
          <w:szCs w:val="24"/>
        </w:rPr>
        <w:t>)</w:t>
      </w:r>
      <w:r w:rsidRPr="0021698C">
        <w:rPr>
          <w:sz w:val="24"/>
          <w:szCs w:val="24"/>
        </w:rPr>
        <w:t>.</w:t>
      </w:r>
    </w:p>
    <w:p w14:paraId="6549810B" w14:textId="77777777" w:rsidR="00FF5BE4" w:rsidRDefault="00FF5BE4" w:rsidP="00FF5BE4">
      <w:pPr>
        <w:pStyle w:val="ListParagraph"/>
        <w:numPr>
          <w:ilvl w:val="0"/>
          <w:numId w:val="2"/>
        </w:numPr>
        <w:tabs>
          <w:tab w:val="left" w:pos="600"/>
        </w:tabs>
        <w:spacing w:line="360" w:lineRule="auto"/>
        <w:ind w:right="77"/>
        <w:jc w:val="both"/>
        <w:rPr>
          <w:sz w:val="24"/>
          <w:szCs w:val="24"/>
        </w:rPr>
      </w:pPr>
      <w:r w:rsidRPr="0021698C">
        <w:rPr>
          <w:spacing w:val="1"/>
          <w:sz w:val="24"/>
          <w:szCs w:val="24"/>
        </w:rPr>
        <w:t>S</w:t>
      </w:r>
      <w:r w:rsidRPr="0021698C">
        <w:rPr>
          <w:sz w:val="24"/>
          <w:szCs w:val="24"/>
        </w:rPr>
        <w:t>uppo</w:t>
      </w:r>
      <w:r w:rsidRPr="0021698C">
        <w:rPr>
          <w:spacing w:val="-1"/>
          <w:sz w:val="24"/>
          <w:szCs w:val="24"/>
        </w:rPr>
        <w:t>r</w:t>
      </w:r>
      <w:r w:rsidRPr="0021698C">
        <w:rPr>
          <w:sz w:val="24"/>
          <w:szCs w:val="24"/>
        </w:rPr>
        <w:t>t</w:t>
      </w:r>
      <w:r w:rsidRPr="0021698C">
        <w:rPr>
          <w:spacing w:val="24"/>
          <w:sz w:val="24"/>
          <w:szCs w:val="24"/>
        </w:rPr>
        <w:t xml:space="preserve"> </w:t>
      </w:r>
      <w:r w:rsidRPr="0021698C">
        <w:rPr>
          <w:sz w:val="24"/>
          <w:szCs w:val="24"/>
        </w:rPr>
        <w:t>C</w:t>
      </w:r>
      <w:r w:rsidRPr="0021698C">
        <w:rPr>
          <w:spacing w:val="1"/>
          <w:sz w:val="24"/>
          <w:szCs w:val="24"/>
        </w:rPr>
        <w:t>P</w:t>
      </w:r>
      <w:r w:rsidRPr="0021698C">
        <w:rPr>
          <w:sz w:val="24"/>
          <w:szCs w:val="24"/>
        </w:rPr>
        <w:t>D:</w:t>
      </w:r>
      <w:r w:rsidRPr="0021698C">
        <w:rPr>
          <w:spacing w:val="24"/>
          <w:sz w:val="24"/>
          <w:szCs w:val="24"/>
        </w:rPr>
        <w:t xml:space="preserve"> </w:t>
      </w:r>
      <w:r w:rsidRPr="0021698C">
        <w:rPr>
          <w:sz w:val="24"/>
          <w:szCs w:val="24"/>
        </w:rPr>
        <w:t>R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le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se</w:t>
      </w:r>
      <w:r w:rsidRPr="0021698C">
        <w:rPr>
          <w:spacing w:val="23"/>
          <w:sz w:val="24"/>
          <w:szCs w:val="24"/>
        </w:rPr>
        <w:t xml:space="preserve"> </w:t>
      </w:r>
      <w:r w:rsidRPr="0021698C">
        <w:rPr>
          <w:spacing w:val="2"/>
          <w:sz w:val="24"/>
          <w:szCs w:val="24"/>
        </w:rPr>
        <w:t>b</w:t>
      </w:r>
      <w:r w:rsidRPr="0021698C">
        <w:rPr>
          <w:sz w:val="24"/>
          <w:szCs w:val="24"/>
        </w:rPr>
        <w:t>ud</w:t>
      </w:r>
      <w:r w:rsidRPr="0021698C">
        <w:rPr>
          <w:spacing w:val="-2"/>
          <w:sz w:val="24"/>
          <w:szCs w:val="24"/>
        </w:rPr>
        <w:t>g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t</w:t>
      </w:r>
      <w:r w:rsidRPr="0021698C">
        <w:rPr>
          <w:spacing w:val="24"/>
          <w:sz w:val="24"/>
          <w:szCs w:val="24"/>
        </w:rPr>
        <w:t xml:space="preserve"> </w:t>
      </w:r>
      <w:r w:rsidRPr="0021698C">
        <w:rPr>
          <w:sz w:val="24"/>
          <w:szCs w:val="24"/>
        </w:rPr>
        <w:t>to</w:t>
      </w:r>
      <w:r w:rsidRPr="0021698C">
        <w:rPr>
          <w:spacing w:val="27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ov</w:t>
      </w:r>
      <w:r w:rsidRPr="0021698C">
        <w:rPr>
          <w:spacing w:val="1"/>
          <w:sz w:val="24"/>
          <w:szCs w:val="24"/>
        </w:rPr>
        <w:t>e</w:t>
      </w:r>
      <w:r w:rsidRPr="0021698C">
        <w:rPr>
          <w:sz w:val="24"/>
          <w:szCs w:val="24"/>
        </w:rPr>
        <w:t>r</w:t>
      </w:r>
      <w:r w:rsidRPr="0021698C">
        <w:rPr>
          <w:spacing w:val="26"/>
          <w:sz w:val="24"/>
          <w:szCs w:val="24"/>
        </w:rPr>
        <w:t xml:space="preserve"> </w:t>
      </w:r>
      <w:r w:rsidRPr="0021698C">
        <w:rPr>
          <w:sz w:val="24"/>
          <w:szCs w:val="24"/>
        </w:rPr>
        <w:t>C</w:t>
      </w:r>
      <w:r w:rsidRPr="0021698C">
        <w:rPr>
          <w:spacing w:val="1"/>
          <w:sz w:val="24"/>
          <w:szCs w:val="24"/>
        </w:rPr>
        <w:t>P</w:t>
      </w:r>
      <w:r w:rsidRPr="0021698C">
        <w:rPr>
          <w:sz w:val="24"/>
          <w:szCs w:val="24"/>
        </w:rPr>
        <w:t>D,</w:t>
      </w:r>
      <w:r w:rsidRPr="0021698C">
        <w:rPr>
          <w:spacing w:val="23"/>
          <w:sz w:val="24"/>
          <w:szCs w:val="24"/>
        </w:rPr>
        <w:t xml:space="preserve"> </w:t>
      </w:r>
      <w:r w:rsidRPr="0021698C">
        <w:rPr>
          <w:sz w:val="24"/>
          <w:szCs w:val="24"/>
        </w:rPr>
        <w:t>i.e., travel and registration fees incurred, and devise CPD timetables to allow teachers to choose their opportunities that can fit their s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h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dule</w:t>
      </w:r>
      <w:r w:rsidRPr="0021698C">
        <w:rPr>
          <w:spacing w:val="2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nd n</w:t>
      </w:r>
      <w:r w:rsidRPr="0021698C">
        <w:rPr>
          <w:spacing w:val="-1"/>
          <w:sz w:val="24"/>
          <w:szCs w:val="24"/>
        </w:rPr>
        <w:t>ee</w:t>
      </w:r>
      <w:r w:rsidRPr="0021698C">
        <w:rPr>
          <w:sz w:val="24"/>
          <w:szCs w:val="24"/>
        </w:rPr>
        <w:t>ds</w:t>
      </w:r>
      <w:r w:rsidRPr="0021698C">
        <w:rPr>
          <w:spacing w:val="2"/>
          <w:sz w:val="24"/>
          <w:szCs w:val="24"/>
        </w:rPr>
        <w:t xml:space="preserve"> </w:t>
      </w:r>
      <w:r w:rsidRPr="0021698C">
        <w:rPr>
          <w:sz w:val="24"/>
          <w:szCs w:val="24"/>
        </w:rPr>
        <w:t>(</w:t>
      </w:r>
      <w:proofErr w:type="spellStart"/>
      <w:r w:rsidRPr="0021698C">
        <w:rPr>
          <w:spacing w:val="1"/>
          <w:sz w:val="24"/>
          <w:szCs w:val="24"/>
        </w:rPr>
        <w:t>A</w:t>
      </w:r>
      <w:r w:rsidRPr="0021698C">
        <w:rPr>
          <w:sz w:val="24"/>
          <w:szCs w:val="24"/>
        </w:rPr>
        <w:t>l</w:t>
      </w:r>
      <w:r w:rsidRPr="0021698C">
        <w:rPr>
          <w:spacing w:val="1"/>
          <w:sz w:val="24"/>
          <w:szCs w:val="24"/>
        </w:rPr>
        <w:t>t</w:t>
      </w:r>
      <w:r w:rsidRPr="0021698C">
        <w:rPr>
          <w:sz w:val="24"/>
          <w:szCs w:val="24"/>
        </w:rPr>
        <w:t>un</w:t>
      </w:r>
      <w:proofErr w:type="spellEnd"/>
      <w:r w:rsidRPr="0021698C">
        <w:rPr>
          <w:sz w:val="24"/>
          <w:szCs w:val="24"/>
        </w:rPr>
        <w:t>, 2011; NEP, 2020).</w:t>
      </w:r>
    </w:p>
    <w:p w14:paraId="4FE87FD3" w14:textId="77777777" w:rsidR="00FF5BE4" w:rsidRDefault="00FF5BE4" w:rsidP="00FF5BE4">
      <w:pPr>
        <w:pStyle w:val="ListParagraph"/>
        <w:numPr>
          <w:ilvl w:val="0"/>
          <w:numId w:val="2"/>
        </w:numPr>
        <w:tabs>
          <w:tab w:val="left" w:pos="600"/>
        </w:tabs>
        <w:spacing w:line="360" w:lineRule="auto"/>
        <w:ind w:right="77"/>
        <w:jc w:val="both"/>
        <w:rPr>
          <w:sz w:val="24"/>
          <w:szCs w:val="24"/>
        </w:rPr>
      </w:pPr>
      <w:r w:rsidRPr="0021698C">
        <w:rPr>
          <w:spacing w:val="-1"/>
          <w:sz w:val="24"/>
          <w:szCs w:val="24"/>
        </w:rPr>
        <w:t>F</w:t>
      </w:r>
      <w:r w:rsidRPr="0021698C">
        <w:rPr>
          <w:sz w:val="24"/>
          <w:szCs w:val="24"/>
        </w:rPr>
        <w:t>o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 xml:space="preserve">us on </w:t>
      </w:r>
      <w:r w:rsidRPr="0021698C">
        <w:rPr>
          <w:spacing w:val="1"/>
          <w:sz w:val="24"/>
          <w:szCs w:val="24"/>
        </w:rPr>
        <w:t>P</w:t>
      </w:r>
      <w:r w:rsidRPr="0021698C">
        <w:rPr>
          <w:sz w:val="24"/>
          <w:szCs w:val="24"/>
        </w:rPr>
        <w:t>r</w:t>
      </w:r>
      <w:r w:rsidRPr="0021698C">
        <w:rPr>
          <w:spacing w:val="-2"/>
          <w:sz w:val="24"/>
          <w:szCs w:val="24"/>
        </w:rPr>
        <w:t>a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t</w:t>
      </w:r>
      <w:r w:rsidRPr="0021698C">
        <w:rPr>
          <w:spacing w:val="1"/>
          <w:sz w:val="24"/>
          <w:szCs w:val="24"/>
        </w:rPr>
        <w:t>i</w:t>
      </w:r>
      <w:r w:rsidRPr="0021698C">
        <w:rPr>
          <w:spacing w:val="-1"/>
          <w:sz w:val="24"/>
          <w:szCs w:val="24"/>
        </w:rPr>
        <w:t>ca</w:t>
      </w:r>
      <w:r w:rsidRPr="0021698C">
        <w:rPr>
          <w:sz w:val="24"/>
          <w:szCs w:val="24"/>
        </w:rPr>
        <w:t>l T</w:t>
      </w:r>
      <w:r w:rsidRPr="0021698C">
        <w:rPr>
          <w:spacing w:val="-1"/>
          <w:sz w:val="24"/>
          <w:szCs w:val="24"/>
        </w:rPr>
        <w:t>ra</w:t>
      </w:r>
      <w:r w:rsidRPr="0021698C">
        <w:rPr>
          <w:spacing w:val="3"/>
          <w:sz w:val="24"/>
          <w:szCs w:val="24"/>
        </w:rPr>
        <w:t>i</w:t>
      </w:r>
      <w:r w:rsidRPr="0021698C">
        <w:rPr>
          <w:sz w:val="24"/>
          <w:szCs w:val="24"/>
        </w:rPr>
        <w:t>nin</w:t>
      </w:r>
      <w:r w:rsidRPr="0021698C">
        <w:rPr>
          <w:spacing w:val="-2"/>
          <w:sz w:val="24"/>
          <w:szCs w:val="24"/>
        </w:rPr>
        <w:t>g</w:t>
      </w:r>
      <w:r w:rsidRPr="0021698C">
        <w:rPr>
          <w:sz w:val="24"/>
          <w:szCs w:val="24"/>
        </w:rPr>
        <w:t xml:space="preserve">:  </w:t>
      </w:r>
      <w:r w:rsidRPr="0021698C">
        <w:rPr>
          <w:spacing w:val="1"/>
          <w:sz w:val="24"/>
          <w:szCs w:val="24"/>
        </w:rPr>
        <w:t>P</w:t>
      </w:r>
      <w:r w:rsidRPr="0021698C">
        <w:rPr>
          <w:sz w:val="24"/>
          <w:szCs w:val="24"/>
        </w:rPr>
        <w:t>r</w:t>
      </w:r>
      <w:r w:rsidRPr="0021698C">
        <w:rPr>
          <w:spacing w:val="-2"/>
          <w:sz w:val="24"/>
          <w:szCs w:val="24"/>
        </w:rPr>
        <w:t>a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t</w:t>
      </w:r>
      <w:r w:rsidRPr="0021698C">
        <w:rPr>
          <w:spacing w:val="1"/>
          <w:sz w:val="24"/>
          <w:szCs w:val="24"/>
        </w:rPr>
        <w:t>i</w:t>
      </w:r>
      <w:r w:rsidRPr="0021698C">
        <w:rPr>
          <w:spacing w:val="-1"/>
          <w:sz w:val="24"/>
          <w:szCs w:val="24"/>
        </w:rPr>
        <w:t>ca</w:t>
      </w:r>
      <w:r w:rsidRPr="0021698C">
        <w:rPr>
          <w:sz w:val="24"/>
          <w:szCs w:val="24"/>
        </w:rPr>
        <w:t>l wo</w:t>
      </w:r>
      <w:r w:rsidRPr="0021698C">
        <w:rPr>
          <w:spacing w:val="-1"/>
          <w:sz w:val="24"/>
          <w:szCs w:val="24"/>
        </w:rPr>
        <w:t>r</w:t>
      </w:r>
      <w:r w:rsidRPr="0021698C">
        <w:rPr>
          <w:sz w:val="24"/>
          <w:szCs w:val="24"/>
        </w:rPr>
        <w:t>ksh</w:t>
      </w:r>
      <w:r w:rsidRPr="0021698C">
        <w:rPr>
          <w:spacing w:val="2"/>
          <w:sz w:val="24"/>
          <w:szCs w:val="24"/>
        </w:rPr>
        <w:t>o</w:t>
      </w:r>
      <w:r w:rsidRPr="0021698C">
        <w:rPr>
          <w:sz w:val="24"/>
          <w:szCs w:val="24"/>
        </w:rPr>
        <w:t xml:space="preserve">ps, 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lass</w:t>
      </w:r>
      <w:r w:rsidRPr="0021698C">
        <w:rPr>
          <w:spacing w:val="-1"/>
          <w:sz w:val="24"/>
          <w:szCs w:val="24"/>
        </w:rPr>
        <w:t>r</w:t>
      </w:r>
      <w:r w:rsidRPr="0021698C">
        <w:rPr>
          <w:sz w:val="24"/>
          <w:szCs w:val="24"/>
        </w:rPr>
        <w:t>oom obs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rv</w:t>
      </w:r>
      <w:r w:rsidRPr="0021698C">
        <w:rPr>
          <w:spacing w:val="-2"/>
          <w:sz w:val="24"/>
          <w:szCs w:val="24"/>
        </w:rPr>
        <w:t>a</w:t>
      </w:r>
      <w:r w:rsidRPr="0021698C">
        <w:rPr>
          <w:sz w:val="24"/>
          <w:szCs w:val="24"/>
        </w:rPr>
        <w:t>t</w:t>
      </w:r>
      <w:r w:rsidRPr="0021698C">
        <w:rPr>
          <w:spacing w:val="1"/>
          <w:sz w:val="24"/>
          <w:szCs w:val="24"/>
        </w:rPr>
        <w:t>i</w:t>
      </w:r>
      <w:r w:rsidRPr="0021698C">
        <w:rPr>
          <w:sz w:val="24"/>
          <w:szCs w:val="24"/>
        </w:rPr>
        <w:t xml:space="preserve">ons,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nd pr</w:t>
      </w:r>
      <w:r w:rsidRPr="0021698C">
        <w:rPr>
          <w:spacing w:val="-2"/>
          <w:sz w:val="24"/>
          <w:szCs w:val="24"/>
        </w:rPr>
        <w:t>a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t</w:t>
      </w:r>
      <w:r w:rsidRPr="0021698C">
        <w:rPr>
          <w:spacing w:val="1"/>
          <w:sz w:val="24"/>
          <w:szCs w:val="24"/>
        </w:rPr>
        <w:t>i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e invo</w:t>
      </w:r>
      <w:r w:rsidRPr="0021698C">
        <w:rPr>
          <w:spacing w:val="1"/>
          <w:sz w:val="24"/>
          <w:szCs w:val="24"/>
        </w:rPr>
        <w:t>l</w:t>
      </w:r>
      <w:r w:rsidRPr="0021698C">
        <w:rPr>
          <w:sz w:val="24"/>
          <w:szCs w:val="24"/>
        </w:rPr>
        <w:t>ving si</w:t>
      </w:r>
      <w:r w:rsidRPr="0021698C">
        <w:rPr>
          <w:spacing w:val="1"/>
          <w:sz w:val="24"/>
          <w:szCs w:val="24"/>
        </w:rPr>
        <w:t>t</w:t>
      </w:r>
      <w:r w:rsidRPr="0021698C">
        <w:rPr>
          <w:sz w:val="24"/>
          <w:szCs w:val="24"/>
        </w:rPr>
        <w:t>u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t</w:t>
      </w:r>
      <w:r w:rsidRPr="0021698C">
        <w:rPr>
          <w:spacing w:val="1"/>
          <w:sz w:val="24"/>
          <w:szCs w:val="24"/>
        </w:rPr>
        <w:t>i</w:t>
      </w:r>
      <w:r w:rsidRPr="0021698C">
        <w:rPr>
          <w:sz w:val="24"/>
          <w:szCs w:val="24"/>
        </w:rPr>
        <w:t>ons</w:t>
      </w:r>
      <w:r w:rsidRPr="0021698C">
        <w:rPr>
          <w:spacing w:val="2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lso</w:t>
      </w:r>
      <w:r w:rsidRPr="0021698C">
        <w:rPr>
          <w:spacing w:val="5"/>
          <w:sz w:val="24"/>
          <w:szCs w:val="24"/>
        </w:rPr>
        <w:t xml:space="preserve"> </w:t>
      </w:r>
      <w:r w:rsidRPr="0021698C">
        <w:rPr>
          <w:sz w:val="24"/>
          <w:szCs w:val="24"/>
        </w:rPr>
        <w:t>h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ve</w:t>
      </w:r>
      <w:r w:rsidRPr="0021698C">
        <w:rPr>
          <w:spacing w:val="1"/>
          <w:sz w:val="24"/>
          <w:szCs w:val="24"/>
        </w:rPr>
        <w:t xml:space="preserve"> </w:t>
      </w:r>
      <w:r w:rsidRPr="0021698C">
        <w:rPr>
          <w:sz w:val="24"/>
          <w:szCs w:val="24"/>
        </w:rPr>
        <w:t>to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z w:val="24"/>
          <w:szCs w:val="24"/>
        </w:rPr>
        <w:t>be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z w:val="24"/>
          <w:szCs w:val="24"/>
        </w:rPr>
        <w:t>hi</w:t>
      </w:r>
      <w:r w:rsidRPr="0021698C">
        <w:rPr>
          <w:spacing w:val="-2"/>
          <w:sz w:val="24"/>
          <w:szCs w:val="24"/>
        </w:rPr>
        <w:t>g</w:t>
      </w:r>
      <w:r w:rsidRPr="0021698C">
        <w:rPr>
          <w:sz w:val="24"/>
          <w:szCs w:val="24"/>
        </w:rPr>
        <w:t>hl</w:t>
      </w:r>
      <w:r w:rsidRPr="0021698C">
        <w:rPr>
          <w:spacing w:val="3"/>
          <w:sz w:val="24"/>
          <w:szCs w:val="24"/>
        </w:rPr>
        <w:t>i</w:t>
      </w:r>
      <w:r w:rsidRPr="0021698C">
        <w:rPr>
          <w:spacing w:val="-2"/>
          <w:sz w:val="24"/>
          <w:szCs w:val="24"/>
        </w:rPr>
        <w:t>g</w:t>
      </w:r>
      <w:r w:rsidRPr="0021698C">
        <w:rPr>
          <w:sz w:val="24"/>
          <w:szCs w:val="24"/>
        </w:rPr>
        <w:t>hted</w:t>
      </w:r>
      <w:r w:rsidRPr="0021698C">
        <w:rPr>
          <w:spacing w:val="2"/>
          <w:sz w:val="24"/>
          <w:szCs w:val="24"/>
        </w:rPr>
        <w:t xml:space="preserve"> </w:t>
      </w:r>
      <w:r w:rsidRPr="0021698C">
        <w:rPr>
          <w:sz w:val="24"/>
          <w:szCs w:val="24"/>
        </w:rPr>
        <w:t>to</w:t>
      </w:r>
      <w:r w:rsidRPr="0021698C">
        <w:rPr>
          <w:spacing w:val="5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ddr</w:t>
      </w:r>
      <w:r w:rsidRPr="0021698C">
        <w:rPr>
          <w:spacing w:val="-2"/>
          <w:sz w:val="24"/>
          <w:szCs w:val="24"/>
        </w:rPr>
        <w:t>e</w:t>
      </w:r>
      <w:r w:rsidRPr="0021698C">
        <w:rPr>
          <w:sz w:val="24"/>
          <w:szCs w:val="24"/>
        </w:rPr>
        <w:t>ss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z w:val="24"/>
          <w:szCs w:val="24"/>
        </w:rPr>
        <w:t>t</w:t>
      </w:r>
      <w:r w:rsidRPr="0021698C">
        <w:rPr>
          <w:spacing w:val="3"/>
          <w:sz w:val="24"/>
          <w:szCs w:val="24"/>
        </w:rPr>
        <w:t>h</w:t>
      </w:r>
      <w:r w:rsidRPr="0021698C">
        <w:rPr>
          <w:sz w:val="24"/>
          <w:szCs w:val="24"/>
        </w:rPr>
        <w:t>e</w:t>
      </w:r>
      <w:r w:rsidRPr="0021698C">
        <w:rPr>
          <w:spacing w:val="1"/>
          <w:sz w:val="24"/>
          <w:szCs w:val="24"/>
        </w:rPr>
        <w:t xml:space="preserve"> </w:t>
      </w:r>
      <w:r w:rsidRPr="0021698C">
        <w:rPr>
          <w:sz w:val="24"/>
          <w:szCs w:val="24"/>
        </w:rPr>
        <w:t>te</w:t>
      </w:r>
      <w:r w:rsidRPr="0021698C">
        <w:rPr>
          <w:spacing w:val="1"/>
          <w:sz w:val="24"/>
          <w:szCs w:val="24"/>
        </w:rPr>
        <w:t>a</w:t>
      </w:r>
      <w:r w:rsidRPr="0021698C">
        <w:rPr>
          <w:spacing w:val="-1"/>
          <w:sz w:val="24"/>
          <w:szCs w:val="24"/>
        </w:rPr>
        <w:t>c</w:t>
      </w:r>
      <w:r w:rsidRPr="0021698C">
        <w:rPr>
          <w:sz w:val="24"/>
          <w:szCs w:val="24"/>
        </w:rPr>
        <w:t>hi</w:t>
      </w:r>
      <w:r w:rsidRPr="0021698C">
        <w:rPr>
          <w:spacing w:val="3"/>
          <w:sz w:val="24"/>
          <w:szCs w:val="24"/>
        </w:rPr>
        <w:t>n</w:t>
      </w:r>
      <w:r w:rsidRPr="0021698C">
        <w:rPr>
          <w:sz w:val="24"/>
          <w:szCs w:val="24"/>
        </w:rPr>
        <w:t xml:space="preserve">g </w:t>
      </w:r>
      <w:r w:rsidRPr="0021698C">
        <w:rPr>
          <w:spacing w:val="-1"/>
          <w:sz w:val="24"/>
          <w:szCs w:val="24"/>
        </w:rPr>
        <w:t>c</w:t>
      </w:r>
      <w:r w:rsidRPr="0021698C">
        <w:rPr>
          <w:spacing w:val="2"/>
          <w:sz w:val="24"/>
          <w:szCs w:val="24"/>
        </w:rPr>
        <w:t>h</w:t>
      </w:r>
      <w:r w:rsidRPr="0021698C">
        <w:rPr>
          <w:spacing w:val="1"/>
          <w:sz w:val="24"/>
          <w:szCs w:val="24"/>
        </w:rPr>
        <w:t>a</w:t>
      </w:r>
      <w:r w:rsidRPr="0021698C">
        <w:rPr>
          <w:sz w:val="24"/>
          <w:szCs w:val="24"/>
        </w:rPr>
        <w:t>l</w:t>
      </w:r>
      <w:r w:rsidRPr="0021698C">
        <w:rPr>
          <w:spacing w:val="1"/>
          <w:sz w:val="24"/>
          <w:szCs w:val="24"/>
        </w:rPr>
        <w:t>l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n</w:t>
      </w:r>
      <w:r w:rsidRPr="0021698C">
        <w:rPr>
          <w:spacing w:val="-2"/>
          <w:sz w:val="24"/>
          <w:szCs w:val="24"/>
        </w:rPr>
        <w:t>g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s</w:t>
      </w:r>
      <w:r w:rsidRPr="0021698C">
        <w:rPr>
          <w:spacing w:val="5"/>
          <w:sz w:val="24"/>
          <w:szCs w:val="24"/>
        </w:rPr>
        <w:t xml:space="preserve"> </w:t>
      </w:r>
      <w:r w:rsidRPr="0021698C">
        <w:rPr>
          <w:sz w:val="24"/>
          <w:szCs w:val="24"/>
        </w:rPr>
        <w:t>pr</w:t>
      </w:r>
      <w:r w:rsidRPr="0021698C">
        <w:rPr>
          <w:spacing w:val="-2"/>
          <w:sz w:val="24"/>
          <w:szCs w:val="24"/>
        </w:rPr>
        <w:t>e</w:t>
      </w:r>
      <w:r w:rsidRPr="0021698C">
        <w:rPr>
          <w:spacing w:val="2"/>
          <w:sz w:val="24"/>
          <w:szCs w:val="24"/>
        </w:rPr>
        <w:t>s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nt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z w:val="24"/>
          <w:szCs w:val="24"/>
        </w:rPr>
        <w:t>in the</w:t>
      </w:r>
      <w:r w:rsidRPr="0021698C">
        <w:rPr>
          <w:spacing w:val="1"/>
          <w:sz w:val="24"/>
          <w:szCs w:val="24"/>
        </w:rPr>
        <w:t xml:space="preserve"> </w:t>
      </w:r>
      <w:r w:rsidRPr="0021698C">
        <w:rPr>
          <w:sz w:val="24"/>
          <w:szCs w:val="24"/>
        </w:rPr>
        <w:t>r</w:t>
      </w:r>
      <w:r w:rsidRPr="0021698C">
        <w:rPr>
          <w:spacing w:val="-2"/>
          <w:sz w:val="24"/>
          <w:szCs w:val="24"/>
        </w:rPr>
        <w:t>e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l</w:t>
      </w:r>
      <w:r w:rsidRPr="0021698C">
        <w:rPr>
          <w:spacing w:val="2"/>
          <w:sz w:val="24"/>
          <w:szCs w:val="24"/>
        </w:rPr>
        <w:t xml:space="preserve"> </w:t>
      </w:r>
      <w:r w:rsidRPr="0021698C">
        <w:rPr>
          <w:sz w:val="24"/>
          <w:szCs w:val="24"/>
        </w:rPr>
        <w:t>w</w:t>
      </w:r>
      <w:r w:rsidRPr="0021698C">
        <w:rPr>
          <w:spacing w:val="2"/>
          <w:sz w:val="24"/>
          <w:szCs w:val="24"/>
        </w:rPr>
        <w:t>o</w:t>
      </w:r>
      <w:r w:rsidRPr="0021698C">
        <w:rPr>
          <w:sz w:val="24"/>
          <w:szCs w:val="24"/>
        </w:rPr>
        <w:t>rld</w:t>
      </w:r>
      <w:r w:rsidRPr="0021698C">
        <w:rPr>
          <w:spacing w:val="1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nd</w:t>
      </w:r>
      <w:r w:rsidRPr="0021698C">
        <w:rPr>
          <w:spacing w:val="4"/>
          <w:sz w:val="24"/>
          <w:szCs w:val="24"/>
        </w:rPr>
        <w:t xml:space="preserve"> </w:t>
      </w:r>
      <w:r w:rsidRPr="0021698C">
        <w:rPr>
          <w:spacing w:val="-2"/>
          <w:sz w:val="24"/>
          <w:szCs w:val="24"/>
        </w:rPr>
        <w:t>g</w:t>
      </w:r>
      <w:r w:rsidRPr="0021698C">
        <w:rPr>
          <w:sz w:val="24"/>
          <w:szCs w:val="24"/>
        </w:rPr>
        <w:t>ive</w:t>
      </w:r>
      <w:r w:rsidRPr="0021698C">
        <w:rPr>
          <w:spacing w:val="1"/>
          <w:sz w:val="24"/>
          <w:szCs w:val="24"/>
        </w:rPr>
        <w:t xml:space="preserve"> </w:t>
      </w:r>
      <w:r w:rsidRPr="0021698C">
        <w:rPr>
          <w:spacing w:val="3"/>
          <w:sz w:val="24"/>
          <w:szCs w:val="24"/>
        </w:rPr>
        <w:t>t</w:t>
      </w:r>
      <w:r w:rsidRPr="0021698C">
        <w:rPr>
          <w:sz w:val="24"/>
          <w:szCs w:val="24"/>
        </w:rPr>
        <w:t>he te</w:t>
      </w:r>
      <w:r w:rsidRPr="0021698C">
        <w:rPr>
          <w:spacing w:val="-1"/>
          <w:sz w:val="24"/>
          <w:szCs w:val="24"/>
        </w:rPr>
        <w:t>ac</w:t>
      </w:r>
      <w:r w:rsidRPr="0021698C">
        <w:rPr>
          <w:spacing w:val="2"/>
          <w:sz w:val="24"/>
          <w:szCs w:val="24"/>
        </w:rPr>
        <w:t>h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rs</w:t>
      </w:r>
      <w:r w:rsidRPr="0021698C">
        <w:rPr>
          <w:spacing w:val="1"/>
          <w:sz w:val="24"/>
          <w:szCs w:val="24"/>
        </w:rPr>
        <w:t xml:space="preserve"> practical</w:t>
      </w:r>
      <w:r w:rsidRPr="0021698C">
        <w:rPr>
          <w:sz w:val="24"/>
          <w:szCs w:val="24"/>
        </w:rPr>
        <w:t xml:space="preserve"> p</w:t>
      </w:r>
      <w:r w:rsidRPr="0021698C">
        <w:rPr>
          <w:spacing w:val="-1"/>
          <w:sz w:val="24"/>
          <w:szCs w:val="24"/>
        </w:rPr>
        <w:t>e</w:t>
      </w:r>
      <w:r w:rsidRPr="0021698C">
        <w:rPr>
          <w:spacing w:val="2"/>
          <w:sz w:val="24"/>
          <w:szCs w:val="24"/>
        </w:rPr>
        <w:t>d</w:t>
      </w:r>
      <w:r w:rsidRPr="0021698C">
        <w:rPr>
          <w:spacing w:val="-1"/>
          <w:sz w:val="24"/>
          <w:szCs w:val="24"/>
        </w:rPr>
        <w:t>a</w:t>
      </w:r>
      <w:r w:rsidRPr="0021698C">
        <w:rPr>
          <w:spacing w:val="-2"/>
          <w:sz w:val="24"/>
          <w:szCs w:val="24"/>
        </w:rPr>
        <w:t>g</w:t>
      </w:r>
      <w:r w:rsidRPr="0021698C">
        <w:rPr>
          <w:spacing w:val="2"/>
          <w:sz w:val="24"/>
          <w:szCs w:val="24"/>
        </w:rPr>
        <w:t>o</w:t>
      </w:r>
      <w:r w:rsidRPr="0021698C">
        <w:rPr>
          <w:spacing w:val="-2"/>
          <w:sz w:val="24"/>
          <w:szCs w:val="24"/>
        </w:rPr>
        <w:t>g</w:t>
      </w:r>
      <w:r w:rsidRPr="0021698C">
        <w:rPr>
          <w:spacing w:val="3"/>
          <w:sz w:val="24"/>
          <w:szCs w:val="24"/>
        </w:rPr>
        <w:t>i</w:t>
      </w:r>
      <w:r w:rsidRPr="0021698C">
        <w:rPr>
          <w:spacing w:val="-1"/>
          <w:sz w:val="24"/>
          <w:szCs w:val="24"/>
        </w:rPr>
        <w:t>ca</w:t>
      </w:r>
      <w:r w:rsidRPr="0021698C">
        <w:rPr>
          <w:sz w:val="24"/>
          <w:szCs w:val="24"/>
        </w:rPr>
        <w:t>l</w:t>
      </w:r>
      <w:r w:rsidRPr="0021698C">
        <w:rPr>
          <w:spacing w:val="2"/>
          <w:sz w:val="24"/>
          <w:szCs w:val="24"/>
        </w:rPr>
        <w:t xml:space="preserve"> </w:t>
      </w:r>
      <w:r w:rsidRPr="0021698C">
        <w:rPr>
          <w:sz w:val="24"/>
          <w:szCs w:val="24"/>
        </w:rPr>
        <w:t>ski</w:t>
      </w:r>
      <w:r w:rsidRPr="0021698C">
        <w:rPr>
          <w:spacing w:val="1"/>
          <w:sz w:val="24"/>
          <w:szCs w:val="24"/>
        </w:rPr>
        <w:t>l</w:t>
      </w:r>
      <w:r w:rsidRPr="0021698C">
        <w:rPr>
          <w:sz w:val="24"/>
          <w:szCs w:val="24"/>
        </w:rPr>
        <w:t>ls</w:t>
      </w:r>
      <w:r w:rsidRPr="0021698C">
        <w:rPr>
          <w:spacing w:val="2"/>
          <w:sz w:val="24"/>
          <w:szCs w:val="24"/>
        </w:rPr>
        <w:t xml:space="preserve"> </w:t>
      </w:r>
      <w:r w:rsidRPr="0021698C">
        <w:rPr>
          <w:sz w:val="24"/>
          <w:szCs w:val="24"/>
        </w:rPr>
        <w:t>(</w:t>
      </w:r>
      <w:proofErr w:type="spellStart"/>
      <w:r w:rsidRPr="0021698C">
        <w:rPr>
          <w:spacing w:val="-1"/>
          <w:sz w:val="24"/>
          <w:szCs w:val="24"/>
        </w:rPr>
        <w:t>N</w:t>
      </w:r>
      <w:r w:rsidRPr="0021698C">
        <w:rPr>
          <w:sz w:val="24"/>
          <w:szCs w:val="24"/>
        </w:rPr>
        <w:t>u</w:t>
      </w:r>
      <w:r w:rsidRPr="0021698C">
        <w:rPr>
          <w:spacing w:val="-2"/>
          <w:sz w:val="24"/>
          <w:szCs w:val="24"/>
        </w:rPr>
        <w:t>g</w:t>
      </w:r>
      <w:r w:rsidRPr="0021698C">
        <w:rPr>
          <w:sz w:val="24"/>
          <w:szCs w:val="24"/>
        </w:rPr>
        <w:t>u</w:t>
      </w:r>
      <w:r w:rsidRPr="0021698C">
        <w:rPr>
          <w:spacing w:val="3"/>
          <w:sz w:val="24"/>
          <w:szCs w:val="24"/>
        </w:rPr>
        <w:t>m</w:t>
      </w:r>
      <w:r w:rsidRPr="0021698C">
        <w:rPr>
          <w:spacing w:val="1"/>
          <w:sz w:val="24"/>
          <w:szCs w:val="24"/>
        </w:rPr>
        <w:t>a</w:t>
      </w:r>
      <w:r w:rsidRPr="0021698C">
        <w:rPr>
          <w:sz w:val="24"/>
          <w:szCs w:val="24"/>
        </w:rPr>
        <w:t>nova</w:t>
      </w:r>
      <w:proofErr w:type="spellEnd"/>
      <w:r w:rsidRPr="0021698C">
        <w:rPr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t</w:t>
      </w:r>
      <w:r w:rsidRPr="0021698C">
        <w:rPr>
          <w:spacing w:val="2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l.,</w:t>
      </w:r>
      <w:r w:rsidRPr="0021698C">
        <w:rPr>
          <w:spacing w:val="2"/>
          <w:sz w:val="24"/>
          <w:szCs w:val="24"/>
        </w:rPr>
        <w:t xml:space="preserve"> </w:t>
      </w:r>
      <w:r w:rsidRPr="0021698C">
        <w:rPr>
          <w:sz w:val="24"/>
          <w:szCs w:val="24"/>
        </w:rPr>
        <w:t xml:space="preserve">2020; </w:t>
      </w:r>
      <w:r w:rsidRPr="0021698C">
        <w:rPr>
          <w:spacing w:val="1"/>
          <w:sz w:val="24"/>
          <w:szCs w:val="24"/>
        </w:rPr>
        <w:t>W</w:t>
      </w:r>
      <w:r w:rsidRPr="0021698C">
        <w:rPr>
          <w:sz w:val="24"/>
          <w:szCs w:val="24"/>
        </w:rPr>
        <w:t>ri</w:t>
      </w:r>
      <w:r w:rsidRPr="0021698C">
        <w:rPr>
          <w:spacing w:val="-3"/>
          <w:sz w:val="24"/>
          <w:szCs w:val="24"/>
        </w:rPr>
        <w:t>g</w:t>
      </w:r>
      <w:r w:rsidRPr="0021698C">
        <w:rPr>
          <w:sz w:val="24"/>
          <w:szCs w:val="24"/>
        </w:rPr>
        <w:t xml:space="preserve">ht et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l., 2020)</w:t>
      </w:r>
      <w:r>
        <w:rPr>
          <w:sz w:val="24"/>
          <w:szCs w:val="24"/>
        </w:rPr>
        <w:t>.</w:t>
      </w:r>
    </w:p>
    <w:p w14:paraId="257CB305" w14:textId="77777777" w:rsidR="00FF5BE4" w:rsidRDefault="00FF5BE4" w:rsidP="00FF5BE4">
      <w:pPr>
        <w:pStyle w:val="ListParagraph"/>
        <w:numPr>
          <w:ilvl w:val="0"/>
          <w:numId w:val="2"/>
        </w:numPr>
        <w:tabs>
          <w:tab w:val="left" w:pos="600"/>
        </w:tabs>
        <w:spacing w:line="360" w:lineRule="auto"/>
        <w:ind w:right="77"/>
        <w:jc w:val="both"/>
        <w:rPr>
          <w:sz w:val="24"/>
          <w:szCs w:val="24"/>
        </w:rPr>
      </w:pPr>
      <w:r w:rsidRPr="0021698C">
        <w:rPr>
          <w:spacing w:val="1"/>
          <w:sz w:val="24"/>
          <w:szCs w:val="24"/>
        </w:rPr>
        <w:t>P</w:t>
      </w:r>
      <w:r w:rsidRPr="0021698C">
        <w:rPr>
          <w:sz w:val="24"/>
          <w:szCs w:val="24"/>
        </w:rPr>
        <w:t>romote</w:t>
      </w:r>
      <w:r w:rsidRPr="0021698C">
        <w:rPr>
          <w:spacing w:val="25"/>
          <w:sz w:val="24"/>
          <w:szCs w:val="24"/>
        </w:rPr>
        <w:t xml:space="preserve"> </w:t>
      </w:r>
      <w:r w:rsidRPr="0021698C">
        <w:rPr>
          <w:spacing w:val="1"/>
          <w:sz w:val="24"/>
          <w:szCs w:val="24"/>
        </w:rPr>
        <w:t>S</w:t>
      </w:r>
      <w:r w:rsidRPr="0021698C">
        <w:rPr>
          <w:sz w:val="24"/>
          <w:szCs w:val="24"/>
        </w:rPr>
        <w:t>ustain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b</w:t>
      </w:r>
      <w:r w:rsidRPr="0021698C">
        <w:rPr>
          <w:spacing w:val="1"/>
          <w:sz w:val="24"/>
          <w:szCs w:val="24"/>
        </w:rPr>
        <w:t>i</w:t>
      </w:r>
      <w:r w:rsidRPr="0021698C">
        <w:rPr>
          <w:sz w:val="24"/>
          <w:szCs w:val="24"/>
        </w:rPr>
        <w:t>l</w:t>
      </w:r>
      <w:r w:rsidRPr="0021698C">
        <w:rPr>
          <w:spacing w:val="1"/>
          <w:sz w:val="24"/>
          <w:szCs w:val="24"/>
        </w:rPr>
        <w:t>i</w:t>
      </w:r>
      <w:r w:rsidRPr="0021698C">
        <w:rPr>
          <w:spacing w:val="3"/>
          <w:sz w:val="24"/>
          <w:szCs w:val="24"/>
        </w:rPr>
        <w:t>t</w:t>
      </w:r>
      <w:r w:rsidRPr="0021698C">
        <w:rPr>
          <w:sz w:val="24"/>
          <w:szCs w:val="24"/>
        </w:rPr>
        <w:t>y</w:t>
      </w:r>
      <w:r w:rsidRPr="0021698C">
        <w:rPr>
          <w:spacing w:val="21"/>
          <w:sz w:val="24"/>
          <w:szCs w:val="24"/>
        </w:rPr>
        <w:t xml:space="preserve"> </w:t>
      </w:r>
      <w:r w:rsidRPr="0021698C">
        <w:rPr>
          <w:sz w:val="24"/>
          <w:szCs w:val="24"/>
        </w:rPr>
        <w:t>Ag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nd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:</w:t>
      </w:r>
      <w:r w:rsidRPr="0021698C">
        <w:rPr>
          <w:spacing w:val="27"/>
          <w:sz w:val="24"/>
          <w:szCs w:val="24"/>
        </w:rPr>
        <w:t xml:space="preserve"> </w:t>
      </w:r>
      <w:r w:rsidRPr="0021698C">
        <w:rPr>
          <w:sz w:val="24"/>
          <w:szCs w:val="24"/>
        </w:rPr>
        <w:t>M</w:t>
      </w:r>
      <w:r w:rsidRPr="0021698C">
        <w:rPr>
          <w:spacing w:val="-1"/>
          <w:sz w:val="24"/>
          <w:szCs w:val="24"/>
        </w:rPr>
        <w:t>a</w:t>
      </w:r>
      <w:r w:rsidRPr="0021698C">
        <w:rPr>
          <w:spacing w:val="2"/>
          <w:sz w:val="24"/>
          <w:szCs w:val="24"/>
        </w:rPr>
        <w:t>k</w:t>
      </w:r>
      <w:r w:rsidRPr="0021698C">
        <w:rPr>
          <w:sz w:val="24"/>
          <w:szCs w:val="24"/>
        </w:rPr>
        <w:t>e</w:t>
      </w:r>
      <w:r w:rsidRPr="0021698C">
        <w:rPr>
          <w:spacing w:val="25"/>
          <w:sz w:val="24"/>
          <w:szCs w:val="24"/>
        </w:rPr>
        <w:t xml:space="preserve"> </w:t>
      </w:r>
      <w:r w:rsidRPr="0021698C">
        <w:rPr>
          <w:sz w:val="24"/>
          <w:szCs w:val="24"/>
        </w:rPr>
        <w:t>C</w:t>
      </w:r>
      <w:r w:rsidRPr="0021698C">
        <w:rPr>
          <w:spacing w:val="1"/>
          <w:sz w:val="24"/>
          <w:szCs w:val="24"/>
        </w:rPr>
        <w:t>P</w:t>
      </w:r>
      <w:r w:rsidRPr="0021698C">
        <w:rPr>
          <w:sz w:val="24"/>
          <w:szCs w:val="24"/>
        </w:rPr>
        <w:t>D</w:t>
      </w:r>
      <w:r w:rsidRPr="0021698C">
        <w:rPr>
          <w:spacing w:val="26"/>
          <w:sz w:val="24"/>
          <w:szCs w:val="24"/>
        </w:rPr>
        <w:t xml:space="preserve"> </w:t>
      </w:r>
      <w:r w:rsidRPr="0021698C">
        <w:rPr>
          <w:sz w:val="24"/>
          <w:szCs w:val="24"/>
        </w:rPr>
        <w:t>pr</w:t>
      </w:r>
      <w:r w:rsidRPr="0021698C">
        <w:rPr>
          <w:spacing w:val="1"/>
          <w:sz w:val="24"/>
          <w:szCs w:val="24"/>
        </w:rPr>
        <w:t>o</w:t>
      </w:r>
      <w:r w:rsidRPr="0021698C">
        <w:rPr>
          <w:spacing w:val="-2"/>
          <w:sz w:val="24"/>
          <w:szCs w:val="24"/>
        </w:rPr>
        <w:t>g</w:t>
      </w:r>
      <w:r w:rsidRPr="0021698C">
        <w:rPr>
          <w:spacing w:val="1"/>
          <w:sz w:val="24"/>
          <w:szCs w:val="24"/>
        </w:rPr>
        <w:t>r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ms</w:t>
      </w:r>
      <w:r w:rsidRPr="0021698C">
        <w:rPr>
          <w:spacing w:val="27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dh</w:t>
      </w:r>
      <w:r w:rsidRPr="0021698C">
        <w:rPr>
          <w:spacing w:val="1"/>
          <w:sz w:val="24"/>
          <w:szCs w:val="24"/>
        </w:rPr>
        <w:t>e</w:t>
      </w:r>
      <w:r w:rsidRPr="0021698C">
        <w:rPr>
          <w:sz w:val="24"/>
          <w:szCs w:val="24"/>
        </w:rPr>
        <w:t>re</w:t>
      </w:r>
      <w:r w:rsidRPr="0021698C">
        <w:rPr>
          <w:spacing w:val="24"/>
          <w:sz w:val="24"/>
          <w:szCs w:val="24"/>
        </w:rPr>
        <w:t xml:space="preserve"> </w:t>
      </w:r>
      <w:r w:rsidRPr="0021698C">
        <w:rPr>
          <w:sz w:val="24"/>
          <w:szCs w:val="24"/>
        </w:rPr>
        <w:t>to</w:t>
      </w:r>
      <w:r w:rsidRPr="0021698C">
        <w:rPr>
          <w:spacing w:val="27"/>
          <w:sz w:val="24"/>
          <w:szCs w:val="24"/>
        </w:rPr>
        <w:t xml:space="preserve"> </w:t>
      </w:r>
      <w:r w:rsidRPr="0021698C">
        <w:rPr>
          <w:sz w:val="24"/>
          <w:szCs w:val="24"/>
        </w:rPr>
        <w:t>the</w:t>
      </w:r>
      <w:r w:rsidRPr="0021698C">
        <w:rPr>
          <w:spacing w:val="26"/>
          <w:sz w:val="24"/>
          <w:szCs w:val="24"/>
        </w:rPr>
        <w:t xml:space="preserve"> </w:t>
      </w:r>
      <w:r w:rsidRPr="0021698C">
        <w:rPr>
          <w:sz w:val="24"/>
          <w:szCs w:val="24"/>
        </w:rPr>
        <w:t>sus</w:t>
      </w:r>
      <w:r w:rsidRPr="0021698C">
        <w:rPr>
          <w:spacing w:val="3"/>
          <w:sz w:val="24"/>
          <w:szCs w:val="24"/>
        </w:rPr>
        <w:t>t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inable</w:t>
      </w:r>
      <w:r w:rsidRPr="0021698C">
        <w:rPr>
          <w:spacing w:val="25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d</w:t>
      </w:r>
      <w:r w:rsidRPr="0021698C">
        <w:rPr>
          <w:spacing w:val="2"/>
          <w:sz w:val="24"/>
          <w:szCs w:val="24"/>
        </w:rPr>
        <w:t>u</w:t>
      </w:r>
      <w:r w:rsidRPr="0021698C">
        <w:rPr>
          <w:spacing w:val="-1"/>
          <w:sz w:val="24"/>
          <w:szCs w:val="24"/>
        </w:rPr>
        <w:t>ca</w:t>
      </w:r>
      <w:r w:rsidRPr="0021698C">
        <w:rPr>
          <w:sz w:val="24"/>
          <w:szCs w:val="24"/>
        </w:rPr>
        <w:t>t</w:t>
      </w:r>
      <w:r w:rsidRPr="0021698C">
        <w:rPr>
          <w:spacing w:val="1"/>
          <w:sz w:val="24"/>
          <w:szCs w:val="24"/>
        </w:rPr>
        <w:t>i</w:t>
      </w:r>
      <w:r w:rsidRPr="0021698C">
        <w:rPr>
          <w:sz w:val="24"/>
          <w:szCs w:val="24"/>
        </w:rPr>
        <w:t xml:space="preserve">on </w:t>
      </w:r>
      <w:r w:rsidRPr="0021698C">
        <w:rPr>
          <w:spacing w:val="-2"/>
          <w:sz w:val="24"/>
          <w:szCs w:val="24"/>
        </w:rPr>
        <w:t>g</w:t>
      </w:r>
      <w:r w:rsidRPr="0021698C">
        <w:rPr>
          <w:sz w:val="24"/>
          <w:szCs w:val="24"/>
        </w:rPr>
        <w:t>o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ls,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z w:val="24"/>
          <w:szCs w:val="24"/>
        </w:rPr>
        <w:t>so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z w:val="24"/>
          <w:szCs w:val="24"/>
        </w:rPr>
        <w:t>th</w:t>
      </w:r>
      <w:r w:rsidRPr="0021698C">
        <w:rPr>
          <w:spacing w:val="4"/>
          <w:sz w:val="24"/>
          <w:szCs w:val="24"/>
        </w:rPr>
        <w:t>e</w:t>
      </w:r>
      <w:r w:rsidRPr="0021698C">
        <w:rPr>
          <w:sz w:val="24"/>
          <w:szCs w:val="24"/>
        </w:rPr>
        <w:t xml:space="preserve">y </w:t>
      </w:r>
      <w:r w:rsidRPr="0021698C">
        <w:rPr>
          <w:spacing w:val="-1"/>
          <w:sz w:val="24"/>
          <w:szCs w:val="24"/>
        </w:rPr>
        <w:t>ca</w:t>
      </w:r>
      <w:r w:rsidRPr="0021698C">
        <w:rPr>
          <w:sz w:val="24"/>
          <w:szCs w:val="24"/>
        </w:rPr>
        <w:t>n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z w:val="24"/>
          <w:szCs w:val="24"/>
        </w:rPr>
        <w:t>ful</w:t>
      </w:r>
      <w:r w:rsidRPr="0021698C">
        <w:rPr>
          <w:spacing w:val="5"/>
          <w:sz w:val="24"/>
          <w:szCs w:val="24"/>
        </w:rPr>
        <w:t>l</w:t>
      </w:r>
      <w:r w:rsidRPr="0021698C">
        <w:rPr>
          <w:sz w:val="24"/>
          <w:szCs w:val="24"/>
        </w:rPr>
        <w:t>y support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z w:val="24"/>
          <w:szCs w:val="24"/>
        </w:rPr>
        <w:t>the</w:t>
      </w:r>
      <w:r w:rsidRPr="0021698C">
        <w:rPr>
          <w:spacing w:val="2"/>
          <w:sz w:val="24"/>
          <w:szCs w:val="24"/>
        </w:rPr>
        <w:t xml:space="preserve"> </w:t>
      </w:r>
      <w:r w:rsidRPr="0021698C">
        <w:rPr>
          <w:sz w:val="24"/>
          <w:szCs w:val="24"/>
        </w:rPr>
        <w:t>lon</w:t>
      </w:r>
      <w:r w:rsidRPr="0021698C">
        <w:rPr>
          <w:spacing w:val="1"/>
          <w:sz w:val="24"/>
          <w:szCs w:val="24"/>
        </w:rPr>
        <w:t>g</w:t>
      </w:r>
      <w:r w:rsidRPr="0021698C">
        <w:rPr>
          <w:spacing w:val="-1"/>
          <w:sz w:val="24"/>
          <w:szCs w:val="24"/>
        </w:rPr>
        <w:t>-</w:t>
      </w:r>
      <w:r w:rsidRPr="0021698C">
        <w:rPr>
          <w:sz w:val="24"/>
          <w:szCs w:val="24"/>
        </w:rPr>
        <w:t>t</w:t>
      </w:r>
      <w:r w:rsidRPr="0021698C">
        <w:rPr>
          <w:spacing w:val="2"/>
          <w:sz w:val="24"/>
          <w:szCs w:val="24"/>
        </w:rPr>
        <w:t>e</w:t>
      </w:r>
      <w:r w:rsidRPr="0021698C">
        <w:rPr>
          <w:sz w:val="24"/>
          <w:szCs w:val="24"/>
        </w:rPr>
        <w:t>rm</w:t>
      </w:r>
      <w:r w:rsidRPr="0021698C">
        <w:rPr>
          <w:spacing w:val="5"/>
          <w:sz w:val="24"/>
          <w:szCs w:val="24"/>
        </w:rPr>
        <w:t xml:space="preserve"> </w:t>
      </w:r>
      <w:r w:rsidRPr="0021698C">
        <w:rPr>
          <w:spacing w:val="-2"/>
          <w:sz w:val="24"/>
          <w:szCs w:val="24"/>
        </w:rPr>
        <w:t>g</w:t>
      </w:r>
      <w:r w:rsidRPr="0021698C">
        <w:rPr>
          <w:spacing w:val="2"/>
          <w:sz w:val="24"/>
          <w:szCs w:val="24"/>
        </w:rPr>
        <w:t>o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ls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z w:val="24"/>
          <w:szCs w:val="24"/>
        </w:rPr>
        <w:t>of</w:t>
      </w:r>
      <w:r w:rsidRPr="0021698C">
        <w:rPr>
          <w:spacing w:val="2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n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z w:val="24"/>
          <w:szCs w:val="24"/>
        </w:rPr>
        <w:t>o</w:t>
      </w:r>
      <w:r w:rsidRPr="0021698C">
        <w:rPr>
          <w:spacing w:val="1"/>
          <w:sz w:val="24"/>
          <w:szCs w:val="24"/>
        </w:rPr>
        <w:t>r</w:t>
      </w:r>
      <w:r w:rsidRPr="0021698C">
        <w:rPr>
          <w:spacing w:val="-2"/>
          <w:sz w:val="24"/>
          <w:szCs w:val="24"/>
        </w:rPr>
        <w:t>g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ni</w:t>
      </w:r>
      <w:r w:rsidRPr="0021698C">
        <w:rPr>
          <w:spacing w:val="2"/>
          <w:sz w:val="24"/>
          <w:szCs w:val="24"/>
        </w:rPr>
        <w:t>z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t</w:t>
      </w:r>
      <w:r w:rsidRPr="0021698C">
        <w:rPr>
          <w:spacing w:val="1"/>
          <w:sz w:val="24"/>
          <w:szCs w:val="24"/>
        </w:rPr>
        <w:t>i</w:t>
      </w:r>
      <w:r w:rsidRPr="0021698C">
        <w:rPr>
          <w:sz w:val="24"/>
          <w:szCs w:val="24"/>
        </w:rPr>
        <w:t>on,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z w:val="24"/>
          <w:szCs w:val="24"/>
        </w:rPr>
        <w:t>inclusiv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n</w:t>
      </w:r>
      <w:r w:rsidRPr="0021698C">
        <w:rPr>
          <w:spacing w:val="-1"/>
          <w:sz w:val="24"/>
          <w:szCs w:val="24"/>
        </w:rPr>
        <w:t>e</w:t>
      </w:r>
      <w:r w:rsidRPr="0021698C">
        <w:rPr>
          <w:sz w:val="24"/>
          <w:szCs w:val="24"/>
        </w:rPr>
        <w:t>ss,</w:t>
      </w:r>
      <w:r w:rsidRPr="0021698C">
        <w:rPr>
          <w:spacing w:val="3"/>
          <w:sz w:val="24"/>
          <w:szCs w:val="24"/>
        </w:rPr>
        <w:t xml:space="preserve"> 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nd di</w:t>
      </w:r>
      <w:r w:rsidRPr="0021698C">
        <w:rPr>
          <w:spacing w:val="-2"/>
          <w:sz w:val="24"/>
          <w:szCs w:val="24"/>
        </w:rPr>
        <w:t>g</w:t>
      </w:r>
      <w:r w:rsidRPr="0021698C">
        <w:rPr>
          <w:sz w:val="24"/>
          <w:szCs w:val="24"/>
        </w:rPr>
        <w:t>i</w:t>
      </w:r>
      <w:r w:rsidRPr="0021698C">
        <w:rPr>
          <w:spacing w:val="1"/>
          <w:sz w:val="24"/>
          <w:szCs w:val="24"/>
        </w:rPr>
        <w:t>t</w:t>
      </w:r>
      <w:r w:rsidRPr="0021698C">
        <w:rPr>
          <w:spacing w:val="-1"/>
          <w:sz w:val="24"/>
          <w:szCs w:val="24"/>
        </w:rPr>
        <w:t>a</w:t>
      </w:r>
      <w:r w:rsidRPr="0021698C">
        <w:rPr>
          <w:sz w:val="24"/>
          <w:szCs w:val="24"/>
        </w:rPr>
        <w:t>l ch</w:t>
      </w:r>
      <w:r w:rsidRPr="0021698C">
        <w:rPr>
          <w:spacing w:val="-1"/>
          <w:sz w:val="24"/>
          <w:szCs w:val="24"/>
        </w:rPr>
        <w:t>a</w:t>
      </w:r>
      <w:r w:rsidRPr="0021698C">
        <w:rPr>
          <w:spacing w:val="2"/>
          <w:sz w:val="24"/>
          <w:szCs w:val="24"/>
        </w:rPr>
        <w:t>n</w:t>
      </w:r>
      <w:r w:rsidRPr="0021698C">
        <w:rPr>
          <w:sz w:val="24"/>
          <w:szCs w:val="24"/>
        </w:rPr>
        <w:t>ge</w:t>
      </w:r>
      <w:r w:rsidRPr="0021698C">
        <w:rPr>
          <w:spacing w:val="-1"/>
          <w:sz w:val="24"/>
          <w:szCs w:val="24"/>
        </w:rPr>
        <w:t xml:space="preserve"> </w:t>
      </w:r>
      <w:r w:rsidRPr="0021698C">
        <w:rPr>
          <w:spacing w:val="1"/>
          <w:sz w:val="24"/>
          <w:szCs w:val="24"/>
        </w:rPr>
        <w:t>(</w:t>
      </w:r>
      <w:proofErr w:type="spellStart"/>
      <w:r w:rsidRPr="00512E0B">
        <w:rPr>
          <w:spacing w:val="1"/>
          <w:sz w:val="24"/>
          <w:szCs w:val="24"/>
        </w:rPr>
        <w:t>S</w:t>
      </w:r>
      <w:r w:rsidRPr="00512E0B">
        <w:rPr>
          <w:spacing w:val="-1"/>
          <w:sz w:val="24"/>
          <w:szCs w:val="24"/>
        </w:rPr>
        <w:t>a</w:t>
      </w:r>
      <w:r w:rsidRPr="00512E0B">
        <w:rPr>
          <w:sz w:val="24"/>
          <w:szCs w:val="24"/>
        </w:rPr>
        <w:t>r</w:t>
      </w:r>
      <w:r w:rsidRPr="00512E0B">
        <w:rPr>
          <w:spacing w:val="-2"/>
          <w:sz w:val="24"/>
          <w:szCs w:val="24"/>
        </w:rPr>
        <w:t>a</w:t>
      </w:r>
      <w:r w:rsidRPr="00512E0B">
        <w:rPr>
          <w:spacing w:val="2"/>
          <w:sz w:val="24"/>
          <w:szCs w:val="24"/>
        </w:rPr>
        <w:t>n</w:t>
      </w:r>
      <w:r w:rsidRPr="00512E0B">
        <w:rPr>
          <w:spacing w:val="-2"/>
          <w:sz w:val="24"/>
          <w:szCs w:val="24"/>
        </w:rPr>
        <w:t>g</w:t>
      </w:r>
      <w:r w:rsidRPr="00512E0B">
        <w:rPr>
          <w:spacing w:val="-1"/>
          <w:sz w:val="24"/>
          <w:szCs w:val="24"/>
        </w:rPr>
        <w:t>a</w:t>
      </w:r>
      <w:r w:rsidRPr="00512E0B">
        <w:rPr>
          <w:sz w:val="24"/>
          <w:szCs w:val="24"/>
        </w:rPr>
        <w:t>p</w:t>
      </w:r>
      <w:r w:rsidRPr="00512E0B">
        <w:rPr>
          <w:spacing w:val="-1"/>
          <w:sz w:val="24"/>
          <w:szCs w:val="24"/>
        </w:rPr>
        <w:t>a</w:t>
      </w:r>
      <w:r w:rsidRPr="00512E0B"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>, 2021).</w:t>
      </w:r>
    </w:p>
    <w:p w14:paraId="3BEC99D6" w14:textId="77777777" w:rsidR="00FF5BE4" w:rsidRDefault="00FF5BE4" w:rsidP="00FF5BE4">
      <w:pPr>
        <w:tabs>
          <w:tab w:val="left" w:pos="600"/>
        </w:tabs>
        <w:spacing w:line="360" w:lineRule="auto"/>
        <w:ind w:right="77"/>
        <w:jc w:val="both"/>
        <w:rPr>
          <w:sz w:val="24"/>
          <w:szCs w:val="24"/>
        </w:rPr>
      </w:pPr>
      <w:r w:rsidRPr="003D0A3D">
        <w:rPr>
          <w:sz w:val="24"/>
          <w:szCs w:val="24"/>
        </w:rPr>
        <w:t xml:space="preserve">The introduction of the measures outlined in this document has the potential to </w:t>
      </w:r>
      <w:r>
        <w:rPr>
          <w:sz w:val="24"/>
          <w:szCs w:val="24"/>
        </w:rPr>
        <w:t>shift the field of Continuous Professional Development into a powerful tool that can substantially empower teachers and enhance educational performance, in line with</w:t>
      </w:r>
      <w:r w:rsidRPr="003D0A3D">
        <w:rPr>
          <w:sz w:val="24"/>
          <w:szCs w:val="24"/>
        </w:rPr>
        <w:t xml:space="preserve"> the goals set in NEP (2020) of India.</w:t>
      </w:r>
    </w:p>
    <w:p w14:paraId="235FEFFA" w14:textId="41293DB4" w:rsidR="00FD6FC0" w:rsidRPr="00FF5BE4" w:rsidRDefault="00546F74" w:rsidP="00FF5BE4">
      <w:pPr>
        <w:spacing w:line="360" w:lineRule="auto"/>
        <w:ind w:right="73"/>
        <w:jc w:val="both"/>
        <w:rPr>
          <w:b/>
          <w:sz w:val="24"/>
          <w:szCs w:val="24"/>
        </w:rPr>
      </w:pPr>
      <w:bookmarkStart w:id="2" w:name="_Hlk197682619"/>
      <w:bookmarkStart w:id="3" w:name="_Hlk180402183"/>
      <w:bookmarkStart w:id="4" w:name="_Hlk183680988"/>
      <w:bookmarkStart w:id="5" w:name="_Hlk197351200"/>
      <w:bookmarkStart w:id="6" w:name="_Hlk213410455"/>
      <w:r w:rsidRPr="00FF5BE4">
        <w:rPr>
          <w:rFonts w:eastAsia="Calibri"/>
          <w:b/>
          <w:kern w:val="2"/>
          <w:sz w:val="24"/>
          <w:szCs w:val="24"/>
        </w:rPr>
        <w:t>Disclaimer (Artificial intelligence)</w:t>
      </w:r>
    </w:p>
    <w:p w14:paraId="13B8DC9D" w14:textId="6BF4A4B7" w:rsidR="002D6524" w:rsidRDefault="00546F74" w:rsidP="00FD6FC0">
      <w:pPr>
        <w:spacing w:line="360" w:lineRule="auto"/>
        <w:ind w:left="-426" w:right="73"/>
        <w:jc w:val="both"/>
        <w:rPr>
          <w:rFonts w:eastAsia="Calibri"/>
          <w:kern w:val="2"/>
          <w:sz w:val="24"/>
          <w:szCs w:val="24"/>
        </w:rPr>
      </w:pPr>
      <w:r w:rsidRPr="00502FEE">
        <w:rPr>
          <w:rFonts w:eastAsia="Calibri"/>
          <w:kern w:val="2"/>
          <w:sz w:val="24"/>
          <w:szCs w:val="24"/>
        </w:rPr>
        <w:t>Author(s) hereby declare that NO generative AI technologies such as Large Language Models (</w:t>
      </w:r>
      <w:proofErr w:type="spellStart"/>
      <w:r w:rsidRPr="00502FEE">
        <w:rPr>
          <w:rFonts w:eastAsia="Calibri"/>
          <w:kern w:val="2"/>
          <w:sz w:val="24"/>
          <w:szCs w:val="24"/>
        </w:rPr>
        <w:t>ChatGPT</w:t>
      </w:r>
      <w:proofErr w:type="spellEnd"/>
      <w:r w:rsidRPr="00502FEE">
        <w:rPr>
          <w:rFonts w:eastAsia="Calibri"/>
          <w:kern w:val="2"/>
          <w:sz w:val="24"/>
          <w:szCs w:val="24"/>
        </w:rPr>
        <w:t xml:space="preserve">, COPILOT, etc.) and text-to-image generators have been used during the writing or editing of this manuscript. </w:t>
      </w:r>
      <w:bookmarkEnd w:id="2"/>
      <w:bookmarkEnd w:id="3"/>
      <w:bookmarkEnd w:id="4"/>
      <w:bookmarkEnd w:id="5"/>
      <w:bookmarkEnd w:id="6"/>
    </w:p>
    <w:p w14:paraId="64F388D6" w14:textId="77777777" w:rsidR="00A14749" w:rsidRDefault="00A14749" w:rsidP="00FD6FC0">
      <w:pPr>
        <w:spacing w:line="360" w:lineRule="auto"/>
        <w:ind w:left="-426" w:right="73"/>
        <w:jc w:val="both"/>
        <w:rPr>
          <w:sz w:val="24"/>
          <w:szCs w:val="24"/>
        </w:rPr>
      </w:pPr>
    </w:p>
    <w:p w14:paraId="39BB6FA2" w14:textId="77777777" w:rsidR="00A14749" w:rsidRPr="00F169DF" w:rsidRDefault="00A14749" w:rsidP="00A14749">
      <w:pPr>
        <w:spacing w:line="360" w:lineRule="auto"/>
        <w:ind w:left="-567" w:firstLine="141"/>
        <w:rPr>
          <w:rFonts w:eastAsia="Calibri"/>
          <w:kern w:val="2"/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</w:t>
      </w:r>
    </w:p>
    <w:p w14:paraId="23B214C1" w14:textId="77777777" w:rsidR="00634A26" w:rsidRDefault="00634A26" w:rsidP="002458C6">
      <w:pPr>
        <w:spacing w:line="360" w:lineRule="auto"/>
        <w:rPr>
          <w:rFonts w:eastAsia="Calibri"/>
          <w:kern w:val="2"/>
          <w:sz w:val="24"/>
          <w:szCs w:val="24"/>
        </w:rPr>
      </w:pPr>
    </w:p>
    <w:p w14:paraId="01D308AF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proofErr w:type="spellStart"/>
      <w:r w:rsidRPr="003E40C1">
        <w:rPr>
          <w:sz w:val="24"/>
          <w:szCs w:val="24"/>
        </w:rPr>
        <w:t>Altun</w:t>
      </w:r>
      <w:proofErr w:type="spellEnd"/>
      <w:r w:rsidRPr="003E40C1">
        <w:rPr>
          <w:sz w:val="24"/>
          <w:szCs w:val="24"/>
        </w:rPr>
        <w:t>,</w:t>
      </w:r>
      <w:r w:rsidRPr="003E40C1">
        <w:rPr>
          <w:spacing w:val="55"/>
          <w:sz w:val="24"/>
          <w:szCs w:val="24"/>
        </w:rPr>
        <w:t xml:space="preserve"> </w:t>
      </w:r>
      <w:r w:rsidRPr="003E40C1">
        <w:rPr>
          <w:sz w:val="24"/>
          <w:szCs w:val="24"/>
        </w:rPr>
        <w:t>T.</w:t>
      </w:r>
      <w:r w:rsidRPr="003E40C1">
        <w:rPr>
          <w:spacing w:val="55"/>
          <w:sz w:val="24"/>
          <w:szCs w:val="24"/>
        </w:rPr>
        <w:t xml:space="preserve"> </w:t>
      </w:r>
      <w:r w:rsidRPr="003E40C1">
        <w:rPr>
          <w:sz w:val="24"/>
          <w:szCs w:val="24"/>
        </w:rPr>
        <w:t>(201</w:t>
      </w:r>
      <w:r w:rsidRPr="003E40C1">
        <w:rPr>
          <w:spacing w:val="-1"/>
          <w:sz w:val="24"/>
          <w:szCs w:val="24"/>
        </w:rPr>
        <w:t>1</w:t>
      </w:r>
      <w:r w:rsidRPr="003E40C1">
        <w:rPr>
          <w:sz w:val="24"/>
          <w:szCs w:val="24"/>
        </w:rPr>
        <w:t xml:space="preserve">).  </w:t>
      </w:r>
      <w:r w:rsidRPr="003E40C1">
        <w:rPr>
          <w:spacing w:val="52"/>
          <w:sz w:val="24"/>
          <w:szCs w:val="24"/>
        </w:rPr>
        <w:t xml:space="preserve"> </w:t>
      </w:r>
      <w:r w:rsidRPr="003E40C1">
        <w:rPr>
          <w:spacing w:val="-3"/>
          <w:sz w:val="24"/>
          <w:szCs w:val="24"/>
        </w:rPr>
        <w:t>I</w:t>
      </w:r>
      <w:r w:rsidRPr="003E40C1">
        <w:rPr>
          <w:sz w:val="24"/>
          <w:szCs w:val="24"/>
        </w:rPr>
        <w:t>N</w:t>
      </w:r>
      <w:r w:rsidRPr="003E40C1">
        <w:rPr>
          <w:spacing w:val="3"/>
          <w:sz w:val="24"/>
          <w:szCs w:val="24"/>
        </w:rPr>
        <w:t>S</w:t>
      </w:r>
      <w:r w:rsidRPr="003E40C1">
        <w:rPr>
          <w:sz w:val="24"/>
          <w:szCs w:val="24"/>
        </w:rPr>
        <w:t>ET</w:t>
      </w:r>
      <w:r w:rsidRPr="003E40C1">
        <w:rPr>
          <w:spacing w:val="54"/>
          <w:sz w:val="24"/>
          <w:szCs w:val="24"/>
        </w:rPr>
        <w:t xml:space="preserve"> 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nd</w:t>
      </w:r>
      <w:r w:rsidRPr="003E40C1">
        <w:rPr>
          <w:spacing w:val="55"/>
          <w:sz w:val="24"/>
          <w:szCs w:val="24"/>
        </w:rPr>
        <w:t xml:space="preserve"> </w:t>
      </w:r>
      <w:r w:rsidRPr="003E40C1">
        <w:rPr>
          <w:sz w:val="24"/>
          <w:szCs w:val="24"/>
        </w:rPr>
        <w:t>pro</w:t>
      </w:r>
      <w:r w:rsidRPr="003E40C1">
        <w:rPr>
          <w:spacing w:val="1"/>
          <w:sz w:val="24"/>
          <w:szCs w:val="24"/>
        </w:rPr>
        <w:t>f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ss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55"/>
          <w:sz w:val="24"/>
          <w:szCs w:val="24"/>
        </w:rPr>
        <w:t xml:space="preserve"> </w:t>
      </w:r>
      <w:r w:rsidRPr="003E40C1">
        <w:rPr>
          <w:sz w:val="24"/>
          <w:szCs w:val="24"/>
        </w:rPr>
        <w:t>d</w:t>
      </w:r>
      <w:r w:rsidRPr="003E40C1">
        <w:rPr>
          <w:spacing w:val="1"/>
          <w:sz w:val="24"/>
          <w:szCs w:val="24"/>
        </w:rPr>
        <w:t>e</w:t>
      </w:r>
      <w:r w:rsidRPr="003E40C1">
        <w:rPr>
          <w:sz w:val="24"/>
          <w:szCs w:val="24"/>
        </w:rPr>
        <w:t>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lop</w:t>
      </w:r>
      <w:r w:rsidRPr="003E40C1">
        <w:rPr>
          <w:spacing w:val="1"/>
          <w:sz w:val="24"/>
          <w:szCs w:val="24"/>
        </w:rPr>
        <w:t>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nt</w:t>
      </w:r>
      <w:r w:rsidRPr="003E40C1">
        <w:rPr>
          <w:spacing w:val="55"/>
          <w:sz w:val="24"/>
          <w:szCs w:val="24"/>
        </w:rPr>
        <w:t xml:space="preserve"> </w:t>
      </w:r>
      <w:r w:rsidRPr="003E40C1">
        <w:rPr>
          <w:sz w:val="24"/>
          <w:szCs w:val="24"/>
        </w:rPr>
        <w:t>of</w:t>
      </w:r>
      <w:r w:rsidRPr="003E40C1">
        <w:rPr>
          <w:spacing w:val="54"/>
          <w:sz w:val="24"/>
          <w:szCs w:val="24"/>
        </w:rPr>
        <w:t xml:space="preserve"> </w:t>
      </w:r>
      <w:r w:rsidRPr="003E40C1">
        <w:rPr>
          <w:sz w:val="24"/>
          <w:szCs w:val="24"/>
        </w:rPr>
        <w:t>te</w:t>
      </w:r>
      <w:r w:rsidRPr="003E40C1">
        <w:rPr>
          <w:spacing w:val="-1"/>
          <w:sz w:val="24"/>
          <w:szCs w:val="24"/>
        </w:rPr>
        <w:t>ac</w:t>
      </w:r>
      <w:r w:rsidRPr="003E40C1">
        <w:rPr>
          <w:spacing w:val="2"/>
          <w:sz w:val="24"/>
          <w:szCs w:val="24"/>
        </w:rPr>
        <w:t>h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rs:</w:t>
      </w:r>
      <w:r w:rsidRPr="003E40C1">
        <w:rPr>
          <w:spacing w:val="57"/>
          <w:sz w:val="24"/>
          <w:szCs w:val="24"/>
        </w:rPr>
        <w:t xml:space="preserve"> </w:t>
      </w:r>
      <w:r w:rsidRPr="003E40C1">
        <w:rPr>
          <w:sz w:val="24"/>
          <w:szCs w:val="24"/>
        </w:rPr>
        <w:t>A</w:t>
      </w:r>
      <w:r w:rsidRPr="003E40C1">
        <w:rPr>
          <w:spacing w:val="54"/>
          <w:sz w:val="24"/>
          <w:szCs w:val="24"/>
        </w:rPr>
        <w:t xml:space="preserve"> 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>ompa</w:t>
      </w:r>
      <w:r w:rsidRPr="003E40C1">
        <w:rPr>
          <w:spacing w:val="-1"/>
          <w:sz w:val="24"/>
          <w:szCs w:val="24"/>
        </w:rPr>
        <w:t>r</w:t>
      </w:r>
      <w:r w:rsidRPr="003E40C1">
        <w:rPr>
          <w:sz w:val="24"/>
          <w:szCs w:val="24"/>
        </w:rPr>
        <w:t>ison</w:t>
      </w:r>
      <w:r w:rsidRPr="003E40C1">
        <w:rPr>
          <w:spacing w:val="56"/>
          <w:sz w:val="24"/>
          <w:szCs w:val="24"/>
        </w:rPr>
        <w:t xml:space="preserve"> </w:t>
      </w:r>
      <w:r w:rsidRPr="003E40C1">
        <w:rPr>
          <w:sz w:val="24"/>
          <w:szCs w:val="24"/>
        </w:rPr>
        <w:t xml:space="preserve">of </w:t>
      </w:r>
      <w:r w:rsidRPr="003E40C1">
        <w:rPr>
          <w:spacing w:val="-2"/>
          <w:sz w:val="24"/>
          <w:szCs w:val="24"/>
        </w:rPr>
        <w:t>B</w:t>
      </w:r>
      <w:r w:rsidRPr="003E40C1">
        <w:rPr>
          <w:sz w:val="24"/>
          <w:szCs w:val="24"/>
        </w:rPr>
        <w:t>riti</w:t>
      </w:r>
      <w:r w:rsidRPr="003E40C1">
        <w:rPr>
          <w:spacing w:val="1"/>
          <w:sz w:val="24"/>
          <w:szCs w:val="24"/>
        </w:rPr>
        <w:t>s</w:t>
      </w:r>
      <w:r w:rsidRPr="003E40C1">
        <w:rPr>
          <w:sz w:val="24"/>
          <w:szCs w:val="24"/>
        </w:rPr>
        <w:t>h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nd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Tu</w:t>
      </w:r>
      <w:r w:rsidRPr="003E40C1">
        <w:rPr>
          <w:spacing w:val="-1"/>
          <w:sz w:val="24"/>
          <w:szCs w:val="24"/>
        </w:rPr>
        <w:t>r</w:t>
      </w:r>
      <w:r w:rsidRPr="003E40C1">
        <w:rPr>
          <w:spacing w:val="2"/>
          <w:sz w:val="24"/>
          <w:szCs w:val="24"/>
        </w:rPr>
        <w:t>k</w:t>
      </w:r>
      <w:r w:rsidRPr="003E40C1">
        <w:rPr>
          <w:sz w:val="24"/>
          <w:szCs w:val="24"/>
        </w:rPr>
        <w:t>ish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pacing w:val="-1"/>
          <w:sz w:val="24"/>
          <w:szCs w:val="24"/>
        </w:rPr>
        <w:t>ca</w:t>
      </w:r>
      <w:r w:rsidRPr="003E40C1">
        <w:rPr>
          <w:sz w:val="24"/>
          <w:szCs w:val="24"/>
        </w:rPr>
        <w:t>s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s.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Onli</w:t>
      </w:r>
      <w:r w:rsidRPr="003E40C1">
        <w:rPr>
          <w:i/>
          <w:spacing w:val="3"/>
          <w:sz w:val="24"/>
          <w:szCs w:val="24"/>
        </w:rPr>
        <w:t>n</w:t>
      </w:r>
      <w:r w:rsidRPr="003E40C1">
        <w:rPr>
          <w:i/>
          <w:sz w:val="24"/>
          <w:szCs w:val="24"/>
        </w:rPr>
        <w:t>e Submiss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</w:t>
      </w:r>
      <w:r w:rsidRPr="003E40C1">
        <w:rPr>
          <w:i/>
          <w:spacing w:val="1"/>
          <w:sz w:val="24"/>
          <w:szCs w:val="24"/>
        </w:rPr>
        <w:t>n</w:t>
      </w:r>
      <w:r w:rsidRPr="003E40C1">
        <w:rPr>
          <w:sz w:val="24"/>
          <w:szCs w:val="24"/>
        </w:rPr>
        <w:t>.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R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tri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d</w:t>
      </w:r>
      <w:r w:rsidRPr="003E40C1">
        <w:rPr>
          <w:spacing w:val="1"/>
          <w:sz w:val="24"/>
          <w:szCs w:val="24"/>
        </w:rPr>
        <w:t xml:space="preserve"> f</w:t>
      </w:r>
      <w:r w:rsidRPr="003E40C1">
        <w:rPr>
          <w:sz w:val="24"/>
          <w:szCs w:val="24"/>
        </w:rPr>
        <w:t>r</w:t>
      </w:r>
      <w:r w:rsidRPr="003E40C1">
        <w:rPr>
          <w:spacing w:val="1"/>
          <w:sz w:val="24"/>
          <w:szCs w:val="24"/>
        </w:rPr>
        <w:t>o</w:t>
      </w:r>
      <w:r w:rsidRPr="003E40C1">
        <w:rPr>
          <w:sz w:val="24"/>
          <w:szCs w:val="24"/>
        </w:rPr>
        <w:t xml:space="preserve">m </w:t>
      </w:r>
      <w:hyperlink r:id="rId21">
        <w:r w:rsidRPr="003E40C1">
          <w:rPr>
            <w:color w:val="1154CC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/files.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z w:val="24"/>
            <w:szCs w:val="24"/>
            <w:u w:val="single" w:color="1154CC"/>
          </w:rPr>
          <w:t>ri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c</w:t>
        </w:r>
        <w:r w:rsidRPr="003E40C1">
          <w:rPr>
            <w:color w:val="1154CC"/>
            <w:sz w:val="24"/>
            <w:szCs w:val="24"/>
            <w:u w:val="single" w:color="1154CC"/>
          </w:rPr>
          <w:t>.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z w:val="24"/>
            <w:szCs w:val="24"/>
            <w:u w:val="single" w:color="1154CC"/>
          </w:rPr>
          <w:t>d.</w:t>
        </w:r>
        <w:r w:rsidRPr="003E40C1">
          <w:rPr>
            <w:color w:val="1154CC"/>
            <w:spacing w:val="-2"/>
            <w:sz w:val="24"/>
            <w:szCs w:val="24"/>
            <w:u w:val="single" w:color="1154CC"/>
          </w:rPr>
          <w:t>g</w:t>
        </w:r>
        <w:r w:rsidRPr="003E40C1">
          <w:rPr>
            <w:color w:val="1154CC"/>
            <w:sz w:val="24"/>
            <w:szCs w:val="24"/>
            <w:u w:val="single" w:color="1154CC"/>
          </w:rPr>
          <w:t>ov/</w:t>
        </w:r>
        <w:r w:rsidRPr="003E40C1">
          <w:rPr>
            <w:color w:val="1154CC"/>
            <w:spacing w:val="2"/>
            <w:sz w:val="24"/>
            <w:szCs w:val="24"/>
            <w:u w:val="single" w:color="1154CC"/>
          </w:rPr>
          <w:t>f</w:t>
        </w:r>
        <w:r w:rsidRPr="003E40C1">
          <w:rPr>
            <w:color w:val="1154CC"/>
            <w:sz w:val="24"/>
            <w:szCs w:val="24"/>
            <w:u w:val="single" w:color="1154CC"/>
          </w:rPr>
          <w:t>ul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l</w:t>
        </w:r>
        <w:r w:rsidRPr="003E40C1">
          <w:rPr>
            <w:color w:val="1154CC"/>
            <w:sz w:val="24"/>
            <w:szCs w:val="24"/>
            <w:u w:val="single" w:color="1154CC"/>
          </w:rPr>
          <w:t>te</w:t>
        </w:r>
        <w:r w:rsidRPr="003E40C1">
          <w:rPr>
            <w:color w:val="1154CC"/>
            <w:spacing w:val="2"/>
            <w:sz w:val="24"/>
            <w:szCs w:val="24"/>
            <w:u w:val="single" w:color="1154CC"/>
          </w:rPr>
          <w:t>x</w:t>
        </w:r>
        <w:r w:rsidRPr="003E40C1">
          <w:rPr>
            <w:color w:val="1154CC"/>
            <w:spacing w:val="-2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z w:val="24"/>
            <w:szCs w:val="24"/>
            <w:u w:val="single" w:color="1154CC"/>
          </w:rPr>
          <w:t>/ED529375.pdf</w:t>
        </w:r>
      </w:hyperlink>
    </w:p>
    <w:p w14:paraId="1800C984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r w:rsidRPr="003E40C1">
        <w:rPr>
          <w:spacing w:val="-2"/>
          <w:sz w:val="24"/>
          <w:szCs w:val="24"/>
        </w:rPr>
        <w:t>B</w:t>
      </w:r>
      <w:r w:rsidRPr="003E40C1">
        <w:rPr>
          <w:spacing w:val="-1"/>
          <w:sz w:val="24"/>
          <w:szCs w:val="24"/>
        </w:rPr>
        <w:t>a</w:t>
      </w:r>
      <w:r w:rsidRPr="003E40C1">
        <w:rPr>
          <w:spacing w:val="1"/>
          <w:sz w:val="24"/>
          <w:szCs w:val="24"/>
        </w:rPr>
        <w:t>r</w:t>
      </w:r>
      <w:r w:rsidRPr="003E40C1">
        <w:rPr>
          <w:spacing w:val="4"/>
          <w:sz w:val="24"/>
          <w:szCs w:val="24"/>
        </w:rPr>
        <w:t>r</w:t>
      </w:r>
      <w:r w:rsidRPr="003E40C1">
        <w:rPr>
          <w:spacing w:val="-5"/>
          <w:sz w:val="24"/>
          <w:szCs w:val="24"/>
        </w:rPr>
        <w:t>y</w:t>
      </w:r>
      <w:r w:rsidRPr="003E40C1">
        <w:rPr>
          <w:sz w:val="24"/>
          <w:szCs w:val="24"/>
        </w:rPr>
        <w:t>,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E.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pacing w:val="1"/>
          <w:sz w:val="24"/>
          <w:szCs w:val="24"/>
        </w:rPr>
        <w:t>S</w:t>
      </w:r>
      <w:r w:rsidRPr="003E40C1">
        <w:rPr>
          <w:sz w:val="24"/>
          <w:szCs w:val="24"/>
        </w:rPr>
        <w:t>.,</w:t>
      </w:r>
      <w:r w:rsidRPr="003E40C1">
        <w:rPr>
          <w:spacing w:val="2"/>
          <w:sz w:val="24"/>
          <w:szCs w:val="24"/>
        </w:rPr>
        <w:t xml:space="preserve"> </w:t>
      </w:r>
      <w:proofErr w:type="spellStart"/>
      <w:r w:rsidRPr="003E40C1">
        <w:rPr>
          <w:sz w:val="24"/>
          <w:szCs w:val="24"/>
        </w:rPr>
        <w:t>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rk</w:t>
      </w:r>
      <w:r w:rsidRPr="003E40C1">
        <w:rPr>
          <w:spacing w:val="-2"/>
          <w:sz w:val="24"/>
          <w:szCs w:val="24"/>
        </w:rPr>
        <w:t>e</w:t>
      </w:r>
      <w:r w:rsidRPr="003E40C1">
        <w:rPr>
          <w:sz w:val="24"/>
          <w:szCs w:val="24"/>
        </w:rPr>
        <w:t>bu</w:t>
      </w:r>
      <w:proofErr w:type="spellEnd"/>
      <w:r w:rsidRPr="003E40C1">
        <w:rPr>
          <w:sz w:val="24"/>
          <w:szCs w:val="24"/>
        </w:rPr>
        <w:t>,</w:t>
      </w:r>
      <w:r w:rsidRPr="003E40C1">
        <w:rPr>
          <w:spacing w:val="2"/>
          <w:sz w:val="24"/>
          <w:szCs w:val="24"/>
        </w:rPr>
        <w:t xml:space="preserve"> J</w:t>
      </w:r>
      <w:r w:rsidRPr="003E40C1">
        <w:rPr>
          <w:sz w:val="24"/>
          <w:szCs w:val="24"/>
        </w:rPr>
        <w:t xml:space="preserve">., &amp; </w:t>
      </w:r>
      <w:proofErr w:type="spellStart"/>
      <w:r w:rsidRPr="003E40C1">
        <w:rPr>
          <w:sz w:val="24"/>
          <w:szCs w:val="24"/>
        </w:rPr>
        <w:t>V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rpio</w:t>
      </w:r>
      <w:proofErr w:type="spellEnd"/>
      <w:r w:rsidRPr="003E40C1">
        <w:rPr>
          <w:sz w:val="24"/>
          <w:szCs w:val="24"/>
        </w:rPr>
        <w:t>,</w:t>
      </w:r>
      <w:r w:rsidRPr="003E40C1">
        <w:rPr>
          <w:spacing w:val="5"/>
          <w:sz w:val="24"/>
          <w:szCs w:val="24"/>
        </w:rPr>
        <w:t xml:space="preserve"> </w:t>
      </w:r>
      <w:r w:rsidRPr="003E40C1">
        <w:rPr>
          <w:spacing w:val="-5"/>
          <w:sz w:val="24"/>
          <w:szCs w:val="24"/>
        </w:rPr>
        <w:t>L</w:t>
      </w:r>
      <w:r w:rsidRPr="003E40C1">
        <w:rPr>
          <w:sz w:val="24"/>
          <w:szCs w:val="24"/>
        </w:rPr>
        <w:t>.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(202</w:t>
      </w:r>
      <w:r w:rsidRPr="003E40C1">
        <w:rPr>
          <w:spacing w:val="-1"/>
          <w:sz w:val="24"/>
          <w:szCs w:val="24"/>
        </w:rPr>
        <w:t>2</w:t>
      </w:r>
      <w:r w:rsidRPr="003E40C1">
        <w:rPr>
          <w:sz w:val="24"/>
          <w:szCs w:val="24"/>
        </w:rPr>
        <w:t>).</w:t>
      </w:r>
      <w:r w:rsidRPr="003E40C1">
        <w:rPr>
          <w:spacing w:val="4"/>
          <w:sz w:val="24"/>
          <w:szCs w:val="24"/>
        </w:rPr>
        <w:t xml:space="preserve"> </w:t>
      </w:r>
      <w:r w:rsidRPr="003E40C1">
        <w:rPr>
          <w:sz w:val="24"/>
          <w:szCs w:val="24"/>
        </w:rPr>
        <w:t>Und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rst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nding stat</w:t>
      </w:r>
      <w:r w:rsidRPr="003E40C1">
        <w:rPr>
          <w:spacing w:val="4"/>
          <w:sz w:val="24"/>
          <w:szCs w:val="24"/>
        </w:rPr>
        <w:t>e</w:t>
      </w:r>
      <w:r w:rsidRPr="003E40C1">
        <w:rPr>
          <w:spacing w:val="-1"/>
          <w:sz w:val="24"/>
          <w:szCs w:val="24"/>
        </w:rPr>
        <w:t>-</w:t>
      </w:r>
      <w:r w:rsidRPr="003E40C1">
        <w:rPr>
          <w:spacing w:val="2"/>
          <w:sz w:val="24"/>
          <w:szCs w:val="24"/>
        </w:rPr>
        <w:t>o</w:t>
      </w:r>
      <w:r w:rsidRPr="003E40C1">
        <w:rPr>
          <w:sz w:val="24"/>
          <w:szCs w:val="24"/>
        </w:rPr>
        <w:t>f</w:t>
      </w:r>
      <w:r w:rsidRPr="003E40C1">
        <w:rPr>
          <w:spacing w:val="2"/>
          <w:sz w:val="24"/>
          <w:szCs w:val="24"/>
        </w:rPr>
        <w:t>-</w:t>
      </w:r>
      <w:r w:rsidRPr="003E40C1">
        <w:rPr>
          <w:sz w:val="24"/>
          <w:szCs w:val="24"/>
        </w:rPr>
        <w:t>th</w:t>
      </w:r>
      <w:r w:rsidRPr="003E40C1">
        <w:rPr>
          <w:spacing w:val="-1"/>
          <w:sz w:val="24"/>
          <w:szCs w:val="24"/>
        </w:rPr>
        <w:t>e-a</w:t>
      </w:r>
      <w:r w:rsidRPr="003E40C1">
        <w:rPr>
          <w:sz w:val="24"/>
          <w:szCs w:val="24"/>
        </w:rPr>
        <w:t>rt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l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te</w:t>
      </w:r>
      <w:r w:rsidRPr="003E40C1">
        <w:rPr>
          <w:spacing w:val="-1"/>
          <w:sz w:val="24"/>
          <w:szCs w:val="24"/>
        </w:rPr>
        <w:t>ra</w:t>
      </w:r>
      <w:r w:rsidRPr="003E40C1">
        <w:rPr>
          <w:sz w:val="24"/>
          <w:szCs w:val="24"/>
        </w:rPr>
        <w:t>ture r</w:t>
      </w:r>
      <w:r w:rsidRPr="003E40C1">
        <w:rPr>
          <w:spacing w:val="-2"/>
          <w:sz w:val="24"/>
          <w:szCs w:val="24"/>
        </w:rPr>
        <w:t>e</w:t>
      </w:r>
      <w:r w:rsidRPr="003E40C1">
        <w:rPr>
          <w:sz w:val="24"/>
          <w:szCs w:val="24"/>
        </w:rPr>
        <w:t>vie</w:t>
      </w:r>
      <w:r w:rsidRPr="003E40C1">
        <w:rPr>
          <w:spacing w:val="-1"/>
          <w:sz w:val="24"/>
          <w:szCs w:val="24"/>
        </w:rPr>
        <w:t>w</w:t>
      </w:r>
      <w:r w:rsidRPr="003E40C1">
        <w:rPr>
          <w:sz w:val="24"/>
          <w:szCs w:val="24"/>
        </w:rPr>
        <w:t>s.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i/>
          <w:spacing w:val="1"/>
          <w:sz w:val="24"/>
          <w:szCs w:val="24"/>
        </w:rPr>
        <w:t>J</w:t>
      </w:r>
      <w:r w:rsidRPr="003E40C1">
        <w:rPr>
          <w:i/>
          <w:sz w:val="24"/>
          <w:szCs w:val="24"/>
        </w:rPr>
        <w:t>ournal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of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 xml:space="preserve">Graduate </w:t>
      </w:r>
      <w:r w:rsidRPr="003E40C1">
        <w:rPr>
          <w:i/>
          <w:spacing w:val="-1"/>
          <w:sz w:val="24"/>
          <w:szCs w:val="24"/>
        </w:rPr>
        <w:t>Me</w:t>
      </w:r>
      <w:r w:rsidRPr="003E40C1">
        <w:rPr>
          <w:i/>
          <w:sz w:val="24"/>
          <w:szCs w:val="24"/>
        </w:rPr>
        <w:t>d</w:t>
      </w:r>
      <w:r w:rsidRPr="003E40C1">
        <w:rPr>
          <w:i/>
          <w:spacing w:val="3"/>
          <w:sz w:val="24"/>
          <w:szCs w:val="24"/>
        </w:rPr>
        <w:t>i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al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Edu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on,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1</w:t>
      </w:r>
      <w:r w:rsidRPr="003E40C1">
        <w:rPr>
          <w:i/>
          <w:spacing w:val="4"/>
          <w:sz w:val="24"/>
          <w:szCs w:val="24"/>
        </w:rPr>
        <w:t>4</w:t>
      </w:r>
      <w:r w:rsidRPr="003E40C1">
        <w:rPr>
          <w:sz w:val="24"/>
          <w:szCs w:val="24"/>
        </w:rPr>
        <w:t>(6</w:t>
      </w:r>
      <w:r w:rsidRPr="003E40C1">
        <w:rPr>
          <w:spacing w:val="-1"/>
          <w:sz w:val="24"/>
          <w:szCs w:val="24"/>
        </w:rPr>
        <w:t>)</w:t>
      </w:r>
      <w:r w:rsidRPr="003E40C1">
        <w:rPr>
          <w:sz w:val="24"/>
          <w:szCs w:val="24"/>
        </w:rPr>
        <w:t>,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 xml:space="preserve">659–662.  </w:t>
      </w:r>
      <w:hyperlink r:id="rId22" w:history="1">
        <w:r w:rsidRPr="003E40C1">
          <w:rPr>
            <w:rStyle w:val="Hyperlink"/>
            <w:sz w:val="24"/>
            <w:szCs w:val="24"/>
          </w:rPr>
          <w:t>https://doi.org/10.4300/JGME-D-22-00271.1g</w:t>
        </w:r>
      </w:hyperlink>
    </w:p>
    <w:p w14:paraId="713F794F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proofErr w:type="spellStart"/>
      <w:r w:rsidRPr="003E40C1">
        <w:rPr>
          <w:spacing w:val="-2"/>
          <w:sz w:val="24"/>
          <w:szCs w:val="24"/>
        </w:rPr>
        <w:lastRenderedPageBreak/>
        <w:t>B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s</w:t>
      </w:r>
      <w:r w:rsidRPr="003E40C1">
        <w:rPr>
          <w:spacing w:val="1"/>
          <w:sz w:val="24"/>
          <w:szCs w:val="24"/>
        </w:rPr>
        <w:t>a</w:t>
      </w:r>
      <w:r w:rsidRPr="003E40C1">
        <w:rPr>
          <w:sz w:val="24"/>
          <w:szCs w:val="24"/>
        </w:rPr>
        <w:t>r</w:t>
      </w:r>
      <w:proofErr w:type="spellEnd"/>
      <w:r w:rsidRPr="003E40C1">
        <w:rPr>
          <w:sz w:val="24"/>
          <w:szCs w:val="24"/>
        </w:rPr>
        <w:t>,</w:t>
      </w:r>
      <w:r w:rsidRPr="003E40C1">
        <w:rPr>
          <w:spacing w:val="37"/>
          <w:sz w:val="24"/>
          <w:szCs w:val="24"/>
        </w:rPr>
        <w:t xml:space="preserve"> </w:t>
      </w:r>
      <w:r w:rsidRPr="003E40C1">
        <w:rPr>
          <w:spacing w:val="1"/>
          <w:sz w:val="24"/>
          <w:szCs w:val="24"/>
        </w:rPr>
        <w:t>S.</w:t>
      </w:r>
      <w:r w:rsidRPr="003E40C1">
        <w:rPr>
          <w:sz w:val="24"/>
          <w:szCs w:val="24"/>
        </w:rPr>
        <w:t>,</w:t>
      </w:r>
      <w:r w:rsidRPr="003E40C1">
        <w:rPr>
          <w:spacing w:val="38"/>
          <w:sz w:val="24"/>
          <w:szCs w:val="24"/>
        </w:rPr>
        <w:t xml:space="preserve"> </w:t>
      </w:r>
      <w:proofErr w:type="spellStart"/>
      <w:r w:rsidRPr="003E40C1">
        <w:rPr>
          <w:sz w:val="24"/>
          <w:szCs w:val="24"/>
        </w:rPr>
        <w:t>C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l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kturk</w:t>
      </w:r>
      <w:proofErr w:type="spellEnd"/>
      <w:r w:rsidRPr="003E40C1">
        <w:rPr>
          <w:sz w:val="24"/>
          <w:szCs w:val="24"/>
        </w:rPr>
        <w:t>,</w:t>
      </w:r>
      <w:r w:rsidRPr="003E40C1">
        <w:rPr>
          <w:spacing w:val="40"/>
          <w:sz w:val="24"/>
          <w:szCs w:val="24"/>
        </w:rPr>
        <w:t xml:space="preserve"> </w:t>
      </w:r>
      <w:r w:rsidRPr="003E40C1">
        <w:rPr>
          <w:sz w:val="24"/>
          <w:szCs w:val="24"/>
        </w:rPr>
        <w:t>H.,</w:t>
      </w:r>
      <w:r w:rsidRPr="003E40C1">
        <w:rPr>
          <w:spacing w:val="40"/>
          <w:sz w:val="24"/>
          <w:szCs w:val="24"/>
        </w:rPr>
        <w:t xml:space="preserve"> </w:t>
      </w:r>
      <w:r w:rsidRPr="003E40C1">
        <w:rPr>
          <w:sz w:val="24"/>
          <w:szCs w:val="24"/>
        </w:rPr>
        <w:t>&amp;</w:t>
      </w:r>
      <w:r w:rsidRPr="003E40C1">
        <w:rPr>
          <w:spacing w:val="39"/>
          <w:sz w:val="24"/>
          <w:szCs w:val="24"/>
        </w:rPr>
        <w:t xml:space="preserve"> </w:t>
      </w:r>
      <w:proofErr w:type="spellStart"/>
      <w:r w:rsidRPr="003E40C1">
        <w:rPr>
          <w:sz w:val="24"/>
          <w:szCs w:val="24"/>
        </w:rPr>
        <w:t>Como</w:t>
      </w:r>
      <w:r w:rsidRPr="003E40C1">
        <w:rPr>
          <w:spacing w:val="-2"/>
          <w:sz w:val="24"/>
          <w:szCs w:val="24"/>
        </w:rPr>
        <w:t>g</w:t>
      </w:r>
      <w:r w:rsidRPr="003E40C1">
        <w:rPr>
          <w:sz w:val="24"/>
          <w:szCs w:val="24"/>
        </w:rPr>
        <w:t>lu</w:t>
      </w:r>
      <w:proofErr w:type="spellEnd"/>
      <w:r w:rsidRPr="003E40C1">
        <w:rPr>
          <w:sz w:val="24"/>
          <w:szCs w:val="24"/>
        </w:rPr>
        <w:t>,</w:t>
      </w:r>
      <w:r w:rsidRPr="003E40C1">
        <w:rPr>
          <w:spacing w:val="43"/>
          <w:sz w:val="24"/>
          <w:szCs w:val="24"/>
        </w:rPr>
        <w:t xml:space="preserve"> </w:t>
      </w:r>
      <w:r w:rsidRPr="003E40C1">
        <w:rPr>
          <w:spacing w:val="-3"/>
          <w:sz w:val="24"/>
          <w:szCs w:val="24"/>
        </w:rPr>
        <w:t>I</w:t>
      </w:r>
      <w:r w:rsidRPr="003E40C1">
        <w:rPr>
          <w:sz w:val="24"/>
          <w:szCs w:val="24"/>
        </w:rPr>
        <w:t>.</w:t>
      </w:r>
      <w:r w:rsidRPr="003E40C1">
        <w:rPr>
          <w:spacing w:val="41"/>
          <w:sz w:val="24"/>
          <w:szCs w:val="24"/>
        </w:rPr>
        <w:t xml:space="preserve"> </w:t>
      </w:r>
      <w:r w:rsidRPr="003E40C1">
        <w:rPr>
          <w:sz w:val="24"/>
          <w:szCs w:val="24"/>
        </w:rPr>
        <w:t>(202</w:t>
      </w:r>
      <w:r w:rsidRPr="003E40C1">
        <w:rPr>
          <w:spacing w:val="-1"/>
          <w:sz w:val="24"/>
          <w:szCs w:val="24"/>
        </w:rPr>
        <w:t>0</w:t>
      </w:r>
      <w:r w:rsidRPr="003E40C1">
        <w:rPr>
          <w:sz w:val="24"/>
          <w:szCs w:val="24"/>
        </w:rPr>
        <w:t>).</w:t>
      </w:r>
      <w:r w:rsidRPr="003E40C1">
        <w:rPr>
          <w:spacing w:val="40"/>
          <w:sz w:val="24"/>
          <w:szCs w:val="24"/>
        </w:rPr>
        <w:t xml:space="preserve"> </w:t>
      </w:r>
      <w:r w:rsidRPr="003E40C1">
        <w:rPr>
          <w:sz w:val="24"/>
          <w:szCs w:val="24"/>
        </w:rPr>
        <w:t>E</w:t>
      </w:r>
      <w:r w:rsidRPr="003E40C1">
        <w:rPr>
          <w:spacing w:val="2"/>
          <w:sz w:val="24"/>
          <w:szCs w:val="24"/>
        </w:rPr>
        <w:t>n</w:t>
      </w:r>
      <w:r w:rsidRPr="003E40C1">
        <w:rPr>
          <w:spacing w:val="-2"/>
          <w:sz w:val="24"/>
          <w:szCs w:val="24"/>
        </w:rPr>
        <w:t>g</w:t>
      </w:r>
      <w:r w:rsidRPr="003E40C1">
        <w:rPr>
          <w:sz w:val="24"/>
          <w:szCs w:val="24"/>
        </w:rPr>
        <w:t>l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sh</w:t>
      </w:r>
      <w:r w:rsidRPr="003E40C1">
        <w:rPr>
          <w:spacing w:val="38"/>
          <w:sz w:val="24"/>
          <w:szCs w:val="24"/>
        </w:rPr>
        <w:t xml:space="preserve"> </w:t>
      </w:r>
      <w:r w:rsidRPr="003E40C1">
        <w:rPr>
          <w:sz w:val="24"/>
          <w:szCs w:val="24"/>
        </w:rPr>
        <w:t>la</w:t>
      </w:r>
      <w:r w:rsidRPr="003E40C1">
        <w:rPr>
          <w:spacing w:val="2"/>
          <w:sz w:val="24"/>
          <w:szCs w:val="24"/>
        </w:rPr>
        <w:t>n</w:t>
      </w:r>
      <w:r w:rsidRPr="003E40C1">
        <w:rPr>
          <w:spacing w:val="-2"/>
          <w:sz w:val="24"/>
          <w:szCs w:val="24"/>
        </w:rPr>
        <w:t>g</w:t>
      </w:r>
      <w:r w:rsidRPr="003E40C1">
        <w:rPr>
          <w:sz w:val="24"/>
          <w:szCs w:val="24"/>
        </w:rPr>
        <w:t>u</w:t>
      </w:r>
      <w:r w:rsidRPr="003E40C1">
        <w:rPr>
          <w:spacing w:val="1"/>
          <w:sz w:val="24"/>
          <w:szCs w:val="24"/>
        </w:rPr>
        <w:t>a</w:t>
      </w:r>
      <w:r w:rsidRPr="003E40C1">
        <w:rPr>
          <w:sz w:val="24"/>
          <w:szCs w:val="24"/>
        </w:rPr>
        <w:t>ge</w:t>
      </w:r>
      <w:r w:rsidRPr="003E40C1">
        <w:rPr>
          <w:spacing w:val="37"/>
          <w:sz w:val="24"/>
          <w:szCs w:val="24"/>
        </w:rPr>
        <w:t xml:space="preserve"> </w:t>
      </w:r>
      <w:r w:rsidRPr="003E40C1">
        <w:rPr>
          <w:sz w:val="24"/>
          <w:szCs w:val="24"/>
        </w:rPr>
        <w:t>teachers'</w:t>
      </w:r>
      <w:r w:rsidRPr="003E40C1">
        <w:rPr>
          <w:spacing w:val="37"/>
          <w:sz w:val="24"/>
          <w:szCs w:val="24"/>
        </w:rPr>
        <w:t xml:space="preserve"> </w:t>
      </w:r>
      <w:r w:rsidRPr="003E40C1">
        <w:rPr>
          <w:sz w:val="24"/>
          <w:szCs w:val="24"/>
        </w:rPr>
        <w:t>ins</w:t>
      </w:r>
      <w:r w:rsidRPr="003E40C1">
        <w:rPr>
          <w:spacing w:val="3"/>
          <w:sz w:val="24"/>
          <w:szCs w:val="24"/>
        </w:rPr>
        <w:t>i</w:t>
      </w:r>
      <w:r w:rsidRPr="003E40C1">
        <w:rPr>
          <w:spacing w:val="-2"/>
          <w:sz w:val="24"/>
          <w:szCs w:val="24"/>
        </w:rPr>
        <w:t>g</w:t>
      </w:r>
      <w:r w:rsidRPr="003E40C1">
        <w:rPr>
          <w:sz w:val="24"/>
          <w:szCs w:val="24"/>
        </w:rPr>
        <w:t>hts</w:t>
      </w:r>
      <w:r w:rsidRPr="003E40C1">
        <w:rPr>
          <w:spacing w:val="39"/>
          <w:sz w:val="24"/>
          <w:szCs w:val="24"/>
        </w:rPr>
        <w:t xml:space="preserve"> </w:t>
      </w:r>
      <w:r w:rsidRPr="003E40C1">
        <w:rPr>
          <w:sz w:val="24"/>
          <w:szCs w:val="24"/>
        </w:rPr>
        <w:t>in</w:t>
      </w:r>
      <w:r w:rsidRPr="003E40C1">
        <w:rPr>
          <w:spacing w:val="1"/>
          <w:sz w:val="24"/>
          <w:szCs w:val="24"/>
        </w:rPr>
        <w:t>t</w:t>
      </w:r>
      <w:r w:rsidRPr="003E40C1">
        <w:rPr>
          <w:sz w:val="24"/>
          <w:szCs w:val="24"/>
        </w:rPr>
        <w:t xml:space="preserve">o </w:t>
      </w:r>
      <w:r w:rsidRPr="003E40C1">
        <w:rPr>
          <w:spacing w:val="-1"/>
          <w:sz w:val="24"/>
          <w:szCs w:val="24"/>
        </w:rPr>
        <w:t>Continuous</w:t>
      </w:r>
      <w:r w:rsidRPr="003E40C1">
        <w:rPr>
          <w:spacing w:val="41"/>
          <w:sz w:val="24"/>
          <w:szCs w:val="24"/>
        </w:rPr>
        <w:t xml:space="preserve"> </w:t>
      </w:r>
      <w:r w:rsidRPr="003E40C1">
        <w:rPr>
          <w:sz w:val="24"/>
          <w:szCs w:val="24"/>
        </w:rPr>
        <w:t>pro</w:t>
      </w:r>
      <w:r w:rsidRPr="003E40C1">
        <w:rPr>
          <w:spacing w:val="-1"/>
          <w:sz w:val="24"/>
          <w:szCs w:val="24"/>
        </w:rPr>
        <w:t>fe</w:t>
      </w:r>
      <w:r w:rsidRPr="003E40C1">
        <w:rPr>
          <w:sz w:val="24"/>
          <w:szCs w:val="24"/>
        </w:rPr>
        <w:t>ss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43"/>
          <w:sz w:val="24"/>
          <w:szCs w:val="24"/>
        </w:rPr>
        <w:t xml:space="preserve"> </w:t>
      </w:r>
      <w:r w:rsidRPr="003E40C1">
        <w:rPr>
          <w:sz w:val="24"/>
          <w:szCs w:val="24"/>
        </w:rPr>
        <w:t>d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lop</w:t>
      </w:r>
      <w:r w:rsidRPr="003E40C1">
        <w:rPr>
          <w:spacing w:val="1"/>
          <w:sz w:val="24"/>
          <w:szCs w:val="24"/>
        </w:rPr>
        <w:t>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nt:</w:t>
      </w:r>
      <w:r w:rsidRPr="003E40C1">
        <w:rPr>
          <w:spacing w:val="41"/>
          <w:sz w:val="24"/>
          <w:szCs w:val="24"/>
        </w:rPr>
        <w:t xml:space="preserve"> </w:t>
      </w:r>
      <w:r w:rsidRPr="003E40C1">
        <w:rPr>
          <w:sz w:val="24"/>
          <w:szCs w:val="24"/>
        </w:rPr>
        <w:t>A</w:t>
      </w:r>
      <w:r w:rsidRPr="003E40C1">
        <w:rPr>
          <w:spacing w:val="42"/>
          <w:sz w:val="24"/>
          <w:szCs w:val="24"/>
        </w:rPr>
        <w:t xml:space="preserve"> 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>ros</w:t>
      </w:r>
      <w:r w:rsidRPr="003E40C1">
        <w:rPr>
          <w:spacing w:val="3"/>
          <w:sz w:val="24"/>
          <w:szCs w:val="24"/>
        </w:rPr>
        <w:t>s</w:t>
      </w:r>
      <w:r w:rsidRPr="003E40C1">
        <w:rPr>
          <w:spacing w:val="2"/>
          <w:sz w:val="24"/>
          <w:szCs w:val="24"/>
        </w:rPr>
        <w:t>-</w:t>
      </w:r>
      <w:r w:rsidRPr="003E40C1">
        <w:rPr>
          <w:spacing w:val="1"/>
          <w:sz w:val="24"/>
          <w:szCs w:val="24"/>
        </w:rPr>
        <w:t>c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se</w:t>
      </w:r>
      <w:r w:rsidRPr="003E40C1">
        <w:rPr>
          <w:spacing w:val="40"/>
          <w:sz w:val="24"/>
          <w:szCs w:val="24"/>
        </w:rPr>
        <w:t xml:space="preserve"> </w:t>
      </w:r>
      <w:r w:rsidRPr="003E40C1">
        <w:rPr>
          <w:spacing w:val="-1"/>
          <w:sz w:val="24"/>
          <w:szCs w:val="24"/>
        </w:rPr>
        <w:t>e</w:t>
      </w:r>
      <w:r w:rsidRPr="003E40C1">
        <w:rPr>
          <w:spacing w:val="2"/>
          <w:sz w:val="24"/>
          <w:szCs w:val="24"/>
        </w:rPr>
        <w:t>x</w:t>
      </w:r>
      <w:r w:rsidRPr="003E40C1">
        <w:rPr>
          <w:sz w:val="24"/>
          <w:szCs w:val="24"/>
        </w:rPr>
        <w:t>plor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on.</w:t>
      </w:r>
      <w:r w:rsidRPr="003E40C1">
        <w:rPr>
          <w:spacing w:val="42"/>
          <w:sz w:val="24"/>
          <w:szCs w:val="24"/>
        </w:rPr>
        <w:t xml:space="preserve"> </w:t>
      </w:r>
      <w:r w:rsidRPr="003E40C1">
        <w:rPr>
          <w:i/>
          <w:spacing w:val="1"/>
          <w:sz w:val="24"/>
          <w:szCs w:val="24"/>
        </w:rPr>
        <w:t>T</w:t>
      </w:r>
      <w:r w:rsidRPr="003E40C1">
        <w:rPr>
          <w:i/>
          <w:sz w:val="24"/>
          <w:szCs w:val="24"/>
        </w:rPr>
        <w:t>he</w:t>
      </w:r>
      <w:r w:rsidRPr="003E40C1">
        <w:rPr>
          <w:i/>
          <w:spacing w:val="40"/>
          <w:sz w:val="24"/>
          <w:szCs w:val="24"/>
        </w:rPr>
        <w:t xml:space="preserve"> </w:t>
      </w:r>
      <w:r w:rsidRPr="003E40C1">
        <w:rPr>
          <w:i/>
          <w:spacing w:val="1"/>
          <w:sz w:val="24"/>
          <w:szCs w:val="24"/>
        </w:rPr>
        <w:t>L</w:t>
      </w:r>
      <w:r w:rsidRPr="003E40C1">
        <w:rPr>
          <w:i/>
          <w:sz w:val="24"/>
          <w:szCs w:val="24"/>
        </w:rPr>
        <w:t>i</w:t>
      </w:r>
      <w:r w:rsidRPr="003E40C1">
        <w:rPr>
          <w:i/>
          <w:spacing w:val="1"/>
          <w:sz w:val="24"/>
          <w:szCs w:val="24"/>
        </w:rPr>
        <w:t>t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ra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y</w:t>
      </w:r>
      <w:r w:rsidRPr="003E40C1">
        <w:rPr>
          <w:i/>
          <w:spacing w:val="40"/>
          <w:sz w:val="24"/>
          <w:szCs w:val="24"/>
        </w:rPr>
        <w:t xml:space="preserve"> </w:t>
      </w:r>
      <w:r w:rsidRPr="003E40C1">
        <w:rPr>
          <w:i/>
          <w:spacing w:val="1"/>
          <w:sz w:val="24"/>
          <w:szCs w:val="24"/>
        </w:rPr>
        <w:t>T</w:t>
      </w:r>
      <w:r w:rsidRPr="003E40C1">
        <w:rPr>
          <w:i/>
          <w:sz w:val="24"/>
          <w:szCs w:val="24"/>
        </w:rPr>
        <w:t>r</w:t>
      </w:r>
      <w:r w:rsidRPr="003E40C1">
        <w:rPr>
          <w:i/>
          <w:spacing w:val="1"/>
          <w:sz w:val="24"/>
          <w:szCs w:val="24"/>
        </w:rPr>
        <w:t>e</w:t>
      </w:r>
      <w:r w:rsidRPr="003E40C1">
        <w:rPr>
          <w:i/>
          <w:spacing w:val="-1"/>
          <w:sz w:val="24"/>
          <w:szCs w:val="24"/>
        </w:rPr>
        <w:t>k</w:t>
      </w:r>
      <w:r w:rsidRPr="003E40C1">
        <w:rPr>
          <w:i/>
          <w:sz w:val="24"/>
          <w:szCs w:val="24"/>
        </w:rPr>
        <w:t>,</w:t>
      </w:r>
      <w:r w:rsidRPr="003E40C1">
        <w:rPr>
          <w:i/>
          <w:spacing w:val="41"/>
          <w:sz w:val="24"/>
          <w:szCs w:val="24"/>
        </w:rPr>
        <w:t xml:space="preserve"> </w:t>
      </w:r>
      <w:r w:rsidRPr="003E40C1">
        <w:rPr>
          <w:i/>
          <w:spacing w:val="3"/>
          <w:sz w:val="24"/>
          <w:szCs w:val="24"/>
        </w:rPr>
        <w:t>6</w:t>
      </w:r>
      <w:r w:rsidRPr="003E40C1">
        <w:rPr>
          <w:sz w:val="24"/>
          <w:szCs w:val="24"/>
        </w:rPr>
        <w:t>(</w:t>
      </w:r>
      <w:r w:rsidRPr="003E40C1">
        <w:rPr>
          <w:spacing w:val="1"/>
          <w:sz w:val="24"/>
          <w:szCs w:val="24"/>
        </w:rPr>
        <w:t>2</w:t>
      </w:r>
      <w:r w:rsidRPr="003E40C1">
        <w:rPr>
          <w:sz w:val="24"/>
          <w:szCs w:val="24"/>
        </w:rPr>
        <w:t xml:space="preserve">), 55-80. </w:t>
      </w:r>
      <w:hyperlink r:id="rId23">
        <w:r w:rsidRPr="003E40C1">
          <w:rPr>
            <w:color w:val="1154CC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/do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sz w:val="24"/>
            <w:szCs w:val="24"/>
            <w:u w:val="single" w:color="1154CC"/>
          </w:rPr>
          <w:t>.or</w:t>
        </w:r>
        <w:r w:rsidRPr="003E40C1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Pr="003E40C1">
          <w:rPr>
            <w:color w:val="1154CC"/>
            <w:sz w:val="24"/>
            <w:szCs w:val="24"/>
            <w:u w:val="single" w:color="1154CC"/>
          </w:rPr>
          <w:t>/10.47216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l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sz w:val="24"/>
            <w:szCs w:val="24"/>
            <w:u w:val="single" w:color="1154CC"/>
          </w:rPr>
          <w:t>te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ra</w:t>
        </w:r>
        <w:r w:rsidRPr="003E40C1">
          <w:rPr>
            <w:color w:val="1154CC"/>
            <w:spacing w:val="4"/>
            <w:sz w:val="24"/>
            <w:szCs w:val="24"/>
            <w:u w:val="single" w:color="1154CC"/>
          </w:rPr>
          <w:t>c</w:t>
        </w:r>
        <w:r w:rsidRPr="003E40C1">
          <w:rPr>
            <w:color w:val="1154CC"/>
            <w:spacing w:val="-7"/>
            <w:sz w:val="24"/>
            <w:szCs w:val="24"/>
            <w:u w:val="single" w:color="1154CC"/>
          </w:rPr>
          <w:t>y</w:t>
        </w:r>
        <w:r w:rsidRPr="003E40C1">
          <w:rPr>
            <w:color w:val="1154CC"/>
            <w:spacing w:val="3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z w:val="24"/>
            <w:szCs w:val="24"/>
            <w:u w:val="single" w:color="1154CC"/>
          </w:rPr>
          <w:t>r</w:t>
        </w:r>
        <w:r w:rsidRPr="003E40C1">
          <w:rPr>
            <w:color w:val="1154CC"/>
            <w:spacing w:val="-2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z w:val="24"/>
            <w:szCs w:val="24"/>
            <w:u w:val="single" w:color="1154CC"/>
          </w:rPr>
          <w:t>k.7930</w:t>
        </w:r>
        <w:r w:rsidRPr="003E40C1">
          <w:rPr>
            <w:color w:val="1154CC"/>
            <w:spacing w:val="2"/>
            <w:sz w:val="24"/>
            <w:szCs w:val="24"/>
            <w:u w:val="single" w:color="1154CC"/>
          </w:rPr>
          <w:t>0</w:t>
        </w:r>
        <w:r w:rsidRPr="003E40C1">
          <w:rPr>
            <w:color w:val="1154CC"/>
            <w:sz w:val="24"/>
            <w:szCs w:val="24"/>
            <w:u w:val="single" w:color="1154CC"/>
          </w:rPr>
          <w:t>2</w:t>
        </w:r>
      </w:hyperlink>
    </w:p>
    <w:p w14:paraId="2B1DD0EC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proofErr w:type="spellStart"/>
      <w:r w:rsidRPr="003E40C1">
        <w:rPr>
          <w:spacing w:val="-2"/>
          <w:sz w:val="24"/>
          <w:szCs w:val="24"/>
        </w:rPr>
        <w:t>Bednarz</w:t>
      </w:r>
      <w:proofErr w:type="spellEnd"/>
      <w:r w:rsidRPr="003E40C1">
        <w:rPr>
          <w:spacing w:val="-2"/>
          <w:sz w:val="24"/>
          <w:szCs w:val="24"/>
        </w:rPr>
        <w:t xml:space="preserve">, N., </w:t>
      </w:r>
      <w:proofErr w:type="spellStart"/>
      <w:r w:rsidRPr="003E40C1">
        <w:rPr>
          <w:spacing w:val="-2"/>
          <w:sz w:val="24"/>
          <w:szCs w:val="24"/>
        </w:rPr>
        <w:t>Fiorentini</w:t>
      </w:r>
      <w:proofErr w:type="spellEnd"/>
      <w:r w:rsidRPr="003E40C1">
        <w:rPr>
          <w:spacing w:val="-2"/>
          <w:sz w:val="24"/>
          <w:szCs w:val="24"/>
        </w:rPr>
        <w:t xml:space="preserve">, D., &amp; Huang, R. (Eds.). (2011). </w:t>
      </w:r>
      <w:r w:rsidRPr="003E40C1">
        <w:rPr>
          <w:i/>
          <w:iCs/>
          <w:spacing w:val="-2"/>
          <w:sz w:val="24"/>
          <w:szCs w:val="24"/>
        </w:rPr>
        <w:t>International approaches to professional development for mathematics teachers</w:t>
      </w:r>
      <w:r w:rsidRPr="003E40C1">
        <w:rPr>
          <w:spacing w:val="-2"/>
          <w:sz w:val="24"/>
          <w:szCs w:val="24"/>
        </w:rPr>
        <w:t xml:space="preserve">. University of Ottawa Press. </w:t>
      </w:r>
    </w:p>
    <w:p w14:paraId="31E4C613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  <w:lang w:val="en-IN"/>
        </w:rPr>
      </w:pPr>
      <w:proofErr w:type="spellStart"/>
      <w:r w:rsidRPr="003E40C1">
        <w:rPr>
          <w:sz w:val="24"/>
          <w:szCs w:val="24"/>
          <w:lang w:val="en-IN"/>
        </w:rPr>
        <w:t>Bolam</w:t>
      </w:r>
      <w:proofErr w:type="spellEnd"/>
      <w:r w:rsidRPr="003E40C1">
        <w:rPr>
          <w:sz w:val="24"/>
          <w:szCs w:val="24"/>
          <w:lang w:val="en-IN"/>
        </w:rPr>
        <w:t xml:space="preserve">, R. (1994). The impact of research on policy and practice in continuing professional development. </w:t>
      </w:r>
      <w:r w:rsidRPr="003E40C1">
        <w:rPr>
          <w:i/>
          <w:iCs/>
          <w:sz w:val="24"/>
          <w:szCs w:val="24"/>
          <w:lang w:val="en-IN"/>
        </w:rPr>
        <w:t>Journal of In-Service Education</w:t>
      </w:r>
      <w:r w:rsidRPr="003E40C1">
        <w:rPr>
          <w:sz w:val="24"/>
          <w:szCs w:val="24"/>
          <w:lang w:val="en-IN"/>
        </w:rPr>
        <w:t xml:space="preserve">, </w:t>
      </w:r>
      <w:r w:rsidRPr="003E40C1">
        <w:rPr>
          <w:i/>
          <w:iCs/>
          <w:sz w:val="24"/>
          <w:szCs w:val="24"/>
          <w:lang w:val="en-IN"/>
        </w:rPr>
        <w:t>20</w:t>
      </w:r>
      <w:r w:rsidRPr="003E40C1">
        <w:rPr>
          <w:sz w:val="24"/>
          <w:szCs w:val="24"/>
          <w:lang w:val="en-IN"/>
        </w:rPr>
        <w:t>(1), 35–46.</w:t>
      </w:r>
    </w:p>
    <w:p w14:paraId="308FA6A9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r w:rsidRPr="003E40C1">
        <w:rPr>
          <w:spacing w:val="-2"/>
          <w:sz w:val="24"/>
          <w:szCs w:val="24"/>
        </w:rPr>
        <w:t>B</w:t>
      </w:r>
      <w:r w:rsidRPr="003E40C1">
        <w:rPr>
          <w:sz w:val="24"/>
          <w:szCs w:val="24"/>
        </w:rPr>
        <w:t>ol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tho,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>R.,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 xml:space="preserve">&amp; </w:t>
      </w:r>
      <w:proofErr w:type="spellStart"/>
      <w:r w:rsidRPr="003E40C1">
        <w:rPr>
          <w:spacing w:val="1"/>
          <w:sz w:val="24"/>
          <w:szCs w:val="24"/>
        </w:rPr>
        <w:t>P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d</w:t>
      </w:r>
      <w:r w:rsidRPr="003E40C1">
        <w:rPr>
          <w:spacing w:val="2"/>
          <w:sz w:val="24"/>
          <w:szCs w:val="24"/>
        </w:rPr>
        <w:t>w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d</w:t>
      </w:r>
      <w:proofErr w:type="spellEnd"/>
      <w:r w:rsidRPr="003E40C1">
        <w:rPr>
          <w:sz w:val="24"/>
          <w:szCs w:val="24"/>
        </w:rPr>
        <w:t>,</w:t>
      </w:r>
      <w:r w:rsidRPr="003E40C1">
        <w:rPr>
          <w:spacing w:val="4"/>
          <w:sz w:val="24"/>
          <w:szCs w:val="24"/>
        </w:rPr>
        <w:t xml:space="preserve"> </w:t>
      </w:r>
      <w:r w:rsidRPr="003E40C1">
        <w:rPr>
          <w:sz w:val="24"/>
          <w:szCs w:val="24"/>
        </w:rPr>
        <w:t>A.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(201</w:t>
      </w:r>
      <w:r w:rsidRPr="003E40C1">
        <w:rPr>
          <w:spacing w:val="-1"/>
          <w:sz w:val="24"/>
          <w:szCs w:val="24"/>
        </w:rPr>
        <w:t>3</w:t>
      </w:r>
      <w:r w:rsidRPr="003E40C1">
        <w:rPr>
          <w:sz w:val="24"/>
          <w:szCs w:val="24"/>
        </w:rPr>
        <w:t>).</w:t>
      </w:r>
      <w:r w:rsidRPr="003E40C1">
        <w:rPr>
          <w:spacing w:val="5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Cont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nuing</w:t>
      </w:r>
      <w:r w:rsidRPr="003E40C1">
        <w:rPr>
          <w:i/>
          <w:spacing w:val="3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prof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ss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onal</w:t>
      </w:r>
      <w:r w:rsidRPr="003E40C1">
        <w:rPr>
          <w:i/>
          <w:spacing w:val="3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d</w:t>
      </w:r>
      <w:r w:rsidRPr="003E40C1">
        <w:rPr>
          <w:i/>
          <w:spacing w:val="-1"/>
          <w:sz w:val="24"/>
          <w:szCs w:val="24"/>
        </w:rPr>
        <w:t>eve</w:t>
      </w:r>
      <w:r w:rsidRPr="003E40C1">
        <w:rPr>
          <w:i/>
          <w:sz w:val="24"/>
          <w:szCs w:val="24"/>
        </w:rPr>
        <w:t>lopm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pacing w:val="2"/>
          <w:sz w:val="24"/>
          <w:szCs w:val="24"/>
        </w:rPr>
        <w:t>n</w:t>
      </w:r>
      <w:r w:rsidRPr="003E40C1">
        <w:rPr>
          <w:i/>
          <w:sz w:val="24"/>
          <w:szCs w:val="24"/>
        </w:rPr>
        <w:t>t: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pacing w:val="1"/>
          <w:sz w:val="24"/>
          <w:szCs w:val="24"/>
        </w:rPr>
        <w:t>L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ssons</w:t>
      </w:r>
      <w:r w:rsidRPr="003E40C1">
        <w:rPr>
          <w:i/>
          <w:spacing w:val="3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from India</w:t>
      </w:r>
      <w:r w:rsidRPr="003E40C1">
        <w:rPr>
          <w:sz w:val="24"/>
          <w:szCs w:val="24"/>
        </w:rPr>
        <w:t>.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pacing w:val="-2"/>
          <w:sz w:val="24"/>
          <w:szCs w:val="24"/>
        </w:rPr>
        <w:t>B</w:t>
      </w:r>
      <w:r w:rsidRPr="003E40C1">
        <w:rPr>
          <w:sz w:val="24"/>
          <w:szCs w:val="24"/>
        </w:rPr>
        <w:t>riti</w:t>
      </w:r>
      <w:r w:rsidRPr="003E40C1">
        <w:rPr>
          <w:spacing w:val="1"/>
          <w:sz w:val="24"/>
          <w:szCs w:val="24"/>
        </w:rPr>
        <w:t>s</w:t>
      </w:r>
      <w:r w:rsidRPr="003E40C1">
        <w:rPr>
          <w:sz w:val="24"/>
          <w:szCs w:val="24"/>
        </w:rPr>
        <w:t>h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Coun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>i</w:t>
      </w:r>
      <w:r w:rsidRPr="003E40C1">
        <w:rPr>
          <w:spacing w:val="1"/>
          <w:sz w:val="24"/>
          <w:szCs w:val="24"/>
        </w:rPr>
        <w:t>l</w:t>
      </w:r>
      <w:r w:rsidRPr="003E40C1">
        <w:rPr>
          <w:sz w:val="24"/>
          <w:szCs w:val="24"/>
        </w:rPr>
        <w:t xml:space="preserve">. </w:t>
      </w:r>
    </w:p>
    <w:p w14:paraId="11F9807B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  <w:lang w:val="en-IN"/>
        </w:rPr>
      </w:pPr>
      <w:proofErr w:type="spellStart"/>
      <w:r w:rsidRPr="003E40C1">
        <w:rPr>
          <w:sz w:val="24"/>
          <w:szCs w:val="24"/>
          <w:lang w:val="en-IN"/>
        </w:rPr>
        <w:t>Bursjöö</w:t>
      </w:r>
      <w:proofErr w:type="spellEnd"/>
      <w:r w:rsidRPr="003E40C1">
        <w:rPr>
          <w:sz w:val="24"/>
          <w:szCs w:val="24"/>
          <w:lang w:val="en-IN"/>
        </w:rPr>
        <w:t xml:space="preserve">, I. (2011). How student teachers form their educational practice in relation to sustainable development. </w:t>
      </w:r>
      <w:proofErr w:type="spellStart"/>
      <w:r w:rsidRPr="003E40C1">
        <w:rPr>
          <w:i/>
          <w:iCs/>
          <w:sz w:val="24"/>
          <w:szCs w:val="24"/>
          <w:lang w:val="en-IN"/>
        </w:rPr>
        <w:t>Utbildning</w:t>
      </w:r>
      <w:proofErr w:type="spellEnd"/>
      <w:r w:rsidRPr="003E40C1">
        <w:rPr>
          <w:i/>
          <w:iCs/>
          <w:sz w:val="24"/>
          <w:szCs w:val="24"/>
          <w:lang w:val="en-IN"/>
        </w:rPr>
        <w:t xml:space="preserve"> &amp; </w:t>
      </w:r>
      <w:proofErr w:type="spellStart"/>
      <w:r w:rsidRPr="003E40C1">
        <w:rPr>
          <w:i/>
          <w:iCs/>
          <w:sz w:val="24"/>
          <w:szCs w:val="24"/>
          <w:lang w:val="en-IN"/>
        </w:rPr>
        <w:t>Demokrati</w:t>
      </w:r>
      <w:proofErr w:type="spellEnd"/>
      <w:r w:rsidRPr="003E40C1">
        <w:rPr>
          <w:i/>
          <w:iCs/>
          <w:sz w:val="24"/>
          <w:szCs w:val="24"/>
          <w:lang w:val="en-IN"/>
        </w:rPr>
        <w:t>–</w:t>
      </w:r>
      <w:proofErr w:type="spellStart"/>
      <w:r w:rsidRPr="003E40C1">
        <w:rPr>
          <w:i/>
          <w:iCs/>
          <w:sz w:val="24"/>
          <w:szCs w:val="24"/>
          <w:lang w:val="en-IN"/>
        </w:rPr>
        <w:t>tidskrift</w:t>
      </w:r>
      <w:proofErr w:type="spellEnd"/>
      <w:r w:rsidRPr="003E40C1">
        <w:rPr>
          <w:i/>
          <w:iCs/>
          <w:sz w:val="24"/>
          <w:szCs w:val="24"/>
          <w:lang w:val="en-IN"/>
        </w:rPr>
        <w:t xml:space="preserve"> </w:t>
      </w:r>
      <w:proofErr w:type="spellStart"/>
      <w:r w:rsidRPr="003E40C1">
        <w:rPr>
          <w:i/>
          <w:iCs/>
          <w:sz w:val="24"/>
          <w:szCs w:val="24"/>
          <w:lang w:val="en-IN"/>
        </w:rPr>
        <w:t>för</w:t>
      </w:r>
      <w:proofErr w:type="spellEnd"/>
      <w:r w:rsidRPr="003E40C1">
        <w:rPr>
          <w:i/>
          <w:iCs/>
          <w:sz w:val="24"/>
          <w:szCs w:val="24"/>
          <w:lang w:val="en-IN"/>
        </w:rPr>
        <w:t xml:space="preserve"> </w:t>
      </w:r>
      <w:proofErr w:type="spellStart"/>
      <w:r w:rsidRPr="003E40C1">
        <w:rPr>
          <w:i/>
          <w:iCs/>
          <w:sz w:val="24"/>
          <w:szCs w:val="24"/>
          <w:lang w:val="en-IN"/>
        </w:rPr>
        <w:t>didaktik</w:t>
      </w:r>
      <w:proofErr w:type="spellEnd"/>
      <w:r w:rsidRPr="003E40C1">
        <w:rPr>
          <w:i/>
          <w:iCs/>
          <w:sz w:val="24"/>
          <w:szCs w:val="24"/>
          <w:lang w:val="en-IN"/>
        </w:rPr>
        <w:t xml:space="preserve"> </w:t>
      </w:r>
      <w:proofErr w:type="spellStart"/>
      <w:r w:rsidRPr="003E40C1">
        <w:rPr>
          <w:i/>
          <w:iCs/>
          <w:sz w:val="24"/>
          <w:szCs w:val="24"/>
          <w:lang w:val="en-IN"/>
        </w:rPr>
        <w:t>och</w:t>
      </w:r>
      <w:proofErr w:type="spellEnd"/>
      <w:r w:rsidRPr="003E40C1">
        <w:rPr>
          <w:i/>
          <w:iCs/>
          <w:sz w:val="24"/>
          <w:szCs w:val="24"/>
          <w:lang w:val="en-IN"/>
        </w:rPr>
        <w:t xml:space="preserve"> </w:t>
      </w:r>
      <w:proofErr w:type="spellStart"/>
      <w:r w:rsidRPr="003E40C1">
        <w:rPr>
          <w:i/>
          <w:iCs/>
          <w:sz w:val="24"/>
          <w:szCs w:val="24"/>
          <w:lang w:val="en-IN"/>
        </w:rPr>
        <w:t>utbildningspolitk</w:t>
      </w:r>
      <w:proofErr w:type="spellEnd"/>
      <w:r w:rsidRPr="003E40C1">
        <w:rPr>
          <w:sz w:val="24"/>
          <w:szCs w:val="24"/>
          <w:lang w:val="en-IN"/>
        </w:rPr>
        <w:t xml:space="preserve">, </w:t>
      </w:r>
      <w:r w:rsidRPr="003E40C1">
        <w:rPr>
          <w:i/>
          <w:iCs/>
          <w:sz w:val="24"/>
          <w:szCs w:val="24"/>
          <w:lang w:val="en-IN"/>
        </w:rPr>
        <w:t>20</w:t>
      </w:r>
      <w:r w:rsidRPr="003E40C1">
        <w:rPr>
          <w:sz w:val="24"/>
          <w:szCs w:val="24"/>
          <w:lang w:val="en-IN"/>
        </w:rPr>
        <w:t>(1), 59-78.</w:t>
      </w:r>
    </w:p>
    <w:p w14:paraId="2BC2B56B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r w:rsidRPr="003E40C1">
        <w:rPr>
          <w:sz w:val="24"/>
          <w:szCs w:val="24"/>
        </w:rPr>
        <w:t>C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ntr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4"/>
          <w:sz w:val="24"/>
          <w:szCs w:val="24"/>
        </w:rPr>
        <w:t xml:space="preserve"> </w:t>
      </w:r>
      <w:r w:rsidRPr="003E40C1">
        <w:rPr>
          <w:spacing w:val="-6"/>
          <w:sz w:val="24"/>
          <w:szCs w:val="24"/>
        </w:rPr>
        <w:t>I</w:t>
      </w:r>
      <w:r w:rsidRPr="003E40C1">
        <w:rPr>
          <w:sz w:val="24"/>
          <w:szCs w:val="24"/>
        </w:rPr>
        <w:t>nst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tu</w:t>
      </w:r>
      <w:r w:rsidRPr="003E40C1">
        <w:rPr>
          <w:spacing w:val="1"/>
          <w:sz w:val="24"/>
          <w:szCs w:val="24"/>
        </w:rPr>
        <w:t>t</w:t>
      </w:r>
      <w:r w:rsidRPr="003E40C1">
        <w:rPr>
          <w:sz w:val="24"/>
          <w:szCs w:val="24"/>
        </w:rPr>
        <w:t>e of Ed</w:t>
      </w:r>
      <w:r w:rsidRPr="003E40C1">
        <w:rPr>
          <w:spacing w:val="2"/>
          <w:sz w:val="24"/>
          <w:szCs w:val="24"/>
        </w:rPr>
        <w:t>u</w:t>
      </w:r>
      <w:r w:rsidRPr="003E40C1">
        <w:rPr>
          <w:spacing w:val="-1"/>
          <w:sz w:val="24"/>
          <w:szCs w:val="24"/>
        </w:rPr>
        <w:t>ca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T</w:t>
      </w:r>
      <w:r w:rsidRPr="003E40C1">
        <w:rPr>
          <w:spacing w:val="-1"/>
          <w:sz w:val="24"/>
          <w:szCs w:val="24"/>
        </w:rPr>
        <w:t>ec</w:t>
      </w:r>
      <w:r w:rsidRPr="003E40C1">
        <w:rPr>
          <w:sz w:val="24"/>
          <w:szCs w:val="24"/>
        </w:rPr>
        <w:t>hnol</w:t>
      </w:r>
      <w:r w:rsidRPr="003E40C1">
        <w:rPr>
          <w:spacing w:val="3"/>
          <w:sz w:val="24"/>
          <w:szCs w:val="24"/>
        </w:rPr>
        <w:t>o</w:t>
      </w:r>
      <w:r w:rsidRPr="003E40C1">
        <w:rPr>
          <w:spacing w:val="2"/>
          <w:sz w:val="24"/>
          <w:szCs w:val="24"/>
        </w:rPr>
        <w:t>g</w:t>
      </w:r>
      <w:r w:rsidRPr="003E40C1">
        <w:rPr>
          <w:spacing w:val="-5"/>
          <w:sz w:val="24"/>
          <w:szCs w:val="24"/>
        </w:rPr>
        <w:t>y</w:t>
      </w:r>
      <w:r w:rsidRPr="003E40C1">
        <w:rPr>
          <w:sz w:val="24"/>
          <w:szCs w:val="24"/>
        </w:rPr>
        <w:t>.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(</w:t>
      </w:r>
      <w:r w:rsidRPr="003E40C1">
        <w:rPr>
          <w:spacing w:val="1"/>
          <w:sz w:val="24"/>
          <w:szCs w:val="24"/>
        </w:rPr>
        <w:t>2</w:t>
      </w:r>
      <w:r w:rsidRPr="003E40C1">
        <w:rPr>
          <w:sz w:val="24"/>
          <w:szCs w:val="24"/>
        </w:rPr>
        <w:t>022).</w:t>
      </w:r>
      <w:r w:rsidRPr="003E40C1">
        <w:rPr>
          <w:spacing w:val="5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NIS</w:t>
      </w:r>
      <w:r w:rsidRPr="003E40C1">
        <w:rPr>
          <w:i/>
          <w:spacing w:val="-1"/>
          <w:sz w:val="24"/>
          <w:szCs w:val="24"/>
        </w:rPr>
        <w:t>H</w:t>
      </w:r>
      <w:r w:rsidRPr="003E40C1">
        <w:rPr>
          <w:i/>
          <w:spacing w:val="1"/>
          <w:sz w:val="24"/>
          <w:szCs w:val="24"/>
        </w:rPr>
        <w:t>T</w:t>
      </w:r>
      <w:r w:rsidRPr="003E40C1">
        <w:rPr>
          <w:i/>
          <w:sz w:val="24"/>
          <w:szCs w:val="24"/>
        </w:rPr>
        <w:t>H</w:t>
      </w:r>
      <w:r w:rsidRPr="003E40C1">
        <w:rPr>
          <w:i/>
          <w:spacing w:val="-1"/>
          <w:sz w:val="24"/>
          <w:szCs w:val="24"/>
        </w:rPr>
        <w:t>A</w:t>
      </w:r>
      <w:r w:rsidRPr="003E40C1">
        <w:rPr>
          <w:i/>
          <w:sz w:val="24"/>
          <w:szCs w:val="24"/>
        </w:rPr>
        <w:t>: Nat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pacing w:val="-2"/>
          <w:sz w:val="24"/>
          <w:szCs w:val="24"/>
        </w:rPr>
        <w:t>o</w:t>
      </w:r>
      <w:r w:rsidRPr="003E40C1">
        <w:rPr>
          <w:i/>
          <w:sz w:val="24"/>
          <w:szCs w:val="24"/>
        </w:rPr>
        <w:t>nal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in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pacing w:val="-2"/>
          <w:sz w:val="24"/>
          <w:szCs w:val="24"/>
        </w:rPr>
        <w:t>a</w:t>
      </w:r>
      <w:r w:rsidRPr="003E40C1">
        <w:rPr>
          <w:i/>
          <w:sz w:val="24"/>
          <w:szCs w:val="24"/>
        </w:rPr>
        <w:t>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pacing w:val="-1"/>
          <w:sz w:val="24"/>
          <w:szCs w:val="24"/>
        </w:rPr>
        <w:t>v</w:t>
      </w:r>
      <w:r w:rsidRPr="003E40C1">
        <w:rPr>
          <w:i/>
          <w:sz w:val="24"/>
          <w:szCs w:val="24"/>
        </w:rPr>
        <w:t>e for s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hool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h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ads'</w:t>
      </w:r>
      <w:r w:rsidRPr="003E40C1">
        <w:rPr>
          <w:i/>
          <w:spacing w:val="3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and</w:t>
      </w:r>
      <w:r w:rsidRPr="003E40C1">
        <w:rPr>
          <w:i/>
          <w:spacing w:val="3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teachers'</w:t>
      </w:r>
      <w:r w:rsidRPr="003E40C1">
        <w:rPr>
          <w:i/>
          <w:spacing w:val="5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hol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st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c ad</w:t>
      </w:r>
      <w:r w:rsidRPr="003E40C1">
        <w:rPr>
          <w:i/>
          <w:spacing w:val="-1"/>
          <w:sz w:val="24"/>
          <w:szCs w:val="24"/>
        </w:rPr>
        <w:t>v</w:t>
      </w:r>
      <w:r w:rsidRPr="003E40C1">
        <w:rPr>
          <w:i/>
          <w:sz w:val="24"/>
          <w:szCs w:val="24"/>
        </w:rPr>
        <w:t>an</w:t>
      </w:r>
      <w:r w:rsidRPr="003E40C1">
        <w:rPr>
          <w:i/>
          <w:spacing w:val="-1"/>
          <w:sz w:val="24"/>
          <w:szCs w:val="24"/>
        </w:rPr>
        <w:t>ce</w:t>
      </w:r>
      <w:r w:rsidRPr="003E40C1">
        <w:rPr>
          <w:i/>
          <w:spacing w:val="2"/>
          <w:sz w:val="24"/>
          <w:szCs w:val="24"/>
        </w:rPr>
        <w:t>m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n</w:t>
      </w:r>
      <w:r w:rsidRPr="003E40C1">
        <w:rPr>
          <w:i/>
          <w:spacing w:val="2"/>
          <w:sz w:val="24"/>
          <w:szCs w:val="24"/>
        </w:rPr>
        <w:t>t</w:t>
      </w:r>
      <w:r w:rsidRPr="003E40C1">
        <w:rPr>
          <w:sz w:val="24"/>
          <w:szCs w:val="24"/>
        </w:rPr>
        <w:t>.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NCERT.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 xml:space="preserve"> </w:t>
      </w:r>
      <w:hyperlink r:id="rId24">
        <w:r w:rsidRPr="003E40C1">
          <w:rPr>
            <w:color w:val="1154CC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/ci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z w:val="24"/>
            <w:szCs w:val="24"/>
            <w:u w:val="single" w:color="1154CC"/>
          </w:rPr>
          <w:t>t.nc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z w:val="24"/>
            <w:szCs w:val="24"/>
            <w:u w:val="single" w:color="1154CC"/>
          </w:rPr>
          <w:t>rt.</w:t>
        </w:r>
        <w:r w:rsidRPr="003E40C1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Pr="003E40C1">
          <w:rPr>
            <w:color w:val="1154CC"/>
            <w:sz w:val="24"/>
            <w:szCs w:val="24"/>
            <w:u w:val="single" w:color="1154CC"/>
          </w:rPr>
          <w:t>ov.in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pacing w:val="2"/>
            <w:sz w:val="24"/>
            <w:szCs w:val="24"/>
            <w:u w:val="single" w:color="1154CC"/>
          </w:rPr>
          <w:t>n</w:t>
        </w:r>
        <w:r w:rsidRPr="003E40C1">
          <w:rPr>
            <w:color w:val="1154CC"/>
            <w:sz w:val="24"/>
            <w:szCs w:val="24"/>
            <w:u w:val="single" w:color="1154CC"/>
          </w:rPr>
          <w:t>ish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z w:val="24"/>
            <w:szCs w:val="24"/>
            <w:u w:val="single" w:color="1154CC"/>
          </w:rPr>
          <w:t>ha</w:t>
        </w:r>
      </w:hyperlink>
    </w:p>
    <w:p w14:paraId="67B68F54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r w:rsidRPr="003E40C1">
        <w:rPr>
          <w:sz w:val="24"/>
          <w:szCs w:val="24"/>
        </w:rPr>
        <w:t>Cou</w:t>
      </w:r>
      <w:r w:rsidRPr="003E40C1">
        <w:rPr>
          <w:spacing w:val="-2"/>
          <w:sz w:val="24"/>
          <w:szCs w:val="24"/>
        </w:rPr>
        <w:t>g</w:t>
      </w:r>
      <w:r w:rsidRPr="003E40C1">
        <w:rPr>
          <w:sz w:val="24"/>
          <w:szCs w:val="24"/>
        </w:rPr>
        <w:t>hlan,</w:t>
      </w:r>
      <w:r w:rsidRPr="003E40C1">
        <w:rPr>
          <w:spacing w:val="30"/>
          <w:sz w:val="24"/>
          <w:szCs w:val="24"/>
        </w:rPr>
        <w:t xml:space="preserve"> </w:t>
      </w:r>
      <w:r w:rsidRPr="003E40C1">
        <w:rPr>
          <w:spacing w:val="2"/>
          <w:sz w:val="24"/>
          <w:szCs w:val="24"/>
        </w:rPr>
        <w:t>J</w:t>
      </w:r>
      <w:r w:rsidRPr="003E40C1">
        <w:rPr>
          <w:sz w:val="24"/>
          <w:szCs w:val="24"/>
        </w:rPr>
        <w:t>.,</w:t>
      </w:r>
      <w:r w:rsidRPr="003E40C1">
        <w:rPr>
          <w:spacing w:val="31"/>
          <w:sz w:val="24"/>
          <w:szCs w:val="24"/>
        </w:rPr>
        <w:t xml:space="preserve"> </w:t>
      </w:r>
      <w:r w:rsidRPr="003E40C1">
        <w:rPr>
          <w:sz w:val="24"/>
          <w:szCs w:val="24"/>
        </w:rPr>
        <w:t>&amp;</w:t>
      </w:r>
      <w:r w:rsidRPr="003E40C1">
        <w:rPr>
          <w:spacing w:val="29"/>
          <w:sz w:val="24"/>
          <w:szCs w:val="24"/>
        </w:rPr>
        <w:t xml:space="preserve"> </w:t>
      </w:r>
      <w:r w:rsidRPr="003E40C1">
        <w:rPr>
          <w:spacing w:val="-2"/>
          <w:sz w:val="24"/>
          <w:szCs w:val="24"/>
        </w:rPr>
        <w:t>B</w:t>
      </w:r>
      <w:r w:rsidRPr="003E40C1">
        <w:rPr>
          <w:sz w:val="24"/>
          <w:szCs w:val="24"/>
        </w:rPr>
        <w:t>rink</w:t>
      </w:r>
      <w:r w:rsidRPr="003E40C1">
        <w:rPr>
          <w:spacing w:val="2"/>
          <w:sz w:val="24"/>
          <w:szCs w:val="24"/>
        </w:rPr>
        <w:t>m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n,</w:t>
      </w:r>
      <w:r w:rsidRPr="003E40C1">
        <w:rPr>
          <w:spacing w:val="31"/>
          <w:sz w:val="24"/>
          <w:szCs w:val="24"/>
        </w:rPr>
        <w:t xml:space="preserve"> </w:t>
      </w:r>
      <w:r w:rsidRPr="003E40C1">
        <w:rPr>
          <w:spacing w:val="1"/>
          <w:sz w:val="24"/>
          <w:szCs w:val="24"/>
        </w:rPr>
        <w:t>W</w:t>
      </w:r>
      <w:r w:rsidRPr="003E40C1">
        <w:rPr>
          <w:sz w:val="24"/>
          <w:szCs w:val="24"/>
        </w:rPr>
        <w:t>.</w:t>
      </w:r>
      <w:r w:rsidRPr="003E40C1">
        <w:rPr>
          <w:spacing w:val="31"/>
          <w:sz w:val="24"/>
          <w:szCs w:val="24"/>
        </w:rPr>
        <w:t xml:space="preserve"> </w:t>
      </w:r>
      <w:r w:rsidRPr="003E40C1">
        <w:rPr>
          <w:sz w:val="24"/>
          <w:szCs w:val="24"/>
        </w:rPr>
        <w:t>(201</w:t>
      </w:r>
      <w:r w:rsidRPr="003E40C1">
        <w:rPr>
          <w:spacing w:val="-1"/>
          <w:sz w:val="24"/>
          <w:szCs w:val="24"/>
        </w:rPr>
        <w:t>1</w:t>
      </w:r>
      <w:r w:rsidRPr="003E40C1">
        <w:rPr>
          <w:sz w:val="24"/>
          <w:szCs w:val="24"/>
        </w:rPr>
        <w:t>).</w:t>
      </w:r>
      <w:r w:rsidRPr="003E40C1">
        <w:rPr>
          <w:spacing w:val="30"/>
          <w:sz w:val="24"/>
          <w:szCs w:val="24"/>
        </w:rPr>
        <w:t xml:space="preserve"> </w:t>
      </w:r>
      <w:r w:rsidRPr="003E40C1">
        <w:rPr>
          <w:sz w:val="24"/>
          <w:szCs w:val="24"/>
        </w:rPr>
        <w:t>D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s</w:t>
      </w:r>
      <w:r w:rsidRPr="003E40C1">
        <w:rPr>
          <w:spacing w:val="3"/>
          <w:sz w:val="24"/>
          <w:szCs w:val="24"/>
        </w:rPr>
        <w:t>i</w:t>
      </w:r>
      <w:r w:rsidRPr="003E40C1">
        <w:rPr>
          <w:spacing w:val="-2"/>
          <w:sz w:val="24"/>
          <w:szCs w:val="24"/>
        </w:rPr>
        <w:t>g</w:t>
      </w:r>
      <w:r w:rsidRPr="003E40C1">
        <w:rPr>
          <w:sz w:val="24"/>
          <w:szCs w:val="24"/>
        </w:rPr>
        <w:t>n</w:t>
      </w:r>
      <w:r w:rsidRPr="003E40C1">
        <w:rPr>
          <w:spacing w:val="31"/>
          <w:sz w:val="24"/>
          <w:szCs w:val="24"/>
        </w:rPr>
        <w:t xml:space="preserve"> </w:t>
      </w:r>
      <w:r w:rsidRPr="003E40C1">
        <w:rPr>
          <w:spacing w:val="1"/>
          <w:sz w:val="24"/>
          <w:szCs w:val="24"/>
        </w:rPr>
        <w:t>c</w:t>
      </w:r>
      <w:r w:rsidRPr="003E40C1">
        <w:rPr>
          <w:sz w:val="24"/>
          <w:szCs w:val="24"/>
        </w:rPr>
        <w:t>onsid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r</w:t>
      </w:r>
      <w:r w:rsidRPr="003E40C1">
        <w:rPr>
          <w:spacing w:val="-2"/>
          <w:sz w:val="24"/>
          <w:szCs w:val="24"/>
        </w:rPr>
        <w:t>a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ons</w:t>
      </w:r>
      <w:r w:rsidRPr="003E40C1">
        <w:rPr>
          <w:spacing w:val="31"/>
          <w:sz w:val="24"/>
          <w:szCs w:val="24"/>
        </w:rPr>
        <w:t xml:space="preserve"> </w:t>
      </w:r>
      <w:r w:rsidRPr="003E40C1">
        <w:rPr>
          <w:sz w:val="24"/>
          <w:szCs w:val="24"/>
        </w:rPr>
        <w:t>for</w:t>
      </w:r>
      <w:r w:rsidRPr="003E40C1">
        <w:rPr>
          <w:spacing w:val="30"/>
          <w:sz w:val="24"/>
          <w:szCs w:val="24"/>
        </w:rPr>
        <w:t xml:space="preserve"> </w:t>
      </w:r>
      <w:r w:rsidRPr="003E40C1">
        <w:rPr>
          <w:sz w:val="24"/>
          <w:szCs w:val="24"/>
        </w:rPr>
        <w:t>d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l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v</w:t>
      </w:r>
      <w:r w:rsidRPr="003E40C1">
        <w:rPr>
          <w:spacing w:val="-1"/>
          <w:sz w:val="24"/>
          <w:szCs w:val="24"/>
        </w:rPr>
        <w:t>e</w:t>
      </w:r>
      <w:r w:rsidRPr="003E40C1">
        <w:rPr>
          <w:spacing w:val="1"/>
          <w:sz w:val="24"/>
          <w:szCs w:val="24"/>
        </w:rPr>
        <w:t>r</w:t>
      </w:r>
      <w:r w:rsidRPr="003E40C1">
        <w:rPr>
          <w:spacing w:val="7"/>
          <w:sz w:val="24"/>
          <w:szCs w:val="24"/>
        </w:rPr>
        <w:t>i</w:t>
      </w:r>
      <w:r w:rsidRPr="003E40C1">
        <w:rPr>
          <w:sz w:val="24"/>
          <w:szCs w:val="24"/>
        </w:rPr>
        <w:t>ng</w:t>
      </w:r>
      <w:r w:rsidRPr="003E40C1">
        <w:rPr>
          <w:spacing w:val="29"/>
          <w:sz w:val="24"/>
          <w:szCs w:val="24"/>
        </w:rPr>
        <w:t xml:space="preserve"> </w:t>
      </w:r>
      <w:r w:rsidRPr="003E40C1">
        <w:rPr>
          <w:spacing w:val="-1"/>
          <w:sz w:val="24"/>
          <w:szCs w:val="24"/>
        </w:rPr>
        <w:t>e-</w:t>
      </w:r>
      <w:r w:rsidRPr="003E40C1">
        <w:rPr>
          <w:spacing w:val="3"/>
          <w:sz w:val="24"/>
          <w:szCs w:val="24"/>
        </w:rPr>
        <w:t>l</w:t>
      </w:r>
      <w:r w:rsidRPr="003E40C1">
        <w:rPr>
          <w:spacing w:val="-1"/>
          <w:sz w:val="24"/>
          <w:szCs w:val="24"/>
        </w:rPr>
        <w:t>ea</w:t>
      </w:r>
      <w:r w:rsidRPr="003E40C1">
        <w:rPr>
          <w:sz w:val="24"/>
          <w:szCs w:val="24"/>
        </w:rPr>
        <w:t>rni</w:t>
      </w:r>
      <w:r w:rsidRPr="003E40C1">
        <w:rPr>
          <w:spacing w:val="2"/>
          <w:sz w:val="24"/>
          <w:szCs w:val="24"/>
        </w:rPr>
        <w:t>n</w:t>
      </w:r>
      <w:r w:rsidRPr="003E40C1">
        <w:rPr>
          <w:sz w:val="24"/>
          <w:szCs w:val="24"/>
        </w:rPr>
        <w:t>g</w:t>
      </w:r>
      <w:r w:rsidRPr="003E40C1">
        <w:rPr>
          <w:spacing w:val="29"/>
          <w:sz w:val="24"/>
          <w:szCs w:val="24"/>
        </w:rPr>
        <w:t xml:space="preserve"> </w:t>
      </w:r>
      <w:r w:rsidRPr="003E40C1">
        <w:rPr>
          <w:sz w:val="24"/>
          <w:szCs w:val="24"/>
        </w:rPr>
        <w:t>to sur</w:t>
      </w:r>
      <w:r w:rsidRPr="003E40C1">
        <w:rPr>
          <w:spacing w:val="-3"/>
          <w:sz w:val="24"/>
          <w:szCs w:val="24"/>
        </w:rPr>
        <w:t>g</w:t>
      </w:r>
      <w:r w:rsidRPr="003E40C1">
        <w:rPr>
          <w:sz w:val="24"/>
          <w:szCs w:val="24"/>
        </w:rPr>
        <w:t>i</w:t>
      </w:r>
      <w:r w:rsidRPr="003E40C1">
        <w:rPr>
          <w:spacing w:val="2"/>
          <w:sz w:val="24"/>
          <w:szCs w:val="24"/>
        </w:rPr>
        <w:t>c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46"/>
          <w:sz w:val="24"/>
          <w:szCs w:val="24"/>
        </w:rPr>
        <w:t xml:space="preserve"> </w:t>
      </w:r>
      <w:r w:rsidRPr="003E40C1">
        <w:rPr>
          <w:sz w:val="24"/>
          <w:szCs w:val="24"/>
        </w:rPr>
        <w:t>tr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ine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s.</w:t>
      </w:r>
      <w:r w:rsidRPr="003E40C1">
        <w:rPr>
          <w:spacing w:val="46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Int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r</w:t>
      </w:r>
      <w:r w:rsidRPr="003E40C1">
        <w:rPr>
          <w:i/>
          <w:spacing w:val="2"/>
          <w:sz w:val="24"/>
          <w:szCs w:val="24"/>
        </w:rPr>
        <w:t>n</w:t>
      </w:r>
      <w:r w:rsidRPr="003E40C1">
        <w:rPr>
          <w:i/>
          <w:sz w:val="24"/>
          <w:szCs w:val="24"/>
        </w:rPr>
        <w:t>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onal</w:t>
      </w:r>
      <w:r w:rsidRPr="003E40C1">
        <w:rPr>
          <w:i/>
          <w:spacing w:val="46"/>
          <w:sz w:val="24"/>
          <w:szCs w:val="24"/>
        </w:rPr>
        <w:t xml:space="preserve"> </w:t>
      </w:r>
      <w:r w:rsidRPr="003E40C1">
        <w:rPr>
          <w:i/>
          <w:spacing w:val="-1"/>
          <w:sz w:val="24"/>
          <w:szCs w:val="24"/>
        </w:rPr>
        <w:t>J</w:t>
      </w:r>
      <w:r w:rsidRPr="003E40C1">
        <w:rPr>
          <w:i/>
          <w:sz w:val="24"/>
          <w:szCs w:val="24"/>
        </w:rPr>
        <w:t>ournal</w:t>
      </w:r>
      <w:r w:rsidRPr="003E40C1">
        <w:rPr>
          <w:i/>
          <w:spacing w:val="46"/>
          <w:sz w:val="24"/>
          <w:szCs w:val="24"/>
        </w:rPr>
        <w:t xml:space="preserve"> </w:t>
      </w:r>
      <w:r w:rsidRPr="003E40C1">
        <w:rPr>
          <w:i/>
          <w:spacing w:val="-2"/>
          <w:sz w:val="24"/>
          <w:szCs w:val="24"/>
        </w:rPr>
        <w:t>o</w:t>
      </w:r>
      <w:r w:rsidRPr="003E40C1">
        <w:rPr>
          <w:i/>
          <w:sz w:val="24"/>
          <w:szCs w:val="24"/>
        </w:rPr>
        <w:t>f</w:t>
      </w:r>
      <w:r w:rsidRPr="003E40C1">
        <w:rPr>
          <w:i/>
          <w:spacing w:val="46"/>
          <w:sz w:val="24"/>
          <w:szCs w:val="24"/>
        </w:rPr>
        <w:t xml:space="preserve"> </w:t>
      </w:r>
      <w:r w:rsidRPr="003E40C1">
        <w:rPr>
          <w:i/>
          <w:spacing w:val="2"/>
          <w:sz w:val="24"/>
          <w:szCs w:val="24"/>
        </w:rPr>
        <w:t>E</w:t>
      </w:r>
      <w:r w:rsidRPr="003E40C1">
        <w:rPr>
          <w:i/>
          <w:spacing w:val="-1"/>
          <w:sz w:val="24"/>
          <w:szCs w:val="24"/>
        </w:rPr>
        <w:t>-</w:t>
      </w:r>
      <w:r w:rsidRPr="003E40C1">
        <w:rPr>
          <w:i/>
          <w:sz w:val="24"/>
          <w:szCs w:val="24"/>
        </w:rPr>
        <w:t>H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al</w:t>
      </w:r>
      <w:r w:rsidRPr="003E40C1">
        <w:rPr>
          <w:i/>
          <w:spacing w:val="1"/>
          <w:sz w:val="24"/>
          <w:szCs w:val="24"/>
        </w:rPr>
        <w:t>t</w:t>
      </w:r>
      <w:r w:rsidRPr="003E40C1">
        <w:rPr>
          <w:i/>
          <w:sz w:val="24"/>
          <w:szCs w:val="24"/>
        </w:rPr>
        <w:t>h</w:t>
      </w:r>
      <w:r w:rsidRPr="003E40C1">
        <w:rPr>
          <w:i/>
          <w:spacing w:val="45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and</w:t>
      </w:r>
      <w:r w:rsidRPr="003E40C1">
        <w:rPr>
          <w:i/>
          <w:spacing w:val="45"/>
          <w:sz w:val="24"/>
          <w:szCs w:val="24"/>
        </w:rPr>
        <w:t xml:space="preserve"> </w:t>
      </w:r>
      <w:r w:rsidRPr="003E40C1">
        <w:rPr>
          <w:i/>
          <w:spacing w:val="-1"/>
          <w:sz w:val="24"/>
          <w:szCs w:val="24"/>
        </w:rPr>
        <w:t>Me</w:t>
      </w:r>
      <w:r w:rsidRPr="003E40C1">
        <w:rPr>
          <w:i/>
          <w:sz w:val="24"/>
          <w:szCs w:val="24"/>
        </w:rPr>
        <w:t>dical</w:t>
      </w:r>
      <w:r w:rsidRPr="003E40C1">
        <w:rPr>
          <w:i/>
          <w:spacing w:val="45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Co</w:t>
      </w:r>
      <w:r w:rsidRPr="003E40C1">
        <w:rPr>
          <w:i/>
          <w:spacing w:val="-3"/>
          <w:sz w:val="24"/>
          <w:szCs w:val="24"/>
        </w:rPr>
        <w:t>m</w:t>
      </w:r>
      <w:r w:rsidRPr="003E40C1">
        <w:rPr>
          <w:i/>
          <w:sz w:val="24"/>
          <w:szCs w:val="24"/>
        </w:rPr>
        <w:t>muni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ons,</w:t>
      </w:r>
      <w:r w:rsidRPr="003E40C1">
        <w:rPr>
          <w:i/>
          <w:spacing w:val="46"/>
          <w:sz w:val="24"/>
          <w:szCs w:val="24"/>
        </w:rPr>
        <w:t xml:space="preserve"> </w:t>
      </w:r>
      <w:r w:rsidRPr="003E40C1">
        <w:rPr>
          <w:i/>
          <w:spacing w:val="3"/>
          <w:sz w:val="24"/>
          <w:szCs w:val="24"/>
        </w:rPr>
        <w:t>2</w:t>
      </w:r>
      <w:r w:rsidRPr="003E40C1">
        <w:rPr>
          <w:sz w:val="24"/>
          <w:szCs w:val="24"/>
        </w:rPr>
        <w:t>(2</w:t>
      </w:r>
      <w:r w:rsidRPr="003E40C1">
        <w:rPr>
          <w:spacing w:val="-1"/>
          <w:sz w:val="24"/>
          <w:szCs w:val="24"/>
        </w:rPr>
        <w:t>)</w:t>
      </w:r>
      <w:r w:rsidRPr="003E40C1">
        <w:rPr>
          <w:sz w:val="24"/>
          <w:szCs w:val="24"/>
        </w:rPr>
        <w:t xml:space="preserve">, </w:t>
      </w:r>
      <w:r w:rsidRPr="003E40C1">
        <w:rPr>
          <w:position w:val="-1"/>
          <w:sz w:val="24"/>
          <w:szCs w:val="24"/>
        </w:rPr>
        <w:t xml:space="preserve">14–23. </w:t>
      </w:r>
      <w:hyperlink r:id="rId25">
        <w:r w:rsidRPr="003E40C1">
          <w:rPr>
            <w:color w:val="1154CC"/>
            <w:position w:val="-1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/do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.or</w:t>
        </w:r>
        <w:r w:rsidRPr="003E40C1">
          <w:rPr>
            <w:color w:val="1154CC"/>
            <w:spacing w:val="-3"/>
            <w:position w:val="-1"/>
            <w:sz w:val="24"/>
            <w:szCs w:val="24"/>
            <w:u w:val="single" w:color="1154CC"/>
          </w:rPr>
          <w:t>g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/10.4018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j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hmc.2011040102</w:t>
        </w:r>
      </w:hyperlink>
    </w:p>
    <w:p w14:paraId="61A571F7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  <w:lang w:val="en-IN"/>
        </w:rPr>
      </w:pPr>
      <w:r w:rsidRPr="003E40C1">
        <w:rPr>
          <w:sz w:val="24"/>
          <w:szCs w:val="24"/>
          <w:lang w:val="en-IN"/>
        </w:rPr>
        <w:t xml:space="preserve">Craft, A. (2002). </w:t>
      </w:r>
      <w:r w:rsidRPr="003E40C1">
        <w:rPr>
          <w:i/>
          <w:iCs/>
          <w:sz w:val="24"/>
          <w:szCs w:val="24"/>
          <w:lang w:val="en-IN"/>
        </w:rPr>
        <w:t>Continuing professional development: A practical guide for teachers and schools</w:t>
      </w:r>
      <w:r w:rsidRPr="003E40C1">
        <w:rPr>
          <w:sz w:val="24"/>
          <w:szCs w:val="24"/>
          <w:lang w:val="en-IN"/>
        </w:rPr>
        <w:t>. Routledge.</w:t>
      </w:r>
    </w:p>
    <w:p w14:paraId="2311F284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r w:rsidRPr="003E40C1">
        <w:rPr>
          <w:sz w:val="24"/>
          <w:szCs w:val="24"/>
        </w:rPr>
        <w:t>Edu</w:t>
      </w:r>
      <w:r w:rsidRPr="003E40C1">
        <w:rPr>
          <w:spacing w:val="-1"/>
          <w:sz w:val="24"/>
          <w:szCs w:val="24"/>
        </w:rPr>
        <w:t>ca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Com</w:t>
      </w:r>
      <w:r w:rsidRPr="003E40C1">
        <w:rPr>
          <w:spacing w:val="1"/>
          <w:sz w:val="24"/>
          <w:szCs w:val="24"/>
        </w:rPr>
        <w:t>m</w:t>
      </w:r>
      <w:r w:rsidRPr="003E40C1">
        <w:rPr>
          <w:sz w:val="24"/>
          <w:szCs w:val="24"/>
        </w:rPr>
        <w:t>is</w:t>
      </w:r>
      <w:r w:rsidRPr="003E40C1">
        <w:rPr>
          <w:spacing w:val="1"/>
          <w:sz w:val="24"/>
          <w:szCs w:val="24"/>
        </w:rPr>
        <w:t>s</w:t>
      </w:r>
      <w:r w:rsidRPr="003E40C1">
        <w:rPr>
          <w:sz w:val="24"/>
          <w:szCs w:val="24"/>
        </w:rPr>
        <w:t>ion. (196</w:t>
      </w:r>
      <w:r w:rsidRPr="003E40C1">
        <w:rPr>
          <w:spacing w:val="-1"/>
          <w:sz w:val="24"/>
          <w:szCs w:val="24"/>
        </w:rPr>
        <w:t>6</w:t>
      </w:r>
      <w:r w:rsidRPr="003E40C1">
        <w:rPr>
          <w:sz w:val="24"/>
          <w:szCs w:val="24"/>
        </w:rPr>
        <w:t>).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Edu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a</w:t>
      </w:r>
      <w:r w:rsidRPr="003E40C1">
        <w:rPr>
          <w:i/>
          <w:spacing w:val="2"/>
          <w:sz w:val="24"/>
          <w:szCs w:val="24"/>
        </w:rPr>
        <w:t>n</w:t>
      </w:r>
      <w:r w:rsidRPr="003E40C1">
        <w:rPr>
          <w:i/>
          <w:sz w:val="24"/>
          <w:szCs w:val="24"/>
        </w:rPr>
        <w:t>d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nat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onal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d</w:t>
      </w:r>
      <w:r w:rsidRPr="003E40C1">
        <w:rPr>
          <w:i/>
          <w:spacing w:val="-1"/>
          <w:sz w:val="24"/>
          <w:szCs w:val="24"/>
        </w:rPr>
        <w:t>eve</w:t>
      </w:r>
      <w:r w:rsidRPr="003E40C1">
        <w:rPr>
          <w:i/>
          <w:sz w:val="24"/>
          <w:szCs w:val="24"/>
        </w:rPr>
        <w:t>lopm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n</w:t>
      </w:r>
      <w:r w:rsidRPr="003E40C1">
        <w:rPr>
          <w:i/>
          <w:spacing w:val="3"/>
          <w:sz w:val="24"/>
          <w:szCs w:val="24"/>
        </w:rPr>
        <w:t>t</w:t>
      </w:r>
      <w:r w:rsidRPr="003E40C1">
        <w:rPr>
          <w:i/>
          <w:sz w:val="24"/>
          <w:szCs w:val="24"/>
        </w:rPr>
        <w:t>: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R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port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of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the Edu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Com</w:t>
      </w:r>
      <w:r w:rsidRPr="003E40C1">
        <w:rPr>
          <w:i/>
          <w:spacing w:val="-1"/>
          <w:sz w:val="24"/>
          <w:szCs w:val="24"/>
        </w:rPr>
        <w:t>m</w:t>
      </w:r>
      <w:r w:rsidRPr="003E40C1">
        <w:rPr>
          <w:i/>
          <w:sz w:val="24"/>
          <w:szCs w:val="24"/>
        </w:rPr>
        <w:t>is</w:t>
      </w:r>
      <w:r w:rsidRPr="003E40C1">
        <w:rPr>
          <w:i/>
          <w:spacing w:val="1"/>
          <w:sz w:val="24"/>
          <w:szCs w:val="24"/>
        </w:rPr>
        <w:t>s</w:t>
      </w:r>
      <w:r w:rsidRPr="003E40C1">
        <w:rPr>
          <w:i/>
          <w:sz w:val="24"/>
          <w:szCs w:val="24"/>
        </w:rPr>
        <w:t>i</w:t>
      </w:r>
      <w:r w:rsidRPr="003E40C1">
        <w:rPr>
          <w:i/>
          <w:spacing w:val="-2"/>
          <w:sz w:val="24"/>
          <w:szCs w:val="24"/>
        </w:rPr>
        <w:t>o</w:t>
      </w:r>
      <w:r w:rsidRPr="003E40C1">
        <w:rPr>
          <w:i/>
          <w:sz w:val="24"/>
          <w:szCs w:val="24"/>
        </w:rPr>
        <w:t>n,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196</w:t>
      </w:r>
      <w:r w:rsidRPr="003E40C1">
        <w:rPr>
          <w:i/>
          <w:spacing w:val="2"/>
          <w:sz w:val="24"/>
          <w:szCs w:val="24"/>
        </w:rPr>
        <w:t>4</w:t>
      </w:r>
      <w:r w:rsidRPr="003E40C1">
        <w:rPr>
          <w:i/>
          <w:sz w:val="24"/>
          <w:szCs w:val="24"/>
        </w:rPr>
        <w:t>–66.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Gov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rnment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of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pacing w:val="-6"/>
          <w:sz w:val="24"/>
          <w:szCs w:val="24"/>
        </w:rPr>
        <w:t>I</w:t>
      </w:r>
      <w:r w:rsidRPr="003E40C1">
        <w:rPr>
          <w:sz w:val="24"/>
          <w:szCs w:val="24"/>
        </w:rPr>
        <w:t xml:space="preserve">ndia. </w:t>
      </w:r>
    </w:p>
    <w:p w14:paraId="02916702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proofErr w:type="spellStart"/>
      <w:r w:rsidRPr="003E40C1">
        <w:rPr>
          <w:sz w:val="24"/>
          <w:szCs w:val="24"/>
        </w:rPr>
        <w:t>Ess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l</w:t>
      </w:r>
      <w:proofErr w:type="spellEnd"/>
      <w:r w:rsidRPr="003E40C1">
        <w:rPr>
          <w:sz w:val="24"/>
          <w:szCs w:val="24"/>
        </w:rPr>
        <w:t>,</w:t>
      </w:r>
      <w:r w:rsidRPr="003E40C1">
        <w:rPr>
          <w:spacing w:val="39"/>
          <w:sz w:val="24"/>
          <w:szCs w:val="24"/>
        </w:rPr>
        <w:t xml:space="preserve"> </w:t>
      </w:r>
      <w:r w:rsidRPr="003E40C1">
        <w:rPr>
          <w:sz w:val="24"/>
          <w:szCs w:val="24"/>
        </w:rPr>
        <w:t>R.,</w:t>
      </w:r>
      <w:r w:rsidRPr="003E40C1">
        <w:rPr>
          <w:spacing w:val="38"/>
          <w:sz w:val="24"/>
          <w:szCs w:val="24"/>
        </w:rPr>
        <w:t xml:space="preserve"> </w:t>
      </w:r>
      <w:r w:rsidRPr="003E40C1">
        <w:rPr>
          <w:spacing w:val="-2"/>
          <w:sz w:val="24"/>
          <w:szCs w:val="24"/>
        </w:rPr>
        <w:t>B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d</w:t>
      </w:r>
      <w:r w:rsidRPr="003E40C1">
        <w:rPr>
          <w:spacing w:val="2"/>
          <w:sz w:val="24"/>
          <w:szCs w:val="24"/>
        </w:rPr>
        <w:t>u</w:t>
      </w:r>
      <w:r w:rsidRPr="003E40C1">
        <w:rPr>
          <w:sz w:val="24"/>
          <w:szCs w:val="24"/>
        </w:rPr>
        <w:t>,</w:t>
      </w:r>
      <w:r w:rsidRPr="003E40C1">
        <w:rPr>
          <w:spacing w:val="38"/>
          <w:sz w:val="24"/>
          <w:szCs w:val="24"/>
        </w:rPr>
        <w:t xml:space="preserve"> </w:t>
      </w:r>
      <w:r w:rsidRPr="003E40C1">
        <w:rPr>
          <w:sz w:val="24"/>
          <w:szCs w:val="24"/>
        </w:rPr>
        <w:t>E.,</w:t>
      </w:r>
      <w:r w:rsidRPr="003E40C1">
        <w:rPr>
          <w:spacing w:val="38"/>
          <w:sz w:val="24"/>
          <w:szCs w:val="24"/>
        </w:rPr>
        <w:t xml:space="preserve"> </w:t>
      </w:r>
      <w:r w:rsidRPr="003E40C1">
        <w:rPr>
          <w:spacing w:val="2"/>
          <w:sz w:val="24"/>
          <w:szCs w:val="24"/>
        </w:rPr>
        <w:t>Ow</w:t>
      </w:r>
      <w:r w:rsidRPr="003E40C1">
        <w:rPr>
          <w:sz w:val="24"/>
          <w:szCs w:val="24"/>
        </w:rPr>
        <w:t>us</w:t>
      </w:r>
      <w:r w:rsidRPr="003E40C1">
        <w:rPr>
          <w:spacing w:val="3"/>
          <w:sz w:val="24"/>
          <w:szCs w:val="24"/>
        </w:rPr>
        <w:t>u</w:t>
      </w:r>
      <w:r w:rsidRPr="003E40C1">
        <w:rPr>
          <w:spacing w:val="-1"/>
          <w:sz w:val="24"/>
          <w:szCs w:val="24"/>
        </w:rPr>
        <w:t>-</w:t>
      </w:r>
      <w:r w:rsidRPr="003E40C1">
        <w:rPr>
          <w:spacing w:val="-2"/>
          <w:sz w:val="24"/>
          <w:szCs w:val="24"/>
        </w:rPr>
        <w:t>B</w:t>
      </w:r>
      <w:r w:rsidRPr="003E40C1">
        <w:rPr>
          <w:sz w:val="24"/>
          <w:szCs w:val="24"/>
        </w:rPr>
        <w:t>o</w:t>
      </w:r>
      <w:r w:rsidRPr="003E40C1">
        <w:rPr>
          <w:spacing w:val="-1"/>
          <w:sz w:val="24"/>
          <w:szCs w:val="24"/>
        </w:rPr>
        <w:t>a</w:t>
      </w:r>
      <w:r w:rsidRPr="003E40C1">
        <w:rPr>
          <w:spacing w:val="3"/>
          <w:sz w:val="24"/>
          <w:szCs w:val="24"/>
        </w:rPr>
        <w:t>t</w:t>
      </w:r>
      <w:r w:rsidRPr="003E40C1">
        <w:rPr>
          <w:spacing w:val="-1"/>
          <w:sz w:val="24"/>
          <w:szCs w:val="24"/>
        </w:rPr>
        <w:t>e</w:t>
      </w:r>
      <w:r w:rsidRPr="003E40C1">
        <w:rPr>
          <w:spacing w:val="2"/>
          <w:sz w:val="24"/>
          <w:szCs w:val="24"/>
        </w:rPr>
        <w:t>n</w:t>
      </w:r>
      <w:r w:rsidRPr="003E40C1">
        <w:rPr>
          <w:spacing w:val="-2"/>
          <w:sz w:val="24"/>
          <w:szCs w:val="24"/>
        </w:rPr>
        <w:t>g</w:t>
      </w:r>
      <w:r w:rsidRPr="003E40C1">
        <w:rPr>
          <w:sz w:val="24"/>
          <w:szCs w:val="24"/>
        </w:rPr>
        <w:t>,</w:t>
      </w:r>
      <w:r w:rsidRPr="003E40C1">
        <w:rPr>
          <w:spacing w:val="38"/>
          <w:sz w:val="24"/>
          <w:szCs w:val="24"/>
        </w:rPr>
        <w:t xml:space="preserve"> </w:t>
      </w:r>
      <w:r w:rsidRPr="003E40C1">
        <w:rPr>
          <w:spacing w:val="1"/>
          <w:sz w:val="24"/>
          <w:szCs w:val="24"/>
        </w:rPr>
        <w:t>W</w:t>
      </w:r>
      <w:r w:rsidRPr="003E40C1">
        <w:rPr>
          <w:sz w:val="24"/>
          <w:szCs w:val="24"/>
        </w:rPr>
        <w:t>.,</w:t>
      </w:r>
      <w:r w:rsidRPr="003E40C1">
        <w:rPr>
          <w:spacing w:val="38"/>
          <w:sz w:val="24"/>
          <w:szCs w:val="24"/>
        </w:rPr>
        <w:t xml:space="preserve"> </w:t>
      </w:r>
      <w:r w:rsidRPr="003E40C1">
        <w:rPr>
          <w:sz w:val="24"/>
          <w:szCs w:val="24"/>
        </w:rPr>
        <w:t>&amp;</w:t>
      </w:r>
      <w:r w:rsidRPr="003E40C1">
        <w:rPr>
          <w:spacing w:val="39"/>
          <w:sz w:val="24"/>
          <w:szCs w:val="24"/>
        </w:rPr>
        <w:t xml:space="preserve"> </w:t>
      </w:r>
      <w:proofErr w:type="spellStart"/>
      <w:r w:rsidRPr="003E40C1">
        <w:rPr>
          <w:spacing w:val="1"/>
          <w:sz w:val="24"/>
          <w:szCs w:val="24"/>
        </w:rPr>
        <w:t>S</w:t>
      </w:r>
      <w:r w:rsidRPr="003E40C1">
        <w:rPr>
          <w:spacing w:val="-1"/>
          <w:sz w:val="24"/>
          <w:szCs w:val="24"/>
        </w:rPr>
        <w:t>a</w:t>
      </w:r>
      <w:r w:rsidRPr="003E40C1">
        <w:rPr>
          <w:spacing w:val="1"/>
          <w:sz w:val="24"/>
          <w:szCs w:val="24"/>
        </w:rPr>
        <w:t>a</w:t>
      </w:r>
      <w:r w:rsidRPr="003E40C1">
        <w:rPr>
          <w:sz w:val="24"/>
          <w:szCs w:val="24"/>
        </w:rPr>
        <w:t>h</w:t>
      </w:r>
      <w:proofErr w:type="spellEnd"/>
      <w:r w:rsidRPr="003E40C1">
        <w:rPr>
          <w:sz w:val="24"/>
          <w:szCs w:val="24"/>
        </w:rPr>
        <w:t>,</w:t>
      </w:r>
      <w:r w:rsidRPr="003E40C1">
        <w:rPr>
          <w:spacing w:val="38"/>
          <w:sz w:val="24"/>
          <w:szCs w:val="24"/>
        </w:rPr>
        <w:t xml:space="preserve"> </w:t>
      </w:r>
      <w:r w:rsidRPr="003E40C1">
        <w:rPr>
          <w:sz w:val="24"/>
          <w:szCs w:val="24"/>
        </w:rPr>
        <w:t>A.</w:t>
      </w:r>
      <w:r w:rsidRPr="003E40C1">
        <w:rPr>
          <w:spacing w:val="38"/>
          <w:sz w:val="24"/>
          <w:szCs w:val="24"/>
        </w:rPr>
        <w:t xml:space="preserve"> </w:t>
      </w:r>
      <w:r w:rsidRPr="003E40C1">
        <w:rPr>
          <w:sz w:val="24"/>
          <w:szCs w:val="24"/>
        </w:rPr>
        <w:t>A.</w:t>
      </w:r>
      <w:r w:rsidRPr="003E40C1">
        <w:rPr>
          <w:spacing w:val="40"/>
          <w:sz w:val="24"/>
          <w:szCs w:val="24"/>
        </w:rPr>
        <w:t xml:space="preserve"> </w:t>
      </w:r>
      <w:r w:rsidRPr="003E40C1">
        <w:rPr>
          <w:sz w:val="24"/>
          <w:szCs w:val="24"/>
        </w:rPr>
        <w:t>(200</w:t>
      </w:r>
      <w:r w:rsidRPr="003E40C1">
        <w:rPr>
          <w:spacing w:val="-1"/>
          <w:sz w:val="24"/>
          <w:szCs w:val="24"/>
        </w:rPr>
        <w:t>9</w:t>
      </w:r>
      <w:r w:rsidRPr="003E40C1">
        <w:rPr>
          <w:sz w:val="24"/>
          <w:szCs w:val="24"/>
        </w:rPr>
        <w:t>).</w:t>
      </w:r>
      <w:r w:rsidRPr="003E40C1">
        <w:rPr>
          <w:spacing w:val="42"/>
          <w:sz w:val="24"/>
          <w:szCs w:val="24"/>
        </w:rPr>
        <w:t xml:space="preserve"> </w:t>
      </w:r>
      <w:r w:rsidRPr="003E40C1">
        <w:rPr>
          <w:spacing w:val="-3"/>
          <w:sz w:val="24"/>
          <w:szCs w:val="24"/>
        </w:rPr>
        <w:t>I</w:t>
      </w:r>
      <w:r w:rsidRPr="003E40C1">
        <w:rPr>
          <w:spacing w:val="3"/>
          <w:sz w:val="24"/>
          <w:szCs w:val="24"/>
        </w:rPr>
        <w:t>n</w:t>
      </w:r>
      <w:r w:rsidRPr="003E40C1">
        <w:rPr>
          <w:spacing w:val="-1"/>
          <w:sz w:val="24"/>
          <w:szCs w:val="24"/>
        </w:rPr>
        <w:t>-</w:t>
      </w:r>
      <w:r w:rsidRPr="003E40C1">
        <w:rPr>
          <w:sz w:val="24"/>
          <w:szCs w:val="24"/>
        </w:rPr>
        <w:t>s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r</w:t>
      </w:r>
      <w:r w:rsidRPr="003E40C1">
        <w:rPr>
          <w:spacing w:val="1"/>
          <w:sz w:val="24"/>
          <w:szCs w:val="24"/>
        </w:rPr>
        <w:t>v</w:t>
      </w:r>
      <w:r w:rsidRPr="003E40C1">
        <w:rPr>
          <w:sz w:val="24"/>
          <w:szCs w:val="24"/>
        </w:rPr>
        <w:t>ice</w:t>
      </w:r>
      <w:r w:rsidRPr="003E40C1">
        <w:rPr>
          <w:spacing w:val="37"/>
          <w:sz w:val="24"/>
          <w:szCs w:val="24"/>
        </w:rPr>
        <w:t xml:space="preserve"> </w:t>
      </w:r>
      <w:r w:rsidRPr="003E40C1">
        <w:rPr>
          <w:sz w:val="24"/>
          <w:szCs w:val="24"/>
        </w:rPr>
        <w:t>tr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in</w:t>
      </w:r>
      <w:r w:rsidRPr="003E40C1">
        <w:rPr>
          <w:spacing w:val="1"/>
          <w:sz w:val="24"/>
          <w:szCs w:val="24"/>
        </w:rPr>
        <w:t>i</w:t>
      </w:r>
      <w:r w:rsidRPr="003E40C1">
        <w:rPr>
          <w:spacing w:val="2"/>
          <w:sz w:val="24"/>
          <w:szCs w:val="24"/>
        </w:rPr>
        <w:t>n</w:t>
      </w:r>
      <w:r w:rsidRPr="003E40C1">
        <w:rPr>
          <w:spacing w:val="-2"/>
          <w:sz w:val="24"/>
          <w:szCs w:val="24"/>
        </w:rPr>
        <w:t>g</w:t>
      </w:r>
      <w:r w:rsidRPr="003E40C1">
        <w:rPr>
          <w:sz w:val="24"/>
          <w:szCs w:val="24"/>
        </w:rPr>
        <w:t>:</w:t>
      </w:r>
      <w:r w:rsidRPr="003E40C1">
        <w:rPr>
          <w:spacing w:val="39"/>
          <w:sz w:val="24"/>
          <w:szCs w:val="24"/>
        </w:rPr>
        <w:t xml:space="preserve"> </w:t>
      </w:r>
      <w:r w:rsidRPr="003E40C1">
        <w:rPr>
          <w:sz w:val="24"/>
          <w:szCs w:val="24"/>
        </w:rPr>
        <w:t xml:space="preserve">An 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 xml:space="preserve">ssential 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lem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nt in the pro</w:t>
      </w:r>
      <w:r w:rsidRPr="003E40C1">
        <w:rPr>
          <w:spacing w:val="-1"/>
          <w:sz w:val="24"/>
          <w:szCs w:val="24"/>
        </w:rPr>
        <w:t>fe</w:t>
      </w:r>
      <w:r w:rsidRPr="003E40C1">
        <w:rPr>
          <w:sz w:val="24"/>
          <w:szCs w:val="24"/>
        </w:rPr>
        <w:t>ss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 d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lo</w:t>
      </w:r>
      <w:r w:rsidRPr="003E40C1">
        <w:rPr>
          <w:spacing w:val="3"/>
          <w:sz w:val="24"/>
          <w:szCs w:val="24"/>
        </w:rPr>
        <w:t>p</w:t>
      </w:r>
      <w:r w:rsidRPr="003E40C1">
        <w:rPr>
          <w:sz w:val="24"/>
          <w:szCs w:val="24"/>
        </w:rPr>
        <w:t>ment of te</w:t>
      </w:r>
      <w:r w:rsidRPr="003E40C1">
        <w:rPr>
          <w:spacing w:val="-1"/>
          <w:sz w:val="24"/>
          <w:szCs w:val="24"/>
        </w:rPr>
        <w:t>ac</w:t>
      </w:r>
      <w:r w:rsidRPr="003E40C1">
        <w:rPr>
          <w:sz w:val="24"/>
          <w:szCs w:val="24"/>
        </w:rPr>
        <w:t>h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 xml:space="preserve">rs. </w:t>
      </w:r>
      <w:r w:rsidRPr="003E40C1">
        <w:rPr>
          <w:spacing w:val="24"/>
          <w:sz w:val="24"/>
          <w:szCs w:val="24"/>
        </w:rPr>
        <w:t xml:space="preserve"> </w:t>
      </w:r>
      <w:r w:rsidRPr="003E40C1">
        <w:rPr>
          <w:i/>
          <w:spacing w:val="-1"/>
          <w:sz w:val="24"/>
          <w:szCs w:val="24"/>
        </w:rPr>
        <w:t>M</w:t>
      </w:r>
      <w:r w:rsidRPr="003E40C1">
        <w:rPr>
          <w:i/>
          <w:sz w:val="24"/>
          <w:szCs w:val="24"/>
        </w:rPr>
        <w:t>al</w:t>
      </w:r>
      <w:r w:rsidRPr="003E40C1">
        <w:rPr>
          <w:i/>
          <w:spacing w:val="3"/>
          <w:sz w:val="24"/>
          <w:szCs w:val="24"/>
        </w:rPr>
        <w:t>a</w:t>
      </w:r>
      <w:r w:rsidRPr="003E40C1">
        <w:rPr>
          <w:i/>
          <w:spacing w:val="-1"/>
          <w:sz w:val="24"/>
          <w:szCs w:val="24"/>
        </w:rPr>
        <w:t>y</w:t>
      </w:r>
      <w:r w:rsidRPr="003E40C1">
        <w:rPr>
          <w:i/>
          <w:sz w:val="24"/>
          <w:szCs w:val="24"/>
        </w:rPr>
        <w:t xml:space="preserve">sian </w:t>
      </w:r>
      <w:r w:rsidRPr="003E40C1">
        <w:rPr>
          <w:i/>
          <w:spacing w:val="-1"/>
          <w:sz w:val="24"/>
          <w:szCs w:val="24"/>
        </w:rPr>
        <w:t>J</w:t>
      </w:r>
      <w:r w:rsidRPr="003E40C1">
        <w:rPr>
          <w:i/>
          <w:sz w:val="24"/>
          <w:szCs w:val="24"/>
        </w:rPr>
        <w:t>ournal of Distan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 xml:space="preserve">e             </w:t>
      </w:r>
      <w:r w:rsidRPr="003E40C1">
        <w:rPr>
          <w:i/>
          <w:spacing w:val="28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Edu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a</w:t>
      </w:r>
      <w:r w:rsidRPr="003E40C1">
        <w:rPr>
          <w:i/>
          <w:spacing w:val="3"/>
          <w:sz w:val="24"/>
          <w:szCs w:val="24"/>
        </w:rPr>
        <w:t>t</w:t>
      </w:r>
      <w:r w:rsidRPr="003E40C1">
        <w:rPr>
          <w:i/>
          <w:sz w:val="24"/>
          <w:szCs w:val="24"/>
        </w:rPr>
        <w:t>ion,</w:t>
      </w:r>
      <w:r w:rsidRPr="003E40C1">
        <w:rPr>
          <w:i/>
          <w:spacing w:val="3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11</w:t>
      </w:r>
      <w:r w:rsidRPr="003E40C1">
        <w:rPr>
          <w:sz w:val="24"/>
          <w:szCs w:val="24"/>
        </w:rPr>
        <w:t>(2</w:t>
      </w:r>
      <w:r w:rsidRPr="003E40C1">
        <w:rPr>
          <w:spacing w:val="-1"/>
          <w:sz w:val="24"/>
          <w:szCs w:val="24"/>
        </w:rPr>
        <w:t>)</w:t>
      </w:r>
      <w:r w:rsidRPr="003E40C1">
        <w:rPr>
          <w:sz w:val="24"/>
          <w:szCs w:val="24"/>
        </w:rPr>
        <w:t>,</w:t>
      </w:r>
      <w:r w:rsidRPr="003E40C1">
        <w:rPr>
          <w:spacing w:val="29"/>
          <w:sz w:val="24"/>
          <w:szCs w:val="24"/>
        </w:rPr>
        <w:t xml:space="preserve"> </w:t>
      </w:r>
      <w:r w:rsidRPr="003E40C1">
        <w:rPr>
          <w:sz w:val="24"/>
          <w:szCs w:val="24"/>
        </w:rPr>
        <w:t>5</w:t>
      </w:r>
      <w:r w:rsidRPr="003E40C1">
        <w:rPr>
          <w:spacing w:val="1"/>
          <w:sz w:val="24"/>
          <w:szCs w:val="24"/>
        </w:rPr>
        <w:t>5</w:t>
      </w:r>
      <w:r w:rsidRPr="003E40C1">
        <w:rPr>
          <w:sz w:val="24"/>
          <w:szCs w:val="24"/>
        </w:rPr>
        <w:t>–64.</w:t>
      </w:r>
    </w:p>
    <w:p w14:paraId="1F295BEB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  <w:lang w:val="en-IN"/>
        </w:rPr>
      </w:pPr>
      <w:r w:rsidRPr="003E40C1">
        <w:rPr>
          <w:sz w:val="24"/>
          <w:szCs w:val="24"/>
          <w:lang w:val="en-IN"/>
        </w:rPr>
        <w:t xml:space="preserve">G. V., S. (2018). Re-conceptualizing teachers' continuous professional development within a new paradigm of change in the Indian context: an analysis of literature and policy documents. </w:t>
      </w:r>
      <w:r w:rsidRPr="003E40C1">
        <w:rPr>
          <w:i/>
          <w:iCs/>
          <w:sz w:val="24"/>
          <w:szCs w:val="24"/>
          <w:lang w:val="en-IN"/>
        </w:rPr>
        <w:t>Professional Development in Education</w:t>
      </w:r>
      <w:r w:rsidRPr="003E40C1">
        <w:rPr>
          <w:sz w:val="24"/>
          <w:szCs w:val="24"/>
          <w:lang w:val="en-IN"/>
        </w:rPr>
        <w:t xml:space="preserve">, </w:t>
      </w:r>
      <w:r w:rsidRPr="003E40C1">
        <w:rPr>
          <w:i/>
          <w:iCs/>
          <w:sz w:val="24"/>
          <w:szCs w:val="24"/>
          <w:lang w:val="en-IN"/>
        </w:rPr>
        <w:t>44</w:t>
      </w:r>
      <w:r w:rsidRPr="003E40C1">
        <w:rPr>
          <w:sz w:val="24"/>
          <w:szCs w:val="24"/>
          <w:lang w:val="en-IN"/>
        </w:rPr>
        <w:t xml:space="preserve">(1), 76–91. </w:t>
      </w:r>
      <w:hyperlink r:id="rId26" w:history="1">
        <w:r w:rsidRPr="003E40C1">
          <w:rPr>
            <w:rStyle w:val="Hyperlink"/>
            <w:sz w:val="24"/>
            <w:szCs w:val="24"/>
            <w:lang w:val="en-IN"/>
          </w:rPr>
          <w:t>https://doi.org/10.1080/19415257.2017.1299029</w:t>
        </w:r>
      </w:hyperlink>
      <w:r w:rsidRPr="003E40C1">
        <w:rPr>
          <w:sz w:val="24"/>
          <w:szCs w:val="24"/>
          <w:lang w:val="en-IN"/>
        </w:rPr>
        <w:t xml:space="preserve"> </w:t>
      </w:r>
    </w:p>
    <w:p w14:paraId="10B815F3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proofErr w:type="spellStart"/>
      <w:r w:rsidRPr="003E40C1">
        <w:rPr>
          <w:sz w:val="24"/>
          <w:szCs w:val="24"/>
        </w:rPr>
        <w:t>G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rti</w:t>
      </w:r>
      <w:r w:rsidRPr="003E40C1">
        <w:rPr>
          <w:spacing w:val="-1"/>
          <w:sz w:val="24"/>
          <w:szCs w:val="24"/>
        </w:rPr>
        <w:t>a</w:t>
      </w:r>
      <w:proofErr w:type="spellEnd"/>
      <w:r w:rsidRPr="003E40C1">
        <w:rPr>
          <w:sz w:val="24"/>
          <w:szCs w:val="24"/>
        </w:rPr>
        <w:t>,</w:t>
      </w:r>
      <w:r w:rsidRPr="003E40C1">
        <w:rPr>
          <w:spacing w:val="5"/>
          <w:sz w:val="24"/>
          <w:szCs w:val="24"/>
        </w:rPr>
        <w:t xml:space="preserve"> </w:t>
      </w:r>
      <w:r w:rsidRPr="003E40C1">
        <w:rPr>
          <w:sz w:val="24"/>
          <w:szCs w:val="24"/>
        </w:rPr>
        <w:t>R.,</w:t>
      </w:r>
      <w:r w:rsidRPr="003E40C1">
        <w:rPr>
          <w:spacing w:val="5"/>
          <w:sz w:val="24"/>
          <w:szCs w:val="24"/>
        </w:rPr>
        <w:t xml:space="preserve"> </w:t>
      </w:r>
      <w:r w:rsidRPr="003E40C1">
        <w:rPr>
          <w:sz w:val="24"/>
          <w:szCs w:val="24"/>
        </w:rPr>
        <w:t>&amp;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pacing w:val="1"/>
          <w:sz w:val="24"/>
          <w:szCs w:val="24"/>
        </w:rPr>
        <w:t>S</w:t>
      </w:r>
      <w:r w:rsidRPr="003E40C1">
        <w:rPr>
          <w:sz w:val="24"/>
          <w:szCs w:val="24"/>
        </w:rPr>
        <w:t>h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rm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,</w:t>
      </w:r>
      <w:r w:rsidRPr="003E40C1">
        <w:rPr>
          <w:spacing w:val="5"/>
          <w:sz w:val="24"/>
          <w:szCs w:val="24"/>
        </w:rPr>
        <w:t xml:space="preserve"> </w:t>
      </w:r>
      <w:r w:rsidRPr="003E40C1">
        <w:rPr>
          <w:spacing w:val="1"/>
          <w:sz w:val="24"/>
          <w:szCs w:val="24"/>
        </w:rPr>
        <w:t>S</w:t>
      </w:r>
      <w:r w:rsidRPr="003E40C1">
        <w:rPr>
          <w:sz w:val="24"/>
          <w:szCs w:val="24"/>
        </w:rPr>
        <w:t>.</w:t>
      </w:r>
      <w:r w:rsidRPr="003E40C1">
        <w:rPr>
          <w:spacing w:val="5"/>
          <w:sz w:val="24"/>
          <w:szCs w:val="24"/>
        </w:rPr>
        <w:t xml:space="preserve"> </w:t>
      </w:r>
      <w:r w:rsidRPr="003E40C1">
        <w:rPr>
          <w:sz w:val="24"/>
          <w:szCs w:val="24"/>
        </w:rPr>
        <w:t>(201</w:t>
      </w:r>
      <w:r w:rsidRPr="003E40C1">
        <w:rPr>
          <w:spacing w:val="-1"/>
          <w:sz w:val="24"/>
          <w:szCs w:val="24"/>
        </w:rPr>
        <w:t>3</w:t>
      </w:r>
      <w:r w:rsidRPr="003E40C1">
        <w:rPr>
          <w:sz w:val="24"/>
          <w:szCs w:val="24"/>
        </w:rPr>
        <w:t>).</w:t>
      </w:r>
      <w:r w:rsidRPr="003E40C1">
        <w:rPr>
          <w:spacing w:val="4"/>
          <w:sz w:val="24"/>
          <w:szCs w:val="24"/>
        </w:rPr>
        <w:t xml:space="preserve"> </w:t>
      </w:r>
      <w:r w:rsidRPr="003E40C1">
        <w:rPr>
          <w:sz w:val="24"/>
          <w:szCs w:val="24"/>
        </w:rPr>
        <w:t>Co</w:t>
      </w:r>
      <w:r w:rsidRPr="003E40C1">
        <w:rPr>
          <w:spacing w:val="3"/>
          <w:sz w:val="24"/>
          <w:szCs w:val="24"/>
        </w:rPr>
        <w:t>n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nuous pro</w:t>
      </w:r>
      <w:r w:rsidRPr="003E40C1">
        <w:rPr>
          <w:spacing w:val="-1"/>
          <w:sz w:val="24"/>
          <w:szCs w:val="24"/>
        </w:rPr>
        <w:t>fe</w:t>
      </w:r>
      <w:r w:rsidRPr="003E40C1">
        <w:rPr>
          <w:sz w:val="24"/>
          <w:szCs w:val="24"/>
        </w:rPr>
        <w:t>ss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5"/>
          <w:sz w:val="24"/>
          <w:szCs w:val="24"/>
        </w:rPr>
        <w:t xml:space="preserve"> </w:t>
      </w:r>
      <w:r w:rsidRPr="003E40C1">
        <w:rPr>
          <w:sz w:val="24"/>
          <w:szCs w:val="24"/>
        </w:rPr>
        <w:t>d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lop</w:t>
      </w:r>
      <w:r w:rsidRPr="003E40C1">
        <w:rPr>
          <w:spacing w:val="1"/>
          <w:sz w:val="24"/>
          <w:szCs w:val="24"/>
        </w:rPr>
        <w:t>me</w:t>
      </w:r>
      <w:r w:rsidRPr="003E40C1">
        <w:rPr>
          <w:sz w:val="24"/>
          <w:szCs w:val="24"/>
        </w:rPr>
        <w:t>nt:</w:t>
      </w:r>
      <w:r w:rsidRPr="003E40C1">
        <w:rPr>
          <w:spacing w:val="6"/>
          <w:sz w:val="24"/>
          <w:szCs w:val="24"/>
        </w:rPr>
        <w:t xml:space="preserve"> </w:t>
      </w:r>
      <w:r w:rsidRPr="003E40C1">
        <w:rPr>
          <w:sz w:val="24"/>
          <w:szCs w:val="24"/>
        </w:rPr>
        <w:t>A</w:t>
      </w:r>
      <w:r w:rsidRPr="003E40C1">
        <w:rPr>
          <w:spacing w:val="4"/>
          <w:sz w:val="24"/>
          <w:szCs w:val="24"/>
        </w:rPr>
        <w:t xml:space="preserve"> </w:t>
      </w:r>
      <w:r w:rsidRPr="003E40C1">
        <w:rPr>
          <w:sz w:val="24"/>
          <w:szCs w:val="24"/>
        </w:rPr>
        <w:t>p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n</w:t>
      </w:r>
      <w:r w:rsidRPr="003E40C1">
        <w:rPr>
          <w:spacing w:val="-1"/>
          <w:sz w:val="24"/>
          <w:szCs w:val="24"/>
        </w:rPr>
        <w:t>ace</w:t>
      </w:r>
      <w:r w:rsidRPr="003E40C1">
        <w:rPr>
          <w:sz w:val="24"/>
          <w:szCs w:val="24"/>
        </w:rPr>
        <w:t>a</w:t>
      </w:r>
      <w:r w:rsidRPr="003E40C1">
        <w:rPr>
          <w:spacing w:val="4"/>
          <w:sz w:val="24"/>
          <w:szCs w:val="24"/>
        </w:rPr>
        <w:t xml:space="preserve"> </w:t>
      </w:r>
      <w:r w:rsidRPr="003E40C1">
        <w:rPr>
          <w:sz w:val="24"/>
          <w:szCs w:val="24"/>
        </w:rPr>
        <w:t>for te</w:t>
      </w:r>
      <w:r w:rsidRPr="003E40C1">
        <w:rPr>
          <w:spacing w:val="-1"/>
          <w:sz w:val="24"/>
          <w:szCs w:val="24"/>
        </w:rPr>
        <w:t>ac</w:t>
      </w:r>
      <w:r w:rsidRPr="003E40C1">
        <w:rPr>
          <w:sz w:val="24"/>
          <w:szCs w:val="24"/>
        </w:rPr>
        <w:t>h</w:t>
      </w:r>
      <w:r w:rsidRPr="003E40C1">
        <w:rPr>
          <w:spacing w:val="1"/>
          <w:sz w:val="24"/>
          <w:szCs w:val="24"/>
        </w:rPr>
        <w:t>e</w:t>
      </w:r>
      <w:r w:rsidRPr="003E40C1">
        <w:rPr>
          <w:sz w:val="24"/>
          <w:szCs w:val="24"/>
        </w:rPr>
        <w:t>rs.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Int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rnational</w:t>
      </w:r>
      <w:r w:rsidRPr="003E40C1">
        <w:rPr>
          <w:i/>
          <w:spacing w:val="1"/>
          <w:sz w:val="24"/>
          <w:szCs w:val="24"/>
        </w:rPr>
        <w:t xml:space="preserve"> J</w:t>
      </w:r>
      <w:r w:rsidRPr="003E40C1">
        <w:rPr>
          <w:i/>
          <w:sz w:val="24"/>
          <w:szCs w:val="24"/>
        </w:rPr>
        <w:t>ournal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of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R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s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ar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h</w:t>
      </w:r>
      <w:r w:rsidRPr="003E40C1">
        <w:rPr>
          <w:i/>
          <w:spacing w:val="3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P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pacing w:val="2"/>
          <w:sz w:val="24"/>
          <w:szCs w:val="24"/>
        </w:rPr>
        <w:t>d</w:t>
      </w:r>
      <w:r w:rsidRPr="003E40C1">
        <w:rPr>
          <w:i/>
          <w:sz w:val="24"/>
          <w:szCs w:val="24"/>
        </w:rPr>
        <w:t>agogy and</w:t>
      </w:r>
      <w:r w:rsidRPr="003E40C1">
        <w:rPr>
          <w:i/>
          <w:spacing w:val="1"/>
          <w:sz w:val="24"/>
          <w:szCs w:val="24"/>
        </w:rPr>
        <w:t xml:space="preserve"> Te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 xml:space="preserve">hnology </w:t>
      </w:r>
      <w:r w:rsidRPr="003E40C1">
        <w:rPr>
          <w:i/>
          <w:spacing w:val="3"/>
          <w:sz w:val="24"/>
          <w:szCs w:val="24"/>
        </w:rPr>
        <w:t>i</w:t>
      </w:r>
      <w:r w:rsidRPr="003E40C1">
        <w:rPr>
          <w:i/>
          <w:sz w:val="24"/>
          <w:szCs w:val="24"/>
        </w:rPr>
        <w:t>n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Edu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 xml:space="preserve">and </w:t>
      </w:r>
      <w:r w:rsidRPr="003E40C1">
        <w:rPr>
          <w:i/>
          <w:spacing w:val="-1"/>
          <w:sz w:val="24"/>
          <w:szCs w:val="24"/>
        </w:rPr>
        <w:t>M</w:t>
      </w:r>
      <w:r w:rsidRPr="003E40C1">
        <w:rPr>
          <w:i/>
          <w:sz w:val="24"/>
          <w:szCs w:val="24"/>
        </w:rPr>
        <w:t>o</w:t>
      </w:r>
      <w:r w:rsidRPr="003E40C1">
        <w:rPr>
          <w:i/>
          <w:spacing w:val="-1"/>
          <w:sz w:val="24"/>
          <w:szCs w:val="24"/>
        </w:rPr>
        <w:t>ve</w:t>
      </w:r>
      <w:r w:rsidRPr="003E40C1">
        <w:rPr>
          <w:i/>
          <w:spacing w:val="2"/>
          <w:sz w:val="24"/>
          <w:szCs w:val="24"/>
        </w:rPr>
        <w:t>m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nt Sci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n</w:t>
      </w:r>
      <w:r w:rsidRPr="003E40C1">
        <w:rPr>
          <w:i/>
          <w:spacing w:val="1"/>
          <w:sz w:val="24"/>
          <w:szCs w:val="24"/>
        </w:rPr>
        <w:t>c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 xml:space="preserve">s, </w:t>
      </w:r>
      <w:r w:rsidRPr="003E40C1">
        <w:rPr>
          <w:i/>
          <w:spacing w:val="1"/>
          <w:sz w:val="24"/>
          <w:szCs w:val="24"/>
        </w:rPr>
        <w:t>2</w:t>
      </w:r>
      <w:r w:rsidRPr="003E40C1">
        <w:rPr>
          <w:sz w:val="24"/>
          <w:szCs w:val="24"/>
        </w:rPr>
        <w:t>(1</w:t>
      </w:r>
      <w:r w:rsidRPr="003E40C1">
        <w:rPr>
          <w:spacing w:val="1"/>
          <w:sz w:val="24"/>
          <w:szCs w:val="24"/>
        </w:rPr>
        <w:t>)</w:t>
      </w:r>
      <w:r w:rsidRPr="003E40C1">
        <w:rPr>
          <w:sz w:val="24"/>
          <w:szCs w:val="24"/>
        </w:rPr>
        <w:t xml:space="preserve">. </w:t>
      </w:r>
      <w:r w:rsidRPr="003E40C1">
        <w:rPr>
          <w:color w:val="1154CC"/>
          <w:spacing w:val="-59"/>
          <w:sz w:val="24"/>
          <w:szCs w:val="24"/>
        </w:rPr>
        <w:t xml:space="preserve"> </w:t>
      </w:r>
      <w:hyperlink r:id="rId27">
        <w:r w:rsidRPr="003E40C1">
          <w:rPr>
            <w:color w:val="1154CC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sz w:val="24"/>
            <w:szCs w:val="24"/>
            <w:u w:val="single" w:color="1154CC"/>
          </w:rPr>
          <w:t>jems.n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inde</w:t>
        </w:r>
        <w:r w:rsidRPr="003E40C1">
          <w:rPr>
            <w:color w:val="1154CC"/>
            <w:spacing w:val="2"/>
            <w:sz w:val="24"/>
            <w:szCs w:val="24"/>
            <w:u w:val="single" w:color="1154CC"/>
          </w:rPr>
          <w:t>x</w:t>
        </w:r>
        <w:r w:rsidRPr="003E40C1">
          <w:rPr>
            <w:color w:val="1154CC"/>
            <w:sz w:val="24"/>
            <w:szCs w:val="24"/>
            <w:u w:val="single" w:color="1154CC"/>
          </w:rPr>
          <w:t>.php/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sz w:val="24"/>
            <w:szCs w:val="24"/>
            <w:u w:val="single" w:color="1154CC"/>
          </w:rPr>
          <w:t>jem/</w:t>
        </w:r>
        <w:r w:rsidRPr="003E40C1">
          <w:rPr>
            <w:color w:val="1154CC"/>
            <w:spacing w:val="-3"/>
            <w:sz w:val="24"/>
            <w:szCs w:val="24"/>
            <w:u w:val="single" w:color="1154CC"/>
          </w:rPr>
          <w:t>a</w:t>
        </w:r>
        <w:r w:rsidRPr="003E40C1">
          <w:rPr>
            <w:color w:val="1154CC"/>
            <w:sz w:val="24"/>
            <w:szCs w:val="24"/>
            <w:u w:val="single" w:color="1154CC"/>
          </w:rPr>
          <w:t>rti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c</w:t>
        </w:r>
        <w:r w:rsidRPr="003E40C1">
          <w:rPr>
            <w:color w:val="1154CC"/>
            <w:sz w:val="24"/>
            <w:szCs w:val="24"/>
            <w:u w:val="single" w:color="1154CC"/>
          </w:rPr>
          <w:t>le/vie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w</w:t>
        </w:r>
        <w:r w:rsidRPr="003E40C1">
          <w:rPr>
            <w:color w:val="1154CC"/>
            <w:sz w:val="24"/>
            <w:szCs w:val="24"/>
            <w:u w:val="single" w:color="1154CC"/>
          </w:rPr>
          <w:t>/24</w:t>
        </w:r>
      </w:hyperlink>
    </w:p>
    <w:p w14:paraId="012ED204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  <w:lang w:val="en-IN"/>
        </w:rPr>
      </w:pPr>
      <w:r w:rsidRPr="003E40C1">
        <w:rPr>
          <w:sz w:val="24"/>
          <w:szCs w:val="24"/>
          <w:lang w:val="en-IN"/>
        </w:rPr>
        <w:lastRenderedPageBreak/>
        <w:t xml:space="preserve">Hargreaves, A. (1997). Cultures of teaching and educational change. In </w:t>
      </w:r>
      <w:r w:rsidRPr="003E40C1">
        <w:rPr>
          <w:i/>
          <w:iCs/>
          <w:sz w:val="24"/>
          <w:szCs w:val="24"/>
          <w:lang w:val="en-IN"/>
        </w:rPr>
        <w:t>International handbook of teachers and teaching</w:t>
      </w:r>
      <w:r w:rsidRPr="003E40C1">
        <w:rPr>
          <w:sz w:val="24"/>
          <w:szCs w:val="24"/>
          <w:lang w:val="en-IN"/>
        </w:rPr>
        <w:t xml:space="preserve"> (pp. 1297–1319). Dordrecht: Springer Netherlands.</w:t>
      </w:r>
    </w:p>
    <w:p w14:paraId="7C3B828C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r w:rsidRPr="003E40C1">
        <w:rPr>
          <w:sz w:val="24"/>
          <w:szCs w:val="24"/>
        </w:rPr>
        <w:t>H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rl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nd,</w:t>
      </w:r>
      <w:r w:rsidRPr="003E40C1">
        <w:rPr>
          <w:spacing w:val="12"/>
          <w:sz w:val="24"/>
          <w:szCs w:val="24"/>
        </w:rPr>
        <w:t xml:space="preserve"> </w:t>
      </w:r>
      <w:r w:rsidRPr="003E40C1">
        <w:rPr>
          <w:spacing w:val="2"/>
          <w:sz w:val="24"/>
          <w:szCs w:val="24"/>
        </w:rPr>
        <w:t>J</w:t>
      </w:r>
      <w:r w:rsidRPr="003E40C1">
        <w:rPr>
          <w:sz w:val="24"/>
          <w:szCs w:val="24"/>
        </w:rPr>
        <w:t>.,</w:t>
      </w:r>
      <w:r w:rsidRPr="003E40C1">
        <w:rPr>
          <w:spacing w:val="12"/>
          <w:sz w:val="24"/>
          <w:szCs w:val="24"/>
        </w:rPr>
        <w:t xml:space="preserve"> </w:t>
      </w:r>
      <w:r w:rsidRPr="003E40C1">
        <w:rPr>
          <w:sz w:val="24"/>
          <w:szCs w:val="24"/>
        </w:rPr>
        <w:t>&amp;</w:t>
      </w:r>
      <w:r w:rsidRPr="003E40C1">
        <w:rPr>
          <w:spacing w:val="10"/>
          <w:sz w:val="24"/>
          <w:szCs w:val="24"/>
        </w:rPr>
        <w:t xml:space="preserve"> </w:t>
      </w:r>
      <w:r w:rsidRPr="003E40C1">
        <w:rPr>
          <w:sz w:val="24"/>
          <w:szCs w:val="24"/>
        </w:rPr>
        <w:t>Kin</w:t>
      </w:r>
      <w:r w:rsidRPr="003E40C1">
        <w:rPr>
          <w:spacing w:val="2"/>
          <w:sz w:val="24"/>
          <w:szCs w:val="24"/>
        </w:rPr>
        <w:t>d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r,</w:t>
      </w:r>
      <w:r w:rsidRPr="003E40C1">
        <w:rPr>
          <w:spacing w:val="11"/>
          <w:sz w:val="24"/>
          <w:szCs w:val="24"/>
        </w:rPr>
        <w:t xml:space="preserve"> </w:t>
      </w:r>
      <w:r w:rsidRPr="003E40C1">
        <w:rPr>
          <w:spacing w:val="2"/>
          <w:sz w:val="24"/>
          <w:szCs w:val="24"/>
        </w:rPr>
        <w:t>K</w:t>
      </w:r>
      <w:r w:rsidRPr="003E40C1">
        <w:rPr>
          <w:sz w:val="24"/>
          <w:szCs w:val="24"/>
        </w:rPr>
        <w:t>.</w:t>
      </w:r>
      <w:r w:rsidRPr="003E40C1">
        <w:rPr>
          <w:spacing w:val="12"/>
          <w:sz w:val="24"/>
          <w:szCs w:val="24"/>
        </w:rPr>
        <w:t xml:space="preserve"> </w:t>
      </w:r>
      <w:r w:rsidRPr="003E40C1">
        <w:rPr>
          <w:sz w:val="24"/>
          <w:szCs w:val="24"/>
        </w:rPr>
        <w:t>(199</w:t>
      </w:r>
      <w:r w:rsidRPr="003E40C1">
        <w:rPr>
          <w:spacing w:val="-1"/>
          <w:sz w:val="24"/>
          <w:szCs w:val="24"/>
        </w:rPr>
        <w:t>7</w:t>
      </w:r>
      <w:r w:rsidRPr="003E40C1">
        <w:rPr>
          <w:sz w:val="24"/>
          <w:szCs w:val="24"/>
        </w:rPr>
        <w:t>).</w:t>
      </w:r>
      <w:r w:rsidRPr="003E40C1">
        <w:rPr>
          <w:spacing w:val="11"/>
          <w:sz w:val="24"/>
          <w:szCs w:val="24"/>
        </w:rPr>
        <w:t xml:space="preserve"> </w:t>
      </w:r>
      <w:r w:rsidRPr="003E40C1">
        <w:rPr>
          <w:sz w:val="24"/>
          <w:szCs w:val="24"/>
        </w:rPr>
        <w:t>Teachers'</w:t>
      </w:r>
      <w:r w:rsidRPr="003E40C1">
        <w:rPr>
          <w:spacing w:val="11"/>
          <w:sz w:val="24"/>
          <w:szCs w:val="24"/>
        </w:rPr>
        <w:t xml:space="preserve"> 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>ont</w:t>
      </w:r>
      <w:r w:rsidRPr="003E40C1">
        <w:rPr>
          <w:spacing w:val="3"/>
          <w:sz w:val="24"/>
          <w:szCs w:val="24"/>
        </w:rPr>
        <w:t>i</w:t>
      </w:r>
      <w:r w:rsidRPr="003E40C1">
        <w:rPr>
          <w:sz w:val="24"/>
          <w:szCs w:val="24"/>
        </w:rPr>
        <w:t>nuing</w:t>
      </w:r>
      <w:r w:rsidRPr="003E40C1">
        <w:rPr>
          <w:spacing w:val="10"/>
          <w:sz w:val="24"/>
          <w:szCs w:val="24"/>
        </w:rPr>
        <w:t xml:space="preserve"> </w:t>
      </w:r>
      <w:r w:rsidRPr="003E40C1">
        <w:rPr>
          <w:sz w:val="24"/>
          <w:szCs w:val="24"/>
        </w:rPr>
        <w:t>pr</w:t>
      </w:r>
      <w:r w:rsidRPr="003E40C1">
        <w:rPr>
          <w:spacing w:val="1"/>
          <w:sz w:val="24"/>
          <w:szCs w:val="24"/>
        </w:rPr>
        <w:t>o</w:t>
      </w:r>
      <w:r w:rsidRPr="003E40C1">
        <w:rPr>
          <w:sz w:val="24"/>
          <w:szCs w:val="24"/>
        </w:rPr>
        <w:t>f</w:t>
      </w:r>
      <w:r w:rsidRPr="003E40C1">
        <w:rPr>
          <w:spacing w:val="-2"/>
          <w:sz w:val="24"/>
          <w:szCs w:val="24"/>
        </w:rPr>
        <w:t>e</w:t>
      </w:r>
      <w:r w:rsidRPr="003E40C1">
        <w:rPr>
          <w:sz w:val="24"/>
          <w:szCs w:val="24"/>
        </w:rPr>
        <w:t>ss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12"/>
          <w:sz w:val="24"/>
          <w:szCs w:val="24"/>
        </w:rPr>
        <w:t xml:space="preserve"> </w:t>
      </w:r>
      <w:r w:rsidRPr="003E40C1">
        <w:rPr>
          <w:sz w:val="24"/>
          <w:szCs w:val="24"/>
        </w:rPr>
        <w:t>d</w:t>
      </w:r>
      <w:r w:rsidRPr="003E40C1">
        <w:rPr>
          <w:spacing w:val="-1"/>
          <w:sz w:val="24"/>
          <w:szCs w:val="24"/>
        </w:rPr>
        <w:t>e</w:t>
      </w:r>
      <w:r w:rsidRPr="003E40C1">
        <w:rPr>
          <w:spacing w:val="2"/>
          <w:sz w:val="24"/>
          <w:szCs w:val="24"/>
        </w:rPr>
        <w:t>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lop</w:t>
      </w:r>
      <w:r w:rsidRPr="003E40C1">
        <w:rPr>
          <w:spacing w:val="1"/>
          <w:sz w:val="24"/>
          <w:szCs w:val="24"/>
        </w:rPr>
        <w:t>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nt:</w:t>
      </w:r>
      <w:r w:rsidRPr="003E40C1">
        <w:rPr>
          <w:spacing w:val="12"/>
          <w:sz w:val="24"/>
          <w:szCs w:val="24"/>
        </w:rPr>
        <w:t xml:space="preserve"> </w:t>
      </w:r>
      <w:r w:rsidRPr="003E40C1">
        <w:rPr>
          <w:spacing w:val="-1"/>
          <w:sz w:val="24"/>
          <w:szCs w:val="24"/>
        </w:rPr>
        <w:t>F</w:t>
      </w:r>
      <w:r w:rsidRPr="003E40C1">
        <w:rPr>
          <w:sz w:val="24"/>
          <w:szCs w:val="24"/>
        </w:rPr>
        <w:t>r</w:t>
      </w:r>
      <w:r w:rsidRPr="003E40C1">
        <w:rPr>
          <w:spacing w:val="-2"/>
          <w:sz w:val="24"/>
          <w:szCs w:val="24"/>
        </w:rPr>
        <w:t>a</w:t>
      </w:r>
      <w:r w:rsidRPr="003E40C1">
        <w:rPr>
          <w:sz w:val="24"/>
          <w:szCs w:val="24"/>
        </w:rPr>
        <w:t>m</w:t>
      </w:r>
      <w:r w:rsidRPr="003E40C1">
        <w:rPr>
          <w:spacing w:val="1"/>
          <w:sz w:val="24"/>
          <w:szCs w:val="24"/>
        </w:rPr>
        <w:t>i</w:t>
      </w:r>
      <w:r w:rsidRPr="003E40C1">
        <w:rPr>
          <w:spacing w:val="2"/>
          <w:sz w:val="24"/>
          <w:szCs w:val="24"/>
        </w:rPr>
        <w:t>n</w:t>
      </w:r>
      <w:r w:rsidRPr="003E40C1">
        <w:rPr>
          <w:sz w:val="24"/>
          <w:szCs w:val="24"/>
        </w:rPr>
        <w:t>g a Model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of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outc</w:t>
      </w:r>
      <w:r w:rsidRPr="003E40C1">
        <w:rPr>
          <w:spacing w:val="2"/>
          <w:sz w:val="24"/>
          <w:szCs w:val="24"/>
        </w:rPr>
        <w:t>o</w:t>
      </w:r>
      <w:r w:rsidRPr="003E40C1">
        <w:rPr>
          <w:sz w:val="24"/>
          <w:szCs w:val="24"/>
        </w:rPr>
        <w:t>mes.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i/>
          <w:spacing w:val="-1"/>
          <w:sz w:val="24"/>
          <w:szCs w:val="24"/>
        </w:rPr>
        <w:t>J</w:t>
      </w:r>
      <w:r w:rsidRPr="003E40C1">
        <w:rPr>
          <w:i/>
          <w:sz w:val="24"/>
          <w:szCs w:val="24"/>
        </w:rPr>
        <w:t>ournal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of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pacing w:val="1"/>
          <w:sz w:val="24"/>
          <w:szCs w:val="24"/>
        </w:rPr>
        <w:t>In</w:t>
      </w:r>
      <w:r w:rsidRPr="003E40C1">
        <w:rPr>
          <w:i/>
          <w:spacing w:val="-1"/>
          <w:sz w:val="24"/>
          <w:szCs w:val="24"/>
        </w:rPr>
        <w:t>-</w:t>
      </w:r>
      <w:r w:rsidRPr="003E40C1">
        <w:rPr>
          <w:i/>
          <w:sz w:val="24"/>
          <w:szCs w:val="24"/>
        </w:rPr>
        <w:t>S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r</w:t>
      </w:r>
      <w:r w:rsidRPr="003E40C1">
        <w:rPr>
          <w:i/>
          <w:spacing w:val="-1"/>
          <w:sz w:val="24"/>
          <w:szCs w:val="24"/>
        </w:rPr>
        <w:t>v</w:t>
      </w:r>
      <w:r w:rsidRPr="003E40C1">
        <w:rPr>
          <w:i/>
          <w:sz w:val="24"/>
          <w:szCs w:val="24"/>
        </w:rPr>
        <w:t>i</w:t>
      </w:r>
      <w:r w:rsidRPr="003E40C1">
        <w:rPr>
          <w:i/>
          <w:spacing w:val="2"/>
          <w:sz w:val="24"/>
          <w:szCs w:val="24"/>
        </w:rPr>
        <w:t>c</w:t>
      </w:r>
      <w:r w:rsidRPr="003E40C1">
        <w:rPr>
          <w:i/>
          <w:sz w:val="24"/>
          <w:szCs w:val="24"/>
        </w:rPr>
        <w:t>e Edu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on,</w:t>
      </w:r>
      <w:r w:rsidRPr="003E40C1">
        <w:rPr>
          <w:i/>
          <w:spacing w:val="4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2</w:t>
      </w:r>
      <w:r w:rsidRPr="003E40C1">
        <w:rPr>
          <w:i/>
          <w:spacing w:val="2"/>
          <w:sz w:val="24"/>
          <w:szCs w:val="24"/>
        </w:rPr>
        <w:t>3</w:t>
      </w:r>
      <w:r w:rsidRPr="003E40C1">
        <w:rPr>
          <w:sz w:val="24"/>
          <w:szCs w:val="24"/>
        </w:rPr>
        <w:t>(1</w:t>
      </w:r>
      <w:r w:rsidRPr="003E40C1">
        <w:rPr>
          <w:spacing w:val="-1"/>
          <w:sz w:val="24"/>
          <w:szCs w:val="24"/>
        </w:rPr>
        <w:t>)</w:t>
      </w:r>
      <w:r w:rsidRPr="003E40C1">
        <w:rPr>
          <w:sz w:val="24"/>
          <w:szCs w:val="24"/>
        </w:rPr>
        <w:t>,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 xml:space="preserve">71–84. </w:t>
      </w:r>
      <w:hyperlink r:id="rId28">
        <w:r w:rsidRPr="003E40C1">
          <w:rPr>
            <w:color w:val="1154CC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/do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sz w:val="24"/>
            <w:szCs w:val="24"/>
            <w:u w:val="single" w:color="1154CC"/>
          </w:rPr>
          <w:t>.or</w:t>
        </w:r>
        <w:r w:rsidRPr="003E40C1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Pr="003E40C1">
          <w:rPr>
            <w:color w:val="1154CC"/>
            <w:sz w:val="24"/>
            <w:szCs w:val="24"/>
            <w:u w:val="single" w:color="1154CC"/>
          </w:rPr>
          <w:t>/10.1080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13674589700200005</w:t>
        </w:r>
      </w:hyperlink>
    </w:p>
    <w:p w14:paraId="120C1D50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  <w:lang w:val="en-IN"/>
        </w:rPr>
      </w:pPr>
      <w:r w:rsidRPr="003E40C1">
        <w:rPr>
          <w:sz w:val="24"/>
          <w:szCs w:val="24"/>
          <w:lang w:val="en-IN"/>
        </w:rPr>
        <w:t xml:space="preserve">Hennessy, S., D'Angelo, S., McIntyre, N., </w:t>
      </w:r>
      <w:proofErr w:type="spellStart"/>
      <w:r w:rsidRPr="003E40C1">
        <w:rPr>
          <w:sz w:val="24"/>
          <w:szCs w:val="24"/>
          <w:lang w:val="en-IN"/>
        </w:rPr>
        <w:t>Koomar</w:t>
      </w:r>
      <w:proofErr w:type="spellEnd"/>
      <w:r w:rsidRPr="003E40C1">
        <w:rPr>
          <w:sz w:val="24"/>
          <w:szCs w:val="24"/>
          <w:lang w:val="en-IN"/>
        </w:rPr>
        <w:t xml:space="preserve">, S., </w:t>
      </w:r>
      <w:proofErr w:type="spellStart"/>
      <w:r w:rsidRPr="003E40C1">
        <w:rPr>
          <w:sz w:val="24"/>
          <w:szCs w:val="24"/>
          <w:lang w:val="en-IN"/>
        </w:rPr>
        <w:t>Kreimeia</w:t>
      </w:r>
      <w:proofErr w:type="spellEnd"/>
      <w:r w:rsidRPr="003E40C1">
        <w:rPr>
          <w:sz w:val="24"/>
          <w:szCs w:val="24"/>
          <w:lang w:val="en-IN"/>
        </w:rPr>
        <w:t xml:space="preserve">, A., Cao, L., ... &amp; </w:t>
      </w:r>
      <w:proofErr w:type="spellStart"/>
      <w:r w:rsidRPr="003E40C1">
        <w:rPr>
          <w:sz w:val="24"/>
          <w:szCs w:val="24"/>
          <w:lang w:val="en-IN"/>
        </w:rPr>
        <w:t>Zubairi</w:t>
      </w:r>
      <w:proofErr w:type="spellEnd"/>
      <w:r w:rsidRPr="003E40C1">
        <w:rPr>
          <w:sz w:val="24"/>
          <w:szCs w:val="24"/>
          <w:lang w:val="en-IN"/>
        </w:rPr>
        <w:t xml:space="preserve">, A. (2022). Technology use for teacher professional development in low-and middle-income countries: A systematic review. </w:t>
      </w:r>
      <w:r w:rsidRPr="003E40C1">
        <w:rPr>
          <w:i/>
          <w:iCs/>
          <w:sz w:val="24"/>
          <w:szCs w:val="24"/>
          <w:lang w:val="en-IN"/>
        </w:rPr>
        <w:t>Computers and Education Open</w:t>
      </w:r>
      <w:r w:rsidRPr="003E40C1">
        <w:rPr>
          <w:sz w:val="24"/>
          <w:szCs w:val="24"/>
          <w:lang w:val="en-IN"/>
        </w:rPr>
        <w:t xml:space="preserve">, </w:t>
      </w:r>
      <w:r w:rsidRPr="003E40C1">
        <w:rPr>
          <w:i/>
          <w:iCs/>
          <w:sz w:val="24"/>
          <w:szCs w:val="24"/>
          <w:lang w:val="en-IN"/>
        </w:rPr>
        <w:t>3</w:t>
      </w:r>
      <w:r w:rsidRPr="003E40C1">
        <w:rPr>
          <w:sz w:val="24"/>
          <w:szCs w:val="24"/>
          <w:lang w:val="en-IN"/>
        </w:rPr>
        <w:t>, 100080.</w:t>
      </w:r>
    </w:p>
    <w:p w14:paraId="75CD4D04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proofErr w:type="spellStart"/>
      <w:r w:rsidRPr="003E40C1">
        <w:rPr>
          <w:spacing w:val="2"/>
          <w:sz w:val="24"/>
          <w:szCs w:val="24"/>
        </w:rPr>
        <w:t>J</w:t>
      </w:r>
      <w:r w:rsidRPr="003E40C1">
        <w:rPr>
          <w:sz w:val="24"/>
          <w:szCs w:val="24"/>
        </w:rPr>
        <w:t>ov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nov</w:t>
      </w:r>
      <w:r w:rsidRPr="003E40C1">
        <w:rPr>
          <w:spacing w:val="-1"/>
          <w:sz w:val="24"/>
          <w:szCs w:val="24"/>
        </w:rPr>
        <w:t>a-</w:t>
      </w:r>
      <w:r w:rsidRPr="003E40C1">
        <w:rPr>
          <w:sz w:val="24"/>
          <w:szCs w:val="24"/>
        </w:rPr>
        <w:t>Mi</w:t>
      </w:r>
      <w:r w:rsidRPr="003E40C1">
        <w:rPr>
          <w:spacing w:val="1"/>
          <w:sz w:val="24"/>
          <w:szCs w:val="24"/>
        </w:rPr>
        <w:t>t</w:t>
      </w:r>
      <w:r w:rsidRPr="003E40C1">
        <w:rPr>
          <w:sz w:val="24"/>
          <w:szCs w:val="24"/>
        </w:rPr>
        <w:t>kovsk</w:t>
      </w:r>
      <w:r w:rsidRPr="003E40C1">
        <w:rPr>
          <w:spacing w:val="-1"/>
          <w:sz w:val="24"/>
          <w:szCs w:val="24"/>
        </w:rPr>
        <w:t>a</w:t>
      </w:r>
      <w:proofErr w:type="spellEnd"/>
      <w:r w:rsidRPr="003E40C1">
        <w:rPr>
          <w:sz w:val="24"/>
          <w:szCs w:val="24"/>
        </w:rPr>
        <w:t>,</w:t>
      </w:r>
      <w:r w:rsidRPr="003E40C1">
        <w:rPr>
          <w:spacing w:val="1"/>
          <w:sz w:val="24"/>
          <w:szCs w:val="24"/>
        </w:rPr>
        <w:t xml:space="preserve"> S</w:t>
      </w:r>
      <w:r w:rsidRPr="003E40C1">
        <w:rPr>
          <w:sz w:val="24"/>
          <w:szCs w:val="24"/>
        </w:rPr>
        <w:t>.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(201</w:t>
      </w:r>
      <w:r w:rsidRPr="003E40C1">
        <w:rPr>
          <w:spacing w:val="-1"/>
          <w:sz w:val="24"/>
          <w:szCs w:val="24"/>
        </w:rPr>
        <w:t>0</w:t>
      </w:r>
      <w:r w:rsidRPr="003E40C1">
        <w:rPr>
          <w:sz w:val="24"/>
          <w:szCs w:val="24"/>
        </w:rPr>
        <w:t>). The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n</w:t>
      </w:r>
      <w:r w:rsidRPr="003E40C1">
        <w:rPr>
          <w:spacing w:val="-1"/>
          <w:sz w:val="24"/>
          <w:szCs w:val="24"/>
        </w:rPr>
        <w:t>ee</w:t>
      </w:r>
      <w:r w:rsidRPr="003E40C1">
        <w:rPr>
          <w:sz w:val="24"/>
          <w:szCs w:val="24"/>
        </w:rPr>
        <w:t>d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>for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>o</w:t>
      </w:r>
      <w:r w:rsidRPr="003E40C1">
        <w:rPr>
          <w:spacing w:val="2"/>
          <w:sz w:val="24"/>
          <w:szCs w:val="24"/>
        </w:rPr>
        <w:t>n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nuous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pro</w:t>
      </w:r>
      <w:r w:rsidRPr="003E40C1">
        <w:rPr>
          <w:spacing w:val="-1"/>
          <w:sz w:val="24"/>
          <w:szCs w:val="24"/>
        </w:rPr>
        <w:t>fe</w:t>
      </w:r>
      <w:r w:rsidRPr="003E40C1">
        <w:rPr>
          <w:sz w:val="24"/>
          <w:szCs w:val="24"/>
        </w:rPr>
        <w:t>ss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 xml:space="preserve">development for teacher. </w:t>
      </w:r>
      <w:r w:rsidRPr="003E40C1">
        <w:rPr>
          <w:i/>
          <w:sz w:val="24"/>
          <w:szCs w:val="24"/>
        </w:rPr>
        <w:t>Pro</w:t>
      </w:r>
      <w:r w:rsidRPr="003E40C1">
        <w:rPr>
          <w:i/>
          <w:spacing w:val="-1"/>
          <w:sz w:val="24"/>
          <w:szCs w:val="24"/>
        </w:rPr>
        <w:t>ce</w:t>
      </w:r>
      <w:r w:rsidRPr="003E40C1">
        <w:rPr>
          <w:i/>
          <w:sz w:val="24"/>
          <w:szCs w:val="24"/>
        </w:rPr>
        <w:t>dia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- So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pacing w:val="3"/>
          <w:sz w:val="24"/>
          <w:szCs w:val="24"/>
        </w:rPr>
        <w:t>i</w:t>
      </w:r>
      <w:r w:rsidRPr="003E40C1">
        <w:rPr>
          <w:i/>
          <w:sz w:val="24"/>
          <w:szCs w:val="24"/>
        </w:rPr>
        <w:t>al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and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B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ha</w:t>
      </w:r>
      <w:r w:rsidRPr="003E40C1">
        <w:rPr>
          <w:i/>
          <w:spacing w:val="-1"/>
          <w:sz w:val="24"/>
          <w:szCs w:val="24"/>
        </w:rPr>
        <w:t>v</w:t>
      </w:r>
      <w:r w:rsidRPr="003E40C1">
        <w:rPr>
          <w:i/>
          <w:sz w:val="24"/>
          <w:szCs w:val="24"/>
        </w:rPr>
        <w:t>ioral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S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ien</w:t>
      </w:r>
      <w:r w:rsidRPr="003E40C1">
        <w:rPr>
          <w:i/>
          <w:spacing w:val="-1"/>
          <w:sz w:val="24"/>
          <w:szCs w:val="24"/>
        </w:rPr>
        <w:t>ce</w:t>
      </w:r>
      <w:r w:rsidRPr="003E40C1">
        <w:rPr>
          <w:i/>
          <w:sz w:val="24"/>
          <w:szCs w:val="24"/>
        </w:rPr>
        <w:t>s,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pacing w:val="2"/>
          <w:sz w:val="24"/>
          <w:szCs w:val="24"/>
        </w:rPr>
        <w:t>2</w:t>
      </w:r>
      <w:r w:rsidRPr="003E40C1">
        <w:rPr>
          <w:sz w:val="24"/>
          <w:szCs w:val="24"/>
        </w:rPr>
        <w:t>(2</w:t>
      </w:r>
      <w:r w:rsidRPr="003E40C1">
        <w:rPr>
          <w:spacing w:val="1"/>
          <w:sz w:val="24"/>
          <w:szCs w:val="24"/>
        </w:rPr>
        <w:t>)</w:t>
      </w:r>
      <w:r w:rsidRPr="003E40C1">
        <w:rPr>
          <w:sz w:val="24"/>
          <w:szCs w:val="24"/>
        </w:rPr>
        <w:t>,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292</w:t>
      </w:r>
      <w:r w:rsidRPr="003E40C1">
        <w:rPr>
          <w:spacing w:val="1"/>
          <w:sz w:val="24"/>
          <w:szCs w:val="24"/>
        </w:rPr>
        <w:t>1</w:t>
      </w:r>
      <w:r w:rsidRPr="003E40C1">
        <w:rPr>
          <w:sz w:val="24"/>
          <w:szCs w:val="24"/>
        </w:rPr>
        <w:t xml:space="preserve">–2926. </w:t>
      </w:r>
      <w:hyperlink r:id="rId29">
        <w:r w:rsidRPr="003E40C1">
          <w:rPr>
            <w:color w:val="1154CC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/do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sz w:val="24"/>
            <w:szCs w:val="24"/>
            <w:u w:val="single" w:color="1154CC"/>
          </w:rPr>
          <w:t>.or</w:t>
        </w:r>
        <w:r w:rsidRPr="003E40C1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Pr="003E40C1">
          <w:rPr>
            <w:color w:val="1154CC"/>
            <w:sz w:val="24"/>
            <w:szCs w:val="24"/>
            <w:u w:val="single" w:color="1154CC"/>
          </w:rPr>
          <w:t>/10.1016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j</w:t>
        </w:r>
        <w:r w:rsidRPr="003E40C1">
          <w:rPr>
            <w:color w:val="1154CC"/>
            <w:spacing w:val="-2"/>
            <w:sz w:val="24"/>
            <w:szCs w:val="24"/>
            <w:u w:val="single" w:color="1154CC"/>
          </w:rPr>
          <w:t>.</w:t>
        </w:r>
        <w:r w:rsidRPr="003E40C1">
          <w:rPr>
            <w:color w:val="1154CC"/>
            <w:sz w:val="24"/>
            <w:szCs w:val="24"/>
            <w:u w:val="single" w:color="1154CC"/>
          </w:rPr>
          <w:t>sbspro.2010.03.441</w:t>
        </w:r>
      </w:hyperlink>
    </w:p>
    <w:p w14:paraId="6010932E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r w:rsidRPr="003E40C1">
        <w:rPr>
          <w:spacing w:val="2"/>
          <w:sz w:val="24"/>
          <w:szCs w:val="24"/>
        </w:rPr>
        <w:t>J</w:t>
      </w:r>
      <w:r w:rsidRPr="003E40C1">
        <w:rPr>
          <w:sz w:val="24"/>
          <w:szCs w:val="24"/>
        </w:rPr>
        <w:t>us</w:t>
      </w:r>
      <w:r w:rsidRPr="003E40C1">
        <w:rPr>
          <w:spacing w:val="-2"/>
          <w:sz w:val="24"/>
          <w:szCs w:val="24"/>
        </w:rPr>
        <w:t>t</w:t>
      </w:r>
      <w:r w:rsidRPr="003E40C1">
        <w:rPr>
          <w:sz w:val="24"/>
          <w:szCs w:val="24"/>
        </w:rPr>
        <w:t>ice 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rma Com</w:t>
      </w:r>
      <w:r w:rsidRPr="003E40C1">
        <w:rPr>
          <w:spacing w:val="1"/>
          <w:sz w:val="24"/>
          <w:szCs w:val="24"/>
        </w:rPr>
        <w:t>m</w:t>
      </w:r>
      <w:r w:rsidRPr="003E40C1">
        <w:rPr>
          <w:sz w:val="24"/>
          <w:szCs w:val="24"/>
        </w:rPr>
        <w:t>is</w:t>
      </w:r>
      <w:r w:rsidRPr="003E40C1">
        <w:rPr>
          <w:spacing w:val="-1"/>
          <w:sz w:val="24"/>
          <w:szCs w:val="24"/>
        </w:rPr>
        <w:t>s</w:t>
      </w:r>
      <w:r w:rsidRPr="003E40C1">
        <w:rPr>
          <w:sz w:val="24"/>
          <w:szCs w:val="24"/>
        </w:rPr>
        <w:t>i</w:t>
      </w:r>
      <w:r w:rsidRPr="003E40C1">
        <w:rPr>
          <w:spacing w:val="2"/>
          <w:sz w:val="24"/>
          <w:szCs w:val="24"/>
        </w:rPr>
        <w:t>o</w:t>
      </w:r>
      <w:r w:rsidRPr="003E40C1">
        <w:rPr>
          <w:sz w:val="24"/>
          <w:szCs w:val="24"/>
        </w:rPr>
        <w:t>n.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(201</w:t>
      </w:r>
      <w:r w:rsidRPr="003E40C1">
        <w:rPr>
          <w:spacing w:val="-1"/>
          <w:sz w:val="24"/>
          <w:szCs w:val="24"/>
        </w:rPr>
        <w:t>2</w:t>
      </w:r>
      <w:r w:rsidRPr="003E40C1">
        <w:rPr>
          <w:sz w:val="24"/>
          <w:szCs w:val="24"/>
        </w:rPr>
        <w:t>).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Vis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pacing w:val="-2"/>
          <w:sz w:val="24"/>
          <w:szCs w:val="24"/>
        </w:rPr>
        <w:t>o</w:t>
      </w:r>
      <w:r w:rsidRPr="003E40C1">
        <w:rPr>
          <w:i/>
          <w:sz w:val="24"/>
          <w:szCs w:val="24"/>
        </w:rPr>
        <w:t>f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pacing w:val="-2"/>
          <w:sz w:val="24"/>
          <w:szCs w:val="24"/>
        </w:rPr>
        <w:t>t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a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h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r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du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in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India: Quali</w:t>
      </w:r>
      <w:r w:rsidRPr="003E40C1">
        <w:rPr>
          <w:i/>
          <w:spacing w:val="1"/>
          <w:sz w:val="24"/>
          <w:szCs w:val="24"/>
        </w:rPr>
        <w:t>t</w:t>
      </w:r>
      <w:r w:rsidRPr="003E40C1">
        <w:rPr>
          <w:i/>
          <w:sz w:val="24"/>
          <w:szCs w:val="24"/>
        </w:rPr>
        <w:t>y and r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gula</w:t>
      </w:r>
      <w:r w:rsidRPr="003E40C1">
        <w:rPr>
          <w:i/>
          <w:spacing w:val="1"/>
          <w:sz w:val="24"/>
          <w:szCs w:val="24"/>
        </w:rPr>
        <w:t>t</w:t>
      </w:r>
      <w:r w:rsidRPr="003E40C1">
        <w:rPr>
          <w:i/>
          <w:sz w:val="24"/>
          <w:szCs w:val="24"/>
        </w:rPr>
        <w:t>ory</w:t>
      </w:r>
      <w:r w:rsidRPr="003E40C1">
        <w:rPr>
          <w:i/>
          <w:spacing w:val="7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p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rspe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pacing w:val="-1"/>
          <w:sz w:val="24"/>
          <w:szCs w:val="24"/>
        </w:rPr>
        <w:t>ve</w:t>
      </w:r>
      <w:r w:rsidRPr="003E40C1">
        <w:rPr>
          <w:i/>
          <w:spacing w:val="1"/>
          <w:sz w:val="24"/>
          <w:szCs w:val="24"/>
        </w:rPr>
        <w:t>s</w:t>
      </w:r>
      <w:r w:rsidRPr="003E40C1">
        <w:rPr>
          <w:sz w:val="24"/>
          <w:szCs w:val="24"/>
        </w:rPr>
        <w:t>.</w:t>
      </w:r>
      <w:r w:rsidRPr="003E40C1">
        <w:rPr>
          <w:spacing w:val="10"/>
          <w:sz w:val="24"/>
          <w:szCs w:val="24"/>
        </w:rPr>
        <w:t xml:space="preserve"> </w:t>
      </w:r>
      <w:r w:rsidRPr="003E40C1">
        <w:rPr>
          <w:sz w:val="24"/>
          <w:szCs w:val="24"/>
        </w:rPr>
        <w:t>Min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st</w:t>
      </w:r>
      <w:r w:rsidRPr="003E40C1">
        <w:rPr>
          <w:spacing w:val="2"/>
          <w:sz w:val="24"/>
          <w:szCs w:val="24"/>
        </w:rPr>
        <w:t>r</w:t>
      </w:r>
      <w:r w:rsidRPr="003E40C1">
        <w:rPr>
          <w:sz w:val="24"/>
          <w:szCs w:val="24"/>
        </w:rPr>
        <w:t xml:space="preserve">y </w:t>
      </w:r>
      <w:r w:rsidRPr="003E40C1">
        <w:rPr>
          <w:spacing w:val="2"/>
          <w:sz w:val="24"/>
          <w:szCs w:val="24"/>
        </w:rPr>
        <w:t>o</w:t>
      </w:r>
      <w:r w:rsidRPr="003E40C1">
        <w:rPr>
          <w:sz w:val="24"/>
          <w:szCs w:val="24"/>
        </w:rPr>
        <w:t>f</w:t>
      </w:r>
      <w:r w:rsidRPr="003E40C1">
        <w:rPr>
          <w:spacing w:val="7"/>
          <w:sz w:val="24"/>
          <w:szCs w:val="24"/>
        </w:rPr>
        <w:t xml:space="preserve"> </w:t>
      </w:r>
      <w:r w:rsidRPr="003E40C1">
        <w:rPr>
          <w:sz w:val="24"/>
          <w:szCs w:val="24"/>
        </w:rPr>
        <w:t>Hum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n</w:t>
      </w:r>
      <w:r w:rsidRPr="003E40C1">
        <w:rPr>
          <w:spacing w:val="8"/>
          <w:sz w:val="24"/>
          <w:szCs w:val="24"/>
        </w:rPr>
        <w:t xml:space="preserve"> </w:t>
      </w:r>
      <w:r w:rsidRPr="003E40C1">
        <w:rPr>
          <w:sz w:val="24"/>
          <w:szCs w:val="24"/>
        </w:rPr>
        <w:t>R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s</w:t>
      </w:r>
      <w:r w:rsidRPr="003E40C1">
        <w:rPr>
          <w:spacing w:val="2"/>
          <w:sz w:val="24"/>
          <w:szCs w:val="24"/>
        </w:rPr>
        <w:t>o</w:t>
      </w:r>
      <w:r w:rsidRPr="003E40C1">
        <w:rPr>
          <w:sz w:val="24"/>
          <w:szCs w:val="24"/>
        </w:rPr>
        <w:t>ur</w:t>
      </w:r>
      <w:r w:rsidRPr="003E40C1">
        <w:rPr>
          <w:spacing w:val="-2"/>
          <w:sz w:val="24"/>
          <w:szCs w:val="24"/>
        </w:rPr>
        <w:t>c</w:t>
      </w:r>
      <w:r w:rsidRPr="003E40C1">
        <w:rPr>
          <w:sz w:val="24"/>
          <w:szCs w:val="24"/>
        </w:rPr>
        <w:t>e</w:t>
      </w:r>
      <w:r w:rsidRPr="003E40C1">
        <w:rPr>
          <w:spacing w:val="7"/>
          <w:sz w:val="24"/>
          <w:szCs w:val="24"/>
        </w:rPr>
        <w:t xml:space="preserve"> </w:t>
      </w:r>
      <w:r w:rsidRPr="003E40C1">
        <w:rPr>
          <w:spacing w:val="2"/>
          <w:sz w:val="24"/>
          <w:szCs w:val="24"/>
        </w:rPr>
        <w:t>D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lop</w:t>
      </w:r>
      <w:r w:rsidRPr="003E40C1">
        <w:rPr>
          <w:spacing w:val="1"/>
          <w:sz w:val="24"/>
          <w:szCs w:val="24"/>
        </w:rPr>
        <w:t>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nt,</w:t>
      </w:r>
      <w:r w:rsidRPr="003E40C1">
        <w:rPr>
          <w:spacing w:val="8"/>
          <w:sz w:val="24"/>
          <w:szCs w:val="24"/>
        </w:rPr>
        <w:t xml:space="preserve"> </w:t>
      </w:r>
      <w:r w:rsidRPr="003E40C1">
        <w:rPr>
          <w:sz w:val="24"/>
          <w:szCs w:val="24"/>
        </w:rPr>
        <w:t>Gov</w:t>
      </w:r>
      <w:r w:rsidRPr="003E40C1">
        <w:rPr>
          <w:spacing w:val="1"/>
          <w:sz w:val="24"/>
          <w:szCs w:val="24"/>
        </w:rPr>
        <w:t>e</w:t>
      </w:r>
      <w:r w:rsidRPr="003E40C1">
        <w:rPr>
          <w:sz w:val="24"/>
          <w:szCs w:val="24"/>
        </w:rPr>
        <w:t>rnm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nt</w:t>
      </w:r>
      <w:r w:rsidRPr="003E40C1">
        <w:rPr>
          <w:spacing w:val="8"/>
          <w:sz w:val="24"/>
          <w:szCs w:val="24"/>
        </w:rPr>
        <w:t xml:space="preserve"> </w:t>
      </w:r>
      <w:r w:rsidRPr="003E40C1">
        <w:rPr>
          <w:sz w:val="24"/>
          <w:szCs w:val="24"/>
        </w:rPr>
        <w:t>of</w:t>
      </w:r>
      <w:r w:rsidRPr="003E40C1">
        <w:rPr>
          <w:spacing w:val="9"/>
          <w:sz w:val="24"/>
          <w:szCs w:val="24"/>
        </w:rPr>
        <w:t xml:space="preserve"> </w:t>
      </w:r>
      <w:r w:rsidRPr="003E40C1">
        <w:rPr>
          <w:spacing w:val="-3"/>
          <w:sz w:val="24"/>
          <w:szCs w:val="24"/>
        </w:rPr>
        <w:t>I</w:t>
      </w:r>
      <w:r w:rsidRPr="003E40C1">
        <w:rPr>
          <w:sz w:val="24"/>
          <w:szCs w:val="24"/>
        </w:rPr>
        <w:t xml:space="preserve">ndia. </w:t>
      </w:r>
    </w:p>
    <w:p w14:paraId="76EB27F2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r w:rsidRPr="003E40C1">
        <w:rPr>
          <w:sz w:val="24"/>
          <w:szCs w:val="24"/>
        </w:rPr>
        <w:t>K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nn</w:t>
      </w:r>
      <w:r w:rsidRPr="003E40C1">
        <w:rPr>
          <w:spacing w:val="-1"/>
          <w:sz w:val="24"/>
          <w:szCs w:val="24"/>
        </w:rPr>
        <w:t>e</w:t>
      </w:r>
      <w:r w:rsidRPr="003E40C1">
        <w:rPr>
          <w:spacing w:val="5"/>
          <w:sz w:val="24"/>
          <w:szCs w:val="24"/>
        </w:rPr>
        <w:t>d</w:t>
      </w:r>
      <w:r w:rsidRPr="003E40C1">
        <w:rPr>
          <w:spacing w:val="-5"/>
          <w:sz w:val="24"/>
          <w:szCs w:val="24"/>
        </w:rPr>
        <w:t>y</w:t>
      </w:r>
      <w:r w:rsidRPr="003E40C1">
        <w:rPr>
          <w:sz w:val="24"/>
          <w:szCs w:val="24"/>
        </w:rPr>
        <w:t>,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>A.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(201</w:t>
      </w:r>
      <w:r w:rsidRPr="003E40C1">
        <w:rPr>
          <w:spacing w:val="1"/>
          <w:sz w:val="24"/>
          <w:szCs w:val="24"/>
        </w:rPr>
        <w:t>1</w:t>
      </w:r>
      <w:r w:rsidRPr="003E40C1">
        <w:rPr>
          <w:sz w:val="24"/>
          <w:szCs w:val="24"/>
        </w:rPr>
        <w:t>).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Col</w:t>
      </w:r>
      <w:r w:rsidRPr="003E40C1">
        <w:rPr>
          <w:spacing w:val="1"/>
          <w:sz w:val="24"/>
          <w:szCs w:val="24"/>
        </w:rPr>
        <w:t>l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bor</w:t>
      </w:r>
      <w:r w:rsidRPr="003E40C1">
        <w:rPr>
          <w:spacing w:val="-2"/>
          <w:sz w:val="24"/>
          <w:szCs w:val="24"/>
        </w:rPr>
        <w:t>a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ve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>ont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nui</w:t>
      </w:r>
      <w:r w:rsidRPr="003E40C1">
        <w:rPr>
          <w:spacing w:val="3"/>
          <w:sz w:val="24"/>
          <w:szCs w:val="24"/>
        </w:rPr>
        <w:t>n</w:t>
      </w:r>
      <w:r w:rsidRPr="003E40C1">
        <w:rPr>
          <w:sz w:val="24"/>
          <w:szCs w:val="24"/>
        </w:rPr>
        <w:t>g pr</w:t>
      </w:r>
      <w:r w:rsidRPr="003E40C1">
        <w:rPr>
          <w:spacing w:val="1"/>
          <w:sz w:val="24"/>
          <w:szCs w:val="24"/>
        </w:rPr>
        <w:t>o</w:t>
      </w:r>
      <w:r w:rsidRPr="003E40C1">
        <w:rPr>
          <w:sz w:val="24"/>
          <w:szCs w:val="24"/>
        </w:rPr>
        <w:t>f</w:t>
      </w:r>
      <w:r w:rsidRPr="003E40C1">
        <w:rPr>
          <w:spacing w:val="-2"/>
          <w:sz w:val="24"/>
          <w:szCs w:val="24"/>
        </w:rPr>
        <w:t>e</w:t>
      </w:r>
      <w:r w:rsidRPr="003E40C1">
        <w:rPr>
          <w:sz w:val="24"/>
          <w:szCs w:val="24"/>
        </w:rPr>
        <w:t>ss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>d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lop</w:t>
      </w:r>
      <w:r w:rsidRPr="003E40C1">
        <w:rPr>
          <w:spacing w:val="1"/>
          <w:sz w:val="24"/>
          <w:szCs w:val="24"/>
        </w:rPr>
        <w:t>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nt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pacing w:val="1"/>
          <w:sz w:val="24"/>
          <w:szCs w:val="24"/>
        </w:rPr>
        <w:t>(</w:t>
      </w:r>
      <w:r w:rsidRPr="003E40C1">
        <w:rPr>
          <w:sz w:val="24"/>
          <w:szCs w:val="24"/>
        </w:rPr>
        <w:t>C</w:t>
      </w:r>
      <w:r w:rsidRPr="003E40C1">
        <w:rPr>
          <w:spacing w:val="1"/>
          <w:sz w:val="24"/>
          <w:szCs w:val="24"/>
        </w:rPr>
        <w:t>P</w:t>
      </w:r>
      <w:r w:rsidRPr="003E40C1">
        <w:rPr>
          <w:sz w:val="24"/>
          <w:szCs w:val="24"/>
        </w:rPr>
        <w:t>D)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for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te</w:t>
      </w:r>
      <w:r w:rsidRPr="003E40C1">
        <w:rPr>
          <w:spacing w:val="-1"/>
          <w:sz w:val="24"/>
          <w:szCs w:val="24"/>
        </w:rPr>
        <w:t>ac</w:t>
      </w:r>
      <w:r w:rsidRPr="003E40C1">
        <w:rPr>
          <w:spacing w:val="2"/>
          <w:sz w:val="24"/>
          <w:szCs w:val="24"/>
        </w:rPr>
        <w:t>h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rs in</w:t>
      </w:r>
      <w:r w:rsidRPr="003E40C1">
        <w:rPr>
          <w:spacing w:val="1"/>
          <w:sz w:val="24"/>
          <w:szCs w:val="24"/>
        </w:rPr>
        <w:t xml:space="preserve"> S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>ot</w:t>
      </w:r>
      <w:r w:rsidRPr="003E40C1">
        <w:rPr>
          <w:spacing w:val="1"/>
          <w:sz w:val="24"/>
          <w:szCs w:val="24"/>
        </w:rPr>
        <w:t>l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nd: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Asp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r</w:t>
      </w:r>
      <w:r w:rsidRPr="003E40C1">
        <w:rPr>
          <w:spacing w:val="-2"/>
          <w:sz w:val="24"/>
          <w:szCs w:val="24"/>
        </w:rPr>
        <w:t>a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ons,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oppo</w:t>
      </w:r>
      <w:r w:rsidRPr="003E40C1">
        <w:rPr>
          <w:spacing w:val="-1"/>
          <w:sz w:val="24"/>
          <w:szCs w:val="24"/>
        </w:rPr>
        <w:t>r</w:t>
      </w:r>
      <w:r w:rsidRPr="003E40C1">
        <w:rPr>
          <w:sz w:val="24"/>
          <w:szCs w:val="24"/>
        </w:rPr>
        <w:t>tun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s,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nd b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r</w:t>
      </w:r>
      <w:r w:rsidRPr="003E40C1">
        <w:rPr>
          <w:spacing w:val="-1"/>
          <w:sz w:val="24"/>
          <w:szCs w:val="24"/>
        </w:rPr>
        <w:t>r</w:t>
      </w:r>
      <w:r w:rsidRPr="003E40C1">
        <w:rPr>
          <w:sz w:val="24"/>
          <w:szCs w:val="24"/>
        </w:rPr>
        <w:t>ie</w:t>
      </w:r>
      <w:r w:rsidRPr="003E40C1">
        <w:rPr>
          <w:spacing w:val="-1"/>
          <w:sz w:val="24"/>
          <w:szCs w:val="24"/>
        </w:rPr>
        <w:t>r</w:t>
      </w:r>
      <w:r w:rsidRPr="003E40C1">
        <w:rPr>
          <w:sz w:val="24"/>
          <w:szCs w:val="24"/>
        </w:rPr>
        <w:t>s.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Euro</w:t>
      </w:r>
      <w:r w:rsidRPr="003E40C1">
        <w:rPr>
          <w:i/>
          <w:spacing w:val="2"/>
          <w:sz w:val="24"/>
          <w:szCs w:val="24"/>
        </w:rPr>
        <w:t>p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 xml:space="preserve">an </w:t>
      </w:r>
      <w:r w:rsidRPr="003E40C1">
        <w:rPr>
          <w:i/>
          <w:spacing w:val="-1"/>
          <w:sz w:val="24"/>
          <w:szCs w:val="24"/>
        </w:rPr>
        <w:t>J</w:t>
      </w:r>
      <w:r w:rsidRPr="003E40C1">
        <w:rPr>
          <w:i/>
          <w:sz w:val="24"/>
          <w:szCs w:val="24"/>
        </w:rPr>
        <w:t>ou</w:t>
      </w:r>
      <w:r w:rsidRPr="003E40C1">
        <w:rPr>
          <w:i/>
          <w:spacing w:val="2"/>
          <w:sz w:val="24"/>
          <w:szCs w:val="24"/>
        </w:rPr>
        <w:t>r</w:t>
      </w:r>
      <w:r w:rsidRPr="003E40C1">
        <w:rPr>
          <w:i/>
          <w:sz w:val="24"/>
          <w:szCs w:val="24"/>
        </w:rPr>
        <w:t>nal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of</w:t>
      </w:r>
      <w:r w:rsidRPr="003E40C1">
        <w:rPr>
          <w:i/>
          <w:spacing w:val="1"/>
          <w:sz w:val="24"/>
          <w:szCs w:val="24"/>
        </w:rPr>
        <w:t xml:space="preserve"> T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a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h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r Edu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on, 34</w:t>
      </w:r>
      <w:r w:rsidRPr="003E40C1">
        <w:rPr>
          <w:sz w:val="24"/>
          <w:szCs w:val="24"/>
        </w:rPr>
        <w:t>(1</w:t>
      </w:r>
      <w:r w:rsidRPr="003E40C1">
        <w:rPr>
          <w:spacing w:val="-1"/>
          <w:sz w:val="24"/>
          <w:szCs w:val="24"/>
        </w:rPr>
        <w:t>)</w:t>
      </w:r>
      <w:r w:rsidRPr="003E40C1">
        <w:rPr>
          <w:sz w:val="24"/>
          <w:szCs w:val="24"/>
        </w:rPr>
        <w:t>, 2</w:t>
      </w:r>
      <w:r w:rsidRPr="003E40C1">
        <w:rPr>
          <w:spacing w:val="1"/>
          <w:sz w:val="24"/>
          <w:szCs w:val="24"/>
        </w:rPr>
        <w:t>5</w:t>
      </w:r>
      <w:r w:rsidRPr="003E40C1">
        <w:rPr>
          <w:sz w:val="24"/>
          <w:szCs w:val="24"/>
        </w:rPr>
        <w:t xml:space="preserve">–41. </w:t>
      </w:r>
      <w:r w:rsidRPr="003E40C1">
        <w:rPr>
          <w:color w:val="1154CC"/>
          <w:spacing w:val="-58"/>
          <w:sz w:val="24"/>
          <w:szCs w:val="24"/>
        </w:rPr>
        <w:t xml:space="preserve"> </w:t>
      </w:r>
      <w:hyperlink r:id="rId30">
        <w:r w:rsidRPr="003E40C1">
          <w:rPr>
            <w:color w:val="1154CC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/do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sz w:val="24"/>
            <w:szCs w:val="24"/>
            <w:u w:val="single" w:color="1154CC"/>
          </w:rPr>
          <w:t>.or</w:t>
        </w:r>
        <w:r w:rsidRPr="003E40C1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Pr="003E40C1">
          <w:rPr>
            <w:color w:val="1154CC"/>
            <w:sz w:val="24"/>
            <w:szCs w:val="24"/>
            <w:u w:val="single" w:color="1154CC"/>
          </w:rPr>
          <w:t>/10.1080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02619768.2010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.</w:t>
        </w:r>
        <w:r w:rsidRPr="003E40C1">
          <w:rPr>
            <w:color w:val="1154CC"/>
            <w:sz w:val="24"/>
            <w:szCs w:val="24"/>
            <w:u w:val="single" w:color="1154CC"/>
          </w:rPr>
          <w:t>534980</w:t>
        </w:r>
      </w:hyperlink>
    </w:p>
    <w:p w14:paraId="36685FC2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  <w:lang w:val="en-IN"/>
        </w:rPr>
      </w:pPr>
      <w:r w:rsidRPr="003E40C1">
        <w:rPr>
          <w:sz w:val="24"/>
          <w:szCs w:val="24"/>
          <w:lang w:val="en-IN"/>
        </w:rPr>
        <w:t xml:space="preserve">Lee, S. W. (2018). Pulling back the curtain: Revealing the cumulative importance of high-performing, highly qualified teachers on students' educational outcomes. </w:t>
      </w:r>
      <w:r w:rsidRPr="003E40C1">
        <w:rPr>
          <w:i/>
          <w:iCs/>
          <w:sz w:val="24"/>
          <w:szCs w:val="24"/>
          <w:lang w:val="en-IN"/>
        </w:rPr>
        <w:t>Educational Evaluation and Policy Analysis</w:t>
      </w:r>
      <w:r w:rsidRPr="003E40C1">
        <w:rPr>
          <w:sz w:val="24"/>
          <w:szCs w:val="24"/>
          <w:lang w:val="en-IN"/>
        </w:rPr>
        <w:t xml:space="preserve">, </w:t>
      </w:r>
      <w:r w:rsidRPr="003E40C1">
        <w:rPr>
          <w:i/>
          <w:iCs/>
          <w:sz w:val="24"/>
          <w:szCs w:val="24"/>
          <w:lang w:val="en-IN"/>
        </w:rPr>
        <w:t>40</w:t>
      </w:r>
      <w:r w:rsidRPr="003E40C1">
        <w:rPr>
          <w:sz w:val="24"/>
          <w:szCs w:val="24"/>
          <w:lang w:val="en-IN"/>
        </w:rPr>
        <w:t>(3), 359–381.</w:t>
      </w:r>
    </w:p>
    <w:p w14:paraId="5D2E5E3B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r w:rsidRPr="003E40C1">
        <w:rPr>
          <w:sz w:val="24"/>
          <w:szCs w:val="24"/>
        </w:rPr>
        <w:t>McCormick,</w:t>
      </w:r>
      <w:r w:rsidRPr="003E40C1">
        <w:rPr>
          <w:spacing w:val="41"/>
          <w:sz w:val="24"/>
          <w:szCs w:val="24"/>
        </w:rPr>
        <w:t xml:space="preserve"> </w:t>
      </w:r>
      <w:r w:rsidRPr="003E40C1">
        <w:rPr>
          <w:sz w:val="24"/>
          <w:szCs w:val="24"/>
        </w:rPr>
        <w:t>R.</w:t>
      </w:r>
      <w:r w:rsidRPr="003E40C1">
        <w:rPr>
          <w:spacing w:val="41"/>
          <w:sz w:val="24"/>
          <w:szCs w:val="24"/>
        </w:rPr>
        <w:t xml:space="preserve"> </w:t>
      </w:r>
      <w:r w:rsidRPr="003E40C1">
        <w:rPr>
          <w:sz w:val="24"/>
          <w:szCs w:val="24"/>
        </w:rPr>
        <w:t>(201</w:t>
      </w:r>
      <w:r w:rsidRPr="003E40C1">
        <w:rPr>
          <w:spacing w:val="-1"/>
          <w:sz w:val="24"/>
          <w:szCs w:val="24"/>
        </w:rPr>
        <w:t>0</w:t>
      </w:r>
      <w:r w:rsidRPr="003E40C1">
        <w:rPr>
          <w:sz w:val="24"/>
          <w:szCs w:val="24"/>
        </w:rPr>
        <w:t>).</w:t>
      </w:r>
      <w:r w:rsidRPr="003E40C1">
        <w:rPr>
          <w:spacing w:val="40"/>
          <w:sz w:val="24"/>
          <w:szCs w:val="24"/>
        </w:rPr>
        <w:t xml:space="preserve"> </w:t>
      </w:r>
      <w:r w:rsidRPr="003E40C1">
        <w:rPr>
          <w:sz w:val="24"/>
          <w:szCs w:val="24"/>
        </w:rPr>
        <w:t>The</w:t>
      </w:r>
      <w:r w:rsidRPr="003E40C1">
        <w:rPr>
          <w:spacing w:val="39"/>
          <w:sz w:val="24"/>
          <w:szCs w:val="24"/>
        </w:rPr>
        <w:t xml:space="preserve"> </w:t>
      </w:r>
      <w:r w:rsidRPr="003E40C1">
        <w:rPr>
          <w:sz w:val="24"/>
          <w:szCs w:val="24"/>
        </w:rPr>
        <w:t>state</w:t>
      </w:r>
      <w:r w:rsidRPr="003E40C1">
        <w:rPr>
          <w:spacing w:val="40"/>
          <w:sz w:val="24"/>
          <w:szCs w:val="24"/>
        </w:rPr>
        <w:t xml:space="preserve"> </w:t>
      </w:r>
      <w:r w:rsidRPr="003E40C1">
        <w:rPr>
          <w:sz w:val="24"/>
          <w:szCs w:val="24"/>
        </w:rPr>
        <w:t>of</w:t>
      </w:r>
      <w:r w:rsidRPr="003E40C1">
        <w:rPr>
          <w:spacing w:val="40"/>
          <w:sz w:val="24"/>
          <w:szCs w:val="24"/>
        </w:rPr>
        <w:t xml:space="preserve"> </w:t>
      </w:r>
      <w:r w:rsidRPr="003E40C1">
        <w:rPr>
          <w:sz w:val="24"/>
          <w:szCs w:val="24"/>
        </w:rPr>
        <w:t>the</w:t>
      </w:r>
      <w:r w:rsidRPr="003E40C1">
        <w:rPr>
          <w:spacing w:val="40"/>
          <w:sz w:val="24"/>
          <w:szCs w:val="24"/>
        </w:rPr>
        <w:t xml:space="preserve"> </w:t>
      </w:r>
      <w:r w:rsidRPr="003E40C1">
        <w:rPr>
          <w:sz w:val="24"/>
          <w:szCs w:val="24"/>
        </w:rPr>
        <w:t>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38"/>
          <w:sz w:val="24"/>
          <w:szCs w:val="24"/>
        </w:rPr>
        <w:t xml:space="preserve"> </w:t>
      </w:r>
      <w:r w:rsidRPr="003E40C1">
        <w:rPr>
          <w:sz w:val="24"/>
          <w:szCs w:val="24"/>
        </w:rPr>
        <w:t>in</w:t>
      </w:r>
      <w:r w:rsidRPr="003E40C1">
        <w:rPr>
          <w:spacing w:val="41"/>
          <w:sz w:val="24"/>
          <w:szCs w:val="24"/>
        </w:rPr>
        <w:t xml:space="preserve"> </w:t>
      </w:r>
      <w:r w:rsidRPr="003E40C1">
        <w:rPr>
          <w:spacing w:val="4"/>
          <w:sz w:val="24"/>
          <w:szCs w:val="24"/>
        </w:rPr>
        <w:t>C</w:t>
      </w:r>
      <w:r w:rsidRPr="003E40C1">
        <w:rPr>
          <w:spacing w:val="1"/>
          <w:sz w:val="24"/>
          <w:szCs w:val="24"/>
        </w:rPr>
        <w:t>P</w:t>
      </w:r>
      <w:r w:rsidRPr="003E40C1">
        <w:rPr>
          <w:sz w:val="24"/>
          <w:szCs w:val="24"/>
        </w:rPr>
        <w:t>D:</w:t>
      </w:r>
      <w:r w:rsidRPr="003E40C1">
        <w:rPr>
          <w:spacing w:val="38"/>
          <w:sz w:val="24"/>
          <w:szCs w:val="24"/>
        </w:rPr>
        <w:t xml:space="preserve"> </w:t>
      </w:r>
      <w:r w:rsidRPr="003E40C1">
        <w:rPr>
          <w:sz w:val="24"/>
          <w:szCs w:val="24"/>
        </w:rPr>
        <w:t>A</w:t>
      </w:r>
      <w:r w:rsidRPr="003E40C1">
        <w:rPr>
          <w:spacing w:val="40"/>
          <w:sz w:val="24"/>
          <w:szCs w:val="24"/>
        </w:rPr>
        <w:t xml:space="preserve"> </w:t>
      </w:r>
      <w:r w:rsidRPr="003E40C1">
        <w:rPr>
          <w:spacing w:val="-2"/>
          <w:sz w:val="24"/>
          <w:szCs w:val="24"/>
        </w:rPr>
        <w:t>l</w:t>
      </w:r>
      <w:r w:rsidRPr="003E40C1">
        <w:rPr>
          <w:sz w:val="24"/>
          <w:szCs w:val="24"/>
        </w:rPr>
        <w:t>i</w:t>
      </w:r>
      <w:r w:rsidRPr="003E40C1">
        <w:rPr>
          <w:spacing w:val="1"/>
          <w:sz w:val="24"/>
          <w:szCs w:val="24"/>
        </w:rPr>
        <w:t>t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r</w:t>
      </w:r>
      <w:r w:rsidRPr="003E40C1">
        <w:rPr>
          <w:spacing w:val="-2"/>
          <w:sz w:val="24"/>
          <w:szCs w:val="24"/>
        </w:rPr>
        <w:t>a</w:t>
      </w:r>
      <w:r w:rsidRPr="003E40C1">
        <w:rPr>
          <w:sz w:val="24"/>
          <w:szCs w:val="24"/>
        </w:rPr>
        <w:t>ture</w:t>
      </w:r>
      <w:r w:rsidRPr="003E40C1">
        <w:rPr>
          <w:spacing w:val="39"/>
          <w:sz w:val="24"/>
          <w:szCs w:val="24"/>
        </w:rPr>
        <w:t xml:space="preserve"> </w:t>
      </w:r>
      <w:r w:rsidRPr="003E40C1">
        <w:rPr>
          <w:sz w:val="24"/>
          <w:szCs w:val="24"/>
        </w:rPr>
        <w:t>revie</w:t>
      </w:r>
      <w:r w:rsidRPr="003E40C1">
        <w:rPr>
          <w:spacing w:val="-1"/>
          <w:sz w:val="24"/>
          <w:szCs w:val="24"/>
        </w:rPr>
        <w:t>w</w:t>
      </w:r>
      <w:r w:rsidRPr="003E40C1">
        <w:rPr>
          <w:sz w:val="24"/>
          <w:szCs w:val="24"/>
        </w:rPr>
        <w:t>.</w:t>
      </w:r>
      <w:r w:rsidRPr="003E40C1">
        <w:rPr>
          <w:spacing w:val="43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Curr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ulum</w:t>
      </w:r>
      <w:r w:rsidRPr="003E40C1">
        <w:rPr>
          <w:sz w:val="24"/>
          <w:szCs w:val="24"/>
        </w:rPr>
        <w:t xml:space="preserve"> </w:t>
      </w:r>
      <w:r w:rsidRPr="003E40C1">
        <w:rPr>
          <w:i/>
          <w:spacing w:val="-1"/>
          <w:position w:val="-1"/>
          <w:sz w:val="24"/>
          <w:szCs w:val="24"/>
        </w:rPr>
        <w:t>J</w:t>
      </w:r>
      <w:r w:rsidRPr="003E40C1">
        <w:rPr>
          <w:i/>
          <w:position w:val="-1"/>
          <w:sz w:val="24"/>
          <w:szCs w:val="24"/>
        </w:rPr>
        <w:t>ourna</w:t>
      </w:r>
      <w:r w:rsidRPr="003E40C1">
        <w:rPr>
          <w:i/>
          <w:spacing w:val="1"/>
          <w:position w:val="-1"/>
          <w:sz w:val="24"/>
          <w:szCs w:val="24"/>
        </w:rPr>
        <w:t>l</w:t>
      </w:r>
      <w:hyperlink r:id="rId31">
        <w:r w:rsidRPr="003E40C1">
          <w:rPr>
            <w:position w:val="-1"/>
            <w:sz w:val="24"/>
            <w:szCs w:val="24"/>
          </w:rPr>
          <w:t xml:space="preserve">. </w:t>
        </w:r>
      </w:hyperlink>
      <w:hyperlink r:id="rId32">
        <w:r w:rsidRPr="003E40C1">
          <w:rPr>
            <w:color w:val="1154CC"/>
            <w:position w:val="-1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/do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.or</w:t>
        </w:r>
        <w:r w:rsidRPr="003E40C1">
          <w:rPr>
            <w:color w:val="1154CC"/>
            <w:spacing w:val="-3"/>
            <w:position w:val="-1"/>
            <w:sz w:val="24"/>
            <w:szCs w:val="24"/>
            <w:u w:val="single" w:color="1154CC"/>
          </w:rPr>
          <w:t>g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/10.1080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09585176.2010.529643</w:t>
        </w:r>
      </w:hyperlink>
    </w:p>
    <w:p w14:paraId="56E1E595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r w:rsidRPr="003E40C1">
        <w:rPr>
          <w:sz w:val="24"/>
          <w:szCs w:val="24"/>
        </w:rPr>
        <w:t>Min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st</w:t>
      </w:r>
      <w:r w:rsidRPr="003E40C1">
        <w:rPr>
          <w:spacing w:val="2"/>
          <w:sz w:val="24"/>
          <w:szCs w:val="24"/>
        </w:rPr>
        <w:t>r</w:t>
      </w:r>
      <w:r w:rsidRPr="003E40C1">
        <w:rPr>
          <w:sz w:val="24"/>
          <w:szCs w:val="24"/>
        </w:rPr>
        <w:t>y</w:t>
      </w:r>
      <w:r w:rsidRPr="003E40C1">
        <w:rPr>
          <w:spacing w:val="26"/>
          <w:sz w:val="24"/>
          <w:szCs w:val="24"/>
        </w:rPr>
        <w:t xml:space="preserve"> </w:t>
      </w:r>
      <w:r w:rsidRPr="003E40C1">
        <w:rPr>
          <w:spacing w:val="2"/>
          <w:sz w:val="24"/>
          <w:szCs w:val="24"/>
        </w:rPr>
        <w:t>o</w:t>
      </w:r>
      <w:r w:rsidRPr="003E40C1">
        <w:rPr>
          <w:sz w:val="24"/>
          <w:szCs w:val="24"/>
        </w:rPr>
        <w:t>f</w:t>
      </w:r>
      <w:r w:rsidRPr="003E40C1">
        <w:rPr>
          <w:spacing w:val="33"/>
          <w:sz w:val="24"/>
          <w:szCs w:val="24"/>
        </w:rPr>
        <w:t xml:space="preserve"> </w:t>
      </w:r>
      <w:r w:rsidRPr="003E40C1">
        <w:rPr>
          <w:sz w:val="24"/>
          <w:szCs w:val="24"/>
        </w:rPr>
        <w:t>Edu</w:t>
      </w:r>
      <w:r w:rsidRPr="003E40C1">
        <w:rPr>
          <w:spacing w:val="1"/>
          <w:sz w:val="24"/>
          <w:szCs w:val="24"/>
        </w:rPr>
        <w:t>c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on.</w:t>
      </w:r>
      <w:r w:rsidRPr="003E40C1">
        <w:rPr>
          <w:spacing w:val="33"/>
          <w:sz w:val="24"/>
          <w:szCs w:val="24"/>
        </w:rPr>
        <w:t xml:space="preserve"> </w:t>
      </w:r>
      <w:r w:rsidRPr="003E40C1">
        <w:rPr>
          <w:sz w:val="24"/>
          <w:szCs w:val="24"/>
        </w:rPr>
        <w:t>(195</w:t>
      </w:r>
      <w:r w:rsidRPr="003E40C1">
        <w:rPr>
          <w:spacing w:val="-1"/>
          <w:sz w:val="24"/>
          <w:szCs w:val="24"/>
        </w:rPr>
        <w:t>3</w:t>
      </w:r>
      <w:r w:rsidRPr="003E40C1">
        <w:rPr>
          <w:sz w:val="24"/>
          <w:szCs w:val="24"/>
        </w:rPr>
        <w:t>).</w:t>
      </w:r>
      <w:r w:rsidRPr="003E40C1">
        <w:rPr>
          <w:spacing w:val="35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R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port</w:t>
      </w:r>
      <w:r w:rsidRPr="003E40C1">
        <w:rPr>
          <w:i/>
          <w:spacing w:val="34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of</w:t>
      </w:r>
      <w:r w:rsidRPr="003E40C1">
        <w:rPr>
          <w:i/>
          <w:spacing w:val="34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the</w:t>
      </w:r>
      <w:r w:rsidRPr="003E40C1">
        <w:rPr>
          <w:i/>
          <w:spacing w:val="33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S</w:t>
      </w:r>
      <w:r w:rsidRPr="003E40C1">
        <w:rPr>
          <w:i/>
          <w:spacing w:val="1"/>
          <w:sz w:val="24"/>
          <w:szCs w:val="24"/>
        </w:rPr>
        <w:t>e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ondary</w:t>
      </w:r>
      <w:r w:rsidRPr="003E40C1">
        <w:rPr>
          <w:i/>
          <w:spacing w:val="33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Edu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</w:t>
      </w:r>
      <w:r w:rsidRPr="003E40C1">
        <w:rPr>
          <w:i/>
          <w:spacing w:val="33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Co</w:t>
      </w:r>
      <w:r w:rsidRPr="003E40C1">
        <w:rPr>
          <w:i/>
          <w:spacing w:val="2"/>
          <w:sz w:val="24"/>
          <w:szCs w:val="24"/>
        </w:rPr>
        <w:t>m</w:t>
      </w:r>
      <w:r w:rsidRPr="003E40C1">
        <w:rPr>
          <w:i/>
          <w:sz w:val="24"/>
          <w:szCs w:val="24"/>
        </w:rPr>
        <w:t>miss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on:</w:t>
      </w:r>
      <w:r w:rsidRPr="003E40C1">
        <w:rPr>
          <w:i/>
          <w:spacing w:val="33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O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tober</w:t>
      </w:r>
      <w:r w:rsidRPr="003E40C1">
        <w:rPr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 xml:space="preserve">1952             </w:t>
      </w:r>
      <w:r w:rsidRPr="003E40C1">
        <w:rPr>
          <w:i/>
          <w:spacing w:val="38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 xml:space="preserve">to             </w:t>
      </w:r>
      <w:r w:rsidRPr="003E40C1">
        <w:rPr>
          <w:i/>
          <w:spacing w:val="36"/>
          <w:sz w:val="24"/>
          <w:szCs w:val="24"/>
        </w:rPr>
        <w:t xml:space="preserve"> </w:t>
      </w:r>
      <w:r w:rsidRPr="003E40C1">
        <w:rPr>
          <w:i/>
          <w:spacing w:val="-1"/>
          <w:sz w:val="24"/>
          <w:szCs w:val="24"/>
        </w:rPr>
        <w:t>J</w:t>
      </w:r>
      <w:r w:rsidRPr="003E40C1">
        <w:rPr>
          <w:i/>
          <w:sz w:val="24"/>
          <w:szCs w:val="24"/>
        </w:rPr>
        <w:t xml:space="preserve">une             </w:t>
      </w:r>
      <w:r w:rsidRPr="003E40C1">
        <w:rPr>
          <w:i/>
          <w:spacing w:val="37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195</w:t>
      </w:r>
      <w:r w:rsidRPr="003E40C1">
        <w:rPr>
          <w:i/>
          <w:spacing w:val="1"/>
          <w:sz w:val="24"/>
          <w:szCs w:val="24"/>
        </w:rPr>
        <w:t>3</w:t>
      </w:r>
      <w:r w:rsidRPr="003E40C1">
        <w:rPr>
          <w:sz w:val="24"/>
          <w:szCs w:val="24"/>
        </w:rPr>
        <w:t xml:space="preserve">.             </w:t>
      </w:r>
      <w:r w:rsidRPr="003E40C1">
        <w:rPr>
          <w:spacing w:val="40"/>
          <w:sz w:val="24"/>
          <w:szCs w:val="24"/>
        </w:rPr>
        <w:t xml:space="preserve"> </w:t>
      </w:r>
      <w:r w:rsidRPr="003E40C1">
        <w:rPr>
          <w:sz w:val="24"/>
          <w:szCs w:val="24"/>
        </w:rPr>
        <w:t>Gov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rnm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 xml:space="preserve">nt of             </w:t>
      </w:r>
      <w:r w:rsidRPr="003E40C1">
        <w:rPr>
          <w:spacing w:val="40"/>
          <w:sz w:val="24"/>
          <w:szCs w:val="24"/>
        </w:rPr>
        <w:t xml:space="preserve"> </w:t>
      </w:r>
      <w:r w:rsidRPr="003E40C1">
        <w:rPr>
          <w:spacing w:val="-6"/>
          <w:sz w:val="24"/>
          <w:szCs w:val="24"/>
        </w:rPr>
        <w:t>I</w:t>
      </w:r>
      <w:r w:rsidRPr="003E40C1">
        <w:rPr>
          <w:sz w:val="24"/>
          <w:szCs w:val="24"/>
        </w:rPr>
        <w:t>ndi</w:t>
      </w:r>
      <w:r w:rsidRPr="003E40C1">
        <w:rPr>
          <w:spacing w:val="2"/>
          <w:sz w:val="24"/>
          <w:szCs w:val="24"/>
        </w:rPr>
        <w:t>a</w:t>
      </w:r>
      <w:r w:rsidRPr="003E40C1">
        <w:rPr>
          <w:sz w:val="24"/>
          <w:szCs w:val="24"/>
        </w:rPr>
        <w:t xml:space="preserve">. </w:t>
      </w:r>
    </w:p>
    <w:p w14:paraId="33317167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r w:rsidRPr="003E40C1">
        <w:rPr>
          <w:sz w:val="24"/>
          <w:szCs w:val="24"/>
        </w:rPr>
        <w:t>Min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st</w:t>
      </w:r>
      <w:r w:rsidRPr="003E40C1">
        <w:rPr>
          <w:spacing w:val="2"/>
          <w:sz w:val="24"/>
          <w:szCs w:val="24"/>
        </w:rPr>
        <w:t>r</w:t>
      </w:r>
      <w:r w:rsidRPr="003E40C1">
        <w:rPr>
          <w:sz w:val="24"/>
          <w:szCs w:val="24"/>
        </w:rPr>
        <w:t>y</w:t>
      </w:r>
      <w:r w:rsidRPr="003E40C1">
        <w:rPr>
          <w:spacing w:val="26"/>
          <w:sz w:val="24"/>
          <w:szCs w:val="24"/>
        </w:rPr>
        <w:t xml:space="preserve"> </w:t>
      </w:r>
      <w:r w:rsidRPr="003E40C1">
        <w:rPr>
          <w:sz w:val="24"/>
          <w:szCs w:val="24"/>
        </w:rPr>
        <w:t>of</w:t>
      </w:r>
      <w:r w:rsidRPr="003E40C1">
        <w:rPr>
          <w:spacing w:val="32"/>
          <w:sz w:val="24"/>
          <w:szCs w:val="24"/>
        </w:rPr>
        <w:t xml:space="preserve"> </w:t>
      </w:r>
      <w:r w:rsidRPr="003E40C1">
        <w:rPr>
          <w:sz w:val="24"/>
          <w:szCs w:val="24"/>
        </w:rPr>
        <w:t>Edu</w:t>
      </w:r>
      <w:r w:rsidRPr="003E40C1">
        <w:rPr>
          <w:spacing w:val="1"/>
          <w:sz w:val="24"/>
          <w:szCs w:val="24"/>
        </w:rPr>
        <w:t>c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on.</w:t>
      </w:r>
      <w:r w:rsidRPr="003E40C1">
        <w:rPr>
          <w:spacing w:val="31"/>
          <w:sz w:val="24"/>
          <w:szCs w:val="24"/>
        </w:rPr>
        <w:t xml:space="preserve"> </w:t>
      </w:r>
      <w:r w:rsidRPr="003E40C1">
        <w:rPr>
          <w:spacing w:val="1"/>
          <w:sz w:val="24"/>
          <w:szCs w:val="24"/>
        </w:rPr>
        <w:t>(</w:t>
      </w:r>
      <w:r w:rsidRPr="003E40C1">
        <w:rPr>
          <w:sz w:val="24"/>
          <w:szCs w:val="24"/>
        </w:rPr>
        <w:t>1968</w:t>
      </w:r>
      <w:r w:rsidRPr="003E40C1">
        <w:rPr>
          <w:spacing w:val="-1"/>
          <w:sz w:val="24"/>
          <w:szCs w:val="24"/>
        </w:rPr>
        <w:t>)</w:t>
      </w:r>
      <w:r w:rsidRPr="003E40C1">
        <w:rPr>
          <w:sz w:val="24"/>
          <w:szCs w:val="24"/>
        </w:rPr>
        <w:t>.</w:t>
      </w:r>
      <w:r w:rsidRPr="003E40C1">
        <w:rPr>
          <w:spacing w:val="34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Nat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onal</w:t>
      </w:r>
      <w:r w:rsidRPr="003E40C1">
        <w:rPr>
          <w:i/>
          <w:spacing w:val="3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pol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y</w:t>
      </w:r>
      <w:r w:rsidRPr="003E40C1">
        <w:rPr>
          <w:i/>
          <w:spacing w:val="30"/>
          <w:sz w:val="24"/>
          <w:szCs w:val="24"/>
        </w:rPr>
        <w:t xml:space="preserve"> </w:t>
      </w:r>
      <w:r w:rsidRPr="003E40C1">
        <w:rPr>
          <w:i/>
          <w:spacing w:val="2"/>
          <w:sz w:val="24"/>
          <w:szCs w:val="24"/>
        </w:rPr>
        <w:t>o</w:t>
      </w:r>
      <w:r w:rsidRPr="003E40C1">
        <w:rPr>
          <w:i/>
          <w:sz w:val="24"/>
          <w:szCs w:val="24"/>
        </w:rPr>
        <w:t>n</w:t>
      </w:r>
      <w:r w:rsidRPr="003E40C1">
        <w:rPr>
          <w:i/>
          <w:spacing w:val="31"/>
          <w:sz w:val="24"/>
          <w:szCs w:val="24"/>
        </w:rPr>
        <w:t xml:space="preserve"> 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du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on,</w:t>
      </w:r>
      <w:r w:rsidRPr="003E40C1">
        <w:rPr>
          <w:i/>
          <w:spacing w:val="3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196</w:t>
      </w:r>
      <w:r w:rsidRPr="003E40C1">
        <w:rPr>
          <w:i/>
          <w:spacing w:val="3"/>
          <w:sz w:val="24"/>
          <w:szCs w:val="24"/>
        </w:rPr>
        <w:t>8</w:t>
      </w:r>
      <w:r w:rsidRPr="003E40C1">
        <w:rPr>
          <w:sz w:val="24"/>
          <w:szCs w:val="24"/>
        </w:rPr>
        <w:t>.</w:t>
      </w:r>
      <w:r w:rsidRPr="003E40C1">
        <w:rPr>
          <w:spacing w:val="33"/>
          <w:sz w:val="24"/>
          <w:szCs w:val="24"/>
        </w:rPr>
        <w:t xml:space="preserve"> </w:t>
      </w:r>
      <w:r w:rsidRPr="003E40C1">
        <w:rPr>
          <w:sz w:val="24"/>
          <w:szCs w:val="24"/>
        </w:rPr>
        <w:t>Gov</w:t>
      </w:r>
      <w:r w:rsidRPr="003E40C1">
        <w:rPr>
          <w:spacing w:val="1"/>
          <w:sz w:val="24"/>
          <w:szCs w:val="24"/>
        </w:rPr>
        <w:t>e</w:t>
      </w:r>
      <w:r w:rsidRPr="003E40C1">
        <w:rPr>
          <w:sz w:val="24"/>
          <w:szCs w:val="24"/>
        </w:rPr>
        <w:t>rnm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nt</w:t>
      </w:r>
      <w:r w:rsidRPr="003E40C1">
        <w:rPr>
          <w:spacing w:val="31"/>
          <w:sz w:val="24"/>
          <w:szCs w:val="24"/>
        </w:rPr>
        <w:t xml:space="preserve"> </w:t>
      </w:r>
      <w:r w:rsidRPr="003E40C1">
        <w:rPr>
          <w:sz w:val="24"/>
          <w:szCs w:val="24"/>
        </w:rPr>
        <w:t>of</w:t>
      </w:r>
      <w:r w:rsidRPr="003E40C1">
        <w:rPr>
          <w:spacing w:val="35"/>
          <w:sz w:val="24"/>
          <w:szCs w:val="24"/>
        </w:rPr>
        <w:t xml:space="preserve"> </w:t>
      </w:r>
      <w:r w:rsidRPr="003E40C1">
        <w:rPr>
          <w:spacing w:val="-3"/>
          <w:sz w:val="24"/>
          <w:szCs w:val="24"/>
        </w:rPr>
        <w:t>I</w:t>
      </w:r>
      <w:r w:rsidRPr="003E40C1">
        <w:rPr>
          <w:sz w:val="24"/>
          <w:szCs w:val="24"/>
        </w:rPr>
        <w:t xml:space="preserve">ndia. </w:t>
      </w:r>
      <w:hyperlink r:id="rId33">
        <w:r w:rsidRPr="003E40C1">
          <w:rPr>
            <w:color w:val="1154CC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/ww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w</w:t>
        </w:r>
        <w:r w:rsidRPr="003E40C1">
          <w:rPr>
            <w:color w:val="1154CC"/>
            <w:sz w:val="24"/>
            <w:szCs w:val="24"/>
            <w:u w:val="single" w:color="1154CC"/>
          </w:rPr>
          <w:t>.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z w:val="24"/>
            <w:szCs w:val="24"/>
            <w:u w:val="single" w:color="1154CC"/>
          </w:rPr>
          <w:t>du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ca</w:t>
        </w:r>
        <w:r w:rsidRPr="003E40C1">
          <w:rPr>
            <w:color w:val="1154CC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sz w:val="24"/>
            <w:szCs w:val="24"/>
            <w:u w:val="single" w:color="1154CC"/>
          </w:rPr>
          <w:t>on.gov.in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si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z w:val="24"/>
            <w:szCs w:val="24"/>
            <w:u w:val="single" w:color="1154CC"/>
          </w:rPr>
          <w:t>s/up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l</w:t>
        </w:r>
        <w:r w:rsidRPr="003E40C1">
          <w:rPr>
            <w:color w:val="1154CC"/>
            <w:sz w:val="24"/>
            <w:szCs w:val="24"/>
            <w:u w:val="single" w:color="1154CC"/>
          </w:rPr>
          <w:t>o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Pr="003E40C1">
          <w:rPr>
            <w:color w:val="1154CC"/>
            <w:sz w:val="24"/>
            <w:szCs w:val="24"/>
            <w:u w:val="single" w:color="1154CC"/>
          </w:rPr>
          <w:t>d_fil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z w:val="24"/>
            <w:szCs w:val="24"/>
            <w:u w:val="single" w:color="1154CC"/>
          </w:rPr>
          <w:t>s</w:t>
        </w:r>
        <w:r w:rsidRPr="003E40C1">
          <w:rPr>
            <w:color w:val="1154CC"/>
            <w:spacing w:val="-2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mhrd/files/docum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z w:val="24"/>
            <w:szCs w:val="24"/>
            <w:u w:val="single" w:color="1154CC"/>
          </w:rPr>
          <w:t>n</w:t>
        </w:r>
        <w:r w:rsidRPr="003E40C1">
          <w:rPr>
            <w:color w:val="1154CC"/>
            <w:spacing w:val="3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-</w:t>
        </w:r>
        <w:r w:rsidRPr="003E40C1">
          <w:rPr>
            <w:color w:val="1154CC"/>
            <w:sz w:val="24"/>
            <w:szCs w:val="24"/>
            <w:u w:val="single" w:color="1154CC"/>
          </w:rPr>
          <w:t>r</w:t>
        </w:r>
        <w:r w:rsidRPr="003E40C1">
          <w:rPr>
            <w:color w:val="1154CC"/>
            <w:spacing w:val="-2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pacing w:val="2"/>
            <w:sz w:val="24"/>
            <w:szCs w:val="24"/>
            <w:u w:val="single" w:color="1154CC"/>
          </w:rPr>
          <w:t>p</w:t>
        </w:r>
        <w:r w:rsidRPr="003E40C1">
          <w:rPr>
            <w:color w:val="1154CC"/>
            <w:sz w:val="24"/>
            <w:szCs w:val="24"/>
            <w:u w:val="single" w:color="1154CC"/>
          </w:rPr>
          <w:t>orts/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NP</w:t>
        </w:r>
        <w:r w:rsidRPr="003E40C1">
          <w:rPr>
            <w:color w:val="1154CC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-</w:t>
        </w:r>
        <w:r w:rsidRPr="003E40C1">
          <w:rPr>
            <w:color w:val="1154CC"/>
            <w:sz w:val="24"/>
            <w:szCs w:val="24"/>
            <w:u w:val="single" w:color="1154CC"/>
          </w:rPr>
          <w:t>1968.pdf</w:t>
        </w:r>
      </w:hyperlink>
    </w:p>
    <w:p w14:paraId="0AD841F4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r w:rsidRPr="003E40C1">
        <w:rPr>
          <w:sz w:val="24"/>
          <w:szCs w:val="24"/>
        </w:rPr>
        <w:t>Min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st</w:t>
      </w:r>
      <w:r w:rsidRPr="003E40C1">
        <w:rPr>
          <w:spacing w:val="2"/>
          <w:sz w:val="24"/>
          <w:szCs w:val="24"/>
        </w:rPr>
        <w:t>r</w:t>
      </w:r>
      <w:r w:rsidRPr="003E40C1">
        <w:rPr>
          <w:sz w:val="24"/>
          <w:szCs w:val="24"/>
        </w:rPr>
        <w:t>y of</w:t>
      </w:r>
      <w:r w:rsidRPr="003E40C1">
        <w:rPr>
          <w:spacing w:val="7"/>
          <w:sz w:val="24"/>
          <w:szCs w:val="24"/>
        </w:rPr>
        <w:t xml:space="preserve"> </w:t>
      </w:r>
      <w:r w:rsidRPr="003E40C1">
        <w:rPr>
          <w:sz w:val="24"/>
          <w:szCs w:val="24"/>
        </w:rPr>
        <w:t>Hu</w:t>
      </w:r>
      <w:r w:rsidRPr="003E40C1">
        <w:rPr>
          <w:spacing w:val="2"/>
          <w:sz w:val="24"/>
          <w:szCs w:val="24"/>
        </w:rPr>
        <w:t>m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n</w:t>
      </w:r>
      <w:r w:rsidRPr="003E40C1">
        <w:rPr>
          <w:spacing w:val="7"/>
          <w:sz w:val="24"/>
          <w:szCs w:val="24"/>
        </w:rPr>
        <w:t xml:space="preserve"> </w:t>
      </w:r>
      <w:r w:rsidRPr="003E40C1">
        <w:rPr>
          <w:sz w:val="24"/>
          <w:szCs w:val="24"/>
        </w:rPr>
        <w:t>R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sour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>e</w:t>
      </w:r>
      <w:r w:rsidRPr="003E40C1">
        <w:rPr>
          <w:spacing w:val="6"/>
          <w:sz w:val="24"/>
          <w:szCs w:val="24"/>
        </w:rPr>
        <w:t xml:space="preserve"> </w:t>
      </w:r>
      <w:r w:rsidRPr="003E40C1">
        <w:rPr>
          <w:sz w:val="24"/>
          <w:szCs w:val="24"/>
        </w:rPr>
        <w:t>D</w:t>
      </w:r>
      <w:r w:rsidRPr="003E40C1">
        <w:rPr>
          <w:spacing w:val="-1"/>
          <w:sz w:val="24"/>
          <w:szCs w:val="24"/>
        </w:rPr>
        <w:t>e</w:t>
      </w:r>
      <w:r w:rsidRPr="003E40C1">
        <w:rPr>
          <w:spacing w:val="2"/>
          <w:sz w:val="24"/>
          <w:szCs w:val="24"/>
        </w:rPr>
        <w:t>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lop</w:t>
      </w:r>
      <w:r w:rsidRPr="003E40C1">
        <w:rPr>
          <w:spacing w:val="1"/>
          <w:sz w:val="24"/>
          <w:szCs w:val="24"/>
        </w:rPr>
        <w:t>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nt.</w:t>
      </w:r>
      <w:r w:rsidRPr="003E40C1">
        <w:rPr>
          <w:spacing w:val="8"/>
          <w:sz w:val="24"/>
          <w:szCs w:val="24"/>
        </w:rPr>
        <w:t xml:space="preserve"> </w:t>
      </w:r>
      <w:r w:rsidRPr="003E40C1">
        <w:rPr>
          <w:sz w:val="24"/>
          <w:szCs w:val="24"/>
        </w:rPr>
        <w:t>(1</w:t>
      </w:r>
      <w:r w:rsidRPr="003E40C1">
        <w:rPr>
          <w:spacing w:val="1"/>
          <w:sz w:val="24"/>
          <w:szCs w:val="24"/>
        </w:rPr>
        <w:t>9</w:t>
      </w:r>
      <w:r w:rsidRPr="003E40C1">
        <w:rPr>
          <w:sz w:val="24"/>
          <w:szCs w:val="24"/>
        </w:rPr>
        <w:t>86).</w:t>
      </w:r>
      <w:r w:rsidRPr="003E40C1">
        <w:rPr>
          <w:spacing w:val="1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Nat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onal</w:t>
      </w:r>
      <w:r w:rsidRPr="003E40C1">
        <w:rPr>
          <w:i/>
          <w:spacing w:val="8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po</w:t>
      </w:r>
      <w:r w:rsidRPr="003E40C1">
        <w:rPr>
          <w:i/>
          <w:spacing w:val="-2"/>
          <w:sz w:val="24"/>
          <w:szCs w:val="24"/>
        </w:rPr>
        <w:t>l</w:t>
      </w:r>
      <w:r w:rsidRPr="003E40C1">
        <w:rPr>
          <w:i/>
          <w:sz w:val="24"/>
          <w:szCs w:val="24"/>
        </w:rPr>
        <w:t>icy</w:t>
      </w:r>
      <w:r w:rsidRPr="003E40C1">
        <w:rPr>
          <w:i/>
          <w:spacing w:val="6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on</w:t>
      </w:r>
      <w:r w:rsidRPr="003E40C1">
        <w:rPr>
          <w:i/>
          <w:spacing w:val="7"/>
          <w:sz w:val="24"/>
          <w:szCs w:val="24"/>
        </w:rPr>
        <w:t xml:space="preserve"> 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du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</w:t>
      </w:r>
      <w:r w:rsidRPr="003E40C1">
        <w:rPr>
          <w:i/>
          <w:spacing w:val="7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198</w:t>
      </w:r>
      <w:r w:rsidRPr="003E40C1">
        <w:rPr>
          <w:i/>
          <w:spacing w:val="2"/>
          <w:sz w:val="24"/>
          <w:szCs w:val="24"/>
        </w:rPr>
        <w:t>6</w:t>
      </w:r>
      <w:r w:rsidRPr="003E40C1">
        <w:rPr>
          <w:sz w:val="24"/>
          <w:szCs w:val="24"/>
        </w:rPr>
        <w:t>. Gov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rnm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nt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 xml:space="preserve">of </w:t>
      </w:r>
      <w:r w:rsidRPr="003E40C1">
        <w:rPr>
          <w:spacing w:val="-3"/>
          <w:sz w:val="24"/>
          <w:szCs w:val="24"/>
        </w:rPr>
        <w:t>I</w:t>
      </w:r>
      <w:r w:rsidRPr="003E40C1">
        <w:rPr>
          <w:sz w:val="24"/>
          <w:szCs w:val="24"/>
        </w:rPr>
        <w:t>ndi</w:t>
      </w:r>
      <w:r w:rsidRPr="003E40C1">
        <w:rPr>
          <w:spacing w:val="2"/>
          <w:sz w:val="24"/>
          <w:szCs w:val="24"/>
        </w:rPr>
        <w:t>a</w:t>
      </w:r>
      <w:r w:rsidRPr="003E40C1">
        <w:rPr>
          <w:sz w:val="24"/>
          <w:szCs w:val="24"/>
        </w:rPr>
        <w:t xml:space="preserve">. </w:t>
      </w:r>
      <w:hyperlink r:id="rId34">
        <w:r w:rsidRPr="003E40C1">
          <w:rPr>
            <w:color w:val="1154CC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/ww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w</w:t>
        </w:r>
        <w:r w:rsidRPr="003E40C1">
          <w:rPr>
            <w:color w:val="1154CC"/>
            <w:sz w:val="24"/>
            <w:szCs w:val="24"/>
            <w:u w:val="single" w:color="1154CC"/>
          </w:rPr>
          <w:t>.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z w:val="24"/>
            <w:szCs w:val="24"/>
            <w:u w:val="single" w:color="1154CC"/>
          </w:rPr>
          <w:t>du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ca</w:t>
        </w:r>
        <w:r w:rsidRPr="003E40C1">
          <w:rPr>
            <w:color w:val="1154CC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sz w:val="24"/>
            <w:szCs w:val="24"/>
            <w:u w:val="single" w:color="1154CC"/>
          </w:rPr>
          <w:t>on.gov.in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si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z w:val="24"/>
            <w:szCs w:val="24"/>
            <w:u w:val="single" w:color="1154CC"/>
          </w:rPr>
          <w:t>s/up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l</w:t>
        </w:r>
        <w:r w:rsidRPr="003E40C1">
          <w:rPr>
            <w:color w:val="1154CC"/>
            <w:sz w:val="24"/>
            <w:szCs w:val="24"/>
            <w:u w:val="single" w:color="1154CC"/>
          </w:rPr>
          <w:t>o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Pr="003E40C1">
          <w:rPr>
            <w:color w:val="1154CC"/>
            <w:sz w:val="24"/>
            <w:szCs w:val="24"/>
            <w:u w:val="single" w:color="1154CC"/>
          </w:rPr>
          <w:t>d_fil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z w:val="24"/>
            <w:szCs w:val="24"/>
            <w:u w:val="single" w:color="1154CC"/>
          </w:rPr>
          <w:t>s</w:t>
        </w:r>
        <w:r w:rsidRPr="003E40C1">
          <w:rPr>
            <w:color w:val="1154CC"/>
            <w:spacing w:val="-2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mhrd/files/uplo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Pr="003E40C1">
          <w:rPr>
            <w:color w:val="1154CC"/>
            <w:sz w:val="24"/>
            <w:szCs w:val="24"/>
            <w:u w:val="single" w:color="1154CC"/>
          </w:rPr>
          <w:t>d_do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c</w:t>
        </w:r>
        <w:r w:rsidRPr="003E40C1">
          <w:rPr>
            <w:color w:val="1154CC"/>
            <w:sz w:val="24"/>
            <w:szCs w:val="24"/>
            <w:u w:val="single" w:color="1154CC"/>
          </w:rPr>
          <w:t>ument/npe.pdf</w:t>
        </w:r>
      </w:hyperlink>
    </w:p>
    <w:p w14:paraId="2566F6B3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r w:rsidRPr="003E40C1">
        <w:rPr>
          <w:sz w:val="24"/>
          <w:szCs w:val="24"/>
        </w:rPr>
        <w:lastRenderedPageBreak/>
        <w:t>Min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st</w:t>
      </w:r>
      <w:r w:rsidRPr="003E40C1">
        <w:rPr>
          <w:spacing w:val="2"/>
          <w:sz w:val="24"/>
          <w:szCs w:val="24"/>
        </w:rPr>
        <w:t>r</w:t>
      </w:r>
      <w:r w:rsidRPr="003E40C1">
        <w:rPr>
          <w:sz w:val="24"/>
          <w:szCs w:val="24"/>
        </w:rPr>
        <w:t>y</w:t>
      </w:r>
      <w:r w:rsidRPr="003E40C1">
        <w:rPr>
          <w:spacing w:val="21"/>
          <w:sz w:val="24"/>
          <w:szCs w:val="24"/>
        </w:rPr>
        <w:t xml:space="preserve"> </w:t>
      </w:r>
      <w:r w:rsidRPr="003E40C1">
        <w:rPr>
          <w:sz w:val="24"/>
          <w:szCs w:val="24"/>
        </w:rPr>
        <w:t>of</w:t>
      </w:r>
      <w:r w:rsidRPr="003E40C1">
        <w:rPr>
          <w:spacing w:val="25"/>
          <w:sz w:val="24"/>
          <w:szCs w:val="24"/>
        </w:rPr>
        <w:t xml:space="preserve"> </w:t>
      </w:r>
      <w:r w:rsidRPr="003E40C1">
        <w:rPr>
          <w:sz w:val="24"/>
          <w:szCs w:val="24"/>
        </w:rPr>
        <w:t>Hu</w:t>
      </w:r>
      <w:r w:rsidRPr="003E40C1">
        <w:rPr>
          <w:spacing w:val="2"/>
          <w:sz w:val="24"/>
          <w:szCs w:val="24"/>
        </w:rPr>
        <w:t>m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n</w:t>
      </w:r>
      <w:r w:rsidRPr="003E40C1">
        <w:rPr>
          <w:spacing w:val="26"/>
          <w:sz w:val="24"/>
          <w:szCs w:val="24"/>
        </w:rPr>
        <w:t xml:space="preserve"> </w:t>
      </w:r>
      <w:r w:rsidRPr="003E40C1">
        <w:rPr>
          <w:sz w:val="24"/>
          <w:szCs w:val="24"/>
        </w:rPr>
        <w:t>R</w:t>
      </w:r>
      <w:r w:rsidRPr="003E40C1">
        <w:rPr>
          <w:spacing w:val="-1"/>
          <w:sz w:val="24"/>
          <w:szCs w:val="24"/>
        </w:rPr>
        <w:t>e</w:t>
      </w:r>
      <w:r w:rsidRPr="003E40C1">
        <w:rPr>
          <w:spacing w:val="2"/>
          <w:sz w:val="24"/>
          <w:szCs w:val="24"/>
        </w:rPr>
        <w:t>s</w:t>
      </w:r>
      <w:r w:rsidRPr="003E40C1">
        <w:rPr>
          <w:sz w:val="24"/>
          <w:szCs w:val="24"/>
        </w:rPr>
        <w:t>our</w:t>
      </w:r>
      <w:r w:rsidRPr="003E40C1">
        <w:rPr>
          <w:spacing w:val="-2"/>
          <w:sz w:val="24"/>
          <w:szCs w:val="24"/>
        </w:rPr>
        <w:t>c</w:t>
      </w:r>
      <w:r w:rsidRPr="003E40C1">
        <w:rPr>
          <w:sz w:val="24"/>
          <w:szCs w:val="24"/>
        </w:rPr>
        <w:t>e</w:t>
      </w:r>
      <w:r w:rsidRPr="003E40C1">
        <w:rPr>
          <w:spacing w:val="25"/>
          <w:sz w:val="24"/>
          <w:szCs w:val="24"/>
        </w:rPr>
        <w:t xml:space="preserve"> </w:t>
      </w:r>
      <w:r w:rsidRPr="003E40C1">
        <w:rPr>
          <w:spacing w:val="2"/>
          <w:sz w:val="24"/>
          <w:szCs w:val="24"/>
        </w:rPr>
        <w:t>D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lop</w:t>
      </w:r>
      <w:r w:rsidRPr="003E40C1">
        <w:rPr>
          <w:spacing w:val="1"/>
          <w:sz w:val="24"/>
          <w:szCs w:val="24"/>
        </w:rPr>
        <w:t>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nt.</w:t>
      </w:r>
      <w:r w:rsidRPr="003E40C1">
        <w:rPr>
          <w:spacing w:val="27"/>
          <w:sz w:val="24"/>
          <w:szCs w:val="24"/>
        </w:rPr>
        <w:t xml:space="preserve"> </w:t>
      </w:r>
      <w:r w:rsidRPr="003E40C1">
        <w:rPr>
          <w:sz w:val="24"/>
          <w:szCs w:val="24"/>
        </w:rPr>
        <w:t>(1</w:t>
      </w:r>
      <w:r w:rsidRPr="003E40C1">
        <w:rPr>
          <w:spacing w:val="1"/>
          <w:sz w:val="24"/>
          <w:szCs w:val="24"/>
        </w:rPr>
        <w:t>9</w:t>
      </w:r>
      <w:r w:rsidRPr="003E40C1">
        <w:rPr>
          <w:sz w:val="24"/>
          <w:szCs w:val="24"/>
        </w:rPr>
        <w:t>92).</w:t>
      </w:r>
      <w:r w:rsidRPr="003E40C1">
        <w:rPr>
          <w:spacing w:val="30"/>
          <w:sz w:val="24"/>
          <w:szCs w:val="24"/>
        </w:rPr>
        <w:t xml:space="preserve"> </w:t>
      </w:r>
      <w:proofErr w:type="spellStart"/>
      <w:r w:rsidRPr="003E40C1">
        <w:rPr>
          <w:i/>
          <w:sz w:val="24"/>
          <w:szCs w:val="24"/>
        </w:rPr>
        <w:t>Program</w:t>
      </w:r>
      <w:r w:rsidRPr="003E40C1">
        <w:rPr>
          <w:i/>
          <w:spacing w:val="-1"/>
          <w:sz w:val="24"/>
          <w:szCs w:val="24"/>
        </w:rPr>
        <w:t>m</w:t>
      </w:r>
      <w:r w:rsidRPr="003E40C1">
        <w:rPr>
          <w:i/>
          <w:sz w:val="24"/>
          <w:szCs w:val="24"/>
        </w:rPr>
        <w:t>e</w:t>
      </w:r>
      <w:proofErr w:type="spellEnd"/>
      <w:r w:rsidRPr="003E40C1">
        <w:rPr>
          <w:i/>
          <w:spacing w:val="25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of</w:t>
      </w:r>
      <w:r w:rsidRPr="003E40C1">
        <w:rPr>
          <w:i/>
          <w:spacing w:val="27"/>
          <w:sz w:val="24"/>
          <w:szCs w:val="24"/>
        </w:rPr>
        <w:t xml:space="preserve"> </w:t>
      </w:r>
      <w:r w:rsidRPr="003E40C1">
        <w:rPr>
          <w:i/>
          <w:spacing w:val="2"/>
          <w:sz w:val="24"/>
          <w:szCs w:val="24"/>
        </w:rPr>
        <w:t>a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</w:t>
      </w:r>
      <w:r w:rsidRPr="003E40C1">
        <w:rPr>
          <w:i/>
          <w:spacing w:val="26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1992:</w:t>
      </w:r>
      <w:r w:rsidRPr="003E40C1">
        <w:rPr>
          <w:i/>
          <w:spacing w:val="25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Nat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onal pol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 xml:space="preserve">y on 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du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 xml:space="preserve">on           </w:t>
      </w:r>
      <w:r w:rsidRPr="003E40C1">
        <w:rPr>
          <w:i/>
          <w:spacing w:val="48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198</w:t>
      </w:r>
      <w:r w:rsidRPr="003E40C1">
        <w:rPr>
          <w:i/>
          <w:spacing w:val="2"/>
          <w:sz w:val="24"/>
          <w:szCs w:val="24"/>
        </w:rPr>
        <w:t>6</w:t>
      </w:r>
      <w:r w:rsidRPr="003E40C1">
        <w:rPr>
          <w:sz w:val="24"/>
          <w:szCs w:val="24"/>
        </w:rPr>
        <w:t xml:space="preserve">.           </w:t>
      </w:r>
      <w:r w:rsidRPr="003E40C1">
        <w:rPr>
          <w:spacing w:val="50"/>
          <w:sz w:val="24"/>
          <w:szCs w:val="24"/>
        </w:rPr>
        <w:t xml:space="preserve"> </w:t>
      </w:r>
      <w:r w:rsidRPr="003E40C1">
        <w:rPr>
          <w:sz w:val="24"/>
          <w:szCs w:val="24"/>
        </w:rPr>
        <w:t>Gov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rn</w:t>
      </w:r>
      <w:r w:rsidRPr="003E40C1">
        <w:rPr>
          <w:spacing w:val="2"/>
          <w:sz w:val="24"/>
          <w:szCs w:val="24"/>
        </w:rPr>
        <w:t>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 xml:space="preserve">nt of           </w:t>
      </w:r>
      <w:r w:rsidRPr="003E40C1">
        <w:rPr>
          <w:spacing w:val="52"/>
          <w:sz w:val="24"/>
          <w:szCs w:val="24"/>
        </w:rPr>
        <w:t xml:space="preserve"> </w:t>
      </w:r>
      <w:r w:rsidRPr="003E40C1">
        <w:rPr>
          <w:spacing w:val="-3"/>
          <w:sz w:val="24"/>
          <w:szCs w:val="24"/>
        </w:rPr>
        <w:t>I</w:t>
      </w:r>
      <w:r w:rsidRPr="003E40C1">
        <w:rPr>
          <w:sz w:val="24"/>
          <w:szCs w:val="24"/>
        </w:rPr>
        <w:t xml:space="preserve">ndia. </w:t>
      </w:r>
    </w:p>
    <w:p w14:paraId="7A12E852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r w:rsidRPr="003E40C1">
        <w:rPr>
          <w:sz w:val="24"/>
          <w:szCs w:val="24"/>
        </w:rPr>
        <w:t>Min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st</w:t>
      </w:r>
      <w:r w:rsidRPr="003E40C1">
        <w:rPr>
          <w:spacing w:val="2"/>
          <w:sz w:val="24"/>
          <w:szCs w:val="24"/>
        </w:rPr>
        <w:t>r</w:t>
      </w:r>
      <w:r w:rsidRPr="003E40C1">
        <w:rPr>
          <w:sz w:val="24"/>
          <w:szCs w:val="24"/>
        </w:rPr>
        <w:t xml:space="preserve">y </w:t>
      </w:r>
      <w:r w:rsidRPr="003E40C1">
        <w:rPr>
          <w:spacing w:val="2"/>
          <w:sz w:val="24"/>
          <w:szCs w:val="24"/>
        </w:rPr>
        <w:t>o</w:t>
      </w:r>
      <w:r w:rsidRPr="003E40C1">
        <w:rPr>
          <w:sz w:val="24"/>
          <w:szCs w:val="24"/>
        </w:rPr>
        <w:t>f</w:t>
      </w:r>
      <w:r w:rsidRPr="003E40C1">
        <w:rPr>
          <w:spacing w:val="7"/>
          <w:sz w:val="24"/>
          <w:szCs w:val="24"/>
        </w:rPr>
        <w:t xml:space="preserve"> </w:t>
      </w:r>
      <w:r w:rsidRPr="003E40C1">
        <w:rPr>
          <w:sz w:val="24"/>
          <w:szCs w:val="24"/>
        </w:rPr>
        <w:t>Hum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n</w:t>
      </w:r>
      <w:r w:rsidRPr="003E40C1">
        <w:rPr>
          <w:spacing w:val="7"/>
          <w:sz w:val="24"/>
          <w:szCs w:val="24"/>
        </w:rPr>
        <w:t xml:space="preserve"> </w:t>
      </w:r>
      <w:r w:rsidRPr="003E40C1">
        <w:rPr>
          <w:sz w:val="24"/>
          <w:szCs w:val="24"/>
        </w:rPr>
        <w:t>R</w:t>
      </w:r>
      <w:r w:rsidRPr="003E40C1">
        <w:rPr>
          <w:spacing w:val="-1"/>
          <w:sz w:val="24"/>
          <w:szCs w:val="24"/>
        </w:rPr>
        <w:t>e</w:t>
      </w:r>
      <w:r w:rsidRPr="003E40C1">
        <w:rPr>
          <w:spacing w:val="2"/>
          <w:sz w:val="24"/>
          <w:szCs w:val="24"/>
        </w:rPr>
        <w:t>s</w:t>
      </w:r>
      <w:r w:rsidRPr="003E40C1">
        <w:rPr>
          <w:sz w:val="24"/>
          <w:szCs w:val="24"/>
        </w:rPr>
        <w:t>our</w:t>
      </w:r>
      <w:r w:rsidRPr="003E40C1">
        <w:rPr>
          <w:spacing w:val="-2"/>
          <w:sz w:val="24"/>
          <w:szCs w:val="24"/>
        </w:rPr>
        <w:t>c</w:t>
      </w:r>
      <w:r w:rsidRPr="003E40C1">
        <w:rPr>
          <w:sz w:val="24"/>
          <w:szCs w:val="24"/>
        </w:rPr>
        <w:t>e</w:t>
      </w:r>
      <w:r w:rsidRPr="003E40C1">
        <w:rPr>
          <w:spacing w:val="6"/>
          <w:sz w:val="24"/>
          <w:szCs w:val="24"/>
        </w:rPr>
        <w:t xml:space="preserve"> </w:t>
      </w:r>
      <w:r w:rsidRPr="003E40C1">
        <w:rPr>
          <w:spacing w:val="2"/>
          <w:sz w:val="24"/>
          <w:szCs w:val="24"/>
        </w:rPr>
        <w:t>D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lop</w:t>
      </w:r>
      <w:r w:rsidRPr="003E40C1">
        <w:rPr>
          <w:spacing w:val="1"/>
          <w:sz w:val="24"/>
          <w:szCs w:val="24"/>
        </w:rPr>
        <w:t>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nt.</w:t>
      </w:r>
      <w:r w:rsidRPr="003E40C1">
        <w:rPr>
          <w:spacing w:val="8"/>
          <w:sz w:val="24"/>
          <w:szCs w:val="24"/>
        </w:rPr>
        <w:t xml:space="preserve"> </w:t>
      </w:r>
      <w:r w:rsidRPr="003E40C1">
        <w:rPr>
          <w:sz w:val="24"/>
          <w:szCs w:val="24"/>
        </w:rPr>
        <w:t>(2</w:t>
      </w:r>
      <w:r w:rsidRPr="003E40C1">
        <w:rPr>
          <w:spacing w:val="1"/>
          <w:sz w:val="24"/>
          <w:szCs w:val="24"/>
        </w:rPr>
        <w:t>0</w:t>
      </w:r>
      <w:r w:rsidRPr="003E40C1">
        <w:rPr>
          <w:sz w:val="24"/>
          <w:szCs w:val="24"/>
        </w:rPr>
        <w:t>12).</w:t>
      </w:r>
      <w:r w:rsidRPr="003E40C1">
        <w:rPr>
          <w:spacing w:val="11"/>
          <w:sz w:val="24"/>
          <w:szCs w:val="24"/>
        </w:rPr>
        <w:t xml:space="preserve"> </w:t>
      </w:r>
      <w:r w:rsidRPr="003E40C1">
        <w:rPr>
          <w:i/>
          <w:spacing w:val="-1"/>
          <w:sz w:val="24"/>
          <w:szCs w:val="24"/>
        </w:rPr>
        <w:t>J</w:t>
      </w:r>
      <w:r w:rsidRPr="003E40C1">
        <w:rPr>
          <w:i/>
          <w:sz w:val="24"/>
          <w:szCs w:val="24"/>
        </w:rPr>
        <w:t>ust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e</w:t>
      </w:r>
      <w:r w:rsidRPr="003E40C1">
        <w:rPr>
          <w:i/>
          <w:spacing w:val="6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V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rma</w:t>
      </w:r>
      <w:r w:rsidRPr="003E40C1">
        <w:rPr>
          <w:i/>
          <w:spacing w:val="7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Co</w:t>
      </w:r>
      <w:r w:rsidRPr="003E40C1">
        <w:rPr>
          <w:i/>
          <w:spacing w:val="2"/>
          <w:sz w:val="24"/>
          <w:szCs w:val="24"/>
        </w:rPr>
        <w:t>m</w:t>
      </w:r>
      <w:r w:rsidRPr="003E40C1">
        <w:rPr>
          <w:i/>
          <w:sz w:val="24"/>
          <w:szCs w:val="24"/>
        </w:rPr>
        <w:t>miss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</w:t>
      </w:r>
      <w:r w:rsidRPr="003E40C1">
        <w:rPr>
          <w:i/>
          <w:spacing w:val="7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R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port</w:t>
      </w:r>
      <w:r w:rsidRPr="003E40C1">
        <w:rPr>
          <w:i/>
          <w:spacing w:val="8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on tea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h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 xml:space="preserve">r 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du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on, August 20</w:t>
      </w:r>
      <w:r w:rsidRPr="003E40C1">
        <w:rPr>
          <w:i/>
          <w:spacing w:val="2"/>
          <w:sz w:val="24"/>
          <w:szCs w:val="24"/>
        </w:rPr>
        <w:t>12</w:t>
      </w:r>
      <w:r w:rsidRPr="003E40C1">
        <w:rPr>
          <w:sz w:val="24"/>
          <w:szCs w:val="24"/>
        </w:rPr>
        <w:t>.  Gov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rn</w:t>
      </w:r>
      <w:r w:rsidRPr="003E40C1">
        <w:rPr>
          <w:spacing w:val="2"/>
          <w:sz w:val="24"/>
          <w:szCs w:val="24"/>
        </w:rPr>
        <w:t>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 xml:space="preserve">nt of </w:t>
      </w:r>
      <w:r w:rsidRPr="003E40C1">
        <w:rPr>
          <w:spacing w:val="1"/>
          <w:sz w:val="24"/>
          <w:szCs w:val="24"/>
        </w:rPr>
        <w:t>India</w:t>
      </w:r>
      <w:hyperlink r:id="rId35">
        <w:r w:rsidRPr="003E40C1">
          <w:rPr>
            <w:sz w:val="24"/>
            <w:szCs w:val="24"/>
          </w:rPr>
          <w:t xml:space="preserve">. </w:t>
        </w:r>
      </w:hyperlink>
      <w:hyperlink r:id="rId36">
        <w:r w:rsidRPr="003E40C1">
          <w:rPr>
            <w:color w:val="1154CC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/ww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w</w:t>
        </w:r>
        <w:r w:rsidRPr="003E40C1">
          <w:rPr>
            <w:color w:val="1154CC"/>
            <w:sz w:val="24"/>
            <w:szCs w:val="24"/>
            <w:u w:val="single" w:color="1154CC"/>
          </w:rPr>
          <w:t>.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z w:val="24"/>
            <w:szCs w:val="24"/>
            <w:u w:val="single" w:color="1154CC"/>
          </w:rPr>
          <w:t>du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ca</w:t>
        </w:r>
        <w:r w:rsidRPr="003E40C1">
          <w:rPr>
            <w:color w:val="1154CC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sz w:val="24"/>
            <w:szCs w:val="24"/>
            <w:u w:val="single" w:color="1154CC"/>
          </w:rPr>
          <w:t>on.gov.in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jus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z w:val="24"/>
            <w:szCs w:val="24"/>
            <w:u w:val="single" w:color="1154CC"/>
          </w:rPr>
          <w:t>ice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-</w:t>
        </w:r>
        <w:r w:rsidRPr="003E40C1">
          <w:rPr>
            <w:color w:val="1154CC"/>
            <w:sz w:val="24"/>
            <w:szCs w:val="24"/>
            <w:u w:val="single" w:color="1154CC"/>
          </w:rPr>
          <w:t>v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z w:val="24"/>
            <w:szCs w:val="24"/>
            <w:u w:val="single" w:color="1154CC"/>
          </w:rPr>
          <w:t>rm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Pr="003E40C1">
          <w:rPr>
            <w:color w:val="1154CC"/>
            <w:spacing w:val="2"/>
            <w:sz w:val="24"/>
            <w:szCs w:val="24"/>
            <w:u w:val="single" w:color="1154CC"/>
          </w:rPr>
          <w:t>-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c</w:t>
        </w:r>
        <w:r w:rsidRPr="003E40C1">
          <w:rPr>
            <w:color w:val="1154CC"/>
            <w:sz w:val="24"/>
            <w:szCs w:val="24"/>
            <w:u w:val="single" w:color="1154CC"/>
          </w:rPr>
          <w:t>om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m</w:t>
        </w:r>
        <w:r w:rsidRPr="003E40C1">
          <w:rPr>
            <w:color w:val="1154CC"/>
            <w:sz w:val="24"/>
            <w:szCs w:val="24"/>
            <w:u w:val="single" w:color="1154CC"/>
          </w:rPr>
          <w:t>is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s</w:t>
        </w:r>
        <w:r w:rsidRPr="003E40C1">
          <w:rPr>
            <w:color w:val="1154CC"/>
            <w:sz w:val="24"/>
            <w:szCs w:val="24"/>
            <w:u w:val="single" w:color="1154CC"/>
          </w:rPr>
          <w:t>io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n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-</w:t>
        </w:r>
        <w:r w:rsidRPr="003E40C1">
          <w:rPr>
            <w:color w:val="1154CC"/>
            <w:sz w:val="24"/>
            <w:szCs w:val="24"/>
            <w:u w:val="single" w:color="1154CC"/>
          </w:rPr>
          <w:t>te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ac</w:t>
        </w:r>
        <w:r w:rsidRPr="003E40C1">
          <w:rPr>
            <w:color w:val="1154CC"/>
            <w:sz w:val="24"/>
            <w:szCs w:val="24"/>
            <w:u w:val="single" w:color="1154CC"/>
          </w:rPr>
          <w:t>h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er</w:t>
        </w:r>
        <w:r w:rsidRPr="003E40C1">
          <w:rPr>
            <w:color w:val="1154CC"/>
            <w:spacing w:val="2"/>
            <w:sz w:val="24"/>
            <w:szCs w:val="24"/>
            <w:u w:val="single" w:color="1154CC"/>
          </w:rPr>
          <w:t>-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z w:val="24"/>
            <w:szCs w:val="24"/>
            <w:u w:val="single" w:color="1154CC"/>
          </w:rPr>
          <w:t>du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c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Pr="003E40C1">
          <w:rPr>
            <w:color w:val="1154CC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sz w:val="24"/>
            <w:szCs w:val="24"/>
            <w:u w:val="single" w:color="1154CC"/>
          </w:rPr>
          <w:t>on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Pr="003E40C1">
          <w:rPr>
            <w:color w:val="1154CC"/>
            <w:sz w:val="24"/>
            <w:szCs w:val="24"/>
            <w:u w:val="single" w:color="1154CC"/>
          </w:rPr>
          <w:t>u</w:t>
        </w:r>
        <w:r w:rsidRPr="003E40C1">
          <w:rPr>
            <w:color w:val="1154CC"/>
            <w:spacing w:val="-2"/>
            <w:sz w:val="24"/>
            <w:szCs w:val="24"/>
            <w:u w:val="single" w:color="1154CC"/>
          </w:rPr>
          <w:t>g</w:t>
        </w:r>
        <w:r w:rsidRPr="003E40C1">
          <w:rPr>
            <w:color w:val="1154CC"/>
            <w:sz w:val="24"/>
            <w:szCs w:val="24"/>
            <w:u w:val="single" w:color="1154CC"/>
          </w:rPr>
          <w:t>us</w:t>
        </w:r>
        <w:r w:rsidRPr="003E40C1">
          <w:rPr>
            <w:color w:val="1154CC"/>
            <w:spacing w:val="2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-</w:t>
        </w:r>
        <w:r w:rsidRPr="003E40C1">
          <w:rPr>
            <w:color w:val="1154CC"/>
            <w:sz w:val="24"/>
            <w:szCs w:val="24"/>
            <w:u w:val="single" w:color="1154CC"/>
          </w:rPr>
          <w:t>201</w:t>
        </w:r>
        <w:r w:rsidRPr="003E40C1">
          <w:rPr>
            <w:color w:val="1154CC"/>
            <w:spacing w:val="2"/>
            <w:sz w:val="24"/>
            <w:szCs w:val="24"/>
            <w:u w:val="single" w:color="1154CC"/>
          </w:rPr>
          <w:t>2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-</w:t>
        </w:r>
        <w:r w:rsidRPr="003E40C1">
          <w:rPr>
            <w:color w:val="1154CC"/>
            <w:sz w:val="24"/>
            <w:szCs w:val="24"/>
            <w:u w:val="single" w:color="1154CC"/>
          </w:rPr>
          <w:t>0</w:t>
        </w:r>
      </w:hyperlink>
    </w:p>
    <w:p w14:paraId="426793F1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r w:rsidRPr="003E40C1">
        <w:rPr>
          <w:sz w:val="24"/>
          <w:szCs w:val="24"/>
        </w:rPr>
        <w:t>Min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st</w:t>
      </w:r>
      <w:r w:rsidRPr="003E40C1">
        <w:rPr>
          <w:spacing w:val="2"/>
          <w:sz w:val="24"/>
          <w:szCs w:val="24"/>
        </w:rPr>
        <w:t>r</w:t>
      </w:r>
      <w:r w:rsidRPr="003E40C1">
        <w:rPr>
          <w:sz w:val="24"/>
          <w:szCs w:val="24"/>
        </w:rPr>
        <w:t>y of</w:t>
      </w:r>
      <w:r w:rsidRPr="003E40C1">
        <w:rPr>
          <w:spacing w:val="8"/>
          <w:sz w:val="24"/>
          <w:szCs w:val="24"/>
        </w:rPr>
        <w:t xml:space="preserve"> </w:t>
      </w:r>
      <w:r w:rsidRPr="003E40C1">
        <w:rPr>
          <w:sz w:val="24"/>
          <w:szCs w:val="24"/>
        </w:rPr>
        <w:t>Hum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n</w:t>
      </w:r>
      <w:r w:rsidRPr="003E40C1">
        <w:rPr>
          <w:spacing w:val="8"/>
          <w:sz w:val="24"/>
          <w:szCs w:val="24"/>
        </w:rPr>
        <w:t xml:space="preserve"> </w:t>
      </w:r>
      <w:r w:rsidRPr="003E40C1">
        <w:rPr>
          <w:sz w:val="24"/>
          <w:szCs w:val="24"/>
        </w:rPr>
        <w:t>R</w:t>
      </w:r>
      <w:r w:rsidRPr="003E40C1">
        <w:rPr>
          <w:spacing w:val="1"/>
          <w:sz w:val="24"/>
          <w:szCs w:val="24"/>
        </w:rPr>
        <w:t>e</w:t>
      </w:r>
      <w:r w:rsidRPr="003E40C1">
        <w:rPr>
          <w:sz w:val="24"/>
          <w:szCs w:val="24"/>
        </w:rPr>
        <w:t>sour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>e</w:t>
      </w:r>
      <w:r w:rsidRPr="003E40C1">
        <w:rPr>
          <w:spacing w:val="7"/>
          <w:sz w:val="24"/>
          <w:szCs w:val="24"/>
        </w:rPr>
        <w:t xml:space="preserve"> </w:t>
      </w:r>
      <w:r w:rsidRPr="003E40C1">
        <w:rPr>
          <w:sz w:val="24"/>
          <w:szCs w:val="24"/>
        </w:rPr>
        <w:t>D</w:t>
      </w:r>
      <w:r w:rsidRPr="003E40C1">
        <w:rPr>
          <w:spacing w:val="-1"/>
          <w:sz w:val="24"/>
          <w:szCs w:val="24"/>
        </w:rPr>
        <w:t>e</w:t>
      </w:r>
      <w:r w:rsidRPr="003E40C1">
        <w:rPr>
          <w:spacing w:val="2"/>
          <w:sz w:val="24"/>
          <w:szCs w:val="24"/>
        </w:rPr>
        <w:t>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lop</w:t>
      </w:r>
      <w:r w:rsidRPr="003E40C1">
        <w:rPr>
          <w:spacing w:val="1"/>
          <w:sz w:val="24"/>
          <w:szCs w:val="24"/>
        </w:rPr>
        <w:t>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nt.</w:t>
      </w:r>
      <w:r w:rsidRPr="003E40C1">
        <w:rPr>
          <w:spacing w:val="8"/>
          <w:sz w:val="24"/>
          <w:szCs w:val="24"/>
        </w:rPr>
        <w:t xml:space="preserve"> </w:t>
      </w:r>
      <w:r w:rsidRPr="003E40C1">
        <w:rPr>
          <w:sz w:val="24"/>
          <w:szCs w:val="24"/>
        </w:rPr>
        <w:t>(201</w:t>
      </w:r>
      <w:r w:rsidRPr="003E40C1">
        <w:rPr>
          <w:spacing w:val="-1"/>
          <w:sz w:val="24"/>
          <w:szCs w:val="24"/>
        </w:rPr>
        <w:t>9</w:t>
      </w:r>
      <w:r w:rsidRPr="003E40C1">
        <w:rPr>
          <w:sz w:val="24"/>
          <w:szCs w:val="24"/>
        </w:rPr>
        <w:t>).</w:t>
      </w:r>
      <w:r w:rsidRPr="003E40C1">
        <w:rPr>
          <w:spacing w:val="10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Nat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onal</w:t>
      </w:r>
      <w:r w:rsidRPr="003E40C1">
        <w:rPr>
          <w:i/>
          <w:spacing w:val="6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Edu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</w:t>
      </w:r>
      <w:r w:rsidRPr="003E40C1">
        <w:rPr>
          <w:i/>
          <w:spacing w:val="8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Policy</w:t>
      </w:r>
      <w:r w:rsidRPr="003E40C1">
        <w:rPr>
          <w:i/>
          <w:spacing w:val="6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202</w:t>
      </w:r>
      <w:r w:rsidRPr="003E40C1">
        <w:rPr>
          <w:i/>
          <w:spacing w:val="2"/>
          <w:sz w:val="24"/>
          <w:szCs w:val="24"/>
        </w:rPr>
        <w:t>0</w:t>
      </w:r>
      <w:r w:rsidRPr="003E40C1">
        <w:rPr>
          <w:sz w:val="24"/>
          <w:szCs w:val="24"/>
        </w:rPr>
        <w:t>. Gov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rnm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 xml:space="preserve">nt of                                                                     </w:t>
      </w:r>
      <w:r w:rsidRPr="003E40C1">
        <w:rPr>
          <w:spacing w:val="16"/>
          <w:sz w:val="24"/>
          <w:szCs w:val="24"/>
        </w:rPr>
        <w:t xml:space="preserve"> </w:t>
      </w:r>
      <w:r w:rsidRPr="003E40C1">
        <w:rPr>
          <w:spacing w:val="-3"/>
          <w:sz w:val="24"/>
          <w:szCs w:val="24"/>
        </w:rPr>
        <w:t>I</w:t>
      </w:r>
      <w:r w:rsidRPr="003E40C1">
        <w:rPr>
          <w:sz w:val="24"/>
          <w:szCs w:val="24"/>
        </w:rPr>
        <w:t xml:space="preserve">ndia. </w:t>
      </w:r>
      <w:hyperlink r:id="rId37">
        <w:r w:rsidRPr="003E40C1">
          <w:rPr>
            <w:color w:val="1154CC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/ww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w</w:t>
        </w:r>
        <w:r w:rsidRPr="003E40C1">
          <w:rPr>
            <w:color w:val="1154CC"/>
            <w:sz w:val="24"/>
            <w:szCs w:val="24"/>
            <w:u w:val="single" w:color="1154CC"/>
          </w:rPr>
          <w:t>.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z w:val="24"/>
            <w:szCs w:val="24"/>
            <w:u w:val="single" w:color="1154CC"/>
          </w:rPr>
          <w:t>du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ca</w:t>
        </w:r>
        <w:r w:rsidRPr="003E40C1">
          <w:rPr>
            <w:color w:val="1154CC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sz w:val="24"/>
            <w:szCs w:val="24"/>
            <w:u w:val="single" w:color="1154CC"/>
          </w:rPr>
          <w:t>on.gov.in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si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z w:val="24"/>
            <w:szCs w:val="24"/>
            <w:u w:val="single" w:color="1154CC"/>
          </w:rPr>
          <w:t>s/up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l</w:t>
        </w:r>
        <w:r w:rsidRPr="003E40C1">
          <w:rPr>
            <w:color w:val="1154CC"/>
            <w:sz w:val="24"/>
            <w:szCs w:val="24"/>
            <w:u w:val="single" w:color="1154CC"/>
          </w:rPr>
          <w:t>o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Pr="003E40C1">
          <w:rPr>
            <w:color w:val="1154CC"/>
            <w:sz w:val="24"/>
            <w:szCs w:val="24"/>
            <w:u w:val="single" w:color="1154CC"/>
          </w:rPr>
          <w:t>d_fil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z w:val="24"/>
            <w:szCs w:val="24"/>
            <w:u w:val="single" w:color="1154CC"/>
          </w:rPr>
          <w:t>s</w:t>
        </w:r>
        <w:r w:rsidRPr="003E40C1">
          <w:rPr>
            <w:color w:val="1154CC"/>
            <w:spacing w:val="-2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mhrd/files/NEP_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F</w:t>
        </w:r>
        <w:r w:rsidRPr="003E40C1">
          <w:rPr>
            <w:color w:val="1154CC"/>
            <w:sz w:val="24"/>
            <w:szCs w:val="24"/>
            <w:u w:val="single" w:color="1154CC"/>
          </w:rPr>
          <w:t>inal_En</w:t>
        </w:r>
        <w:r w:rsidRPr="003E40C1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Pr="003E40C1">
          <w:rPr>
            <w:color w:val="1154CC"/>
            <w:sz w:val="24"/>
            <w:szCs w:val="24"/>
            <w:u w:val="single" w:color="1154CC"/>
          </w:rPr>
          <w:t>l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sz w:val="24"/>
            <w:szCs w:val="24"/>
            <w:u w:val="single" w:color="1154CC"/>
          </w:rPr>
          <w:t>sh_0.pdf</w:t>
        </w:r>
      </w:hyperlink>
    </w:p>
    <w:p w14:paraId="1AA34BA9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r w:rsidRPr="003E40C1">
        <w:rPr>
          <w:iCs/>
          <w:sz w:val="24"/>
          <w:szCs w:val="24"/>
        </w:rPr>
        <w:t>Moen, M. H. (2015).</w:t>
      </w:r>
      <w:r w:rsidRPr="003E40C1">
        <w:rPr>
          <w:i/>
          <w:sz w:val="24"/>
          <w:szCs w:val="24"/>
        </w:rPr>
        <w:t xml:space="preserve"> Teachers' self-directed informal learning for technology integration in a 1:1 device high school. </w:t>
      </w:r>
      <w:r w:rsidRPr="003E40C1">
        <w:rPr>
          <w:iCs/>
          <w:sz w:val="24"/>
          <w:szCs w:val="24"/>
        </w:rPr>
        <w:t>(Doctoral dissertation, University of Rhode Island and Rhode Island College)</w:t>
      </w:r>
      <w:r w:rsidRPr="003E40C1">
        <w:rPr>
          <w:i/>
          <w:sz w:val="24"/>
          <w:szCs w:val="24"/>
        </w:rPr>
        <w:t xml:space="preserve"> </w:t>
      </w:r>
      <w:hyperlink r:id="rId38" w:history="1">
        <w:r w:rsidRPr="003E40C1">
          <w:rPr>
            <w:rStyle w:val="Hyperlink"/>
            <w:i/>
            <w:sz w:val="24"/>
            <w:szCs w:val="24"/>
          </w:rPr>
          <w:t>https://digitalcommons.ric.edu/etd/132</w:t>
        </w:r>
      </w:hyperlink>
      <w:r w:rsidRPr="003E40C1">
        <w:rPr>
          <w:i/>
          <w:sz w:val="24"/>
          <w:szCs w:val="24"/>
        </w:rPr>
        <w:t xml:space="preserve"> </w:t>
      </w:r>
    </w:p>
    <w:p w14:paraId="059A5456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proofErr w:type="spellStart"/>
      <w:r w:rsidRPr="003E40C1">
        <w:rPr>
          <w:sz w:val="24"/>
          <w:szCs w:val="24"/>
        </w:rPr>
        <w:t>Muh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m</w:t>
      </w:r>
      <w:r w:rsidRPr="003E40C1">
        <w:rPr>
          <w:spacing w:val="1"/>
          <w:sz w:val="24"/>
          <w:szCs w:val="24"/>
        </w:rPr>
        <w:t>m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d</w:t>
      </w:r>
      <w:r w:rsidRPr="003E40C1">
        <w:rPr>
          <w:spacing w:val="3"/>
          <w:sz w:val="24"/>
          <w:szCs w:val="24"/>
        </w:rPr>
        <w:t>i</w:t>
      </w:r>
      <w:r w:rsidRPr="003E40C1">
        <w:rPr>
          <w:spacing w:val="-5"/>
          <w:sz w:val="24"/>
          <w:szCs w:val="24"/>
        </w:rPr>
        <w:t>y</w:t>
      </w:r>
      <w:r w:rsidRPr="003E40C1">
        <w:rPr>
          <w:spacing w:val="-1"/>
          <w:sz w:val="24"/>
          <w:szCs w:val="24"/>
        </w:rPr>
        <w:t>e</w:t>
      </w:r>
      <w:r w:rsidRPr="003E40C1">
        <w:rPr>
          <w:spacing w:val="2"/>
          <w:sz w:val="24"/>
          <w:szCs w:val="24"/>
        </w:rPr>
        <w:t>v</w:t>
      </w:r>
      <w:r w:rsidRPr="003E40C1">
        <w:rPr>
          <w:spacing w:val="-1"/>
          <w:sz w:val="24"/>
          <w:szCs w:val="24"/>
        </w:rPr>
        <w:t>a</w:t>
      </w:r>
      <w:proofErr w:type="spellEnd"/>
      <w:r w:rsidRPr="003E40C1">
        <w:rPr>
          <w:sz w:val="24"/>
          <w:szCs w:val="24"/>
        </w:rPr>
        <w:t>,</w:t>
      </w:r>
      <w:r w:rsidRPr="003E40C1">
        <w:rPr>
          <w:spacing w:val="7"/>
          <w:sz w:val="24"/>
          <w:szCs w:val="24"/>
        </w:rPr>
        <w:t xml:space="preserve"> </w:t>
      </w:r>
      <w:r w:rsidRPr="003E40C1">
        <w:rPr>
          <w:sz w:val="24"/>
          <w:szCs w:val="24"/>
        </w:rPr>
        <w:t>H.</w:t>
      </w:r>
      <w:r w:rsidRPr="003E40C1">
        <w:rPr>
          <w:spacing w:val="9"/>
          <w:sz w:val="24"/>
          <w:szCs w:val="24"/>
        </w:rPr>
        <w:t xml:space="preserve"> </w:t>
      </w:r>
      <w:r w:rsidRPr="003E40C1">
        <w:rPr>
          <w:sz w:val="24"/>
          <w:szCs w:val="24"/>
        </w:rPr>
        <w:t>(2</w:t>
      </w:r>
      <w:r w:rsidRPr="003E40C1">
        <w:rPr>
          <w:spacing w:val="1"/>
          <w:sz w:val="24"/>
          <w:szCs w:val="24"/>
        </w:rPr>
        <w:t>0</w:t>
      </w:r>
      <w:r w:rsidRPr="003E40C1">
        <w:rPr>
          <w:sz w:val="24"/>
          <w:szCs w:val="24"/>
        </w:rPr>
        <w:t>20).</w:t>
      </w:r>
      <w:r w:rsidRPr="003E40C1">
        <w:rPr>
          <w:spacing w:val="6"/>
          <w:sz w:val="24"/>
          <w:szCs w:val="24"/>
        </w:rPr>
        <w:t xml:space="preserve"> </w:t>
      </w:r>
      <w:r w:rsidRPr="003E40C1">
        <w:rPr>
          <w:sz w:val="24"/>
          <w:szCs w:val="24"/>
        </w:rPr>
        <w:t>The</w:t>
      </w:r>
      <w:r w:rsidRPr="003E40C1">
        <w:rPr>
          <w:spacing w:val="6"/>
          <w:sz w:val="24"/>
          <w:szCs w:val="24"/>
        </w:rPr>
        <w:t xml:space="preserve"> </w:t>
      </w:r>
      <w:r w:rsidRPr="003E40C1">
        <w:rPr>
          <w:spacing w:val="1"/>
          <w:sz w:val="24"/>
          <w:szCs w:val="24"/>
        </w:rPr>
        <w:t>c</w:t>
      </w:r>
      <w:r w:rsidRPr="003E40C1">
        <w:rPr>
          <w:spacing w:val="3"/>
          <w:sz w:val="24"/>
          <w:szCs w:val="24"/>
        </w:rPr>
        <w:t>o</w:t>
      </w:r>
      <w:r w:rsidRPr="003E40C1">
        <w:rPr>
          <w:sz w:val="24"/>
          <w:szCs w:val="24"/>
        </w:rPr>
        <w:t>nt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nuous</w:t>
      </w:r>
      <w:r w:rsidRPr="003E40C1">
        <w:rPr>
          <w:spacing w:val="7"/>
          <w:sz w:val="24"/>
          <w:szCs w:val="24"/>
        </w:rPr>
        <w:t xml:space="preserve"> </w:t>
      </w:r>
      <w:r w:rsidRPr="003E40C1">
        <w:rPr>
          <w:sz w:val="24"/>
          <w:szCs w:val="24"/>
        </w:rPr>
        <w:t>pro</w:t>
      </w:r>
      <w:r w:rsidRPr="003E40C1">
        <w:rPr>
          <w:spacing w:val="1"/>
          <w:sz w:val="24"/>
          <w:szCs w:val="24"/>
        </w:rPr>
        <w:t>f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ss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7"/>
          <w:sz w:val="24"/>
          <w:szCs w:val="24"/>
        </w:rPr>
        <w:t xml:space="preserve"> </w:t>
      </w:r>
      <w:r w:rsidRPr="003E40C1">
        <w:rPr>
          <w:sz w:val="24"/>
          <w:szCs w:val="24"/>
        </w:rPr>
        <w:t>d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lop</w:t>
      </w:r>
      <w:r w:rsidRPr="003E40C1">
        <w:rPr>
          <w:spacing w:val="1"/>
          <w:sz w:val="24"/>
          <w:szCs w:val="24"/>
        </w:rPr>
        <w:t>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nt</w:t>
      </w:r>
      <w:r w:rsidRPr="003E40C1">
        <w:rPr>
          <w:spacing w:val="7"/>
          <w:sz w:val="24"/>
          <w:szCs w:val="24"/>
        </w:rPr>
        <w:t xml:space="preserve"> </w:t>
      </w:r>
      <w:r w:rsidRPr="003E40C1">
        <w:rPr>
          <w:sz w:val="24"/>
          <w:szCs w:val="24"/>
        </w:rPr>
        <w:t>f</w:t>
      </w:r>
      <w:r w:rsidRPr="003E40C1">
        <w:rPr>
          <w:spacing w:val="1"/>
          <w:sz w:val="24"/>
          <w:szCs w:val="24"/>
        </w:rPr>
        <w:t>o</w:t>
      </w:r>
      <w:r w:rsidRPr="003E40C1">
        <w:rPr>
          <w:sz w:val="24"/>
          <w:szCs w:val="24"/>
        </w:rPr>
        <w:t>r</w:t>
      </w:r>
      <w:r w:rsidRPr="003E40C1">
        <w:rPr>
          <w:spacing w:val="8"/>
          <w:sz w:val="24"/>
          <w:szCs w:val="24"/>
        </w:rPr>
        <w:t xml:space="preserve"> </w:t>
      </w:r>
      <w:r w:rsidRPr="003E40C1">
        <w:rPr>
          <w:sz w:val="24"/>
          <w:szCs w:val="24"/>
        </w:rPr>
        <w:t>EFL</w:t>
      </w:r>
      <w:r w:rsidRPr="003E40C1">
        <w:rPr>
          <w:spacing w:val="4"/>
          <w:sz w:val="24"/>
          <w:szCs w:val="24"/>
        </w:rPr>
        <w:t xml:space="preserve"> </w:t>
      </w:r>
      <w:r w:rsidRPr="003E40C1">
        <w:rPr>
          <w:sz w:val="24"/>
          <w:szCs w:val="24"/>
        </w:rPr>
        <w:t>t</w:t>
      </w:r>
      <w:r w:rsidRPr="003E40C1">
        <w:rPr>
          <w:spacing w:val="2"/>
          <w:sz w:val="24"/>
          <w:szCs w:val="24"/>
        </w:rPr>
        <w:t>e</w:t>
      </w:r>
      <w:r w:rsidRPr="003E40C1">
        <w:rPr>
          <w:spacing w:val="-1"/>
          <w:sz w:val="24"/>
          <w:szCs w:val="24"/>
        </w:rPr>
        <w:t>ac</w:t>
      </w:r>
      <w:r w:rsidRPr="003E40C1">
        <w:rPr>
          <w:sz w:val="24"/>
          <w:szCs w:val="24"/>
        </w:rPr>
        <w:t>h</w:t>
      </w:r>
      <w:r w:rsidRPr="003E40C1">
        <w:rPr>
          <w:spacing w:val="1"/>
          <w:sz w:val="24"/>
          <w:szCs w:val="24"/>
        </w:rPr>
        <w:t>e</w:t>
      </w:r>
      <w:r w:rsidRPr="003E40C1">
        <w:rPr>
          <w:sz w:val="24"/>
          <w:szCs w:val="24"/>
        </w:rPr>
        <w:t>rs</w:t>
      </w:r>
      <w:r w:rsidRPr="003E40C1">
        <w:rPr>
          <w:spacing w:val="6"/>
          <w:sz w:val="24"/>
          <w:szCs w:val="24"/>
        </w:rPr>
        <w:t xml:space="preserve"> </w:t>
      </w:r>
      <w:r w:rsidRPr="003E40C1">
        <w:rPr>
          <w:sz w:val="24"/>
          <w:szCs w:val="24"/>
        </w:rPr>
        <w:t>of hi</w:t>
      </w:r>
      <w:r w:rsidRPr="003E40C1">
        <w:rPr>
          <w:spacing w:val="-2"/>
          <w:sz w:val="24"/>
          <w:szCs w:val="24"/>
        </w:rPr>
        <w:t>g</w:t>
      </w:r>
      <w:r w:rsidRPr="003E40C1">
        <w:rPr>
          <w:sz w:val="24"/>
          <w:szCs w:val="24"/>
        </w:rPr>
        <w:t>h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r</w:t>
      </w:r>
      <w:r w:rsidRPr="003E40C1">
        <w:rPr>
          <w:spacing w:val="6"/>
          <w:sz w:val="24"/>
          <w:szCs w:val="24"/>
        </w:rPr>
        <w:t xml:space="preserve"> 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du</w:t>
      </w:r>
      <w:r w:rsidRPr="003E40C1">
        <w:rPr>
          <w:spacing w:val="1"/>
          <w:sz w:val="24"/>
          <w:szCs w:val="24"/>
        </w:rPr>
        <w:t>c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on.</w:t>
      </w:r>
      <w:r w:rsidRPr="003E40C1">
        <w:rPr>
          <w:spacing w:val="6"/>
          <w:sz w:val="24"/>
          <w:szCs w:val="24"/>
        </w:rPr>
        <w:t xml:space="preserve"> </w:t>
      </w:r>
      <w:r w:rsidRPr="003E40C1">
        <w:rPr>
          <w:i/>
          <w:spacing w:val="1"/>
          <w:sz w:val="24"/>
          <w:szCs w:val="24"/>
        </w:rPr>
        <w:t>T</w:t>
      </w:r>
      <w:r w:rsidRPr="003E40C1">
        <w:rPr>
          <w:i/>
          <w:sz w:val="24"/>
          <w:szCs w:val="24"/>
        </w:rPr>
        <w:t>he</w:t>
      </w:r>
      <w:r w:rsidRPr="003E40C1">
        <w:rPr>
          <w:i/>
          <w:spacing w:val="4"/>
          <w:sz w:val="24"/>
          <w:szCs w:val="24"/>
        </w:rPr>
        <w:t xml:space="preserve"> </w:t>
      </w:r>
      <w:r w:rsidRPr="003E40C1">
        <w:rPr>
          <w:i/>
          <w:spacing w:val="2"/>
          <w:sz w:val="24"/>
          <w:szCs w:val="24"/>
        </w:rPr>
        <w:t>A</w:t>
      </w:r>
      <w:r w:rsidRPr="003E40C1">
        <w:rPr>
          <w:i/>
          <w:sz w:val="24"/>
          <w:szCs w:val="24"/>
        </w:rPr>
        <w:t>m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rican</w:t>
      </w:r>
      <w:r w:rsidRPr="003E40C1">
        <w:rPr>
          <w:i/>
          <w:spacing w:val="4"/>
          <w:sz w:val="24"/>
          <w:szCs w:val="24"/>
        </w:rPr>
        <w:t xml:space="preserve"> </w:t>
      </w:r>
      <w:r w:rsidRPr="003E40C1">
        <w:rPr>
          <w:i/>
          <w:spacing w:val="-1"/>
          <w:sz w:val="24"/>
          <w:szCs w:val="24"/>
        </w:rPr>
        <w:t>J</w:t>
      </w:r>
      <w:r w:rsidRPr="003E40C1">
        <w:rPr>
          <w:i/>
          <w:sz w:val="24"/>
          <w:szCs w:val="24"/>
        </w:rPr>
        <w:t>ournal</w:t>
      </w:r>
      <w:r w:rsidRPr="003E40C1">
        <w:rPr>
          <w:i/>
          <w:spacing w:val="5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of</w:t>
      </w:r>
      <w:r w:rsidRPr="003E40C1">
        <w:rPr>
          <w:i/>
          <w:spacing w:val="5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So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i</w:t>
      </w:r>
      <w:r w:rsidRPr="003E40C1">
        <w:rPr>
          <w:i/>
          <w:spacing w:val="3"/>
          <w:sz w:val="24"/>
          <w:szCs w:val="24"/>
        </w:rPr>
        <w:t>a</w:t>
      </w:r>
      <w:r w:rsidRPr="003E40C1">
        <w:rPr>
          <w:i/>
          <w:sz w:val="24"/>
          <w:szCs w:val="24"/>
        </w:rPr>
        <w:t>l</w:t>
      </w:r>
      <w:r w:rsidRPr="003E40C1">
        <w:rPr>
          <w:i/>
          <w:spacing w:val="5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S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ien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e</w:t>
      </w:r>
      <w:r w:rsidRPr="003E40C1">
        <w:rPr>
          <w:i/>
          <w:spacing w:val="4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and</w:t>
      </w:r>
      <w:r w:rsidRPr="003E40C1">
        <w:rPr>
          <w:i/>
          <w:spacing w:val="7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Edu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</w:t>
      </w:r>
      <w:r w:rsidRPr="003E40C1">
        <w:rPr>
          <w:i/>
          <w:spacing w:val="7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Inno</w:t>
      </w:r>
      <w:r w:rsidRPr="003E40C1">
        <w:rPr>
          <w:i/>
          <w:spacing w:val="-2"/>
          <w:sz w:val="24"/>
          <w:szCs w:val="24"/>
        </w:rPr>
        <w:t>v</w:t>
      </w:r>
      <w:r w:rsidRPr="003E40C1">
        <w:rPr>
          <w:i/>
          <w:sz w:val="24"/>
          <w:szCs w:val="24"/>
        </w:rPr>
        <w:t>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ons,</w:t>
      </w:r>
      <w:r w:rsidRPr="003E40C1">
        <w:rPr>
          <w:i/>
          <w:spacing w:val="5"/>
          <w:sz w:val="24"/>
          <w:szCs w:val="24"/>
        </w:rPr>
        <w:t xml:space="preserve"> 2</w:t>
      </w:r>
      <w:r w:rsidRPr="003E40C1">
        <w:rPr>
          <w:sz w:val="24"/>
          <w:szCs w:val="24"/>
        </w:rPr>
        <w:t>(9</w:t>
      </w:r>
      <w:r w:rsidRPr="003E40C1">
        <w:rPr>
          <w:spacing w:val="-1"/>
          <w:sz w:val="24"/>
          <w:szCs w:val="24"/>
        </w:rPr>
        <w:t>)</w:t>
      </w:r>
      <w:r w:rsidRPr="003E40C1">
        <w:rPr>
          <w:sz w:val="24"/>
          <w:szCs w:val="24"/>
        </w:rPr>
        <w:t xml:space="preserve">, </w:t>
      </w:r>
      <w:r w:rsidRPr="003E40C1">
        <w:rPr>
          <w:position w:val="-1"/>
          <w:sz w:val="24"/>
          <w:szCs w:val="24"/>
        </w:rPr>
        <w:t xml:space="preserve">437–441. </w:t>
      </w:r>
      <w:hyperlink r:id="rId39">
        <w:r w:rsidRPr="003E40C1">
          <w:rPr>
            <w:color w:val="1154CC"/>
            <w:position w:val="-1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/do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.or</w:t>
        </w:r>
        <w:r w:rsidRPr="003E40C1">
          <w:rPr>
            <w:color w:val="1154CC"/>
            <w:spacing w:val="-3"/>
            <w:position w:val="-1"/>
            <w:sz w:val="24"/>
            <w:szCs w:val="24"/>
            <w:u w:val="single" w:color="1154CC"/>
          </w:rPr>
          <w:t>g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/10.37547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tajssei/Volu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m</w:t>
        </w:r>
        <w:r w:rsidRPr="003E40C1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0</w:t>
        </w:r>
        <w:r w:rsidRPr="003E40C1">
          <w:rPr>
            <w:color w:val="1154CC"/>
            <w:spacing w:val="2"/>
            <w:position w:val="-1"/>
            <w:sz w:val="24"/>
            <w:szCs w:val="24"/>
            <w:u w:val="single" w:color="1154CC"/>
          </w:rPr>
          <w:t>2</w:t>
        </w:r>
        <w:r w:rsidRPr="003E40C1">
          <w:rPr>
            <w:color w:val="1154CC"/>
            <w:spacing w:val="-6"/>
            <w:position w:val="-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ss</w:t>
        </w:r>
        <w:r w:rsidRPr="003E40C1">
          <w:rPr>
            <w:color w:val="1154CC"/>
            <w:spacing w:val="3"/>
            <w:position w:val="-1"/>
            <w:sz w:val="24"/>
            <w:szCs w:val="24"/>
            <w:u w:val="single" w:color="1154CC"/>
          </w:rPr>
          <w:t>u</w:t>
        </w:r>
        <w:r w:rsidRPr="003E40C1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0</w:t>
        </w:r>
        <w:r w:rsidRPr="003E40C1">
          <w:rPr>
            <w:color w:val="1154CC"/>
            <w:spacing w:val="3"/>
            <w:position w:val="-1"/>
            <w:sz w:val="24"/>
            <w:szCs w:val="24"/>
            <w:u w:val="single" w:color="1154CC"/>
          </w:rPr>
          <w:t>9</w:t>
        </w:r>
        <w:r w:rsidRPr="003E40C1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-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67</w:t>
        </w:r>
      </w:hyperlink>
    </w:p>
    <w:p w14:paraId="0CA214BA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r w:rsidRPr="003E40C1">
        <w:rPr>
          <w:sz w:val="24"/>
          <w:szCs w:val="24"/>
        </w:rPr>
        <w:t>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 Coun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 xml:space="preserve">il for </w:t>
      </w:r>
      <w:r w:rsidRPr="003E40C1">
        <w:rPr>
          <w:spacing w:val="2"/>
          <w:sz w:val="24"/>
          <w:szCs w:val="24"/>
        </w:rPr>
        <w:t>T</w:t>
      </w:r>
      <w:r w:rsidRPr="003E40C1">
        <w:rPr>
          <w:spacing w:val="-1"/>
          <w:sz w:val="24"/>
          <w:szCs w:val="24"/>
        </w:rPr>
        <w:t>eac</w:t>
      </w:r>
      <w:r w:rsidRPr="003E40C1">
        <w:rPr>
          <w:spacing w:val="2"/>
          <w:sz w:val="24"/>
          <w:szCs w:val="24"/>
        </w:rPr>
        <w:t>h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r Ed</w:t>
      </w:r>
      <w:r w:rsidRPr="003E40C1">
        <w:rPr>
          <w:spacing w:val="2"/>
          <w:sz w:val="24"/>
          <w:szCs w:val="24"/>
        </w:rPr>
        <w:t>u</w:t>
      </w:r>
      <w:r w:rsidRPr="003E40C1">
        <w:rPr>
          <w:spacing w:val="-1"/>
          <w:sz w:val="24"/>
          <w:szCs w:val="24"/>
        </w:rPr>
        <w:t>ca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on.  (20</w:t>
      </w:r>
      <w:r w:rsidRPr="003E40C1">
        <w:rPr>
          <w:spacing w:val="1"/>
          <w:sz w:val="24"/>
          <w:szCs w:val="24"/>
        </w:rPr>
        <w:t>0</w:t>
      </w:r>
      <w:r w:rsidRPr="003E40C1">
        <w:rPr>
          <w:sz w:val="24"/>
          <w:szCs w:val="24"/>
        </w:rPr>
        <w:t xml:space="preserve">9). </w:t>
      </w:r>
      <w:r w:rsidRPr="003E40C1">
        <w:rPr>
          <w:spacing w:val="4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Nat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 xml:space="preserve">onal 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urr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ulum fram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work for tea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h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r</w:t>
      </w:r>
      <w:r w:rsidRPr="003E40C1">
        <w:rPr>
          <w:i/>
          <w:spacing w:val="3"/>
          <w:sz w:val="24"/>
          <w:szCs w:val="24"/>
        </w:rPr>
        <w:t xml:space="preserve"> 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du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at</w:t>
      </w:r>
      <w:r w:rsidRPr="003E40C1">
        <w:rPr>
          <w:i/>
          <w:spacing w:val="3"/>
          <w:sz w:val="24"/>
          <w:szCs w:val="24"/>
        </w:rPr>
        <w:t>i</w:t>
      </w:r>
      <w:r w:rsidRPr="003E40C1">
        <w:rPr>
          <w:i/>
          <w:sz w:val="24"/>
          <w:szCs w:val="24"/>
        </w:rPr>
        <w:t>on 200</w:t>
      </w:r>
      <w:r w:rsidRPr="003E40C1">
        <w:rPr>
          <w:i/>
          <w:spacing w:val="1"/>
          <w:sz w:val="24"/>
          <w:szCs w:val="24"/>
        </w:rPr>
        <w:t>9</w:t>
      </w:r>
      <w:r w:rsidRPr="003E40C1">
        <w:rPr>
          <w:sz w:val="24"/>
          <w:szCs w:val="24"/>
        </w:rPr>
        <w:t>. Gov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rn</w:t>
      </w:r>
      <w:r w:rsidRPr="003E40C1">
        <w:rPr>
          <w:spacing w:val="2"/>
          <w:sz w:val="24"/>
          <w:szCs w:val="24"/>
        </w:rPr>
        <w:t>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nt of</w:t>
      </w:r>
      <w:r w:rsidRPr="003E40C1">
        <w:rPr>
          <w:spacing w:val="4"/>
          <w:sz w:val="24"/>
          <w:szCs w:val="24"/>
        </w:rPr>
        <w:t xml:space="preserve"> </w:t>
      </w:r>
      <w:r w:rsidRPr="003E40C1">
        <w:rPr>
          <w:spacing w:val="-3"/>
          <w:sz w:val="24"/>
          <w:szCs w:val="24"/>
        </w:rPr>
        <w:t>I</w:t>
      </w:r>
      <w:r w:rsidRPr="003E40C1">
        <w:rPr>
          <w:sz w:val="24"/>
          <w:szCs w:val="24"/>
        </w:rPr>
        <w:t>n</w:t>
      </w:r>
      <w:r w:rsidRPr="003E40C1">
        <w:rPr>
          <w:spacing w:val="2"/>
          <w:sz w:val="24"/>
          <w:szCs w:val="24"/>
        </w:rPr>
        <w:t>d</w:t>
      </w:r>
      <w:r w:rsidRPr="003E40C1">
        <w:rPr>
          <w:sz w:val="24"/>
          <w:szCs w:val="24"/>
        </w:rPr>
        <w:t xml:space="preserve">ia. </w:t>
      </w:r>
      <w:hyperlink r:id="rId40">
        <w:r w:rsidRPr="003E40C1">
          <w:rPr>
            <w:color w:val="1154CC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/nct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z w:val="24"/>
            <w:szCs w:val="24"/>
            <w:u w:val="single" w:color="1154CC"/>
          </w:rPr>
          <w:t>.</w:t>
        </w:r>
        <w:r w:rsidRPr="003E40C1">
          <w:rPr>
            <w:color w:val="1154CC"/>
            <w:spacing w:val="-2"/>
            <w:sz w:val="24"/>
            <w:szCs w:val="24"/>
            <w:u w:val="single" w:color="1154CC"/>
          </w:rPr>
          <w:t>g</w:t>
        </w:r>
        <w:r w:rsidRPr="003E40C1">
          <w:rPr>
            <w:color w:val="1154CC"/>
            <w:sz w:val="24"/>
            <w:szCs w:val="24"/>
            <w:u w:val="single" w:color="1154CC"/>
          </w:rPr>
          <w:t>ov.in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w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z w:val="24"/>
            <w:szCs w:val="24"/>
            <w:u w:val="single" w:color="1154CC"/>
          </w:rPr>
          <w:t>bsi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P</w:t>
        </w:r>
        <w:r w:rsidRPr="003E40C1">
          <w:rPr>
            <w:color w:val="1154CC"/>
            <w:sz w:val="24"/>
            <w:szCs w:val="24"/>
            <w:u w:val="single" w:color="1154CC"/>
          </w:rPr>
          <w:t>D</w:t>
        </w:r>
        <w:r w:rsidRPr="003E40C1">
          <w:rPr>
            <w:color w:val="1154CC"/>
            <w:spacing w:val="-2"/>
            <w:sz w:val="24"/>
            <w:szCs w:val="24"/>
            <w:u w:val="single" w:color="1154CC"/>
          </w:rPr>
          <w:t>F</w:t>
        </w:r>
        <w:r w:rsidRPr="003E40C1">
          <w:rPr>
            <w:color w:val="1154CC"/>
            <w:sz w:val="24"/>
            <w:szCs w:val="24"/>
            <w:u w:val="single" w:color="1154CC"/>
          </w:rPr>
          <w:t>/NC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F</w:t>
        </w:r>
        <w:r w:rsidRPr="003E40C1">
          <w:rPr>
            <w:color w:val="1154CC"/>
            <w:sz w:val="24"/>
            <w:szCs w:val="24"/>
            <w:u w:val="single" w:color="1154CC"/>
          </w:rPr>
          <w:t>TE_2009.pdf</w:t>
        </w:r>
      </w:hyperlink>
    </w:p>
    <w:p w14:paraId="4101E0DD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r w:rsidRPr="003E40C1">
        <w:rPr>
          <w:sz w:val="24"/>
          <w:szCs w:val="24"/>
        </w:rPr>
        <w:t>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Coun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>il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of E</w:t>
      </w:r>
      <w:r w:rsidRPr="003E40C1">
        <w:rPr>
          <w:spacing w:val="2"/>
          <w:sz w:val="24"/>
          <w:szCs w:val="24"/>
        </w:rPr>
        <w:t>d</w:t>
      </w:r>
      <w:r w:rsidRPr="003E40C1">
        <w:rPr>
          <w:sz w:val="24"/>
          <w:szCs w:val="24"/>
        </w:rPr>
        <w:t>u</w:t>
      </w:r>
      <w:r w:rsidRPr="003E40C1">
        <w:rPr>
          <w:spacing w:val="-1"/>
          <w:sz w:val="24"/>
          <w:szCs w:val="24"/>
        </w:rPr>
        <w:t>ca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R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s</w:t>
      </w:r>
      <w:r w:rsidRPr="003E40C1">
        <w:rPr>
          <w:spacing w:val="1"/>
          <w:sz w:val="24"/>
          <w:szCs w:val="24"/>
        </w:rPr>
        <w:t>e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r</w:t>
      </w:r>
      <w:r w:rsidRPr="003E40C1">
        <w:rPr>
          <w:spacing w:val="-2"/>
          <w:sz w:val="24"/>
          <w:szCs w:val="24"/>
        </w:rPr>
        <w:t>c</w:t>
      </w:r>
      <w:r w:rsidRPr="003E40C1">
        <w:rPr>
          <w:sz w:val="24"/>
          <w:szCs w:val="24"/>
        </w:rPr>
        <w:t>h</w:t>
      </w:r>
      <w:r w:rsidRPr="003E40C1">
        <w:rPr>
          <w:spacing w:val="4"/>
          <w:sz w:val="24"/>
          <w:szCs w:val="24"/>
        </w:rPr>
        <w:t xml:space="preserve"> 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nd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>T</w:t>
      </w:r>
      <w:r w:rsidRPr="003E40C1">
        <w:rPr>
          <w:spacing w:val="-1"/>
          <w:sz w:val="24"/>
          <w:szCs w:val="24"/>
        </w:rPr>
        <w:t>ra</w:t>
      </w:r>
      <w:r w:rsidRPr="003E40C1">
        <w:rPr>
          <w:sz w:val="24"/>
          <w:szCs w:val="24"/>
        </w:rPr>
        <w:t>in</w:t>
      </w:r>
      <w:r w:rsidRPr="003E40C1">
        <w:rPr>
          <w:spacing w:val="1"/>
          <w:sz w:val="24"/>
          <w:szCs w:val="24"/>
        </w:rPr>
        <w:t>i</w:t>
      </w:r>
      <w:r w:rsidRPr="003E40C1">
        <w:rPr>
          <w:spacing w:val="2"/>
          <w:sz w:val="24"/>
          <w:szCs w:val="24"/>
        </w:rPr>
        <w:t>n</w:t>
      </w:r>
      <w:r w:rsidRPr="003E40C1">
        <w:rPr>
          <w:spacing w:val="-2"/>
          <w:sz w:val="24"/>
          <w:szCs w:val="24"/>
        </w:rPr>
        <w:t>g</w:t>
      </w:r>
      <w:r w:rsidRPr="003E40C1">
        <w:rPr>
          <w:sz w:val="24"/>
          <w:szCs w:val="24"/>
        </w:rPr>
        <w:t xml:space="preserve">.  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>(200</w:t>
      </w:r>
      <w:r w:rsidRPr="003E40C1">
        <w:rPr>
          <w:spacing w:val="1"/>
          <w:sz w:val="24"/>
          <w:szCs w:val="24"/>
        </w:rPr>
        <w:t>5</w:t>
      </w:r>
      <w:r w:rsidRPr="003E40C1">
        <w:rPr>
          <w:sz w:val="24"/>
          <w:szCs w:val="24"/>
        </w:rPr>
        <w:t>).</w:t>
      </w:r>
      <w:r w:rsidRPr="003E40C1">
        <w:rPr>
          <w:spacing w:val="6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Nat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onal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pacing w:val="-1"/>
          <w:sz w:val="24"/>
          <w:szCs w:val="24"/>
        </w:rPr>
        <w:t xml:space="preserve">Curriculum Framework </w:t>
      </w:r>
      <w:r w:rsidRPr="003E40C1">
        <w:rPr>
          <w:i/>
          <w:sz w:val="24"/>
          <w:szCs w:val="24"/>
        </w:rPr>
        <w:t>2005</w:t>
      </w:r>
      <w:r w:rsidRPr="003E40C1">
        <w:rPr>
          <w:sz w:val="24"/>
          <w:szCs w:val="24"/>
        </w:rPr>
        <w:t xml:space="preserve">.  </w:t>
      </w:r>
      <w:r w:rsidRPr="003E40C1">
        <w:rPr>
          <w:spacing w:val="12"/>
          <w:sz w:val="24"/>
          <w:szCs w:val="24"/>
        </w:rPr>
        <w:t xml:space="preserve"> </w:t>
      </w:r>
      <w:r w:rsidRPr="003E40C1">
        <w:rPr>
          <w:sz w:val="24"/>
          <w:szCs w:val="24"/>
        </w:rPr>
        <w:t>Go</w:t>
      </w:r>
      <w:r w:rsidRPr="003E40C1">
        <w:rPr>
          <w:spacing w:val="2"/>
          <w:sz w:val="24"/>
          <w:szCs w:val="24"/>
        </w:rPr>
        <w:t>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rnm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 xml:space="preserve">nt of  </w:t>
      </w:r>
      <w:r w:rsidRPr="003E40C1">
        <w:rPr>
          <w:spacing w:val="16"/>
          <w:sz w:val="24"/>
          <w:szCs w:val="24"/>
        </w:rPr>
        <w:t xml:space="preserve"> </w:t>
      </w:r>
      <w:r w:rsidRPr="003E40C1">
        <w:rPr>
          <w:spacing w:val="-3"/>
          <w:sz w:val="24"/>
          <w:szCs w:val="24"/>
        </w:rPr>
        <w:t>I</w:t>
      </w:r>
      <w:r w:rsidRPr="003E40C1">
        <w:rPr>
          <w:sz w:val="24"/>
          <w:szCs w:val="24"/>
        </w:rPr>
        <w:t xml:space="preserve">ndia.   </w:t>
      </w:r>
      <w:r w:rsidRPr="003E40C1">
        <w:rPr>
          <w:color w:val="1154CC"/>
          <w:spacing w:val="-47"/>
          <w:sz w:val="24"/>
          <w:szCs w:val="24"/>
        </w:rPr>
        <w:t xml:space="preserve"> </w:t>
      </w:r>
      <w:hyperlink r:id="rId41">
        <w:r w:rsidRPr="003E40C1">
          <w:rPr>
            <w:color w:val="1154CC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3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/nc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z w:val="24"/>
            <w:szCs w:val="24"/>
            <w:u w:val="single" w:color="1154CC"/>
          </w:rPr>
          <w:t>rt.ni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c</w:t>
        </w:r>
        <w:r w:rsidRPr="003E40C1">
          <w:rPr>
            <w:color w:val="1154CC"/>
            <w:sz w:val="24"/>
            <w:szCs w:val="24"/>
            <w:u w:val="single" w:color="1154CC"/>
          </w:rPr>
          <w:t>.in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pdf/nc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-</w:t>
        </w:r>
        <w:r w:rsidRPr="003E40C1">
          <w:rPr>
            <w:color w:val="1154CC"/>
            <w:sz w:val="24"/>
            <w:szCs w:val="24"/>
            <w:u w:val="single" w:color="1154CC"/>
          </w:rPr>
          <w:t>f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r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Pr="003E40C1">
          <w:rPr>
            <w:color w:val="1154CC"/>
            <w:sz w:val="24"/>
            <w:szCs w:val="24"/>
            <w:u w:val="single" w:color="1154CC"/>
          </w:rPr>
          <w:t>me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w</w:t>
        </w:r>
        <w:r w:rsidRPr="003E40C1">
          <w:rPr>
            <w:color w:val="1154CC"/>
            <w:sz w:val="24"/>
            <w:szCs w:val="24"/>
            <w:u w:val="single" w:color="1154CC"/>
          </w:rPr>
          <w:t>ork/n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f</w:t>
        </w:r>
        <w:r w:rsidRPr="003E40C1">
          <w:rPr>
            <w:color w:val="1154CC"/>
            <w:sz w:val="24"/>
            <w:szCs w:val="24"/>
            <w:u w:val="single" w:color="1154CC"/>
          </w:rPr>
          <w:t>200</w:t>
        </w:r>
        <w:r w:rsidRPr="003E40C1">
          <w:rPr>
            <w:color w:val="1154CC"/>
            <w:spacing w:val="3"/>
            <w:sz w:val="24"/>
            <w:szCs w:val="24"/>
            <w:u w:val="single" w:color="1154CC"/>
          </w:rPr>
          <w:t>5</w:t>
        </w:r>
        <w:r w:rsidRPr="003E40C1">
          <w:rPr>
            <w:color w:val="1154CC"/>
            <w:sz w:val="24"/>
            <w:szCs w:val="24"/>
            <w:u w:val="single" w:color="1154CC"/>
          </w:rPr>
          <w:t>-</w:t>
        </w:r>
      </w:hyperlink>
      <w:r w:rsidRPr="003E40C1">
        <w:rPr>
          <w:color w:val="1154CC"/>
          <w:sz w:val="24"/>
          <w:szCs w:val="24"/>
        </w:rPr>
        <w:t xml:space="preserve"> </w:t>
      </w:r>
      <w:hyperlink r:id="rId42">
        <w:r w:rsidRPr="003E40C1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z w:val="24"/>
            <w:szCs w:val="24"/>
            <w:u w:val="single" w:color="1154CC"/>
          </w:rPr>
          <w:t>n</w:t>
        </w:r>
        <w:r w:rsidRPr="003E40C1">
          <w:rPr>
            <w:color w:val="1154CC"/>
            <w:spacing w:val="-2"/>
            <w:sz w:val="24"/>
            <w:szCs w:val="24"/>
            <w:u w:val="single" w:color="1154CC"/>
          </w:rPr>
          <w:t>g</w:t>
        </w:r>
        <w:r w:rsidRPr="003E40C1">
          <w:rPr>
            <w:color w:val="1154CC"/>
            <w:sz w:val="24"/>
            <w:szCs w:val="24"/>
            <w:u w:val="single" w:color="1154CC"/>
          </w:rPr>
          <w:t>l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sz w:val="24"/>
            <w:szCs w:val="24"/>
            <w:u w:val="single" w:color="1154CC"/>
          </w:rPr>
          <w:t>sh.pdf</w:t>
        </w:r>
      </w:hyperlink>
    </w:p>
    <w:p w14:paraId="001C4818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r w:rsidRPr="003E40C1">
        <w:rPr>
          <w:sz w:val="24"/>
          <w:szCs w:val="24"/>
        </w:rPr>
        <w:t>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>Coun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>il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>of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Ed</w:t>
      </w:r>
      <w:r w:rsidRPr="003E40C1">
        <w:rPr>
          <w:spacing w:val="2"/>
          <w:sz w:val="24"/>
          <w:szCs w:val="24"/>
        </w:rPr>
        <w:t>u</w:t>
      </w:r>
      <w:r w:rsidRPr="003E40C1">
        <w:rPr>
          <w:spacing w:val="-1"/>
          <w:sz w:val="24"/>
          <w:szCs w:val="24"/>
        </w:rPr>
        <w:t>ca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>R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s</w:t>
      </w:r>
      <w:r w:rsidRPr="003E40C1">
        <w:rPr>
          <w:spacing w:val="-1"/>
          <w:sz w:val="24"/>
          <w:szCs w:val="24"/>
        </w:rPr>
        <w:t>e</w:t>
      </w:r>
      <w:r w:rsidRPr="003E40C1">
        <w:rPr>
          <w:spacing w:val="1"/>
          <w:sz w:val="24"/>
          <w:szCs w:val="24"/>
        </w:rPr>
        <w:t>a</w:t>
      </w:r>
      <w:r w:rsidRPr="003E40C1">
        <w:rPr>
          <w:sz w:val="24"/>
          <w:szCs w:val="24"/>
        </w:rPr>
        <w:t>r</w:t>
      </w:r>
      <w:r w:rsidRPr="003E40C1">
        <w:rPr>
          <w:spacing w:val="-2"/>
          <w:sz w:val="24"/>
          <w:szCs w:val="24"/>
        </w:rPr>
        <w:t>c</w:t>
      </w:r>
      <w:r w:rsidRPr="003E40C1">
        <w:rPr>
          <w:sz w:val="24"/>
          <w:szCs w:val="24"/>
        </w:rPr>
        <w:t>h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nd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pacing w:val="2"/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r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in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ng.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>(202</w:t>
      </w:r>
      <w:r w:rsidRPr="003E40C1">
        <w:rPr>
          <w:spacing w:val="1"/>
          <w:sz w:val="24"/>
          <w:szCs w:val="24"/>
        </w:rPr>
        <w:t>2</w:t>
      </w:r>
      <w:r w:rsidRPr="003E40C1">
        <w:rPr>
          <w:sz w:val="24"/>
          <w:szCs w:val="24"/>
        </w:rPr>
        <w:t>).</w:t>
      </w:r>
      <w:r w:rsidRPr="003E40C1">
        <w:rPr>
          <w:spacing w:val="5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Guid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l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pacing w:val="2"/>
          <w:sz w:val="24"/>
          <w:szCs w:val="24"/>
        </w:rPr>
        <w:t>n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s</w:t>
      </w:r>
      <w:r w:rsidRPr="003E40C1">
        <w:rPr>
          <w:i/>
          <w:spacing w:val="3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for</w:t>
      </w:r>
      <w:r w:rsidRPr="003E40C1">
        <w:rPr>
          <w:i/>
          <w:spacing w:val="3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50</w:t>
      </w:r>
      <w:r w:rsidRPr="003E40C1">
        <w:rPr>
          <w:i/>
          <w:spacing w:val="3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hours</w:t>
      </w:r>
      <w:r w:rsidRPr="003E40C1">
        <w:rPr>
          <w:i/>
          <w:spacing w:val="3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 xml:space="preserve">of 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ont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nuous prof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ss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onal d</w:t>
      </w:r>
      <w:r w:rsidRPr="003E40C1">
        <w:rPr>
          <w:i/>
          <w:spacing w:val="-1"/>
          <w:sz w:val="24"/>
          <w:szCs w:val="24"/>
        </w:rPr>
        <w:t>eve</w:t>
      </w:r>
      <w:r w:rsidRPr="003E40C1">
        <w:rPr>
          <w:i/>
          <w:sz w:val="24"/>
          <w:szCs w:val="24"/>
        </w:rPr>
        <w:t>lop</w:t>
      </w:r>
      <w:r w:rsidRPr="003E40C1">
        <w:rPr>
          <w:i/>
          <w:spacing w:val="2"/>
          <w:sz w:val="24"/>
          <w:szCs w:val="24"/>
        </w:rPr>
        <w:t>m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nt for tea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h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pacing w:val="2"/>
          <w:sz w:val="24"/>
          <w:szCs w:val="24"/>
        </w:rPr>
        <w:t>r</w:t>
      </w:r>
      <w:r w:rsidRPr="003E40C1">
        <w:rPr>
          <w:i/>
          <w:sz w:val="24"/>
          <w:szCs w:val="24"/>
        </w:rPr>
        <w:t>s, h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ad tea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h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rs, and teacher educators, based on the Nat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onal Edu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Policy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202</w:t>
      </w:r>
      <w:r w:rsidRPr="003E40C1">
        <w:rPr>
          <w:i/>
          <w:spacing w:val="3"/>
          <w:sz w:val="24"/>
          <w:szCs w:val="24"/>
        </w:rPr>
        <w:t>0</w:t>
      </w:r>
      <w:r w:rsidRPr="003E40C1">
        <w:rPr>
          <w:sz w:val="24"/>
          <w:szCs w:val="24"/>
        </w:rPr>
        <w:t>.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Gov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rnm</w:t>
      </w:r>
      <w:r w:rsidRPr="003E40C1">
        <w:rPr>
          <w:spacing w:val="1"/>
          <w:sz w:val="24"/>
          <w:szCs w:val="24"/>
        </w:rPr>
        <w:t>e</w:t>
      </w:r>
      <w:r w:rsidRPr="003E40C1">
        <w:rPr>
          <w:sz w:val="24"/>
          <w:szCs w:val="24"/>
        </w:rPr>
        <w:t>nt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>of</w:t>
      </w:r>
      <w:r w:rsidRPr="003E40C1">
        <w:rPr>
          <w:spacing w:val="4"/>
          <w:sz w:val="24"/>
          <w:szCs w:val="24"/>
        </w:rPr>
        <w:t xml:space="preserve"> </w:t>
      </w:r>
      <w:r w:rsidRPr="003E40C1">
        <w:rPr>
          <w:spacing w:val="-6"/>
          <w:sz w:val="24"/>
          <w:szCs w:val="24"/>
        </w:rPr>
        <w:t>I</w:t>
      </w:r>
      <w:r w:rsidRPr="003E40C1">
        <w:rPr>
          <w:sz w:val="24"/>
          <w:szCs w:val="24"/>
        </w:rPr>
        <w:t>nd</w:t>
      </w:r>
      <w:r w:rsidRPr="003E40C1">
        <w:rPr>
          <w:spacing w:val="3"/>
          <w:sz w:val="24"/>
          <w:szCs w:val="24"/>
        </w:rPr>
        <w:t>i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 xml:space="preserve">. </w:t>
      </w:r>
      <w:hyperlink r:id="rId43">
        <w:r w:rsidRPr="003E40C1">
          <w:rPr>
            <w:color w:val="1154CC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/nc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z w:val="24"/>
            <w:szCs w:val="24"/>
            <w:u w:val="single" w:color="1154CC"/>
          </w:rPr>
          <w:t>rt.ni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c</w:t>
        </w:r>
        <w:r w:rsidRPr="003E40C1">
          <w:rPr>
            <w:color w:val="1154CC"/>
            <w:sz w:val="24"/>
            <w:szCs w:val="24"/>
            <w:u w:val="single" w:color="1154CC"/>
          </w:rPr>
          <w:t>.in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pdf/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G</w:t>
        </w:r>
        <w:r w:rsidRPr="003E40C1">
          <w:rPr>
            <w:color w:val="1154CC"/>
            <w:sz w:val="24"/>
            <w:szCs w:val="24"/>
            <w:u w:val="single" w:color="1154CC"/>
          </w:rPr>
          <w:t>uidelines50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H</w:t>
        </w:r>
        <w:r w:rsidRPr="003E40C1">
          <w:rPr>
            <w:color w:val="1154CC"/>
            <w:sz w:val="24"/>
            <w:szCs w:val="24"/>
            <w:u w:val="single" w:color="1154CC"/>
          </w:rPr>
          <w:t>oursCpd.pdf</w:t>
        </w:r>
      </w:hyperlink>
    </w:p>
    <w:p w14:paraId="580670F9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r w:rsidRPr="003E40C1">
        <w:rPr>
          <w:sz w:val="24"/>
          <w:szCs w:val="24"/>
        </w:rPr>
        <w:t>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12"/>
          <w:sz w:val="24"/>
          <w:szCs w:val="24"/>
        </w:rPr>
        <w:t xml:space="preserve"> </w:t>
      </w:r>
      <w:r w:rsidRPr="003E40C1">
        <w:rPr>
          <w:sz w:val="24"/>
          <w:szCs w:val="24"/>
        </w:rPr>
        <w:t>Kno</w:t>
      </w:r>
      <w:r w:rsidRPr="003E40C1">
        <w:rPr>
          <w:spacing w:val="-1"/>
          <w:sz w:val="24"/>
          <w:szCs w:val="24"/>
        </w:rPr>
        <w:t>w</w:t>
      </w:r>
      <w:r w:rsidRPr="003E40C1">
        <w:rPr>
          <w:sz w:val="24"/>
          <w:szCs w:val="24"/>
        </w:rPr>
        <w:t>le</w:t>
      </w:r>
      <w:r w:rsidRPr="003E40C1">
        <w:rPr>
          <w:spacing w:val="2"/>
          <w:sz w:val="24"/>
          <w:szCs w:val="24"/>
        </w:rPr>
        <w:t>d</w:t>
      </w:r>
      <w:r w:rsidRPr="003E40C1">
        <w:rPr>
          <w:sz w:val="24"/>
          <w:szCs w:val="24"/>
        </w:rPr>
        <w:t>ge</w:t>
      </w:r>
      <w:r w:rsidRPr="003E40C1">
        <w:rPr>
          <w:spacing w:val="11"/>
          <w:sz w:val="24"/>
          <w:szCs w:val="24"/>
        </w:rPr>
        <w:t xml:space="preserve"> </w:t>
      </w:r>
      <w:r w:rsidRPr="003E40C1">
        <w:rPr>
          <w:sz w:val="24"/>
          <w:szCs w:val="24"/>
        </w:rPr>
        <w:t>C</w:t>
      </w:r>
      <w:r w:rsidRPr="003E40C1">
        <w:rPr>
          <w:spacing w:val="2"/>
          <w:sz w:val="24"/>
          <w:szCs w:val="24"/>
        </w:rPr>
        <w:t>o</w:t>
      </w:r>
      <w:r w:rsidRPr="003E40C1">
        <w:rPr>
          <w:sz w:val="24"/>
          <w:szCs w:val="24"/>
        </w:rPr>
        <w:t>m</w:t>
      </w:r>
      <w:r w:rsidRPr="003E40C1">
        <w:rPr>
          <w:spacing w:val="1"/>
          <w:sz w:val="24"/>
          <w:szCs w:val="24"/>
        </w:rPr>
        <w:t>m</w:t>
      </w:r>
      <w:r w:rsidRPr="003E40C1">
        <w:rPr>
          <w:sz w:val="24"/>
          <w:szCs w:val="24"/>
        </w:rPr>
        <w:t>is</w:t>
      </w:r>
      <w:r w:rsidRPr="003E40C1">
        <w:rPr>
          <w:spacing w:val="1"/>
          <w:sz w:val="24"/>
          <w:szCs w:val="24"/>
        </w:rPr>
        <w:t>s</w:t>
      </w:r>
      <w:r w:rsidRPr="003E40C1">
        <w:rPr>
          <w:sz w:val="24"/>
          <w:szCs w:val="24"/>
        </w:rPr>
        <w:t>ion.</w:t>
      </w:r>
      <w:r w:rsidRPr="003E40C1">
        <w:rPr>
          <w:spacing w:val="12"/>
          <w:sz w:val="24"/>
          <w:szCs w:val="24"/>
        </w:rPr>
        <w:t xml:space="preserve"> </w:t>
      </w:r>
      <w:r w:rsidRPr="003E40C1">
        <w:rPr>
          <w:sz w:val="24"/>
          <w:szCs w:val="24"/>
        </w:rPr>
        <w:t>(200</w:t>
      </w:r>
      <w:r w:rsidRPr="003E40C1">
        <w:rPr>
          <w:spacing w:val="-1"/>
          <w:sz w:val="24"/>
          <w:szCs w:val="24"/>
        </w:rPr>
        <w:t>9</w:t>
      </w:r>
      <w:r w:rsidRPr="003E40C1">
        <w:rPr>
          <w:sz w:val="24"/>
          <w:szCs w:val="24"/>
        </w:rPr>
        <w:t>).</w:t>
      </w:r>
      <w:r w:rsidRPr="003E40C1">
        <w:rPr>
          <w:spacing w:val="14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R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po</w:t>
      </w:r>
      <w:r w:rsidRPr="003E40C1">
        <w:rPr>
          <w:i/>
          <w:spacing w:val="2"/>
          <w:sz w:val="24"/>
          <w:szCs w:val="24"/>
        </w:rPr>
        <w:t>r</w:t>
      </w:r>
      <w:r w:rsidRPr="003E40C1">
        <w:rPr>
          <w:i/>
          <w:sz w:val="24"/>
          <w:szCs w:val="24"/>
        </w:rPr>
        <w:t>t</w:t>
      </w:r>
      <w:r w:rsidRPr="003E40C1">
        <w:rPr>
          <w:i/>
          <w:spacing w:val="1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to</w:t>
      </w:r>
      <w:r w:rsidRPr="003E40C1">
        <w:rPr>
          <w:i/>
          <w:spacing w:val="1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the</w:t>
      </w:r>
      <w:r w:rsidRPr="003E40C1">
        <w:rPr>
          <w:i/>
          <w:spacing w:val="1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nat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</w:t>
      </w:r>
      <w:r w:rsidRPr="003E40C1">
        <w:rPr>
          <w:i/>
          <w:spacing w:val="1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200</w:t>
      </w:r>
      <w:r w:rsidRPr="003E40C1">
        <w:rPr>
          <w:i/>
          <w:spacing w:val="2"/>
          <w:sz w:val="24"/>
          <w:szCs w:val="24"/>
        </w:rPr>
        <w:t>6</w:t>
      </w:r>
      <w:r w:rsidRPr="003E40C1">
        <w:rPr>
          <w:i/>
          <w:spacing w:val="-1"/>
          <w:sz w:val="24"/>
          <w:szCs w:val="24"/>
        </w:rPr>
        <w:t>-</w:t>
      </w:r>
      <w:r w:rsidRPr="003E40C1">
        <w:rPr>
          <w:i/>
          <w:sz w:val="24"/>
          <w:szCs w:val="24"/>
        </w:rPr>
        <w:t>20</w:t>
      </w:r>
      <w:r w:rsidRPr="003E40C1">
        <w:rPr>
          <w:i/>
          <w:spacing w:val="2"/>
          <w:sz w:val="24"/>
          <w:szCs w:val="24"/>
        </w:rPr>
        <w:t>0</w:t>
      </w:r>
      <w:r w:rsidRPr="003E40C1">
        <w:rPr>
          <w:i/>
          <w:spacing w:val="1"/>
          <w:sz w:val="24"/>
          <w:szCs w:val="24"/>
        </w:rPr>
        <w:t>9</w:t>
      </w:r>
      <w:r w:rsidRPr="003E40C1">
        <w:rPr>
          <w:sz w:val="24"/>
          <w:szCs w:val="24"/>
        </w:rPr>
        <w:t>.</w:t>
      </w:r>
      <w:r w:rsidRPr="003E40C1">
        <w:rPr>
          <w:spacing w:val="12"/>
          <w:sz w:val="24"/>
          <w:szCs w:val="24"/>
        </w:rPr>
        <w:t xml:space="preserve"> </w:t>
      </w:r>
      <w:r w:rsidRPr="003E40C1">
        <w:rPr>
          <w:sz w:val="24"/>
          <w:szCs w:val="24"/>
        </w:rPr>
        <w:t>Gov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rnm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nt</w:t>
      </w:r>
      <w:r w:rsidRPr="003E40C1">
        <w:rPr>
          <w:spacing w:val="14"/>
          <w:sz w:val="24"/>
          <w:szCs w:val="24"/>
        </w:rPr>
        <w:t xml:space="preserve"> </w:t>
      </w:r>
      <w:r w:rsidRPr="003E40C1">
        <w:rPr>
          <w:sz w:val="24"/>
          <w:szCs w:val="24"/>
        </w:rPr>
        <w:t xml:space="preserve">of </w:t>
      </w:r>
      <w:r w:rsidRPr="003E40C1">
        <w:rPr>
          <w:spacing w:val="-3"/>
          <w:position w:val="-1"/>
          <w:sz w:val="24"/>
          <w:szCs w:val="24"/>
        </w:rPr>
        <w:t>I</w:t>
      </w:r>
      <w:r w:rsidRPr="003E40C1">
        <w:rPr>
          <w:position w:val="-1"/>
          <w:sz w:val="24"/>
          <w:szCs w:val="24"/>
        </w:rPr>
        <w:t xml:space="preserve">ndia. </w:t>
      </w:r>
      <w:hyperlink r:id="rId44">
        <w:r w:rsidRPr="003E40C1">
          <w:rPr>
            <w:color w:val="1154CC"/>
            <w:position w:val="-1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/ww</w:t>
        </w:r>
        <w:r w:rsidRPr="003E40C1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w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.s</w:t>
        </w:r>
        <w:r w:rsidRPr="003E40C1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a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mp</w:t>
        </w:r>
        <w:r w:rsidRPr="003E40C1">
          <w:rPr>
            <w:color w:val="1154CC"/>
            <w:spacing w:val="3"/>
            <w:position w:val="-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trod</w:t>
        </w:r>
        <w:r w:rsidRPr="003E40C1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a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.</w:t>
        </w:r>
        <w:r w:rsidRPr="003E40C1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c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om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knowl</w:t>
        </w:r>
        <w:r w:rsidRPr="003E40C1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pacing w:val="2"/>
            <w:position w:val="-1"/>
            <w:sz w:val="24"/>
            <w:szCs w:val="24"/>
            <w:u w:val="single" w:color="1154CC"/>
          </w:rPr>
          <w:t>d</w:t>
        </w:r>
        <w:r w:rsidRPr="003E40C1">
          <w:rPr>
            <w:color w:val="1154CC"/>
            <w:spacing w:val="-2"/>
            <w:position w:val="-1"/>
            <w:sz w:val="24"/>
            <w:szCs w:val="24"/>
            <w:u w:val="single" w:color="1154CC"/>
          </w:rPr>
          <w:t>g</w:t>
        </w:r>
        <w:r w:rsidRPr="003E40C1">
          <w:rPr>
            <w:color w:val="1154CC"/>
            <w:spacing w:val="3"/>
            <w:position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-</w:t>
        </w:r>
        <w:r w:rsidRPr="003E40C1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c</w:t>
        </w:r>
        <w:r w:rsidRPr="003E40C1">
          <w:rPr>
            <w:color w:val="1154CC"/>
            <w:spacing w:val="2"/>
            <w:position w:val="-1"/>
            <w:sz w:val="24"/>
            <w:szCs w:val="24"/>
            <w:u w:val="single" w:color="1154CC"/>
          </w:rPr>
          <w:t>o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m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m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is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s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ion</w:t>
        </w:r>
      </w:hyperlink>
    </w:p>
    <w:p w14:paraId="0A28D967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  <w:lang w:val="en-IN"/>
        </w:rPr>
      </w:pPr>
      <w:bookmarkStart w:id="7" w:name="_Hlk218108860"/>
      <w:proofErr w:type="spellStart"/>
      <w:r w:rsidRPr="003E40C1">
        <w:rPr>
          <w:sz w:val="24"/>
          <w:szCs w:val="24"/>
          <w:lang w:val="en-IN"/>
        </w:rPr>
        <w:t>Nkundabakura</w:t>
      </w:r>
      <w:bookmarkEnd w:id="7"/>
      <w:proofErr w:type="spellEnd"/>
      <w:r w:rsidRPr="003E40C1">
        <w:rPr>
          <w:sz w:val="24"/>
          <w:szCs w:val="24"/>
          <w:lang w:val="en-IN"/>
        </w:rPr>
        <w:t xml:space="preserve">, P., </w:t>
      </w:r>
      <w:proofErr w:type="spellStart"/>
      <w:r w:rsidRPr="003E40C1">
        <w:rPr>
          <w:sz w:val="24"/>
          <w:szCs w:val="24"/>
          <w:lang w:val="en-IN"/>
        </w:rPr>
        <w:t>Nsengimana</w:t>
      </w:r>
      <w:proofErr w:type="spellEnd"/>
      <w:r w:rsidRPr="003E40C1">
        <w:rPr>
          <w:sz w:val="24"/>
          <w:szCs w:val="24"/>
          <w:lang w:val="en-IN"/>
        </w:rPr>
        <w:t xml:space="preserve">, T., </w:t>
      </w:r>
      <w:proofErr w:type="spellStart"/>
      <w:r w:rsidRPr="003E40C1">
        <w:rPr>
          <w:sz w:val="24"/>
          <w:szCs w:val="24"/>
          <w:lang w:val="en-IN"/>
        </w:rPr>
        <w:t>Uwamariya</w:t>
      </w:r>
      <w:proofErr w:type="spellEnd"/>
      <w:r w:rsidRPr="003E40C1">
        <w:rPr>
          <w:sz w:val="24"/>
          <w:szCs w:val="24"/>
          <w:lang w:val="en-IN"/>
        </w:rPr>
        <w:t xml:space="preserve">, E., </w:t>
      </w:r>
      <w:proofErr w:type="spellStart"/>
      <w:r w:rsidRPr="003E40C1">
        <w:rPr>
          <w:sz w:val="24"/>
          <w:szCs w:val="24"/>
          <w:lang w:val="en-IN"/>
        </w:rPr>
        <w:t>Nyirahabimana</w:t>
      </w:r>
      <w:proofErr w:type="spellEnd"/>
      <w:r w:rsidRPr="003E40C1">
        <w:rPr>
          <w:sz w:val="24"/>
          <w:szCs w:val="24"/>
          <w:lang w:val="en-IN"/>
        </w:rPr>
        <w:t xml:space="preserve">, P., Nkurunziza, J. B., </w:t>
      </w:r>
      <w:proofErr w:type="spellStart"/>
      <w:r w:rsidRPr="003E40C1">
        <w:rPr>
          <w:sz w:val="24"/>
          <w:szCs w:val="24"/>
          <w:lang w:val="en-IN"/>
        </w:rPr>
        <w:t>Mukamwambali</w:t>
      </w:r>
      <w:proofErr w:type="spellEnd"/>
      <w:r w:rsidRPr="003E40C1">
        <w:rPr>
          <w:sz w:val="24"/>
          <w:szCs w:val="24"/>
          <w:lang w:val="en-IN"/>
        </w:rPr>
        <w:t xml:space="preserve">, C., ... &amp; </w:t>
      </w:r>
      <w:proofErr w:type="spellStart"/>
      <w:r w:rsidRPr="003E40C1">
        <w:rPr>
          <w:sz w:val="24"/>
          <w:szCs w:val="24"/>
          <w:lang w:val="en-IN"/>
        </w:rPr>
        <w:t>Ndihokubwayo</w:t>
      </w:r>
      <w:proofErr w:type="spellEnd"/>
      <w:r w:rsidRPr="003E40C1">
        <w:rPr>
          <w:sz w:val="24"/>
          <w:szCs w:val="24"/>
          <w:lang w:val="en-IN"/>
        </w:rPr>
        <w:t xml:space="preserve">, K. (2024). Contribution of continuous professional development (CPD) training programme on Rwandan secondary school mathematics and science teachers' pedagogical, technological, and content knowledge. </w:t>
      </w:r>
      <w:r w:rsidRPr="003E40C1">
        <w:rPr>
          <w:i/>
          <w:iCs/>
          <w:sz w:val="24"/>
          <w:szCs w:val="24"/>
          <w:lang w:val="en-IN"/>
        </w:rPr>
        <w:t>Education and Information Technologies</w:t>
      </w:r>
      <w:r w:rsidRPr="003E40C1">
        <w:rPr>
          <w:sz w:val="24"/>
          <w:szCs w:val="24"/>
          <w:lang w:val="en-IN"/>
        </w:rPr>
        <w:t xml:space="preserve">, </w:t>
      </w:r>
      <w:r w:rsidRPr="003E40C1">
        <w:rPr>
          <w:i/>
          <w:iCs/>
          <w:sz w:val="24"/>
          <w:szCs w:val="24"/>
          <w:lang w:val="en-IN"/>
        </w:rPr>
        <w:t>29</w:t>
      </w:r>
      <w:r w:rsidRPr="003E40C1">
        <w:rPr>
          <w:sz w:val="24"/>
          <w:szCs w:val="24"/>
          <w:lang w:val="en-IN"/>
        </w:rPr>
        <w:t>(4), 4969-4999.</w:t>
      </w:r>
    </w:p>
    <w:p w14:paraId="5C28F738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proofErr w:type="spellStart"/>
      <w:r w:rsidRPr="003E40C1">
        <w:rPr>
          <w:sz w:val="24"/>
          <w:szCs w:val="24"/>
        </w:rPr>
        <w:lastRenderedPageBreak/>
        <w:t>Nu</w:t>
      </w:r>
      <w:r w:rsidRPr="003E40C1">
        <w:rPr>
          <w:spacing w:val="-3"/>
          <w:sz w:val="24"/>
          <w:szCs w:val="24"/>
        </w:rPr>
        <w:t>g</w:t>
      </w:r>
      <w:r w:rsidRPr="003E40C1">
        <w:rPr>
          <w:sz w:val="24"/>
          <w:szCs w:val="24"/>
        </w:rPr>
        <w:t>umano</w:t>
      </w:r>
      <w:r w:rsidRPr="003E40C1">
        <w:rPr>
          <w:spacing w:val="2"/>
          <w:sz w:val="24"/>
          <w:szCs w:val="24"/>
        </w:rPr>
        <w:t>v</w:t>
      </w:r>
      <w:r w:rsidRPr="003E40C1">
        <w:rPr>
          <w:spacing w:val="-1"/>
          <w:sz w:val="24"/>
          <w:szCs w:val="24"/>
        </w:rPr>
        <w:t>a</w:t>
      </w:r>
      <w:proofErr w:type="spellEnd"/>
      <w:r w:rsidRPr="003E40C1">
        <w:rPr>
          <w:sz w:val="24"/>
          <w:szCs w:val="24"/>
        </w:rPr>
        <w:t>,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pacing w:val="-3"/>
          <w:sz w:val="24"/>
          <w:szCs w:val="24"/>
        </w:rPr>
        <w:t>L</w:t>
      </w:r>
      <w:r w:rsidRPr="003E40C1">
        <w:rPr>
          <w:sz w:val="24"/>
          <w:szCs w:val="24"/>
        </w:rPr>
        <w:t xml:space="preserve">. A., </w:t>
      </w:r>
      <w:proofErr w:type="spellStart"/>
      <w:r w:rsidRPr="003E40C1">
        <w:rPr>
          <w:spacing w:val="1"/>
          <w:sz w:val="24"/>
          <w:szCs w:val="24"/>
        </w:rPr>
        <w:t>S</w:t>
      </w:r>
      <w:r w:rsidRPr="003E40C1">
        <w:rPr>
          <w:spacing w:val="2"/>
          <w:sz w:val="24"/>
          <w:szCs w:val="24"/>
        </w:rPr>
        <w:t>h</w:t>
      </w:r>
      <w:r w:rsidRPr="003E40C1">
        <w:rPr>
          <w:spacing w:val="1"/>
          <w:sz w:val="24"/>
          <w:szCs w:val="24"/>
        </w:rPr>
        <w:t>a</w:t>
      </w:r>
      <w:r w:rsidRPr="003E40C1">
        <w:rPr>
          <w:spacing w:val="-5"/>
          <w:sz w:val="24"/>
          <w:szCs w:val="24"/>
        </w:rPr>
        <w:t>y</w:t>
      </w:r>
      <w:r w:rsidRPr="003E40C1">
        <w:rPr>
          <w:sz w:val="24"/>
          <w:szCs w:val="24"/>
        </w:rPr>
        <w:t>khutd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nov</w:t>
      </w:r>
      <w:r w:rsidRPr="003E40C1">
        <w:rPr>
          <w:spacing w:val="-1"/>
          <w:sz w:val="24"/>
          <w:szCs w:val="24"/>
        </w:rPr>
        <w:t>a</w:t>
      </w:r>
      <w:proofErr w:type="spellEnd"/>
      <w:r w:rsidRPr="003E40C1">
        <w:rPr>
          <w:sz w:val="24"/>
          <w:szCs w:val="24"/>
        </w:rPr>
        <w:t>,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>G., &amp;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Y</w:t>
      </w:r>
      <w:r w:rsidRPr="003E40C1">
        <w:rPr>
          <w:spacing w:val="1"/>
          <w:sz w:val="24"/>
          <w:szCs w:val="24"/>
        </w:rPr>
        <w:t>a</w:t>
      </w:r>
      <w:r w:rsidRPr="003E40C1">
        <w:rPr>
          <w:sz w:val="24"/>
          <w:szCs w:val="24"/>
        </w:rPr>
        <w:t>kov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nko, T. V. (202</w:t>
      </w:r>
      <w:r w:rsidRPr="003E40C1">
        <w:rPr>
          <w:spacing w:val="-1"/>
          <w:sz w:val="24"/>
          <w:szCs w:val="24"/>
        </w:rPr>
        <w:t>0</w:t>
      </w:r>
      <w:r w:rsidRPr="003E40C1">
        <w:rPr>
          <w:sz w:val="24"/>
          <w:szCs w:val="24"/>
        </w:rPr>
        <w:t>).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ntoring, as an effective practice in teacher professional development, is managed within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the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>ont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nuous p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d</w:t>
      </w:r>
      <w:r w:rsidRPr="003E40C1">
        <w:rPr>
          <w:spacing w:val="1"/>
          <w:sz w:val="24"/>
          <w:szCs w:val="24"/>
        </w:rPr>
        <w:t>a</w:t>
      </w:r>
      <w:r w:rsidRPr="003E40C1">
        <w:rPr>
          <w:spacing w:val="-2"/>
          <w:sz w:val="24"/>
          <w:szCs w:val="24"/>
        </w:rPr>
        <w:t>g</w:t>
      </w:r>
      <w:r w:rsidRPr="003E40C1">
        <w:rPr>
          <w:spacing w:val="2"/>
          <w:sz w:val="24"/>
          <w:szCs w:val="24"/>
        </w:rPr>
        <w:t>o</w:t>
      </w:r>
      <w:r w:rsidRPr="003E40C1">
        <w:rPr>
          <w:spacing w:val="-2"/>
          <w:sz w:val="24"/>
          <w:szCs w:val="24"/>
        </w:rPr>
        <w:t>g</w:t>
      </w:r>
      <w:r w:rsidRPr="003E40C1">
        <w:rPr>
          <w:sz w:val="24"/>
          <w:szCs w:val="24"/>
        </w:rPr>
        <w:t>ic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du</w:t>
      </w:r>
      <w:r w:rsidRPr="003E40C1">
        <w:rPr>
          <w:spacing w:val="-1"/>
          <w:sz w:val="24"/>
          <w:szCs w:val="24"/>
        </w:rPr>
        <w:t>ca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pacing w:val="2"/>
          <w:sz w:val="24"/>
          <w:szCs w:val="24"/>
        </w:rPr>
        <w:t>o</w:t>
      </w:r>
      <w:r w:rsidRPr="003E40C1">
        <w:rPr>
          <w:sz w:val="24"/>
          <w:szCs w:val="24"/>
        </w:rPr>
        <w:t xml:space="preserve">n </w:t>
      </w:r>
      <w:r w:rsidRPr="003E40C1">
        <w:rPr>
          <w:spacing w:val="2"/>
          <w:sz w:val="24"/>
          <w:szCs w:val="24"/>
        </w:rPr>
        <w:t>s</w:t>
      </w:r>
      <w:r w:rsidRPr="003E40C1">
        <w:rPr>
          <w:spacing w:val="-5"/>
          <w:sz w:val="24"/>
          <w:szCs w:val="24"/>
        </w:rPr>
        <w:t>y</w:t>
      </w:r>
      <w:r w:rsidRPr="003E40C1">
        <w:rPr>
          <w:sz w:val="24"/>
          <w:szCs w:val="24"/>
        </w:rPr>
        <w:t>stem.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ARP</w:t>
      </w:r>
      <w:r w:rsidRPr="003E40C1">
        <w:rPr>
          <w:i/>
          <w:spacing w:val="1"/>
          <w:sz w:val="24"/>
          <w:szCs w:val="24"/>
        </w:rPr>
        <w:t>H</w:t>
      </w:r>
      <w:r w:rsidRPr="003E40C1">
        <w:rPr>
          <w:i/>
          <w:sz w:val="24"/>
          <w:szCs w:val="24"/>
        </w:rPr>
        <w:t>A Pro</w:t>
      </w:r>
      <w:r w:rsidRPr="003E40C1">
        <w:rPr>
          <w:i/>
          <w:spacing w:val="-1"/>
          <w:sz w:val="24"/>
          <w:szCs w:val="24"/>
        </w:rPr>
        <w:t>cee</w:t>
      </w:r>
      <w:r w:rsidRPr="003E40C1">
        <w:rPr>
          <w:i/>
          <w:sz w:val="24"/>
          <w:szCs w:val="24"/>
        </w:rPr>
        <w:t xml:space="preserve">dings, </w:t>
      </w:r>
      <w:r w:rsidRPr="003E40C1">
        <w:rPr>
          <w:i/>
          <w:spacing w:val="2"/>
          <w:sz w:val="24"/>
          <w:szCs w:val="24"/>
        </w:rPr>
        <w:t>3</w:t>
      </w:r>
      <w:r w:rsidRPr="003E40C1">
        <w:rPr>
          <w:i/>
          <w:sz w:val="24"/>
          <w:szCs w:val="24"/>
        </w:rPr>
        <w:t>,</w:t>
      </w:r>
      <w:r w:rsidRPr="003E40C1">
        <w:rPr>
          <w:i/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 xml:space="preserve">1829–1838. </w:t>
      </w:r>
      <w:hyperlink r:id="rId45">
        <w:r w:rsidRPr="003E40C1">
          <w:rPr>
            <w:color w:val="1154CC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/do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sz w:val="24"/>
            <w:szCs w:val="24"/>
            <w:u w:val="single" w:color="1154CC"/>
          </w:rPr>
          <w:t>.or</w:t>
        </w:r>
        <w:r w:rsidRPr="003E40C1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Pr="003E40C1">
          <w:rPr>
            <w:color w:val="1154CC"/>
            <w:sz w:val="24"/>
            <w:szCs w:val="24"/>
            <w:u w:val="single" w:color="1154CC"/>
          </w:rPr>
          <w:t>/10.3897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Pr="003E40C1">
          <w:rPr>
            <w:color w:val="1154CC"/>
            <w:sz w:val="24"/>
            <w:szCs w:val="24"/>
            <w:u w:val="single" w:color="1154CC"/>
          </w:rPr>
          <w:t>p.2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.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z w:val="24"/>
            <w:szCs w:val="24"/>
            <w:u w:val="single" w:color="1154CC"/>
          </w:rPr>
          <w:t>1829</w:t>
        </w:r>
      </w:hyperlink>
    </w:p>
    <w:p w14:paraId="2AA0FF07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r w:rsidRPr="003E40C1">
        <w:rPr>
          <w:sz w:val="24"/>
          <w:szCs w:val="24"/>
        </w:rPr>
        <w:t>O'Brien,</w:t>
      </w:r>
      <w:r w:rsidRPr="003E40C1">
        <w:rPr>
          <w:spacing w:val="2"/>
          <w:sz w:val="24"/>
          <w:szCs w:val="24"/>
        </w:rPr>
        <w:t xml:space="preserve"> J</w:t>
      </w:r>
      <w:r w:rsidRPr="003E40C1">
        <w:rPr>
          <w:sz w:val="24"/>
          <w:szCs w:val="24"/>
        </w:rPr>
        <w:t>.,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 xml:space="preserve">&amp; </w:t>
      </w:r>
      <w:r w:rsidRPr="003E40C1">
        <w:rPr>
          <w:spacing w:val="2"/>
          <w:sz w:val="24"/>
          <w:szCs w:val="24"/>
        </w:rPr>
        <w:t>J</w:t>
      </w:r>
      <w:r w:rsidRPr="003E40C1">
        <w:rPr>
          <w:sz w:val="24"/>
          <w:szCs w:val="24"/>
        </w:rPr>
        <w:t>on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s,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>K.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(201</w:t>
      </w:r>
      <w:r w:rsidRPr="003E40C1">
        <w:rPr>
          <w:spacing w:val="-1"/>
          <w:sz w:val="24"/>
          <w:szCs w:val="24"/>
        </w:rPr>
        <w:t>4</w:t>
      </w:r>
      <w:r w:rsidRPr="003E40C1">
        <w:rPr>
          <w:sz w:val="24"/>
          <w:szCs w:val="24"/>
        </w:rPr>
        <w:t>).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pacing w:val="1"/>
          <w:sz w:val="24"/>
          <w:szCs w:val="24"/>
        </w:rPr>
        <w:t>P</w:t>
      </w:r>
      <w:r w:rsidRPr="003E40C1">
        <w:rPr>
          <w:sz w:val="24"/>
          <w:szCs w:val="24"/>
        </w:rPr>
        <w:t>ro</w:t>
      </w:r>
      <w:r w:rsidRPr="003E40C1">
        <w:rPr>
          <w:spacing w:val="-1"/>
          <w:sz w:val="24"/>
          <w:szCs w:val="24"/>
        </w:rPr>
        <w:t>fe</w:t>
      </w:r>
      <w:r w:rsidRPr="003E40C1">
        <w:rPr>
          <w:sz w:val="24"/>
          <w:szCs w:val="24"/>
        </w:rPr>
        <w:t>ss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>l</w:t>
      </w:r>
      <w:r w:rsidRPr="003E40C1">
        <w:rPr>
          <w:spacing w:val="2"/>
          <w:sz w:val="24"/>
          <w:szCs w:val="24"/>
        </w:rPr>
        <w:t>e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rning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or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pro</w:t>
      </w:r>
      <w:r w:rsidRPr="003E40C1">
        <w:rPr>
          <w:spacing w:val="1"/>
          <w:sz w:val="24"/>
          <w:szCs w:val="24"/>
        </w:rPr>
        <w:t>f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ss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pacing w:val="2"/>
          <w:sz w:val="24"/>
          <w:szCs w:val="24"/>
        </w:rPr>
        <w:t>d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lop</w:t>
      </w:r>
      <w:r w:rsidRPr="003E40C1">
        <w:rPr>
          <w:spacing w:val="1"/>
          <w:sz w:val="24"/>
          <w:szCs w:val="24"/>
        </w:rPr>
        <w:t>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nt?</w:t>
      </w:r>
      <w:r w:rsidRPr="003E40C1">
        <w:rPr>
          <w:spacing w:val="6"/>
          <w:sz w:val="24"/>
          <w:szCs w:val="24"/>
        </w:rPr>
        <w:t xml:space="preserve"> </w:t>
      </w:r>
      <w:r w:rsidRPr="003E40C1">
        <w:rPr>
          <w:sz w:val="24"/>
          <w:szCs w:val="24"/>
        </w:rPr>
        <w:t xml:space="preserve">Or 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>ont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nuing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pro</w:t>
      </w:r>
      <w:r w:rsidRPr="003E40C1">
        <w:rPr>
          <w:spacing w:val="-1"/>
          <w:sz w:val="24"/>
          <w:szCs w:val="24"/>
        </w:rPr>
        <w:t>fe</w:t>
      </w:r>
      <w:r w:rsidRPr="003E40C1">
        <w:rPr>
          <w:sz w:val="24"/>
          <w:szCs w:val="24"/>
        </w:rPr>
        <w:t>ss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5"/>
          <w:sz w:val="24"/>
          <w:szCs w:val="24"/>
        </w:rPr>
        <w:t xml:space="preserve"> </w:t>
      </w:r>
      <w:r w:rsidRPr="003E40C1">
        <w:rPr>
          <w:sz w:val="24"/>
          <w:szCs w:val="24"/>
        </w:rPr>
        <w:t>le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 xml:space="preserve">rning 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nd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pacing w:val="2"/>
          <w:sz w:val="24"/>
          <w:szCs w:val="24"/>
        </w:rPr>
        <w:t>d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lo</w:t>
      </w:r>
      <w:r w:rsidRPr="003E40C1">
        <w:rPr>
          <w:spacing w:val="3"/>
          <w:sz w:val="24"/>
          <w:szCs w:val="24"/>
        </w:rPr>
        <w:t>p</w:t>
      </w:r>
      <w:r w:rsidRPr="003E40C1">
        <w:rPr>
          <w:sz w:val="24"/>
          <w:szCs w:val="24"/>
        </w:rPr>
        <w:t>men</w:t>
      </w:r>
      <w:r w:rsidRPr="003E40C1">
        <w:rPr>
          <w:spacing w:val="-2"/>
          <w:sz w:val="24"/>
          <w:szCs w:val="24"/>
        </w:rPr>
        <w:t>t</w:t>
      </w:r>
      <w:r w:rsidRPr="003E40C1">
        <w:rPr>
          <w:sz w:val="24"/>
          <w:szCs w:val="24"/>
        </w:rPr>
        <w:t>?</w:t>
      </w:r>
      <w:r w:rsidRPr="003E40C1">
        <w:rPr>
          <w:spacing w:val="6"/>
          <w:sz w:val="24"/>
          <w:szCs w:val="24"/>
        </w:rPr>
        <w:t xml:space="preserve"> </w:t>
      </w:r>
      <w:r w:rsidRPr="003E40C1">
        <w:rPr>
          <w:sz w:val="24"/>
          <w:szCs w:val="24"/>
        </w:rPr>
        <w:t>Ch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n</w:t>
      </w:r>
      <w:r w:rsidRPr="003E40C1">
        <w:rPr>
          <w:spacing w:val="-2"/>
          <w:sz w:val="24"/>
          <w:szCs w:val="24"/>
        </w:rPr>
        <w:t>g</w:t>
      </w:r>
      <w:r w:rsidRPr="003E40C1">
        <w:rPr>
          <w:sz w:val="24"/>
          <w:szCs w:val="24"/>
        </w:rPr>
        <w:t>ing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te</w:t>
      </w:r>
      <w:r w:rsidRPr="003E40C1">
        <w:rPr>
          <w:spacing w:val="-1"/>
          <w:sz w:val="24"/>
          <w:szCs w:val="24"/>
        </w:rPr>
        <w:t>r</w:t>
      </w:r>
      <w:r w:rsidRPr="003E40C1">
        <w:rPr>
          <w:sz w:val="24"/>
          <w:szCs w:val="24"/>
        </w:rPr>
        <w:t>m</w:t>
      </w:r>
      <w:r w:rsidRPr="003E40C1">
        <w:rPr>
          <w:spacing w:val="1"/>
          <w:sz w:val="24"/>
          <w:szCs w:val="24"/>
        </w:rPr>
        <w:t>i</w:t>
      </w:r>
      <w:r w:rsidRPr="003E40C1">
        <w:rPr>
          <w:spacing w:val="2"/>
          <w:sz w:val="24"/>
          <w:szCs w:val="24"/>
        </w:rPr>
        <w:t>n</w:t>
      </w:r>
      <w:r w:rsidRPr="003E40C1">
        <w:rPr>
          <w:sz w:val="24"/>
          <w:szCs w:val="24"/>
        </w:rPr>
        <w:t>olo</w:t>
      </w:r>
      <w:r w:rsidRPr="003E40C1">
        <w:rPr>
          <w:spacing w:val="3"/>
          <w:sz w:val="24"/>
          <w:szCs w:val="24"/>
        </w:rPr>
        <w:t>g</w:t>
      </w:r>
      <w:r w:rsidRPr="003E40C1">
        <w:rPr>
          <w:spacing w:val="-5"/>
          <w:sz w:val="24"/>
          <w:szCs w:val="24"/>
        </w:rPr>
        <w:t>y</w:t>
      </w:r>
      <w:r w:rsidRPr="003E40C1">
        <w:rPr>
          <w:sz w:val="24"/>
          <w:szCs w:val="24"/>
        </w:rPr>
        <w:t>,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>pol</w:t>
      </w:r>
      <w:r w:rsidRPr="003E40C1">
        <w:rPr>
          <w:spacing w:val="1"/>
          <w:sz w:val="24"/>
          <w:szCs w:val="24"/>
        </w:rPr>
        <w:t>ic</w:t>
      </w:r>
      <w:r w:rsidRPr="003E40C1">
        <w:rPr>
          <w:sz w:val="24"/>
          <w:szCs w:val="24"/>
        </w:rPr>
        <w:t xml:space="preserve">y, 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nd pr</w:t>
      </w:r>
      <w:r w:rsidRPr="003E40C1">
        <w:rPr>
          <w:spacing w:val="-2"/>
          <w:sz w:val="24"/>
          <w:szCs w:val="24"/>
        </w:rPr>
        <w:t>a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pacing w:val="-1"/>
          <w:sz w:val="24"/>
          <w:szCs w:val="24"/>
        </w:rPr>
        <w:t>ce</w:t>
      </w:r>
      <w:r w:rsidRPr="003E40C1">
        <w:rPr>
          <w:sz w:val="24"/>
          <w:szCs w:val="24"/>
        </w:rPr>
        <w:t>.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Professional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D</w:t>
      </w:r>
      <w:r w:rsidRPr="003E40C1">
        <w:rPr>
          <w:i/>
          <w:spacing w:val="-1"/>
          <w:sz w:val="24"/>
          <w:szCs w:val="24"/>
        </w:rPr>
        <w:t>eve</w:t>
      </w:r>
      <w:r w:rsidRPr="003E40C1">
        <w:rPr>
          <w:i/>
          <w:sz w:val="24"/>
          <w:szCs w:val="24"/>
        </w:rPr>
        <w:t>lop</w:t>
      </w:r>
      <w:r w:rsidRPr="003E40C1">
        <w:rPr>
          <w:i/>
          <w:spacing w:val="2"/>
          <w:sz w:val="24"/>
          <w:szCs w:val="24"/>
        </w:rPr>
        <w:t>m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nt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pacing w:val="3"/>
          <w:sz w:val="24"/>
          <w:szCs w:val="24"/>
        </w:rPr>
        <w:t>i</w:t>
      </w:r>
      <w:r w:rsidRPr="003E40C1">
        <w:rPr>
          <w:i/>
          <w:sz w:val="24"/>
          <w:szCs w:val="24"/>
        </w:rPr>
        <w:t>n Edu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on, 4</w:t>
      </w:r>
      <w:r w:rsidRPr="003E40C1">
        <w:rPr>
          <w:i/>
          <w:spacing w:val="4"/>
          <w:sz w:val="24"/>
          <w:szCs w:val="24"/>
        </w:rPr>
        <w:t>0</w:t>
      </w:r>
      <w:r w:rsidRPr="003E40C1">
        <w:rPr>
          <w:spacing w:val="1"/>
          <w:sz w:val="24"/>
          <w:szCs w:val="24"/>
        </w:rPr>
        <w:t>(</w:t>
      </w:r>
      <w:r w:rsidRPr="003E40C1">
        <w:rPr>
          <w:sz w:val="24"/>
          <w:szCs w:val="24"/>
        </w:rPr>
        <w:t xml:space="preserve">5), 683–687. </w:t>
      </w:r>
      <w:hyperlink r:id="rId46">
        <w:r w:rsidRPr="003E40C1">
          <w:rPr>
            <w:color w:val="1154CC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/do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sz w:val="24"/>
            <w:szCs w:val="24"/>
            <w:u w:val="single" w:color="1154CC"/>
          </w:rPr>
          <w:t>.or</w:t>
        </w:r>
        <w:r w:rsidRPr="003E40C1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Pr="003E40C1">
          <w:rPr>
            <w:color w:val="1154CC"/>
            <w:sz w:val="24"/>
            <w:szCs w:val="24"/>
            <w:u w:val="single" w:color="1154CC"/>
          </w:rPr>
          <w:t>/10.1080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19415257.2014.960688</w:t>
        </w:r>
      </w:hyperlink>
    </w:p>
    <w:p w14:paraId="7D6487A8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  <w:lang w:val="en-IN"/>
        </w:rPr>
      </w:pPr>
      <w:r w:rsidRPr="003E40C1">
        <w:rPr>
          <w:sz w:val="24"/>
          <w:szCs w:val="24"/>
          <w:lang w:val="en-IN"/>
        </w:rPr>
        <w:t xml:space="preserve">Pont, B., </w:t>
      </w:r>
      <w:proofErr w:type="spellStart"/>
      <w:r w:rsidRPr="003E40C1">
        <w:rPr>
          <w:sz w:val="24"/>
          <w:szCs w:val="24"/>
          <w:lang w:val="en-IN"/>
        </w:rPr>
        <w:t>Nusche</w:t>
      </w:r>
      <w:proofErr w:type="spellEnd"/>
      <w:r w:rsidRPr="003E40C1">
        <w:rPr>
          <w:sz w:val="24"/>
          <w:szCs w:val="24"/>
          <w:lang w:val="en-IN"/>
        </w:rPr>
        <w:t xml:space="preserve">, D., Moorman, H., &amp; Hopkins, D. (2008). </w:t>
      </w:r>
      <w:r w:rsidRPr="003E40C1">
        <w:rPr>
          <w:i/>
          <w:iCs/>
          <w:sz w:val="24"/>
          <w:szCs w:val="24"/>
          <w:lang w:val="en-IN"/>
        </w:rPr>
        <w:t>Improving school leadership</w:t>
      </w:r>
      <w:r w:rsidRPr="003E40C1">
        <w:rPr>
          <w:sz w:val="24"/>
          <w:szCs w:val="24"/>
          <w:lang w:val="en-IN"/>
        </w:rPr>
        <w:t xml:space="preserve"> (Vol. 1, p. 578). Paris: OECD.</w:t>
      </w:r>
    </w:p>
    <w:p w14:paraId="14B52940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proofErr w:type="spellStart"/>
      <w:r w:rsidRPr="003E40C1">
        <w:rPr>
          <w:spacing w:val="1"/>
          <w:sz w:val="24"/>
          <w:szCs w:val="24"/>
        </w:rPr>
        <w:t>P</w:t>
      </w:r>
      <w:r w:rsidRPr="003E40C1">
        <w:rPr>
          <w:sz w:val="24"/>
          <w:szCs w:val="24"/>
        </w:rPr>
        <w:t>r</w:t>
      </w:r>
      <w:r w:rsidRPr="003E40C1">
        <w:rPr>
          <w:spacing w:val="-2"/>
          <w:sz w:val="24"/>
          <w:szCs w:val="24"/>
        </w:rPr>
        <w:t>a</w:t>
      </w:r>
      <w:r w:rsidRPr="003E40C1">
        <w:rPr>
          <w:sz w:val="24"/>
          <w:szCs w:val="24"/>
        </w:rPr>
        <w:t>mastiwi</w:t>
      </w:r>
      <w:proofErr w:type="spellEnd"/>
      <w:r w:rsidRPr="003E40C1">
        <w:rPr>
          <w:sz w:val="24"/>
          <w:szCs w:val="24"/>
        </w:rPr>
        <w:t xml:space="preserve">, </w:t>
      </w:r>
      <w:r w:rsidRPr="003E40C1">
        <w:rPr>
          <w:spacing w:val="1"/>
          <w:sz w:val="24"/>
          <w:szCs w:val="24"/>
        </w:rPr>
        <w:t>P</w:t>
      </w:r>
      <w:r w:rsidRPr="003E40C1">
        <w:rPr>
          <w:sz w:val="24"/>
          <w:szCs w:val="24"/>
        </w:rPr>
        <w:t>.,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pacing w:val="-5"/>
          <w:sz w:val="24"/>
          <w:szCs w:val="24"/>
        </w:rPr>
        <w:t>L</w:t>
      </w:r>
      <w:r w:rsidRPr="003E40C1">
        <w:rPr>
          <w:sz w:val="24"/>
          <w:szCs w:val="24"/>
        </w:rPr>
        <w:t>ie,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A.,</w:t>
      </w:r>
      <w:r w:rsidRPr="003E40C1">
        <w:rPr>
          <w:spacing w:val="2"/>
          <w:sz w:val="24"/>
          <w:szCs w:val="24"/>
        </w:rPr>
        <w:t xml:space="preserve"> </w:t>
      </w:r>
      <w:proofErr w:type="spellStart"/>
      <w:r w:rsidRPr="003E40C1">
        <w:rPr>
          <w:spacing w:val="1"/>
          <w:sz w:val="24"/>
          <w:szCs w:val="24"/>
        </w:rPr>
        <w:t>W</w:t>
      </w:r>
      <w:r w:rsidRPr="003E40C1">
        <w:rPr>
          <w:sz w:val="24"/>
          <w:szCs w:val="24"/>
        </w:rPr>
        <w:t>id</w:t>
      </w:r>
      <w:r w:rsidRPr="003E40C1">
        <w:rPr>
          <w:spacing w:val="1"/>
          <w:sz w:val="24"/>
          <w:szCs w:val="24"/>
        </w:rPr>
        <w:t>i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proofErr w:type="spellEnd"/>
      <w:r w:rsidRPr="003E40C1">
        <w:rPr>
          <w:sz w:val="24"/>
          <w:szCs w:val="24"/>
        </w:rPr>
        <w:t xml:space="preserve">, </w:t>
      </w:r>
      <w:r w:rsidRPr="003E40C1">
        <w:rPr>
          <w:spacing w:val="1"/>
          <w:sz w:val="24"/>
          <w:szCs w:val="24"/>
        </w:rPr>
        <w:t>S</w:t>
      </w:r>
      <w:r w:rsidRPr="003E40C1">
        <w:rPr>
          <w:sz w:val="24"/>
          <w:szCs w:val="24"/>
        </w:rPr>
        <w:t>., &amp;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pacing w:val="-5"/>
          <w:sz w:val="24"/>
          <w:szCs w:val="24"/>
        </w:rPr>
        <w:t>L</w:t>
      </w:r>
      <w:r w:rsidRPr="003E40C1">
        <w:rPr>
          <w:spacing w:val="3"/>
          <w:sz w:val="24"/>
          <w:szCs w:val="24"/>
        </w:rPr>
        <w:t>i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, T.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>(</w:t>
      </w:r>
      <w:r w:rsidRPr="003E40C1">
        <w:rPr>
          <w:spacing w:val="1"/>
          <w:sz w:val="24"/>
          <w:szCs w:val="24"/>
        </w:rPr>
        <w:t>2</w:t>
      </w:r>
      <w:r w:rsidRPr="003E40C1">
        <w:rPr>
          <w:sz w:val="24"/>
          <w:szCs w:val="24"/>
        </w:rPr>
        <w:t>018). Ch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1"/>
          <w:sz w:val="24"/>
          <w:szCs w:val="24"/>
        </w:rPr>
        <w:t>l</w:t>
      </w:r>
      <w:r w:rsidRPr="003E40C1">
        <w:rPr>
          <w:spacing w:val="-1"/>
          <w:sz w:val="24"/>
          <w:szCs w:val="24"/>
        </w:rPr>
        <w:t>e</w:t>
      </w:r>
      <w:r w:rsidRPr="003E40C1">
        <w:rPr>
          <w:spacing w:val="2"/>
          <w:sz w:val="24"/>
          <w:szCs w:val="24"/>
        </w:rPr>
        <w:t>n</w:t>
      </w:r>
      <w:r w:rsidRPr="003E40C1">
        <w:rPr>
          <w:spacing w:val="-2"/>
          <w:sz w:val="24"/>
          <w:szCs w:val="24"/>
        </w:rPr>
        <w:t>g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s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 xml:space="preserve">nd </w:t>
      </w:r>
      <w:r w:rsidRPr="003E40C1">
        <w:rPr>
          <w:spacing w:val="1"/>
          <w:sz w:val="24"/>
          <w:szCs w:val="24"/>
        </w:rPr>
        <w:t>r</w:t>
      </w:r>
      <w:r w:rsidRPr="003E40C1">
        <w:rPr>
          <w:spacing w:val="-1"/>
          <w:sz w:val="24"/>
          <w:szCs w:val="24"/>
        </w:rPr>
        <w:t>e</w:t>
      </w:r>
      <w:r w:rsidRPr="003E40C1">
        <w:rPr>
          <w:spacing w:val="2"/>
          <w:sz w:val="24"/>
          <w:szCs w:val="24"/>
        </w:rPr>
        <w:t>s</w:t>
      </w:r>
      <w:r w:rsidRPr="003E40C1">
        <w:rPr>
          <w:sz w:val="24"/>
          <w:szCs w:val="24"/>
        </w:rPr>
        <w:t>our</w:t>
      </w:r>
      <w:r w:rsidRPr="003E40C1">
        <w:rPr>
          <w:spacing w:val="-2"/>
          <w:sz w:val="24"/>
          <w:szCs w:val="24"/>
        </w:rPr>
        <w:t>c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s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in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C</w:t>
      </w:r>
      <w:r w:rsidRPr="003E40C1">
        <w:rPr>
          <w:spacing w:val="1"/>
          <w:sz w:val="24"/>
          <w:szCs w:val="24"/>
        </w:rPr>
        <w:t>P</w:t>
      </w:r>
      <w:r w:rsidRPr="003E40C1">
        <w:rPr>
          <w:sz w:val="24"/>
          <w:szCs w:val="24"/>
        </w:rPr>
        <w:t>D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for in</w:t>
      </w:r>
      <w:r w:rsidRPr="003E40C1">
        <w:rPr>
          <w:spacing w:val="-1"/>
          <w:sz w:val="24"/>
          <w:szCs w:val="24"/>
        </w:rPr>
        <w:t>-</w:t>
      </w:r>
      <w:r w:rsidRPr="003E40C1">
        <w:rPr>
          <w:sz w:val="24"/>
          <w:szCs w:val="24"/>
        </w:rPr>
        <w:t>s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rvi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>e</w:t>
      </w:r>
      <w:r w:rsidRPr="003E40C1">
        <w:rPr>
          <w:spacing w:val="4"/>
          <w:sz w:val="24"/>
          <w:szCs w:val="24"/>
        </w:rPr>
        <w:t xml:space="preserve"> </w:t>
      </w:r>
      <w:r w:rsidRPr="003E40C1">
        <w:rPr>
          <w:sz w:val="24"/>
          <w:szCs w:val="24"/>
        </w:rPr>
        <w:t>te</w:t>
      </w:r>
      <w:r w:rsidRPr="003E40C1">
        <w:rPr>
          <w:spacing w:val="1"/>
          <w:sz w:val="24"/>
          <w:szCs w:val="24"/>
        </w:rPr>
        <w:t>a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>h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rs:</w:t>
      </w:r>
      <w:r w:rsidRPr="003E40C1">
        <w:rPr>
          <w:spacing w:val="5"/>
          <w:sz w:val="24"/>
          <w:szCs w:val="24"/>
        </w:rPr>
        <w:t xml:space="preserve"> </w:t>
      </w:r>
      <w:r w:rsidRPr="003E40C1">
        <w:rPr>
          <w:sz w:val="24"/>
          <w:szCs w:val="24"/>
        </w:rPr>
        <w:t>Establish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 xml:space="preserve">ng 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>om</w:t>
      </w:r>
      <w:r w:rsidRPr="003E40C1">
        <w:rPr>
          <w:spacing w:val="1"/>
          <w:sz w:val="24"/>
          <w:szCs w:val="24"/>
        </w:rPr>
        <w:t>m</w:t>
      </w:r>
      <w:r w:rsidRPr="003E40C1">
        <w:rPr>
          <w:sz w:val="24"/>
          <w:szCs w:val="24"/>
        </w:rPr>
        <w:t>uni</w:t>
      </w:r>
      <w:r w:rsidRPr="003E40C1">
        <w:rPr>
          <w:spacing w:val="1"/>
          <w:sz w:val="24"/>
          <w:szCs w:val="24"/>
        </w:rPr>
        <w:t>t</w:t>
      </w:r>
      <w:r w:rsidRPr="003E40C1">
        <w:rPr>
          <w:sz w:val="24"/>
          <w:szCs w:val="24"/>
        </w:rPr>
        <w:t>ies</w:t>
      </w:r>
      <w:r w:rsidRPr="003E40C1">
        <w:rPr>
          <w:spacing w:val="5"/>
          <w:sz w:val="24"/>
          <w:szCs w:val="24"/>
        </w:rPr>
        <w:t xml:space="preserve"> </w:t>
      </w:r>
      <w:r w:rsidRPr="003E40C1">
        <w:rPr>
          <w:sz w:val="24"/>
          <w:szCs w:val="24"/>
        </w:rPr>
        <w:t>of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in</w:t>
      </w:r>
      <w:r w:rsidRPr="003E40C1">
        <w:rPr>
          <w:spacing w:val="4"/>
          <w:sz w:val="24"/>
          <w:szCs w:val="24"/>
        </w:rPr>
        <w:t>q</w:t>
      </w:r>
      <w:r w:rsidRPr="003E40C1">
        <w:rPr>
          <w:sz w:val="24"/>
          <w:szCs w:val="24"/>
        </w:rPr>
        <w:t>ui</w:t>
      </w:r>
      <w:r w:rsidRPr="003E40C1">
        <w:rPr>
          <w:spacing w:val="4"/>
          <w:sz w:val="24"/>
          <w:szCs w:val="24"/>
        </w:rPr>
        <w:t>r</w:t>
      </w:r>
      <w:r w:rsidRPr="003E40C1">
        <w:rPr>
          <w:spacing w:val="-5"/>
          <w:sz w:val="24"/>
          <w:szCs w:val="24"/>
        </w:rPr>
        <w:t>y</w:t>
      </w:r>
      <w:r w:rsidRPr="003E40C1">
        <w:rPr>
          <w:sz w:val="24"/>
          <w:szCs w:val="24"/>
        </w:rPr>
        <w:t>.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B</w:t>
      </w:r>
      <w:r w:rsidRPr="003E40C1">
        <w:rPr>
          <w:i/>
          <w:spacing w:val="1"/>
          <w:sz w:val="24"/>
          <w:szCs w:val="24"/>
        </w:rPr>
        <w:t>e</w:t>
      </w:r>
      <w:r w:rsidRPr="003E40C1">
        <w:rPr>
          <w:i/>
          <w:spacing w:val="-1"/>
          <w:sz w:val="24"/>
          <w:szCs w:val="24"/>
        </w:rPr>
        <w:t>y</w:t>
      </w:r>
      <w:r w:rsidRPr="003E40C1">
        <w:rPr>
          <w:i/>
          <w:sz w:val="24"/>
          <w:szCs w:val="24"/>
        </w:rPr>
        <w:t>ond</w:t>
      </w:r>
      <w:r w:rsidRPr="003E40C1">
        <w:rPr>
          <w:i/>
          <w:spacing w:val="7"/>
          <w:sz w:val="24"/>
          <w:szCs w:val="24"/>
        </w:rPr>
        <w:t xml:space="preserve"> </w:t>
      </w:r>
      <w:r w:rsidRPr="003E40C1">
        <w:rPr>
          <w:i/>
          <w:spacing w:val="-3"/>
          <w:sz w:val="24"/>
          <w:szCs w:val="24"/>
        </w:rPr>
        <w:t>W</w:t>
      </w:r>
      <w:r w:rsidRPr="003E40C1">
        <w:rPr>
          <w:i/>
          <w:spacing w:val="2"/>
          <w:sz w:val="24"/>
          <w:szCs w:val="24"/>
        </w:rPr>
        <w:t>o</w:t>
      </w:r>
      <w:r w:rsidRPr="003E40C1">
        <w:rPr>
          <w:i/>
          <w:sz w:val="24"/>
          <w:szCs w:val="24"/>
        </w:rPr>
        <w:t>rds,</w:t>
      </w:r>
      <w:r w:rsidRPr="003E40C1">
        <w:rPr>
          <w:i/>
          <w:spacing w:val="3"/>
          <w:sz w:val="24"/>
          <w:szCs w:val="24"/>
        </w:rPr>
        <w:t xml:space="preserve"> </w:t>
      </w:r>
      <w:r w:rsidRPr="003E40C1">
        <w:rPr>
          <w:i/>
          <w:spacing w:val="2"/>
          <w:sz w:val="24"/>
          <w:szCs w:val="24"/>
        </w:rPr>
        <w:t>6</w:t>
      </w:r>
      <w:r w:rsidRPr="003E40C1">
        <w:rPr>
          <w:sz w:val="24"/>
          <w:szCs w:val="24"/>
        </w:rPr>
        <w:t>(2</w:t>
      </w:r>
      <w:r w:rsidRPr="003E40C1">
        <w:rPr>
          <w:spacing w:val="-1"/>
          <w:sz w:val="24"/>
          <w:szCs w:val="24"/>
        </w:rPr>
        <w:t>)</w:t>
      </w:r>
      <w:r w:rsidRPr="003E40C1">
        <w:rPr>
          <w:sz w:val="24"/>
          <w:szCs w:val="24"/>
        </w:rPr>
        <w:t>,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 xml:space="preserve">66–87. </w:t>
      </w:r>
      <w:hyperlink r:id="rId47">
        <w:r w:rsidRPr="003E40C1">
          <w:rPr>
            <w:color w:val="1154CC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/do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sz w:val="24"/>
            <w:szCs w:val="24"/>
            <w:u w:val="single" w:color="1154CC"/>
          </w:rPr>
          <w:t>.or</w:t>
        </w:r>
        <w:r w:rsidRPr="003E40C1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Pr="003E40C1">
          <w:rPr>
            <w:color w:val="1154CC"/>
            <w:sz w:val="24"/>
            <w:szCs w:val="24"/>
            <w:u w:val="single" w:color="1154CC"/>
          </w:rPr>
          <w:t>/10.33508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bw.v6i2.1705</w:t>
        </w:r>
      </w:hyperlink>
    </w:p>
    <w:p w14:paraId="04FC416A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proofErr w:type="spellStart"/>
      <w:r w:rsidRPr="003E40C1">
        <w:rPr>
          <w:spacing w:val="1"/>
          <w:sz w:val="24"/>
          <w:szCs w:val="24"/>
        </w:rPr>
        <w:t>S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r</w:t>
      </w:r>
      <w:r w:rsidRPr="003E40C1">
        <w:rPr>
          <w:spacing w:val="-2"/>
          <w:sz w:val="24"/>
          <w:szCs w:val="24"/>
        </w:rPr>
        <w:t>a</w:t>
      </w:r>
      <w:r w:rsidRPr="003E40C1">
        <w:rPr>
          <w:spacing w:val="2"/>
          <w:sz w:val="24"/>
          <w:szCs w:val="24"/>
        </w:rPr>
        <w:t>n</w:t>
      </w:r>
      <w:r w:rsidRPr="003E40C1">
        <w:rPr>
          <w:spacing w:val="-2"/>
          <w:sz w:val="24"/>
          <w:szCs w:val="24"/>
        </w:rPr>
        <w:t>g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p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ni</w:t>
      </w:r>
      <w:proofErr w:type="spellEnd"/>
      <w:r w:rsidRPr="003E40C1">
        <w:rPr>
          <w:sz w:val="24"/>
          <w:szCs w:val="24"/>
        </w:rPr>
        <w:t>,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pacing w:val="1"/>
          <w:sz w:val="24"/>
          <w:szCs w:val="24"/>
        </w:rPr>
        <w:t>P</w:t>
      </w:r>
      <w:r w:rsidRPr="003E40C1">
        <w:rPr>
          <w:sz w:val="24"/>
          <w:szCs w:val="24"/>
        </w:rPr>
        <w:t>.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M.,</w:t>
      </w:r>
      <w:r w:rsidRPr="003E40C1">
        <w:rPr>
          <w:spacing w:val="2"/>
          <w:sz w:val="24"/>
          <w:szCs w:val="24"/>
        </w:rPr>
        <w:t xml:space="preserve"> </w:t>
      </w:r>
      <w:proofErr w:type="spellStart"/>
      <w:r w:rsidRPr="003E40C1">
        <w:rPr>
          <w:sz w:val="24"/>
          <w:szCs w:val="24"/>
        </w:rPr>
        <w:t>Thi</w:t>
      </w:r>
      <w:r w:rsidRPr="003E40C1">
        <w:rPr>
          <w:spacing w:val="2"/>
          <w:sz w:val="24"/>
          <w:szCs w:val="24"/>
        </w:rPr>
        <w:t>r</w:t>
      </w:r>
      <w:r w:rsidRPr="003E40C1">
        <w:rPr>
          <w:sz w:val="24"/>
          <w:szCs w:val="24"/>
        </w:rPr>
        <w:t>umal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i</w:t>
      </w:r>
      <w:proofErr w:type="spellEnd"/>
      <w:r w:rsidRPr="003E40C1">
        <w:rPr>
          <w:sz w:val="24"/>
          <w:szCs w:val="24"/>
        </w:rPr>
        <w:t>,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pacing w:val="-2"/>
          <w:sz w:val="24"/>
          <w:szCs w:val="24"/>
        </w:rPr>
        <w:t>B</w:t>
      </w:r>
      <w:r w:rsidRPr="003E40C1">
        <w:rPr>
          <w:sz w:val="24"/>
          <w:szCs w:val="24"/>
        </w:rPr>
        <w:t>.,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R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ma</w:t>
      </w:r>
      <w:r w:rsidRPr="003E40C1">
        <w:rPr>
          <w:spacing w:val="2"/>
          <w:sz w:val="24"/>
          <w:szCs w:val="24"/>
        </w:rPr>
        <w:t>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than,</w:t>
      </w:r>
      <w:r w:rsidRPr="003E40C1">
        <w:rPr>
          <w:spacing w:val="4"/>
          <w:sz w:val="24"/>
          <w:szCs w:val="24"/>
        </w:rPr>
        <w:t xml:space="preserve"> </w:t>
      </w:r>
      <w:r w:rsidRPr="003E40C1">
        <w:rPr>
          <w:sz w:val="24"/>
          <w:szCs w:val="24"/>
        </w:rPr>
        <w:t>A.,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Kum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r,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R.,</w:t>
      </w:r>
      <w:r w:rsidRPr="003E40C1">
        <w:rPr>
          <w:spacing w:val="5"/>
          <w:sz w:val="24"/>
          <w:szCs w:val="24"/>
        </w:rPr>
        <w:t xml:space="preserve"> </w:t>
      </w:r>
      <w:r w:rsidRPr="003E40C1">
        <w:rPr>
          <w:sz w:val="24"/>
          <w:szCs w:val="24"/>
        </w:rPr>
        <w:t xml:space="preserve">&amp; </w:t>
      </w:r>
      <w:proofErr w:type="spellStart"/>
      <w:r w:rsidRPr="003E40C1">
        <w:rPr>
          <w:sz w:val="24"/>
          <w:szCs w:val="24"/>
        </w:rPr>
        <w:t>R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m</w:t>
      </w:r>
      <w:r w:rsidRPr="003E40C1">
        <w:rPr>
          <w:spacing w:val="2"/>
          <w:sz w:val="24"/>
          <w:szCs w:val="24"/>
        </w:rPr>
        <w:t>c</w:t>
      </w:r>
      <w:r w:rsidRPr="003E40C1">
        <w:rPr>
          <w:sz w:val="24"/>
          <w:szCs w:val="24"/>
        </w:rPr>
        <w:t>h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nd</w:t>
      </w:r>
      <w:proofErr w:type="spellEnd"/>
      <w:r w:rsidRPr="003E40C1">
        <w:rPr>
          <w:sz w:val="24"/>
          <w:szCs w:val="24"/>
        </w:rPr>
        <w:t>,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M.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(202</w:t>
      </w:r>
      <w:r w:rsidRPr="003E40C1">
        <w:rPr>
          <w:spacing w:val="-1"/>
          <w:sz w:val="24"/>
          <w:szCs w:val="24"/>
        </w:rPr>
        <w:t>1</w:t>
      </w:r>
      <w:r w:rsidRPr="003E40C1">
        <w:rPr>
          <w:sz w:val="24"/>
          <w:szCs w:val="24"/>
        </w:rPr>
        <w:t xml:space="preserve">). </w:t>
      </w:r>
      <w:r w:rsidRPr="003E40C1">
        <w:rPr>
          <w:i/>
          <w:sz w:val="24"/>
          <w:szCs w:val="24"/>
        </w:rPr>
        <w:t>No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tea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h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r,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no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las</w:t>
      </w:r>
      <w:r w:rsidRPr="003E40C1">
        <w:rPr>
          <w:i/>
          <w:spacing w:val="1"/>
          <w:sz w:val="24"/>
          <w:szCs w:val="24"/>
        </w:rPr>
        <w:t>s</w:t>
      </w:r>
      <w:r w:rsidRPr="003E40C1">
        <w:rPr>
          <w:i/>
          <w:sz w:val="24"/>
          <w:szCs w:val="24"/>
        </w:rPr>
        <w:t>: Sta</w:t>
      </w:r>
      <w:r w:rsidRPr="003E40C1">
        <w:rPr>
          <w:i/>
          <w:spacing w:val="1"/>
          <w:sz w:val="24"/>
          <w:szCs w:val="24"/>
        </w:rPr>
        <w:t>t</w:t>
      </w:r>
      <w:r w:rsidRPr="003E40C1">
        <w:rPr>
          <w:i/>
          <w:sz w:val="24"/>
          <w:szCs w:val="24"/>
        </w:rPr>
        <w:t>e of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the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du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r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pacing w:val="2"/>
          <w:sz w:val="24"/>
          <w:szCs w:val="24"/>
        </w:rPr>
        <w:t>p</w:t>
      </w:r>
      <w:r w:rsidRPr="003E40C1">
        <w:rPr>
          <w:i/>
          <w:sz w:val="24"/>
          <w:szCs w:val="24"/>
        </w:rPr>
        <w:t>ort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for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India,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2021; Sum</w:t>
      </w:r>
      <w:r w:rsidRPr="003E40C1">
        <w:rPr>
          <w:i/>
          <w:spacing w:val="-1"/>
          <w:sz w:val="24"/>
          <w:szCs w:val="24"/>
        </w:rPr>
        <w:t>m</w:t>
      </w:r>
      <w:r w:rsidRPr="003E40C1">
        <w:rPr>
          <w:i/>
          <w:sz w:val="24"/>
          <w:szCs w:val="24"/>
        </w:rPr>
        <w:t>ar</w:t>
      </w:r>
      <w:r w:rsidRPr="003E40C1">
        <w:rPr>
          <w:i/>
          <w:spacing w:val="5"/>
          <w:sz w:val="24"/>
          <w:szCs w:val="24"/>
        </w:rPr>
        <w:t>y</w:t>
      </w:r>
      <w:r w:rsidRPr="003E40C1">
        <w:rPr>
          <w:sz w:val="24"/>
          <w:szCs w:val="24"/>
        </w:rPr>
        <w:t>.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U</w:t>
      </w:r>
      <w:r w:rsidRPr="003E40C1">
        <w:rPr>
          <w:spacing w:val="-1"/>
          <w:sz w:val="24"/>
          <w:szCs w:val="24"/>
        </w:rPr>
        <w:t>N</w:t>
      </w:r>
      <w:r w:rsidRPr="003E40C1">
        <w:rPr>
          <w:sz w:val="24"/>
          <w:szCs w:val="24"/>
        </w:rPr>
        <w:t xml:space="preserve">ESCO. </w:t>
      </w:r>
      <w:hyperlink r:id="rId48">
        <w:r w:rsidRPr="003E40C1">
          <w:rPr>
            <w:color w:val="1154CC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/unesdo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c</w:t>
        </w:r>
        <w:r w:rsidRPr="003E40C1">
          <w:rPr>
            <w:color w:val="1154CC"/>
            <w:sz w:val="24"/>
            <w:szCs w:val="24"/>
            <w:u w:val="single" w:color="1154CC"/>
          </w:rPr>
          <w:t>.un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z w:val="24"/>
            <w:szCs w:val="24"/>
            <w:u w:val="single" w:color="1154CC"/>
          </w:rPr>
          <w:t>s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c</w:t>
        </w:r>
        <w:r w:rsidRPr="003E40C1">
          <w:rPr>
            <w:color w:val="1154CC"/>
            <w:sz w:val="24"/>
            <w:szCs w:val="24"/>
            <w:u w:val="single" w:color="1154CC"/>
          </w:rPr>
          <w:t>o.o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r</w:t>
        </w:r>
        <w:r w:rsidRPr="003E40C1">
          <w:rPr>
            <w:color w:val="1154CC"/>
            <w:spacing w:val="-2"/>
            <w:sz w:val="24"/>
            <w:szCs w:val="24"/>
            <w:u w:val="single" w:color="1154CC"/>
          </w:rPr>
          <w:t>g</w:t>
        </w:r>
        <w:r w:rsidRPr="003E40C1">
          <w:rPr>
            <w:color w:val="1154CC"/>
            <w:sz w:val="24"/>
            <w:szCs w:val="24"/>
            <w:u w:val="single" w:color="1154CC"/>
          </w:rPr>
          <w:t>/a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r</w:t>
        </w:r>
        <w:r w:rsidRPr="003E40C1">
          <w:rPr>
            <w:color w:val="1154CC"/>
            <w:sz w:val="24"/>
            <w:szCs w:val="24"/>
            <w:u w:val="single" w:color="1154CC"/>
          </w:rPr>
          <w:t>k: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48223/pf0000379</w:t>
        </w:r>
        <w:r w:rsidRPr="003E40C1">
          <w:rPr>
            <w:color w:val="1154CC"/>
            <w:spacing w:val="2"/>
            <w:sz w:val="24"/>
            <w:szCs w:val="24"/>
            <w:u w:val="single" w:color="1154CC"/>
          </w:rPr>
          <w:t>1</w:t>
        </w:r>
        <w:r w:rsidRPr="003E40C1">
          <w:rPr>
            <w:color w:val="1154CC"/>
            <w:sz w:val="24"/>
            <w:szCs w:val="24"/>
            <w:u w:val="single" w:color="1154CC"/>
          </w:rPr>
          <w:t>15</w:t>
        </w:r>
      </w:hyperlink>
    </w:p>
    <w:p w14:paraId="5C6625B8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proofErr w:type="spellStart"/>
      <w:r w:rsidRPr="003E40C1">
        <w:rPr>
          <w:spacing w:val="1"/>
          <w:sz w:val="24"/>
          <w:szCs w:val="24"/>
        </w:rPr>
        <w:t>S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>hwil</w:t>
      </w:r>
      <w:r w:rsidRPr="003E40C1">
        <w:rPr>
          <w:spacing w:val="1"/>
          <w:sz w:val="24"/>
          <w:szCs w:val="24"/>
        </w:rPr>
        <w:t>l</w:t>
      </w:r>
      <w:r w:rsidRPr="003E40C1">
        <w:rPr>
          <w:spacing w:val="-1"/>
          <w:sz w:val="24"/>
          <w:szCs w:val="24"/>
        </w:rPr>
        <w:t>e</w:t>
      </w:r>
      <w:proofErr w:type="spellEnd"/>
      <w:r w:rsidRPr="003E40C1">
        <w:rPr>
          <w:sz w:val="24"/>
          <w:szCs w:val="24"/>
        </w:rPr>
        <w:t xml:space="preserve">, </w:t>
      </w:r>
      <w:r w:rsidRPr="003E40C1">
        <w:rPr>
          <w:spacing w:val="2"/>
          <w:sz w:val="24"/>
          <w:szCs w:val="24"/>
        </w:rPr>
        <w:t>J</w:t>
      </w:r>
      <w:r w:rsidRPr="003E40C1">
        <w:rPr>
          <w:sz w:val="24"/>
          <w:szCs w:val="24"/>
        </w:rPr>
        <w:t xml:space="preserve">., </w:t>
      </w:r>
      <w:proofErr w:type="spellStart"/>
      <w:r w:rsidRPr="003E40C1">
        <w:rPr>
          <w:sz w:val="24"/>
          <w:szCs w:val="24"/>
        </w:rPr>
        <w:t>D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mbél</w:t>
      </w:r>
      <w:r w:rsidRPr="003E40C1">
        <w:rPr>
          <w:spacing w:val="-1"/>
          <w:sz w:val="24"/>
          <w:szCs w:val="24"/>
        </w:rPr>
        <w:t>é</w:t>
      </w:r>
      <w:proofErr w:type="spellEnd"/>
      <w:r w:rsidRPr="003E40C1">
        <w:rPr>
          <w:sz w:val="24"/>
          <w:szCs w:val="24"/>
        </w:rPr>
        <w:t>,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>M.,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&amp;</w:t>
      </w:r>
      <w:r w:rsidRPr="003E40C1">
        <w:rPr>
          <w:spacing w:val="1"/>
          <w:sz w:val="24"/>
          <w:szCs w:val="24"/>
        </w:rPr>
        <w:t xml:space="preserve"> S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>hub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rt,</w:t>
      </w:r>
      <w:r w:rsidRPr="003E40C1">
        <w:rPr>
          <w:spacing w:val="2"/>
          <w:sz w:val="24"/>
          <w:szCs w:val="24"/>
        </w:rPr>
        <w:t xml:space="preserve"> J</w:t>
      </w:r>
      <w:r w:rsidRPr="003E40C1">
        <w:rPr>
          <w:sz w:val="24"/>
          <w:szCs w:val="24"/>
        </w:rPr>
        <w:t>. (200</w:t>
      </w:r>
      <w:r w:rsidRPr="003E40C1">
        <w:rPr>
          <w:spacing w:val="-1"/>
          <w:sz w:val="24"/>
          <w:szCs w:val="24"/>
        </w:rPr>
        <w:t>7</w:t>
      </w:r>
      <w:r w:rsidRPr="003E40C1">
        <w:rPr>
          <w:sz w:val="24"/>
          <w:szCs w:val="24"/>
        </w:rPr>
        <w:t>).</w:t>
      </w:r>
      <w:r w:rsidRPr="003E40C1">
        <w:rPr>
          <w:spacing w:val="4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Global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p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rs</w:t>
      </w:r>
      <w:r w:rsidRPr="003E40C1">
        <w:rPr>
          <w:i/>
          <w:spacing w:val="3"/>
          <w:sz w:val="24"/>
          <w:szCs w:val="24"/>
        </w:rPr>
        <w:t>p</w:t>
      </w:r>
      <w:r w:rsidRPr="003E40C1">
        <w:rPr>
          <w:i/>
          <w:spacing w:val="-1"/>
          <w:sz w:val="24"/>
          <w:szCs w:val="24"/>
        </w:rPr>
        <w:t>ec</w:t>
      </w:r>
      <w:r w:rsidRPr="003E40C1">
        <w:rPr>
          <w:i/>
          <w:sz w:val="24"/>
          <w:szCs w:val="24"/>
        </w:rPr>
        <w:t>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pacing w:val="-1"/>
          <w:sz w:val="24"/>
          <w:szCs w:val="24"/>
        </w:rPr>
        <w:t>ve</w:t>
      </w:r>
      <w:r w:rsidRPr="003E40C1">
        <w:rPr>
          <w:i/>
          <w:sz w:val="24"/>
          <w:szCs w:val="24"/>
        </w:rPr>
        <w:t>s</w:t>
      </w:r>
      <w:r w:rsidRPr="003E40C1">
        <w:rPr>
          <w:i/>
          <w:spacing w:val="3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on</w:t>
      </w:r>
      <w:r w:rsidRPr="003E40C1">
        <w:rPr>
          <w:i/>
          <w:spacing w:val="3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tea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h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r</w:t>
      </w:r>
      <w:r w:rsidRPr="003E40C1">
        <w:rPr>
          <w:i/>
          <w:spacing w:val="3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learning: I</w:t>
      </w:r>
      <w:r w:rsidRPr="003E40C1">
        <w:rPr>
          <w:i/>
          <w:spacing w:val="-1"/>
          <w:sz w:val="24"/>
          <w:szCs w:val="24"/>
        </w:rPr>
        <w:t>m</w:t>
      </w:r>
      <w:r w:rsidRPr="003E40C1">
        <w:rPr>
          <w:i/>
          <w:sz w:val="24"/>
          <w:szCs w:val="24"/>
        </w:rPr>
        <w:t>pro</w:t>
      </w:r>
      <w:r w:rsidRPr="003E40C1">
        <w:rPr>
          <w:i/>
          <w:spacing w:val="-1"/>
          <w:sz w:val="24"/>
          <w:szCs w:val="24"/>
        </w:rPr>
        <w:t>v</w:t>
      </w:r>
      <w:r w:rsidRPr="003E40C1">
        <w:rPr>
          <w:i/>
          <w:sz w:val="24"/>
          <w:szCs w:val="24"/>
        </w:rPr>
        <w:t>ing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pol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y</w:t>
      </w:r>
      <w:r w:rsidRPr="003E40C1">
        <w:rPr>
          <w:i/>
          <w:spacing w:val="3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and</w:t>
      </w:r>
      <w:r w:rsidRPr="003E40C1">
        <w:rPr>
          <w:i/>
          <w:spacing w:val="4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pra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pacing w:val="1"/>
          <w:sz w:val="24"/>
          <w:szCs w:val="24"/>
        </w:rPr>
        <w:t>e</w:t>
      </w:r>
      <w:r w:rsidRPr="003E40C1">
        <w:rPr>
          <w:sz w:val="24"/>
          <w:szCs w:val="24"/>
        </w:rPr>
        <w:t>.</w:t>
      </w:r>
      <w:r w:rsidRPr="003E40C1">
        <w:rPr>
          <w:spacing w:val="4"/>
          <w:sz w:val="24"/>
          <w:szCs w:val="24"/>
        </w:rPr>
        <w:t xml:space="preserve"> </w:t>
      </w:r>
      <w:r w:rsidRPr="003E40C1">
        <w:rPr>
          <w:spacing w:val="-3"/>
          <w:sz w:val="24"/>
          <w:szCs w:val="24"/>
        </w:rPr>
        <w:t>I</w:t>
      </w:r>
      <w:r w:rsidRPr="003E40C1">
        <w:rPr>
          <w:sz w:val="24"/>
          <w:szCs w:val="24"/>
        </w:rPr>
        <w:t>nt</w:t>
      </w:r>
      <w:r w:rsidRPr="003E40C1">
        <w:rPr>
          <w:spacing w:val="2"/>
          <w:sz w:val="24"/>
          <w:szCs w:val="24"/>
        </w:rPr>
        <w:t>e</w:t>
      </w:r>
      <w:r w:rsidRPr="003E40C1">
        <w:rPr>
          <w:sz w:val="24"/>
          <w:szCs w:val="24"/>
        </w:rPr>
        <w:t>rn</w:t>
      </w:r>
      <w:r w:rsidRPr="003E40C1">
        <w:rPr>
          <w:spacing w:val="-2"/>
          <w:sz w:val="24"/>
          <w:szCs w:val="24"/>
        </w:rPr>
        <w:t>a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7"/>
          <w:sz w:val="24"/>
          <w:szCs w:val="24"/>
        </w:rPr>
        <w:t xml:space="preserve"> </w:t>
      </w:r>
      <w:r w:rsidRPr="003E40C1">
        <w:rPr>
          <w:sz w:val="24"/>
          <w:szCs w:val="24"/>
        </w:rPr>
        <w:t>Insti</w:t>
      </w:r>
      <w:r w:rsidRPr="003E40C1">
        <w:rPr>
          <w:spacing w:val="1"/>
          <w:sz w:val="24"/>
          <w:szCs w:val="24"/>
        </w:rPr>
        <w:t>t</w:t>
      </w:r>
      <w:r w:rsidRPr="003E40C1">
        <w:rPr>
          <w:sz w:val="24"/>
          <w:szCs w:val="24"/>
        </w:rPr>
        <w:t>ute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for Edu</w:t>
      </w:r>
      <w:r w:rsidRPr="003E40C1">
        <w:rPr>
          <w:spacing w:val="1"/>
          <w:sz w:val="24"/>
          <w:szCs w:val="24"/>
        </w:rPr>
        <w:t>c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pacing w:val="1"/>
          <w:sz w:val="24"/>
          <w:szCs w:val="24"/>
        </w:rPr>
        <w:t>P</w:t>
      </w:r>
      <w:r w:rsidRPr="003E40C1">
        <w:rPr>
          <w:sz w:val="24"/>
          <w:szCs w:val="24"/>
        </w:rPr>
        <w:t>lanning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pacing w:val="1"/>
          <w:sz w:val="24"/>
          <w:szCs w:val="24"/>
        </w:rPr>
        <w:t>(</w:t>
      </w:r>
      <w:r w:rsidRPr="003E40C1">
        <w:rPr>
          <w:sz w:val="24"/>
          <w:szCs w:val="24"/>
        </w:rPr>
        <w:t>I</w:t>
      </w:r>
      <w:r w:rsidRPr="003E40C1">
        <w:rPr>
          <w:spacing w:val="-4"/>
          <w:sz w:val="24"/>
          <w:szCs w:val="24"/>
        </w:rPr>
        <w:t>I</w:t>
      </w:r>
      <w:r w:rsidRPr="003E40C1">
        <w:rPr>
          <w:sz w:val="24"/>
          <w:szCs w:val="24"/>
        </w:rPr>
        <w:t>EP) U</w:t>
      </w:r>
      <w:r w:rsidRPr="003E40C1">
        <w:rPr>
          <w:spacing w:val="-1"/>
          <w:sz w:val="24"/>
          <w:szCs w:val="24"/>
        </w:rPr>
        <w:t>N</w:t>
      </w:r>
      <w:r w:rsidRPr="003E40C1">
        <w:rPr>
          <w:sz w:val="24"/>
          <w:szCs w:val="24"/>
        </w:rPr>
        <w:t xml:space="preserve">ESCO. </w:t>
      </w:r>
      <w:hyperlink r:id="rId49">
        <w:r w:rsidRPr="003E40C1">
          <w:rPr>
            <w:color w:val="1154CC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/e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r</w:t>
        </w:r>
        <w:r w:rsidRPr="003E40C1">
          <w:rPr>
            <w:color w:val="1154CC"/>
            <w:sz w:val="24"/>
            <w:szCs w:val="24"/>
            <w:u w:val="single" w:color="1154CC"/>
          </w:rPr>
          <w:t>ic.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z w:val="24"/>
            <w:szCs w:val="24"/>
            <w:u w:val="single" w:color="1154CC"/>
          </w:rPr>
          <w:t>d.</w:t>
        </w:r>
        <w:r w:rsidRPr="003E40C1">
          <w:rPr>
            <w:color w:val="1154CC"/>
            <w:spacing w:val="-2"/>
            <w:sz w:val="24"/>
            <w:szCs w:val="24"/>
            <w:u w:val="single" w:color="1154CC"/>
          </w:rPr>
          <w:t>g</w:t>
        </w:r>
        <w:r w:rsidRPr="003E40C1">
          <w:rPr>
            <w:color w:val="1154CC"/>
            <w:sz w:val="24"/>
            <w:szCs w:val="24"/>
            <w:u w:val="single" w:color="1154CC"/>
          </w:rPr>
          <w:t>ov/</w:t>
        </w:r>
        <w:r w:rsidRPr="003E40C1">
          <w:rPr>
            <w:color w:val="1154CC"/>
            <w:spacing w:val="4"/>
            <w:sz w:val="24"/>
            <w:szCs w:val="24"/>
            <w:u w:val="single" w:color="1154CC"/>
          </w:rPr>
          <w:t>?</w:t>
        </w:r>
        <w:r w:rsidRPr="003E40C1">
          <w:rPr>
            <w:color w:val="1154CC"/>
            <w:sz w:val="24"/>
            <w:szCs w:val="24"/>
            <w:u w:val="single" w:color="1154CC"/>
          </w:rPr>
          <w:t>id=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sz w:val="24"/>
            <w:szCs w:val="24"/>
            <w:u w:val="single" w:color="1154CC"/>
          </w:rPr>
          <w:t>D496753</w:t>
        </w:r>
      </w:hyperlink>
    </w:p>
    <w:p w14:paraId="55C1F61C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  <w:lang w:val="en-IN"/>
        </w:rPr>
      </w:pPr>
      <w:r w:rsidRPr="003E40C1">
        <w:rPr>
          <w:sz w:val="24"/>
          <w:szCs w:val="24"/>
          <w:lang w:val="en-IN"/>
        </w:rPr>
        <w:t xml:space="preserve">Sims, S., &amp; Fletcher-Wood, H. (2021). Identifying the characteristics of effective teacher professional development: A critical review. </w:t>
      </w:r>
      <w:r w:rsidRPr="003E40C1">
        <w:rPr>
          <w:i/>
          <w:iCs/>
          <w:sz w:val="24"/>
          <w:szCs w:val="24"/>
          <w:lang w:val="en-IN"/>
        </w:rPr>
        <w:t>School effectiveness and school improvement</w:t>
      </w:r>
      <w:r w:rsidRPr="003E40C1">
        <w:rPr>
          <w:sz w:val="24"/>
          <w:szCs w:val="24"/>
          <w:lang w:val="en-IN"/>
        </w:rPr>
        <w:t xml:space="preserve">, </w:t>
      </w:r>
      <w:r w:rsidRPr="003E40C1">
        <w:rPr>
          <w:i/>
          <w:iCs/>
          <w:sz w:val="24"/>
          <w:szCs w:val="24"/>
          <w:lang w:val="en-IN"/>
        </w:rPr>
        <w:t>32</w:t>
      </w:r>
      <w:r w:rsidRPr="003E40C1">
        <w:rPr>
          <w:sz w:val="24"/>
          <w:szCs w:val="24"/>
          <w:lang w:val="en-IN"/>
        </w:rPr>
        <w:t>(1), 47–63.</w:t>
      </w:r>
    </w:p>
    <w:p w14:paraId="0D0B6A17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r w:rsidRPr="003E40C1">
        <w:rPr>
          <w:spacing w:val="1"/>
          <w:sz w:val="24"/>
          <w:szCs w:val="24"/>
        </w:rPr>
        <w:t>S</w:t>
      </w:r>
      <w:r w:rsidRPr="003E40C1">
        <w:rPr>
          <w:sz w:val="24"/>
          <w:szCs w:val="24"/>
        </w:rPr>
        <w:t>m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 xml:space="preserve">th, </w:t>
      </w:r>
      <w:r w:rsidRPr="003E40C1">
        <w:rPr>
          <w:spacing w:val="1"/>
          <w:sz w:val="24"/>
          <w:szCs w:val="24"/>
        </w:rPr>
        <w:t>P</w:t>
      </w:r>
      <w:r w:rsidRPr="003E40C1">
        <w:rPr>
          <w:sz w:val="24"/>
          <w:szCs w:val="24"/>
        </w:rPr>
        <w:t>.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V.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(199</w:t>
      </w:r>
      <w:r w:rsidRPr="003E40C1">
        <w:rPr>
          <w:spacing w:val="-1"/>
          <w:sz w:val="24"/>
          <w:szCs w:val="24"/>
        </w:rPr>
        <w:t>9</w:t>
      </w:r>
      <w:r w:rsidRPr="003E40C1">
        <w:rPr>
          <w:sz w:val="24"/>
          <w:szCs w:val="24"/>
        </w:rPr>
        <w:t>).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pacing w:val="-2"/>
          <w:sz w:val="24"/>
          <w:szCs w:val="24"/>
        </w:rPr>
        <w:t>M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n</w:t>
      </w:r>
      <w:r w:rsidRPr="003E40C1">
        <w:rPr>
          <w:spacing w:val="1"/>
          <w:sz w:val="24"/>
          <w:szCs w:val="24"/>
        </w:rPr>
        <w:t>a</w:t>
      </w:r>
      <w:r w:rsidRPr="003E40C1">
        <w:rPr>
          <w:spacing w:val="-2"/>
          <w:sz w:val="24"/>
          <w:szCs w:val="24"/>
        </w:rPr>
        <w:t>g</w:t>
      </w:r>
      <w:r w:rsidRPr="003E40C1">
        <w:rPr>
          <w:sz w:val="24"/>
          <w:szCs w:val="24"/>
        </w:rPr>
        <w:t>i</w:t>
      </w:r>
      <w:r w:rsidRPr="003E40C1">
        <w:rPr>
          <w:spacing w:val="3"/>
          <w:sz w:val="24"/>
          <w:szCs w:val="24"/>
        </w:rPr>
        <w:t>n</w:t>
      </w:r>
      <w:r w:rsidRPr="003E40C1">
        <w:rPr>
          <w:sz w:val="24"/>
          <w:szCs w:val="24"/>
        </w:rPr>
        <w:t xml:space="preserve">g 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>ont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nuing pro</w:t>
      </w:r>
      <w:r w:rsidRPr="003E40C1">
        <w:rPr>
          <w:spacing w:val="1"/>
          <w:sz w:val="24"/>
          <w:szCs w:val="24"/>
        </w:rPr>
        <w:t>f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ss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>d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lop</w:t>
      </w:r>
      <w:r w:rsidRPr="003E40C1">
        <w:rPr>
          <w:spacing w:val="1"/>
          <w:sz w:val="24"/>
          <w:szCs w:val="24"/>
        </w:rPr>
        <w:t>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nt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>to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>support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school-based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ta</w:t>
      </w:r>
      <w:r w:rsidRPr="003E40C1">
        <w:rPr>
          <w:spacing w:val="1"/>
          <w:sz w:val="24"/>
          <w:szCs w:val="24"/>
        </w:rPr>
        <w:t>r</w:t>
      </w:r>
      <w:r w:rsidRPr="003E40C1">
        <w:rPr>
          <w:sz w:val="24"/>
          <w:szCs w:val="24"/>
        </w:rPr>
        <w:t>g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t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s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t</w:t>
      </w:r>
      <w:r w:rsidRPr="003E40C1">
        <w:rPr>
          <w:sz w:val="24"/>
          <w:szCs w:val="24"/>
        </w:rPr>
        <w:t>ing.</w:t>
      </w:r>
      <w:r w:rsidRPr="003E40C1">
        <w:rPr>
          <w:spacing w:val="4"/>
          <w:sz w:val="24"/>
          <w:szCs w:val="24"/>
        </w:rPr>
        <w:t xml:space="preserve"> </w:t>
      </w:r>
      <w:r w:rsidRPr="003E40C1">
        <w:rPr>
          <w:i/>
          <w:spacing w:val="-1"/>
          <w:sz w:val="24"/>
          <w:szCs w:val="24"/>
        </w:rPr>
        <w:t>J</w:t>
      </w:r>
      <w:r w:rsidRPr="003E40C1">
        <w:rPr>
          <w:i/>
          <w:sz w:val="24"/>
          <w:szCs w:val="24"/>
        </w:rPr>
        <w:t>ournal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of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In</w:t>
      </w:r>
      <w:r w:rsidRPr="003E40C1">
        <w:rPr>
          <w:i/>
          <w:spacing w:val="2"/>
          <w:sz w:val="24"/>
          <w:szCs w:val="24"/>
        </w:rPr>
        <w:t>-</w:t>
      </w:r>
      <w:r w:rsidRPr="003E40C1">
        <w:rPr>
          <w:i/>
          <w:sz w:val="24"/>
          <w:szCs w:val="24"/>
        </w:rPr>
        <w:t>S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r</w:t>
      </w:r>
      <w:r w:rsidRPr="003E40C1">
        <w:rPr>
          <w:i/>
          <w:spacing w:val="-1"/>
          <w:sz w:val="24"/>
          <w:szCs w:val="24"/>
        </w:rPr>
        <w:t>v</w:t>
      </w:r>
      <w:r w:rsidRPr="003E40C1">
        <w:rPr>
          <w:i/>
          <w:sz w:val="24"/>
          <w:szCs w:val="24"/>
        </w:rPr>
        <w:t>ice Ed</w:t>
      </w:r>
      <w:r w:rsidRPr="003E40C1">
        <w:rPr>
          <w:i/>
          <w:spacing w:val="2"/>
          <w:sz w:val="24"/>
          <w:szCs w:val="24"/>
        </w:rPr>
        <w:t>u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on,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2</w:t>
      </w:r>
      <w:r w:rsidRPr="003E40C1">
        <w:rPr>
          <w:i/>
          <w:spacing w:val="2"/>
          <w:sz w:val="24"/>
          <w:szCs w:val="24"/>
        </w:rPr>
        <w:t>5</w:t>
      </w:r>
      <w:r w:rsidRPr="003E40C1">
        <w:rPr>
          <w:sz w:val="24"/>
          <w:szCs w:val="24"/>
        </w:rPr>
        <w:t>(1</w:t>
      </w:r>
      <w:r w:rsidRPr="003E40C1">
        <w:rPr>
          <w:spacing w:val="-1"/>
          <w:sz w:val="24"/>
          <w:szCs w:val="24"/>
        </w:rPr>
        <w:t>)</w:t>
      </w:r>
      <w:r w:rsidRPr="003E40C1">
        <w:rPr>
          <w:sz w:val="24"/>
          <w:szCs w:val="24"/>
        </w:rPr>
        <w:t>,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 xml:space="preserve">85–96. </w:t>
      </w:r>
      <w:hyperlink r:id="rId50">
        <w:r w:rsidRPr="003E40C1">
          <w:rPr>
            <w:color w:val="1154CC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/do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sz w:val="24"/>
            <w:szCs w:val="24"/>
            <w:u w:val="single" w:color="1154CC"/>
          </w:rPr>
          <w:t>.or</w:t>
        </w:r>
        <w:r w:rsidRPr="003E40C1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Pr="003E40C1">
          <w:rPr>
            <w:color w:val="1154CC"/>
            <w:sz w:val="24"/>
            <w:szCs w:val="24"/>
            <w:u w:val="single" w:color="1154CC"/>
          </w:rPr>
          <w:t>/10.1080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13674589900200073</w:t>
        </w:r>
      </w:hyperlink>
      <w:r w:rsidRPr="003E40C1">
        <w:rPr>
          <w:sz w:val="24"/>
          <w:szCs w:val="24"/>
        </w:rPr>
        <w:t xml:space="preserve"> </w:t>
      </w:r>
    </w:p>
    <w:p w14:paraId="09F1A6A3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r w:rsidRPr="003E40C1">
        <w:rPr>
          <w:sz w:val="24"/>
          <w:szCs w:val="24"/>
        </w:rPr>
        <w:t>T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n,</w:t>
      </w:r>
      <w:r w:rsidRPr="003E40C1">
        <w:rPr>
          <w:spacing w:val="7"/>
          <w:sz w:val="24"/>
          <w:szCs w:val="24"/>
        </w:rPr>
        <w:t xml:space="preserve"> </w:t>
      </w:r>
      <w:r w:rsidRPr="003E40C1">
        <w:rPr>
          <w:sz w:val="24"/>
          <w:szCs w:val="24"/>
        </w:rPr>
        <w:t>A.</w:t>
      </w:r>
      <w:r w:rsidRPr="003E40C1">
        <w:rPr>
          <w:spacing w:val="6"/>
          <w:sz w:val="24"/>
          <w:szCs w:val="24"/>
        </w:rPr>
        <w:t xml:space="preserve"> </w:t>
      </w:r>
      <w:r w:rsidRPr="003E40C1">
        <w:rPr>
          <w:sz w:val="24"/>
          <w:szCs w:val="24"/>
        </w:rPr>
        <w:t>(201</w:t>
      </w:r>
      <w:r w:rsidRPr="003E40C1">
        <w:rPr>
          <w:spacing w:val="-1"/>
          <w:sz w:val="24"/>
          <w:szCs w:val="24"/>
        </w:rPr>
        <w:t>8</w:t>
      </w:r>
      <w:r w:rsidRPr="003E40C1">
        <w:rPr>
          <w:sz w:val="24"/>
          <w:szCs w:val="24"/>
        </w:rPr>
        <w:t>).</w:t>
      </w:r>
      <w:r w:rsidRPr="003E40C1">
        <w:rPr>
          <w:spacing w:val="6"/>
          <w:sz w:val="24"/>
          <w:szCs w:val="24"/>
        </w:rPr>
        <w:t xml:space="preserve"> </w:t>
      </w:r>
      <w:r w:rsidRPr="003E40C1">
        <w:rPr>
          <w:spacing w:val="2"/>
          <w:sz w:val="24"/>
          <w:szCs w:val="24"/>
        </w:rPr>
        <w:t>J</w:t>
      </w:r>
      <w:r w:rsidRPr="003E40C1">
        <w:rPr>
          <w:sz w:val="24"/>
          <w:szCs w:val="24"/>
        </w:rPr>
        <w:t>ourney</w:t>
      </w:r>
      <w:r w:rsidRPr="003E40C1">
        <w:rPr>
          <w:spacing w:val="5"/>
          <w:sz w:val="24"/>
          <w:szCs w:val="24"/>
        </w:rPr>
        <w:t xml:space="preserve"> </w:t>
      </w:r>
      <w:r w:rsidRPr="003E40C1">
        <w:rPr>
          <w:sz w:val="24"/>
          <w:szCs w:val="24"/>
        </w:rPr>
        <w:t>of</w:t>
      </w:r>
      <w:r w:rsidRPr="003E40C1">
        <w:rPr>
          <w:spacing w:val="6"/>
          <w:sz w:val="24"/>
          <w:szCs w:val="24"/>
        </w:rPr>
        <w:t xml:space="preserve"> </w:t>
      </w:r>
      <w:r w:rsidRPr="003E40C1">
        <w:rPr>
          <w:sz w:val="24"/>
          <w:szCs w:val="24"/>
        </w:rPr>
        <w:t>s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>ien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>e</w:t>
      </w:r>
      <w:r w:rsidRPr="003E40C1">
        <w:rPr>
          <w:spacing w:val="6"/>
          <w:sz w:val="24"/>
          <w:szCs w:val="24"/>
        </w:rPr>
        <w:t xml:space="preserve"> </w:t>
      </w:r>
      <w:r w:rsidRPr="003E40C1">
        <w:rPr>
          <w:sz w:val="24"/>
          <w:szCs w:val="24"/>
        </w:rPr>
        <w:t>te</w:t>
      </w:r>
      <w:r w:rsidRPr="003E40C1">
        <w:rPr>
          <w:spacing w:val="1"/>
          <w:sz w:val="24"/>
          <w:szCs w:val="24"/>
        </w:rPr>
        <w:t>a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>h</w:t>
      </w:r>
      <w:r w:rsidRPr="003E40C1">
        <w:rPr>
          <w:spacing w:val="1"/>
          <w:sz w:val="24"/>
          <w:szCs w:val="24"/>
        </w:rPr>
        <w:t>e</w:t>
      </w:r>
      <w:r w:rsidRPr="003E40C1">
        <w:rPr>
          <w:sz w:val="24"/>
          <w:szCs w:val="24"/>
        </w:rPr>
        <w:t>r</w:t>
      </w:r>
      <w:r w:rsidRPr="003E40C1">
        <w:rPr>
          <w:spacing w:val="6"/>
          <w:sz w:val="24"/>
          <w:szCs w:val="24"/>
        </w:rPr>
        <w:t xml:space="preserve"> 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du</w:t>
      </w:r>
      <w:r w:rsidRPr="003E40C1">
        <w:rPr>
          <w:spacing w:val="-1"/>
          <w:sz w:val="24"/>
          <w:szCs w:val="24"/>
        </w:rPr>
        <w:t>ca</w:t>
      </w:r>
      <w:r w:rsidRPr="003E40C1">
        <w:rPr>
          <w:spacing w:val="3"/>
          <w:sz w:val="24"/>
          <w:szCs w:val="24"/>
        </w:rPr>
        <w:t>t</w:t>
      </w:r>
      <w:r w:rsidRPr="003E40C1">
        <w:rPr>
          <w:sz w:val="24"/>
          <w:szCs w:val="24"/>
        </w:rPr>
        <w:t>ion</w:t>
      </w:r>
      <w:r w:rsidRPr="003E40C1">
        <w:rPr>
          <w:spacing w:val="11"/>
          <w:sz w:val="24"/>
          <w:szCs w:val="24"/>
        </w:rPr>
        <w:t xml:space="preserve"> </w:t>
      </w:r>
      <w:r w:rsidRPr="003E40C1">
        <w:rPr>
          <w:sz w:val="24"/>
          <w:szCs w:val="24"/>
        </w:rPr>
        <w:t>in</w:t>
      </w:r>
      <w:r w:rsidRPr="003E40C1">
        <w:rPr>
          <w:spacing w:val="7"/>
          <w:sz w:val="24"/>
          <w:szCs w:val="24"/>
        </w:rPr>
        <w:t xml:space="preserve"> </w:t>
      </w:r>
      <w:r w:rsidRPr="003E40C1">
        <w:rPr>
          <w:spacing w:val="-1"/>
          <w:sz w:val="24"/>
          <w:szCs w:val="24"/>
        </w:rPr>
        <w:t>S</w:t>
      </w:r>
      <w:r w:rsidRPr="003E40C1">
        <w:rPr>
          <w:sz w:val="24"/>
          <w:szCs w:val="24"/>
        </w:rPr>
        <w:t>in</w:t>
      </w:r>
      <w:r w:rsidRPr="003E40C1">
        <w:rPr>
          <w:spacing w:val="-2"/>
          <w:sz w:val="24"/>
          <w:szCs w:val="24"/>
        </w:rPr>
        <w:t>g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por</w:t>
      </w:r>
      <w:r w:rsidRPr="003E40C1">
        <w:rPr>
          <w:spacing w:val="-2"/>
          <w:sz w:val="24"/>
          <w:szCs w:val="24"/>
        </w:rPr>
        <w:t>e</w:t>
      </w:r>
      <w:r w:rsidRPr="003E40C1">
        <w:rPr>
          <w:sz w:val="24"/>
          <w:szCs w:val="24"/>
        </w:rPr>
        <w:t>:</w:t>
      </w:r>
      <w:r w:rsidRPr="003E40C1">
        <w:rPr>
          <w:spacing w:val="7"/>
          <w:sz w:val="24"/>
          <w:szCs w:val="24"/>
        </w:rPr>
        <w:t xml:space="preserve"> </w:t>
      </w:r>
      <w:r w:rsidRPr="003E40C1">
        <w:rPr>
          <w:spacing w:val="1"/>
          <w:sz w:val="24"/>
          <w:szCs w:val="24"/>
        </w:rPr>
        <w:t>P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st,</w:t>
      </w:r>
      <w:r w:rsidRPr="003E40C1">
        <w:rPr>
          <w:spacing w:val="8"/>
          <w:sz w:val="24"/>
          <w:szCs w:val="24"/>
        </w:rPr>
        <w:t xml:space="preserve"> </w:t>
      </w:r>
      <w:r w:rsidRPr="003E40C1">
        <w:rPr>
          <w:sz w:val="24"/>
          <w:szCs w:val="24"/>
        </w:rPr>
        <w:t>pr</w:t>
      </w:r>
      <w:r w:rsidRPr="003E40C1">
        <w:rPr>
          <w:spacing w:val="-2"/>
          <w:sz w:val="24"/>
          <w:szCs w:val="24"/>
        </w:rPr>
        <w:t>e</w:t>
      </w:r>
      <w:r w:rsidRPr="003E40C1">
        <w:rPr>
          <w:sz w:val="24"/>
          <w:szCs w:val="24"/>
        </w:rPr>
        <w:t>s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nt,</w:t>
      </w:r>
      <w:r w:rsidRPr="003E40C1">
        <w:rPr>
          <w:spacing w:val="7"/>
          <w:sz w:val="24"/>
          <w:szCs w:val="24"/>
        </w:rPr>
        <w:t xml:space="preserve"> 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nd</w:t>
      </w:r>
      <w:r w:rsidRPr="003E40C1">
        <w:rPr>
          <w:spacing w:val="7"/>
          <w:sz w:val="24"/>
          <w:szCs w:val="24"/>
        </w:rPr>
        <w:t xml:space="preserve"> </w:t>
      </w:r>
      <w:r w:rsidRPr="003E40C1">
        <w:rPr>
          <w:sz w:val="24"/>
          <w:szCs w:val="24"/>
        </w:rPr>
        <w:t>futu</w:t>
      </w:r>
      <w:r w:rsidRPr="003E40C1">
        <w:rPr>
          <w:spacing w:val="-1"/>
          <w:sz w:val="24"/>
          <w:szCs w:val="24"/>
        </w:rPr>
        <w:t>re</w:t>
      </w:r>
      <w:r w:rsidRPr="003E40C1">
        <w:rPr>
          <w:sz w:val="24"/>
          <w:szCs w:val="24"/>
        </w:rPr>
        <w:t xml:space="preserve">. </w:t>
      </w:r>
      <w:r w:rsidRPr="003E40C1">
        <w:rPr>
          <w:i/>
          <w:position w:val="-1"/>
          <w:sz w:val="24"/>
          <w:szCs w:val="24"/>
        </w:rPr>
        <w:t>Asia</w:t>
      </w:r>
      <w:r w:rsidRPr="003E40C1">
        <w:rPr>
          <w:i/>
          <w:spacing w:val="-1"/>
          <w:position w:val="-1"/>
          <w:sz w:val="24"/>
          <w:szCs w:val="24"/>
        </w:rPr>
        <w:t>-</w:t>
      </w:r>
      <w:r w:rsidRPr="003E40C1">
        <w:rPr>
          <w:i/>
          <w:position w:val="-1"/>
          <w:sz w:val="24"/>
          <w:szCs w:val="24"/>
        </w:rPr>
        <w:t>Pa</w:t>
      </w:r>
      <w:r w:rsidRPr="003E40C1">
        <w:rPr>
          <w:i/>
          <w:spacing w:val="-1"/>
          <w:position w:val="-1"/>
          <w:sz w:val="24"/>
          <w:szCs w:val="24"/>
        </w:rPr>
        <w:t>c</w:t>
      </w:r>
      <w:r w:rsidRPr="003E40C1">
        <w:rPr>
          <w:i/>
          <w:position w:val="-1"/>
          <w:sz w:val="24"/>
          <w:szCs w:val="24"/>
        </w:rPr>
        <w:t>i</w:t>
      </w:r>
      <w:r w:rsidRPr="003E40C1">
        <w:rPr>
          <w:i/>
          <w:spacing w:val="1"/>
          <w:position w:val="-1"/>
          <w:sz w:val="24"/>
          <w:szCs w:val="24"/>
        </w:rPr>
        <w:t>f</w:t>
      </w:r>
      <w:r w:rsidRPr="003E40C1">
        <w:rPr>
          <w:i/>
          <w:position w:val="-1"/>
          <w:sz w:val="24"/>
          <w:szCs w:val="24"/>
        </w:rPr>
        <w:t>ic S</w:t>
      </w:r>
      <w:r w:rsidRPr="003E40C1">
        <w:rPr>
          <w:i/>
          <w:spacing w:val="-1"/>
          <w:position w:val="-1"/>
          <w:sz w:val="24"/>
          <w:szCs w:val="24"/>
        </w:rPr>
        <w:t>c</w:t>
      </w:r>
      <w:r w:rsidRPr="003E40C1">
        <w:rPr>
          <w:i/>
          <w:position w:val="-1"/>
          <w:sz w:val="24"/>
          <w:szCs w:val="24"/>
        </w:rPr>
        <w:t>ien</w:t>
      </w:r>
      <w:r w:rsidRPr="003E40C1">
        <w:rPr>
          <w:i/>
          <w:spacing w:val="1"/>
          <w:position w:val="-1"/>
          <w:sz w:val="24"/>
          <w:szCs w:val="24"/>
        </w:rPr>
        <w:t>c</w:t>
      </w:r>
      <w:r w:rsidRPr="003E40C1">
        <w:rPr>
          <w:i/>
          <w:position w:val="-1"/>
          <w:sz w:val="24"/>
          <w:szCs w:val="24"/>
        </w:rPr>
        <w:t>e</w:t>
      </w:r>
      <w:r w:rsidRPr="003E40C1">
        <w:rPr>
          <w:i/>
          <w:spacing w:val="-1"/>
          <w:position w:val="-1"/>
          <w:sz w:val="24"/>
          <w:szCs w:val="24"/>
        </w:rPr>
        <w:t xml:space="preserve"> </w:t>
      </w:r>
      <w:r w:rsidRPr="003E40C1">
        <w:rPr>
          <w:i/>
          <w:position w:val="-1"/>
          <w:sz w:val="24"/>
          <w:szCs w:val="24"/>
        </w:rPr>
        <w:t>Ed</w:t>
      </w:r>
      <w:r w:rsidRPr="003E40C1">
        <w:rPr>
          <w:i/>
          <w:spacing w:val="2"/>
          <w:position w:val="-1"/>
          <w:sz w:val="24"/>
          <w:szCs w:val="24"/>
        </w:rPr>
        <w:t>u</w:t>
      </w:r>
      <w:r w:rsidRPr="003E40C1">
        <w:rPr>
          <w:i/>
          <w:spacing w:val="-1"/>
          <w:position w:val="-1"/>
          <w:sz w:val="24"/>
          <w:szCs w:val="24"/>
        </w:rPr>
        <w:t>c</w:t>
      </w:r>
      <w:r w:rsidRPr="003E40C1">
        <w:rPr>
          <w:i/>
          <w:position w:val="-1"/>
          <w:sz w:val="24"/>
          <w:szCs w:val="24"/>
        </w:rPr>
        <w:t>at</w:t>
      </w:r>
      <w:r w:rsidRPr="003E40C1">
        <w:rPr>
          <w:i/>
          <w:spacing w:val="1"/>
          <w:position w:val="-1"/>
          <w:sz w:val="24"/>
          <w:szCs w:val="24"/>
        </w:rPr>
        <w:t>i</w:t>
      </w:r>
      <w:r w:rsidRPr="003E40C1">
        <w:rPr>
          <w:i/>
          <w:position w:val="-1"/>
          <w:sz w:val="24"/>
          <w:szCs w:val="24"/>
        </w:rPr>
        <w:t xml:space="preserve">on, </w:t>
      </w:r>
      <w:r w:rsidRPr="003E40C1">
        <w:rPr>
          <w:i/>
          <w:spacing w:val="2"/>
          <w:position w:val="-1"/>
          <w:sz w:val="24"/>
          <w:szCs w:val="24"/>
        </w:rPr>
        <w:t>4</w:t>
      </w:r>
      <w:r w:rsidRPr="003E40C1">
        <w:rPr>
          <w:position w:val="-1"/>
          <w:sz w:val="24"/>
          <w:szCs w:val="24"/>
        </w:rPr>
        <w:t>(1</w:t>
      </w:r>
      <w:r w:rsidRPr="003E40C1">
        <w:rPr>
          <w:spacing w:val="-1"/>
          <w:position w:val="-1"/>
          <w:sz w:val="24"/>
          <w:szCs w:val="24"/>
        </w:rPr>
        <w:t>)</w:t>
      </w:r>
      <w:r w:rsidRPr="003E40C1">
        <w:rPr>
          <w:position w:val="-1"/>
          <w:sz w:val="24"/>
          <w:szCs w:val="24"/>
        </w:rPr>
        <w:t xml:space="preserve">, 1–16. </w:t>
      </w:r>
      <w:hyperlink r:id="rId51">
        <w:r w:rsidRPr="003E40C1">
          <w:rPr>
            <w:color w:val="1154CC"/>
            <w:position w:val="-1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/do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.or</w:t>
        </w:r>
        <w:r w:rsidRPr="003E40C1">
          <w:rPr>
            <w:color w:val="1154CC"/>
            <w:spacing w:val="-3"/>
            <w:position w:val="-1"/>
            <w:sz w:val="24"/>
            <w:szCs w:val="24"/>
            <w:u w:val="single" w:color="1154CC"/>
          </w:rPr>
          <w:t>g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/10.1186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s4102</w:t>
        </w:r>
        <w:r w:rsidRPr="003E40C1">
          <w:rPr>
            <w:color w:val="1154CC"/>
            <w:spacing w:val="2"/>
            <w:position w:val="-1"/>
            <w:sz w:val="24"/>
            <w:szCs w:val="24"/>
            <w:u w:val="single" w:color="1154CC"/>
          </w:rPr>
          <w:t>9-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017</w:t>
        </w:r>
        <w:r w:rsidRPr="003E40C1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-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0018</w:t>
        </w:r>
        <w:r w:rsidRPr="003E40C1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-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8</w:t>
        </w:r>
      </w:hyperlink>
    </w:p>
    <w:p w14:paraId="16926A1F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r w:rsidRPr="003E40C1">
        <w:rPr>
          <w:spacing w:val="2"/>
          <w:sz w:val="24"/>
          <w:szCs w:val="24"/>
        </w:rPr>
        <w:t>T</w:t>
      </w:r>
      <w:r w:rsidRPr="003E40C1">
        <w:rPr>
          <w:spacing w:val="-5"/>
          <w:sz w:val="24"/>
          <w:szCs w:val="24"/>
        </w:rPr>
        <w:t>y</w:t>
      </w:r>
      <w:r w:rsidRPr="003E40C1">
        <w:rPr>
          <w:spacing w:val="1"/>
          <w:sz w:val="24"/>
          <w:szCs w:val="24"/>
        </w:rPr>
        <w:t>a</w:t>
      </w:r>
      <w:r w:rsidRPr="003E40C1">
        <w:rPr>
          <w:spacing w:val="-2"/>
          <w:sz w:val="24"/>
          <w:szCs w:val="24"/>
        </w:rPr>
        <w:t>g</w:t>
      </w:r>
      <w:r w:rsidRPr="003E40C1">
        <w:rPr>
          <w:sz w:val="24"/>
          <w:szCs w:val="24"/>
        </w:rPr>
        <w:t xml:space="preserve">i, </w:t>
      </w:r>
      <w:r w:rsidRPr="003E40C1">
        <w:rPr>
          <w:spacing w:val="1"/>
          <w:sz w:val="24"/>
          <w:szCs w:val="24"/>
        </w:rPr>
        <w:t>C</w:t>
      </w:r>
      <w:r w:rsidRPr="003E40C1">
        <w:rPr>
          <w:sz w:val="24"/>
          <w:szCs w:val="24"/>
        </w:rPr>
        <w:t xml:space="preserve">., &amp; </w:t>
      </w:r>
      <w:proofErr w:type="spellStart"/>
      <w:r w:rsidRPr="003E40C1">
        <w:rPr>
          <w:sz w:val="24"/>
          <w:szCs w:val="24"/>
        </w:rPr>
        <w:t>Mi</w:t>
      </w:r>
      <w:r w:rsidRPr="003E40C1">
        <w:rPr>
          <w:spacing w:val="1"/>
          <w:sz w:val="24"/>
          <w:szCs w:val="24"/>
        </w:rPr>
        <w:t>s</w:t>
      </w:r>
      <w:r w:rsidRPr="003E40C1">
        <w:rPr>
          <w:sz w:val="24"/>
          <w:szCs w:val="24"/>
        </w:rPr>
        <w:t>r</w:t>
      </w:r>
      <w:r w:rsidRPr="003E40C1">
        <w:rPr>
          <w:spacing w:val="-2"/>
          <w:sz w:val="24"/>
          <w:szCs w:val="24"/>
        </w:rPr>
        <w:t>a</w:t>
      </w:r>
      <w:proofErr w:type="spellEnd"/>
      <w:r w:rsidRPr="003E40C1">
        <w:rPr>
          <w:sz w:val="24"/>
          <w:szCs w:val="24"/>
        </w:rPr>
        <w:t xml:space="preserve">, </w:t>
      </w:r>
      <w:r w:rsidRPr="003E40C1">
        <w:rPr>
          <w:spacing w:val="1"/>
          <w:sz w:val="24"/>
          <w:szCs w:val="24"/>
        </w:rPr>
        <w:t>P</w:t>
      </w:r>
      <w:r w:rsidRPr="003E40C1">
        <w:rPr>
          <w:sz w:val="24"/>
          <w:szCs w:val="24"/>
        </w:rPr>
        <w:t xml:space="preserve">. </w:t>
      </w:r>
      <w:r w:rsidRPr="003E40C1">
        <w:rPr>
          <w:spacing w:val="31"/>
          <w:sz w:val="24"/>
          <w:szCs w:val="24"/>
        </w:rPr>
        <w:t xml:space="preserve"> </w:t>
      </w:r>
      <w:r w:rsidRPr="003E40C1">
        <w:rPr>
          <w:sz w:val="24"/>
          <w:szCs w:val="24"/>
        </w:rPr>
        <w:t xml:space="preserve">K. </w:t>
      </w:r>
      <w:r w:rsidRPr="003E40C1">
        <w:rPr>
          <w:spacing w:val="30"/>
          <w:sz w:val="24"/>
          <w:szCs w:val="24"/>
        </w:rPr>
        <w:t xml:space="preserve"> </w:t>
      </w:r>
      <w:r w:rsidRPr="003E40C1">
        <w:rPr>
          <w:sz w:val="24"/>
          <w:szCs w:val="24"/>
        </w:rPr>
        <w:t>(202</w:t>
      </w:r>
      <w:r w:rsidRPr="003E40C1">
        <w:rPr>
          <w:spacing w:val="-1"/>
          <w:sz w:val="24"/>
          <w:szCs w:val="24"/>
        </w:rPr>
        <w:t>1</w:t>
      </w:r>
      <w:r w:rsidRPr="003E40C1">
        <w:rPr>
          <w:sz w:val="24"/>
          <w:szCs w:val="24"/>
        </w:rPr>
        <w:t xml:space="preserve">). </w:t>
      </w:r>
      <w:r w:rsidRPr="003E40C1">
        <w:rPr>
          <w:spacing w:val="30"/>
          <w:sz w:val="24"/>
          <w:szCs w:val="24"/>
        </w:rPr>
        <w:t xml:space="preserve"> </w:t>
      </w:r>
      <w:r w:rsidRPr="003E40C1">
        <w:rPr>
          <w:sz w:val="24"/>
          <w:szCs w:val="24"/>
        </w:rPr>
        <w:t>Cont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nuing pr</w:t>
      </w:r>
      <w:r w:rsidRPr="003E40C1">
        <w:rPr>
          <w:spacing w:val="1"/>
          <w:sz w:val="24"/>
          <w:szCs w:val="24"/>
        </w:rPr>
        <w:t>o</w:t>
      </w:r>
      <w:r w:rsidRPr="003E40C1">
        <w:rPr>
          <w:sz w:val="24"/>
          <w:szCs w:val="24"/>
        </w:rPr>
        <w:t>f</w:t>
      </w:r>
      <w:r w:rsidRPr="003E40C1">
        <w:rPr>
          <w:spacing w:val="-2"/>
          <w:sz w:val="24"/>
          <w:szCs w:val="24"/>
        </w:rPr>
        <w:t>e</w:t>
      </w:r>
      <w:r w:rsidRPr="003E40C1">
        <w:rPr>
          <w:sz w:val="24"/>
          <w:szCs w:val="24"/>
        </w:rPr>
        <w:t>ss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 d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lo</w:t>
      </w:r>
      <w:r w:rsidRPr="003E40C1">
        <w:rPr>
          <w:spacing w:val="3"/>
          <w:sz w:val="24"/>
          <w:szCs w:val="24"/>
        </w:rPr>
        <w:t>p</w:t>
      </w:r>
      <w:r w:rsidRPr="003E40C1">
        <w:rPr>
          <w:sz w:val="24"/>
          <w:szCs w:val="24"/>
        </w:rPr>
        <w:t>ment of te</w:t>
      </w:r>
      <w:r w:rsidRPr="003E40C1">
        <w:rPr>
          <w:spacing w:val="-1"/>
          <w:sz w:val="24"/>
          <w:szCs w:val="24"/>
        </w:rPr>
        <w:t>ac</w:t>
      </w:r>
      <w:r w:rsidRPr="003E40C1">
        <w:rPr>
          <w:sz w:val="24"/>
          <w:szCs w:val="24"/>
        </w:rPr>
        <w:t>h</w:t>
      </w:r>
      <w:r w:rsidRPr="003E40C1">
        <w:rPr>
          <w:spacing w:val="1"/>
          <w:sz w:val="24"/>
          <w:szCs w:val="24"/>
        </w:rPr>
        <w:t>e</w:t>
      </w:r>
      <w:r w:rsidRPr="003E40C1">
        <w:rPr>
          <w:sz w:val="24"/>
          <w:szCs w:val="24"/>
        </w:rPr>
        <w:t xml:space="preserve">r 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du</w:t>
      </w:r>
      <w:r w:rsidRPr="003E40C1">
        <w:rPr>
          <w:spacing w:val="-1"/>
          <w:sz w:val="24"/>
          <w:szCs w:val="24"/>
        </w:rPr>
        <w:t>ca</w:t>
      </w:r>
      <w:r w:rsidRPr="003E40C1">
        <w:rPr>
          <w:sz w:val="24"/>
          <w:szCs w:val="24"/>
        </w:rPr>
        <w:t>tors:</w:t>
      </w:r>
      <w:r w:rsidRPr="003E40C1">
        <w:rPr>
          <w:spacing w:val="51"/>
          <w:sz w:val="24"/>
          <w:szCs w:val="24"/>
        </w:rPr>
        <w:t xml:space="preserve"> </w:t>
      </w:r>
      <w:r w:rsidRPr="003E40C1">
        <w:rPr>
          <w:sz w:val="24"/>
          <w:szCs w:val="24"/>
        </w:rPr>
        <w:t>Ch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1"/>
          <w:sz w:val="24"/>
          <w:szCs w:val="24"/>
        </w:rPr>
        <w:t>l</w:t>
      </w:r>
      <w:r w:rsidRPr="003E40C1">
        <w:rPr>
          <w:spacing w:val="-1"/>
          <w:sz w:val="24"/>
          <w:szCs w:val="24"/>
        </w:rPr>
        <w:t>e</w:t>
      </w:r>
      <w:r w:rsidRPr="003E40C1">
        <w:rPr>
          <w:spacing w:val="2"/>
          <w:sz w:val="24"/>
          <w:szCs w:val="24"/>
        </w:rPr>
        <w:t>n</w:t>
      </w:r>
      <w:r w:rsidRPr="003E40C1">
        <w:rPr>
          <w:spacing w:val="-2"/>
          <w:sz w:val="24"/>
          <w:szCs w:val="24"/>
        </w:rPr>
        <w:t>g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s</w:t>
      </w:r>
      <w:r w:rsidRPr="003E40C1">
        <w:rPr>
          <w:spacing w:val="53"/>
          <w:sz w:val="24"/>
          <w:szCs w:val="24"/>
        </w:rPr>
        <w:t xml:space="preserve"> </w:t>
      </w:r>
      <w:r w:rsidRPr="003E40C1">
        <w:rPr>
          <w:spacing w:val="1"/>
          <w:sz w:val="24"/>
          <w:szCs w:val="24"/>
        </w:rPr>
        <w:t>a</w:t>
      </w:r>
      <w:r w:rsidRPr="003E40C1">
        <w:rPr>
          <w:sz w:val="24"/>
          <w:szCs w:val="24"/>
        </w:rPr>
        <w:t>nd</w:t>
      </w:r>
      <w:r w:rsidRPr="003E40C1">
        <w:rPr>
          <w:spacing w:val="50"/>
          <w:sz w:val="24"/>
          <w:szCs w:val="24"/>
        </w:rPr>
        <w:t xml:space="preserve"> </w:t>
      </w:r>
      <w:r w:rsidRPr="003E40C1">
        <w:rPr>
          <w:sz w:val="24"/>
          <w:szCs w:val="24"/>
        </w:rPr>
        <w:t>in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s.</w:t>
      </w:r>
      <w:r w:rsidRPr="003E40C1">
        <w:rPr>
          <w:spacing w:val="54"/>
          <w:sz w:val="24"/>
          <w:szCs w:val="24"/>
        </w:rPr>
        <w:t xml:space="preserve"> </w:t>
      </w:r>
      <w:proofErr w:type="spellStart"/>
      <w:r w:rsidRPr="003E40C1">
        <w:rPr>
          <w:i/>
          <w:sz w:val="24"/>
          <w:szCs w:val="24"/>
        </w:rPr>
        <w:t>Shanlax</w:t>
      </w:r>
      <w:proofErr w:type="spellEnd"/>
      <w:r w:rsidRPr="003E40C1">
        <w:rPr>
          <w:i/>
          <w:spacing w:val="50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Int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rnational</w:t>
      </w:r>
      <w:r w:rsidRPr="003E40C1">
        <w:rPr>
          <w:i/>
          <w:spacing w:val="51"/>
          <w:sz w:val="24"/>
          <w:szCs w:val="24"/>
        </w:rPr>
        <w:t xml:space="preserve"> </w:t>
      </w:r>
      <w:r w:rsidRPr="003E40C1">
        <w:rPr>
          <w:i/>
          <w:spacing w:val="-1"/>
          <w:sz w:val="24"/>
          <w:szCs w:val="24"/>
        </w:rPr>
        <w:t>J</w:t>
      </w:r>
      <w:r w:rsidRPr="003E40C1">
        <w:rPr>
          <w:i/>
          <w:sz w:val="24"/>
          <w:szCs w:val="24"/>
        </w:rPr>
        <w:t>ournal</w:t>
      </w:r>
      <w:r w:rsidRPr="003E40C1">
        <w:rPr>
          <w:i/>
          <w:spacing w:val="5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of</w:t>
      </w:r>
      <w:r w:rsidRPr="003E40C1">
        <w:rPr>
          <w:i/>
          <w:spacing w:val="5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Edu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on,</w:t>
      </w:r>
      <w:r w:rsidRPr="003E40C1">
        <w:rPr>
          <w:i/>
          <w:spacing w:val="50"/>
          <w:sz w:val="24"/>
          <w:szCs w:val="24"/>
        </w:rPr>
        <w:t xml:space="preserve"> </w:t>
      </w:r>
      <w:r w:rsidRPr="003E40C1">
        <w:rPr>
          <w:i/>
          <w:spacing w:val="3"/>
          <w:sz w:val="24"/>
          <w:szCs w:val="24"/>
        </w:rPr>
        <w:t>9</w:t>
      </w:r>
      <w:r w:rsidRPr="003E40C1">
        <w:rPr>
          <w:sz w:val="24"/>
          <w:szCs w:val="24"/>
        </w:rPr>
        <w:t>(2</w:t>
      </w:r>
      <w:r w:rsidRPr="003E40C1">
        <w:rPr>
          <w:spacing w:val="-1"/>
          <w:sz w:val="24"/>
          <w:szCs w:val="24"/>
        </w:rPr>
        <w:t>)</w:t>
      </w:r>
      <w:r w:rsidRPr="003E40C1">
        <w:rPr>
          <w:sz w:val="24"/>
          <w:szCs w:val="24"/>
        </w:rPr>
        <w:t xml:space="preserve">, </w:t>
      </w:r>
      <w:r w:rsidRPr="003E40C1">
        <w:rPr>
          <w:position w:val="-1"/>
          <w:sz w:val="24"/>
          <w:szCs w:val="24"/>
        </w:rPr>
        <w:t xml:space="preserve">117–126. </w:t>
      </w:r>
      <w:hyperlink r:id="rId52">
        <w:r w:rsidRPr="003E40C1">
          <w:rPr>
            <w:color w:val="1154CC"/>
            <w:position w:val="-1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/do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.or</w:t>
        </w:r>
        <w:r w:rsidRPr="003E40C1">
          <w:rPr>
            <w:color w:val="1154CC"/>
            <w:spacing w:val="-3"/>
            <w:position w:val="-1"/>
            <w:sz w:val="24"/>
            <w:szCs w:val="24"/>
            <w:u w:val="single" w:color="1154CC"/>
          </w:rPr>
          <w:t>g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/10.34293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e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du</w:t>
        </w:r>
        <w:r w:rsidRPr="003E40C1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ca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on.v9i2.3634</w:t>
        </w:r>
      </w:hyperlink>
    </w:p>
    <w:p w14:paraId="09FDF5DD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r w:rsidRPr="003E40C1">
        <w:rPr>
          <w:spacing w:val="2"/>
          <w:sz w:val="24"/>
          <w:szCs w:val="24"/>
        </w:rPr>
        <w:lastRenderedPageBreak/>
        <w:t>T</w:t>
      </w:r>
      <w:r w:rsidRPr="003E40C1">
        <w:rPr>
          <w:spacing w:val="-5"/>
          <w:sz w:val="24"/>
          <w:szCs w:val="24"/>
        </w:rPr>
        <w:t>y</w:t>
      </w:r>
      <w:r w:rsidRPr="003E40C1">
        <w:rPr>
          <w:spacing w:val="1"/>
          <w:sz w:val="24"/>
          <w:szCs w:val="24"/>
        </w:rPr>
        <w:t>a</w:t>
      </w:r>
      <w:r w:rsidRPr="003E40C1">
        <w:rPr>
          <w:spacing w:val="-2"/>
          <w:sz w:val="24"/>
          <w:szCs w:val="24"/>
        </w:rPr>
        <w:t>g</w:t>
      </w:r>
      <w:r w:rsidRPr="003E40C1">
        <w:rPr>
          <w:sz w:val="24"/>
          <w:szCs w:val="24"/>
        </w:rPr>
        <w:t>i,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>C.,</w:t>
      </w:r>
      <w:r w:rsidRPr="003E40C1">
        <w:rPr>
          <w:spacing w:val="5"/>
          <w:sz w:val="24"/>
          <w:szCs w:val="24"/>
        </w:rPr>
        <w:t xml:space="preserve"> </w:t>
      </w:r>
      <w:r w:rsidRPr="003E40C1">
        <w:rPr>
          <w:sz w:val="24"/>
          <w:szCs w:val="24"/>
        </w:rPr>
        <w:t xml:space="preserve">&amp; </w:t>
      </w:r>
      <w:proofErr w:type="spellStart"/>
      <w:r w:rsidRPr="003E40C1">
        <w:rPr>
          <w:sz w:val="24"/>
          <w:szCs w:val="24"/>
        </w:rPr>
        <w:t>Mi</w:t>
      </w:r>
      <w:r w:rsidRPr="003E40C1">
        <w:rPr>
          <w:spacing w:val="1"/>
          <w:sz w:val="24"/>
          <w:szCs w:val="24"/>
        </w:rPr>
        <w:t>sr</w:t>
      </w:r>
      <w:r w:rsidRPr="003E40C1">
        <w:rPr>
          <w:spacing w:val="-1"/>
          <w:sz w:val="24"/>
          <w:szCs w:val="24"/>
        </w:rPr>
        <w:t>a</w:t>
      </w:r>
      <w:proofErr w:type="spellEnd"/>
      <w:r w:rsidRPr="003E40C1">
        <w:rPr>
          <w:sz w:val="24"/>
          <w:szCs w:val="24"/>
        </w:rPr>
        <w:t>,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pacing w:val="1"/>
          <w:sz w:val="24"/>
          <w:szCs w:val="24"/>
        </w:rPr>
        <w:t>P</w:t>
      </w:r>
      <w:r w:rsidRPr="003E40C1">
        <w:rPr>
          <w:sz w:val="24"/>
          <w:szCs w:val="24"/>
        </w:rPr>
        <w:t>.</w:t>
      </w:r>
      <w:r w:rsidRPr="003E40C1">
        <w:rPr>
          <w:spacing w:val="5"/>
          <w:sz w:val="24"/>
          <w:szCs w:val="24"/>
        </w:rPr>
        <w:t xml:space="preserve"> </w:t>
      </w:r>
      <w:r w:rsidRPr="003E40C1">
        <w:rPr>
          <w:sz w:val="24"/>
          <w:szCs w:val="24"/>
        </w:rPr>
        <w:t>K.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(202</w:t>
      </w:r>
      <w:r w:rsidRPr="003E40C1">
        <w:rPr>
          <w:spacing w:val="-1"/>
          <w:sz w:val="24"/>
          <w:szCs w:val="24"/>
        </w:rPr>
        <w:t>2</w:t>
      </w:r>
      <w:r w:rsidRPr="003E40C1">
        <w:rPr>
          <w:sz w:val="24"/>
          <w:szCs w:val="24"/>
        </w:rPr>
        <w:t>).</w:t>
      </w:r>
      <w:r w:rsidRPr="003E40C1">
        <w:rPr>
          <w:spacing w:val="2"/>
          <w:sz w:val="24"/>
          <w:szCs w:val="24"/>
        </w:rPr>
        <w:t xml:space="preserve"> T</w:t>
      </w:r>
      <w:r w:rsidRPr="003E40C1">
        <w:rPr>
          <w:spacing w:val="-1"/>
          <w:sz w:val="24"/>
          <w:szCs w:val="24"/>
        </w:rPr>
        <w:t>e</w:t>
      </w:r>
      <w:r w:rsidRPr="003E40C1">
        <w:rPr>
          <w:spacing w:val="1"/>
          <w:sz w:val="24"/>
          <w:szCs w:val="24"/>
        </w:rPr>
        <w:t>a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>h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r</w:t>
      </w:r>
      <w:r w:rsidRPr="003E40C1">
        <w:rPr>
          <w:spacing w:val="2"/>
          <w:sz w:val="24"/>
          <w:szCs w:val="24"/>
        </w:rPr>
        <w:t xml:space="preserve"> p</w:t>
      </w:r>
      <w:r w:rsidRPr="003E40C1">
        <w:rPr>
          <w:sz w:val="24"/>
          <w:szCs w:val="24"/>
        </w:rPr>
        <w:t>ro</w:t>
      </w:r>
      <w:r w:rsidRPr="003E40C1">
        <w:rPr>
          <w:spacing w:val="1"/>
          <w:sz w:val="24"/>
          <w:szCs w:val="24"/>
        </w:rPr>
        <w:t>f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ss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>d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lop</w:t>
      </w:r>
      <w:r w:rsidRPr="003E40C1">
        <w:rPr>
          <w:spacing w:val="1"/>
          <w:sz w:val="24"/>
          <w:szCs w:val="24"/>
        </w:rPr>
        <w:t>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nt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>p</w:t>
      </w:r>
      <w:r w:rsidRPr="003E40C1">
        <w:rPr>
          <w:spacing w:val="1"/>
          <w:sz w:val="24"/>
          <w:szCs w:val="24"/>
        </w:rPr>
        <w:t>r</w:t>
      </w:r>
      <w:r w:rsidRPr="003E40C1">
        <w:rPr>
          <w:spacing w:val="-1"/>
          <w:sz w:val="24"/>
          <w:szCs w:val="24"/>
        </w:rPr>
        <w:t>ac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pacing w:val="-1"/>
          <w:sz w:val="24"/>
          <w:szCs w:val="24"/>
        </w:rPr>
        <w:t>ce</w:t>
      </w:r>
      <w:r w:rsidRPr="003E40C1">
        <w:rPr>
          <w:sz w:val="24"/>
          <w:szCs w:val="24"/>
        </w:rPr>
        <w:t>s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>in</w:t>
      </w:r>
      <w:r w:rsidRPr="003E40C1">
        <w:rPr>
          <w:spacing w:val="5"/>
          <w:sz w:val="24"/>
          <w:szCs w:val="24"/>
        </w:rPr>
        <w:t xml:space="preserve"> 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n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 xml:space="preserve">ient </w:t>
      </w:r>
      <w:r w:rsidRPr="003E40C1">
        <w:rPr>
          <w:spacing w:val="-3"/>
          <w:sz w:val="24"/>
          <w:szCs w:val="24"/>
        </w:rPr>
        <w:t>I</w:t>
      </w:r>
      <w:r w:rsidRPr="003E40C1">
        <w:rPr>
          <w:sz w:val="24"/>
          <w:szCs w:val="24"/>
        </w:rPr>
        <w:t>ndia: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Evid</w:t>
      </w:r>
      <w:r w:rsidRPr="003E40C1">
        <w:rPr>
          <w:spacing w:val="-1"/>
          <w:sz w:val="24"/>
          <w:szCs w:val="24"/>
        </w:rPr>
        <w:t>e</w:t>
      </w:r>
      <w:r w:rsidRPr="003E40C1">
        <w:rPr>
          <w:spacing w:val="2"/>
          <w:sz w:val="24"/>
          <w:szCs w:val="24"/>
        </w:rPr>
        <w:t>n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>e f</w:t>
      </w:r>
      <w:r w:rsidRPr="003E40C1">
        <w:rPr>
          <w:spacing w:val="-1"/>
          <w:sz w:val="24"/>
          <w:szCs w:val="24"/>
        </w:rPr>
        <w:t>r</w:t>
      </w:r>
      <w:r w:rsidRPr="003E40C1">
        <w:rPr>
          <w:sz w:val="24"/>
          <w:szCs w:val="24"/>
        </w:rPr>
        <w:t>om</w:t>
      </w:r>
      <w:r w:rsidRPr="003E40C1">
        <w:rPr>
          <w:spacing w:val="2"/>
          <w:sz w:val="24"/>
          <w:szCs w:val="24"/>
        </w:rPr>
        <w:t xml:space="preserve"> U</w:t>
      </w:r>
      <w:r w:rsidRPr="003E40C1">
        <w:rPr>
          <w:sz w:val="24"/>
          <w:szCs w:val="24"/>
        </w:rPr>
        <w:t>p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nishads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(C.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800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pacing w:val="-2"/>
          <w:sz w:val="24"/>
          <w:szCs w:val="24"/>
        </w:rPr>
        <w:t>B</w:t>
      </w:r>
      <w:r w:rsidRPr="003E40C1">
        <w:rPr>
          <w:sz w:val="24"/>
          <w:szCs w:val="24"/>
        </w:rPr>
        <w:t>C</w:t>
      </w:r>
      <w:r w:rsidRPr="003E40C1">
        <w:rPr>
          <w:spacing w:val="3"/>
          <w:sz w:val="24"/>
          <w:szCs w:val="24"/>
        </w:rPr>
        <w:t>E</w:t>
      </w:r>
      <w:r w:rsidRPr="003E40C1">
        <w:rPr>
          <w:sz w:val="24"/>
          <w:szCs w:val="24"/>
        </w:rPr>
        <w:t>–C.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500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pacing w:val="-2"/>
          <w:sz w:val="24"/>
          <w:szCs w:val="24"/>
        </w:rPr>
        <w:t>B</w:t>
      </w:r>
      <w:r w:rsidRPr="003E40C1">
        <w:rPr>
          <w:sz w:val="24"/>
          <w:szCs w:val="24"/>
        </w:rPr>
        <w:t>CE</w:t>
      </w:r>
      <w:r w:rsidRPr="003E40C1">
        <w:rPr>
          <w:spacing w:val="-1"/>
          <w:sz w:val="24"/>
          <w:szCs w:val="24"/>
        </w:rPr>
        <w:t>)</w:t>
      </w:r>
      <w:r w:rsidRPr="003E40C1">
        <w:rPr>
          <w:sz w:val="24"/>
          <w:szCs w:val="24"/>
        </w:rPr>
        <w:t>.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Int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rnational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pacing w:val="-1"/>
          <w:sz w:val="24"/>
          <w:szCs w:val="24"/>
        </w:rPr>
        <w:t>J</w:t>
      </w:r>
      <w:r w:rsidRPr="003E40C1">
        <w:rPr>
          <w:i/>
          <w:sz w:val="24"/>
          <w:szCs w:val="24"/>
        </w:rPr>
        <w:t>ournal</w:t>
      </w:r>
      <w:r w:rsidRPr="003E40C1">
        <w:rPr>
          <w:i/>
          <w:spacing w:val="2"/>
          <w:sz w:val="24"/>
          <w:szCs w:val="24"/>
        </w:rPr>
        <w:t xml:space="preserve"> o</w:t>
      </w:r>
      <w:r w:rsidRPr="003E40C1">
        <w:rPr>
          <w:i/>
          <w:sz w:val="24"/>
          <w:szCs w:val="24"/>
        </w:rPr>
        <w:t>f R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s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ar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h</w:t>
      </w:r>
      <w:r w:rsidRPr="003E40C1">
        <w:rPr>
          <w:i/>
          <w:spacing w:val="5"/>
          <w:sz w:val="24"/>
          <w:szCs w:val="24"/>
        </w:rPr>
        <w:t xml:space="preserve"> </w:t>
      </w:r>
      <w:r w:rsidRPr="003E40C1">
        <w:rPr>
          <w:i/>
          <w:spacing w:val="-1"/>
          <w:sz w:val="24"/>
          <w:szCs w:val="24"/>
        </w:rPr>
        <w:t>-</w:t>
      </w:r>
      <w:r w:rsidRPr="003E40C1">
        <w:rPr>
          <w:i/>
          <w:sz w:val="24"/>
          <w:szCs w:val="24"/>
        </w:rPr>
        <w:t>G</w:t>
      </w:r>
      <w:r w:rsidRPr="003E40C1">
        <w:rPr>
          <w:i/>
          <w:spacing w:val="-1"/>
          <w:sz w:val="24"/>
          <w:szCs w:val="24"/>
        </w:rPr>
        <w:t>R</w:t>
      </w:r>
      <w:r w:rsidRPr="003E40C1">
        <w:rPr>
          <w:i/>
          <w:sz w:val="24"/>
          <w:szCs w:val="24"/>
        </w:rPr>
        <w:t>AN</w:t>
      </w:r>
      <w:r w:rsidRPr="003E40C1">
        <w:rPr>
          <w:i/>
          <w:spacing w:val="1"/>
          <w:sz w:val="24"/>
          <w:szCs w:val="24"/>
        </w:rPr>
        <w:t>T</w:t>
      </w:r>
      <w:r w:rsidRPr="003E40C1">
        <w:rPr>
          <w:i/>
          <w:sz w:val="24"/>
          <w:szCs w:val="24"/>
        </w:rPr>
        <w:t>H</w:t>
      </w:r>
      <w:r w:rsidRPr="003E40C1">
        <w:rPr>
          <w:i/>
          <w:spacing w:val="-1"/>
          <w:sz w:val="24"/>
          <w:szCs w:val="24"/>
        </w:rPr>
        <w:t>A</w:t>
      </w:r>
      <w:r w:rsidRPr="003E40C1">
        <w:rPr>
          <w:i/>
          <w:sz w:val="24"/>
          <w:szCs w:val="24"/>
        </w:rPr>
        <w:t>ALA</w:t>
      </w:r>
      <w:r w:rsidRPr="003E40C1">
        <w:rPr>
          <w:i/>
          <w:spacing w:val="3"/>
          <w:sz w:val="24"/>
          <w:szCs w:val="24"/>
        </w:rPr>
        <w:t>Y</w:t>
      </w:r>
      <w:r w:rsidRPr="003E40C1">
        <w:rPr>
          <w:i/>
          <w:sz w:val="24"/>
          <w:szCs w:val="24"/>
        </w:rPr>
        <w:t>A</w:t>
      </w:r>
      <w:r w:rsidRPr="003E40C1">
        <w:rPr>
          <w:i/>
          <w:spacing w:val="-1"/>
          <w:sz w:val="24"/>
          <w:szCs w:val="24"/>
        </w:rPr>
        <w:t>H</w:t>
      </w:r>
      <w:r w:rsidRPr="003E40C1">
        <w:rPr>
          <w:i/>
          <w:sz w:val="24"/>
          <w:szCs w:val="24"/>
        </w:rPr>
        <w:t>, 1</w:t>
      </w:r>
      <w:r w:rsidRPr="003E40C1">
        <w:rPr>
          <w:i/>
          <w:spacing w:val="1"/>
          <w:sz w:val="24"/>
          <w:szCs w:val="24"/>
        </w:rPr>
        <w:t>0</w:t>
      </w:r>
      <w:r w:rsidRPr="003E40C1">
        <w:rPr>
          <w:sz w:val="24"/>
          <w:szCs w:val="24"/>
        </w:rPr>
        <w:t>,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 xml:space="preserve">139–153. </w:t>
      </w:r>
      <w:hyperlink r:id="rId53">
        <w:r w:rsidRPr="003E40C1">
          <w:rPr>
            <w:color w:val="1154CC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/do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sz w:val="24"/>
            <w:szCs w:val="24"/>
            <w:u w:val="single" w:color="1154CC"/>
          </w:rPr>
          <w:t>.or</w:t>
        </w:r>
        <w:r w:rsidRPr="003E40C1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Pr="003E40C1">
          <w:rPr>
            <w:color w:val="1154CC"/>
            <w:sz w:val="24"/>
            <w:szCs w:val="24"/>
            <w:u w:val="single" w:color="1154CC"/>
          </w:rPr>
          <w:t>/10.29121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pacing w:val="-2"/>
            <w:sz w:val="24"/>
            <w:szCs w:val="24"/>
            <w:u w:val="single" w:color="1154CC"/>
          </w:rPr>
          <w:t>g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r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Pr="003E40C1">
          <w:rPr>
            <w:color w:val="1154CC"/>
            <w:sz w:val="24"/>
            <w:szCs w:val="24"/>
            <w:u w:val="single" w:color="1154CC"/>
          </w:rPr>
          <w:t>ntha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Pr="003E40C1">
          <w:rPr>
            <w:color w:val="1154CC"/>
            <w:sz w:val="24"/>
            <w:szCs w:val="24"/>
            <w:u w:val="single" w:color="1154CC"/>
          </w:rPr>
          <w:t>l</w:t>
        </w:r>
        <w:r w:rsidRPr="003E40C1">
          <w:rPr>
            <w:color w:val="1154CC"/>
            <w:spacing w:val="4"/>
            <w:sz w:val="24"/>
            <w:szCs w:val="24"/>
            <w:u w:val="single" w:color="1154CC"/>
          </w:rPr>
          <w:t>a</w:t>
        </w:r>
        <w:r w:rsidRPr="003E40C1">
          <w:rPr>
            <w:color w:val="1154CC"/>
            <w:spacing w:val="-5"/>
            <w:sz w:val="24"/>
            <w:szCs w:val="24"/>
            <w:u w:val="single" w:color="1154CC"/>
          </w:rPr>
          <w:t>y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a</w:t>
        </w:r>
        <w:r w:rsidRPr="003E40C1">
          <w:rPr>
            <w:color w:val="1154CC"/>
            <w:sz w:val="24"/>
            <w:szCs w:val="24"/>
            <w:u w:val="single" w:color="1154CC"/>
          </w:rPr>
          <w:t>h.v10.i5.20</w:t>
        </w:r>
        <w:r w:rsidRPr="003E40C1">
          <w:rPr>
            <w:color w:val="1154CC"/>
            <w:spacing w:val="3"/>
            <w:sz w:val="24"/>
            <w:szCs w:val="24"/>
            <w:u w:val="single" w:color="1154CC"/>
          </w:rPr>
          <w:t>2</w:t>
        </w:r>
        <w:r w:rsidRPr="003E40C1">
          <w:rPr>
            <w:color w:val="1154CC"/>
            <w:sz w:val="24"/>
            <w:szCs w:val="24"/>
            <w:u w:val="single" w:color="1154CC"/>
          </w:rPr>
          <w:t>2.4620</w:t>
        </w:r>
      </w:hyperlink>
    </w:p>
    <w:p w14:paraId="6ECDE783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r w:rsidRPr="003E40C1">
        <w:rPr>
          <w:sz w:val="24"/>
          <w:szCs w:val="24"/>
        </w:rPr>
        <w:t xml:space="preserve">UNESCO. (2021). </w:t>
      </w:r>
      <w:r w:rsidRPr="003E40C1">
        <w:rPr>
          <w:i/>
          <w:iCs/>
          <w:sz w:val="24"/>
          <w:szCs w:val="24"/>
        </w:rPr>
        <w:t>State of the education report for India 2021: No teacher, no class</w:t>
      </w:r>
      <w:r w:rsidRPr="003E40C1">
        <w:rPr>
          <w:sz w:val="24"/>
          <w:szCs w:val="24"/>
        </w:rPr>
        <w:t xml:space="preserve">. UNESCO. </w:t>
      </w:r>
      <w:hyperlink r:id="rId54" w:history="1">
        <w:r w:rsidRPr="003E40C1">
          <w:rPr>
            <w:rStyle w:val="Hyperlink"/>
            <w:sz w:val="24"/>
            <w:szCs w:val="24"/>
          </w:rPr>
          <w:t>https://www.unesco.org/en/articles/no-teacher-no-class-state-education-report-india-2021</w:t>
        </w:r>
      </w:hyperlink>
      <w:r w:rsidRPr="003E40C1">
        <w:rPr>
          <w:sz w:val="24"/>
          <w:szCs w:val="24"/>
        </w:rPr>
        <w:t xml:space="preserve"> </w:t>
      </w:r>
    </w:p>
    <w:p w14:paraId="6C3790B0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r w:rsidRPr="003E40C1">
        <w:rPr>
          <w:spacing w:val="1"/>
          <w:sz w:val="24"/>
          <w:szCs w:val="24"/>
        </w:rPr>
        <w:t>W</w:t>
      </w:r>
      <w:r w:rsidRPr="003E40C1">
        <w:rPr>
          <w:sz w:val="24"/>
          <w:szCs w:val="24"/>
        </w:rPr>
        <w:t>ri</w:t>
      </w:r>
      <w:r w:rsidRPr="003E40C1">
        <w:rPr>
          <w:spacing w:val="-3"/>
          <w:sz w:val="24"/>
          <w:szCs w:val="24"/>
        </w:rPr>
        <w:t>g</w:t>
      </w:r>
      <w:r w:rsidRPr="003E40C1">
        <w:rPr>
          <w:sz w:val="24"/>
          <w:szCs w:val="24"/>
        </w:rPr>
        <w:t>ht,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>C.,</w:t>
      </w:r>
      <w:r w:rsidRPr="003E40C1">
        <w:rPr>
          <w:spacing w:val="2"/>
          <w:sz w:val="24"/>
          <w:szCs w:val="24"/>
        </w:rPr>
        <w:t xml:space="preserve"> </w:t>
      </w:r>
      <w:proofErr w:type="spellStart"/>
      <w:r w:rsidRPr="003E40C1">
        <w:rPr>
          <w:spacing w:val="-2"/>
          <w:sz w:val="24"/>
          <w:szCs w:val="24"/>
        </w:rPr>
        <w:t>B</w:t>
      </w:r>
      <w:r w:rsidRPr="003E40C1">
        <w:rPr>
          <w:sz w:val="24"/>
          <w:szCs w:val="24"/>
        </w:rPr>
        <w:t>u</w:t>
      </w:r>
      <w:r w:rsidRPr="003E40C1">
        <w:rPr>
          <w:spacing w:val="2"/>
          <w:sz w:val="24"/>
          <w:szCs w:val="24"/>
        </w:rPr>
        <w:t>x</w:t>
      </w:r>
      <w:r w:rsidRPr="003E40C1">
        <w:rPr>
          <w:spacing w:val="-1"/>
          <w:sz w:val="24"/>
          <w:szCs w:val="24"/>
        </w:rPr>
        <w:t>c</w:t>
      </w:r>
      <w:r w:rsidRPr="003E40C1">
        <w:rPr>
          <w:spacing w:val="1"/>
          <w:sz w:val="24"/>
          <w:szCs w:val="24"/>
        </w:rPr>
        <w:t>e</w:t>
      </w:r>
      <w:r w:rsidRPr="003E40C1">
        <w:rPr>
          <w:spacing w:val="-5"/>
          <w:sz w:val="24"/>
          <w:szCs w:val="24"/>
        </w:rPr>
        <w:t>y</w:t>
      </w:r>
      <w:proofErr w:type="spellEnd"/>
      <w:r w:rsidRPr="003E40C1">
        <w:rPr>
          <w:sz w:val="24"/>
          <w:szCs w:val="24"/>
        </w:rPr>
        <w:t>,</w:t>
      </w:r>
      <w:r w:rsidRPr="003E40C1">
        <w:rPr>
          <w:spacing w:val="2"/>
          <w:sz w:val="24"/>
          <w:szCs w:val="24"/>
        </w:rPr>
        <w:t xml:space="preserve"> J</w:t>
      </w:r>
      <w:r w:rsidRPr="003E40C1">
        <w:rPr>
          <w:sz w:val="24"/>
          <w:szCs w:val="24"/>
        </w:rPr>
        <w:t>., Gibbons,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pacing w:val="1"/>
          <w:sz w:val="24"/>
          <w:szCs w:val="24"/>
        </w:rPr>
        <w:t>S</w:t>
      </w:r>
      <w:r w:rsidRPr="003E40C1">
        <w:rPr>
          <w:sz w:val="24"/>
          <w:szCs w:val="24"/>
        </w:rPr>
        <w:t>.,</w:t>
      </w:r>
      <w:r w:rsidRPr="003E40C1">
        <w:rPr>
          <w:spacing w:val="2"/>
          <w:sz w:val="24"/>
          <w:szCs w:val="24"/>
        </w:rPr>
        <w:t xml:space="preserve"> </w:t>
      </w:r>
      <w:proofErr w:type="spellStart"/>
      <w:r w:rsidRPr="003E40C1">
        <w:rPr>
          <w:sz w:val="24"/>
          <w:szCs w:val="24"/>
        </w:rPr>
        <w:t>C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irn</w:t>
      </w:r>
      <w:r w:rsidRPr="003E40C1">
        <w:rPr>
          <w:spacing w:val="1"/>
          <w:sz w:val="24"/>
          <w:szCs w:val="24"/>
        </w:rPr>
        <w:t>e</w:t>
      </w:r>
      <w:r w:rsidRPr="003E40C1">
        <w:rPr>
          <w:spacing w:val="-5"/>
          <w:sz w:val="24"/>
          <w:szCs w:val="24"/>
        </w:rPr>
        <w:t>y</w:t>
      </w:r>
      <w:proofErr w:type="spellEnd"/>
      <w:r w:rsidRPr="003E40C1">
        <w:rPr>
          <w:sz w:val="24"/>
          <w:szCs w:val="24"/>
        </w:rPr>
        <w:t>,</w:t>
      </w:r>
      <w:r w:rsidRPr="003E40C1">
        <w:rPr>
          <w:spacing w:val="2"/>
          <w:sz w:val="24"/>
          <w:szCs w:val="24"/>
        </w:rPr>
        <w:t xml:space="preserve"> J</w:t>
      </w:r>
      <w:r w:rsidRPr="003E40C1">
        <w:rPr>
          <w:sz w:val="24"/>
          <w:szCs w:val="24"/>
        </w:rPr>
        <w:t xml:space="preserve">., </w:t>
      </w:r>
      <w:r w:rsidRPr="003E40C1">
        <w:rPr>
          <w:spacing w:val="-2"/>
          <w:sz w:val="24"/>
          <w:szCs w:val="24"/>
        </w:rPr>
        <w:t>B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r</w:t>
      </w:r>
      <w:r w:rsidRPr="003E40C1">
        <w:rPr>
          <w:spacing w:val="1"/>
          <w:sz w:val="24"/>
          <w:szCs w:val="24"/>
        </w:rPr>
        <w:t>r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t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,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M.,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>&amp; N</w:t>
      </w:r>
      <w:r w:rsidRPr="003E40C1">
        <w:rPr>
          <w:spacing w:val="3"/>
          <w:sz w:val="24"/>
          <w:szCs w:val="24"/>
        </w:rPr>
        <w:t>a</w:t>
      </w:r>
      <w:r w:rsidRPr="003E40C1">
        <w:rPr>
          <w:spacing w:val="-5"/>
          <w:sz w:val="24"/>
          <w:szCs w:val="24"/>
        </w:rPr>
        <w:t>y</w:t>
      </w:r>
      <w:r w:rsidRPr="003E40C1">
        <w:rPr>
          <w:sz w:val="24"/>
          <w:szCs w:val="24"/>
        </w:rPr>
        <w:t>lor,</w:t>
      </w:r>
      <w:r w:rsidRPr="003E40C1">
        <w:rPr>
          <w:spacing w:val="4"/>
          <w:sz w:val="24"/>
          <w:szCs w:val="24"/>
        </w:rPr>
        <w:t xml:space="preserve"> </w:t>
      </w:r>
      <w:r w:rsidRPr="003E40C1">
        <w:rPr>
          <w:spacing w:val="1"/>
          <w:sz w:val="24"/>
          <w:szCs w:val="24"/>
        </w:rPr>
        <w:t>P</w:t>
      </w:r>
      <w:r w:rsidRPr="003E40C1">
        <w:rPr>
          <w:sz w:val="24"/>
          <w:szCs w:val="24"/>
        </w:rPr>
        <w:t xml:space="preserve">. </w:t>
      </w:r>
      <w:r w:rsidRPr="003E40C1">
        <w:rPr>
          <w:spacing w:val="2"/>
          <w:sz w:val="24"/>
          <w:szCs w:val="24"/>
        </w:rPr>
        <w:t>J</w:t>
      </w:r>
      <w:r w:rsidRPr="003E40C1">
        <w:rPr>
          <w:sz w:val="24"/>
          <w:szCs w:val="24"/>
        </w:rPr>
        <w:t>.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(202</w:t>
      </w:r>
      <w:r w:rsidRPr="003E40C1">
        <w:rPr>
          <w:spacing w:val="-1"/>
          <w:sz w:val="24"/>
          <w:szCs w:val="24"/>
        </w:rPr>
        <w:t>0</w:t>
      </w:r>
      <w:r w:rsidRPr="003E40C1">
        <w:rPr>
          <w:sz w:val="24"/>
          <w:szCs w:val="24"/>
        </w:rPr>
        <w:t>).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A pra</w:t>
      </w:r>
      <w:r w:rsidRPr="003E40C1">
        <w:rPr>
          <w:spacing w:val="-2"/>
          <w:sz w:val="24"/>
          <w:szCs w:val="24"/>
        </w:rPr>
        <w:t>g</w:t>
      </w:r>
      <w:r w:rsidRPr="003E40C1">
        <w:rPr>
          <w:sz w:val="24"/>
          <w:szCs w:val="24"/>
        </w:rPr>
        <w:t>matic</w:t>
      </w:r>
      <w:r w:rsidRPr="003E40C1">
        <w:rPr>
          <w:spacing w:val="21"/>
          <w:sz w:val="24"/>
          <w:szCs w:val="24"/>
        </w:rPr>
        <w:t xml:space="preserve"> </w:t>
      </w:r>
      <w:r w:rsidRPr="003E40C1">
        <w:rPr>
          <w:spacing w:val="1"/>
          <w:sz w:val="24"/>
          <w:szCs w:val="24"/>
        </w:rPr>
        <w:t>f</w:t>
      </w:r>
      <w:r w:rsidRPr="003E40C1">
        <w:rPr>
          <w:spacing w:val="-1"/>
          <w:sz w:val="24"/>
          <w:szCs w:val="24"/>
        </w:rPr>
        <w:t>ea</w:t>
      </w:r>
      <w:r w:rsidRPr="003E40C1">
        <w:rPr>
          <w:sz w:val="24"/>
          <w:szCs w:val="24"/>
        </w:rPr>
        <w:t>sib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l</w:t>
      </w:r>
      <w:r w:rsidRPr="003E40C1">
        <w:rPr>
          <w:spacing w:val="1"/>
          <w:sz w:val="24"/>
          <w:szCs w:val="24"/>
        </w:rPr>
        <w:t>i</w:t>
      </w:r>
      <w:r w:rsidRPr="003E40C1">
        <w:rPr>
          <w:spacing w:val="4"/>
          <w:sz w:val="24"/>
          <w:szCs w:val="24"/>
        </w:rPr>
        <w:t>t</w:t>
      </w:r>
      <w:r w:rsidRPr="003E40C1">
        <w:rPr>
          <w:sz w:val="24"/>
          <w:szCs w:val="24"/>
        </w:rPr>
        <w:t>y</w:t>
      </w:r>
      <w:r w:rsidRPr="003E40C1">
        <w:rPr>
          <w:spacing w:val="17"/>
          <w:sz w:val="24"/>
          <w:szCs w:val="24"/>
        </w:rPr>
        <w:t xml:space="preserve"> </w:t>
      </w:r>
      <w:r w:rsidRPr="003E40C1">
        <w:rPr>
          <w:sz w:val="24"/>
          <w:szCs w:val="24"/>
        </w:rPr>
        <w:t>tri</w:t>
      </w:r>
      <w:r w:rsidRPr="003E40C1">
        <w:rPr>
          <w:spacing w:val="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22"/>
          <w:sz w:val="24"/>
          <w:szCs w:val="24"/>
        </w:rPr>
        <w:t xml:space="preserve"> </w:t>
      </w:r>
      <w:r w:rsidRPr="003E40C1">
        <w:rPr>
          <w:spacing w:val="-1"/>
          <w:sz w:val="24"/>
          <w:szCs w:val="24"/>
        </w:rPr>
        <w:t>e</w:t>
      </w:r>
      <w:r w:rsidRPr="003E40C1">
        <w:rPr>
          <w:spacing w:val="2"/>
          <w:sz w:val="24"/>
          <w:szCs w:val="24"/>
        </w:rPr>
        <w:t>x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m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ning</w:t>
      </w:r>
      <w:r w:rsidRPr="003E40C1">
        <w:rPr>
          <w:spacing w:val="19"/>
          <w:sz w:val="24"/>
          <w:szCs w:val="24"/>
        </w:rPr>
        <w:t xml:space="preserve"> </w:t>
      </w:r>
      <w:r w:rsidRPr="003E40C1">
        <w:rPr>
          <w:sz w:val="24"/>
          <w:szCs w:val="24"/>
        </w:rPr>
        <w:t>the</w:t>
      </w:r>
      <w:r w:rsidRPr="003E40C1">
        <w:rPr>
          <w:spacing w:val="21"/>
          <w:sz w:val="24"/>
          <w:szCs w:val="24"/>
        </w:rPr>
        <w:t xml:space="preserve"> 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f</w:t>
      </w:r>
      <w:r w:rsidRPr="003E40C1">
        <w:rPr>
          <w:spacing w:val="1"/>
          <w:sz w:val="24"/>
          <w:szCs w:val="24"/>
        </w:rPr>
        <w:t>f</w:t>
      </w:r>
      <w:r w:rsidRPr="003E40C1">
        <w:rPr>
          <w:spacing w:val="-1"/>
          <w:sz w:val="24"/>
          <w:szCs w:val="24"/>
        </w:rPr>
        <w:t>ec</w:t>
      </w:r>
      <w:r w:rsidRPr="003E40C1">
        <w:rPr>
          <w:sz w:val="24"/>
          <w:szCs w:val="24"/>
        </w:rPr>
        <w:t>t</w:t>
      </w:r>
      <w:r w:rsidRPr="003E40C1">
        <w:rPr>
          <w:spacing w:val="22"/>
          <w:sz w:val="24"/>
          <w:szCs w:val="24"/>
        </w:rPr>
        <w:t xml:space="preserve"> </w:t>
      </w:r>
      <w:r w:rsidRPr="003E40C1">
        <w:rPr>
          <w:sz w:val="24"/>
          <w:szCs w:val="24"/>
        </w:rPr>
        <w:t>of</w:t>
      </w:r>
      <w:r w:rsidRPr="003E40C1">
        <w:rPr>
          <w:spacing w:val="23"/>
          <w:sz w:val="24"/>
          <w:szCs w:val="24"/>
        </w:rPr>
        <w:t xml:space="preserve"> </w:t>
      </w:r>
      <w:r w:rsidRPr="003E40C1">
        <w:rPr>
          <w:sz w:val="24"/>
          <w:szCs w:val="24"/>
        </w:rPr>
        <w:t>jo</w:t>
      </w:r>
      <w:r w:rsidRPr="003E40C1">
        <w:rPr>
          <w:spacing w:val="4"/>
          <w:sz w:val="24"/>
          <w:szCs w:val="24"/>
        </w:rPr>
        <w:t>b</w:t>
      </w:r>
      <w:r w:rsidRPr="003E40C1">
        <w:rPr>
          <w:spacing w:val="-1"/>
          <w:sz w:val="24"/>
          <w:szCs w:val="24"/>
        </w:rPr>
        <w:t>-e</w:t>
      </w:r>
      <w:r w:rsidRPr="003E40C1">
        <w:rPr>
          <w:sz w:val="24"/>
          <w:szCs w:val="24"/>
        </w:rPr>
        <w:t>mbedd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d</w:t>
      </w:r>
      <w:r w:rsidRPr="003E40C1">
        <w:rPr>
          <w:spacing w:val="21"/>
          <w:sz w:val="24"/>
          <w:szCs w:val="24"/>
        </w:rPr>
        <w:t xml:space="preserve"> </w:t>
      </w:r>
      <w:r w:rsidRPr="003E40C1">
        <w:rPr>
          <w:spacing w:val="2"/>
          <w:sz w:val="24"/>
          <w:szCs w:val="24"/>
        </w:rPr>
        <w:t>p</w:t>
      </w:r>
      <w:r w:rsidRPr="003E40C1">
        <w:rPr>
          <w:sz w:val="24"/>
          <w:szCs w:val="24"/>
        </w:rPr>
        <w:t>ro</w:t>
      </w:r>
      <w:r w:rsidRPr="003E40C1">
        <w:rPr>
          <w:spacing w:val="-1"/>
          <w:sz w:val="24"/>
          <w:szCs w:val="24"/>
        </w:rPr>
        <w:t>fe</w:t>
      </w:r>
      <w:r w:rsidRPr="003E40C1">
        <w:rPr>
          <w:sz w:val="24"/>
          <w:szCs w:val="24"/>
        </w:rPr>
        <w:t>ss</w:t>
      </w:r>
      <w:r w:rsidRPr="003E40C1">
        <w:rPr>
          <w:spacing w:val="1"/>
          <w:sz w:val="24"/>
          <w:szCs w:val="24"/>
        </w:rPr>
        <w:t>i</w:t>
      </w:r>
      <w:r w:rsidRPr="003E40C1">
        <w:rPr>
          <w:spacing w:val="2"/>
          <w:sz w:val="24"/>
          <w:szCs w:val="24"/>
        </w:rPr>
        <w:t>o</w:t>
      </w:r>
      <w:r w:rsidRPr="003E40C1">
        <w:rPr>
          <w:sz w:val="24"/>
          <w:szCs w:val="24"/>
        </w:rPr>
        <w:t>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22"/>
          <w:sz w:val="24"/>
          <w:szCs w:val="24"/>
        </w:rPr>
        <w:t xml:space="preserve"> </w:t>
      </w:r>
      <w:r w:rsidRPr="003E40C1">
        <w:rPr>
          <w:sz w:val="24"/>
          <w:szCs w:val="24"/>
        </w:rPr>
        <w:t>d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lop</w:t>
      </w:r>
      <w:r w:rsidRPr="003E40C1">
        <w:rPr>
          <w:spacing w:val="1"/>
          <w:sz w:val="24"/>
          <w:szCs w:val="24"/>
        </w:rPr>
        <w:t>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nt on</w:t>
      </w:r>
      <w:r w:rsidRPr="003E40C1">
        <w:rPr>
          <w:spacing w:val="5"/>
          <w:sz w:val="24"/>
          <w:szCs w:val="24"/>
        </w:rPr>
        <w:t xml:space="preserve"> </w:t>
      </w:r>
      <w:r w:rsidRPr="003E40C1">
        <w:rPr>
          <w:sz w:val="24"/>
          <w:szCs w:val="24"/>
        </w:rPr>
        <w:t>teachers'</w:t>
      </w:r>
      <w:r w:rsidRPr="003E40C1">
        <w:rPr>
          <w:spacing w:val="4"/>
          <w:sz w:val="24"/>
          <w:szCs w:val="24"/>
        </w:rPr>
        <w:t xml:space="preserve"> </w:t>
      </w:r>
      <w:r w:rsidRPr="003E40C1">
        <w:rPr>
          <w:spacing w:val="-1"/>
          <w:sz w:val="24"/>
          <w:szCs w:val="24"/>
        </w:rPr>
        <w:t>ca</w:t>
      </w:r>
      <w:r w:rsidRPr="003E40C1">
        <w:rPr>
          <w:spacing w:val="2"/>
          <w:sz w:val="24"/>
          <w:szCs w:val="24"/>
        </w:rPr>
        <w:t>p</w:t>
      </w:r>
      <w:r w:rsidRPr="003E40C1">
        <w:rPr>
          <w:spacing w:val="-1"/>
          <w:sz w:val="24"/>
          <w:szCs w:val="24"/>
        </w:rPr>
        <w:t>ac</w:t>
      </w:r>
      <w:r w:rsidRPr="003E40C1">
        <w:rPr>
          <w:sz w:val="24"/>
          <w:szCs w:val="24"/>
        </w:rPr>
        <w:t>i</w:t>
      </w:r>
      <w:r w:rsidRPr="003E40C1">
        <w:rPr>
          <w:spacing w:val="6"/>
          <w:sz w:val="24"/>
          <w:szCs w:val="24"/>
        </w:rPr>
        <w:t>t</w:t>
      </w:r>
      <w:r w:rsidRPr="003E40C1">
        <w:rPr>
          <w:sz w:val="24"/>
          <w:szCs w:val="24"/>
        </w:rPr>
        <w:t>y</w:t>
      </w:r>
      <w:r w:rsidRPr="003E40C1">
        <w:rPr>
          <w:spacing w:val="-3"/>
          <w:sz w:val="24"/>
          <w:szCs w:val="24"/>
        </w:rPr>
        <w:t xml:space="preserve"> </w:t>
      </w:r>
      <w:r w:rsidRPr="003E40C1">
        <w:rPr>
          <w:sz w:val="24"/>
          <w:szCs w:val="24"/>
        </w:rPr>
        <w:t>to</w:t>
      </w:r>
      <w:r w:rsidRPr="003E40C1">
        <w:rPr>
          <w:spacing w:val="7"/>
          <w:sz w:val="24"/>
          <w:szCs w:val="24"/>
        </w:rPr>
        <w:t xml:space="preserve"> </w:t>
      </w:r>
      <w:r w:rsidRPr="003E40C1">
        <w:rPr>
          <w:sz w:val="24"/>
          <w:szCs w:val="24"/>
        </w:rPr>
        <w:t>provide</w:t>
      </w:r>
      <w:r w:rsidRPr="003E40C1">
        <w:rPr>
          <w:spacing w:val="3"/>
          <w:sz w:val="24"/>
          <w:szCs w:val="24"/>
        </w:rPr>
        <w:t xml:space="preserve"> </w:t>
      </w:r>
      <w:r w:rsidRPr="003E40C1">
        <w:rPr>
          <w:sz w:val="24"/>
          <w:szCs w:val="24"/>
        </w:rPr>
        <w:t>p</w:t>
      </w:r>
      <w:r w:rsidRPr="003E40C1">
        <w:rPr>
          <w:spacing w:val="2"/>
          <w:sz w:val="24"/>
          <w:szCs w:val="24"/>
        </w:rPr>
        <w:t>h</w:t>
      </w:r>
      <w:r w:rsidRPr="003E40C1">
        <w:rPr>
          <w:spacing w:val="-5"/>
          <w:sz w:val="24"/>
          <w:szCs w:val="24"/>
        </w:rPr>
        <w:t>y</w:t>
      </w:r>
      <w:r w:rsidRPr="003E40C1">
        <w:rPr>
          <w:sz w:val="24"/>
          <w:szCs w:val="24"/>
        </w:rPr>
        <w:t>si</w:t>
      </w:r>
      <w:r w:rsidRPr="003E40C1">
        <w:rPr>
          <w:spacing w:val="2"/>
          <w:sz w:val="24"/>
          <w:szCs w:val="24"/>
        </w:rPr>
        <w:t>c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5"/>
          <w:sz w:val="24"/>
          <w:szCs w:val="24"/>
        </w:rPr>
        <w:t xml:space="preserve"> </w:t>
      </w:r>
      <w:r w:rsidRPr="003E40C1">
        <w:rPr>
          <w:sz w:val="24"/>
          <w:szCs w:val="24"/>
        </w:rPr>
        <w:t>l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te</w:t>
      </w:r>
      <w:r w:rsidRPr="003E40C1">
        <w:rPr>
          <w:spacing w:val="-1"/>
          <w:sz w:val="24"/>
          <w:szCs w:val="24"/>
        </w:rPr>
        <w:t>ra</w:t>
      </w:r>
      <w:r w:rsidRPr="003E40C1">
        <w:rPr>
          <w:spacing w:val="4"/>
          <w:sz w:val="24"/>
          <w:szCs w:val="24"/>
        </w:rPr>
        <w:t>c</w:t>
      </w:r>
      <w:r w:rsidRPr="003E40C1">
        <w:rPr>
          <w:spacing w:val="2"/>
          <w:sz w:val="24"/>
          <w:szCs w:val="24"/>
        </w:rPr>
        <w:t>y</w:t>
      </w:r>
      <w:r w:rsidRPr="003E40C1">
        <w:rPr>
          <w:spacing w:val="-1"/>
          <w:sz w:val="24"/>
          <w:szCs w:val="24"/>
        </w:rPr>
        <w:t>-e</w:t>
      </w:r>
      <w:r w:rsidRPr="003E40C1">
        <w:rPr>
          <w:sz w:val="24"/>
          <w:szCs w:val="24"/>
        </w:rPr>
        <w:t>nri</w:t>
      </w:r>
      <w:r w:rsidRPr="003E40C1">
        <w:rPr>
          <w:spacing w:val="-1"/>
          <w:sz w:val="24"/>
          <w:szCs w:val="24"/>
        </w:rPr>
        <w:t>c</w:t>
      </w:r>
      <w:r w:rsidRPr="003E40C1">
        <w:rPr>
          <w:spacing w:val="2"/>
          <w:sz w:val="24"/>
          <w:szCs w:val="24"/>
        </w:rPr>
        <w:t>h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d</w:t>
      </w:r>
      <w:r w:rsidRPr="003E40C1">
        <w:rPr>
          <w:spacing w:val="5"/>
          <w:sz w:val="24"/>
          <w:szCs w:val="24"/>
        </w:rPr>
        <w:t xml:space="preserve"> </w:t>
      </w:r>
      <w:r w:rsidRPr="003E40C1">
        <w:rPr>
          <w:sz w:val="24"/>
          <w:szCs w:val="24"/>
        </w:rPr>
        <w:t>p</w:t>
      </w:r>
      <w:r w:rsidRPr="003E40C1">
        <w:rPr>
          <w:spacing w:val="2"/>
          <w:sz w:val="24"/>
          <w:szCs w:val="24"/>
        </w:rPr>
        <w:t>h</w:t>
      </w:r>
      <w:r w:rsidRPr="003E40C1">
        <w:rPr>
          <w:spacing w:val="-5"/>
          <w:sz w:val="24"/>
          <w:szCs w:val="24"/>
        </w:rPr>
        <w:t>y</w:t>
      </w:r>
      <w:r w:rsidRPr="003E40C1">
        <w:rPr>
          <w:sz w:val="24"/>
          <w:szCs w:val="24"/>
        </w:rPr>
        <w:t>si</w:t>
      </w:r>
      <w:r w:rsidRPr="003E40C1">
        <w:rPr>
          <w:spacing w:val="2"/>
          <w:sz w:val="24"/>
          <w:szCs w:val="24"/>
        </w:rPr>
        <w:t>c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5"/>
          <w:sz w:val="24"/>
          <w:szCs w:val="24"/>
        </w:rPr>
        <w:t xml:space="preserve"> 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du</w:t>
      </w:r>
      <w:r w:rsidRPr="003E40C1">
        <w:rPr>
          <w:spacing w:val="1"/>
          <w:sz w:val="24"/>
          <w:szCs w:val="24"/>
        </w:rPr>
        <w:t>ca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5"/>
          <w:sz w:val="24"/>
          <w:szCs w:val="24"/>
        </w:rPr>
        <w:t xml:space="preserve"> </w:t>
      </w:r>
      <w:r w:rsidRPr="003E40C1">
        <w:rPr>
          <w:sz w:val="24"/>
          <w:szCs w:val="24"/>
        </w:rPr>
        <w:t>in</w:t>
      </w:r>
      <w:r w:rsidRPr="003E40C1">
        <w:rPr>
          <w:spacing w:val="5"/>
          <w:sz w:val="24"/>
          <w:szCs w:val="24"/>
        </w:rPr>
        <w:t xml:space="preserve"> 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lem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nta</w:t>
      </w:r>
      <w:r w:rsidRPr="003E40C1">
        <w:rPr>
          <w:spacing w:val="1"/>
          <w:sz w:val="24"/>
          <w:szCs w:val="24"/>
        </w:rPr>
        <w:t>r</w:t>
      </w:r>
      <w:r w:rsidRPr="003E40C1">
        <w:rPr>
          <w:sz w:val="24"/>
          <w:szCs w:val="24"/>
        </w:rPr>
        <w:t>y s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>hools.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Int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rnational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pacing w:val="-1"/>
          <w:sz w:val="24"/>
          <w:szCs w:val="24"/>
        </w:rPr>
        <w:t>J</w:t>
      </w:r>
      <w:r w:rsidRPr="003E40C1">
        <w:rPr>
          <w:i/>
          <w:sz w:val="24"/>
          <w:szCs w:val="24"/>
        </w:rPr>
        <w:t>ournal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of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En</w:t>
      </w:r>
      <w:r w:rsidRPr="003E40C1">
        <w:rPr>
          <w:i/>
          <w:spacing w:val="-1"/>
          <w:sz w:val="24"/>
          <w:szCs w:val="24"/>
        </w:rPr>
        <w:t>v</w:t>
      </w:r>
      <w:r w:rsidRPr="003E40C1">
        <w:rPr>
          <w:i/>
          <w:sz w:val="24"/>
          <w:szCs w:val="24"/>
        </w:rPr>
        <w:t>ironm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ntal R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s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ar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h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and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Public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H</w:t>
      </w:r>
      <w:r w:rsidRPr="003E40C1">
        <w:rPr>
          <w:i/>
          <w:spacing w:val="1"/>
          <w:sz w:val="24"/>
          <w:szCs w:val="24"/>
        </w:rPr>
        <w:t>e</w:t>
      </w:r>
      <w:r w:rsidRPr="003E40C1">
        <w:rPr>
          <w:i/>
          <w:sz w:val="24"/>
          <w:szCs w:val="24"/>
        </w:rPr>
        <w:t>al</w:t>
      </w:r>
      <w:r w:rsidRPr="003E40C1">
        <w:rPr>
          <w:i/>
          <w:spacing w:val="1"/>
          <w:sz w:val="24"/>
          <w:szCs w:val="24"/>
        </w:rPr>
        <w:t>t</w:t>
      </w:r>
      <w:r w:rsidRPr="003E40C1">
        <w:rPr>
          <w:i/>
          <w:sz w:val="24"/>
          <w:szCs w:val="24"/>
        </w:rPr>
        <w:t>h,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1</w:t>
      </w:r>
      <w:r w:rsidRPr="003E40C1">
        <w:rPr>
          <w:i/>
          <w:spacing w:val="5"/>
          <w:sz w:val="24"/>
          <w:szCs w:val="24"/>
        </w:rPr>
        <w:t>7</w:t>
      </w:r>
      <w:r w:rsidRPr="003E40C1">
        <w:rPr>
          <w:sz w:val="24"/>
          <w:szCs w:val="24"/>
        </w:rPr>
        <w:t>(12</w:t>
      </w:r>
      <w:r w:rsidRPr="003E40C1">
        <w:rPr>
          <w:spacing w:val="-1"/>
          <w:sz w:val="24"/>
          <w:szCs w:val="24"/>
        </w:rPr>
        <w:t>)</w:t>
      </w:r>
      <w:r w:rsidRPr="003E40C1">
        <w:rPr>
          <w:sz w:val="24"/>
          <w:szCs w:val="24"/>
        </w:rPr>
        <w:t>,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 xml:space="preserve">4386. </w:t>
      </w:r>
      <w:hyperlink r:id="rId55">
        <w:r w:rsidRPr="003E40C1">
          <w:rPr>
            <w:color w:val="1154CC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/do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sz w:val="24"/>
            <w:szCs w:val="24"/>
            <w:u w:val="single" w:color="1154CC"/>
          </w:rPr>
          <w:t>.or</w:t>
        </w:r>
        <w:r w:rsidRPr="003E40C1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Pr="003E40C1">
          <w:rPr>
            <w:color w:val="1154CC"/>
            <w:sz w:val="24"/>
            <w:szCs w:val="24"/>
            <w:u w:val="single" w:color="1154CC"/>
          </w:rPr>
          <w:t>/10.3390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je</w:t>
        </w:r>
        <w:r w:rsidRPr="003E40C1">
          <w:rPr>
            <w:color w:val="1154CC"/>
            <w:sz w:val="24"/>
            <w:szCs w:val="24"/>
            <w:u w:val="single" w:color="1154CC"/>
          </w:rPr>
          <w:t>rph1</w:t>
        </w:r>
        <w:r w:rsidRPr="003E40C1">
          <w:rPr>
            <w:color w:val="1154CC"/>
            <w:spacing w:val="-1"/>
            <w:sz w:val="24"/>
            <w:szCs w:val="24"/>
            <w:u w:val="single" w:color="1154CC"/>
          </w:rPr>
          <w:t>7</w:t>
        </w:r>
        <w:r w:rsidRPr="003E40C1">
          <w:rPr>
            <w:color w:val="1154CC"/>
            <w:sz w:val="24"/>
            <w:szCs w:val="24"/>
            <w:u w:val="single" w:color="1154CC"/>
          </w:rPr>
          <w:t>124386</w:t>
        </w:r>
      </w:hyperlink>
    </w:p>
    <w:p w14:paraId="2AB692C5" w14:textId="77777777" w:rsidR="00634A26" w:rsidRPr="003E40C1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proofErr w:type="spellStart"/>
      <w:r w:rsidRPr="003E40C1">
        <w:rPr>
          <w:sz w:val="24"/>
          <w:szCs w:val="24"/>
        </w:rPr>
        <w:t>X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so</w:t>
      </w:r>
      <w:proofErr w:type="spellEnd"/>
      <w:r w:rsidRPr="003E40C1">
        <w:rPr>
          <w:sz w:val="24"/>
          <w:szCs w:val="24"/>
        </w:rPr>
        <w:t xml:space="preserve">, A. </w:t>
      </w:r>
      <w:r w:rsidRPr="003E40C1">
        <w:rPr>
          <w:spacing w:val="23"/>
          <w:sz w:val="24"/>
          <w:szCs w:val="24"/>
        </w:rPr>
        <w:t xml:space="preserve"> </w:t>
      </w:r>
      <w:r w:rsidRPr="003E40C1">
        <w:rPr>
          <w:sz w:val="24"/>
          <w:szCs w:val="24"/>
        </w:rPr>
        <w:t>M., G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1"/>
          <w:sz w:val="24"/>
          <w:szCs w:val="24"/>
        </w:rPr>
        <w:t>l</w:t>
      </w:r>
      <w:r w:rsidRPr="003E40C1">
        <w:rPr>
          <w:sz w:val="24"/>
          <w:szCs w:val="24"/>
        </w:rPr>
        <w:t>o</w:t>
      </w:r>
      <w:r w:rsidRPr="003E40C1">
        <w:rPr>
          <w:spacing w:val="2"/>
          <w:sz w:val="24"/>
          <w:szCs w:val="24"/>
        </w:rPr>
        <w:t>w</w:t>
      </w:r>
      <w:r w:rsidRPr="003E40C1">
        <w:rPr>
          <w:spacing w:val="1"/>
          <w:sz w:val="24"/>
          <w:szCs w:val="24"/>
        </w:rPr>
        <w:t>a</w:t>
      </w:r>
      <w:r w:rsidRPr="003E40C1">
        <w:rPr>
          <w:spacing w:val="-5"/>
          <w:sz w:val="24"/>
          <w:szCs w:val="24"/>
        </w:rPr>
        <w:t>y</w:t>
      </w:r>
      <w:r w:rsidRPr="003E40C1">
        <w:rPr>
          <w:sz w:val="24"/>
          <w:szCs w:val="24"/>
        </w:rPr>
        <w:t xml:space="preserve">, G., &amp; </w:t>
      </w:r>
      <w:proofErr w:type="spellStart"/>
      <w:r w:rsidRPr="003E40C1">
        <w:rPr>
          <w:sz w:val="24"/>
          <w:szCs w:val="24"/>
        </w:rPr>
        <w:t>Adu</w:t>
      </w:r>
      <w:proofErr w:type="spellEnd"/>
      <w:r w:rsidRPr="003E40C1">
        <w:rPr>
          <w:sz w:val="24"/>
          <w:szCs w:val="24"/>
        </w:rPr>
        <w:t xml:space="preserve">, E. </w:t>
      </w:r>
      <w:r w:rsidRPr="003E40C1">
        <w:rPr>
          <w:spacing w:val="26"/>
          <w:sz w:val="24"/>
          <w:szCs w:val="24"/>
        </w:rPr>
        <w:t xml:space="preserve"> </w:t>
      </w:r>
      <w:r w:rsidRPr="003E40C1">
        <w:rPr>
          <w:sz w:val="24"/>
          <w:szCs w:val="24"/>
        </w:rPr>
        <w:t xml:space="preserve">O. </w:t>
      </w:r>
      <w:r w:rsidRPr="003E40C1">
        <w:rPr>
          <w:spacing w:val="26"/>
          <w:sz w:val="24"/>
          <w:szCs w:val="24"/>
        </w:rPr>
        <w:t xml:space="preserve"> </w:t>
      </w:r>
      <w:r w:rsidRPr="003E40C1">
        <w:rPr>
          <w:sz w:val="24"/>
          <w:szCs w:val="24"/>
        </w:rPr>
        <w:t>(201</w:t>
      </w:r>
      <w:r w:rsidRPr="003E40C1">
        <w:rPr>
          <w:spacing w:val="-1"/>
          <w:sz w:val="24"/>
          <w:szCs w:val="24"/>
        </w:rPr>
        <w:t>7</w:t>
      </w:r>
      <w:r w:rsidRPr="003E40C1">
        <w:rPr>
          <w:sz w:val="24"/>
          <w:szCs w:val="24"/>
        </w:rPr>
        <w:t xml:space="preserve">). </w:t>
      </w:r>
      <w:r w:rsidRPr="003E40C1">
        <w:rPr>
          <w:spacing w:val="23"/>
          <w:sz w:val="24"/>
          <w:szCs w:val="24"/>
        </w:rPr>
        <w:t xml:space="preserve"> </w:t>
      </w:r>
      <w:r w:rsidRPr="003E40C1">
        <w:rPr>
          <w:sz w:val="24"/>
          <w:szCs w:val="24"/>
        </w:rPr>
        <w:t>Cont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nuing pr</w:t>
      </w:r>
      <w:r w:rsidRPr="003E40C1">
        <w:rPr>
          <w:spacing w:val="1"/>
          <w:sz w:val="24"/>
          <w:szCs w:val="24"/>
        </w:rPr>
        <w:t>o</w:t>
      </w:r>
      <w:r w:rsidRPr="003E40C1">
        <w:rPr>
          <w:sz w:val="24"/>
          <w:szCs w:val="24"/>
        </w:rPr>
        <w:t>f</w:t>
      </w:r>
      <w:r w:rsidRPr="003E40C1">
        <w:rPr>
          <w:spacing w:val="-2"/>
          <w:sz w:val="24"/>
          <w:szCs w:val="24"/>
        </w:rPr>
        <w:t>e</w:t>
      </w:r>
      <w:r w:rsidRPr="003E40C1">
        <w:rPr>
          <w:sz w:val="24"/>
          <w:szCs w:val="24"/>
        </w:rPr>
        <w:t>ss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 te</w:t>
      </w:r>
      <w:r w:rsidRPr="003E40C1">
        <w:rPr>
          <w:spacing w:val="-1"/>
          <w:sz w:val="24"/>
          <w:szCs w:val="24"/>
        </w:rPr>
        <w:t>ac</w:t>
      </w:r>
      <w:r w:rsidRPr="003E40C1">
        <w:rPr>
          <w:spacing w:val="2"/>
          <w:sz w:val="24"/>
          <w:szCs w:val="24"/>
        </w:rPr>
        <w:t>h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r d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lop</w:t>
      </w:r>
      <w:r w:rsidRPr="003E40C1">
        <w:rPr>
          <w:spacing w:val="1"/>
          <w:sz w:val="24"/>
          <w:szCs w:val="24"/>
        </w:rPr>
        <w:t>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nt</w:t>
      </w:r>
      <w:r w:rsidRPr="003E40C1">
        <w:rPr>
          <w:spacing w:val="5"/>
          <w:sz w:val="24"/>
          <w:szCs w:val="24"/>
        </w:rPr>
        <w:t xml:space="preserve"> </w:t>
      </w:r>
      <w:r w:rsidRPr="003E40C1">
        <w:rPr>
          <w:sz w:val="24"/>
          <w:szCs w:val="24"/>
        </w:rPr>
        <w:t>(C</w:t>
      </w:r>
      <w:r w:rsidRPr="003E40C1">
        <w:rPr>
          <w:spacing w:val="1"/>
          <w:sz w:val="24"/>
          <w:szCs w:val="24"/>
        </w:rPr>
        <w:t>P</w:t>
      </w:r>
      <w:r w:rsidRPr="003E40C1">
        <w:rPr>
          <w:sz w:val="24"/>
          <w:szCs w:val="24"/>
        </w:rPr>
        <w:t>T</w:t>
      </w:r>
      <w:r w:rsidRPr="003E40C1">
        <w:rPr>
          <w:spacing w:val="-1"/>
          <w:sz w:val="24"/>
          <w:szCs w:val="24"/>
        </w:rPr>
        <w:t>D</w:t>
      </w:r>
      <w:r w:rsidRPr="003E40C1">
        <w:rPr>
          <w:sz w:val="24"/>
          <w:szCs w:val="24"/>
        </w:rPr>
        <w:t>):</w:t>
      </w:r>
      <w:r w:rsidRPr="003E40C1">
        <w:rPr>
          <w:spacing w:val="4"/>
          <w:sz w:val="24"/>
          <w:szCs w:val="24"/>
        </w:rPr>
        <w:t xml:space="preserve"> </w:t>
      </w:r>
      <w:r w:rsidRPr="003E40C1">
        <w:rPr>
          <w:sz w:val="24"/>
          <w:szCs w:val="24"/>
        </w:rPr>
        <w:t>A</w:t>
      </w:r>
      <w:r w:rsidRPr="003E40C1">
        <w:rPr>
          <w:spacing w:val="6"/>
          <w:sz w:val="24"/>
          <w:szCs w:val="24"/>
        </w:rPr>
        <w:t xml:space="preserve"> </w:t>
      </w:r>
      <w:r w:rsidRPr="003E40C1">
        <w:rPr>
          <w:sz w:val="24"/>
          <w:szCs w:val="24"/>
        </w:rPr>
        <w:t>n</w:t>
      </w:r>
      <w:r w:rsidRPr="003E40C1">
        <w:rPr>
          <w:spacing w:val="1"/>
          <w:sz w:val="24"/>
          <w:szCs w:val="24"/>
        </w:rPr>
        <w:t>a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5"/>
          <w:sz w:val="24"/>
          <w:szCs w:val="24"/>
        </w:rPr>
        <w:t xml:space="preserve"> 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nd</w:t>
      </w:r>
      <w:r w:rsidRPr="003E40C1">
        <w:rPr>
          <w:spacing w:val="5"/>
          <w:sz w:val="24"/>
          <w:szCs w:val="24"/>
        </w:rPr>
        <w:t xml:space="preserve"> </w:t>
      </w:r>
      <w:r w:rsidRPr="003E40C1">
        <w:rPr>
          <w:sz w:val="24"/>
          <w:szCs w:val="24"/>
        </w:rPr>
        <w:t>in</w:t>
      </w:r>
      <w:r w:rsidRPr="003E40C1">
        <w:rPr>
          <w:spacing w:val="1"/>
          <w:sz w:val="24"/>
          <w:szCs w:val="24"/>
        </w:rPr>
        <w:t>t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rn</w:t>
      </w:r>
      <w:r w:rsidRPr="003E40C1">
        <w:rPr>
          <w:spacing w:val="-2"/>
          <w:sz w:val="24"/>
          <w:szCs w:val="24"/>
        </w:rPr>
        <w:t>a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5"/>
          <w:sz w:val="24"/>
          <w:szCs w:val="24"/>
        </w:rPr>
        <w:t xml:space="preserve"> </w:t>
      </w:r>
      <w:r w:rsidRPr="003E40C1">
        <w:rPr>
          <w:sz w:val="24"/>
          <w:szCs w:val="24"/>
        </w:rPr>
        <w:t>p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rsp</w:t>
      </w:r>
      <w:r w:rsidRPr="003E40C1">
        <w:rPr>
          <w:spacing w:val="-1"/>
          <w:sz w:val="24"/>
          <w:szCs w:val="24"/>
        </w:rPr>
        <w:t>ec</w:t>
      </w:r>
      <w:r w:rsidRPr="003E40C1">
        <w:rPr>
          <w:sz w:val="24"/>
          <w:szCs w:val="24"/>
        </w:rPr>
        <w:t>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.</w:t>
      </w:r>
      <w:r w:rsidRPr="003E40C1">
        <w:rPr>
          <w:spacing w:val="7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Anthropo</w:t>
      </w:r>
      <w:r w:rsidRPr="003E40C1">
        <w:rPr>
          <w:i/>
          <w:spacing w:val="1"/>
          <w:sz w:val="24"/>
          <w:szCs w:val="24"/>
        </w:rPr>
        <w:t>l</w:t>
      </w:r>
      <w:r w:rsidRPr="003E40C1">
        <w:rPr>
          <w:i/>
          <w:spacing w:val="2"/>
          <w:sz w:val="24"/>
          <w:szCs w:val="24"/>
        </w:rPr>
        <w:t>o</w:t>
      </w:r>
      <w:r w:rsidRPr="003E40C1">
        <w:rPr>
          <w:i/>
          <w:sz w:val="24"/>
          <w:szCs w:val="24"/>
        </w:rPr>
        <w:t>gis</w:t>
      </w:r>
      <w:r w:rsidRPr="003E40C1">
        <w:rPr>
          <w:i/>
          <w:spacing w:val="1"/>
          <w:sz w:val="24"/>
          <w:szCs w:val="24"/>
        </w:rPr>
        <w:t>t</w:t>
      </w:r>
      <w:r w:rsidRPr="003E40C1">
        <w:rPr>
          <w:i/>
          <w:sz w:val="24"/>
          <w:szCs w:val="24"/>
        </w:rPr>
        <w:t>,</w:t>
      </w:r>
      <w:r w:rsidRPr="003E40C1">
        <w:rPr>
          <w:i/>
          <w:spacing w:val="5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2</w:t>
      </w:r>
      <w:r w:rsidRPr="003E40C1">
        <w:rPr>
          <w:i/>
          <w:spacing w:val="2"/>
          <w:sz w:val="24"/>
          <w:szCs w:val="24"/>
        </w:rPr>
        <w:t>8</w:t>
      </w:r>
      <w:r w:rsidRPr="003E40C1">
        <w:rPr>
          <w:spacing w:val="-1"/>
          <w:sz w:val="24"/>
          <w:szCs w:val="24"/>
        </w:rPr>
        <w:t>(</w:t>
      </w:r>
      <w:r w:rsidRPr="003E40C1">
        <w:rPr>
          <w:sz w:val="24"/>
          <w:szCs w:val="24"/>
        </w:rPr>
        <w:t>1–2),</w:t>
      </w:r>
      <w:r w:rsidRPr="003E40C1">
        <w:rPr>
          <w:spacing w:val="4"/>
          <w:sz w:val="24"/>
          <w:szCs w:val="24"/>
        </w:rPr>
        <w:t xml:space="preserve"> </w:t>
      </w:r>
      <w:r w:rsidRPr="003E40C1">
        <w:rPr>
          <w:sz w:val="24"/>
          <w:szCs w:val="24"/>
        </w:rPr>
        <w:t>9–</w:t>
      </w:r>
      <w:r w:rsidRPr="003E40C1">
        <w:rPr>
          <w:position w:val="-1"/>
          <w:sz w:val="24"/>
          <w:szCs w:val="24"/>
        </w:rPr>
        <w:t xml:space="preserve">18. </w:t>
      </w:r>
      <w:hyperlink r:id="rId56">
        <w:r w:rsidRPr="003E40C1">
          <w:rPr>
            <w:color w:val="1154CC"/>
            <w:position w:val="-1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/do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.or</w:t>
        </w:r>
        <w:r w:rsidRPr="003E40C1">
          <w:rPr>
            <w:color w:val="1154CC"/>
            <w:spacing w:val="-3"/>
            <w:position w:val="-1"/>
            <w:sz w:val="24"/>
            <w:szCs w:val="24"/>
            <w:u w:val="single" w:color="1154CC"/>
          </w:rPr>
          <w:t>g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/10.31901</w:t>
        </w:r>
        <w:r w:rsidRPr="003E40C1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24566802.2017/28.</w:t>
        </w:r>
        <w:r w:rsidRPr="003E40C1">
          <w:rPr>
            <w:color w:val="1154CC"/>
            <w:spacing w:val="2"/>
            <w:position w:val="-1"/>
            <w:sz w:val="24"/>
            <w:szCs w:val="24"/>
            <w:u w:val="single" w:color="1154CC"/>
          </w:rPr>
          <w:t>1</w:t>
        </w:r>
        <w:r w:rsidRPr="003E40C1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-</w:t>
        </w:r>
        <w:r w:rsidRPr="003E40C1">
          <w:rPr>
            <w:color w:val="1154CC"/>
            <w:position w:val="-1"/>
            <w:sz w:val="24"/>
            <w:szCs w:val="24"/>
            <w:u w:val="single" w:color="1154CC"/>
          </w:rPr>
          <w:t>2.02</w:t>
        </w:r>
      </w:hyperlink>
      <w:r w:rsidRPr="003E40C1">
        <w:rPr>
          <w:sz w:val="24"/>
          <w:szCs w:val="24"/>
        </w:rPr>
        <w:t xml:space="preserve"> </w:t>
      </w:r>
    </w:p>
    <w:p w14:paraId="39295985" w14:textId="77777777" w:rsidR="00634A26" w:rsidRDefault="00634A26" w:rsidP="003E40C1">
      <w:pPr>
        <w:pStyle w:val="ListParagraph"/>
        <w:numPr>
          <w:ilvl w:val="0"/>
          <w:numId w:val="3"/>
        </w:numPr>
        <w:spacing w:line="360" w:lineRule="auto"/>
        <w:ind w:right="79"/>
        <w:jc w:val="both"/>
      </w:pPr>
      <w:r w:rsidRPr="003E40C1">
        <w:rPr>
          <w:spacing w:val="-3"/>
          <w:sz w:val="24"/>
          <w:szCs w:val="24"/>
        </w:rPr>
        <w:t>Z</w:t>
      </w:r>
      <w:r w:rsidRPr="003E40C1">
        <w:rPr>
          <w:sz w:val="24"/>
          <w:szCs w:val="24"/>
        </w:rPr>
        <w:t>h</w:t>
      </w:r>
      <w:r w:rsidRPr="003E40C1">
        <w:rPr>
          <w:spacing w:val="-1"/>
          <w:sz w:val="24"/>
          <w:szCs w:val="24"/>
        </w:rPr>
        <w:t>a</w:t>
      </w:r>
      <w:r w:rsidRPr="003E40C1">
        <w:rPr>
          <w:spacing w:val="2"/>
          <w:sz w:val="24"/>
          <w:szCs w:val="24"/>
        </w:rPr>
        <w:t>n</w:t>
      </w:r>
      <w:r w:rsidRPr="003E40C1">
        <w:rPr>
          <w:spacing w:val="-2"/>
          <w:sz w:val="24"/>
          <w:szCs w:val="24"/>
        </w:rPr>
        <w:t>g</w:t>
      </w:r>
      <w:r w:rsidRPr="003E40C1">
        <w:rPr>
          <w:sz w:val="24"/>
          <w:szCs w:val="24"/>
        </w:rPr>
        <w:t>,</w:t>
      </w:r>
      <w:r w:rsidRPr="003E40C1">
        <w:rPr>
          <w:spacing w:val="4"/>
          <w:sz w:val="24"/>
          <w:szCs w:val="24"/>
        </w:rPr>
        <w:t xml:space="preserve"> </w:t>
      </w:r>
      <w:r w:rsidRPr="003E40C1">
        <w:rPr>
          <w:sz w:val="24"/>
          <w:szCs w:val="24"/>
        </w:rPr>
        <w:t>X.,</w:t>
      </w:r>
      <w:r w:rsidRPr="003E40C1">
        <w:rPr>
          <w:spacing w:val="1"/>
          <w:sz w:val="24"/>
          <w:szCs w:val="24"/>
        </w:rPr>
        <w:t xml:space="preserve"> </w:t>
      </w:r>
      <w:proofErr w:type="spellStart"/>
      <w:r w:rsidRPr="003E40C1">
        <w:rPr>
          <w:sz w:val="24"/>
          <w:szCs w:val="24"/>
        </w:rPr>
        <w:t>Admir</w:t>
      </w:r>
      <w:r w:rsidRPr="003E40C1">
        <w:rPr>
          <w:spacing w:val="-1"/>
          <w:sz w:val="24"/>
          <w:szCs w:val="24"/>
        </w:rPr>
        <w:t>aa</w:t>
      </w:r>
      <w:r w:rsidRPr="003E40C1">
        <w:rPr>
          <w:sz w:val="24"/>
          <w:szCs w:val="24"/>
        </w:rPr>
        <w:t>l</w:t>
      </w:r>
      <w:proofErr w:type="spellEnd"/>
      <w:r w:rsidRPr="003E40C1">
        <w:rPr>
          <w:sz w:val="24"/>
          <w:szCs w:val="24"/>
        </w:rPr>
        <w:t>,</w:t>
      </w:r>
      <w:r w:rsidRPr="003E40C1">
        <w:rPr>
          <w:spacing w:val="5"/>
          <w:sz w:val="24"/>
          <w:szCs w:val="24"/>
        </w:rPr>
        <w:t xml:space="preserve"> </w:t>
      </w:r>
      <w:r w:rsidRPr="003E40C1">
        <w:rPr>
          <w:spacing w:val="1"/>
          <w:sz w:val="24"/>
          <w:szCs w:val="24"/>
        </w:rPr>
        <w:t>W</w:t>
      </w:r>
      <w:r w:rsidRPr="003E40C1">
        <w:rPr>
          <w:sz w:val="24"/>
          <w:szCs w:val="24"/>
        </w:rPr>
        <w:t>.,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 xml:space="preserve">&amp; </w:t>
      </w:r>
      <w:r w:rsidRPr="003E40C1">
        <w:rPr>
          <w:spacing w:val="1"/>
          <w:sz w:val="24"/>
          <w:szCs w:val="24"/>
        </w:rPr>
        <w:t>S</w:t>
      </w:r>
      <w:r w:rsidRPr="003E40C1">
        <w:rPr>
          <w:spacing w:val="-1"/>
          <w:sz w:val="24"/>
          <w:szCs w:val="24"/>
        </w:rPr>
        <w:t>aa</w:t>
      </w:r>
      <w:r w:rsidRPr="003E40C1">
        <w:rPr>
          <w:sz w:val="24"/>
          <w:szCs w:val="24"/>
        </w:rPr>
        <w:t>b,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N.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(202</w:t>
      </w:r>
      <w:r w:rsidRPr="003E40C1">
        <w:rPr>
          <w:spacing w:val="1"/>
          <w:sz w:val="24"/>
          <w:szCs w:val="24"/>
        </w:rPr>
        <w:t>1</w:t>
      </w:r>
      <w:r w:rsidRPr="003E40C1">
        <w:rPr>
          <w:sz w:val="24"/>
          <w:szCs w:val="24"/>
        </w:rPr>
        <w:t>).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Teachers'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mo</w:t>
      </w:r>
      <w:r w:rsidRPr="003E40C1">
        <w:rPr>
          <w:spacing w:val="1"/>
          <w:sz w:val="24"/>
          <w:szCs w:val="24"/>
        </w:rPr>
        <w:t>t</w:t>
      </w:r>
      <w:r w:rsidRPr="003E40C1">
        <w:rPr>
          <w:sz w:val="24"/>
          <w:szCs w:val="24"/>
        </w:rPr>
        <w:t>ivation</w:t>
      </w:r>
      <w:r w:rsidRPr="003E40C1">
        <w:rPr>
          <w:spacing w:val="4"/>
          <w:sz w:val="24"/>
          <w:szCs w:val="24"/>
        </w:rPr>
        <w:t xml:space="preserve"> </w:t>
      </w:r>
      <w:r w:rsidRPr="003E40C1">
        <w:rPr>
          <w:sz w:val="24"/>
          <w:szCs w:val="24"/>
        </w:rPr>
        <w:t>to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p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rti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>ipate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 xml:space="preserve">in </w:t>
      </w:r>
      <w:r w:rsidRPr="003E40C1">
        <w:rPr>
          <w:spacing w:val="-1"/>
          <w:sz w:val="24"/>
          <w:szCs w:val="24"/>
        </w:rPr>
        <w:t>c</w:t>
      </w:r>
      <w:r w:rsidRPr="003E40C1">
        <w:rPr>
          <w:sz w:val="24"/>
          <w:szCs w:val="24"/>
        </w:rPr>
        <w:t>ont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nuous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pro</w:t>
      </w:r>
      <w:r w:rsidRPr="003E40C1">
        <w:rPr>
          <w:spacing w:val="-1"/>
          <w:sz w:val="24"/>
          <w:szCs w:val="24"/>
        </w:rPr>
        <w:t>fe</w:t>
      </w:r>
      <w:r w:rsidRPr="003E40C1">
        <w:rPr>
          <w:sz w:val="24"/>
          <w:szCs w:val="24"/>
        </w:rPr>
        <w:t>ss</w:t>
      </w:r>
      <w:r w:rsidRPr="003E40C1">
        <w:rPr>
          <w:spacing w:val="1"/>
          <w:sz w:val="24"/>
          <w:szCs w:val="24"/>
        </w:rPr>
        <w:t>i</w:t>
      </w:r>
      <w:r w:rsidRPr="003E40C1">
        <w:rPr>
          <w:sz w:val="24"/>
          <w:szCs w:val="24"/>
        </w:rPr>
        <w:t>on</w:t>
      </w:r>
      <w:r w:rsidRPr="003E40C1">
        <w:rPr>
          <w:spacing w:val="-1"/>
          <w:sz w:val="24"/>
          <w:szCs w:val="24"/>
        </w:rPr>
        <w:t>a</w:t>
      </w:r>
      <w:r w:rsidRPr="003E40C1">
        <w:rPr>
          <w:sz w:val="24"/>
          <w:szCs w:val="24"/>
        </w:rPr>
        <w:t>l</w:t>
      </w:r>
      <w:r w:rsidRPr="003E40C1">
        <w:rPr>
          <w:spacing w:val="6"/>
          <w:sz w:val="24"/>
          <w:szCs w:val="24"/>
        </w:rPr>
        <w:t xml:space="preserve"> </w:t>
      </w:r>
      <w:r w:rsidRPr="003E40C1">
        <w:rPr>
          <w:sz w:val="24"/>
          <w:szCs w:val="24"/>
        </w:rPr>
        <w:t>d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v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lop</w:t>
      </w:r>
      <w:r w:rsidRPr="003E40C1">
        <w:rPr>
          <w:spacing w:val="1"/>
          <w:sz w:val="24"/>
          <w:szCs w:val="24"/>
        </w:rPr>
        <w:t>m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nt: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sz w:val="24"/>
          <w:szCs w:val="24"/>
        </w:rPr>
        <w:t>R</w:t>
      </w:r>
      <w:r w:rsidRPr="003E40C1">
        <w:rPr>
          <w:spacing w:val="-1"/>
          <w:sz w:val="24"/>
          <w:szCs w:val="24"/>
        </w:rPr>
        <w:t>e</w:t>
      </w:r>
      <w:r w:rsidRPr="003E40C1">
        <w:rPr>
          <w:sz w:val="24"/>
          <w:szCs w:val="24"/>
        </w:rPr>
        <w:t>lations</w:t>
      </w:r>
      <w:r w:rsidRPr="003E40C1">
        <w:rPr>
          <w:spacing w:val="2"/>
          <w:sz w:val="24"/>
          <w:szCs w:val="24"/>
        </w:rPr>
        <w:t>h</w:t>
      </w:r>
      <w:r w:rsidRPr="003E40C1">
        <w:rPr>
          <w:sz w:val="24"/>
          <w:szCs w:val="24"/>
        </w:rPr>
        <w:t>ip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with</w:t>
      </w:r>
      <w:r w:rsidRPr="003E40C1">
        <w:rPr>
          <w:spacing w:val="1"/>
          <w:sz w:val="24"/>
          <w:szCs w:val="24"/>
        </w:rPr>
        <w:t xml:space="preserve"> </w:t>
      </w:r>
      <w:r w:rsidRPr="003E40C1">
        <w:rPr>
          <w:sz w:val="24"/>
          <w:szCs w:val="24"/>
        </w:rPr>
        <w:t>personal and school-level factors.</w:t>
      </w:r>
      <w:r w:rsidRPr="003E40C1">
        <w:rPr>
          <w:spacing w:val="2"/>
          <w:sz w:val="24"/>
          <w:szCs w:val="24"/>
        </w:rPr>
        <w:t xml:space="preserve"> </w:t>
      </w:r>
      <w:r w:rsidRPr="003E40C1">
        <w:rPr>
          <w:i/>
          <w:spacing w:val="-1"/>
          <w:sz w:val="24"/>
          <w:szCs w:val="24"/>
        </w:rPr>
        <w:t>J</w:t>
      </w:r>
      <w:r w:rsidRPr="003E40C1">
        <w:rPr>
          <w:i/>
          <w:sz w:val="24"/>
          <w:szCs w:val="24"/>
        </w:rPr>
        <w:t>ournal</w:t>
      </w:r>
      <w:r w:rsidRPr="003E40C1">
        <w:rPr>
          <w:i/>
          <w:spacing w:val="2"/>
          <w:sz w:val="24"/>
          <w:szCs w:val="24"/>
        </w:rPr>
        <w:t xml:space="preserve"> o</w:t>
      </w:r>
      <w:r w:rsidRPr="003E40C1">
        <w:rPr>
          <w:i/>
          <w:sz w:val="24"/>
          <w:szCs w:val="24"/>
        </w:rPr>
        <w:t>f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Edu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at</w:t>
      </w:r>
      <w:r w:rsidRPr="003E40C1">
        <w:rPr>
          <w:i/>
          <w:spacing w:val="1"/>
          <w:sz w:val="24"/>
          <w:szCs w:val="24"/>
        </w:rPr>
        <w:t>i</w:t>
      </w:r>
      <w:r w:rsidRPr="003E40C1">
        <w:rPr>
          <w:i/>
          <w:sz w:val="24"/>
          <w:szCs w:val="24"/>
        </w:rPr>
        <w:t>on</w:t>
      </w:r>
      <w:r w:rsidRPr="003E40C1">
        <w:rPr>
          <w:i/>
          <w:spacing w:val="1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for</w:t>
      </w:r>
      <w:r w:rsidRPr="003E40C1">
        <w:rPr>
          <w:i/>
          <w:spacing w:val="4"/>
          <w:sz w:val="24"/>
          <w:szCs w:val="24"/>
        </w:rPr>
        <w:t xml:space="preserve"> </w:t>
      </w:r>
      <w:r w:rsidRPr="003E40C1">
        <w:rPr>
          <w:i/>
          <w:spacing w:val="1"/>
          <w:sz w:val="24"/>
          <w:szCs w:val="24"/>
        </w:rPr>
        <w:t>T</w:t>
      </w:r>
      <w:r w:rsidRPr="003E40C1">
        <w:rPr>
          <w:i/>
          <w:spacing w:val="-1"/>
          <w:sz w:val="24"/>
          <w:szCs w:val="24"/>
        </w:rPr>
        <w:t>e</w:t>
      </w:r>
      <w:r w:rsidRPr="003E40C1">
        <w:rPr>
          <w:i/>
          <w:sz w:val="24"/>
          <w:szCs w:val="24"/>
        </w:rPr>
        <w:t>a</w:t>
      </w:r>
      <w:r w:rsidRPr="003E40C1">
        <w:rPr>
          <w:i/>
          <w:spacing w:val="-1"/>
          <w:sz w:val="24"/>
          <w:szCs w:val="24"/>
        </w:rPr>
        <w:t>c</w:t>
      </w:r>
      <w:r w:rsidRPr="003E40C1">
        <w:rPr>
          <w:i/>
          <w:sz w:val="24"/>
          <w:szCs w:val="24"/>
        </w:rPr>
        <w:t>hing,</w:t>
      </w:r>
      <w:r w:rsidRPr="003E40C1">
        <w:rPr>
          <w:i/>
          <w:spacing w:val="2"/>
          <w:sz w:val="24"/>
          <w:szCs w:val="24"/>
        </w:rPr>
        <w:t xml:space="preserve"> </w:t>
      </w:r>
      <w:r w:rsidRPr="003E40C1">
        <w:rPr>
          <w:i/>
          <w:sz w:val="24"/>
          <w:szCs w:val="24"/>
        </w:rPr>
        <w:t>4</w:t>
      </w:r>
      <w:r w:rsidRPr="003E40C1">
        <w:rPr>
          <w:i/>
          <w:spacing w:val="3"/>
          <w:sz w:val="24"/>
          <w:szCs w:val="24"/>
        </w:rPr>
        <w:t>7</w:t>
      </w:r>
      <w:r w:rsidRPr="003E40C1">
        <w:rPr>
          <w:sz w:val="24"/>
          <w:szCs w:val="24"/>
        </w:rPr>
        <w:t>(</w:t>
      </w:r>
      <w:r w:rsidRPr="003E40C1">
        <w:rPr>
          <w:spacing w:val="1"/>
          <w:sz w:val="24"/>
          <w:szCs w:val="24"/>
        </w:rPr>
        <w:t>5</w:t>
      </w:r>
      <w:r w:rsidRPr="003E40C1">
        <w:rPr>
          <w:sz w:val="24"/>
          <w:szCs w:val="24"/>
        </w:rPr>
        <w:t>), 71</w:t>
      </w:r>
      <w:r w:rsidRPr="003E40C1">
        <w:rPr>
          <w:spacing w:val="1"/>
          <w:sz w:val="24"/>
          <w:szCs w:val="24"/>
        </w:rPr>
        <w:t>4</w:t>
      </w:r>
      <w:r w:rsidRPr="003E40C1">
        <w:rPr>
          <w:sz w:val="24"/>
          <w:szCs w:val="24"/>
        </w:rPr>
        <w:t xml:space="preserve">–731. </w:t>
      </w:r>
      <w:hyperlink r:id="rId57">
        <w:r w:rsidRPr="003E40C1">
          <w:rPr>
            <w:color w:val="1154CC"/>
            <w:sz w:val="24"/>
            <w:szCs w:val="24"/>
            <w:u w:val="single" w:color="1154CC"/>
          </w:rPr>
          <w:t>ht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Pr="003E40C1">
          <w:rPr>
            <w:color w:val="1154CC"/>
            <w:sz w:val="24"/>
            <w:szCs w:val="24"/>
            <w:u w:val="single" w:color="1154CC"/>
          </w:rPr>
          <w:t>ps: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/do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Pr="003E40C1">
          <w:rPr>
            <w:color w:val="1154CC"/>
            <w:sz w:val="24"/>
            <w:szCs w:val="24"/>
            <w:u w:val="single" w:color="1154CC"/>
          </w:rPr>
          <w:t>.or</w:t>
        </w:r>
        <w:r w:rsidRPr="003E40C1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Pr="003E40C1">
          <w:rPr>
            <w:color w:val="1154CC"/>
            <w:sz w:val="24"/>
            <w:szCs w:val="24"/>
            <w:u w:val="single" w:color="1154CC"/>
          </w:rPr>
          <w:t>/10.1080</w:t>
        </w:r>
        <w:r w:rsidRPr="003E40C1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Pr="003E40C1">
          <w:rPr>
            <w:color w:val="1154CC"/>
            <w:sz w:val="24"/>
            <w:szCs w:val="24"/>
            <w:u w:val="single" w:color="1154CC"/>
          </w:rPr>
          <w:t>02607476.2021.1942804</w:t>
        </w:r>
      </w:hyperlink>
    </w:p>
    <w:p w14:paraId="190B823F" w14:textId="49A5EFDD" w:rsidR="00E27879" w:rsidRPr="00D061AE" w:rsidRDefault="00E27879" w:rsidP="00D061AE">
      <w:pPr>
        <w:spacing w:line="360" w:lineRule="auto"/>
        <w:ind w:left="284" w:right="79" w:hanging="720"/>
        <w:jc w:val="both"/>
        <w:rPr>
          <w:sz w:val="24"/>
          <w:szCs w:val="24"/>
        </w:rPr>
        <w:sectPr w:rsidR="00E27879" w:rsidRPr="00D061AE" w:rsidSect="00C87BBD">
          <w:pgSz w:w="12240" w:h="15840"/>
          <w:pgMar w:top="1360" w:right="1320" w:bottom="280" w:left="1720" w:header="720" w:footer="720" w:gutter="0"/>
          <w:cols w:space="720"/>
        </w:sectPr>
      </w:pPr>
    </w:p>
    <w:bookmarkEnd w:id="0"/>
    <w:p w14:paraId="7C49E10A" w14:textId="5BE4508E" w:rsidR="00D061AE" w:rsidRDefault="00D061AE" w:rsidP="00FE3E0A">
      <w:pPr>
        <w:spacing w:before="29"/>
        <w:ind w:right="79"/>
        <w:rPr>
          <w:sz w:val="24"/>
          <w:szCs w:val="24"/>
        </w:rPr>
      </w:pPr>
    </w:p>
    <w:sectPr w:rsidR="00D061AE">
      <w:pgSz w:w="12240" w:h="15840"/>
      <w:pgMar w:top="1360" w:right="13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576F8" w14:textId="77777777" w:rsidR="00E53E70" w:rsidRDefault="00E53E70" w:rsidP="00830FA0">
      <w:r>
        <w:separator/>
      </w:r>
    </w:p>
  </w:endnote>
  <w:endnote w:type="continuationSeparator" w:id="0">
    <w:p w14:paraId="26A2ED5A" w14:textId="77777777" w:rsidR="00E53E70" w:rsidRDefault="00E53E70" w:rsidP="0083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DD3E7" w14:textId="77777777" w:rsidR="00830FA0" w:rsidRDefault="00830F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F2447" w14:textId="77777777" w:rsidR="00830FA0" w:rsidRDefault="00830F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51B82" w14:textId="77777777" w:rsidR="00830FA0" w:rsidRDefault="00830FA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E637C" w14:textId="77777777" w:rsidR="00E27879" w:rsidRDefault="00E2787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D9CDD" w14:textId="77777777" w:rsidR="00E27879" w:rsidRDefault="00E2787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95177" w14:textId="77777777" w:rsidR="00E27879" w:rsidRDefault="00E27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25695" w14:textId="77777777" w:rsidR="00E53E70" w:rsidRDefault="00E53E70" w:rsidP="00830FA0">
      <w:r>
        <w:separator/>
      </w:r>
    </w:p>
  </w:footnote>
  <w:footnote w:type="continuationSeparator" w:id="0">
    <w:p w14:paraId="68B8C3E4" w14:textId="77777777" w:rsidR="00E53E70" w:rsidRDefault="00E53E70" w:rsidP="00830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2F3EC" w14:textId="387D59C1" w:rsidR="00830FA0" w:rsidRDefault="00E53E70">
    <w:pPr>
      <w:pStyle w:val="Header"/>
    </w:pPr>
    <w:r>
      <w:rPr>
        <w:noProof/>
      </w:rPr>
      <w:pict w14:anchorId="0338E3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8850954" o:spid="_x0000_s2050" type="#_x0000_t136" style="position:absolute;margin-left:0;margin-top:0;width:606.9pt;height:68.4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71522" w14:textId="5EF804F7" w:rsidR="00830FA0" w:rsidRDefault="00E53E70">
    <w:pPr>
      <w:pStyle w:val="Header"/>
    </w:pPr>
    <w:r>
      <w:rPr>
        <w:noProof/>
      </w:rPr>
      <w:pict w14:anchorId="0EAB5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8850955" o:spid="_x0000_s2051" type="#_x0000_t136" style="position:absolute;margin-left:0;margin-top:0;width:606.9pt;height:68.4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71C6F" w14:textId="1A98C8DC" w:rsidR="00830FA0" w:rsidRDefault="00E53E70">
    <w:pPr>
      <w:pStyle w:val="Header"/>
    </w:pPr>
    <w:r>
      <w:rPr>
        <w:noProof/>
      </w:rPr>
      <w:pict w14:anchorId="23193F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8850953" o:spid="_x0000_s2049" type="#_x0000_t136" style="position:absolute;margin-left:0;margin-top:0;width:606.9pt;height:68.45pt;rotation:315;z-index:-25166131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263A2" w14:textId="77777777" w:rsidR="00E27879" w:rsidRDefault="00E53E70">
    <w:pPr>
      <w:pStyle w:val="Header"/>
    </w:pPr>
    <w:r>
      <w:rPr>
        <w:noProof/>
      </w:rPr>
      <w:pict w14:anchorId="4324DE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606.9pt;height:68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810BC" w14:textId="77777777" w:rsidR="00E27879" w:rsidRDefault="00E53E70">
    <w:pPr>
      <w:pStyle w:val="Header"/>
    </w:pPr>
    <w:r>
      <w:rPr>
        <w:noProof/>
      </w:rPr>
      <w:pict w14:anchorId="3C7289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606.9pt;height:68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37C08" w14:textId="77777777" w:rsidR="00E27879" w:rsidRDefault="00E53E70">
    <w:pPr>
      <w:pStyle w:val="Header"/>
    </w:pPr>
    <w:r>
      <w:rPr>
        <w:noProof/>
      </w:rPr>
      <w:pict w14:anchorId="2323EE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606.9pt;height:68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44AAA"/>
    <w:multiLevelType w:val="hybridMultilevel"/>
    <w:tmpl w:val="5AEA59D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393B0A"/>
    <w:multiLevelType w:val="hybridMultilevel"/>
    <w:tmpl w:val="4A5AF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B4D00"/>
    <w:multiLevelType w:val="multilevel"/>
    <w:tmpl w:val="74C6431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77"/>
    <w:rsid w:val="00041D94"/>
    <w:rsid w:val="000E100F"/>
    <w:rsid w:val="000E6693"/>
    <w:rsid w:val="00104BA7"/>
    <w:rsid w:val="001105AA"/>
    <w:rsid w:val="00111123"/>
    <w:rsid w:val="00132585"/>
    <w:rsid w:val="00151C46"/>
    <w:rsid w:val="00175707"/>
    <w:rsid w:val="001843DC"/>
    <w:rsid w:val="00194934"/>
    <w:rsid w:val="001D2351"/>
    <w:rsid w:val="001D48C8"/>
    <w:rsid w:val="001E1686"/>
    <w:rsid w:val="001F66FB"/>
    <w:rsid w:val="0021698C"/>
    <w:rsid w:val="0022462A"/>
    <w:rsid w:val="0022586A"/>
    <w:rsid w:val="0023078D"/>
    <w:rsid w:val="00235D00"/>
    <w:rsid w:val="002458C6"/>
    <w:rsid w:val="0026491B"/>
    <w:rsid w:val="00283927"/>
    <w:rsid w:val="00283B69"/>
    <w:rsid w:val="00291FED"/>
    <w:rsid w:val="002945ED"/>
    <w:rsid w:val="002B2504"/>
    <w:rsid w:val="002C0884"/>
    <w:rsid w:val="002D34BD"/>
    <w:rsid w:val="002D6524"/>
    <w:rsid w:val="002D7D73"/>
    <w:rsid w:val="002D7D7F"/>
    <w:rsid w:val="002E6C07"/>
    <w:rsid w:val="002E6D95"/>
    <w:rsid w:val="002E70A9"/>
    <w:rsid w:val="002F29C6"/>
    <w:rsid w:val="0031242B"/>
    <w:rsid w:val="00320208"/>
    <w:rsid w:val="00344C5A"/>
    <w:rsid w:val="00366802"/>
    <w:rsid w:val="00397673"/>
    <w:rsid w:val="003B4B3C"/>
    <w:rsid w:val="003D0A3D"/>
    <w:rsid w:val="003E40C1"/>
    <w:rsid w:val="0040627D"/>
    <w:rsid w:val="00416F0B"/>
    <w:rsid w:val="00434110"/>
    <w:rsid w:val="00466F16"/>
    <w:rsid w:val="00472D94"/>
    <w:rsid w:val="004C24FB"/>
    <w:rsid w:val="004C593B"/>
    <w:rsid w:val="004C69EC"/>
    <w:rsid w:val="004D4975"/>
    <w:rsid w:val="00502FEE"/>
    <w:rsid w:val="00512E0B"/>
    <w:rsid w:val="00513E6B"/>
    <w:rsid w:val="00515DAA"/>
    <w:rsid w:val="00517DFC"/>
    <w:rsid w:val="00525420"/>
    <w:rsid w:val="00527D90"/>
    <w:rsid w:val="0054245C"/>
    <w:rsid w:val="00546F74"/>
    <w:rsid w:val="00555D86"/>
    <w:rsid w:val="00572715"/>
    <w:rsid w:val="0058522D"/>
    <w:rsid w:val="005870FE"/>
    <w:rsid w:val="005A073F"/>
    <w:rsid w:val="00603E0A"/>
    <w:rsid w:val="00616CEB"/>
    <w:rsid w:val="00634A26"/>
    <w:rsid w:val="00635DA3"/>
    <w:rsid w:val="00643ED5"/>
    <w:rsid w:val="00645005"/>
    <w:rsid w:val="00647B53"/>
    <w:rsid w:val="0065129D"/>
    <w:rsid w:val="00651EF2"/>
    <w:rsid w:val="00665D2B"/>
    <w:rsid w:val="00677C81"/>
    <w:rsid w:val="00692E7C"/>
    <w:rsid w:val="00692F1F"/>
    <w:rsid w:val="006955F7"/>
    <w:rsid w:val="006E6B7D"/>
    <w:rsid w:val="00730F1A"/>
    <w:rsid w:val="007353EF"/>
    <w:rsid w:val="0074008B"/>
    <w:rsid w:val="00780346"/>
    <w:rsid w:val="00780957"/>
    <w:rsid w:val="0078640B"/>
    <w:rsid w:val="007A1D8F"/>
    <w:rsid w:val="00805B68"/>
    <w:rsid w:val="00830FA0"/>
    <w:rsid w:val="00833AE6"/>
    <w:rsid w:val="00843B40"/>
    <w:rsid w:val="00857864"/>
    <w:rsid w:val="0087089D"/>
    <w:rsid w:val="008D2BA4"/>
    <w:rsid w:val="008D5E2C"/>
    <w:rsid w:val="008E019F"/>
    <w:rsid w:val="008E75F0"/>
    <w:rsid w:val="008F1DDD"/>
    <w:rsid w:val="00914002"/>
    <w:rsid w:val="009219C7"/>
    <w:rsid w:val="0098002D"/>
    <w:rsid w:val="009802F0"/>
    <w:rsid w:val="009874E5"/>
    <w:rsid w:val="00991E92"/>
    <w:rsid w:val="00994E47"/>
    <w:rsid w:val="00995ADE"/>
    <w:rsid w:val="009974D7"/>
    <w:rsid w:val="009B5C35"/>
    <w:rsid w:val="009B631C"/>
    <w:rsid w:val="009C1CE6"/>
    <w:rsid w:val="009E0050"/>
    <w:rsid w:val="009E11B2"/>
    <w:rsid w:val="009E7D7C"/>
    <w:rsid w:val="00A14749"/>
    <w:rsid w:val="00A30B28"/>
    <w:rsid w:val="00A32CB4"/>
    <w:rsid w:val="00AA0527"/>
    <w:rsid w:val="00AC093A"/>
    <w:rsid w:val="00AF0AA1"/>
    <w:rsid w:val="00B34E3F"/>
    <w:rsid w:val="00B377FE"/>
    <w:rsid w:val="00B66C85"/>
    <w:rsid w:val="00B73EE4"/>
    <w:rsid w:val="00BB78F9"/>
    <w:rsid w:val="00BC6AF9"/>
    <w:rsid w:val="00BF0A74"/>
    <w:rsid w:val="00BF1F1B"/>
    <w:rsid w:val="00BF2DAE"/>
    <w:rsid w:val="00C136E2"/>
    <w:rsid w:val="00C13883"/>
    <w:rsid w:val="00C23F05"/>
    <w:rsid w:val="00C24FB0"/>
    <w:rsid w:val="00C77D90"/>
    <w:rsid w:val="00C80C77"/>
    <w:rsid w:val="00C87BBD"/>
    <w:rsid w:val="00C960BE"/>
    <w:rsid w:val="00CA784C"/>
    <w:rsid w:val="00CB2D98"/>
    <w:rsid w:val="00CE0094"/>
    <w:rsid w:val="00D02ED3"/>
    <w:rsid w:val="00D061AE"/>
    <w:rsid w:val="00D344D0"/>
    <w:rsid w:val="00D42AB7"/>
    <w:rsid w:val="00D53F90"/>
    <w:rsid w:val="00D65116"/>
    <w:rsid w:val="00D93602"/>
    <w:rsid w:val="00DA003E"/>
    <w:rsid w:val="00DC1E3B"/>
    <w:rsid w:val="00DC2AC6"/>
    <w:rsid w:val="00DC6DDE"/>
    <w:rsid w:val="00DD5725"/>
    <w:rsid w:val="00DE5BD2"/>
    <w:rsid w:val="00E0498A"/>
    <w:rsid w:val="00E23A61"/>
    <w:rsid w:val="00E23CBF"/>
    <w:rsid w:val="00E25083"/>
    <w:rsid w:val="00E27879"/>
    <w:rsid w:val="00E53E70"/>
    <w:rsid w:val="00E630C5"/>
    <w:rsid w:val="00E931DD"/>
    <w:rsid w:val="00EA47D9"/>
    <w:rsid w:val="00ED4C8B"/>
    <w:rsid w:val="00F12BFD"/>
    <w:rsid w:val="00F3716E"/>
    <w:rsid w:val="00F37B92"/>
    <w:rsid w:val="00F73211"/>
    <w:rsid w:val="00F832D2"/>
    <w:rsid w:val="00F84537"/>
    <w:rsid w:val="00FA4C30"/>
    <w:rsid w:val="00FD6FC0"/>
    <w:rsid w:val="00FE1800"/>
    <w:rsid w:val="00FE3A0D"/>
    <w:rsid w:val="00FE3E0A"/>
    <w:rsid w:val="00FE5851"/>
    <w:rsid w:val="00F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766864E"/>
  <w15:docId w15:val="{7BAED968-DCE1-4F1F-9BC2-1D915AF7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D57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7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40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0F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FA0"/>
  </w:style>
  <w:style w:type="paragraph" w:styleId="Footer">
    <w:name w:val="footer"/>
    <w:basedOn w:val="Normal"/>
    <w:link w:val="FooterChar"/>
    <w:uiPriority w:val="99"/>
    <w:unhideWhenUsed/>
    <w:rsid w:val="00830F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FA0"/>
  </w:style>
  <w:style w:type="paragraph" w:styleId="Title">
    <w:name w:val="Title"/>
    <w:basedOn w:val="Normal"/>
    <w:next w:val="Normal"/>
    <w:link w:val="TitleChar"/>
    <w:uiPriority w:val="10"/>
    <w:qFormat/>
    <w:rsid w:val="00A147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74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1474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74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74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74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https://doi.org/10.1080/19415257.2017.1299029" TargetMode="External"/><Relationship Id="rId39" Type="http://schemas.openxmlformats.org/officeDocument/2006/relationships/hyperlink" Target="https://doi.org/10.37547/tajssei/Volume02Issue09-67" TargetMode="External"/><Relationship Id="rId21" Type="http://schemas.openxmlformats.org/officeDocument/2006/relationships/hyperlink" Target="https://files.eric.ed.gov/fulltext/ED529375.pdf" TargetMode="External"/><Relationship Id="rId34" Type="http://schemas.openxmlformats.org/officeDocument/2006/relationships/hyperlink" Target="https://www.education.gov.in/sites/upload_files/mhrd/files/upload_document/npe.pdf" TargetMode="External"/><Relationship Id="rId42" Type="http://schemas.openxmlformats.org/officeDocument/2006/relationships/hyperlink" Target="https://ncert.nic.in/pdf/nc-framework/nf2005-english.pdf" TargetMode="External"/><Relationship Id="rId47" Type="http://schemas.openxmlformats.org/officeDocument/2006/relationships/hyperlink" Target="https://doi.org/10.33508/bw.v6i2.1705" TargetMode="External"/><Relationship Id="rId50" Type="http://schemas.openxmlformats.org/officeDocument/2006/relationships/hyperlink" Target="https://doi.org/10.1080/13674589900200073" TargetMode="External"/><Relationship Id="rId55" Type="http://schemas.openxmlformats.org/officeDocument/2006/relationships/hyperlink" Target="https://doi.org/10.3390/ijerph17124386" TargetMode="Externa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yperlink" Target="https://doi.org/10.1016/j.sbspro.2010.03.441" TargetMode="External"/><Relationship Id="rId11" Type="http://schemas.openxmlformats.org/officeDocument/2006/relationships/header" Target="header3.xml"/><Relationship Id="rId24" Type="http://schemas.openxmlformats.org/officeDocument/2006/relationships/hyperlink" Target="https://ciet.ncert.gov.in/nishtha" TargetMode="External"/><Relationship Id="rId32" Type="http://schemas.openxmlformats.org/officeDocument/2006/relationships/hyperlink" Target="https://doi.org/10.1080/09585176.2010.529643" TargetMode="External"/><Relationship Id="rId37" Type="http://schemas.openxmlformats.org/officeDocument/2006/relationships/hyperlink" Target="https://www.education.gov.in/sites/upload_files/mhrd/files/NEP_Final_English_0.pdf" TargetMode="External"/><Relationship Id="rId40" Type="http://schemas.openxmlformats.org/officeDocument/2006/relationships/hyperlink" Target="https://ncte.gov.in/website/PDF/NCFTE_2009.pdf" TargetMode="External"/><Relationship Id="rId45" Type="http://schemas.openxmlformats.org/officeDocument/2006/relationships/hyperlink" Target="https://doi.org/10.3897/ap.2.e1829" TargetMode="External"/><Relationship Id="rId53" Type="http://schemas.openxmlformats.org/officeDocument/2006/relationships/hyperlink" Target="https://doi.org/10.29121/granthaalayah.v10.i5.2022.4620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yperlink" Target="https://doi.org/10.4300/JGME-D-22-00271.1g" TargetMode="External"/><Relationship Id="rId27" Type="http://schemas.openxmlformats.org/officeDocument/2006/relationships/hyperlink" Target="https://ijems.net/index.php/ijem/article/view/24" TargetMode="External"/><Relationship Id="rId30" Type="http://schemas.openxmlformats.org/officeDocument/2006/relationships/hyperlink" Target="https://doi.org/10.1080/02619768.2010.534980" TargetMode="External"/><Relationship Id="rId35" Type="http://schemas.openxmlformats.org/officeDocument/2006/relationships/hyperlink" Target="https://www.education.gov.in/justice-verma-commission-teacher-educationaugust-2012-0" TargetMode="External"/><Relationship Id="rId43" Type="http://schemas.openxmlformats.org/officeDocument/2006/relationships/hyperlink" Target="https://ncert.nic.in/pdf/Guidelines50HoursCpd.pdf" TargetMode="External"/><Relationship Id="rId48" Type="http://schemas.openxmlformats.org/officeDocument/2006/relationships/hyperlink" Target="https://unesdoc.unesco.org/ark:/48223/pf0000379115" TargetMode="External"/><Relationship Id="rId56" Type="http://schemas.openxmlformats.org/officeDocument/2006/relationships/hyperlink" Target="https://doi.org/10.31901/24566802.2017/28.1-2.02" TargetMode="External"/><Relationship Id="rId8" Type="http://schemas.openxmlformats.org/officeDocument/2006/relationships/header" Target="header2.xml"/><Relationship Id="rId51" Type="http://schemas.openxmlformats.org/officeDocument/2006/relationships/hyperlink" Target="https://doi.org/10.1186/s41029-017-0018-8" TargetMode="Externa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yperlink" Target="https://doi.org/10.4018/jehmc.2011040102" TargetMode="External"/><Relationship Id="rId33" Type="http://schemas.openxmlformats.org/officeDocument/2006/relationships/hyperlink" Target="https://www.education.gov.in/sites/upload_files/mhrd/files/document-reports/NPE-1968.pdf" TargetMode="External"/><Relationship Id="rId38" Type="http://schemas.openxmlformats.org/officeDocument/2006/relationships/hyperlink" Target="https://digitalcommons.ric.edu/etd/132" TargetMode="External"/><Relationship Id="rId46" Type="http://schemas.openxmlformats.org/officeDocument/2006/relationships/hyperlink" Target="https://doi.org/10.1080/19415257.2014.960688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ncert.nic.in/pdf/Guidelines50HoursCpd.pdf" TargetMode="External"/><Relationship Id="rId41" Type="http://schemas.openxmlformats.org/officeDocument/2006/relationships/hyperlink" Target="https://ncert.nic.in/pdf/nc-framework/nf2005-english.pdf" TargetMode="External"/><Relationship Id="rId54" Type="http://schemas.openxmlformats.org/officeDocument/2006/relationships/hyperlink" Target="https://www.unesco.org/en/articles/no-teacher-no-class-state-education-report-india-202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yperlink" Target="https://doi.org/10.47216/literacytrek.793002" TargetMode="External"/><Relationship Id="rId28" Type="http://schemas.openxmlformats.org/officeDocument/2006/relationships/hyperlink" Target="https://doi.org/10.1080/13674589700200005" TargetMode="External"/><Relationship Id="rId36" Type="http://schemas.openxmlformats.org/officeDocument/2006/relationships/hyperlink" Target="https://www.education.gov.in/justice-verma-commission-teacher-educationaugust-2012-0" TargetMode="External"/><Relationship Id="rId49" Type="http://schemas.openxmlformats.org/officeDocument/2006/relationships/hyperlink" Target="https://eric.ed.gov/?id=ED496753" TargetMode="External"/><Relationship Id="rId57" Type="http://schemas.openxmlformats.org/officeDocument/2006/relationships/hyperlink" Target="https://doi.org/10.1080/02607476.2021.1942804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doi.org/10.1080/09585176.2010.529643" TargetMode="External"/><Relationship Id="rId44" Type="http://schemas.openxmlformats.org/officeDocument/2006/relationships/hyperlink" Target="https://www.sampitroda.com/knowledge-commission" TargetMode="External"/><Relationship Id="rId52" Type="http://schemas.openxmlformats.org/officeDocument/2006/relationships/hyperlink" Target="https://doi.org/10.34293/education.v9i2.3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7657</Words>
  <Characters>43648</Characters>
  <Application>Microsoft Office Word</Application>
  <DocSecurity>0</DocSecurity>
  <Lines>363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AnuRadha Jamwal_</dc:creator>
  <cp:lastModifiedBy>Editor-1183</cp:lastModifiedBy>
  <cp:revision>4</cp:revision>
  <dcterms:created xsi:type="dcterms:W3CDTF">2025-12-31T17:58:00Z</dcterms:created>
  <dcterms:modified xsi:type="dcterms:W3CDTF">2026-01-06T12:12:00Z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97cc5e3b-5d90-4808-8427-98c88d2946aa</vt:lpwstr>
  </property>
</Properties>
</file>