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before="4" w:line="20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E031F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before="25"/>
              <w:ind w:left="102"/>
              <w:rPr>
                <w:rFonts w:ascii="Arial" w:eastAsia="Arial" w:hAnsi="Arial" w:cs="Arial"/>
              </w:rPr>
            </w:pPr>
            <w:hyperlink r:id="rId7"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ou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h</w:t>
              </w:r>
              <w:r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-5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ian</w:t>
              </w:r>
              <w:r>
                <w:rPr>
                  <w:rFonts w:ascii="Arial" w:eastAsia="Arial" w:hAnsi="Arial" w:cs="Arial"/>
                  <w:b/>
                  <w:color w:val="0000FF"/>
                  <w:spacing w:val="-4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s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e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>
                <w:rPr>
                  <w:rFonts w:ascii="Arial" w:eastAsia="Arial" w:hAnsi="Arial" w:cs="Arial"/>
                  <w:b/>
                  <w:color w:val="0000FF"/>
                  <w:spacing w:val="-10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</w:t>
              </w:r>
              <w:r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o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u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Nat</w:t>
              </w:r>
              <w:r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al</w:t>
              </w:r>
              <w:r>
                <w:rPr>
                  <w:rFonts w:ascii="Arial" w:eastAsia="Arial" w:hAnsi="Arial" w:cs="Arial"/>
                  <w:b/>
                  <w:color w:val="0000FF"/>
                  <w:spacing w:val="-6"/>
                  <w:u w:val="thick" w:color="0000FF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Pr</w:t>
              </w:r>
              <w:r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oducts</w:t>
              </w:r>
            </w:hyperlink>
          </w:p>
        </w:tc>
      </w:tr>
      <w:tr w:rsidR="00E031FB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before="25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_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J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2"/>
              </w:rPr>
              <w:t>P</w:t>
            </w:r>
            <w:r>
              <w:rPr>
                <w:rFonts w:ascii="Arial" w:eastAsia="Arial" w:hAnsi="Arial" w:cs="Arial"/>
                <w:b/>
              </w:rPr>
              <w:t>_</w:t>
            </w: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>
              <w:rPr>
                <w:rFonts w:ascii="Arial" w:eastAsia="Arial" w:hAnsi="Arial" w:cs="Arial"/>
                <w:b/>
                <w:spacing w:val="2"/>
              </w:rPr>
              <w:t>5</w:t>
            </w:r>
            <w:r>
              <w:rPr>
                <w:rFonts w:ascii="Arial" w:eastAsia="Arial" w:hAnsi="Arial" w:cs="Arial"/>
                <w:b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</w:rPr>
              <w:t>4</w:t>
            </w:r>
            <w:r>
              <w:rPr>
                <w:rFonts w:ascii="Arial" w:eastAsia="Arial" w:hAnsi="Arial" w:cs="Arial"/>
                <w:b/>
                <w:spacing w:val="2"/>
              </w:rPr>
              <w:t>0</w:t>
            </w:r>
            <w:r>
              <w:rPr>
                <w:rFonts w:ascii="Arial" w:eastAsia="Arial" w:hAnsi="Arial" w:cs="Arial"/>
                <w:b/>
              </w:rPr>
              <w:t>1</w:t>
            </w:r>
          </w:p>
        </w:tc>
      </w:tr>
      <w:tr w:rsidR="00E031FB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scr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>
            <w:pPr>
              <w:spacing w:before="5" w:line="200" w:lineRule="exact"/>
            </w:pPr>
          </w:p>
          <w:p w:rsidR="00E031FB" w:rsidRDefault="00184A83">
            <w:pPr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ual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ati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nd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</w:rPr>
              <w:t>uan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itati</w:t>
            </w:r>
            <w:r>
              <w:rPr>
                <w:rFonts w:ascii="Arial" w:eastAsia="Arial" w:hAnsi="Arial" w:cs="Arial"/>
                <w:b/>
                <w:spacing w:val="2"/>
              </w:rPr>
              <w:t>v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spacing w:val="2"/>
              </w:rPr>
              <w:t>s</w:t>
            </w:r>
            <w:r>
              <w:rPr>
                <w:rFonts w:ascii="Arial" w:eastAsia="Arial" w:hAnsi="Arial" w:cs="Arial"/>
                <w:b/>
              </w:rPr>
              <w:t>sment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</w:t>
            </w:r>
            <w:r>
              <w:rPr>
                <w:rFonts w:ascii="Arial" w:eastAsia="Arial" w:hAnsi="Arial" w:cs="Arial"/>
                <w:b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  <w:b/>
                <w:spacing w:val="3"/>
              </w:rPr>
              <w:t>h</w:t>
            </w:r>
            <w:r>
              <w:rPr>
                <w:rFonts w:ascii="Arial" w:eastAsia="Arial" w:hAnsi="Arial" w:cs="Arial"/>
                <w:b/>
                <w:spacing w:val="-3"/>
              </w:rPr>
              <w:t>y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spacing w:val="3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hemic</w:t>
            </w:r>
            <w:r>
              <w:rPr>
                <w:rFonts w:ascii="Arial" w:eastAsia="Arial" w:hAnsi="Arial" w:cs="Arial"/>
                <w:b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</w:rPr>
              <w:t>l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Consti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uen</w:t>
            </w:r>
            <w:r>
              <w:rPr>
                <w:rFonts w:ascii="Arial" w:eastAsia="Arial" w:hAnsi="Arial" w:cs="Arial"/>
                <w:b/>
                <w:spacing w:val="9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</w:rPr>
              <w:t xml:space="preserve">n 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</w:rPr>
              <w:t>el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cted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</w:rPr>
              <w:t>M</w:t>
            </w:r>
            <w:r>
              <w:rPr>
                <w:rFonts w:ascii="Arial" w:eastAsia="Arial" w:hAnsi="Arial" w:cs="Arial"/>
                <w:b/>
              </w:rPr>
              <w:t>edicinal</w:t>
            </w:r>
            <w:r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lan</w:t>
            </w:r>
            <w:r>
              <w:rPr>
                <w:rFonts w:ascii="Arial" w:eastAsia="Arial" w:hAnsi="Arial" w:cs="Arial"/>
                <w:b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</w:rPr>
              <w:t>s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om</w:t>
            </w:r>
            <w:r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Ni</w:t>
            </w:r>
            <w:r>
              <w:rPr>
                <w:rFonts w:ascii="Arial" w:eastAsia="Arial" w:hAnsi="Arial" w:cs="Arial"/>
                <w:b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</w:rPr>
              <w:t>ia</w:t>
            </w:r>
          </w:p>
        </w:tc>
      </w:tr>
      <w:tr w:rsidR="00E031FB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5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y</w:t>
            </w:r>
            <w:r>
              <w:rPr>
                <w:rFonts w:ascii="Arial" w:eastAsia="Arial" w:hAnsi="Arial" w:cs="Arial"/>
              </w:rPr>
              <w:t>pe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 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cl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</w:tbl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before="10" w:line="240" w:lineRule="exact"/>
        <w:rPr>
          <w:sz w:val="24"/>
          <w:szCs w:val="24"/>
        </w:rPr>
      </w:pPr>
    </w:p>
    <w:p w:rsidR="00E031FB" w:rsidRDefault="00184A83">
      <w:pPr>
        <w:spacing w:before="33" w:line="220" w:lineRule="exact"/>
        <w:ind w:left="120"/>
      </w:pPr>
      <w:r>
        <w:rPr>
          <w:b/>
          <w:spacing w:val="-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ene</w:t>
      </w:r>
      <w:r>
        <w:rPr>
          <w:b/>
          <w:spacing w:val="1"/>
          <w:position w:val="-1"/>
          <w:u w:val="thick" w:color="000000"/>
        </w:rPr>
        <w:t>ra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g</w:t>
      </w:r>
      <w:r>
        <w:rPr>
          <w:b/>
          <w:position w:val="-1"/>
          <w:u w:val="thick" w:color="000000"/>
        </w:rPr>
        <w:t>ui</w:t>
      </w:r>
      <w:r>
        <w:rPr>
          <w:b/>
          <w:spacing w:val="-1"/>
          <w:position w:val="-1"/>
          <w:u w:val="thick" w:color="000000"/>
        </w:rPr>
        <w:t>d</w:t>
      </w:r>
      <w:r>
        <w:rPr>
          <w:b/>
          <w:position w:val="-1"/>
          <w:u w:val="thick" w:color="000000"/>
        </w:rPr>
        <w:t>e</w:t>
      </w:r>
      <w:r>
        <w:rPr>
          <w:b/>
          <w:spacing w:val="2"/>
          <w:position w:val="-1"/>
          <w:u w:val="thick" w:color="000000"/>
        </w:rPr>
        <w:t>l</w:t>
      </w:r>
      <w:r>
        <w:rPr>
          <w:b/>
          <w:position w:val="-1"/>
          <w:u w:val="thick" w:color="000000"/>
        </w:rPr>
        <w:t>ines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Pe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r</w:t>
      </w:r>
      <w:r>
        <w:rPr>
          <w:b/>
          <w:spacing w:val="-3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Re</w:t>
      </w:r>
      <w:r>
        <w:rPr>
          <w:b/>
          <w:spacing w:val="2"/>
          <w:position w:val="-1"/>
          <w:u w:val="thick" w:color="000000"/>
        </w:rPr>
        <w:t>v</w:t>
      </w:r>
      <w:r>
        <w:rPr>
          <w:b/>
          <w:position w:val="-1"/>
          <w:u w:val="thick" w:color="000000"/>
        </w:rPr>
        <w:t>iew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pr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ss</w:t>
      </w:r>
      <w:r>
        <w:rPr>
          <w:b/>
          <w:position w:val="-1"/>
          <w:u w:val="thick" w:color="000000"/>
        </w:rPr>
        <w:t>:</w:t>
      </w:r>
    </w:p>
    <w:p w:rsidR="00E031FB" w:rsidRDefault="00E031FB">
      <w:pPr>
        <w:spacing w:before="9" w:line="180" w:lineRule="exact"/>
        <w:rPr>
          <w:sz w:val="19"/>
          <w:szCs w:val="19"/>
        </w:rPr>
      </w:pPr>
    </w:p>
    <w:p w:rsidR="00E031FB" w:rsidRDefault="00184A83">
      <w:pPr>
        <w:spacing w:before="33"/>
        <w:ind w:left="120"/>
      </w:pPr>
      <w:r>
        <w:rPr>
          <w:b/>
          <w:highlight w:val="yellow"/>
        </w:rPr>
        <w:t>Ar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ifici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l</w:t>
      </w:r>
      <w:r>
        <w:rPr>
          <w:b/>
          <w:spacing w:val="-8"/>
          <w:highlight w:val="yellow"/>
        </w:rPr>
        <w:t xml:space="preserve"> 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elli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ence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(</w:t>
      </w:r>
      <w:r>
        <w:rPr>
          <w:b/>
          <w:highlight w:val="yellow"/>
        </w:rPr>
        <w:t>AI)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1"/>
          <w:highlight w:val="yellow"/>
        </w:rPr>
        <w:t>g</w:t>
      </w:r>
      <w:r>
        <w:rPr>
          <w:b/>
          <w:highlight w:val="yellow"/>
        </w:rPr>
        <w:t>ene</w:t>
      </w:r>
      <w:r>
        <w:rPr>
          <w:b/>
          <w:spacing w:val="1"/>
          <w:highlight w:val="yellow"/>
        </w:rPr>
        <w:t>rat</w:t>
      </w:r>
      <w:r>
        <w:rPr>
          <w:b/>
          <w:highlight w:val="yellow"/>
        </w:rPr>
        <w:t>ed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r</w:t>
      </w:r>
      <w:r>
        <w:rPr>
          <w:b/>
          <w:spacing w:val="-1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spacing w:val="-1"/>
          <w:highlight w:val="yellow"/>
        </w:rPr>
        <w:t>ss</w:t>
      </w:r>
      <w:r>
        <w:rPr>
          <w:b/>
          <w:highlight w:val="yellow"/>
        </w:rPr>
        <w:t>i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ed</w:t>
      </w:r>
      <w:r>
        <w:rPr>
          <w:b/>
          <w:spacing w:val="-7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iew</w:t>
      </w:r>
      <w:r>
        <w:rPr>
          <w:b/>
          <w:spacing w:val="-3"/>
          <w:highlight w:val="yellow"/>
        </w:rPr>
        <w:t xml:space="preserve"> </w:t>
      </w:r>
      <w:r>
        <w:rPr>
          <w:b/>
          <w:spacing w:val="-2"/>
          <w:highlight w:val="yellow"/>
        </w:rPr>
        <w:t>c</w:t>
      </w:r>
      <w:r>
        <w:rPr>
          <w:b/>
          <w:spacing w:val="3"/>
          <w:highlight w:val="yellow"/>
        </w:rPr>
        <w:t>o</w:t>
      </w:r>
      <w:r>
        <w:rPr>
          <w:b/>
          <w:highlight w:val="yellow"/>
        </w:rPr>
        <w:t>m</w:t>
      </w:r>
      <w:r>
        <w:rPr>
          <w:b/>
          <w:spacing w:val="-3"/>
          <w:highlight w:val="yellow"/>
        </w:rPr>
        <w:t>m</w:t>
      </w:r>
      <w:r>
        <w:rPr>
          <w:b/>
          <w:highlight w:val="yellow"/>
        </w:rPr>
        <w:t>en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s</w:t>
      </w:r>
      <w:r>
        <w:rPr>
          <w:b/>
          <w:spacing w:val="-9"/>
          <w:highlight w:val="yellow"/>
        </w:rPr>
        <w:t xml:space="preserve"> </w:t>
      </w:r>
      <w:r>
        <w:rPr>
          <w:b/>
          <w:spacing w:val="1"/>
          <w:highlight w:val="yellow"/>
        </w:rPr>
        <w:t>a</w:t>
      </w:r>
      <w:r>
        <w:rPr>
          <w:b/>
          <w:highlight w:val="yellow"/>
        </w:rPr>
        <w:t>re</w:t>
      </w:r>
      <w:r>
        <w:rPr>
          <w:b/>
          <w:spacing w:val="-2"/>
          <w:highlight w:val="yellow"/>
        </w:rPr>
        <w:t xml:space="preserve"> </w:t>
      </w:r>
      <w:r>
        <w:rPr>
          <w:b/>
          <w:spacing w:val="-1"/>
          <w:highlight w:val="yellow"/>
        </w:rPr>
        <w:t>s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ric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ly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pr</w:t>
      </w:r>
      <w:r>
        <w:rPr>
          <w:b/>
          <w:spacing w:val="1"/>
          <w:highlight w:val="yellow"/>
        </w:rPr>
        <w:t>o</w:t>
      </w:r>
      <w:r>
        <w:rPr>
          <w:b/>
          <w:highlight w:val="yellow"/>
        </w:rPr>
        <w:t>hi</w:t>
      </w:r>
      <w:r>
        <w:rPr>
          <w:b/>
          <w:spacing w:val="-1"/>
          <w:highlight w:val="yellow"/>
        </w:rPr>
        <w:t>b</w:t>
      </w:r>
      <w:r>
        <w:rPr>
          <w:b/>
          <w:spacing w:val="2"/>
          <w:highlight w:val="yellow"/>
        </w:rPr>
        <w:t>i</w:t>
      </w:r>
      <w:r>
        <w:rPr>
          <w:b/>
          <w:spacing w:val="1"/>
          <w:highlight w:val="yellow"/>
        </w:rPr>
        <w:t>t</w:t>
      </w:r>
      <w:r>
        <w:rPr>
          <w:b/>
          <w:highlight w:val="yellow"/>
        </w:rPr>
        <w:t>ed</w:t>
      </w:r>
      <w:r>
        <w:rPr>
          <w:b/>
          <w:spacing w:val="-9"/>
          <w:highlight w:val="yellow"/>
        </w:rPr>
        <w:t xml:space="preserve"> </w:t>
      </w:r>
      <w:r>
        <w:rPr>
          <w:b/>
          <w:highlight w:val="yellow"/>
        </w:rPr>
        <w:t>d</w:t>
      </w:r>
      <w:r>
        <w:rPr>
          <w:b/>
          <w:spacing w:val="-1"/>
          <w:highlight w:val="yellow"/>
        </w:rPr>
        <w:t>u</w:t>
      </w:r>
      <w:r>
        <w:rPr>
          <w:b/>
          <w:highlight w:val="yellow"/>
        </w:rPr>
        <w:t>ring</w:t>
      </w:r>
      <w:r>
        <w:rPr>
          <w:b/>
          <w:spacing w:val="-5"/>
          <w:highlight w:val="yellow"/>
        </w:rPr>
        <w:t xml:space="preserve"> </w:t>
      </w:r>
      <w:r>
        <w:rPr>
          <w:b/>
          <w:highlight w:val="yellow"/>
        </w:rPr>
        <w:t>peer</w:t>
      </w:r>
      <w:r>
        <w:rPr>
          <w:b/>
          <w:spacing w:val="-3"/>
          <w:highlight w:val="yellow"/>
        </w:rPr>
        <w:t xml:space="preserve"> </w:t>
      </w:r>
      <w:r>
        <w:rPr>
          <w:b/>
          <w:highlight w:val="yellow"/>
        </w:rPr>
        <w:t>r</w:t>
      </w:r>
      <w:r>
        <w:rPr>
          <w:b/>
          <w:spacing w:val="1"/>
          <w:highlight w:val="yellow"/>
        </w:rPr>
        <w:t>ev</w:t>
      </w:r>
      <w:r>
        <w:rPr>
          <w:b/>
          <w:highlight w:val="yellow"/>
        </w:rPr>
        <w:t>ie</w:t>
      </w:r>
      <w:r>
        <w:rPr>
          <w:b/>
          <w:spacing w:val="3"/>
          <w:highlight w:val="yellow"/>
        </w:rPr>
        <w:t>w</w:t>
      </w:r>
      <w:r>
        <w:rPr>
          <w:b/>
          <w:highlight w:val="yellow"/>
        </w:rPr>
        <w:t>.</w:t>
      </w:r>
    </w:p>
    <w:p w:rsidR="00E031FB" w:rsidRDefault="00E031FB">
      <w:pPr>
        <w:spacing w:before="7" w:line="220" w:lineRule="exact"/>
        <w:rPr>
          <w:sz w:val="22"/>
          <w:szCs w:val="22"/>
        </w:rPr>
      </w:pPr>
    </w:p>
    <w:p w:rsidR="00E031FB" w:rsidRDefault="00184A83">
      <w:pPr>
        <w:ind w:left="120" w:right="5951"/>
      </w:pPr>
      <w:r>
        <w:rPr>
          <w:spacing w:val="3"/>
        </w:rPr>
        <w:t>T</w:t>
      </w:r>
      <w:r>
        <w:rPr>
          <w:spacing w:val="-1"/>
        </w:rPr>
        <w:t>h</w:t>
      </w:r>
      <w:r>
        <w:t>is</w:t>
      </w:r>
      <w:r>
        <w:rPr>
          <w:spacing w:val="-5"/>
        </w:rPr>
        <w:t xml:space="preserve"> </w:t>
      </w:r>
      <w:proofErr w:type="spellStart"/>
      <w:r>
        <w:rPr>
          <w:spacing w:val="2"/>
          <w:w w:val="96"/>
        </w:rPr>
        <w:t>j</w:t>
      </w:r>
      <w:r>
        <w:rPr>
          <w:spacing w:val="1"/>
          <w:w w:val="96"/>
        </w:rPr>
        <w:t>o</w:t>
      </w:r>
      <w:r>
        <w:rPr>
          <w:spacing w:val="-1"/>
          <w:w w:val="96"/>
        </w:rPr>
        <w:t>u</w:t>
      </w:r>
      <w:r>
        <w:rPr>
          <w:spacing w:val="1"/>
          <w:w w:val="96"/>
        </w:rPr>
        <w:t>r</w:t>
      </w:r>
      <w:r>
        <w:rPr>
          <w:spacing w:val="-1"/>
          <w:w w:val="96"/>
        </w:rPr>
        <w:t>n</w:t>
      </w:r>
      <w:r>
        <w:rPr>
          <w:w w:val="96"/>
        </w:rPr>
        <w:t>al</w:t>
      </w:r>
      <w:r>
        <w:rPr>
          <w:spacing w:val="-1"/>
          <w:w w:val="96"/>
        </w:rPr>
        <w:t>‟</w:t>
      </w:r>
      <w:r>
        <w:rPr>
          <w:w w:val="96"/>
        </w:rPr>
        <w:t>s</w:t>
      </w:r>
      <w:proofErr w:type="spellEnd"/>
      <w:r>
        <w:rPr>
          <w:spacing w:val="3"/>
          <w:w w:val="96"/>
        </w:rPr>
        <w:t xml:space="preserve"> </w:t>
      </w:r>
      <w:r>
        <w:rPr>
          <w:spacing w:val="1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rPr>
          <w:spacing w:val="2"/>
        </w:rPr>
        <w:t>i</w:t>
      </w:r>
      <w:r>
        <w:rPr>
          <w:spacing w:val="3"/>
        </w:rPr>
        <w:t>e</w:t>
      </w:r>
      <w:r>
        <w:t>w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t>li</w:t>
      </w:r>
      <w:r>
        <w:rPr>
          <w:spacing w:val="2"/>
        </w:rPr>
        <w:t>c</w:t>
      </w:r>
      <w:r>
        <w:t>y</w:t>
      </w:r>
      <w:r>
        <w:rPr>
          <w:spacing w:val="-8"/>
        </w:rPr>
        <w:t xml:space="preserve"> </w:t>
      </w:r>
      <w:r>
        <w:rPr>
          <w:spacing w:val="-1"/>
        </w:rPr>
        <w:t>s</w:t>
      </w:r>
      <w:r>
        <w:t>tat</w:t>
      </w:r>
      <w:r>
        <w:rPr>
          <w:spacing w:val="3"/>
        </w:rPr>
        <w:t>e</w:t>
      </w:r>
      <w:r>
        <w:t>s</w:t>
      </w:r>
      <w:r>
        <w:rPr>
          <w:spacing w:val="-4"/>
        </w:rPr>
        <w:t xml:space="preserve"> </w:t>
      </w:r>
      <w:proofErr w:type="gramStart"/>
      <w:r>
        <w:t>t</w:t>
      </w:r>
      <w:r>
        <w:rPr>
          <w:spacing w:val="-1"/>
        </w:rPr>
        <w:t>h</w:t>
      </w:r>
      <w:r>
        <w:rPr>
          <w:spacing w:val="3"/>
        </w:rPr>
        <w:t>a</w:t>
      </w:r>
      <w:r>
        <w:t>t</w:t>
      </w:r>
      <w:r>
        <w:rPr>
          <w:spacing w:val="-3"/>
        </w:rPr>
        <w:t xml:space="preserve"> </w:t>
      </w:r>
      <w:r>
        <w:rPr>
          <w:b/>
          <w:spacing w:val="-48"/>
        </w:rPr>
        <w:t xml:space="preserve"> </w:t>
      </w:r>
      <w:r>
        <w:rPr>
          <w:b/>
          <w:u w:val="thick" w:color="000000"/>
        </w:rPr>
        <w:t>NO</w:t>
      </w:r>
      <w:proofErr w:type="gramEnd"/>
      <w:r>
        <w:rPr>
          <w:b/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-1"/>
        </w:rPr>
        <w:t>n</w:t>
      </w:r>
      <w:r>
        <w:rPr>
          <w:spacing w:val="1"/>
        </w:rPr>
        <w:t>u</w:t>
      </w:r>
      <w:r>
        <w:rPr>
          <w:spacing w:val="-1"/>
        </w:rPr>
        <w:t>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ou</w:t>
      </w:r>
      <w:r>
        <w:t>ld</w:t>
      </w:r>
      <w:r>
        <w:rPr>
          <w:spacing w:val="-4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rPr>
          <w:spacing w:val="-2"/>
        </w:rPr>
        <w:t>e</w:t>
      </w:r>
      <w:r>
        <w:rPr>
          <w:spacing w:val="2"/>
        </w:rPr>
        <w:t>j</w:t>
      </w:r>
      <w:r>
        <w:t>e</w:t>
      </w:r>
      <w:r>
        <w:rPr>
          <w:spacing w:val="1"/>
        </w:rPr>
        <w:t>c</w:t>
      </w:r>
      <w:r>
        <w:t>ted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b</w:t>
      </w:r>
      <w:r>
        <w:t>asis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3"/>
          <w:w w:val="75"/>
        </w:rPr>
        <w:t>„</w:t>
      </w:r>
      <w:r>
        <w:rPr>
          <w:b/>
          <w:spacing w:val="12"/>
          <w:w w:val="75"/>
          <w:u w:val="thick" w:color="000000"/>
        </w:rPr>
        <w:t xml:space="preserve"> </w:t>
      </w:r>
      <w:r>
        <w:rPr>
          <w:b/>
          <w:u w:val="thick" w:color="000000"/>
        </w:rPr>
        <w:t>la</w:t>
      </w:r>
      <w:r>
        <w:rPr>
          <w:b/>
          <w:spacing w:val="-1"/>
          <w:u w:val="thick" w:color="000000"/>
        </w:rPr>
        <w:t xml:space="preserve"> </w:t>
      </w:r>
      <w:r>
        <w:rPr>
          <w:b/>
          <w:u w:val="thick" w:color="000000"/>
        </w:rPr>
        <w:t>c</w:t>
      </w:r>
      <w:r>
        <w:rPr>
          <w:b/>
          <w:spacing w:val="2"/>
          <w:u w:val="thick" w:color="000000"/>
        </w:rPr>
        <w:t xml:space="preserve"> </w:t>
      </w:r>
      <w:r>
        <w:rPr>
          <w:b/>
          <w:u w:val="thick" w:color="000000"/>
        </w:rPr>
        <w:t>k</w:t>
      </w:r>
      <w:r>
        <w:rPr>
          <w:b/>
          <w:spacing w:val="45"/>
          <w:u w:val="thick" w:color="000000"/>
        </w:rPr>
        <w:t xml:space="preserve"> </w:t>
      </w:r>
      <w:r>
        <w:rPr>
          <w:b/>
          <w:u w:val="thick" w:color="000000"/>
        </w:rPr>
        <w:t>o f</w:t>
      </w:r>
      <w:r>
        <w:rPr>
          <w:b/>
          <w:spacing w:val="50"/>
          <w:u w:val="thick" w:color="000000"/>
        </w:rPr>
        <w:t xml:space="preserve"> </w:t>
      </w:r>
      <w:r>
        <w:rPr>
          <w:b/>
          <w:u w:val="thick" w:color="000000"/>
        </w:rPr>
        <w:t>No</w:t>
      </w:r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 xml:space="preserve">v </w:t>
      </w:r>
      <w:proofErr w:type="spellStart"/>
      <w:r>
        <w:rPr>
          <w:b/>
          <w:u w:val="thick" w:color="000000"/>
        </w:rPr>
        <w:t>elt</w:t>
      </w:r>
      <w:proofErr w:type="spellEnd"/>
      <w:r>
        <w:rPr>
          <w:b/>
          <w:spacing w:val="-2"/>
          <w:u w:val="thick" w:color="000000"/>
        </w:rPr>
        <w:t xml:space="preserve"> </w:t>
      </w:r>
      <w:r>
        <w:rPr>
          <w:b/>
          <w:u w:val="thick" w:color="000000"/>
        </w:rPr>
        <w:t>y ’</w:t>
      </w:r>
      <w:r>
        <w:rPr>
          <w:b/>
          <w:spacing w:val="-1"/>
          <w:u w:val="thick" w:color="000000"/>
        </w:rPr>
        <w:t xml:space="preserve"> </w:t>
      </w:r>
      <w:r>
        <w:rPr>
          <w:b/>
          <w:spacing w:val="-49"/>
        </w:rPr>
        <w:t xml:space="preserve"> </w:t>
      </w:r>
      <w:r>
        <w:t xml:space="preserve">, </w:t>
      </w:r>
      <w:r>
        <w:rPr>
          <w:spacing w:val="1"/>
        </w:rPr>
        <w:t>p</w:t>
      </w:r>
      <w:r>
        <w:rPr>
          <w:spacing w:val="-2"/>
        </w:rPr>
        <w:t>r</w:t>
      </w:r>
      <w:r>
        <w:rPr>
          <w:spacing w:val="-1"/>
        </w:rPr>
        <w:t>ov</w:t>
      </w:r>
      <w:r>
        <w:t>i</w:t>
      </w:r>
      <w:r>
        <w:rPr>
          <w:spacing w:val="1"/>
        </w:rPr>
        <w:t>d</w:t>
      </w:r>
      <w:r>
        <w:t>ed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m</w:t>
      </w:r>
      <w:r>
        <w:rPr>
          <w:spacing w:val="3"/>
        </w:rPr>
        <w:t>a</w:t>
      </w:r>
      <w:r>
        <w:rPr>
          <w:spacing w:val="1"/>
        </w:rPr>
        <w:t>n</w:t>
      </w:r>
      <w:r>
        <w:rPr>
          <w:spacing w:val="-1"/>
        </w:rPr>
        <w:t>us</w:t>
      </w:r>
      <w:r>
        <w:t>c</w:t>
      </w:r>
      <w:r>
        <w:rPr>
          <w:spacing w:val="1"/>
        </w:rPr>
        <w:t>r</w:t>
      </w:r>
      <w:r>
        <w:t>i</w:t>
      </w:r>
      <w:r>
        <w:rPr>
          <w:spacing w:val="1"/>
        </w:rPr>
        <w:t>p</w:t>
      </w:r>
      <w:r>
        <w:t>t</w:t>
      </w:r>
      <w:r>
        <w:rPr>
          <w:spacing w:val="-9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s</w:t>
      </w:r>
      <w:r>
        <w:t>cie</w:t>
      </w:r>
      <w:r>
        <w:rPr>
          <w:spacing w:val="2"/>
        </w:rPr>
        <w:t>n</w:t>
      </w:r>
      <w:r>
        <w:t>t</w:t>
      </w:r>
      <w:r>
        <w:rPr>
          <w:spacing w:val="2"/>
        </w:rPr>
        <w:t>i</w:t>
      </w:r>
      <w:r>
        <w:rPr>
          <w:spacing w:val="-2"/>
        </w:rPr>
        <w:t>f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-11"/>
        </w:rPr>
        <w:t xml:space="preserve"> </w:t>
      </w:r>
      <w:r>
        <w:rPr>
          <w:spacing w:val="1"/>
        </w:rPr>
        <w:t>rob</w:t>
      </w:r>
      <w:r>
        <w:rPr>
          <w:spacing w:val="-1"/>
        </w:rPr>
        <w:t>us</w:t>
      </w:r>
      <w:r>
        <w:t>t</w:t>
      </w:r>
      <w:r>
        <w:rPr>
          <w:spacing w:val="-5"/>
        </w:rPr>
        <w:t xml:space="preserve"> </w:t>
      </w:r>
      <w:r>
        <w:rPr>
          <w:spacing w:val="3"/>
        </w:rP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tec</w:t>
      </w:r>
      <w:r>
        <w:rPr>
          <w:spacing w:val="2"/>
        </w:rPr>
        <w:t>h</w:t>
      </w:r>
      <w:r>
        <w:rPr>
          <w:spacing w:val="-1"/>
        </w:rPr>
        <w:t>n</w:t>
      </w:r>
      <w:r>
        <w:t>ical</w:t>
      </w:r>
      <w:r>
        <w:rPr>
          <w:spacing w:val="2"/>
        </w:rPr>
        <w:t>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s</w:t>
      </w:r>
      <w:r>
        <w:rPr>
          <w:spacing w:val="1"/>
        </w:rPr>
        <w:t>o</w:t>
      </w:r>
      <w:r>
        <w:rPr>
          <w:spacing w:val="-1"/>
        </w:rPr>
        <w:t>un</w:t>
      </w:r>
      <w:r>
        <w:rPr>
          <w:spacing w:val="1"/>
        </w:rPr>
        <w:t>d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kn</w:t>
      </w:r>
      <w:r>
        <w:rPr>
          <w:spacing w:val="3"/>
        </w:rPr>
        <w:t>o</w:t>
      </w:r>
      <w:r>
        <w:t>w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l</w:t>
      </w:r>
      <w:r>
        <w:rPr>
          <w:spacing w:val="2"/>
        </w:rPr>
        <w:t>e</w:t>
      </w:r>
      <w:r>
        <w:t>te</w:t>
      </w:r>
      <w:r>
        <w:rPr>
          <w:spacing w:val="-5"/>
        </w:rPr>
        <w:t xml:space="preserve"> </w:t>
      </w:r>
      <w:r>
        <w:rPr>
          <w:spacing w:val="1"/>
        </w:rPr>
        <w:t>g</w:t>
      </w:r>
      <w:r>
        <w:rPr>
          <w:spacing w:val="-1"/>
        </w:rPr>
        <w:t>u</w:t>
      </w:r>
      <w:r>
        <w:t>i</w:t>
      </w:r>
      <w:r>
        <w:rPr>
          <w:spacing w:val="1"/>
        </w:rPr>
        <w:t>d</w:t>
      </w:r>
      <w:r>
        <w:t>el</w:t>
      </w:r>
      <w:r>
        <w:rPr>
          <w:spacing w:val="2"/>
        </w:rPr>
        <w:t>i</w:t>
      </w:r>
      <w:r>
        <w:rPr>
          <w:spacing w:val="-1"/>
        </w:rPr>
        <w:t>n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8"/>
        </w:rPr>
        <w:t xml:space="preserve"> </w:t>
      </w:r>
      <w:r>
        <w:rPr>
          <w:spacing w:val="1"/>
        </w:rPr>
        <w:t>pro</w:t>
      </w:r>
      <w:r>
        <w:t>c</w:t>
      </w:r>
      <w:r>
        <w:rPr>
          <w:spacing w:val="1"/>
        </w:rPr>
        <w:t>e</w:t>
      </w:r>
      <w:r>
        <w:rPr>
          <w:spacing w:val="-1"/>
        </w:rPr>
        <w:t>ss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rPr>
          <w:spacing w:val="-2"/>
        </w:rPr>
        <w:t>w</w:t>
      </w:r>
      <w:r>
        <w:t>e</w:t>
      </w:r>
      <w:r>
        <w:rPr>
          <w:spacing w:val="1"/>
        </w:rPr>
        <w:t>r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>r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1"/>
        </w:rPr>
        <w:t>q</w:t>
      </w:r>
      <w:r>
        <w:rPr>
          <w:spacing w:val="-1"/>
        </w:rPr>
        <w:t>u</w:t>
      </w:r>
      <w:r>
        <w:t>e</w:t>
      </w:r>
      <w:r>
        <w:rPr>
          <w:spacing w:val="2"/>
        </w:rPr>
        <w:t>s</w:t>
      </w:r>
      <w:r>
        <w:t>ted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4"/>
        </w:rPr>
        <w:t>v</w:t>
      </w:r>
      <w:r>
        <w:t>i</w:t>
      </w:r>
      <w:r>
        <w:rPr>
          <w:spacing w:val="-1"/>
        </w:rPr>
        <w:t>s</w:t>
      </w:r>
      <w:r>
        <w:rPr>
          <w:spacing w:val="2"/>
        </w:rPr>
        <w:t>i</w:t>
      </w:r>
      <w:r>
        <w:t>t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nk</w:t>
      </w:r>
      <w:r>
        <w:t>:</w:t>
      </w:r>
    </w:p>
    <w:p w:rsidR="00E031FB" w:rsidRDefault="00E031FB">
      <w:pPr>
        <w:spacing w:before="8" w:line="220" w:lineRule="exact"/>
        <w:rPr>
          <w:sz w:val="22"/>
          <w:szCs w:val="22"/>
        </w:rPr>
      </w:pPr>
    </w:p>
    <w:p w:rsidR="00E031FB" w:rsidRDefault="00184A83">
      <w:pPr>
        <w:spacing w:line="220" w:lineRule="exact"/>
        <w:ind w:left="120"/>
      </w:pPr>
      <w:hyperlink r:id="rId8">
        <w:r>
          <w:rPr>
            <w:color w:val="0000FF"/>
            <w:spacing w:val="-1"/>
            <w:position w:val="-1"/>
            <w:u w:val="single" w:color="0000FF"/>
          </w:rPr>
          <w:t>h</w:t>
        </w:r>
        <w:r>
          <w:rPr>
            <w:color w:val="0000FF"/>
            <w:position w:val="-1"/>
            <w:u w:val="single" w:color="0000FF"/>
          </w:rPr>
          <w:t>tt</w:t>
        </w:r>
        <w:r>
          <w:rPr>
            <w:color w:val="0000FF"/>
            <w:spacing w:val="1"/>
            <w:position w:val="-1"/>
            <w:u w:val="single" w:color="0000FF"/>
          </w:rPr>
          <w:t>p</w:t>
        </w:r>
        <w:r>
          <w:rPr>
            <w:color w:val="0000FF"/>
            <w:spacing w:val="-1"/>
            <w:position w:val="-1"/>
            <w:u w:val="single" w:color="0000FF"/>
          </w:rPr>
          <w:t>s</w:t>
        </w:r>
        <w:r>
          <w:rPr>
            <w:color w:val="0000FF"/>
            <w:position w:val="-1"/>
            <w:u w:val="single" w:color="0000FF"/>
          </w:rPr>
          <w:t>:</w:t>
        </w:r>
        <w:r>
          <w:rPr>
            <w:color w:val="0000FF"/>
            <w:spacing w:val="2"/>
            <w:position w:val="-1"/>
            <w:u w:val="single" w:color="0000FF"/>
          </w:rPr>
          <w:t>/</w:t>
        </w:r>
        <w:r>
          <w:rPr>
            <w:color w:val="0000FF"/>
            <w:position w:val="-1"/>
            <w:u w:val="single" w:color="0000FF"/>
          </w:rPr>
          <w:t>/r</w:t>
        </w:r>
        <w:r>
          <w:rPr>
            <w:color w:val="0000FF"/>
            <w:spacing w:val="1"/>
            <w:position w:val="-1"/>
            <w:u w:val="single" w:color="0000FF"/>
          </w:rPr>
          <w:t>1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-1"/>
            <w:position w:val="-1"/>
            <w:u w:val="single" w:color="0000FF"/>
          </w:rPr>
          <w:t>v</w:t>
        </w:r>
        <w:r>
          <w:rPr>
            <w:color w:val="0000FF"/>
            <w:position w:val="-1"/>
            <w:u w:val="single" w:color="0000FF"/>
          </w:rPr>
          <w:t>i</w:t>
        </w:r>
        <w:r>
          <w:rPr>
            <w:color w:val="0000FF"/>
            <w:spacing w:val="2"/>
            <w:position w:val="-1"/>
            <w:u w:val="single" w:color="0000FF"/>
          </w:rPr>
          <w:t>e</w:t>
        </w:r>
        <w:r>
          <w:rPr>
            <w:color w:val="0000FF"/>
            <w:spacing w:val="-2"/>
            <w:position w:val="-1"/>
            <w:u w:val="single" w:color="0000FF"/>
          </w:rPr>
          <w:t>w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rh</w:t>
        </w:r>
        <w:r>
          <w:rPr>
            <w:color w:val="0000FF"/>
            <w:spacing w:val="-1"/>
            <w:position w:val="-1"/>
            <w:u w:val="single" w:color="0000FF"/>
          </w:rPr>
          <w:t>u</w:t>
        </w:r>
        <w:r>
          <w:rPr>
            <w:color w:val="0000FF"/>
            <w:spacing w:val="1"/>
            <w:position w:val="-1"/>
            <w:u w:val="single" w:color="0000FF"/>
          </w:rPr>
          <w:t>b</w:t>
        </w:r>
        <w:r>
          <w:rPr>
            <w:color w:val="0000FF"/>
            <w:position w:val="-1"/>
            <w:u w:val="single" w:color="0000FF"/>
          </w:rPr>
          <w:t>.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position w:val="-1"/>
            <w:u w:val="single" w:color="0000FF"/>
          </w:rPr>
          <w:t>/</w:t>
        </w:r>
        <w:r>
          <w:rPr>
            <w:color w:val="0000FF"/>
            <w:spacing w:val="-1"/>
            <w:position w:val="-1"/>
            <w:u w:val="single" w:color="0000FF"/>
          </w:rPr>
          <w:t>g</w:t>
        </w:r>
        <w:r>
          <w:rPr>
            <w:color w:val="0000FF"/>
            <w:spacing w:val="3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n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r</w:t>
        </w:r>
        <w:r>
          <w:rPr>
            <w:color w:val="0000FF"/>
            <w:position w:val="-1"/>
            <w:u w:val="single" w:color="0000FF"/>
          </w:rPr>
          <w:t>a</w:t>
        </w:r>
        <w:r>
          <w:rPr>
            <w:color w:val="0000FF"/>
            <w:spacing w:val="4"/>
            <w:position w:val="-1"/>
            <w:u w:val="single" w:color="0000FF"/>
          </w:rPr>
          <w:t>l</w:t>
        </w:r>
        <w:r>
          <w:rPr>
            <w:color w:val="0000FF"/>
            <w:spacing w:val="-2"/>
            <w:position w:val="-1"/>
            <w:u w:val="single" w:color="0000FF"/>
          </w:rPr>
          <w:t>-</w:t>
        </w:r>
        <w:r>
          <w:rPr>
            <w:color w:val="0000FF"/>
            <w:position w:val="-1"/>
            <w:u w:val="single" w:color="0000FF"/>
          </w:rPr>
          <w:t>e</w:t>
        </w:r>
        <w:r>
          <w:rPr>
            <w:color w:val="0000FF"/>
            <w:spacing w:val="1"/>
            <w:position w:val="-1"/>
            <w:u w:val="single" w:color="0000FF"/>
          </w:rPr>
          <w:t>d</w:t>
        </w:r>
        <w:r>
          <w:rPr>
            <w:color w:val="0000FF"/>
            <w:position w:val="-1"/>
            <w:u w:val="single" w:color="0000FF"/>
          </w:rPr>
          <w:t>it</w:t>
        </w:r>
        <w:r>
          <w:rPr>
            <w:color w:val="0000FF"/>
            <w:spacing w:val="1"/>
            <w:position w:val="-1"/>
            <w:u w:val="single" w:color="0000FF"/>
          </w:rPr>
          <w:t>or</w:t>
        </w:r>
        <w:r>
          <w:rPr>
            <w:color w:val="0000FF"/>
            <w:position w:val="-1"/>
            <w:u w:val="single" w:color="0000FF"/>
          </w:rPr>
          <w:t>ia</w:t>
        </w:r>
        <w:r>
          <w:rPr>
            <w:color w:val="0000FF"/>
            <w:spacing w:val="1"/>
            <w:position w:val="-1"/>
            <w:u w:val="single" w:color="0000FF"/>
          </w:rPr>
          <w:t>l</w:t>
        </w:r>
        <w:r>
          <w:rPr>
            <w:color w:val="0000FF"/>
            <w:spacing w:val="-2"/>
            <w:position w:val="-1"/>
            <w:u w:val="single" w:color="0000FF"/>
          </w:rPr>
          <w:t>-</w:t>
        </w:r>
        <w:r>
          <w:rPr>
            <w:color w:val="0000FF"/>
            <w:spacing w:val="1"/>
            <w:position w:val="-1"/>
            <w:u w:val="single" w:color="0000FF"/>
          </w:rPr>
          <w:t>po</w:t>
        </w:r>
        <w:r>
          <w:rPr>
            <w:color w:val="0000FF"/>
            <w:position w:val="-1"/>
            <w:u w:val="single" w:color="0000FF"/>
          </w:rPr>
          <w:t>li</w:t>
        </w:r>
        <w:r>
          <w:rPr>
            <w:color w:val="0000FF"/>
            <w:spacing w:val="2"/>
            <w:position w:val="-1"/>
            <w:u w:val="single" w:color="0000FF"/>
          </w:rPr>
          <w:t>c</w:t>
        </w:r>
        <w:r>
          <w:rPr>
            <w:color w:val="0000FF"/>
            <w:spacing w:val="-1"/>
            <w:position w:val="-1"/>
            <w:u w:val="single" w:color="0000FF"/>
          </w:rPr>
          <w:t>y</w:t>
        </w:r>
        <w:r>
          <w:rPr>
            <w:color w:val="0000FF"/>
            <w:position w:val="-1"/>
            <w:u w:val="single" w:color="0000FF"/>
          </w:rPr>
          <w:t>/</w:t>
        </w:r>
      </w:hyperlink>
    </w:p>
    <w:p w:rsidR="00E031FB" w:rsidRDefault="00E031FB">
      <w:pPr>
        <w:spacing w:line="200" w:lineRule="exact"/>
      </w:pPr>
    </w:p>
    <w:p w:rsidR="00E031FB" w:rsidRDefault="00E031FB">
      <w:pPr>
        <w:spacing w:before="17" w:line="220" w:lineRule="exact"/>
        <w:rPr>
          <w:sz w:val="22"/>
          <w:szCs w:val="22"/>
        </w:rPr>
      </w:pPr>
    </w:p>
    <w:p w:rsidR="00E031FB" w:rsidRDefault="00184A83">
      <w:pPr>
        <w:spacing w:before="33" w:line="220" w:lineRule="exact"/>
        <w:ind w:left="120"/>
      </w:pPr>
      <w:r>
        <w:pict>
          <v:group id="_x0000_s1057" style="position:absolute;left:0;text-align:left;margin-left:71.45pt;margin-top:1.25pt;width:183.25pt;height:12.5pt;z-index:-251662336;mso-position-horizontal-relative:page" coordorigin="1429,25" coordsize="3665,250">
            <v:shape id="_x0000_s1059" style="position:absolute;left:1440;top:35;width:3644;height:230" coordorigin="1440,35" coordsize="3644,230" path="m1440,265r3644,l5084,35r-3644,l1440,265xe" fillcolor="yellow" stroked="f">
              <v:path arrowok="t"/>
            </v:shape>
            <v:shape id="_x0000_s1058" style="position:absolute;left:1440;top:251;width:3644;height:0" coordorigin="1440,251" coordsize="3644,0" path="m1440,251r3644,e" filled="f" strokeweight="1.06pt">
              <v:path arrowok="t"/>
            </v:shape>
            <w10:wrap anchorx="page"/>
          </v:group>
        </w:pict>
      </w:r>
      <w:r>
        <w:rPr>
          <w:b/>
          <w:spacing w:val="2"/>
          <w:position w:val="-1"/>
        </w:rPr>
        <w:t>I</w:t>
      </w:r>
      <w:r>
        <w:rPr>
          <w:b/>
          <w:spacing w:val="-3"/>
          <w:position w:val="-1"/>
        </w:rPr>
        <w:t>m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ta</w:t>
      </w:r>
      <w:r>
        <w:rPr>
          <w:b/>
          <w:position w:val="-1"/>
        </w:rPr>
        <w:t>nt</w:t>
      </w:r>
      <w:r>
        <w:rPr>
          <w:b/>
          <w:spacing w:val="-7"/>
          <w:position w:val="-1"/>
        </w:rPr>
        <w:t xml:space="preserve"> </w:t>
      </w:r>
      <w:r>
        <w:rPr>
          <w:b/>
          <w:position w:val="-1"/>
        </w:rPr>
        <w:t>P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licies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1"/>
          <w:position w:val="-1"/>
        </w:rPr>
        <w:t>ga</w:t>
      </w:r>
      <w:r>
        <w:rPr>
          <w:b/>
          <w:position w:val="-1"/>
        </w:rPr>
        <w:t>rdi</w:t>
      </w:r>
      <w:r>
        <w:rPr>
          <w:b/>
          <w:spacing w:val="2"/>
          <w:position w:val="-1"/>
        </w:rPr>
        <w:t>n</w:t>
      </w:r>
      <w:r>
        <w:rPr>
          <w:b/>
          <w:position w:val="-1"/>
        </w:rPr>
        <w:t>g</w:t>
      </w:r>
      <w:r>
        <w:rPr>
          <w:b/>
          <w:spacing w:val="-6"/>
          <w:position w:val="-1"/>
        </w:rPr>
        <w:t xml:space="preserve"> </w:t>
      </w:r>
      <w:r>
        <w:rPr>
          <w:b/>
          <w:position w:val="-1"/>
        </w:rPr>
        <w:t>Pe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position w:val="-1"/>
        </w:rPr>
        <w:t>i</w:t>
      </w:r>
      <w:r>
        <w:rPr>
          <w:b/>
          <w:spacing w:val="-2"/>
          <w:position w:val="-1"/>
        </w:rPr>
        <w:t>e</w:t>
      </w:r>
      <w:r>
        <w:rPr>
          <w:b/>
          <w:position w:val="-1"/>
        </w:rPr>
        <w:t>w</w:t>
      </w:r>
    </w:p>
    <w:p w:rsidR="00E031FB" w:rsidRDefault="00E031FB">
      <w:pPr>
        <w:spacing w:before="7" w:line="180" w:lineRule="exact"/>
        <w:rPr>
          <w:sz w:val="19"/>
          <w:szCs w:val="19"/>
        </w:rPr>
      </w:pPr>
    </w:p>
    <w:p w:rsidR="00E031FB" w:rsidRDefault="00184A83">
      <w:pPr>
        <w:spacing w:before="38" w:line="220" w:lineRule="exact"/>
        <w:ind w:left="120" w:right="12306"/>
        <w:sectPr w:rsidR="00E031FB">
          <w:headerReference w:type="default" r:id="rId9"/>
          <w:footerReference w:type="default" r:id="rId10"/>
          <w:pgSz w:w="23820" w:h="16840" w:orient="landscape"/>
          <w:pgMar w:top="1540" w:right="1320" w:bottom="280" w:left="1320" w:header="1303" w:footer="685" w:gutter="0"/>
          <w:cols w:space="720"/>
        </w:sectPr>
      </w:pPr>
      <w:r>
        <w:rPr>
          <w:spacing w:val="2"/>
        </w:rPr>
        <w:t>P</w:t>
      </w:r>
      <w:r>
        <w:t>e</w:t>
      </w:r>
      <w:r>
        <w:rPr>
          <w:spacing w:val="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r</w:t>
      </w:r>
      <w:r>
        <w:t>e</w:t>
      </w:r>
      <w:r>
        <w:rPr>
          <w:spacing w:val="-1"/>
        </w:rPr>
        <w:t>v</w:t>
      </w:r>
      <w:r>
        <w:t>i</w:t>
      </w:r>
      <w:r>
        <w:rPr>
          <w:spacing w:val="2"/>
        </w:rPr>
        <w:t>e</w:t>
      </w:r>
      <w:r>
        <w:t>w</w:t>
      </w:r>
      <w:r>
        <w:rPr>
          <w:spacing w:val="-9"/>
        </w:rPr>
        <w:t xml:space="preserve"> </w:t>
      </w:r>
      <w:r>
        <w:rPr>
          <w:spacing w:val="-1"/>
        </w:rPr>
        <w:t>C</w:t>
      </w:r>
      <w:r>
        <w:rPr>
          <w:spacing w:val="3"/>
        </w:rPr>
        <w:t>o</w:t>
      </w:r>
      <w:r>
        <w:rPr>
          <w:spacing w:val="-1"/>
        </w:rPr>
        <w:t>mm</w:t>
      </w:r>
      <w:r>
        <w:rPr>
          <w:spacing w:val="3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ppr</w:t>
      </w:r>
      <w:r>
        <w:rPr>
          <w:spacing w:val="-1"/>
        </w:rPr>
        <w:t>ov</w:t>
      </w:r>
      <w:r>
        <w:t>al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1"/>
        </w:rPr>
        <w:t>o</w:t>
      </w:r>
      <w:r>
        <w:t>li</w:t>
      </w:r>
      <w:r>
        <w:rPr>
          <w:spacing w:val="2"/>
        </w:rPr>
        <w:t>c</w:t>
      </w:r>
      <w:r>
        <w:rPr>
          <w:spacing w:val="-4"/>
        </w:rPr>
        <w:t>y</w:t>
      </w:r>
      <w:r>
        <w:t>:</w:t>
      </w:r>
      <w:r>
        <w:rPr>
          <w:spacing w:val="-5"/>
        </w:rPr>
        <w:t xml:space="preserve"> </w:t>
      </w:r>
      <w:r>
        <w:rPr>
          <w:color w:val="0000FF"/>
          <w:spacing w:val="-46"/>
        </w:rPr>
        <w:t xml:space="preserve"> </w:t>
      </w:r>
      <w:hyperlink r:id="rId11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-1"/>
            <w:u w:val="single" w:color="0000FF"/>
          </w:rPr>
          <w:t>s</w:t>
        </w:r>
        <w:r>
          <w:rPr>
            <w:color w:val="0000FF"/>
            <w:u w:val="single" w:color="0000FF"/>
          </w:rPr>
          <w:t>://r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hu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FF"/>
            <w:spacing w:val="4"/>
            <w:u w:val="single" w:color="0000FF"/>
          </w:rPr>
          <w:t>r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spacing w:val="1"/>
            <w:u w:val="single" w:color="0000FF"/>
          </w:rPr>
          <w:t>-</w:t>
        </w:r>
        <w:r>
          <w:rPr>
            <w:color w:val="0000FF"/>
            <w:u w:val="single" w:color="0000FF"/>
          </w:rPr>
          <w:t>c</w:t>
        </w:r>
        <w:r>
          <w:rPr>
            <w:color w:val="0000FF"/>
            <w:spacing w:val="4"/>
            <w:u w:val="single" w:color="0000FF"/>
          </w:rPr>
          <w:t>o</w:t>
        </w:r>
        <w:r>
          <w:rPr>
            <w:color w:val="0000FF"/>
            <w:spacing w:val="-1"/>
            <w:u w:val="single" w:color="0000FF"/>
          </w:rPr>
          <w:t>mm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1"/>
            <w:u w:val="single" w:color="0000FF"/>
          </w:rPr>
          <w:t>ppro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a</w:t>
        </w:r>
        <w:r>
          <w:rPr>
            <w:color w:val="0000FF"/>
            <w:spacing w:val="3"/>
            <w:u w:val="single" w:color="0000FF"/>
          </w:rPr>
          <w:t>l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po</w:t>
        </w:r>
        <w:r>
          <w:rPr>
            <w:color w:val="0000FF"/>
            <w:u w:val="single" w:color="0000FF"/>
          </w:rPr>
          <w:t>li</w:t>
        </w:r>
        <w:r>
          <w:rPr>
            <w:color w:val="0000FF"/>
            <w:spacing w:val="2"/>
            <w:u w:val="single" w:color="0000FF"/>
          </w:rPr>
          <w:t>c</w:t>
        </w:r>
        <w:r>
          <w:rPr>
            <w:color w:val="0000FF"/>
            <w:spacing w:val="-4"/>
            <w:u w:val="single" w:color="0000FF"/>
          </w:rPr>
          <w:t>y</w:t>
        </w:r>
        <w:r>
          <w:rPr>
            <w:color w:val="0000FF"/>
            <w:u w:val="single" w:color="0000FF"/>
          </w:rPr>
          <w:t>/</w:t>
        </w:r>
      </w:hyperlink>
      <w:r>
        <w:rPr>
          <w:color w:val="0000FF"/>
        </w:rPr>
        <w:t xml:space="preserve"> </w:t>
      </w:r>
      <w:r>
        <w:rPr>
          <w:color w:val="000000"/>
          <w:spacing w:val="1"/>
        </w:rPr>
        <w:t>B</w:t>
      </w:r>
      <w:r>
        <w:rPr>
          <w:color w:val="000000"/>
        </w:rPr>
        <w:t>e</w:t>
      </w:r>
      <w:r>
        <w:rPr>
          <w:color w:val="000000"/>
          <w:spacing w:val="-1"/>
        </w:rPr>
        <w:t>n</w:t>
      </w:r>
      <w:r>
        <w:rPr>
          <w:color w:val="000000"/>
        </w:rPr>
        <w:t>e</w:t>
      </w:r>
      <w:r>
        <w:rPr>
          <w:color w:val="000000"/>
          <w:spacing w:val="-1"/>
        </w:rPr>
        <w:t>f</w:t>
      </w:r>
      <w:r>
        <w:rPr>
          <w:color w:val="000000"/>
        </w:rPr>
        <w:t>i</w:t>
      </w:r>
      <w:r>
        <w:rPr>
          <w:color w:val="000000"/>
          <w:spacing w:val="2"/>
        </w:rPr>
        <w:t>t</w:t>
      </w:r>
      <w:r>
        <w:rPr>
          <w:color w:val="000000"/>
        </w:rPr>
        <w:t>s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2"/>
        </w:rPr>
        <w:t>f</w:t>
      </w:r>
      <w:r>
        <w:rPr>
          <w:color w:val="000000"/>
          <w:spacing w:val="1"/>
        </w:rPr>
        <w:t>o</w:t>
      </w:r>
      <w:r>
        <w:rPr>
          <w:color w:val="000000"/>
        </w:rPr>
        <w:t>r</w:t>
      </w:r>
      <w:r>
        <w:rPr>
          <w:color w:val="000000"/>
          <w:spacing w:val="-1"/>
        </w:rPr>
        <w:t xml:space="preserve"> R</w:t>
      </w:r>
      <w:r>
        <w:rPr>
          <w:color w:val="000000"/>
          <w:spacing w:val="3"/>
        </w:rPr>
        <w:t>e</w:t>
      </w:r>
      <w:r>
        <w:rPr>
          <w:color w:val="000000"/>
          <w:spacing w:val="-1"/>
        </w:rPr>
        <w:t>v</w:t>
      </w:r>
      <w:r>
        <w:rPr>
          <w:color w:val="000000"/>
        </w:rPr>
        <w:t>i</w:t>
      </w:r>
      <w:r>
        <w:rPr>
          <w:color w:val="000000"/>
          <w:spacing w:val="2"/>
        </w:rPr>
        <w:t>e</w:t>
      </w:r>
      <w:r>
        <w:rPr>
          <w:color w:val="000000"/>
          <w:spacing w:val="-2"/>
        </w:rPr>
        <w:t>w</w:t>
      </w:r>
      <w:r>
        <w:rPr>
          <w:color w:val="000000"/>
        </w:rPr>
        <w:t>e</w:t>
      </w:r>
      <w:r>
        <w:rPr>
          <w:color w:val="000000"/>
          <w:spacing w:val="1"/>
        </w:rPr>
        <w:t>r</w:t>
      </w:r>
      <w:r>
        <w:rPr>
          <w:color w:val="000000"/>
          <w:spacing w:val="-1"/>
        </w:rPr>
        <w:t>s</w:t>
      </w:r>
      <w:r>
        <w:rPr>
          <w:color w:val="000000"/>
        </w:rPr>
        <w:t>:</w:t>
      </w:r>
      <w:r>
        <w:rPr>
          <w:color w:val="000000"/>
          <w:spacing w:val="-8"/>
        </w:rPr>
        <w:t xml:space="preserve"> </w:t>
      </w:r>
      <w:r>
        <w:rPr>
          <w:color w:val="0000FF"/>
          <w:spacing w:val="-46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h</w:t>
        </w:r>
        <w:r>
          <w:rPr>
            <w:color w:val="0000FF"/>
            <w:u w:val="single" w:color="0000FF"/>
          </w:rPr>
          <w:t>tt</w:t>
        </w:r>
        <w:r>
          <w:rPr>
            <w:color w:val="0000FF"/>
            <w:spacing w:val="1"/>
            <w:u w:val="single" w:color="0000FF"/>
          </w:rPr>
          <w:t>p</w:t>
        </w:r>
        <w:r>
          <w:rPr>
            <w:color w:val="0000FF"/>
            <w:spacing w:val="2"/>
            <w:u w:val="single" w:color="0000FF"/>
          </w:rPr>
          <w:t>s</w:t>
        </w:r>
        <w:r>
          <w:rPr>
            <w:color w:val="0000FF"/>
            <w:u w:val="single" w:color="0000FF"/>
          </w:rPr>
          <w:t>: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u w:val="single" w:color="0000FF"/>
          </w:rPr>
          <w:t>/r</w:t>
        </w:r>
        <w:r>
          <w:rPr>
            <w:color w:val="0000FF"/>
            <w:spacing w:val="1"/>
            <w:u w:val="single" w:color="0000FF"/>
          </w:rPr>
          <w:t>1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5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3"/>
            <w:u w:val="single" w:color="0000FF"/>
          </w:rPr>
          <w:t>r</w:t>
        </w:r>
        <w:r>
          <w:rPr>
            <w:color w:val="0000FF"/>
            <w:spacing w:val="-1"/>
            <w:u w:val="single" w:color="0000FF"/>
          </w:rPr>
          <w:t>hu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.</w:t>
        </w:r>
        <w:r>
          <w:rPr>
            <w:color w:val="0000FF"/>
            <w:spacing w:val="1"/>
            <w:u w:val="single" w:color="0000FF"/>
          </w:rPr>
          <w:t>or</w:t>
        </w:r>
        <w:r>
          <w:rPr>
            <w:color w:val="0000FF"/>
            <w:spacing w:val="-1"/>
            <w:u w:val="single" w:color="0000FF"/>
          </w:rPr>
          <w:t>g</w:t>
        </w:r>
        <w:r>
          <w:rPr>
            <w:color w:val="0000FF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b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n</w:t>
        </w:r>
        <w:r>
          <w:rPr>
            <w:color w:val="0000FF"/>
            <w:spacing w:val="3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f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t</w:t>
        </w:r>
        <w:r>
          <w:rPr>
            <w:color w:val="0000FF"/>
            <w:spacing w:val="5"/>
            <w:u w:val="single" w:color="0000FF"/>
          </w:rPr>
          <w:t>s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for</w:t>
        </w:r>
        <w:r>
          <w:rPr>
            <w:color w:val="0000FF"/>
            <w:spacing w:val="-2"/>
            <w:u w:val="single" w:color="0000FF"/>
          </w:rPr>
          <w:t>-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-1"/>
            <w:u w:val="single" w:color="0000FF"/>
          </w:rPr>
          <w:t>v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2"/>
            <w:u w:val="single" w:color="0000FF"/>
          </w:rPr>
          <w:t>e</w:t>
        </w:r>
        <w:r>
          <w:rPr>
            <w:color w:val="0000FF"/>
            <w:spacing w:val="-2"/>
            <w:u w:val="single" w:color="0000FF"/>
          </w:rPr>
          <w:t>w</w:t>
        </w:r>
        <w:r>
          <w:rPr>
            <w:color w:val="0000FF"/>
            <w:u w:val="single" w:color="0000FF"/>
          </w:rPr>
          <w:t>e</w:t>
        </w:r>
        <w:r>
          <w:rPr>
            <w:color w:val="0000FF"/>
            <w:spacing w:val="1"/>
            <w:u w:val="single" w:color="0000FF"/>
          </w:rPr>
          <w:t>r</w:t>
        </w:r>
        <w:r>
          <w:rPr>
            <w:color w:val="0000FF"/>
            <w:u w:val="single" w:color="0000FF"/>
          </w:rPr>
          <w:t>s</w:t>
        </w:r>
      </w:hyperlink>
    </w:p>
    <w:p w:rsidR="00E031FB" w:rsidRDefault="00E031FB">
      <w:pPr>
        <w:spacing w:line="200" w:lineRule="exact"/>
      </w:pPr>
    </w:p>
    <w:p w:rsidR="00E031FB" w:rsidRDefault="00E031FB">
      <w:pPr>
        <w:spacing w:before="3" w:line="280" w:lineRule="exact"/>
        <w:rPr>
          <w:sz w:val="28"/>
          <w:szCs w:val="28"/>
        </w:rPr>
      </w:pPr>
    </w:p>
    <w:p w:rsidR="00E031FB" w:rsidRDefault="00184A83">
      <w:pPr>
        <w:spacing w:before="33" w:line="220" w:lineRule="exact"/>
        <w:ind w:left="220"/>
      </w:pPr>
      <w:r>
        <w:pict>
          <v:group id="_x0000_s1054" style="position:absolute;left:0;text-align:left;margin-left:339.1pt;margin-top:36.3pt;width:429.7pt;height:23.9pt;z-index:-251661312;mso-position-horizontal-relative:page" coordorigin="6782,726" coordsize="8594,478">
            <v:shape id="_x0000_s1056" style="position:absolute;left:6792;top:736;width:8574;height:230" coordorigin="6792,736" coordsize="8574,230" path="m6792,966r8574,l15366,736r-8574,l6792,966xe" fillcolor="yellow" stroked="f">
              <v:path arrowok="t"/>
            </v:shape>
            <v:shape id="_x0000_s1055" style="position:absolute;left:6792;top:966;width:617;height:228" coordorigin="6792,966" coordsize="617,228" path="m6792,1194r618,l7410,966r-618,l6792,1194xe" fillcolor="yellow" stroked="f">
              <v:path arrowok="t"/>
            </v:shape>
            <w10:wrap anchorx="page"/>
          </v:group>
        </w:pict>
      </w:r>
      <w:r>
        <w:rPr>
          <w:b/>
          <w:spacing w:val="1"/>
          <w:position w:val="-1"/>
          <w:highlight w:val="yellow"/>
        </w:rPr>
        <w:t>P</w:t>
      </w:r>
      <w:r>
        <w:rPr>
          <w:b/>
          <w:position w:val="-1"/>
          <w:highlight w:val="yellow"/>
        </w:rPr>
        <w:t>ART</w:t>
      </w:r>
      <w:r>
        <w:rPr>
          <w:b/>
          <w:spacing w:val="44"/>
          <w:position w:val="-1"/>
          <w:highlight w:val="yellow"/>
        </w:rPr>
        <w:t xml:space="preserve"> </w:t>
      </w:r>
      <w:r>
        <w:rPr>
          <w:b/>
          <w:spacing w:val="1"/>
          <w:position w:val="-1"/>
          <w:highlight w:val="yellow"/>
        </w:rPr>
        <w:t>1</w:t>
      </w:r>
      <w:r>
        <w:rPr>
          <w:b/>
          <w:position w:val="-1"/>
          <w:highlight w:val="yellow"/>
        </w:rPr>
        <w:t>:</w:t>
      </w:r>
      <w:r>
        <w:rPr>
          <w:b/>
          <w:position w:val="-1"/>
        </w:rPr>
        <w:t xml:space="preserve"> C</w:t>
      </w:r>
      <w:r>
        <w:rPr>
          <w:b/>
          <w:spacing w:val="4"/>
          <w:position w:val="-1"/>
        </w:rPr>
        <w:t>o</w:t>
      </w:r>
      <w:r>
        <w:rPr>
          <w:b/>
          <w:spacing w:val="-3"/>
          <w:position w:val="-1"/>
        </w:rPr>
        <w:t>mm</w:t>
      </w:r>
      <w:r>
        <w:rPr>
          <w:b/>
          <w:spacing w:val="3"/>
          <w:position w:val="-1"/>
        </w:rPr>
        <w:t>e</w:t>
      </w:r>
      <w:r>
        <w:rPr>
          <w:b/>
          <w:position w:val="-1"/>
        </w:rPr>
        <w:t>nts</w:t>
      </w:r>
    </w:p>
    <w:p w:rsidR="00E031FB" w:rsidRDefault="00E031FB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E031FB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2"/>
            </w:pPr>
            <w:r>
              <w:rPr>
                <w:b/>
              </w:rPr>
              <w:t>Re</w:t>
            </w:r>
            <w:r>
              <w:rPr>
                <w:b/>
                <w:spacing w:val="2"/>
              </w:rPr>
              <w:t>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r’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ent</w:t>
            </w:r>
          </w:p>
          <w:p w:rsidR="00E031FB" w:rsidRDefault="00184A83">
            <w:pPr>
              <w:ind w:left="102" w:right="643"/>
            </w:pPr>
            <w:r>
              <w:rPr>
                <w:b/>
              </w:rPr>
              <w:t>Ar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elli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ence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AI)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ene</w:t>
            </w:r>
            <w:r>
              <w:rPr>
                <w:b/>
                <w:spacing w:val="1"/>
              </w:rPr>
              <w:t>rat</w:t>
            </w:r>
            <w:r>
              <w:rPr>
                <w:b/>
              </w:rPr>
              <w:t>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</w:t>
            </w:r>
            <w:r>
              <w:rPr>
                <w:b/>
                <w:spacing w:val="3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ric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ly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hi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ring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peer 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</w:t>
            </w:r>
            <w:r>
              <w:rPr>
                <w:b/>
                <w:spacing w:val="3"/>
              </w:rPr>
              <w:t>w</w:t>
            </w:r>
            <w:r>
              <w:rPr>
                <w:b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2"/>
            </w:pPr>
            <w:r>
              <w:rPr>
                <w:b/>
              </w:rPr>
              <w:t>Auth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5"/>
              </w:rPr>
              <w:t>r</w:t>
            </w:r>
            <w:r>
              <w:rPr>
                <w:b/>
                <w:spacing w:val="-6"/>
              </w:rPr>
              <w:t>’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Fe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b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spacing w:val="1"/>
              </w:rPr>
              <w:t>(I</w:t>
            </w:r>
            <w:r>
              <w:t>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nd</w:t>
            </w:r>
            <w:r>
              <w:t>at</w:t>
            </w:r>
            <w:r>
              <w:rPr>
                <w:spacing w:val="1"/>
              </w:rPr>
              <w:t>or</w:t>
            </w:r>
            <w:r>
              <w:t>y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or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rPr>
                <w:spacing w:val="2"/>
              </w:rPr>
              <w:t>s</w:t>
            </w:r>
            <w:r>
              <w:rPr>
                <w:spacing w:val="-1"/>
              </w:rPr>
              <w:t>h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ld</w:t>
            </w:r>
            <w:r>
              <w:rPr>
                <w:spacing w:val="-2"/>
              </w:rPr>
              <w:t xml:space="preserve"> w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2"/>
              </w:rPr>
              <w:t>t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i</w:t>
            </w:r>
            <w:r>
              <w:rPr>
                <w:spacing w:val="-1"/>
              </w:rPr>
              <w:t>s</w:t>
            </w:r>
            <w:r>
              <w:rPr>
                <w:spacing w:val="2"/>
              </w:rPr>
              <w:t>/</w:t>
            </w:r>
            <w:r>
              <w:rPr>
                <w:spacing w:val="-1"/>
              </w:rPr>
              <w:t>h</w:t>
            </w:r>
            <w:r>
              <w:t>er</w:t>
            </w:r>
          </w:p>
          <w:p w:rsidR="00E031FB" w:rsidRDefault="00184A83">
            <w:pPr>
              <w:spacing w:before="12"/>
              <w:ind w:left="102"/>
            </w:pPr>
            <w:r>
              <w:rPr>
                <w:spacing w:val="-2"/>
              </w:rPr>
              <w:t>f</w:t>
            </w:r>
            <w:r>
              <w:t>e</w:t>
            </w:r>
            <w:r>
              <w:rPr>
                <w:spacing w:val="1"/>
              </w:rPr>
              <w:t>edb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e</w:t>
            </w:r>
            <w:r>
              <w:rPr>
                <w:spacing w:val="1"/>
              </w:rPr>
              <w:t>r</w:t>
            </w:r>
            <w:r>
              <w:t>e)</w:t>
            </w:r>
          </w:p>
        </w:tc>
      </w:tr>
      <w:tr w:rsidR="00E031FB">
        <w:trPr>
          <w:trHeight w:hRule="exact" w:val="1668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ind w:left="460" w:right="232"/>
            </w:pP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f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 xml:space="preserve">w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ega</w:t>
            </w:r>
            <w:r>
              <w:rPr>
                <w:b/>
              </w:rPr>
              <w:t>rding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ta</w:t>
            </w:r>
            <w:r>
              <w:rPr>
                <w:b/>
              </w:rPr>
              <w:t xml:space="preserve">nce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2"/>
              </w:rPr>
              <w:t>n</w:t>
            </w:r>
            <w:r>
              <w:rPr>
                <w:b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 xml:space="preserve">r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ific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3"/>
              </w:rPr>
              <w:t>mm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nit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.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A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</w:t>
            </w:r>
            <w:r>
              <w:rPr>
                <w:b/>
                <w:spacing w:val="4"/>
              </w:rPr>
              <w:t>i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2"/>
              </w:rPr>
              <w:t>u</w:t>
            </w:r>
            <w:r>
              <w:rPr>
                <w:b/>
              </w:rPr>
              <w:t>m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3-</w:t>
            </w:r>
            <w:r>
              <w:rPr>
                <w:b/>
              </w:rPr>
              <w:t>4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en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q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ired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</w:p>
          <w:p w:rsidR="00E031FB" w:rsidRDefault="00184A83">
            <w:pPr>
              <w:ind w:left="460"/>
            </w:pPr>
            <w:r>
              <w:rPr>
                <w:b/>
              </w:rPr>
              <w:t>p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463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79"/>
                <w:sz w:val="24"/>
                <w:szCs w:val="24"/>
              </w:rPr>
              <w:t xml:space="preserve">  </w:t>
            </w:r>
            <w:r>
              <w:rPr>
                <w:rFonts w:ascii="Segoe MDL2 Assets" w:eastAsia="Segoe MDL2 Assets" w:hAnsi="Segoe MDL2 Assets" w:cs="Segoe MDL2 Assets"/>
                <w:spacing w:val="14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ts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rve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luable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sour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</w:p>
          <w:p w:rsidR="00E031FB" w:rsidRDefault="00184A83">
            <w:pPr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ut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 se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r.</w:t>
            </w:r>
          </w:p>
          <w:p w:rsidR="00E031FB" w:rsidRDefault="00184A83">
            <w:pPr>
              <w:spacing w:before="3" w:line="260" w:lineRule="exact"/>
              <w:ind w:left="823" w:right="62" w:hanging="360"/>
              <w:jc w:val="both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79"/>
                <w:sz w:val="24"/>
                <w:szCs w:val="24"/>
              </w:rPr>
              <w:t xml:space="preserve">  </w:t>
            </w:r>
            <w:r>
              <w:rPr>
                <w:rFonts w:ascii="Segoe MDL2 Assets" w:eastAsia="Segoe MDL2 Assets" w:hAnsi="Segoe MDL2 Assets" w:cs="Segoe MDL2 Assets"/>
                <w:spacing w:val="14"/>
                <w:w w:val="7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opos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ddi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ional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investi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 to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ne the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omponents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inal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plants.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This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 viable opt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t</w:t>
            </w:r>
            <w:r>
              <w:rPr>
                <w:spacing w:val="3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ompounds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found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plants,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 a w</w:t>
            </w:r>
            <w:r>
              <w:rPr>
                <w:spacing w:val="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to subst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ul ch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 our</w:t>
            </w:r>
            <w:r>
              <w:rPr>
                <w:spacing w:val="-1"/>
                <w:sz w:val="24"/>
                <w:szCs w:val="24"/>
              </w:rPr>
              <w:t xml:space="preserve"> e</w:t>
            </w:r>
            <w:r>
              <w:rPr>
                <w:sz w:val="24"/>
                <w:szCs w:val="24"/>
              </w:rPr>
              <w:t>nviro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ment.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194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-1"/>
              </w:rPr>
              <w:t>a</w:t>
            </w:r>
            <w:r>
              <w:rPr>
                <w:b/>
              </w:rPr>
              <w:t>ble?</w:t>
            </w:r>
          </w:p>
          <w:p w:rsidR="00E031FB" w:rsidRDefault="00184A83">
            <w:pPr>
              <w:ind w:left="460"/>
            </w:pP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lt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rn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463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79"/>
                <w:sz w:val="24"/>
                <w:szCs w:val="24"/>
              </w:rPr>
              <w:t xml:space="preserve">  </w:t>
            </w:r>
            <w:r>
              <w:rPr>
                <w:rFonts w:ascii="Segoe MDL2 Assets" w:eastAsia="Segoe MDL2 Assets" w:hAnsi="Segoe MDL2 Assets" w:cs="Segoe MDL2 Assets"/>
                <w:spacing w:val="14"/>
                <w:w w:val="79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ing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of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ted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inal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lants: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tative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</w:p>
          <w:p w:rsidR="00E031FB" w:rsidRDefault="00184A83">
            <w:pPr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tative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ssessment.</w:t>
            </w:r>
          </w:p>
          <w:p w:rsidR="00E031FB" w:rsidRDefault="00184A83">
            <w:pPr>
              <w:spacing w:line="260" w:lineRule="exact"/>
              <w:ind w:left="463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79"/>
                <w:sz w:val="24"/>
                <w:szCs w:val="24"/>
              </w:rPr>
              <w:t xml:space="preserve">  </w:t>
            </w:r>
            <w:r>
              <w:rPr>
                <w:rFonts w:ascii="Segoe MDL2 Assets" w:eastAsia="Segoe MDL2 Assets" w:hAnsi="Segoe MDL2 Assets" w:cs="Segoe MDL2 Assets"/>
                <w:spacing w:val="14"/>
                <w:w w:val="79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tative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proofErr w:type="gramEnd"/>
            <w:r>
              <w:rPr>
                <w:sz w:val="24"/>
                <w:szCs w:val="24"/>
              </w:rPr>
              <w:t xml:space="preserve">   Qu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tative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luation   of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ioa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ve 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   in   N</w:t>
            </w:r>
            <w:r>
              <w:rPr>
                <w:spacing w:val="4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</w:p>
          <w:p w:rsidR="00E031FB" w:rsidRDefault="00184A83">
            <w:pPr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inal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lants.</w:t>
            </w:r>
          </w:p>
          <w:p w:rsidR="00E031FB" w:rsidRDefault="00184A83">
            <w:pPr>
              <w:spacing w:line="260" w:lineRule="exact"/>
              <w:ind w:left="463"/>
              <w:rPr>
                <w:sz w:val="24"/>
                <w:szCs w:val="24"/>
              </w:rPr>
            </w:pPr>
            <w:r>
              <w:rPr>
                <w:rFonts w:ascii="Segoe MDL2 Assets" w:eastAsia="Segoe MDL2 Assets" w:hAnsi="Segoe MDL2 Assets" w:cs="Segoe MDL2 Assets"/>
                <w:w w:val="79"/>
                <w:sz w:val="24"/>
                <w:szCs w:val="24"/>
              </w:rPr>
              <w:t xml:space="preserve">  </w:t>
            </w:r>
            <w:r>
              <w:rPr>
                <w:rFonts w:ascii="Segoe MDL2 Assets" w:eastAsia="Segoe MDL2 Assets" w:hAnsi="Segoe MDL2 Assets" w:cs="Segoe MDL2 Assets"/>
                <w:spacing w:val="14"/>
                <w:w w:val="79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Consti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nts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>
              <w:rPr>
                <w:spacing w:val="1"/>
                <w:sz w:val="24"/>
                <w:szCs w:val="24"/>
              </w:rPr>
              <w:t xml:space="preserve"> 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ted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Medi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inal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lants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Compa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ve</w:t>
            </w:r>
          </w:p>
          <w:p w:rsidR="00E031FB" w:rsidRDefault="00184A83">
            <w:pPr>
              <w:ind w:left="8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ss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</w:p>
          <w:p w:rsidR="00E031FB" w:rsidRDefault="00184A83">
            <w:pPr>
              <w:spacing w:line="260" w:lineRule="exact"/>
              <w:ind w:left="463"/>
              <w:rPr>
                <w:sz w:val="24"/>
                <w:szCs w:val="24"/>
              </w:rPr>
            </w:pPr>
            <w:proofErr w:type="gramStart"/>
            <w:r>
              <w:rPr>
                <w:rFonts w:ascii="Segoe MDL2 Assets" w:eastAsia="Segoe MDL2 Assets" w:hAnsi="Segoe MDL2 Assets" w:cs="Segoe MDL2 Assets"/>
                <w:w w:val="89"/>
                <w:sz w:val="24"/>
                <w:szCs w:val="24"/>
              </w:rPr>
              <w:t xml:space="preserve"> </w:t>
            </w:r>
            <w:r>
              <w:rPr>
                <w:rFonts w:ascii="Segoe MDL2 Assets" w:eastAsia="Segoe MDL2 Assets" w:hAnsi="Segoe MDL2 Assets" w:cs="Segoe MDL2 Assets"/>
                <w:spacing w:val="29"/>
                <w:w w:val="89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89"/>
                <w:sz w:val="24"/>
                <w:szCs w:val="24"/>
              </w:rPr>
              <w:t>N</w:t>
            </w:r>
            <w:r>
              <w:rPr>
                <w:spacing w:val="-1"/>
                <w:w w:val="89"/>
                <w:sz w:val="24"/>
                <w:szCs w:val="24"/>
              </w:rPr>
              <w:t>a</w:t>
            </w:r>
            <w:r>
              <w:rPr>
                <w:w w:val="89"/>
                <w:sz w:val="24"/>
                <w:szCs w:val="24"/>
              </w:rPr>
              <w:t>tur</w:t>
            </w:r>
            <w:r>
              <w:rPr>
                <w:spacing w:val="-1"/>
                <w:w w:val="89"/>
                <w:sz w:val="24"/>
                <w:szCs w:val="24"/>
              </w:rPr>
              <w:t>e</w:t>
            </w:r>
            <w:proofErr w:type="gramEnd"/>
            <w:r>
              <w:rPr>
                <w:w w:val="89"/>
                <w:sz w:val="24"/>
                <w:szCs w:val="24"/>
              </w:rPr>
              <w:t>‟s</w:t>
            </w:r>
            <w:proofErr w:type="spellEnd"/>
            <w:r>
              <w:rPr>
                <w:w w:val="89"/>
                <w:sz w:val="24"/>
                <w:szCs w:val="24"/>
              </w:rPr>
              <w:t xml:space="preserve"> </w:t>
            </w:r>
            <w:r>
              <w:rPr>
                <w:spacing w:val="19"/>
                <w:w w:val="8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Ph</w:t>
            </w:r>
            <w:r>
              <w:rPr>
                <w:spacing w:val="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hts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nto Ni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 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dici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lant</w:t>
            </w:r>
            <w:r>
              <w:rPr>
                <w:spacing w:val="4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ct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pr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he</w:t>
            </w:r>
            <w:r>
              <w:rPr>
                <w:b/>
                <w:spacing w:val="2"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v</w:t>
            </w:r>
            <w:r>
              <w:rPr>
                <w:b/>
              </w:rPr>
              <w:t>e?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</w:p>
          <w:p w:rsidR="00E031FB" w:rsidRDefault="00184A83">
            <w:pPr>
              <w:spacing w:before="4" w:line="220" w:lineRule="exact"/>
              <w:ind w:left="460" w:right="198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1"/>
              </w:rPr>
              <w:t>(o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s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</w:t>
            </w:r>
            <w:r>
              <w:rPr>
                <w:b/>
                <w:spacing w:val="1"/>
              </w:rPr>
              <w:t>o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 xml:space="preserve">s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n?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 xml:space="preserve">he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  <w:spacing w:val="3"/>
              </w:rPr>
              <w:t>c</w:t>
            </w:r>
            <w:r>
              <w:rPr>
                <w:b/>
              </w:rPr>
              <w:t>ientific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ll</w:t>
            </w:r>
            <w:r>
              <w:rPr>
                <w:b/>
                <w:spacing w:val="1"/>
              </w:rPr>
              <w:t>y</w:t>
            </w:r>
            <w:r>
              <w:rPr>
                <w:b/>
              </w:rPr>
              <w:t>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ct</w:t>
            </w:r>
            <w:r>
              <w:rPr>
                <w:b/>
              </w:rPr>
              <w:t>?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2"/>
              </w:rPr>
              <w:t>w</w:t>
            </w:r>
            <w:r>
              <w:rPr>
                <w:b/>
              </w:rPr>
              <w:t>ri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</w:t>
            </w:r>
          </w:p>
          <w:p w:rsidR="00E031FB" w:rsidRDefault="00184A83">
            <w:pPr>
              <w:ind w:left="460"/>
            </w:pPr>
            <w:r>
              <w:rPr>
                <w:b/>
              </w:rPr>
              <w:t>her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713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460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uf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icient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e</w:t>
            </w:r>
            <w:r>
              <w:rPr>
                <w:b/>
              </w:rPr>
              <w:t>nt?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I</w:t>
            </w:r>
            <w:r>
              <w:rPr>
                <w:b/>
              </w:rPr>
              <w:t xml:space="preserve">f </w:t>
            </w:r>
            <w:r>
              <w:rPr>
                <w:b/>
                <w:spacing w:val="1"/>
              </w:rPr>
              <w:t>yo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</w:t>
            </w:r>
            <w:r>
              <w:rPr>
                <w:b/>
                <w:spacing w:val="1"/>
              </w:rPr>
              <w:t>av</w:t>
            </w:r>
            <w:r>
              <w:rPr>
                <w:b/>
              </w:rPr>
              <w:t>e</w:t>
            </w:r>
          </w:p>
          <w:p w:rsidR="00E031FB" w:rsidRDefault="00184A83">
            <w:pPr>
              <w:ind w:left="460" w:right="447"/>
            </w:pP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gg</w:t>
            </w:r>
            <w:r>
              <w:rPr>
                <w:b/>
              </w:rPr>
              <w:t>esti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d</w:t>
            </w:r>
            <w:r>
              <w:rPr>
                <w:b/>
                <w:spacing w:val="-1"/>
              </w:rPr>
              <w:t>d</w:t>
            </w:r>
            <w:r>
              <w:rPr>
                <w:b/>
              </w:rPr>
              <w:t>iti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f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enc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ple</w:t>
            </w:r>
            <w:r>
              <w:rPr>
                <w:b/>
                <w:spacing w:val="1"/>
              </w:rPr>
              <w:t>a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3"/>
              </w:rPr>
              <w:t>e</w:t>
            </w:r>
            <w:r>
              <w:rPr>
                <w:b/>
              </w:rPr>
              <w:t>nti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 xml:space="preserve">n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ev</w:t>
            </w:r>
            <w:r>
              <w:rPr>
                <w:b/>
              </w:rPr>
              <w:t>iew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 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460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ag</w:t>
            </w:r>
            <w:r>
              <w:rPr>
                <w:b/>
              </w:rPr>
              <w:t>e/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l</w:t>
            </w:r>
            <w:r>
              <w:rPr>
                <w:b/>
                <w:spacing w:val="2"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h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2"/>
              </w:rPr>
              <w:t>q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icle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uit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ble</w:t>
            </w:r>
          </w:p>
          <w:p w:rsidR="00E031FB" w:rsidRDefault="00184A83">
            <w:pPr>
              <w:ind w:left="460"/>
            </w:pPr>
            <w:r>
              <w:rPr>
                <w:b/>
                <w:spacing w:val="1"/>
              </w:rPr>
              <w:t>fo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ch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l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rly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m</w:t>
            </w:r>
            <w:r>
              <w:rPr>
                <w:b/>
                <w:spacing w:val="-3"/>
              </w:rPr>
              <w:t>m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ic</w:t>
            </w:r>
            <w:r>
              <w:rPr>
                <w:b/>
                <w:spacing w:val="1"/>
              </w:rPr>
              <w:t>at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o</w:t>
            </w:r>
            <w:r>
              <w:rPr>
                <w:b/>
              </w:rPr>
              <w:t>n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is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for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sch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5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unic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ons.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47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0"/>
            </w:pP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pti</w:t>
            </w:r>
            <w:r>
              <w:rPr>
                <w:b/>
                <w:spacing w:val="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n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u w:val="thick" w:color="000000"/>
              </w:rPr>
              <w:t>l/</w:t>
            </w:r>
            <w:r>
              <w:rPr>
                <w:b/>
                <w:spacing w:val="-2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ene</w:t>
            </w:r>
            <w:r>
              <w:rPr>
                <w:b/>
                <w:spacing w:val="1"/>
                <w:u w:val="thick" w:color="000000"/>
              </w:rPr>
              <w:t>ra</w:t>
            </w:r>
            <w:r>
              <w:rPr>
                <w:b/>
                <w:u w:val="thick" w:color="000000"/>
              </w:rPr>
              <w:t>l</w:t>
            </w:r>
            <w:r>
              <w:rPr>
                <w:b/>
                <w:spacing w:val="-13"/>
              </w:rPr>
              <w:t xml:space="preserve"> </w:t>
            </w:r>
            <w:r>
              <w:t>c</w:t>
            </w:r>
            <w:r>
              <w:rPr>
                <w:spacing w:val="4"/>
              </w:rPr>
              <w:t>o</w:t>
            </w:r>
            <w:r>
              <w:rPr>
                <w:spacing w:val="-1"/>
              </w:rPr>
              <w:t>mm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n</w:t>
            </w:r>
            <w: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manus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ript is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sci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nt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fi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pacing w:val="2"/>
                <w:sz w:val="24"/>
                <w:szCs w:val="24"/>
              </w:rPr>
              <w:t>l</w:t>
            </w:r>
            <w:r>
              <w:rPr>
                <w:spacing w:val="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ra</w:t>
            </w:r>
            <w:r>
              <w:rPr>
                <w:sz w:val="24"/>
                <w:szCs w:val="24"/>
              </w:rPr>
              <w:t>te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2"/>
                <w:sz w:val="24"/>
                <w:szCs w:val="24"/>
              </w:rPr>
              <w:t>l-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ni</w:t>
            </w:r>
            <w:r>
              <w:rPr>
                <w:spacing w:val="2"/>
                <w:sz w:val="24"/>
                <w:szCs w:val="24"/>
              </w:rPr>
              <w:t>z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Mini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mprov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ment 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qui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</w:tbl>
    <w:p w:rsidR="00E031FB" w:rsidRDefault="00E031FB">
      <w:pPr>
        <w:spacing w:before="10" w:line="140" w:lineRule="exact"/>
        <w:rPr>
          <w:sz w:val="14"/>
          <w:szCs w:val="14"/>
        </w:rPr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184A83">
      <w:pPr>
        <w:spacing w:before="33" w:line="220" w:lineRule="exact"/>
        <w:ind w:left="220"/>
      </w:pPr>
      <w:r>
        <w:pict>
          <v:group id="_x0000_s1051" style="position:absolute;left:0;text-align:left;margin-left:71.45pt;margin-top:1.25pt;width:41.6pt;height:12.4pt;z-index:-251660288;mso-position-horizontal-relative:page" coordorigin="1429,25" coordsize="832,248">
            <v:shape id="_x0000_s1053" style="position:absolute;left:1440;top:35;width:811;height:228" coordorigin="1440,35" coordsize="811,228" path="m1440,263r811,l2251,35r-811,l1440,263xe" fillcolor="yellow" stroked="f">
              <v:path arrowok="t"/>
            </v:shape>
            <v:shape id="_x0000_s1052" style="position:absolute;left:1440;top:251;width:811;height:0" coordorigin="1440,251" coordsize="811,0" path="m1440,251r811,e" filled="f" strokeweight=".37392mm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2</w:t>
      </w:r>
      <w:r>
        <w:rPr>
          <w:b/>
          <w:position w:val="-1"/>
        </w:rPr>
        <w:t>:</w:t>
      </w:r>
    </w:p>
    <w:p w:rsidR="00E031FB" w:rsidRDefault="00E031FB">
      <w:pPr>
        <w:spacing w:before="4" w:line="200" w:lineRule="exact"/>
      </w:pPr>
    </w:p>
    <w:p w:rsidR="00E031FB" w:rsidRDefault="00184A83">
      <w:pPr>
        <w:spacing w:before="38" w:line="250" w:lineRule="auto"/>
        <w:ind w:left="15592" w:right="163" w:hanging="8540"/>
        <w:sectPr w:rsidR="00E031FB">
          <w:pgSz w:w="23820" w:h="16840" w:orient="landscape"/>
          <w:pgMar w:top="1540" w:right="1220" w:bottom="280" w:left="1220" w:header="1303" w:footer="685" w:gutter="0"/>
          <w:cols w:space="720"/>
        </w:sectPr>
      </w:pPr>
      <w:r>
        <w:pict>
          <v:group id="_x0000_s1040" style="position:absolute;left:0;text-align:left;margin-left:66.4pt;margin-top:1.25pt;width:1058.15pt;height:48.35pt;z-index:-251659264;mso-position-horizontal-relative:page" coordorigin="1328,25" coordsize="21163,967">
            <v:shape id="_x0000_s1050" style="position:absolute;left:1346;top:35;width:6812;height:0" coordorigin="1346,35" coordsize="6812,0" path="m1346,35r6813,e" filled="f" strokeweight=".58pt">
              <v:path arrowok="t"/>
            </v:shape>
            <v:shape id="_x0000_s1049" style="position:absolute;left:8168;top:35;width:8634;height:0" coordorigin="8168,35" coordsize="8634,0" path="m8168,35r8634,e" filled="f" strokeweight=".58pt">
              <v:path arrowok="t"/>
            </v:shape>
            <v:shape id="_x0000_s1048" style="position:absolute;left:16812;top:35;width:5669;height:0" coordorigin="16812,35" coordsize="5669,0" path="m16812,35r5669,e" filled="f" strokeweight=".58pt">
              <v:path arrowok="t"/>
            </v:shape>
            <v:shape id="_x0000_s1047" style="position:absolute;left:1334;top:30;width:0;height:955" coordorigin="1334,30" coordsize="0,955" path="m1334,30r,955e" filled="f" strokeweight=".58pt">
              <v:path arrowok="t"/>
            </v:shape>
            <v:shape id="_x0000_s1046" style="position:absolute;left:1337;top:981;width:6822;height:0" coordorigin="1337,981" coordsize="6822,0" path="m1337,981r6822,e" filled="f" strokeweight=".58pt">
              <v:path arrowok="t"/>
            </v:shape>
            <v:shape id="_x0000_s1045" style="position:absolute;left:8163;top:30;width:0;height:955" coordorigin="8163,30" coordsize="0,955" path="m8163,30r,955e" filled="f" strokeweight=".58pt">
              <v:path arrowok="t"/>
            </v:shape>
            <v:shape id="_x0000_s1044" style="position:absolute;left:8168;top:981;width:8634;height:0" coordorigin="8168,981" coordsize="8634,0" path="m8168,981r8634,e" filled="f" strokeweight=".58pt">
              <v:path arrowok="t"/>
            </v:shape>
            <v:shape id="_x0000_s1043" style="position:absolute;left:16807;top:30;width:0;height:955" coordorigin="16807,30" coordsize="0,955" path="m16807,30r,955e" filled="f" strokeweight=".58pt">
              <v:path arrowok="t"/>
            </v:shape>
            <v:shape id="_x0000_s1042" style="position:absolute;left:16812;top:981;width:5669;height:0" coordorigin="16812,981" coordsize="5669,0" path="m16812,981r5669,e" filled="f" strokeweight=".58pt">
              <v:path arrowok="t"/>
            </v:shape>
            <v:shape id="_x0000_s1041" style="position:absolute;left:22486;top:30;width:0;height:955" coordorigin="22486,30" coordsize="0,955" path="m22486,30r,955e" filled="f" strokeweight=".58pt">
              <v:path arrowok="t"/>
            </v:shape>
            <w10:wrap anchorx="page"/>
          </v:group>
        </w:pic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</w:t>
      </w:r>
      <w:r>
        <w:rPr>
          <w:b/>
          <w:spacing w:val="1"/>
        </w:rPr>
        <w:t>r’</w:t>
      </w:r>
      <w:r>
        <w:rPr>
          <w:b/>
        </w:rPr>
        <w:t>s</w:t>
      </w:r>
      <w:r>
        <w:rPr>
          <w:b/>
          <w:spacing w:val="-9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o</w:t>
      </w:r>
      <w:r>
        <w:rPr>
          <w:b/>
        </w:rPr>
        <w:t>m</w:t>
      </w:r>
      <w:r>
        <w:rPr>
          <w:b/>
          <w:spacing w:val="-3"/>
        </w:rPr>
        <w:t>m</w:t>
      </w:r>
      <w:r>
        <w:rPr>
          <w:b/>
        </w:rPr>
        <w:t xml:space="preserve">ent                                                                                                                                      </w:t>
      </w:r>
      <w:r>
        <w:rPr>
          <w:b/>
          <w:spacing w:val="3"/>
        </w:rPr>
        <w:t xml:space="preserve"> </w:t>
      </w:r>
      <w:r>
        <w:rPr>
          <w:b/>
        </w:rPr>
        <w:t>Auth</w:t>
      </w:r>
      <w:r>
        <w:rPr>
          <w:b/>
          <w:spacing w:val="1"/>
        </w:rPr>
        <w:t>o</w:t>
      </w:r>
      <w:r>
        <w:rPr>
          <w:b/>
          <w:spacing w:val="5"/>
        </w:rPr>
        <w:t>r</w:t>
      </w:r>
      <w:r>
        <w:rPr>
          <w:b/>
          <w:spacing w:val="-6"/>
        </w:rPr>
        <w:t>’</w:t>
      </w:r>
      <w:r>
        <w:rPr>
          <w:b/>
        </w:rPr>
        <w:t>s</w:t>
      </w:r>
      <w:r>
        <w:rPr>
          <w:b/>
          <w:spacing w:val="-8"/>
        </w:rPr>
        <w:t xml:space="preserve"> </w:t>
      </w:r>
      <w:r>
        <w:rPr>
          <w:b/>
          <w:spacing w:val="2"/>
        </w:rPr>
        <w:t>F</w:t>
      </w:r>
      <w:r>
        <w:rPr>
          <w:b/>
        </w:rPr>
        <w:t>e</w:t>
      </w:r>
      <w:r>
        <w:rPr>
          <w:b/>
          <w:spacing w:val="1"/>
        </w:rPr>
        <w:t>e</w:t>
      </w:r>
      <w:r>
        <w:rPr>
          <w:b/>
        </w:rPr>
        <w:t>d</w:t>
      </w:r>
      <w:r>
        <w:rPr>
          <w:b/>
          <w:spacing w:val="-1"/>
        </w:rPr>
        <w:t>b</w:t>
      </w:r>
      <w:r>
        <w:rPr>
          <w:b/>
          <w:spacing w:val="1"/>
        </w:rPr>
        <w:t>a</w:t>
      </w:r>
      <w:r>
        <w:rPr>
          <w:b/>
        </w:rPr>
        <w:t>ck</w:t>
      </w:r>
      <w:r>
        <w:rPr>
          <w:b/>
          <w:spacing w:val="-10"/>
        </w:rPr>
        <w:t xml:space="preserve"> </w:t>
      </w:r>
      <w:r>
        <w:rPr>
          <w:spacing w:val="1"/>
        </w:rPr>
        <w:t>(I</w:t>
      </w:r>
      <w:r>
        <w:t>t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m</w:t>
      </w:r>
      <w:r>
        <w:rPr>
          <w:spacing w:val="3"/>
        </w:rPr>
        <w:t>a</w:t>
      </w:r>
      <w:r>
        <w:rPr>
          <w:spacing w:val="1"/>
        </w:rPr>
        <w:t>nd</w:t>
      </w:r>
      <w:r>
        <w:t>at</w:t>
      </w:r>
      <w:r>
        <w:rPr>
          <w:spacing w:val="1"/>
        </w:rPr>
        <w:t>or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or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2"/>
        </w:rPr>
        <w:t xml:space="preserve"> w</w:t>
      </w:r>
      <w:r>
        <w:rPr>
          <w:spacing w:val="1"/>
        </w:rPr>
        <w:t>r</w:t>
      </w:r>
      <w:r>
        <w:t>i</w:t>
      </w:r>
      <w:r>
        <w:rPr>
          <w:spacing w:val="2"/>
        </w:rPr>
        <w:t>t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i</w:t>
      </w:r>
      <w:r>
        <w:rPr>
          <w:spacing w:val="-1"/>
        </w:rPr>
        <w:t>s</w:t>
      </w:r>
      <w:r>
        <w:rPr>
          <w:spacing w:val="2"/>
        </w:rPr>
        <w:t>/</w:t>
      </w:r>
      <w:r>
        <w:rPr>
          <w:spacing w:val="-1"/>
        </w:rPr>
        <w:t>h</w:t>
      </w:r>
      <w:r>
        <w:t xml:space="preserve">er </w:t>
      </w:r>
      <w:r>
        <w:rPr>
          <w:spacing w:val="-2"/>
        </w:rPr>
        <w:t>f</w:t>
      </w:r>
      <w:r>
        <w:t>e</w:t>
      </w:r>
      <w:r>
        <w:rPr>
          <w:spacing w:val="1"/>
        </w:rPr>
        <w:t>e</w:t>
      </w:r>
      <w:r>
        <w:rPr>
          <w:spacing w:val="1"/>
        </w:rPr>
        <w:t>db</w:t>
      </w:r>
      <w:r>
        <w:t>a</w:t>
      </w:r>
      <w:r>
        <w:rPr>
          <w:spacing w:val="1"/>
        </w:rPr>
        <w:t>c</w:t>
      </w:r>
      <w:r>
        <w:t>k</w:t>
      </w:r>
      <w:r>
        <w:rPr>
          <w:spacing w:val="-8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1"/>
        </w:rPr>
        <w:t>r</w:t>
      </w:r>
      <w:r>
        <w:t>e)</w:t>
      </w:r>
    </w:p>
    <w:p w:rsidR="00E031FB" w:rsidRDefault="00E031FB">
      <w:pPr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E031FB">
        <w:trPr>
          <w:trHeight w:hRule="exact" w:val="931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>
            <w:pPr>
              <w:spacing w:before="7" w:line="220" w:lineRule="exact"/>
              <w:rPr>
                <w:sz w:val="22"/>
                <w:szCs w:val="22"/>
              </w:rPr>
            </w:pPr>
          </w:p>
          <w:p w:rsidR="00E031FB" w:rsidRDefault="00184A83">
            <w:pPr>
              <w:ind w:left="102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hic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h</w:t>
            </w:r>
            <w:r>
              <w:rPr>
                <w:b/>
              </w:rPr>
              <w:t>is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3"/>
              </w:rPr>
              <w:t>m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>
            <w:pPr>
              <w:spacing w:before="7" w:line="100" w:lineRule="exact"/>
              <w:rPr>
                <w:sz w:val="10"/>
                <w:szCs w:val="10"/>
              </w:rPr>
            </w:pPr>
          </w:p>
          <w:p w:rsidR="00E031FB" w:rsidRDefault="00184A83">
            <w:pPr>
              <w:ind w:left="102"/>
            </w:pPr>
            <w:r>
              <w:rPr>
                <w:i/>
                <w:spacing w:val="-2"/>
                <w:u w:val="single" w:color="000000"/>
              </w:rPr>
              <w:t>(</w:t>
            </w:r>
            <w:r>
              <w:rPr>
                <w:i/>
                <w:spacing w:val="1"/>
                <w:u w:val="single" w:color="000000"/>
              </w:rPr>
              <w:t>I</w:t>
            </w:r>
            <w:r>
              <w:rPr>
                <w:i/>
                <w:u w:val="single" w:color="000000"/>
              </w:rPr>
              <w:t>f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y</w:t>
            </w:r>
            <w:r>
              <w:rPr>
                <w:i/>
                <w:u w:val="single" w:color="000000"/>
              </w:rPr>
              <w:t>es,</w:t>
            </w:r>
            <w:r>
              <w:rPr>
                <w:i/>
                <w:spacing w:val="-3"/>
                <w:u w:val="single" w:color="000000"/>
              </w:rPr>
              <w:t xml:space="preserve"> </w:t>
            </w:r>
            <w:proofErr w:type="gramStart"/>
            <w:r>
              <w:rPr>
                <w:i/>
                <w:spacing w:val="-1"/>
                <w:u w:val="single" w:color="000000"/>
              </w:rPr>
              <w:t>K</w:t>
            </w:r>
            <w:r>
              <w:rPr>
                <w:i/>
                <w:u w:val="single" w:color="000000"/>
              </w:rPr>
              <w:t>i</w:t>
            </w:r>
            <w:r>
              <w:rPr>
                <w:i/>
                <w:spacing w:val="1"/>
                <w:u w:val="single" w:color="000000"/>
              </w:rPr>
              <w:t>nd</w:t>
            </w:r>
            <w:r>
              <w:rPr>
                <w:i/>
                <w:u w:val="single" w:color="000000"/>
              </w:rPr>
              <w:t>ly</w:t>
            </w:r>
            <w:proofErr w:type="gramEnd"/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p</w:t>
            </w:r>
            <w:r>
              <w:rPr>
                <w:i/>
                <w:u w:val="single" w:color="000000"/>
              </w:rPr>
              <w:t>le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spacing w:val="2"/>
                <w:u w:val="single" w:color="000000"/>
              </w:rPr>
              <w:t>r</w:t>
            </w:r>
            <w:r>
              <w:rPr>
                <w:i/>
                <w:u w:val="single" w:color="000000"/>
              </w:rPr>
              <w:t>ite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do</w:t>
            </w:r>
            <w:r>
              <w:rPr>
                <w:i/>
                <w:spacing w:val="-1"/>
                <w:u w:val="single" w:color="000000"/>
              </w:rPr>
              <w:t>w</w:t>
            </w:r>
            <w:r>
              <w:rPr>
                <w:i/>
                <w:u w:val="single" w:color="000000"/>
              </w:rPr>
              <w:t>n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</w:t>
            </w:r>
            <w:r>
              <w:rPr>
                <w:i/>
                <w:spacing w:val="-2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ic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l</w:t>
            </w:r>
            <w:r>
              <w:rPr>
                <w:i/>
                <w:spacing w:val="-6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is</w:t>
            </w:r>
            <w:r>
              <w:rPr>
                <w:i/>
                <w:spacing w:val="-1"/>
                <w:u w:val="single" w:color="000000"/>
              </w:rPr>
              <w:t>s</w:t>
            </w:r>
            <w:r>
              <w:rPr>
                <w:i/>
                <w:spacing w:val="1"/>
                <w:u w:val="single" w:color="000000"/>
              </w:rPr>
              <w:t>u</w:t>
            </w:r>
            <w:r>
              <w:rPr>
                <w:i/>
                <w:u w:val="single" w:color="000000"/>
              </w:rPr>
              <w:t>es</w:t>
            </w:r>
            <w:r>
              <w:rPr>
                <w:i/>
                <w:spacing w:val="-5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h</w:t>
            </w:r>
            <w:r>
              <w:rPr>
                <w:i/>
                <w:u w:val="single" w:color="000000"/>
              </w:rPr>
              <w:t>ere</w:t>
            </w:r>
            <w:r>
              <w:rPr>
                <w:i/>
                <w:spacing w:val="-4"/>
                <w:u w:val="single" w:color="000000"/>
              </w:rPr>
              <w:t xml:space="preserve"> </w:t>
            </w:r>
            <w:r>
              <w:rPr>
                <w:i/>
                <w:u w:val="single" w:color="000000"/>
              </w:rPr>
              <w:t>in</w:t>
            </w:r>
            <w:r>
              <w:rPr>
                <w:i/>
                <w:spacing w:val="4"/>
                <w:u w:val="single" w:color="000000"/>
              </w:rPr>
              <w:t xml:space="preserve"> </w:t>
            </w:r>
            <w:r>
              <w:rPr>
                <w:i/>
                <w:spacing w:val="1"/>
                <w:u w:val="single" w:color="000000"/>
              </w:rPr>
              <w:t>d</w:t>
            </w:r>
            <w:r>
              <w:rPr>
                <w:i/>
                <w:u w:val="single" w:color="000000"/>
              </w:rPr>
              <w:t>et</w:t>
            </w:r>
            <w:r>
              <w:rPr>
                <w:i/>
                <w:spacing w:val="1"/>
                <w:u w:val="single" w:color="000000"/>
              </w:rPr>
              <w:t>a</w:t>
            </w:r>
            <w:r>
              <w:rPr>
                <w:i/>
                <w:u w:val="single" w:color="000000"/>
              </w:rPr>
              <w:t>il)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706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>
            <w:pPr>
              <w:spacing w:before="10" w:line="220" w:lineRule="exact"/>
              <w:rPr>
                <w:sz w:val="22"/>
                <w:szCs w:val="22"/>
              </w:rPr>
            </w:pPr>
          </w:p>
          <w:p w:rsidR="00E031FB" w:rsidRDefault="00184A83">
            <w:pPr>
              <w:ind w:left="102"/>
            </w:pP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here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</w:t>
            </w:r>
            <w:r>
              <w:rPr>
                <w:b/>
                <w:spacing w:val="4"/>
              </w:rPr>
              <w:t>o</w:t>
            </w:r>
            <w:r>
              <w:rPr>
                <w:b/>
                <w:spacing w:val="-5"/>
              </w:rPr>
              <w:t>m</w:t>
            </w:r>
            <w:r>
              <w:rPr>
                <w:b/>
              </w:rPr>
              <w:t>pe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2"/>
              </w:rPr>
              <w:t>i</w:t>
            </w:r>
            <w:r>
              <w:rPr>
                <w:b/>
              </w:rPr>
              <w:t>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inter</w:t>
            </w:r>
            <w:r>
              <w:rPr>
                <w:b/>
                <w:spacing w:val="1"/>
              </w:rPr>
              <w:t>e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ss</w:t>
            </w:r>
            <w:r>
              <w:rPr>
                <w:b/>
              </w:rPr>
              <w:t>u</w:t>
            </w:r>
            <w:r>
              <w:rPr>
                <w:b/>
                <w:spacing w:val="2"/>
              </w:rPr>
              <w:t>e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his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m</w:t>
            </w:r>
            <w:r>
              <w:rPr>
                <w:b/>
                <w:spacing w:val="3"/>
              </w:rPr>
              <w:t>a</w:t>
            </w:r>
            <w:r>
              <w:rPr>
                <w:b/>
              </w:rPr>
              <w:t>n</w:t>
            </w:r>
            <w:r>
              <w:rPr>
                <w:b/>
                <w:spacing w:val="1"/>
              </w:rPr>
              <w:t>u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c</w:t>
            </w:r>
            <w:r>
              <w:rPr>
                <w:b/>
                <w:spacing w:val="1"/>
              </w:rPr>
              <w:t>r</w:t>
            </w:r>
            <w:r>
              <w:rPr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  <w:tr w:rsidR="00E031FB">
        <w:trPr>
          <w:trHeight w:hRule="exact" w:val="708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>
            <w:pPr>
              <w:spacing w:before="12" w:line="220" w:lineRule="exact"/>
              <w:rPr>
                <w:sz w:val="22"/>
                <w:szCs w:val="22"/>
              </w:rPr>
            </w:pPr>
          </w:p>
          <w:p w:rsidR="00E031FB" w:rsidRDefault="00184A83">
            <w:pPr>
              <w:ind w:left="102"/>
            </w:pPr>
            <w:r>
              <w:rPr>
                <w:b/>
                <w:spacing w:val="-1"/>
              </w:rPr>
              <w:t>I</w:t>
            </w:r>
            <w:r>
              <w:rPr>
                <w:b/>
              </w:rPr>
              <w:t>f pla</w:t>
            </w:r>
            <w:r>
              <w:rPr>
                <w:b/>
                <w:spacing w:val="1"/>
              </w:rPr>
              <w:t>g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a</w:t>
            </w:r>
            <w:r>
              <w:rPr>
                <w:b/>
              </w:rPr>
              <w:t>ri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m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s</w:t>
            </w:r>
            <w:r>
              <w:rPr>
                <w:b/>
              </w:rPr>
              <w:t>u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pec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ed,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thick" w:color="000000"/>
              </w:rPr>
              <w:t>p</w:t>
            </w:r>
            <w:r>
              <w:rPr>
                <w:b/>
                <w:spacing w:val="2"/>
                <w:u w:val="thick" w:color="000000"/>
              </w:rPr>
              <w:t>l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1"/>
                <w:u w:val="thick" w:color="000000"/>
              </w:rPr>
              <w:t>a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e</w:t>
            </w:r>
            <w:r>
              <w:rPr>
                <w:b/>
                <w:spacing w:val="-5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ov</w:t>
            </w:r>
            <w:r>
              <w:rPr>
                <w:b/>
                <w:u w:val="thick" w:color="000000"/>
              </w:rPr>
              <w:t>ide</w:t>
            </w:r>
            <w:r>
              <w:rPr>
                <w:b/>
                <w:spacing w:val="-7"/>
                <w:u w:val="thick" w:color="000000"/>
              </w:rPr>
              <w:t xml:space="preserve"> </w:t>
            </w:r>
            <w:r>
              <w:rPr>
                <w:b/>
                <w:spacing w:val="1"/>
                <w:u w:val="thick" w:color="000000"/>
              </w:rPr>
              <w:t>r</w:t>
            </w:r>
            <w:r>
              <w:rPr>
                <w:b/>
                <w:u w:val="thick" w:color="000000"/>
              </w:rPr>
              <w:t>el</w:t>
            </w:r>
            <w:r>
              <w:rPr>
                <w:b/>
                <w:spacing w:val="1"/>
                <w:u w:val="thick" w:color="000000"/>
              </w:rPr>
              <w:t>at</w:t>
            </w:r>
            <w:r>
              <w:rPr>
                <w:b/>
                <w:u w:val="thick" w:color="000000"/>
              </w:rPr>
              <w:t>ed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pr</w:t>
            </w:r>
            <w:r>
              <w:rPr>
                <w:b/>
                <w:spacing w:val="1"/>
                <w:u w:val="thick" w:color="000000"/>
              </w:rPr>
              <w:t>oof</w:t>
            </w:r>
            <w:r>
              <w:rPr>
                <w:b/>
                <w:u w:val="thick" w:color="000000"/>
              </w:rPr>
              <w:t>s</w:t>
            </w:r>
            <w:r>
              <w:rPr>
                <w:b/>
                <w:spacing w:val="-6"/>
                <w:u w:val="thick" w:color="000000"/>
              </w:rPr>
              <w:t xml:space="preserve"> </w:t>
            </w:r>
            <w:r>
              <w:rPr>
                <w:b/>
                <w:spacing w:val="-1"/>
                <w:u w:val="thick" w:color="000000"/>
              </w:rPr>
              <w:t>o</w:t>
            </w:r>
            <w:r>
              <w:rPr>
                <w:b/>
                <w:u w:val="thick" w:color="000000"/>
              </w:rPr>
              <w:t>r</w:t>
            </w:r>
            <w:r>
              <w:rPr>
                <w:b/>
                <w:spacing w:val="-1"/>
                <w:u w:val="thick" w:color="000000"/>
              </w:rPr>
              <w:t xml:space="preserve"> </w:t>
            </w:r>
            <w:r>
              <w:rPr>
                <w:b/>
                <w:spacing w:val="2"/>
                <w:u w:val="thick" w:color="000000"/>
              </w:rPr>
              <w:t>w</w:t>
            </w:r>
            <w:r>
              <w:rPr>
                <w:b/>
                <w:u w:val="thick" w:color="000000"/>
              </w:rPr>
              <w:t>eb</w:t>
            </w:r>
            <w:r>
              <w:rPr>
                <w:b/>
                <w:spacing w:val="-4"/>
                <w:u w:val="thick" w:color="000000"/>
              </w:rPr>
              <w:t xml:space="preserve"> </w:t>
            </w:r>
            <w:r>
              <w:rPr>
                <w:b/>
                <w:u w:val="thick" w:color="000000"/>
              </w:rPr>
              <w:t>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k</w:t>
            </w:r>
            <w:r>
              <w:rPr>
                <w:b/>
                <w:spacing w:val="-1"/>
                <w:u w:val="thick" w:color="000000"/>
              </w:rPr>
              <w:t>s</w:t>
            </w:r>
            <w:r>
              <w:rPr>
                <w:b/>
                <w:u w:val="thick" w:color="000000"/>
              </w:rPr>
              <w:t>.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</w:tbl>
    <w:p w:rsidR="00E031FB" w:rsidRDefault="00E031FB">
      <w:pPr>
        <w:spacing w:line="200" w:lineRule="exact"/>
      </w:pPr>
    </w:p>
    <w:p w:rsidR="00E031FB" w:rsidRDefault="00E031FB">
      <w:pPr>
        <w:spacing w:before="20" w:line="200" w:lineRule="exact"/>
      </w:pPr>
    </w:p>
    <w:p w:rsidR="00E031FB" w:rsidRDefault="00184A83">
      <w:pPr>
        <w:spacing w:before="33" w:line="220" w:lineRule="exact"/>
        <w:ind w:left="220"/>
      </w:pPr>
      <w:r>
        <w:pict>
          <v:group id="_x0000_s1037" style="position:absolute;left:0;text-align:left;margin-left:71.45pt;margin-top:1.25pt;width:262.9pt;height:12.5pt;z-index:-251658240;mso-position-horizontal-relative:page" coordorigin="1429,25" coordsize="5258,250">
            <v:shape id="_x0000_s1039" style="position:absolute;left:1440;top:35;width:811;height:230" coordorigin="1440,35" coordsize="811,230" path="m2251,35r-811,l1440,265r811,l2251,35xe" fillcolor="yellow" stroked="f">
              <v:path arrowok="t"/>
            </v:shape>
            <v:shape id="_x0000_s1038" style="position:absolute;left:1440;top:251;width:5237;height:0" coordorigin="1440,251" coordsize="5237,0" path="m1440,251r5237,e" filled="f" strokeweight="1.06pt">
              <v:path arrowok="t"/>
            </v:shape>
            <w10:wrap anchorx="page"/>
          </v:group>
        </w:pict>
      </w:r>
      <w:r>
        <w:rPr>
          <w:b/>
          <w:position w:val="-1"/>
        </w:rPr>
        <w:t>PART</w:t>
      </w:r>
      <w:r>
        <w:rPr>
          <w:b/>
          <w:spacing w:val="45"/>
          <w:position w:val="-1"/>
        </w:rPr>
        <w:t xml:space="preserve"> </w:t>
      </w:r>
      <w:r>
        <w:rPr>
          <w:b/>
          <w:spacing w:val="1"/>
          <w:position w:val="-1"/>
        </w:rPr>
        <w:t>3</w:t>
      </w:r>
      <w:r>
        <w:rPr>
          <w:b/>
          <w:position w:val="-1"/>
        </w:rPr>
        <w:t>: De</w:t>
      </w:r>
      <w:r>
        <w:rPr>
          <w:b/>
          <w:spacing w:val="1"/>
          <w:position w:val="-1"/>
        </w:rPr>
        <w:t>c</w:t>
      </w:r>
      <w:r>
        <w:rPr>
          <w:b/>
          <w:position w:val="-1"/>
        </w:rPr>
        <w:t>l</w:t>
      </w:r>
      <w:r>
        <w:rPr>
          <w:b/>
          <w:spacing w:val="1"/>
          <w:position w:val="-1"/>
        </w:rPr>
        <w:t>a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at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n</w:t>
      </w:r>
      <w:r>
        <w:rPr>
          <w:b/>
          <w:spacing w:val="-10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3"/>
          <w:position w:val="-1"/>
        </w:rPr>
        <w:t xml:space="preserve"> </w:t>
      </w:r>
      <w:r>
        <w:rPr>
          <w:b/>
          <w:position w:val="-1"/>
        </w:rPr>
        <w:t>C</w:t>
      </w:r>
      <w:r>
        <w:rPr>
          <w:b/>
          <w:spacing w:val="-1"/>
          <w:position w:val="-1"/>
        </w:rPr>
        <w:t>o</w:t>
      </w:r>
      <w:r>
        <w:rPr>
          <w:b/>
          <w:spacing w:val="-3"/>
          <w:position w:val="-1"/>
        </w:rPr>
        <w:t>m</w:t>
      </w:r>
      <w:r>
        <w:rPr>
          <w:b/>
          <w:spacing w:val="2"/>
          <w:position w:val="-1"/>
        </w:rPr>
        <w:t>p</w:t>
      </w:r>
      <w:r>
        <w:rPr>
          <w:b/>
          <w:position w:val="-1"/>
        </w:rPr>
        <w:t>e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ing</w:t>
      </w:r>
      <w:r>
        <w:rPr>
          <w:b/>
          <w:spacing w:val="-8"/>
          <w:position w:val="-1"/>
        </w:rPr>
        <w:t xml:space="preserve"> </w:t>
      </w:r>
      <w:r>
        <w:rPr>
          <w:b/>
          <w:spacing w:val="-1"/>
          <w:position w:val="-1"/>
        </w:rPr>
        <w:t>I</w:t>
      </w:r>
      <w:r>
        <w:rPr>
          <w:b/>
          <w:position w:val="-1"/>
        </w:rPr>
        <w:t>nt</w:t>
      </w:r>
      <w:r>
        <w:rPr>
          <w:b/>
          <w:spacing w:val="1"/>
          <w:position w:val="-1"/>
        </w:rPr>
        <w:t>e</w:t>
      </w:r>
      <w:r>
        <w:rPr>
          <w:b/>
          <w:position w:val="-1"/>
        </w:rPr>
        <w:t>r</w:t>
      </w:r>
      <w:r>
        <w:rPr>
          <w:b/>
          <w:spacing w:val="1"/>
          <w:position w:val="-1"/>
        </w:rPr>
        <w:t>e</w:t>
      </w:r>
      <w:r>
        <w:rPr>
          <w:b/>
          <w:spacing w:val="-1"/>
          <w:position w:val="-1"/>
        </w:rPr>
        <w:t>s</w:t>
      </w:r>
      <w:r>
        <w:rPr>
          <w:b/>
          <w:position w:val="-1"/>
        </w:rPr>
        <w:t>t</w:t>
      </w:r>
      <w:r>
        <w:rPr>
          <w:b/>
          <w:spacing w:val="-6"/>
          <w:position w:val="-1"/>
        </w:rPr>
        <w:t xml:space="preserve"> </w:t>
      </w:r>
      <w:r>
        <w:rPr>
          <w:b/>
          <w:spacing w:val="1"/>
          <w:position w:val="-1"/>
        </w:rPr>
        <w:t>o</w:t>
      </w:r>
      <w:r>
        <w:rPr>
          <w:b/>
          <w:position w:val="-1"/>
        </w:rPr>
        <w:t>f</w:t>
      </w:r>
      <w:r>
        <w:rPr>
          <w:b/>
          <w:spacing w:val="-1"/>
          <w:position w:val="-1"/>
        </w:rPr>
        <w:t xml:space="preserve"> </w:t>
      </w:r>
      <w:r>
        <w:rPr>
          <w:b/>
          <w:spacing w:val="1"/>
          <w:position w:val="-1"/>
        </w:rPr>
        <w:t>t</w:t>
      </w:r>
      <w:r>
        <w:rPr>
          <w:b/>
          <w:position w:val="-1"/>
        </w:rPr>
        <w:t>he</w:t>
      </w:r>
      <w:r>
        <w:rPr>
          <w:b/>
          <w:spacing w:val="2"/>
          <w:position w:val="-1"/>
        </w:rPr>
        <w:t xml:space="preserve"> </w:t>
      </w:r>
      <w:r>
        <w:rPr>
          <w:b/>
          <w:position w:val="-1"/>
        </w:rPr>
        <w:t>Re</w:t>
      </w:r>
      <w:r>
        <w:rPr>
          <w:b/>
          <w:spacing w:val="2"/>
          <w:position w:val="-1"/>
        </w:rPr>
        <w:t>v</w:t>
      </w:r>
      <w:r>
        <w:rPr>
          <w:b/>
          <w:position w:val="-1"/>
        </w:rPr>
        <w:t>ie</w:t>
      </w:r>
      <w:r>
        <w:rPr>
          <w:b/>
          <w:spacing w:val="3"/>
          <w:position w:val="-1"/>
        </w:rPr>
        <w:t>w</w:t>
      </w:r>
      <w:r>
        <w:rPr>
          <w:b/>
          <w:position w:val="-1"/>
        </w:rPr>
        <w:t>e</w:t>
      </w:r>
      <w:r>
        <w:rPr>
          <w:b/>
          <w:spacing w:val="1"/>
          <w:position w:val="-1"/>
        </w:rPr>
        <w:t>r</w:t>
      </w:r>
      <w:r>
        <w:rPr>
          <w:b/>
          <w:position w:val="-1"/>
        </w:rPr>
        <w:t>:</w:t>
      </w:r>
    </w:p>
    <w:p w:rsidR="00E031FB" w:rsidRDefault="00E031FB">
      <w:pPr>
        <w:spacing w:before="6" w:line="200" w:lineRule="exact"/>
      </w:pPr>
    </w:p>
    <w:p w:rsidR="00E031FB" w:rsidRDefault="00184A83">
      <w:pPr>
        <w:spacing w:before="33" w:line="220" w:lineRule="exact"/>
        <w:ind w:left="220"/>
      </w:pPr>
      <w:r>
        <w:pict>
          <v:group id="_x0000_s1032" style="position:absolute;left:0;text-align:left;margin-left:66.4pt;margin-top:1.1pt;width:1058.15pt;height:13.2pt;z-index:-251657216;mso-position-horizontal-relative:page" coordorigin="1328,22" coordsize="21163,264">
            <v:shape id="_x0000_s1036" style="position:absolute;left:1346;top:33;width:21134;height:0" coordorigin="1346,33" coordsize="21134,0" path="m1346,33r21135,e" filled="f" strokeweight=".58pt">
              <v:path arrowok="t"/>
            </v:shape>
            <v:shape id="_x0000_s1035" style="position:absolute;left:1334;top:28;width:0;height:253" coordorigin="1334,28" coordsize="0,253" path="m1334,28r,252e" filled="f" strokeweight=".58pt">
              <v:path arrowok="t"/>
            </v:shape>
            <v:shape id="_x0000_s1034" style="position:absolute;left:1337;top:276;width:21144;height:0" coordorigin="1337,276" coordsize="21144,0" path="m1337,276r21144,e" filled="f" strokeweight=".58pt">
              <v:path arrowok="t"/>
            </v:shape>
            <v:shape id="_x0000_s1033" style="position:absolute;left:22486;top:28;width:0;height:253" coordorigin="22486,28" coordsize="0,253" path="m22486,28r,252e" filled="f" strokeweight=".58pt">
              <v:path arrowok="t"/>
            </v:shape>
            <w10:wrap anchorx="page"/>
          </v:group>
        </w:pict>
      </w:r>
      <w:r>
        <w:rPr>
          <w:position w:val="-1"/>
        </w:rPr>
        <w:t>He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2"/>
          <w:position w:val="-1"/>
        </w:rPr>
        <w:t>e</w:t>
      </w:r>
      <w:r>
        <w:rPr>
          <w:spacing w:val="-5"/>
          <w:position w:val="-1"/>
        </w:rPr>
        <w:t>w</w:t>
      </w:r>
      <w:r>
        <w:rPr>
          <w:position w:val="-1"/>
        </w:rPr>
        <w:t>er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sh</w:t>
      </w:r>
      <w:r>
        <w:rPr>
          <w:spacing w:val="3"/>
          <w:position w:val="-1"/>
        </w:rPr>
        <w:t>o</w:t>
      </w:r>
      <w:r>
        <w:rPr>
          <w:spacing w:val="-1"/>
          <w:position w:val="-1"/>
        </w:rPr>
        <w:t>u</w:t>
      </w:r>
      <w:r>
        <w:rPr>
          <w:position w:val="-1"/>
        </w:rPr>
        <w:t>ld</w:t>
      </w:r>
      <w:r>
        <w:rPr>
          <w:spacing w:val="-4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i</w:t>
      </w:r>
      <w:r>
        <w:rPr>
          <w:spacing w:val="-1"/>
          <w:position w:val="-1"/>
        </w:rPr>
        <w:t>s</w:t>
      </w:r>
      <w:r>
        <w:rPr>
          <w:spacing w:val="2"/>
          <w:position w:val="-1"/>
        </w:rPr>
        <w:t>/</w:t>
      </w:r>
      <w:r>
        <w:rPr>
          <w:spacing w:val="-1"/>
          <w:position w:val="-1"/>
        </w:rPr>
        <w:t>h</w:t>
      </w:r>
      <w:r>
        <w:rPr>
          <w:position w:val="-1"/>
        </w:rPr>
        <w:t>er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4"/>
          <w:position w:val="-1"/>
        </w:rPr>
        <w:t>o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position w:val="-1"/>
        </w:rPr>
        <w:t>et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spacing w:val="2"/>
          <w:position w:val="-1"/>
        </w:rPr>
        <w:t>i</w:t>
      </w:r>
      <w:r>
        <w:rPr>
          <w:spacing w:val="-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2"/>
          <w:position w:val="-1"/>
        </w:rPr>
        <w:t>s</w:t>
      </w:r>
      <w:r>
        <w:rPr>
          <w:position w:val="-1"/>
        </w:rPr>
        <w:t>t.</w:t>
      </w:r>
      <w:r>
        <w:rPr>
          <w:spacing w:val="-5"/>
          <w:position w:val="-1"/>
        </w:rPr>
        <w:t xml:space="preserve"> </w:t>
      </w:r>
      <w:r>
        <w:rPr>
          <w:spacing w:val="1"/>
          <w:position w:val="-1"/>
        </w:rPr>
        <w:t>I</w:t>
      </w:r>
      <w:r>
        <w:rPr>
          <w:position w:val="-1"/>
        </w:rPr>
        <w:t xml:space="preserve">f </w:t>
      </w:r>
      <w:r>
        <w:rPr>
          <w:spacing w:val="-1"/>
          <w:position w:val="-1"/>
        </w:rPr>
        <w:t>n</w:t>
      </w:r>
      <w:r>
        <w:rPr>
          <w:spacing w:val="1"/>
          <w:position w:val="-1"/>
        </w:rPr>
        <w:t>o</w:t>
      </w:r>
      <w:r>
        <w:rPr>
          <w:position w:val="-1"/>
        </w:rPr>
        <w:t>t</w:t>
      </w:r>
      <w:r>
        <w:rPr>
          <w:spacing w:val="-1"/>
          <w:position w:val="-1"/>
        </w:rPr>
        <w:t>h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7"/>
          <w:position w:val="-1"/>
        </w:rPr>
        <w:t xml:space="preserve"> </w:t>
      </w:r>
      <w:r>
        <w:rPr>
          <w:position w:val="-1"/>
        </w:rPr>
        <w:t>to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spacing w:val="-1"/>
          <w:position w:val="-1"/>
        </w:rPr>
        <w:t>h</w:t>
      </w:r>
      <w:r>
        <w:rPr>
          <w:position w:val="-1"/>
        </w:rPr>
        <w:t>e/s</w:t>
      </w:r>
      <w:r>
        <w:rPr>
          <w:spacing w:val="-2"/>
          <w:position w:val="-1"/>
        </w:rPr>
        <w:t>h</w:t>
      </w:r>
      <w:r>
        <w:rPr>
          <w:position w:val="-1"/>
        </w:rPr>
        <w:t>e</w:t>
      </w:r>
      <w:r>
        <w:rPr>
          <w:spacing w:val="-4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3"/>
          <w:position w:val="-1"/>
        </w:rPr>
        <w:t>a</w:t>
      </w:r>
      <w:r>
        <w:rPr>
          <w:position w:val="-1"/>
        </w:rPr>
        <w:t>n</w:t>
      </w:r>
      <w:r>
        <w:rPr>
          <w:spacing w:val="-2"/>
          <w:position w:val="-1"/>
        </w:rPr>
        <w:t xml:space="preserve"> w</w:t>
      </w:r>
      <w:r>
        <w:rPr>
          <w:spacing w:val="1"/>
          <w:position w:val="-1"/>
        </w:rPr>
        <w:t>r</w:t>
      </w:r>
      <w:r>
        <w:rPr>
          <w:position w:val="-1"/>
        </w:rPr>
        <w:t>ite</w:t>
      </w:r>
      <w:r>
        <w:rPr>
          <w:spacing w:val="-1"/>
          <w:position w:val="-1"/>
        </w:rPr>
        <w:t xml:space="preserve"> </w:t>
      </w:r>
      <w:r>
        <w:rPr>
          <w:spacing w:val="-2"/>
          <w:position w:val="-1"/>
        </w:rPr>
        <w:t>“</w:t>
      </w:r>
      <w:r>
        <w:rPr>
          <w:position w:val="-1"/>
        </w:rPr>
        <w:t>I</w:t>
      </w:r>
      <w:r>
        <w:rPr>
          <w:spacing w:val="-1"/>
          <w:position w:val="-1"/>
        </w:rPr>
        <w:t xml:space="preserve"> </w:t>
      </w:r>
      <w:r>
        <w:rPr>
          <w:spacing w:val="1"/>
          <w:position w:val="-1"/>
        </w:rPr>
        <w:t>d</w:t>
      </w:r>
      <w:r>
        <w:rPr>
          <w:position w:val="-1"/>
        </w:rPr>
        <w:t>e</w:t>
      </w:r>
      <w:r>
        <w:rPr>
          <w:spacing w:val="1"/>
          <w:position w:val="-1"/>
        </w:rPr>
        <w:t>c</w:t>
      </w:r>
      <w:r>
        <w:rPr>
          <w:position w:val="-1"/>
        </w:rPr>
        <w:t>la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5"/>
          <w:position w:val="-1"/>
        </w:rPr>
        <w:t xml:space="preserve"> </w:t>
      </w:r>
      <w:r>
        <w:rPr>
          <w:position w:val="-1"/>
        </w:rPr>
        <w:t>t</w:t>
      </w:r>
      <w:r>
        <w:rPr>
          <w:spacing w:val="-1"/>
          <w:position w:val="-1"/>
        </w:rPr>
        <w:t>h</w:t>
      </w:r>
      <w:r>
        <w:rPr>
          <w:position w:val="-1"/>
        </w:rPr>
        <w:t>at</w:t>
      </w:r>
      <w:r>
        <w:rPr>
          <w:spacing w:val="8"/>
          <w:position w:val="-1"/>
        </w:rPr>
        <w:t xml:space="preserve"> </w:t>
      </w:r>
      <w:r>
        <w:rPr>
          <w:position w:val="-1"/>
        </w:rPr>
        <w:t xml:space="preserve">I </w:t>
      </w:r>
      <w:r>
        <w:rPr>
          <w:spacing w:val="-1"/>
          <w:position w:val="-1"/>
        </w:rPr>
        <w:t>h</w:t>
      </w:r>
      <w:r>
        <w:rPr>
          <w:spacing w:val="3"/>
          <w:position w:val="-1"/>
        </w:rPr>
        <w:t>a</w:t>
      </w:r>
      <w:r>
        <w:rPr>
          <w:spacing w:val="-1"/>
          <w:position w:val="-1"/>
        </w:rPr>
        <w:t>v</w:t>
      </w:r>
      <w:r>
        <w:rPr>
          <w:position w:val="-1"/>
        </w:rPr>
        <w:t>e</w:t>
      </w:r>
      <w:r>
        <w:rPr>
          <w:spacing w:val="-3"/>
          <w:position w:val="-1"/>
        </w:rPr>
        <w:t xml:space="preserve"> </w:t>
      </w:r>
      <w:r>
        <w:rPr>
          <w:spacing w:val="-1"/>
          <w:position w:val="-1"/>
        </w:rPr>
        <w:t>n</w:t>
      </w:r>
      <w:r>
        <w:rPr>
          <w:position w:val="-1"/>
        </w:rPr>
        <w:t>o</w:t>
      </w:r>
      <w:r>
        <w:rPr>
          <w:spacing w:val="2"/>
          <w:position w:val="-1"/>
        </w:rPr>
        <w:t xml:space="preserve"> </w:t>
      </w:r>
      <w:r>
        <w:rPr>
          <w:position w:val="-1"/>
        </w:rPr>
        <w:t>c</w:t>
      </w:r>
      <w:r>
        <w:rPr>
          <w:spacing w:val="1"/>
          <w:position w:val="-1"/>
        </w:rPr>
        <w:t>o</w:t>
      </w:r>
      <w:r>
        <w:rPr>
          <w:spacing w:val="-4"/>
          <w:position w:val="-1"/>
        </w:rPr>
        <w:t>m</w:t>
      </w:r>
      <w:r>
        <w:rPr>
          <w:spacing w:val="1"/>
          <w:position w:val="-1"/>
        </w:rPr>
        <w:t>p</w:t>
      </w:r>
      <w:r>
        <w:rPr>
          <w:position w:val="-1"/>
        </w:rPr>
        <w:t>et</w:t>
      </w:r>
      <w:r>
        <w:rPr>
          <w:spacing w:val="2"/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g</w:t>
      </w:r>
      <w:r>
        <w:rPr>
          <w:spacing w:val="-9"/>
          <w:position w:val="-1"/>
        </w:rPr>
        <w:t xml:space="preserve"> </w:t>
      </w:r>
      <w:r>
        <w:rPr>
          <w:position w:val="-1"/>
        </w:rPr>
        <w:t>i</w:t>
      </w:r>
      <w:r>
        <w:rPr>
          <w:spacing w:val="1"/>
          <w:position w:val="-1"/>
        </w:rPr>
        <w:t>n</w:t>
      </w:r>
      <w:r>
        <w:rPr>
          <w:position w:val="-1"/>
        </w:rPr>
        <w:t>te</w:t>
      </w:r>
      <w:r>
        <w:rPr>
          <w:spacing w:val="1"/>
          <w:position w:val="-1"/>
        </w:rPr>
        <w:t>r</w:t>
      </w:r>
      <w:r>
        <w:rPr>
          <w:position w:val="-1"/>
        </w:rPr>
        <w:t>est</w:t>
      </w:r>
      <w:r>
        <w:rPr>
          <w:spacing w:val="-6"/>
          <w:position w:val="-1"/>
        </w:rPr>
        <w:t xml:space="preserve"> </w:t>
      </w:r>
      <w:r>
        <w:rPr>
          <w:position w:val="-1"/>
        </w:rPr>
        <w:t>as</w:t>
      </w:r>
      <w:r>
        <w:rPr>
          <w:spacing w:val="-2"/>
          <w:position w:val="-1"/>
        </w:rPr>
        <w:t xml:space="preserve"> </w:t>
      </w:r>
      <w:r>
        <w:rPr>
          <w:position w:val="-1"/>
        </w:rPr>
        <w:t xml:space="preserve">a </w:t>
      </w:r>
      <w:r>
        <w:rPr>
          <w:spacing w:val="1"/>
          <w:position w:val="-1"/>
        </w:rPr>
        <w:t>r</w:t>
      </w:r>
      <w:r>
        <w:rPr>
          <w:position w:val="-1"/>
        </w:rPr>
        <w:t>e</w:t>
      </w:r>
      <w:r>
        <w:rPr>
          <w:spacing w:val="-1"/>
          <w:position w:val="-1"/>
        </w:rPr>
        <w:t>v</w:t>
      </w:r>
      <w:r>
        <w:rPr>
          <w:position w:val="-1"/>
        </w:rPr>
        <w:t>i</w:t>
      </w:r>
      <w:r>
        <w:rPr>
          <w:spacing w:val="5"/>
          <w:position w:val="-1"/>
        </w:rPr>
        <w:t>e</w:t>
      </w:r>
      <w:r>
        <w:rPr>
          <w:position w:val="-1"/>
        </w:rPr>
        <w:t>we</w:t>
      </w:r>
      <w:r>
        <w:rPr>
          <w:spacing w:val="1"/>
          <w:position w:val="-1"/>
        </w:rPr>
        <w:t>r</w:t>
      </w:r>
      <w:r>
        <w:rPr>
          <w:position w:val="-1"/>
        </w:rPr>
        <w:t>”</w:t>
      </w:r>
    </w:p>
    <w:p w:rsidR="00E031FB" w:rsidRDefault="00E031FB">
      <w:pPr>
        <w:spacing w:line="200" w:lineRule="exact"/>
      </w:pPr>
    </w:p>
    <w:p w:rsidR="00E031FB" w:rsidRDefault="00E031FB">
      <w:pPr>
        <w:spacing w:before="5" w:line="240" w:lineRule="exact"/>
        <w:rPr>
          <w:sz w:val="24"/>
          <w:szCs w:val="24"/>
        </w:rPr>
      </w:pPr>
    </w:p>
    <w:p w:rsidR="00E031FB" w:rsidRDefault="00184A83">
      <w:pPr>
        <w:spacing w:before="33"/>
        <w:ind w:left="220"/>
      </w:pPr>
      <w:r>
        <w:pict>
          <v:group id="_x0000_s1029" style="position:absolute;left:0;text-align:left;margin-left:71.45pt;margin-top:1.25pt;width:137.75pt;height:12.5pt;z-index:-251656192;mso-position-horizontal-relative:page" coordorigin="1429,25" coordsize="2755,250">
            <v:shape id="_x0000_s1031" style="position:absolute;left:1440;top:35;width:811;height:230" coordorigin="1440,35" coordsize="811,230" path="m1440,265r811,l2251,35r-811,l1440,265xe" fillcolor="yellow" stroked="f">
              <v:path arrowok="t"/>
            </v:shape>
            <v:shape id="_x0000_s1030" style="position:absolute;left:1440;top:251;width:2734;height:0" coordorigin="1440,251" coordsize="2734,0" path="m1440,251r2734,e" filled="f" strokeweight="1.06pt">
              <v:path arrowok="t"/>
            </v:shape>
            <w10:wrap anchorx="page"/>
          </v:group>
        </w:pict>
      </w:r>
      <w:r>
        <w:rPr>
          <w:b/>
        </w:rPr>
        <w:t>PART</w:t>
      </w:r>
      <w:r>
        <w:rPr>
          <w:b/>
          <w:spacing w:val="45"/>
        </w:rPr>
        <w:t xml:space="preserve"> </w:t>
      </w:r>
      <w:r>
        <w:rPr>
          <w:b/>
          <w:spacing w:val="1"/>
        </w:rPr>
        <w:t>4</w:t>
      </w:r>
      <w:r>
        <w:rPr>
          <w:b/>
        </w:rPr>
        <w:t xml:space="preserve">: </w:t>
      </w:r>
      <w:r>
        <w:rPr>
          <w:b/>
          <w:spacing w:val="1"/>
        </w:rPr>
        <w:t>O</w:t>
      </w:r>
      <w:r>
        <w:rPr>
          <w:b/>
        </w:rPr>
        <w:t>bj</w:t>
      </w:r>
      <w:r>
        <w:rPr>
          <w:b/>
          <w:spacing w:val="1"/>
        </w:rPr>
        <w:t>e</w:t>
      </w:r>
      <w:r>
        <w:rPr>
          <w:b/>
        </w:rPr>
        <w:t>c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v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E</w:t>
      </w:r>
      <w:r>
        <w:rPr>
          <w:b/>
          <w:spacing w:val="1"/>
        </w:rPr>
        <w:t>va</w:t>
      </w:r>
      <w:r>
        <w:rPr>
          <w:b/>
        </w:rPr>
        <w:t>lua</w:t>
      </w:r>
      <w:r>
        <w:rPr>
          <w:b/>
          <w:spacing w:val="1"/>
        </w:rPr>
        <w:t>t</w:t>
      </w:r>
      <w:r>
        <w:rPr>
          <w:b/>
          <w:spacing w:val="-3"/>
        </w:rPr>
        <w:t>i</w:t>
      </w:r>
      <w:r>
        <w:rPr>
          <w:b/>
          <w:spacing w:val="1"/>
        </w:rPr>
        <w:t>o</w:t>
      </w:r>
      <w:r>
        <w:rPr>
          <w:b/>
        </w:rPr>
        <w:t>n:</w:t>
      </w:r>
    </w:p>
    <w:p w:rsidR="00E031FB" w:rsidRDefault="00E031FB">
      <w:pPr>
        <w:spacing w:before="7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E031FB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0"/>
            </w:pPr>
            <w:r>
              <w:t>G</w:t>
            </w:r>
            <w:r>
              <w:rPr>
                <w:spacing w:val="-1"/>
              </w:rPr>
              <w:t>u</w:t>
            </w:r>
            <w:r>
              <w:t>i</w:t>
            </w:r>
            <w:r>
              <w:rPr>
                <w:spacing w:val="1"/>
              </w:rPr>
              <w:t>d</w:t>
            </w:r>
            <w:r>
              <w:t>el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t>e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2"/>
            </w:pPr>
            <w:r>
              <w:t>MA</w:t>
            </w:r>
            <w:r>
              <w:rPr>
                <w:spacing w:val="-1"/>
              </w:rPr>
              <w:t>R</w:t>
            </w:r>
            <w:r>
              <w:t>KS</w:t>
            </w:r>
            <w:r>
              <w:rPr>
                <w:spacing w:val="-7"/>
              </w:rPr>
              <w:t xml:space="preserve"> </w:t>
            </w:r>
            <w:r>
              <w:rPr>
                <w:spacing w:val="4"/>
              </w:rPr>
              <w:t>o</w:t>
            </w:r>
            <w:r>
              <w:t>f</w:t>
            </w:r>
            <w:r>
              <w:rPr>
                <w:spacing w:val="-3"/>
              </w:rPr>
              <w:t xml:space="preserve"> </w:t>
            </w:r>
            <w:r>
              <w:t>t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49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rPr>
                <w:spacing w:val="1"/>
              </w:rPr>
              <w:t>n</w:t>
            </w:r>
            <w:r>
              <w:rPr>
                <w:spacing w:val="-1"/>
              </w:rPr>
              <w:t>us</w:t>
            </w:r>
            <w:r>
              <w:t>c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</w:tc>
      </w:tr>
      <w:tr w:rsidR="00E031FB">
        <w:trPr>
          <w:trHeight w:hRule="exact" w:val="2309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0"/>
            </w:pPr>
            <w:r>
              <w:t>Gi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OV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L</w:t>
            </w:r>
            <w:r>
              <w:t>L</w:t>
            </w:r>
            <w:r>
              <w:rPr>
                <w:spacing w:val="-11"/>
              </w:rPr>
              <w:t xml:space="preserve"> </w:t>
            </w:r>
            <w:r>
              <w:rPr>
                <w:spacing w:val="3"/>
              </w:rPr>
              <w:t>M</w:t>
            </w:r>
            <w:r>
              <w:rPr>
                <w:spacing w:val="-2"/>
              </w:rPr>
              <w:t>A</w:t>
            </w:r>
            <w:r>
              <w:rPr>
                <w:spacing w:val="1"/>
              </w:rPr>
              <w:t>R</w:t>
            </w:r>
            <w:r>
              <w:t>KS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y</w:t>
            </w:r>
            <w:r>
              <w:rPr>
                <w:spacing w:val="3"/>
              </w:rPr>
              <w:t>o</w:t>
            </w:r>
            <w:r>
              <w:t>u</w:t>
            </w:r>
            <w:r>
              <w:rPr>
                <w:spacing w:val="-2"/>
              </w:rPr>
              <w:t xml:space="preserve"> w</w:t>
            </w:r>
            <w:r>
              <w:t>a</w:t>
            </w:r>
            <w:r>
              <w:rPr>
                <w:spacing w:val="1"/>
              </w:rPr>
              <w:t>n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g</w:t>
            </w:r>
            <w:r>
              <w:t>i</w:t>
            </w:r>
            <w:r>
              <w:rPr>
                <w:spacing w:val="-1"/>
              </w:rPr>
              <w:t>v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t</w:t>
            </w:r>
            <w:r>
              <w:rPr>
                <w:spacing w:val="-1"/>
              </w:rPr>
              <w:t>h</w:t>
            </w:r>
            <w:r>
              <w:t>is</w:t>
            </w:r>
            <w:r>
              <w:rPr>
                <w:spacing w:val="-1"/>
              </w:rPr>
              <w:t xml:space="preserve"> m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u</w:t>
            </w:r>
            <w:r>
              <w:rPr>
                <w:spacing w:val="-1"/>
              </w:rPr>
              <w:t>s</w:t>
            </w:r>
            <w:r>
              <w:t>c</w:t>
            </w:r>
            <w:r>
              <w:rPr>
                <w:spacing w:val="3"/>
              </w:rPr>
              <w:t>r</w:t>
            </w:r>
            <w:r>
              <w:t>i</w:t>
            </w:r>
            <w:r>
              <w:rPr>
                <w:spacing w:val="1"/>
              </w:rPr>
              <w:t>p</w:t>
            </w:r>
            <w:r>
              <w:t>t</w:t>
            </w:r>
          </w:p>
          <w:p w:rsidR="00E031FB" w:rsidRDefault="00184A83">
            <w:pPr>
              <w:ind w:left="100"/>
            </w:pPr>
            <w:proofErr w:type="gramStart"/>
            <w:r>
              <w:t>( Hi</w:t>
            </w:r>
            <w:r>
              <w:rPr>
                <w:spacing w:val="-1"/>
              </w:rPr>
              <w:t>gh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t</w:t>
            </w:r>
            <w:proofErr w:type="gramEnd"/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1</w:t>
            </w:r>
            <w:r>
              <w:t>0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L</w:t>
            </w:r>
            <w:r>
              <w:rPr>
                <w:spacing w:val="3"/>
              </w:rPr>
              <w:t>o</w:t>
            </w:r>
            <w:r>
              <w:rPr>
                <w:spacing w:val="-2"/>
              </w:rPr>
              <w:t>w</w:t>
            </w:r>
            <w:r>
              <w:t>est:</w:t>
            </w:r>
            <w:r>
              <w:rPr>
                <w:spacing w:val="-6"/>
              </w:rPr>
              <w:t xml:space="preserve"> </w:t>
            </w:r>
            <w:r>
              <w:t>0 )</w:t>
            </w:r>
          </w:p>
          <w:p w:rsidR="00E031FB" w:rsidRDefault="00E031FB">
            <w:pPr>
              <w:spacing w:before="16" w:line="220" w:lineRule="exact"/>
              <w:rPr>
                <w:sz w:val="22"/>
                <w:szCs w:val="22"/>
              </w:rPr>
            </w:pPr>
          </w:p>
          <w:p w:rsidR="00E031FB" w:rsidRDefault="00184A83">
            <w:pPr>
              <w:ind w:left="100"/>
            </w:pPr>
            <w:r>
              <w:rPr>
                <w:b/>
                <w:spacing w:val="-1"/>
                <w:u w:val="thick" w:color="000000"/>
              </w:rPr>
              <w:t>G</w:t>
            </w:r>
            <w:r>
              <w:rPr>
                <w:b/>
                <w:u w:val="thick" w:color="000000"/>
              </w:rPr>
              <w:t>u</w:t>
            </w:r>
            <w:r>
              <w:rPr>
                <w:b/>
                <w:spacing w:val="2"/>
                <w:u w:val="thick" w:color="000000"/>
              </w:rPr>
              <w:t>i</w:t>
            </w:r>
            <w:r>
              <w:rPr>
                <w:b/>
                <w:u w:val="thick" w:color="000000"/>
              </w:rPr>
              <w:t>deli</w:t>
            </w:r>
            <w:r>
              <w:rPr>
                <w:b/>
                <w:spacing w:val="-1"/>
                <w:u w:val="thick" w:color="000000"/>
              </w:rPr>
              <w:t>n</w:t>
            </w:r>
            <w:r>
              <w:rPr>
                <w:b/>
                <w:u w:val="thick" w:color="000000"/>
              </w:rPr>
              <w:t>e:</w:t>
            </w:r>
          </w:p>
          <w:p w:rsidR="00E031FB" w:rsidRDefault="00184A83">
            <w:pPr>
              <w:spacing w:line="220" w:lineRule="exact"/>
              <w:ind w:left="100"/>
            </w:pPr>
            <w:r>
              <w:rPr>
                <w:spacing w:val="-2"/>
              </w:rPr>
              <w:t>A</w:t>
            </w:r>
            <w:r>
              <w:t>c</w:t>
            </w:r>
            <w:r>
              <w:rPr>
                <w:spacing w:val="1"/>
              </w:rPr>
              <w:t>c</w:t>
            </w:r>
            <w:r>
              <w:t>e</w:t>
            </w:r>
            <w:r>
              <w:rPr>
                <w:spacing w:val="1"/>
              </w:rPr>
              <w:t>p</w:t>
            </w:r>
            <w:r>
              <w:t>t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A</w:t>
            </w:r>
            <w:r>
              <w:t>s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I</w:t>
            </w:r>
            <w:r>
              <w:t>t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I</w:t>
            </w:r>
            <w:r>
              <w:rPr>
                <w:spacing w:val="-1"/>
              </w:rPr>
              <w:t>s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3"/>
              </w:rPr>
              <w:t>9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10)</w:t>
            </w:r>
          </w:p>
          <w:p w:rsidR="00E031FB" w:rsidRDefault="00184A83">
            <w:pPr>
              <w:ind w:left="100" w:right="9508"/>
            </w:pPr>
            <w:r>
              <w:t>Mi</w:t>
            </w:r>
            <w:r>
              <w:rPr>
                <w:spacing w:val="-1"/>
              </w:rPr>
              <w:t>n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3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3"/>
              </w:rPr>
              <w:t>(</w:t>
            </w:r>
            <w:r>
              <w:t>&gt;</w:t>
            </w:r>
            <w:r>
              <w:rPr>
                <w:spacing w:val="1"/>
              </w:rPr>
              <w:t>8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9) </w:t>
            </w: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8)</w:t>
            </w:r>
          </w:p>
          <w:p w:rsidR="00E031FB" w:rsidRDefault="00184A83">
            <w:pPr>
              <w:ind w:left="100"/>
            </w:pPr>
            <w:r>
              <w:t>Se</w:t>
            </w:r>
            <w:r>
              <w:rPr>
                <w:spacing w:val="1"/>
              </w:rPr>
              <w:t>r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u</w:t>
            </w:r>
            <w:r>
              <w:t>s</w:t>
            </w:r>
            <w:r>
              <w:rPr>
                <w:spacing w:val="-6"/>
              </w:rPr>
              <w:t xml:space="preserve"> </w:t>
            </w:r>
            <w:r>
              <w:t>M</w:t>
            </w:r>
            <w:r>
              <w:rPr>
                <w:spacing w:val="1"/>
              </w:rPr>
              <w:t>a</w:t>
            </w:r>
            <w:r>
              <w:rPr>
                <w:spacing w:val="2"/>
              </w:rPr>
              <w:t>j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-1"/>
              </w:rPr>
              <w:t>v</w:t>
            </w:r>
            <w:r>
              <w:t>i</w:t>
            </w:r>
            <w:r>
              <w:rPr>
                <w:spacing w:val="-1"/>
              </w:rPr>
              <w:t>s</w:t>
            </w:r>
            <w:r>
              <w:t>i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</w:t>
            </w:r>
            <w:r>
              <w:t>:</w:t>
            </w:r>
            <w:r>
              <w:rPr>
                <w:spacing w:val="-7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4"/>
              </w:rPr>
              <w:t>5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7)</w:t>
            </w:r>
          </w:p>
          <w:p w:rsidR="00E031FB" w:rsidRDefault="00184A83">
            <w:pPr>
              <w:spacing w:before="4" w:line="220" w:lineRule="exact"/>
              <w:ind w:left="100" w:right="5627"/>
            </w:pP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6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5"/>
              </w:rPr>
              <w:t>w</w:t>
            </w:r>
            <w:r>
              <w:rPr>
                <w:spacing w:val="2"/>
              </w:rPr>
              <w:t>i</w:t>
            </w:r>
            <w:r>
              <w:t>th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ai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f</w:t>
            </w:r>
            <w:r>
              <w:rPr>
                <w:spacing w:val="2"/>
              </w:rPr>
              <w:t>i</w:t>
            </w:r>
            <w:r>
              <w:t>cie</w:t>
            </w:r>
            <w:r>
              <w:rPr>
                <w:spacing w:val="-1"/>
              </w:rPr>
              <w:t>n</w:t>
            </w:r>
            <w:r>
              <w:t>cies</w:t>
            </w:r>
            <w:r>
              <w:rPr>
                <w:spacing w:val="-10"/>
              </w:rPr>
              <w:t xml:space="preserve"> </w:t>
            </w:r>
            <w:r>
              <w:rPr>
                <w:spacing w:val="3"/>
              </w:rPr>
              <w:t>a</w:t>
            </w:r>
            <w:r>
              <w:rPr>
                <w:spacing w:val="-1"/>
              </w:rPr>
              <w:t>n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m</w:t>
            </w:r>
            <w:r>
              <w:rPr>
                <w:spacing w:val="3"/>
              </w:rPr>
              <w:t>a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1"/>
              </w:rPr>
              <w:t>b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co</w:t>
            </w:r>
            <w:r>
              <w:rPr>
                <w:spacing w:val="-1"/>
              </w:rPr>
              <w:t>ns</w:t>
            </w:r>
            <w:r>
              <w:t>i</w:t>
            </w:r>
            <w:r>
              <w:rPr>
                <w:spacing w:val="1"/>
              </w:rPr>
              <w:t>d</w:t>
            </w:r>
            <w:r>
              <w:rPr>
                <w:spacing w:val="3"/>
              </w:rPr>
              <w:t>e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d)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8"/>
              </w:rPr>
              <w:t>3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 xml:space="preserve">5) </w:t>
            </w:r>
            <w:r>
              <w:t>Str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ng</w:t>
            </w:r>
            <w:r>
              <w:rPr>
                <w:spacing w:val="2"/>
              </w:rPr>
              <w:t>l</w:t>
            </w:r>
            <w: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2"/>
              </w:rPr>
              <w:t>j</w:t>
            </w:r>
            <w:r>
              <w:t>e</w:t>
            </w:r>
            <w:r>
              <w:rPr>
                <w:spacing w:val="1"/>
              </w:rPr>
              <w:t>c</w:t>
            </w:r>
            <w:r>
              <w:t>ted</w:t>
            </w:r>
            <w:r>
              <w:rPr>
                <w:spacing w:val="-5"/>
              </w:rPr>
              <w:t xml:space="preserve"> </w:t>
            </w:r>
            <w:r>
              <w:rPr>
                <w:spacing w:val="1"/>
              </w:rPr>
              <w:t>(</w:t>
            </w:r>
            <w:r>
              <w:rPr>
                <w:spacing w:val="-2"/>
              </w:rPr>
              <w:t>w</w:t>
            </w:r>
            <w:r>
              <w:t>ith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1"/>
              </w:rPr>
              <w:t>r</w:t>
            </w:r>
            <w:r>
              <w:t>e</w:t>
            </w:r>
            <w:r>
              <w:rPr>
                <w:spacing w:val="1"/>
              </w:rPr>
              <w:t>p</w:t>
            </w:r>
            <w:r>
              <w:t>a</w:t>
            </w:r>
            <w:r>
              <w:rPr>
                <w:spacing w:val="1"/>
              </w:rPr>
              <w:t>r</w:t>
            </w:r>
            <w:r>
              <w:t>a</w:t>
            </w:r>
            <w:r>
              <w:rPr>
                <w:spacing w:val="1"/>
              </w:rPr>
              <w:t>b</w:t>
            </w:r>
            <w:r>
              <w:t>le</w:t>
            </w:r>
            <w:r>
              <w:rPr>
                <w:spacing w:val="-9"/>
              </w:rPr>
              <w:t xml:space="preserve"> </w:t>
            </w:r>
            <w:r>
              <w:rPr>
                <w:spacing w:val="1"/>
              </w:rPr>
              <w:t>d</w:t>
            </w:r>
            <w:r>
              <w:t>e</w:t>
            </w:r>
            <w:r>
              <w:rPr>
                <w:spacing w:val="-1"/>
              </w:rPr>
              <w:t>f</w:t>
            </w:r>
            <w:r>
              <w:t>icie</w:t>
            </w:r>
            <w:r>
              <w:rPr>
                <w:spacing w:val="-1"/>
              </w:rPr>
              <w:t>n</w:t>
            </w:r>
            <w:r>
              <w:t>ci</w:t>
            </w:r>
            <w:r>
              <w:rPr>
                <w:spacing w:val="3"/>
              </w:rPr>
              <w:t>e</w:t>
            </w:r>
            <w:r>
              <w:rPr>
                <w:spacing w:val="-1"/>
              </w:rPr>
              <w:t>s</w:t>
            </w:r>
            <w:r>
              <w:t>.</w:t>
            </w:r>
            <w:r>
              <w:rPr>
                <w:spacing w:val="1"/>
              </w:rPr>
              <w:t>)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rPr>
                <w:spacing w:val="1"/>
              </w:rPr>
              <w:t>(</w:t>
            </w:r>
            <w:r>
              <w:t>&gt;</w:t>
            </w:r>
            <w:r>
              <w:rPr>
                <w:spacing w:val="6"/>
              </w:rPr>
              <w:t>0</w:t>
            </w:r>
            <w:r>
              <w:rPr>
                <w:spacing w:val="-2"/>
              </w:rPr>
              <w:t>-</w:t>
            </w:r>
            <w:r>
              <w:rPr>
                <w:spacing w:val="1"/>
              </w:rPr>
              <w:t>3)</w:t>
            </w:r>
          </w:p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FF6FCB">
            <w:r>
              <w:t>8.5</w:t>
            </w:r>
          </w:p>
        </w:tc>
      </w:tr>
    </w:tbl>
    <w:p w:rsidR="00E031FB" w:rsidRDefault="00E031FB">
      <w:pPr>
        <w:sectPr w:rsidR="00E031FB">
          <w:pgSz w:w="23820" w:h="16840" w:orient="landscape"/>
          <w:pgMar w:top="1540" w:right="1220" w:bottom="280" w:left="1220" w:header="1303" w:footer="685" w:gutter="0"/>
          <w:cols w:space="720"/>
        </w:sectPr>
      </w:pPr>
    </w:p>
    <w:p w:rsidR="00E031FB" w:rsidRDefault="00E031FB">
      <w:pPr>
        <w:spacing w:before="9" w:line="120" w:lineRule="exact"/>
        <w:rPr>
          <w:sz w:val="12"/>
          <w:szCs w:val="12"/>
        </w:rPr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184A83">
      <w:pPr>
        <w:spacing w:before="33" w:line="220" w:lineRule="exact"/>
        <w:ind w:left="220"/>
      </w:pPr>
      <w:r>
        <w:rPr>
          <w:b/>
          <w:spacing w:val="-1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3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3"/>
          <w:position w:val="-1"/>
          <w:u w:val="thick" w:color="000000"/>
        </w:rPr>
        <w:t>m</w:t>
      </w:r>
      <w:r>
        <w:rPr>
          <w:b/>
          <w:position w:val="-1"/>
          <w:u w:val="thick" w:color="000000"/>
        </w:rPr>
        <w:t>en</w:t>
      </w:r>
      <w:r>
        <w:rPr>
          <w:b/>
          <w:spacing w:val="3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10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(</w:t>
      </w:r>
      <w:r>
        <w:rPr>
          <w:b/>
          <w:spacing w:val="-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</w:t>
      </w:r>
      <w:r>
        <w:rPr>
          <w:b/>
          <w:spacing w:val="2"/>
          <w:position w:val="-1"/>
          <w:u w:val="thick" w:color="000000"/>
        </w:rPr>
        <w:t>i</w:t>
      </w:r>
      <w:r>
        <w:rPr>
          <w:b/>
          <w:position w:val="-1"/>
          <w:u w:val="thick" w:color="000000"/>
        </w:rPr>
        <w:t>s</w:t>
      </w:r>
      <w:r>
        <w:rPr>
          <w:b/>
          <w:spacing w:val="-5"/>
          <w:position w:val="-1"/>
          <w:u w:val="thick" w:color="000000"/>
        </w:rPr>
        <w:t xml:space="preserve"> 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c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i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n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is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r</w:t>
      </w:r>
      <w:r>
        <w:rPr>
          <w:b/>
          <w:spacing w:val="1"/>
          <w:position w:val="-1"/>
          <w:u w:val="thick" w:color="000000"/>
        </w:rPr>
        <w:t>e</w:t>
      </w:r>
      <w:r>
        <w:rPr>
          <w:b/>
          <w:spacing w:val="-1"/>
          <w:position w:val="-1"/>
          <w:u w:val="thick" w:color="000000"/>
        </w:rPr>
        <w:t>s</w:t>
      </w:r>
      <w:r>
        <w:rPr>
          <w:b/>
          <w:position w:val="-1"/>
          <w:u w:val="thick" w:color="000000"/>
        </w:rPr>
        <w:t>e</w:t>
      </w:r>
      <w:r>
        <w:rPr>
          <w:b/>
          <w:spacing w:val="1"/>
          <w:position w:val="-1"/>
          <w:u w:val="thick" w:color="000000"/>
        </w:rPr>
        <w:t>rv</w:t>
      </w:r>
      <w:r>
        <w:rPr>
          <w:b/>
          <w:position w:val="-1"/>
          <w:u w:val="thick" w:color="000000"/>
        </w:rPr>
        <w:t>ed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fo</w:t>
      </w:r>
      <w:r>
        <w:rPr>
          <w:b/>
          <w:position w:val="-1"/>
          <w:u w:val="thick" w:color="000000"/>
        </w:rPr>
        <w:t>r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he</w:t>
      </w:r>
      <w:r>
        <w:rPr>
          <w:b/>
          <w:spacing w:val="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c</w:t>
      </w:r>
      <w:r>
        <w:rPr>
          <w:b/>
          <w:spacing w:val="4"/>
          <w:position w:val="-1"/>
          <w:u w:val="thick" w:color="000000"/>
        </w:rPr>
        <w:t>o</w:t>
      </w:r>
      <w:r>
        <w:rPr>
          <w:b/>
          <w:spacing w:val="-3"/>
          <w:position w:val="-1"/>
          <w:u w:val="thick" w:color="000000"/>
        </w:rPr>
        <w:t>mm</w:t>
      </w:r>
      <w:r>
        <w:rPr>
          <w:b/>
          <w:spacing w:val="3"/>
          <w:position w:val="-1"/>
          <w:u w:val="thick" w:color="000000"/>
        </w:rPr>
        <w:t>e</w:t>
      </w:r>
      <w:r>
        <w:rPr>
          <w:b/>
          <w:position w:val="-1"/>
          <w:u w:val="thick" w:color="000000"/>
        </w:rPr>
        <w:t>n</w:t>
      </w:r>
      <w:r>
        <w:rPr>
          <w:b/>
          <w:spacing w:val="1"/>
          <w:position w:val="-1"/>
          <w:u w:val="thick" w:color="000000"/>
        </w:rPr>
        <w:t>t</w:t>
      </w:r>
      <w:r>
        <w:rPr>
          <w:b/>
          <w:position w:val="-1"/>
          <w:u w:val="thick" w:color="000000"/>
        </w:rPr>
        <w:t>s</w:t>
      </w:r>
      <w:r>
        <w:rPr>
          <w:b/>
          <w:spacing w:val="-9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f</w:t>
      </w:r>
      <w:r>
        <w:rPr>
          <w:b/>
          <w:position w:val="-1"/>
          <w:u w:val="thick" w:color="000000"/>
        </w:rPr>
        <w:t>r</w:t>
      </w:r>
      <w:r>
        <w:rPr>
          <w:b/>
          <w:spacing w:val="4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m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jo</w:t>
      </w:r>
      <w:r>
        <w:rPr>
          <w:b/>
          <w:position w:val="-1"/>
          <w:u w:val="thick" w:color="000000"/>
        </w:rPr>
        <w:t>u</w:t>
      </w:r>
      <w:r>
        <w:rPr>
          <w:b/>
          <w:spacing w:val="2"/>
          <w:position w:val="-1"/>
          <w:u w:val="thick" w:color="000000"/>
        </w:rPr>
        <w:t>r</w:t>
      </w:r>
      <w:r>
        <w:rPr>
          <w:b/>
          <w:position w:val="-1"/>
          <w:u w:val="thick" w:color="000000"/>
        </w:rPr>
        <w:t>n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6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ri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l</w:t>
      </w:r>
      <w:r>
        <w:rPr>
          <w:b/>
          <w:spacing w:val="-8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off</w:t>
      </w:r>
      <w:r>
        <w:rPr>
          <w:b/>
          <w:position w:val="-1"/>
          <w:u w:val="thick" w:color="000000"/>
        </w:rPr>
        <w:t>ice</w:t>
      </w:r>
      <w:r>
        <w:rPr>
          <w:b/>
          <w:spacing w:val="-4"/>
          <w:position w:val="-1"/>
          <w:u w:val="thick" w:color="000000"/>
        </w:rPr>
        <w:t xml:space="preserve"> </w:t>
      </w:r>
      <w:r>
        <w:rPr>
          <w:b/>
          <w:spacing w:val="1"/>
          <w:position w:val="-1"/>
          <w:u w:val="thick" w:color="000000"/>
        </w:rPr>
        <w:t>a</w:t>
      </w:r>
      <w:r>
        <w:rPr>
          <w:b/>
          <w:position w:val="-1"/>
          <w:u w:val="thick" w:color="000000"/>
        </w:rPr>
        <w:t>nd</w:t>
      </w:r>
      <w:r>
        <w:rPr>
          <w:b/>
          <w:spacing w:val="-2"/>
          <w:position w:val="-1"/>
          <w:u w:val="thick" w:color="000000"/>
        </w:rPr>
        <w:t xml:space="preserve"> </w:t>
      </w:r>
      <w:r>
        <w:rPr>
          <w:b/>
          <w:position w:val="-1"/>
          <w:u w:val="thick" w:color="000000"/>
        </w:rPr>
        <w:t>edit</w:t>
      </w:r>
      <w:r>
        <w:rPr>
          <w:b/>
          <w:spacing w:val="1"/>
          <w:position w:val="-1"/>
          <w:u w:val="thick" w:color="000000"/>
        </w:rPr>
        <w:t>o</w:t>
      </w:r>
      <w:r>
        <w:rPr>
          <w:b/>
          <w:position w:val="-1"/>
          <w:u w:val="thick" w:color="000000"/>
        </w:rPr>
        <w:t>rs):</w:t>
      </w:r>
    </w:p>
    <w:p w:rsidR="00E031FB" w:rsidRDefault="00E031FB">
      <w:pPr>
        <w:spacing w:before="11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34"/>
        <w:gridCol w:w="9618"/>
      </w:tblGrid>
      <w:tr w:rsidR="00E031FB">
        <w:trPr>
          <w:trHeight w:hRule="exact" w:val="24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20" w:lineRule="exact"/>
              <w:ind w:left="102"/>
            </w:pPr>
            <w:proofErr w:type="spellStart"/>
            <w:r>
              <w:rPr>
                <w:w w:val="99"/>
              </w:rPr>
              <w:t>A</w:t>
            </w:r>
            <w:r>
              <w:rPr>
                <w:spacing w:val="-1"/>
                <w:w w:val="99"/>
              </w:rPr>
              <w:t>u</w:t>
            </w:r>
            <w:r>
              <w:rPr>
                <w:spacing w:val="2"/>
                <w:w w:val="99"/>
              </w:rPr>
              <w:t>t</w:t>
            </w:r>
            <w:r>
              <w:rPr>
                <w:spacing w:val="-1"/>
                <w:w w:val="99"/>
              </w:rPr>
              <w:t>h</w:t>
            </w:r>
            <w:r>
              <w:rPr>
                <w:spacing w:val="1"/>
                <w:w w:val="99"/>
              </w:rPr>
              <w:t>or</w:t>
            </w:r>
            <w:r>
              <w:rPr>
                <w:spacing w:val="-2"/>
                <w:w w:val="74"/>
              </w:rPr>
              <w:t>‟</w:t>
            </w:r>
            <w:r>
              <w:rPr>
                <w:w w:val="99"/>
              </w:rPr>
              <w:t>s</w:t>
            </w:r>
            <w:proofErr w:type="spellEnd"/>
            <w:r>
              <w:t xml:space="preserve"> Fee</w:t>
            </w:r>
            <w:r>
              <w:rPr>
                <w:spacing w:val="1"/>
              </w:rPr>
              <w:t>db</w:t>
            </w:r>
            <w:r>
              <w:t>a</w:t>
            </w:r>
            <w:r>
              <w:rPr>
                <w:spacing w:val="1"/>
              </w:rPr>
              <w:t>c</w:t>
            </w:r>
            <w:r>
              <w:t>k</w:t>
            </w:r>
          </w:p>
        </w:tc>
      </w:tr>
      <w:tr w:rsidR="00E031FB">
        <w:trPr>
          <w:trHeight w:hRule="exact" w:val="1850"/>
        </w:trPr>
        <w:tc>
          <w:tcPr>
            <w:tcW w:w="11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  <w:tc>
          <w:tcPr>
            <w:tcW w:w="9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E031FB"/>
        </w:tc>
      </w:tr>
    </w:tbl>
    <w:p w:rsidR="00E031FB" w:rsidRDefault="00E031FB">
      <w:pPr>
        <w:spacing w:before="9" w:line="120" w:lineRule="exact"/>
        <w:rPr>
          <w:sz w:val="13"/>
          <w:szCs w:val="13"/>
        </w:rPr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E031FB">
      <w:pPr>
        <w:spacing w:line="200" w:lineRule="exact"/>
      </w:pPr>
    </w:p>
    <w:p w:rsidR="00E031FB" w:rsidRDefault="00184A83">
      <w:pPr>
        <w:spacing w:before="33"/>
        <w:ind w:left="220"/>
      </w:pP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er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>ta</w:t>
      </w:r>
      <w:r>
        <w:rPr>
          <w:b/>
        </w:rPr>
        <w:t>il</w:t>
      </w:r>
      <w:r>
        <w:rPr>
          <w:b/>
          <w:spacing w:val="-1"/>
        </w:rPr>
        <w:t>s</w:t>
      </w:r>
      <w:r>
        <w:rPr>
          <w:b/>
        </w:rPr>
        <w:t>:</w:t>
      </w:r>
    </w:p>
    <w:p w:rsidR="00E031FB" w:rsidRDefault="00184A83">
      <w:pPr>
        <w:ind w:left="220"/>
      </w:pPr>
      <w:r>
        <w:pict>
          <v:group id="_x0000_s1026" style="position:absolute;left:0;text-align:left;margin-left:71.45pt;margin-top:-11.9pt;width:76.3pt;height:12.5pt;z-index:-251655168;mso-position-horizontal-relative:page" coordorigin="1429,-238" coordsize="1526,250">
            <v:shape id="_x0000_s1028" style="position:absolute;left:1440;top:-228;width:1505;height:230" coordorigin="1440,-228" coordsize="1505,230" path="m1440,2r1505,l2945,-228r-1505,l1440,2xe" fillcolor="yellow" stroked="f">
              <v:path arrowok="t"/>
            </v:shape>
            <v:shape id="_x0000_s1027" style="position:absolute;left:1440;top:-12;width:1505;height:0" coordorigin="1440,-12" coordsize="1505,0" path="m1440,-12r1505,e" filled="f" strokeweight="1.06pt">
              <v:path arrowok="t"/>
            </v:shape>
            <w10:wrap anchorx="page"/>
          </v:group>
        </w:pict>
      </w:r>
      <w:r>
        <w:rPr>
          <w:b/>
          <w:color w:val="FF0000"/>
          <w:spacing w:val="-1"/>
          <w:u w:val="thick" w:color="FF0000"/>
        </w:rPr>
        <w:t>T</w:t>
      </w:r>
      <w:r>
        <w:rPr>
          <w:b/>
          <w:color w:val="FF0000"/>
          <w:u w:val="thick" w:color="FF0000"/>
        </w:rPr>
        <w:t>h</w:t>
      </w:r>
      <w:r>
        <w:rPr>
          <w:b/>
          <w:color w:val="FF0000"/>
          <w:spacing w:val="2"/>
          <w:u w:val="thick" w:color="FF0000"/>
        </w:rPr>
        <w:t>i</w:t>
      </w:r>
      <w:r>
        <w:rPr>
          <w:b/>
          <w:color w:val="FF0000"/>
          <w:u w:val="thick" w:color="FF0000"/>
        </w:rPr>
        <w:t>s</w:t>
      </w:r>
      <w:r>
        <w:rPr>
          <w:b/>
          <w:color w:val="FF0000"/>
          <w:spacing w:val="-4"/>
          <w:u w:val="thick" w:color="FF0000"/>
        </w:rPr>
        <w:t xml:space="preserve"> </w:t>
      </w:r>
      <w:r>
        <w:rPr>
          <w:b/>
          <w:color w:val="FF0000"/>
          <w:spacing w:val="-1"/>
          <w:u w:val="thick" w:color="FF0000"/>
        </w:rPr>
        <w:t>s</w:t>
      </w:r>
      <w:r>
        <w:rPr>
          <w:b/>
          <w:color w:val="FF0000"/>
          <w:u w:val="thick" w:color="FF0000"/>
        </w:rPr>
        <w:t>e</w:t>
      </w:r>
      <w:r>
        <w:rPr>
          <w:b/>
          <w:color w:val="FF0000"/>
          <w:spacing w:val="1"/>
          <w:u w:val="thick" w:color="FF0000"/>
        </w:rPr>
        <w:t>ct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1"/>
          <w:u w:val="thick" w:color="FF0000"/>
        </w:rPr>
        <w:t>o</w:t>
      </w:r>
      <w:r>
        <w:rPr>
          <w:b/>
          <w:color w:val="FF0000"/>
          <w:u w:val="thick" w:color="FF0000"/>
        </w:rPr>
        <w:t>n</w:t>
      </w:r>
      <w:r>
        <w:rPr>
          <w:b/>
          <w:color w:val="FF0000"/>
          <w:spacing w:val="-5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 xml:space="preserve">is </w:t>
      </w:r>
      <w:r>
        <w:rPr>
          <w:b/>
          <w:color w:val="FF0000"/>
          <w:spacing w:val="-3"/>
          <w:u w:val="thick" w:color="FF0000"/>
        </w:rPr>
        <w:t>m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spacing w:val="2"/>
          <w:u w:val="thick" w:color="FF0000"/>
        </w:rPr>
        <w:t>n</w:t>
      </w:r>
      <w:r>
        <w:rPr>
          <w:b/>
          <w:color w:val="FF0000"/>
          <w:u w:val="thick" w:color="FF0000"/>
        </w:rPr>
        <w:t>d</w:t>
      </w:r>
      <w:r>
        <w:rPr>
          <w:b/>
          <w:color w:val="FF0000"/>
          <w:spacing w:val="1"/>
          <w:u w:val="thick" w:color="FF0000"/>
        </w:rPr>
        <w:t>ato</w:t>
      </w:r>
      <w:r>
        <w:rPr>
          <w:b/>
          <w:color w:val="FF0000"/>
          <w:u w:val="thick" w:color="FF0000"/>
        </w:rPr>
        <w:t>ry</w:t>
      </w:r>
      <w:r>
        <w:rPr>
          <w:b/>
          <w:color w:val="FF0000"/>
          <w:spacing w:val="-8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o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prep</w:t>
      </w:r>
      <w:r>
        <w:rPr>
          <w:b/>
          <w:color w:val="FF0000"/>
          <w:spacing w:val="1"/>
          <w:u w:val="thick" w:color="FF0000"/>
        </w:rPr>
        <w:t>a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-6"/>
          <w:u w:val="thick" w:color="FF0000"/>
        </w:rPr>
        <w:t xml:space="preserve"> </w:t>
      </w:r>
      <w:r>
        <w:rPr>
          <w:b/>
          <w:color w:val="FF0000"/>
          <w:spacing w:val="1"/>
          <w:u w:val="thick" w:color="FF0000"/>
        </w:rPr>
        <w:t>t</w:t>
      </w:r>
      <w:r>
        <w:rPr>
          <w:b/>
          <w:color w:val="FF0000"/>
          <w:u w:val="thick" w:color="FF0000"/>
        </w:rPr>
        <w:t>he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Re</w:t>
      </w:r>
      <w:r>
        <w:rPr>
          <w:b/>
          <w:color w:val="FF0000"/>
          <w:spacing w:val="2"/>
          <w:u w:val="thick" w:color="FF0000"/>
        </w:rPr>
        <w:t>v</w:t>
      </w:r>
      <w:r>
        <w:rPr>
          <w:b/>
          <w:color w:val="FF0000"/>
          <w:u w:val="thick" w:color="FF0000"/>
        </w:rPr>
        <w:t>ie</w:t>
      </w:r>
      <w:r>
        <w:rPr>
          <w:b/>
          <w:color w:val="FF0000"/>
          <w:spacing w:val="3"/>
          <w:u w:val="thick" w:color="FF0000"/>
        </w:rPr>
        <w:t>w</w:t>
      </w:r>
      <w:r>
        <w:rPr>
          <w:b/>
          <w:color w:val="FF0000"/>
          <w:u w:val="thick" w:color="FF0000"/>
        </w:rPr>
        <w:t>er</w:t>
      </w:r>
      <w:r>
        <w:rPr>
          <w:b/>
          <w:color w:val="FF0000"/>
          <w:spacing w:val="-7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Ce</w:t>
      </w:r>
      <w:r>
        <w:rPr>
          <w:b/>
          <w:color w:val="FF0000"/>
          <w:spacing w:val="1"/>
          <w:u w:val="thick" w:color="FF0000"/>
        </w:rPr>
        <w:t>rt</w:t>
      </w:r>
      <w:r>
        <w:rPr>
          <w:b/>
          <w:color w:val="FF0000"/>
          <w:u w:val="thick" w:color="FF0000"/>
        </w:rPr>
        <w:t>i</w:t>
      </w:r>
      <w:r>
        <w:rPr>
          <w:b/>
          <w:color w:val="FF0000"/>
          <w:spacing w:val="-2"/>
          <w:u w:val="thick" w:color="FF0000"/>
        </w:rPr>
        <w:t>f</w:t>
      </w:r>
      <w:r>
        <w:rPr>
          <w:b/>
          <w:color w:val="FF0000"/>
          <w:u w:val="thick" w:color="FF0000"/>
        </w:rPr>
        <w:t>ic</w:t>
      </w:r>
      <w:r>
        <w:rPr>
          <w:b/>
          <w:color w:val="FF0000"/>
          <w:spacing w:val="1"/>
          <w:u w:val="thick" w:color="FF0000"/>
        </w:rPr>
        <w:t>at</w:t>
      </w:r>
      <w:r>
        <w:rPr>
          <w:b/>
          <w:color w:val="FF0000"/>
          <w:u w:val="thick" w:color="FF0000"/>
        </w:rPr>
        <w:t>e.</w:t>
      </w:r>
    </w:p>
    <w:p w:rsidR="00E031FB" w:rsidRDefault="00184A83">
      <w:pPr>
        <w:spacing w:line="220" w:lineRule="exact"/>
        <w:ind w:left="220" w:right="11932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4"/>
        </w:rPr>
        <w:t>o</w:t>
      </w:r>
      <w:r>
        <w:rPr>
          <w:b/>
          <w:spacing w:val="-5"/>
        </w:rPr>
        <w:t>m</w:t>
      </w:r>
      <w:r>
        <w:rPr>
          <w:b/>
          <w:spacing w:val="2"/>
        </w:rPr>
        <w:t>p</w:t>
      </w:r>
      <w:r>
        <w:rPr>
          <w:b/>
        </w:rPr>
        <w:t>le</w:t>
      </w:r>
      <w:r>
        <w:rPr>
          <w:b/>
          <w:spacing w:val="1"/>
        </w:rPr>
        <w:t>t</w:t>
      </w:r>
      <w:r>
        <w:rPr>
          <w:b/>
        </w:rPr>
        <w:t>e</w:t>
      </w:r>
      <w:r>
        <w:rPr>
          <w:b/>
          <w:spacing w:val="-7"/>
        </w:rPr>
        <w:t xml:space="preserve"> </w:t>
      </w:r>
      <w:r>
        <w:rPr>
          <w:b/>
          <w:spacing w:val="1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1"/>
        </w:rPr>
        <w:t>ct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4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a</w:t>
      </w:r>
      <w:r>
        <w:rPr>
          <w:b/>
        </w:rPr>
        <w:t>r</w:t>
      </w:r>
      <w:r>
        <w:rPr>
          <w:b/>
          <w:spacing w:val="1"/>
        </w:rPr>
        <w:t>ef</w:t>
      </w:r>
      <w:r>
        <w:rPr>
          <w:b/>
        </w:rPr>
        <w:t>ul</w:t>
      </w:r>
      <w:r>
        <w:rPr>
          <w:b/>
          <w:spacing w:val="-1"/>
        </w:rPr>
        <w:t>l</w:t>
      </w:r>
      <w:r>
        <w:rPr>
          <w:b/>
          <w:spacing w:val="1"/>
        </w:rPr>
        <w:t>y</w:t>
      </w:r>
      <w:r>
        <w:rPr>
          <w:b/>
        </w:rPr>
        <w:t>.</w:t>
      </w:r>
      <w:r>
        <w:rPr>
          <w:b/>
          <w:spacing w:val="-7"/>
        </w:rPr>
        <w:t xml:space="preserve"> </w:t>
      </w:r>
      <w:r>
        <w:rPr>
          <w:b/>
        </w:rPr>
        <w:t>Re</w:t>
      </w:r>
      <w:r>
        <w:rPr>
          <w:b/>
          <w:spacing w:val="2"/>
        </w:rPr>
        <w:t>v</w:t>
      </w:r>
      <w:r>
        <w:rPr>
          <w:b/>
        </w:rPr>
        <w:t>ie</w:t>
      </w:r>
      <w:r>
        <w:rPr>
          <w:b/>
          <w:spacing w:val="3"/>
        </w:rPr>
        <w:t>w</w:t>
      </w:r>
      <w:r>
        <w:rPr>
          <w:b/>
        </w:rPr>
        <w:t>er</w:t>
      </w:r>
      <w:r>
        <w:rPr>
          <w:b/>
          <w:spacing w:val="-9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</w:t>
      </w:r>
      <w:r>
        <w:rPr>
          <w:b/>
          <w:spacing w:val="-2"/>
        </w:rPr>
        <w:t>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ed</w:t>
      </w:r>
      <w:r>
        <w:rPr>
          <w:b/>
          <w:spacing w:val="-8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u</w:t>
      </w:r>
      <w:r>
        <w:rPr>
          <w:b/>
          <w:spacing w:val="-1"/>
        </w:rPr>
        <w:t>s</w:t>
      </w:r>
      <w:r>
        <w:rPr>
          <w:b/>
        </w:rPr>
        <w:t>i</w:t>
      </w:r>
      <w:r>
        <w:rPr>
          <w:b/>
          <w:spacing w:val="2"/>
        </w:rPr>
        <w:t>n</w:t>
      </w:r>
      <w:r>
        <w:rPr>
          <w:b/>
        </w:rPr>
        <w:t>g</w:t>
      </w:r>
      <w:r>
        <w:rPr>
          <w:b/>
          <w:spacing w:val="-4"/>
        </w:rPr>
        <w:t xml:space="preserve"> </w:t>
      </w:r>
      <w:r>
        <w:rPr>
          <w:b/>
          <w:spacing w:val="10"/>
        </w:rPr>
        <w:t>t</w:t>
      </w:r>
      <w:r>
        <w:rPr>
          <w:b/>
        </w:rPr>
        <w:t>his</w:t>
      </w:r>
      <w:r>
        <w:rPr>
          <w:b/>
          <w:spacing w:val="-4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nly. Y</w:t>
      </w:r>
      <w:r>
        <w:rPr>
          <w:b/>
          <w:spacing w:val="1"/>
        </w:rPr>
        <w:t>o</w:t>
      </w:r>
      <w:r>
        <w:rPr>
          <w:b/>
        </w:rPr>
        <w:t>ur</w:t>
      </w:r>
      <w:r>
        <w:rPr>
          <w:b/>
          <w:spacing w:val="-4"/>
        </w:rPr>
        <w:t xml:space="preserve"> </w:t>
      </w:r>
      <w:r>
        <w:rPr>
          <w:b/>
        </w:rPr>
        <w:t>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r</w:t>
      </w:r>
      <w:r>
        <w:rPr>
          <w:b/>
          <w:spacing w:val="-1"/>
        </w:rPr>
        <w:t>o</w:t>
      </w:r>
      <w:r>
        <w:rPr>
          <w:b/>
        </w:rPr>
        <w:t>n</w:t>
      </w:r>
      <w:r>
        <w:rPr>
          <w:b/>
          <w:spacing w:val="1"/>
        </w:rPr>
        <w:t>g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</w:rPr>
        <w:t xml:space="preserve">if </w:t>
      </w:r>
      <w:r>
        <w:rPr>
          <w:b/>
          <w:spacing w:val="1"/>
        </w:rPr>
        <w:t>yo</w:t>
      </w:r>
      <w:r>
        <w:rPr>
          <w:b/>
        </w:rPr>
        <w:t>u</w:t>
      </w:r>
      <w:r>
        <w:rPr>
          <w:b/>
          <w:spacing w:val="-3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</w:t>
      </w:r>
      <w:r>
        <w:rPr>
          <w:b/>
          <w:spacing w:val="-7"/>
        </w:rPr>
        <w:t xml:space="preserve"> </w:t>
      </w:r>
      <w:r>
        <w:rPr>
          <w:b/>
        </w:rPr>
        <w:t>inc</w:t>
      </w:r>
      <w:r>
        <w:rPr>
          <w:b/>
          <w:spacing w:val="1"/>
        </w:rPr>
        <w:t>o</w:t>
      </w:r>
      <w:r>
        <w:rPr>
          <w:b/>
        </w:rPr>
        <w:t>r</w:t>
      </w:r>
      <w:r>
        <w:rPr>
          <w:b/>
          <w:spacing w:val="1"/>
        </w:rPr>
        <w:t>r</w:t>
      </w:r>
      <w:r>
        <w:rPr>
          <w:b/>
        </w:rPr>
        <w:t>e</w:t>
      </w:r>
      <w:r>
        <w:rPr>
          <w:b/>
          <w:spacing w:val="1"/>
        </w:rPr>
        <w:t>c</w:t>
      </w:r>
      <w:r>
        <w:rPr>
          <w:b/>
        </w:rPr>
        <w:t>t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i</w:t>
      </w:r>
      <w:r>
        <w:rPr>
          <w:b/>
        </w:rPr>
        <w:t>nf</w:t>
      </w:r>
      <w:r>
        <w:rPr>
          <w:b/>
          <w:spacing w:val="2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</w:t>
      </w:r>
    </w:p>
    <w:p w:rsidR="00E031FB" w:rsidRDefault="00184A83">
      <w:pPr>
        <w:spacing w:line="220" w:lineRule="exact"/>
        <w:ind w:left="220" w:right="14785"/>
      </w:pPr>
      <w:r>
        <w:rPr>
          <w:b/>
        </w:rPr>
        <w:t>Ple</w:t>
      </w:r>
      <w:r>
        <w:rPr>
          <w:b/>
          <w:spacing w:val="1"/>
        </w:rPr>
        <w:t>a</w:t>
      </w:r>
      <w:r>
        <w:rPr>
          <w:b/>
          <w:spacing w:val="-1"/>
        </w:rPr>
        <w:t>s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ot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m</w:t>
      </w:r>
      <w:r>
        <w:rPr>
          <w:b/>
          <w:spacing w:val="1"/>
        </w:rPr>
        <w:t>o</w:t>
      </w:r>
      <w:r>
        <w:rPr>
          <w:b/>
        </w:rPr>
        <w:t>dific</w:t>
      </w:r>
      <w:r>
        <w:rPr>
          <w:b/>
          <w:spacing w:val="2"/>
        </w:rPr>
        <w:t>a</w:t>
      </w:r>
      <w:r>
        <w:rPr>
          <w:b/>
          <w:spacing w:val="1"/>
        </w:rPr>
        <w:t>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1"/>
        </w:rPr>
        <w:t xml:space="preserve"> </w:t>
      </w:r>
      <w:r>
        <w:rPr>
          <w:b/>
          <w:spacing w:val="1"/>
        </w:rPr>
        <w:t>o</w:t>
      </w:r>
      <w:r>
        <w:rPr>
          <w:b/>
        </w:rPr>
        <w:t>f</w:t>
      </w:r>
      <w:r>
        <w:rPr>
          <w:b/>
          <w:spacing w:val="-1"/>
        </w:rPr>
        <w:t xml:space="preserve"> </w:t>
      </w:r>
      <w:r>
        <w:rPr>
          <w:b/>
        </w:rPr>
        <w:t>c</w:t>
      </w:r>
      <w:r>
        <w:rPr>
          <w:b/>
          <w:spacing w:val="1"/>
        </w:rPr>
        <w:t>e</w:t>
      </w:r>
      <w:r>
        <w:rPr>
          <w:b/>
        </w:rPr>
        <w:t>r</w:t>
      </w:r>
      <w:r>
        <w:rPr>
          <w:b/>
          <w:spacing w:val="1"/>
        </w:rPr>
        <w:t>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p</w:t>
      </w:r>
      <w:r>
        <w:rPr>
          <w:b/>
          <w:spacing w:val="1"/>
        </w:rPr>
        <w:t>o</w:t>
      </w:r>
      <w:r>
        <w:rPr>
          <w:b/>
          <w:spacing w:val="-1"/>
        </w:rPr>
        <w:t>ss</w:t>
      </w:r>
      <w:r>
        <w:rPr>
          <w:b/>
        </w:rPr>
        <w:t>ib</w:t>
      </w:r>
      <w:r>
        <w:rPr>
          <w:b/>
          <w:spacing w:val="-1"/>
        </w:rPr>
        <w:t>l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  <w:spacing w:val="1"/>
        </w:rPr>
        <w:t>aft</w:t>
      </w:r>
      <w:r>
        <w:rPr>
          <w:b/>
        </w:rPr>
        <w:t>er</w:t>
      </w:r>
      <w:r>
        <w:rPr>
          <w:b/>
          <w:spacing w:val="-5"/>
        </w:rPr>
        <w:t xml:space="preserve"> </w:t>
      </w:r>
      <w:r>
        <w:rPr>
          <w:b/>
          <w:spacing w:val="1"/>
        </w:rPr>
        <w:t>g</w:t>
      </w:r>
      <w:r>
        <w:rPr>
          <w:b/>
        </w:rPr>
        <w:t>ene</w:t>
      </w:r>
      <w:r>
        <w:rPr>
          <w:b/>
          <w:spacing w:val="1"/>
        </w:rPr>
        <w:t>rat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n. Ce</w:t>
      </w:r>
      <w:r>
        <w:rPr>
          <w:b/>
          <w:spacing w:val="1"/>
        </w:rPr>
        <w:t>rt</w:t>
      </w:r>
      <w:r>
        <w:rPr>
          <w:b/>
        </w:rPr>
        <w:t>ific</w:t>
      </w:r>
      <w:r>
        <w:rPr>
          <w:b/>
          <w:spacing w:val="1"/>
        </w:rPr>
        <w:t>at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  <w:spacing w:val="2"/>
        </w:rPr>
        <w:t>w</w:t>
      </w:r>
      <w:r>
        <w:rPr>
          <w:b/>
        </w:rPr>
        <w:t>ill</w:t>
      </w:r>
      <w:r>
        <w:rPr>
          <w:b/>
          <w:spacing w:val="-3"/>
        </w:rPr>
        <w:t xml:space="preserve"> </w:t>
      </w:r>
      <w:r>
        <w:rPr>
          <w:b/>
        </w:rPr>
        <w:t>n</w:t>
      </w:r>
      <w:r>
        <w:rPr>
          <w:b/>
          <w:spacing w:val="1"/>
        </w:rPr>
        <w:t>o</w:t>
      </w:r>
      <w:r>
        <w:rPr>
          <w:b/>
        </w:rPr>
        <w:t>t</w:t>
      </w:r>
      <w:r>
        <w:rPr>
          <w:b/>
          <w:spacing w:val="-2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>ss</w:t>
      </w:r>
      <w:r>
        <w:rPr>
          <w:b/>
        </w:rPr>
        <w:t>ued</w:t>
      </w:r>
      <w:r>
        <w:rPr>
          <w:b/>
          <w:spacing w:val="-3"/>
        </w:rPr>
        <w:t xml:space="preserve"> </w:t>
      </w:r>
      <w:r>
        <w:rPr>
          <w:b/>
        </w:rPr>
        <w:t>if inc</w:t>
      </w:r>
      <w:r>
        <w:rPr>
          <w:b/>
          <w:spacing w:val="3"/>
        </w:rPr>
        <w:t>o</w:t>
      </w:r>
      <w:r>
        <w:rPr>
          <w:b/>
          <w:spacing w:val="-3"/>
        </w:rPr>
        <w:t>m</w:t>
      </w:r>
      <w:r>
        <w:rPr>
          <w:b/>
        </w:rPr>
        <w:t>plete</w:t>
      </w:r>
      <w:r>
        <w:rPr>
          <w:b/>
          <w:spacing w:val="-8"/>
        </w:rPr>
        <w:t xml:space="preserve"> </w:t>
      </w:r>
      <w:r>
        <w:rPr>
          <w:b/>
        </w:rPr>
        <w:t>inf</w:t>
      </w:r>
      <w:r>
        <w:rPr>
          <w:b/>
          <w:spacing w:val="1"/>
        </w:rPr>
        <w:t>o</w:t>
      </w:r>
      <w:r>
        <w:rPr>
          <w:b/>
          <w:spacing w:val="3"/>
        </w:rPr>
        <w:t>r</w:t>
      </w:r>
      <w:r>
        <w:rPr>
          <w:b/>
          <w:spacing w:val="-5"/>
        </w:rPr>
        <w:t>m</w:t>
      </w:r>
      <w:r>
        <w:rPr>
          <w:b/>
          <w:spacing w:val="1"/>
        </w:rPr>
        <w:t>at</w:t>
      </w:r>
      <w:r>
        <w:rPr>
          <w:b/>
        </w:rPr>
        <w:t>i</w:t>
      </w:r>
      <w:r>
        <w:rPr>
          <w:b/>
          <w:spacing w:val="1"/>
        </w:rPr>
        <w:t>o</w:t>
      </w:r>
      <w:r>
        <w:rPr>
          <w:b/>
        </w:rPr>
        <w:t>n</w:t>
      </w:r>
      <w:r>
        <w:rPr>
          <w:b/>
          <w:spacing w:val="-10"/>
        </w:rPr>
        <w:t xml:space="preserve"> </w:t>
      </w:r>
      <w:r>
        <w:rPr>
          <w:b/>
          <w:spacing w:val="2"/>
        </w:rPr>
        <w:t>i</w:t>
      </w:r>
      <w:r>
        <w:rPr>
          <w:b/>
        </w:rPr>
        <w:t>s</w:t>
      </w:r>
      <w:r>
        <w:rPr>
          <w:b/>
          <w:spacing w:val="1"/>
        </w:rPr>
        <w:t xml:space="preserve"> </w:t>
      </w:r>
      <w:r>
        <w:rPr>
          <w:b/>
        </w:rPr>
        <w:t>pr</w:t>
      </w:r>
      <w:r>
        <w:rPr>
          <w:b/>
          <w:spacing w:val="1"/>
        </w:rPr>
        <w:t>ov</w:t>
      </w:r>
      <w:r>
        <w:rPr>
          <w:b/>
        </w:rPr>
        <w:t>ided.</w:t>
      </w:r>
    </w:p>
    <w:p w:rsidR="00E031FB" w:rsidRDefault="00E031FB">
      <w:pPr>
        <w:spacing w:line="200" w:lineRule="exact"/>
      </w:pPr>
    </w:p>
    <w:p w:rsidR="00E031FB" w:rsidRDefault="00E031FB">
      <w:pPr>
        <w:spacing w:before="12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11841"/>
      </w:tblGrid>
      <w:tr w:rsidR="00E031FB">
        <w:trPr>
          <w:trHeight w:hRule="exact" w:val="288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me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.K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sh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.</w:t>
            </w:r>
          </w:p>
        </w:tc>
      </w:tr>
      <w:tr w:rsidR="00E031FB">
        <w:trPr>
          <w:trHeight w:hRule="exact" w:val="28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rtme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 of Rev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io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hnol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</w:tr>
      <w:tr w:rsidR="00E031FB">
        <w:trPr>
          <w:trHeight w:hRule="exact" w:val="28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rsi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nst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 of Revi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Edu</w:t>
            </w:r>
            <w:r>
              <w:rPr>
                <w:spacing w:val="-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ie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pacing w:val="-1"/>
                <w:sz w:val="24"/>
                <w:szCs w:val="24"/>
              </w:rPr>
              <w:t>‟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dmas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</w:t>
            </w:r>
            <w:r>
              <w:rPr>
                <w:spacing w:val="3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he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ran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iat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d </w:t>
            </w:r>
            <w:proofErr w:type="spellStart"/>
            <w:proofErr w:type="gramStart"/>
            <w:r>
              <w:rPr>
                <w:spacing w:val="1"/>
                <w:sz w:val="24"/>
                <w:szCs w:val="24"/>
              </w:rPr>
              <w:t>SPP</w:t>
            </w:r>
            <w:r>
              <w:rPr>
                <w:sz w:val="24"/>
                <w:szCs w:val="24"/>
              </w:rPr>
              <w:t>U,Pune</w:t>
            </w:r>
            <w:proofErr w:type="spellEnd"/>
            <w:proofErr w:type="gramEnd"/>
          </w:p>
        </w:tc>
      </w:tr>
      <w:tr w:rsidR="00E031FB">
        <w:trPr>
          <w:trHeight w:hRule="exact" w:val="286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ndia</w:t>
            </w:r>
          </w:p>
        </w:tc>
      </w:tr>
      <w:tr w:rsidR="00E031FB" w:rsidTr="00450A8C">
        <w:trPr>
          <w:trHeight w:hRule="exact" w:val="695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ion: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fe</w:t>
            </w:r>
            <w:r>
              <w:rPr>
                <w:sz w:val="24"/>
                <w:szCs w:val="24"/>
              </w:rPr>
              <w:t>ssor/l</w:t>
            </w:r>
            <w:r>
              <w:rPr>
                <w:spacing w:val="-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r,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.)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</w:p>
          <w:p w:rsidR="00E031FB" w:rsidRDefault="00184A83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tur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</w:tr>
      <w:tr w:rsidR="00E031FB" w:rsidTr="00450A8C">
        <w:trPr>
          <w:trHeight w:hRule="exact" w:val="533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f 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hyperlink r:id="rId13">
              <w:r>
                <w:rPr>
                  <w:sz w:val="24"/>
                  <w:szCs w:val="24"/>
                </w:rPr>
                <w:t>subh</w:t>
              </w:r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shch</w:t>
              </w:r>
              <w:r>
                <w:rPr>
                  <w:spacing w:val="-2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nd</w:t>
              </w:r>
              <w:r>
                <w:rPr>
                  <w:spacing w:val="1"/>
                  <w:sz w:val="24"/>
                  <w:szCs w:val="24"/>
                </w:rPr>
                <w:t>r</w:t>
              </w:r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k</w:t>
              </w:r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pacing w:val="2"/>
                  <w:sz w:val="24"/>
                  <w:szCs w:val="24"/>
                </w:rPr>
                <w:t>k</w:t>
              </w:r>
              <w:r>
                <w:rPr>
                  <w:spacing w:val="-1"/>
                  <w:sz w:val="24"/>
                  <w:szCs w:val="24"/>
                </w:rPr>
                <w:t>a</w:t>
              </w:r>
              <w:r>
                <w:rPr>
                  <w:sz w:val="24"/>
                  <w:szCs w:val="24"/>
                </w:rPr>
                <w:t>d</w:t>
              </w:r>
              <w:r>
                <w:rPr>
                  <w:spacing w:val="2"/>
                  <w:sz w:val="24"/>
                  <w:szCs w:val="24"/>
                </w:rPr>
                <w:t>@</w:t>
              </w:r>
              <w:r>
                <w:rPr>
                  <w:sz w:val="24"/>
                  <w:szCs w:val="24"/>
                </w:rPr>
                <w:t>gmail.com</w:t>
              </w:r>
            </w:hyperlink>
          </w:p>
          <w:p w:rsidR="00450A8C" w:rsidRDefault="00450A8C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450A8C">
              <w:rPr>
                <w:sz w:val="24"/>
                <w:szCs w:val="24"/>
              </w:rPr>
              <w:t>subhashchandrakakad@gmail.com</w:t>
            </w:r>
          </w:p>
        </w:tc>
      </w:tr>
      <w:tr w:rsidR="00E031FB">
        <w:trPr>
          <w:trHeight w:hRule="exact" w:val="288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tsApp Numb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of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pt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l)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031FB">
        <w:trPr>
          <w:trHeight w:hRule="exact" w:val="562"/>
        </w:trPr>
        <w:tc>
          <w:tcPr>
            <w:tcW w:w="44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rite 5</w:t>
            </w:r>
            <w:r>
              <w:rPr>
                <w:spacing w:val="-1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 K</w:t>
            </w:r>
            <w:r>
              <w:rPr>
                <w:spacing w:val="3"/>
                <w:sz w:val="24"/>
                <w:szCs w:val="24"/>
              </w:rPr>
              <w:t>e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wo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ds 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rding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2"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rtise of</w:t>
            </w:r>
          </w:p>
          <w:p w:rsidR="00E031FB" w:rsidRDefault="00184A83">
            <w:pPr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vie</w:t>
            </w:r>
            <w:r>
              <w:rPr>
                <w:spacing w:val="-1"/>
                <w:sz w:val="24"/>
                <w:szCs w:val="24"/>
              </w:rPr>
              <w:t>we</w:t>
            </w:r>
            <w:r>
              <w:rPr>
                <w:sz w:val="24"/>
                <w:szCs w:val="24"/>
              </w:rPr>
              <w:t>r</w:t>
            </w:r>
          </w:p>
        </w:tc>
        <w:tc>
          <w:tcPr>
            <w:tcW w:w="1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31FB" w:rsidRDefault="00184A83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h</w:t>
            </w:r>
            <w:r>
              <w:rPr>
                <w:spacing w:val="-7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t</w:t>
            </w:r>
            <w:r>
              <w:rPr>
                <w:spacing w:val="3"/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st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3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hnolo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olo</w:t>
            </w:r>
            <w:r>
              <w:rPr>
                <w:spacing w:val="3"/>
                <w:sz w:val="24"/>
                <w:szCs w:val="24"/>
              </w:rPr>
              <w:t>g</w:t>
            </w:r>
            <w:r>
              <w:rPr>
                <w:spacing w:val="-5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nic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 M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robiolo</w:t>
            </w:r>
            <w:r>
              <w:rPr>
                <w:spacing w:val="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&amp; G</w:t>
            </w:r>
            <w:r>
              <w:rPr>
                <w:spacing w:val="-1"/>
                <w:sz w:val="24"/>
                <w:szCs w:val="24"/>
              </w:rPr>
              <w:t>ree</w:t>
            </w:r>
            <w:r>
              <w:rPr>
                <w:sz w:val="24"/>
                <w:szCs w:val="24"/>
              </w:rPr>
              <w:t>n Chemist</w:t>
            </w:r>
            <w:r>
              <w:rPr>
                <w:spacing w:val="5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y</w:t>
            </w:r>
          </w:p>
        </w:tc>
      </w:tr>
      <w:bookmarkEnd w:id="0"/>
    </w:tbl>
    <w:p w:rsidR="00184A83" w:rsidRDefault="00184A83"/>
    <w:sectPr w:rsidR="00184A83">
      <w:pgSz w:w="23820" w:h="16840" w:orient="landscape"/>
      <w:pgMar w:top="1540" w:right="1220" w:bottom="280" w:left="1220" w:header="1303" w:footer="6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A83" w:rsidRDefault="00184A83">
      <w:r>
        <w:separator/>
      </w:r>
    </w:p>
  </w:endnote>
  <w:endnote w:type="continuationSeparator" w:id="0">
    <w:p w:rsidR="00184A83" w:rsidRDefault="0018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FB" w:rsidRDefault="00184A8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65pt;width:52.1pt;height:10.05pt;z-index:-251659776;mso-position-horizontal-relative:page;mso-position-vertical-relative:page" filled="f" stroked="f">
          <v:textbox inset="0,0,0,0">
            <w:txbxContent>
              <w:p w:rsidR="00E031FB" w:rsidRDefault="00184A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65pt;width:55.65pt;height:10.05pt;z-index:-251658752;mso-position-horizontal-relative:page;mso-position-vertical-relative:page" filled="f" stroked="f">
          <v:textbox inset="0,0,0,0">
            <w:txbxContent>
              <w:p w:rsidR="00E031FB" w:rsidRDefault="00184A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k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65pt;width:67.75pt;height:10.05pt;z-index:-251657728;mso-position-horizontal-relative:page;mso-position-vertical-relative:page" filled="f" stroked="f">
          <v:textbox inset="0,0,0,0">
            <w:txbxContent>
              <w:p w:rsidR="00E031FB" w:rsidRDefault="00184A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3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pp</w:t>
                </w:r>
                <w:r>
                  <w:rPr>
                    <w:spacing w:val="-1"/>
                    <w:sz w:val="16"/>
                    <w:szCs w:val="16"/>
                  </w:rPr>
                  <w:t>rov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4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MB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65pt;width:80.4pt;height:10.05pt;z-index:-251656704;mso-position-horizontal-relative:page;mso-position-vertical-relative:page" filled="f" stroked="f">
          <v:textbox inset="0,0,0,0">
            <w:txbxContent>
              <w:p w:rsidR="00E031FB" w:rsidRDefault="00184A8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: 3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-0</w:t>
                </w:r>
                <w:r>
                  <w:rPr>
                    <w:spacing w:val="2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A83" w:rsidRDefault="00184A83">
      <w:r>
        <w:separator/>
      </w:r>
    </w:p>
  </w:footnote>
  <w:footnote w:type="continuationSeparator" w:id="0">
    <w:p w:rsidR="00184A83" w:rsidRDefault="0018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31FB" w:rsidRDefault="00184A8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15pt;width:86.8pt;height:14pt;z-index:-251660800;mso-position-horizontal-relative:page;mso-position-vertical-relative:page" filled="f" stroked="f">
          <v:textbox inset="0,0,0,0">
            <w:txbxContent>
              <w:p w:rsidR="00E031FB" w:rsidRDefault="00184A8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3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11CDB"/>
    <w:multiLevelType w:val="multilevel"/>
    <w:tmpl w:val="568823E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1FB"/>
    <w:rsid w:val="00184A83"/>
    <w:rsid w:val="00450A8C"/>
    <w:rsid w:val="00E031F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7BDD6049"/>
  <w15:docId w15:val="{0C2840BB-DCE3-4717-9051-F26DC957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general-editorial-policy/" TargetMode="External"/><Relationship Id="rId13" Type="http://schemas.openxmlformats.org/officeDocument/2006/relationships/hyperlink" Target="mailto:subhashchandrakaka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sarjnp.com/index.php/SARJNP" TargetMode="External"/><Relationship Id="rId12" Type="http://schemas.openxmlformats.org/officeDocument/2006/relationships/hyperlink" Target="https://r1.reviewerhub.org/benefits-for-review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1.reviewerhub.org/peer-review-comments-approval-policy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1138</cp:lastModifiedBy>
  <cp:revision>3</cp:revision>
  <dcterms:created xsi:type="dcterms:W3CDTF">2026-01-27T09:34:00Z</dcterms:created>
  <dcterms:modified xsi:type="dcterms:W3CDTF">2026-01-27T09:36:00Z</dcterms:modified>
</cp:coreProperties>
</file>