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5D8" w:rsidRPr="00F43B45" w:rsidRDefault="008E35D8">
      <w:pPr>
        <w:spacing w:line="200" w:lineRule="exact"/>
        <w:rPr>
          <w:rFonts w:ascii="Arial" w:hAnsi="Arial" w:cs="Arial"/>
        </w:rPr>
      </w:pPr>
    </w:p>
    <w:p w:rsidR="008E35D8" w:rsidRPr="00F43B45" w:rsidRDefault="008E35D8">
      <w:pPr>
        <w:spacing w:line="200" w:lineRule="exact"/>
        <w:rPr>
          <w:rFonts w:ascii="Arial" w:hAnsi="Arial" w:cs="Arial"/>
        </w:rPr>
      </w:pPr>
    </w:p>
    <w:p w:rsidR="008E35D8" w:rsidRPr="00F43B45" w:rsidRDefault="008E35D8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8E35D8" w:rsidRPr="00F43B45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43B45">
              <w:rPr>
                <w:rFonts w:ascii="Arial" w:eastAsia="Arial" w:hAnsi="Arial" w:cs="Arial"/>
                <w:spacing w:val="1"/>
              </w:rPr>
              <w:t>J</w:t>
            </w:r>
            <w:r w:rsidRPr="00F43B45">
              <w:rPr>
                <w:rFonts w:ascii="Arial" w:eastAsia="Arial" w:hAnsi="Arial" w:cs="Arial"/>
              </w:rPr>
              <w:t>o</w:t>
            </w:r>
            <w:r w:rsidRPr="00F43B45">
              <w:rPr>
                <w:rFonts w:ascii="Arial" w:eastAsia="Arial" w:hAnsi="Arial" w:cs="Arial"/>
                <w:spacing w:val="-1"/>
              </w:rPr>
              <w:t>u</w:t>
            </w:r>
            <w:r w:rsidRPr="00F43B45">
              <w:rPr>
                <w:rFonts w:ascii="Arial" w:eastAsia="Arial" w:hAnsi="Arial" w:cs="Arial"/>
                <w:spacing w:val="1"/>
              </w:rPr>
              <w:t>r</w:t>
            </w:r>
            <w:r w:rsidRPr="00F43B45">
              <w:rPr>
                <w:rFonts w:ascii="Arial" w:eastAsia="Arial" w:hAnsi="Arial" w:cs="Arial"/>
              </w:rPr>
              <w:t>n</w:t>
            </w:r>
            <w:r w:rsidRPr="00F43B45">
              <w:rPr>
                <w:rFonts w:ascii="Arial" w:eastAsia="Arial" w:hAnsi="Arial" w:cs="Arial"/>
                <w:spacing w:val="-1"/>
              </w:rPr>
              <w:t>a</w:t>
            </w:r>
            <w:r w:rsidRPr="00F43B45">
              <w:rPr>
                <w:rFonts w:ascii="Arial" w:eastAsia="Arial" w:hAnsi="Arial" w:cs="Arial"/>
              </w:rPr>
              <w:t>l</w:t>
            </w:r>
            <w:r w:rsidRPr="00F43B45">
              <w:rPr>
                <w:rFonts w:ascii="Arial" w:eastAsia="Arial" w:hAnsi="Arial" w:cs="Arial"/>
                <w:spacing w:val="-6"/>
              </w:rPr>
              <w:t xml:space="preserve"> </w:t>
            </w:r>
            <w:r w:rsidRPr="00F43B45">
              <w:rPr>
                <w:rFonts w:ascii="Arial" w:eastAsia="Arial" w:hAnsi="Arial" w:cs="Arial"/>
              </w:rPr>
              <w:t>Na</w:t>
            </w:r>
            <w:r w:rsidRPr="00F43B45">
              <w:rPr>
                <w:rFonts w:ascii="Arial" w:eastAsia="Arial" w:hAnsi="Arial" w:cs="Arial"/>
                <w:spacing w:val="4"/>
              </w:rPr>
              <w:t>m</w:t>
            </w:r>
            <w:r w:rsidRPr="00F43B45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5C40A4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ific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F94B54" w:rsidRPr="00F43B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8E35D8" w:rsidRPr="00F43B45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43B45">
              <w:rPr>
                <w:rFonts w:ascii="Arial" w:eastAsia="Arial" w:hAnsi="Arial" w:cs="Arial"/>
              </w:rPr>
              <w:t>M</w:t>
            </w:r>
            <w:r w:rsidRPr="00F43B45">
              <w:rPr>
                <w:rFonts w:ascii="Arial" w:eastAsia="Arial" w:hAnsi="Arial" w:cs="Arial"/>
                <w:spacing w:val="-1"/>
              </w:rPr>
              <w:t>a</w:t>
            </w:r>
            <w:r w:rsidRPr="00F43B45">
              <w:rPr>
                <w:rFonts w:ascii="Arial" w:eastAsia="Arial" w:hAnsi="Arial" w:cs="Arial"/>
              </w:rPr>
              <w:t>n</w:t>
            </w:r>
            <w:r w:rsidRPr="00F43B45">
              <w:rPr>
                <w:rFonts w:ascii="Arial" w:eastAsia="Arial" w:hAnsi="Arial" w:cs="Arial"/>
                <w:spacing w:val="-1"/>
              </w:rPr>
              <w:t>u</w:t>
            </w:r>
            <w:r w:rsidRPr="00F43B45">
              <w:rPr>
                <w:rFonts w:ascii="Arial" w:eastAsia="Arial" w:hAnsi="Arial" w:cs="Arial"/>
                <w:spacing w:val="1"/>
              </w:rPr>
              <w:t>scr</w:t>
            </w:r>
            <w:r w:rsidRPr="00F43B45">
              <w:rPr>
                <w:rFonts w:ascii="Arial" w:eastAsia="Arial" w:hAnsi="Arial" w:cs="Arial"/>
                <w:spacing w:val="-1"/>
              </w:rPr>
              <w:t>i</w:t>
            </w:r>
            <w:r w:rsidRPr="00F43B45">
              <w:rPr>
                <w:rFonts w:ascii="Arial" w:eastAsia="Arial" w:hAnsi="Arial" w:cs="Arial"/>
                <w:spacing w:val="2"/>
              </w:rPr>
              <w:t>p</w:t>
            </w:r>
            <w:r w:rsidRPr="00F43B45">
              <w:rPr>
                <w:rFonts w:ascii="Arial" w:eastAsia="Arial" w:hAnsi="Arial" w:cs="Arial"/>
              </w:rPr>
              <w:t>t</w:t>
            </w:r>
            <w:r w:rsidRPr="00F43B45">
              <w:rPr>
                <w:rFonts w:ascii="Arial" w:eastAsia="Arial" w:hAnsi="Arial" w:cs="Arial"/>
                <w:spacing w:val="-10"/>
              </w:rPr>
              <w:t xml:space="preserve"> </w:t>
            </w:r>
            <w:r w:rsidRPr="00F43B45">
              <w:rPr>
                <w:rFonts w:ascii="Arial" w:eastAsia="Arial" w:hAnsi="Arial" w:cs="Arial"/>
              </w:rPr>
              <w:t>Nu</w:t>
            </w:r>
            <w:r w:rsidRPr="00F43B45">
              <w:rPr>
                <w:rFonts w:ascii="Arial" w:eastAsia="Arial" w:hAnsi="Arial" w:cs="Arial"/>
                <w:spacing w:val="4"/>
              </w:rPr>
              <w:t>m</w:t>
            </w:r>
            <w:r w:rsidRPr="00F43B45">
              <w:rPr>
                <w:rFonts w:ascii="Arial" w:eastAsia="Arial" w:hAnsi="Arial" w:cs="Arial"/>
              </w:rPr>
              <w:t>b</w:t>
            </w:r>
            <w:r w:rsidRPr="00F43B45">
              <w:rPr>
                <w:rFonts w:ascii="Arial" w:eastAsia="Arial" w:hAnsi="Arial" w:cs="Arial"/>
                <w:spacing w:val="-1"/>
              </w:rPr>
              <w:t>e</w:t>
            </w:r>
            <w:r w:rsidRPr="00F43B45">
              <w:rPr>
                <w:rFonts w:ascii="Arial" w:eastAsia="Arial" w:hAnsi="Arial" w:cs="Arial"/>
                <w:spacing w:val="1"/>
              </w:rPr>
              <w:t>r</w:t>
            </w:r>
            <w:r w:rsidRPr="00F43B45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F43B45">
              <w:rPr>
                <w:rFonts w:ascii="Arial" w:eastAsia="Arial" w:hAnsi="Arial" w:cs="Arial"/>
                <w:b/>
                <w:spacing w:val="4"/>
              </w:rPr>
              <w:t>M</w:t>
            </w:r>
            <w:r w:rsidRPr="00F43B45">
              <w:rPr>
                <w:rFonts w:ascii="Arial" w:eastAsia="Arial" w:hAnsi="Arial" w:cs="Arial"/>
                <w:b/>
              </w:rPr>
              <w:t>s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_</w:t>
            </w:r>
            <w:r w:rsidRPr="00F43B45">
              <w:rPr>
                <w:rFonts w:ascii="Arial" w:eastAsia="Arial" w:hAnsi="Arial" w:cs="Arial"/>
                <w:b/>
              </w:rPr>
              <w:t>J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43B45">
              <w:rPr>
                <w:rFonts w:ascii="Arial" w:eastAsia="Arial" w:hAnsi="Arial" w:cs="Arial"/>
                <w:b/>
              </w:rPr>
              <w:t>RR_1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4</w:t>
            </w:r>
            <w:r w:rsidRPr="00F43B45">
              <w:rPr>
                <w:rFonts w:ascii="Arial" w:eastAsia="Arial" w:hAnsi="Arial" w:cs="Arial"/>
                <w:b/>
              </w:rPr>
              <w:t>9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0</w:t>
            </w:r>
            <w:r w:rsidRPr="00F43B45">
              <w:rPr>
                <w:rFonts w:ascii="Arial" w:eastAsia="Arial" w:hAnsi="Arial" w:cs="Arial"/>
                <w:b/>
              </w:rPr>
              <w:t>60</w:t>
            </w:r>
            <w:r w:rsidR="003371E1" w:rsidRPr="00F43B45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E35D8" w:rsidRPr="00F43B45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43B45">
              <w:rPr>
                <w:rFonts w:ascii="Arial" w:eastAsia="Arial" w:hAnsi="Arial" w:cs="Arial"/>
                <w:spacing w:val="3"/>
              </w:rPr>
              <w:t>T</w:t>
            </w:r>
            <w:r w:rsidRPr="00F43B45">
              <w:rPr>
                <w:rFonts w:ascii="Arial" w:eastAsia="Arial" w:hAnsi="Arial" w:cs="Arial"/>
                <w:spacing w:val="-1"/>
              </w:rPr>
              <w:t>i</w:t>
            </w:r>
            <w:r w:rsidRPr="00F43B45">
              <w:rPr>
                <w:rFonts w:ascii="Arial" w:eastAsia="Arial" w:hAnsi="Arial" w:cs="Arial"/>
              </w:rPr>
              <w:t>t</w:t>
            </w:r>
            <w:r w:rsidRPr="00F43B45">
              <w:rPr>
                <w:rFonts w:ascii="Arial" w:eastAsia="Arial" w:hAnsi="Arial" w:cs="Arial"/>
                <w:spacing w:val="-1"/>
              </w:rPr>
              <w:t>l</w:t>
            </w:r>
            <w:r w:rsidRPr="00F43B45">
              <w:rPr>
                <w:rFonts w:ascii="Arial" w:eastAsia="Arial" w:hAnsi="Arial" w:cs="Arial"/>
              </w:rPr>
              <w:t>e</w:t>
            </w:r>
            <w:r w:rsidRPr="00F43B45">
              <w:rPr>
                <w:rFonts w:ascii="Arial" w:eastAsia="Arial" w:hAnsi="Arial" w:cs="Arial"/>
                <w:spacing w:val="-4"/>
              </w:rPr>
              <w:t xml:space="preserve"> </w:t>
            </w:r>
            <w:r w:rsidRPr="00F43B45">
              <w:rPr>
                <w:rFonts w:ascii="Arial" w:eastAsia="Arial" w:hAnsi="Arial" w:cs="Arial"/>
                <w:spacing w:val="-1"/>
              </w:rPr>
              <w:t>o</w:t>
            </w:r>
            <w:r w:rsidRPr="00F43B45">
              <w:rPr>
                <w:rFonts w:ascii="Arial" w:eastAsia="Arial" w:hAnsi="Arial" w:cs="Arial"/>
              </w:rPr>
              <w:t>f t</w:t>
            </w:r>
            <w:r w:rsidRPr="00F43B45">
              <w:rPr>
                <w:rFonts w:ascii="Arial" w:eastAsia="Arial" w:hAnsi="Arial" w:cs="Arial"/>
                <w:spacing w:val="-1"/>
              </w:rPr>
              <w:t>h</w:t>
            </w:r>
            <w:r w:rsidRPr="00F43B45">
              <w:rPr>
                <w:rFonts w:ascii="Arial" w:eastAsia="Arial" w:hAnsi="Arial" w:cs="Arial"/>
              </w:rPr>
              <w:t>e</w:t>
            </w:r>
            <w:r w:rsidRPr="00F43B45">
              <w:rPr>
                <w:rFonts w:ascii="Arial" w:eastAsia="Arial" w:hAnsi="Arial" w:cs="Arial"/>
                <w:spacing w:val="-1"/>
              </w:rPr>
              <w:t xml:space="preserve"> </w:t>
            </w:r>
            <w:r w:rsidRPr="00F43B45">
              <w:rPr>
                <w:rFonts w:ascii="Arial" w:eastAsia="Arial" w:hAnsi="Arial" w:cs="Arial"/>
              </w:rPr>
              <w:t>M</w:t>
            </w:r>
            <w:r w:rsidRPr="00F43B45">
              <w:rPr>
                <w:rFonts w:ascii="Arial" w:eastAsia="Arial" w:hAnsi="Arial" w:cs="Arial"/>
                <w:spacing w:val="-1"/>
              </w:rPr>
              <w:t>a</w:t>
            </w:r>
            <w:r w:rsidRPr="00F43B45">
              <w:rPr>
                <w:rFonts w:ascii="Arial" w:eastAsia="Arial" w:hAnsi="Arial" w:cs="Arial"/>
                <w:spacing w:val="2"/>
              </w:rPr>
              <w:t>n</w:t>
            </w:r>
            <w:r w:rsidRPr="00F43B45">
              <w:rPr>
                <w:rFonts w:ascii="Arial" w:eastAsia="Arial" w:hAnsi="Arial" w:cs="Arial"/>
              </w:rPr>
              <w:t>u</w:t>
            </w:r>
            <w:r w:rsidRPr="00F43B45">
              <w:rPr>
                <w:rFonts w:ascii="Arial" w:eastAsia="Arial" w:hAnsi="Arial" w:cs="Arial"/>
                <w:spacing w:val="1"/>
              </w:rPr>
              <w:t>scr</w:t>
            </w:r>
            <w:r w:rsidRPr="00F43B45">
              <w:rPr>
                <w:rFonts w:ascii="Arial" w:eastAsia="Arial" w:hAnsi="Arial" w:cs="Arial"/>
                <w:spacing w:val="-1"/>
              </w:rPr>
              <w:t>i</w:t>
            </w:r>
            <w:r w:rsidRPr="00F43B45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spacing w:before="5" w:line="200" w:lineRule="exact"/>
              <w:rPr>
                <w:rFonts w:ascii="Arial" w:hAnsi="Arial" w:cs="Arial"/>
              </w:rPr>
            </w:pPr>
          </w:p>
          <w:p w:rsidR="008E35D8" w:rsidRPr="00F43B45" w:rsidRDefault="00F94B54">
            <w:pPr>
              <w:ind w:left="102"/>
              <w:rPr>
                <w:rFonts w:ascii="Arial" w:eastAsia="Arial" w:hAnsi="Arial" w:cs="Arial"/>
              </w:rPr>
            </w:pPr>
            <w:r w:rsidRPr="00F43B45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t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43B45">
              <w:rPr>
                <w:rFonts w:ascii="Arial" w:eastAsia="Arial" w:hAnsi="Arial" w:cs="Arial"/>
                <w:b/>
              </w:rPr>
              <w:t>en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gt</w:t>
            </w:r>
            <w:r w:rsidRPr="00F43B45">
              <w:rPr>
                <w:rFonts w:ascii="Arial" w:eastAsia="Arial" w:hAnsi="Arial" w:cs="Arial"/>
                <w:b/>
              </w:rPr>
              <w:t>heni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n</w:t>
            </w:r>
            <w:r w:rsidRPr="00F43B45">
              <w:rPr>
                <w:rFonts w:ascii="Arial" w:eastAsia="Arial" w:hAnsi="Arial" w:cs="Arial"/>
                <w:b/>
              </w:rPr>
              <w:t>g</w:t>
            </w:r>
            <w:r w:rsidRPr="00F43B45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43B45">
              <w:rPr>
                <w:rFonts w:ascii="Arial" w:eastAsia="Arial" w:hAnsi="Arial" w:cs="Arial"/>
                <w:b/>
              </w:rPr>
              <w:t>oci</w:t>
            </w:r>
            <w:r w:rsidRPr="00F43B45">
              <w:rPr>
                <w:rFonts w:ascii="Arial" w:eastAsia="Arial" w:hAnsi="Arial" w:cs="Arial"/>
                <w:b/>
                <w:spacing w:val="3"/>
              </w:rPr>
              <w:t>o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-E</w:t>
            </w:r>
            <w:r w:rsidRPr="00F43B45">
              <w:rPr>
                <w:rFonts w:ascii="Arial" w:eastAsia="Arial" w:hAnsi="Arial" w:cs="Arial"/>
                <w:b/>
              </w:rPr>
              <w:t>co</w:t>
            </w:r>
            <w:r w:rsidRPr="00F43B45">
              <w:rPr>
                <w:rFonts w:ascii="Arial" w:eastAsia="Arial" w:hAnsi="Arial" w:cs="Arial"/>
                <w:b/>
                <w:spacing w:val="2"/>
              </w:rPr>
              <w:t>l</w:t>
            </w:r>
            <w:r w:rsidRPr="00F43B45">
              <w:rPr>
                <w:rFonts w:ascii="Arial" w:eastAsia="Arial" w:hAnsi="Arial" w:cs="Arial"/>
                <w:b/>
              </w:rPr>
              <w:t>ogic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43B45">
              <w:rPr>
                <w:rFonts w:ascii="Arial" w:eastAsia="Arial" w:hAnsi="Arial" w:cs="Arial"/>
                <w:b/>
              </w:rPr>
              <w:t>l</w:t>
            </w:r>
            <w:r w:rsidRPr="00F43B45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  <w:spacing w:val="2"/>
              </w:rPr>
              <w:t>R</w:t>
            </w:r>
            <w:r w:rsidRPr="00F43B45">
              <w:rPr>
                <w:rFonts w:ascii="Arial" w:eastAsia="Arial" w:hAnsi="Arial" w:cs="Arial"/>
                <w:b/>
              </w:rPr>
              <w:t>e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43B45">
              <w:rPr>
                <w:rFonts w:ascii="Arial" w:eastAsia="Arial" w:hAnsi="Arial" w:cs="Arial"/>
                <w:b/>
              </w:rPr>
              <w:t>il</w:t>
            </w:r>
            <w:r w:rsidRPr="00F43B45">
              <w:rPr>
                <w:rFonts w:ascii="Arial" w:eastAsia="Arial" w:hAnsi="Arial" w:cs="Arial"/>
                <w:b/>
                <w:spacing w:val="2"/>
              </w:rPr>
              <w:t>i</w:t>
            </w:r>
            <w:r w:rsidRPr="00F43B45">
              <w:rPr>
                <w:rFonts w:ascii="Arial" w:eastAsia="Arial" w:hAnsi="Arial" w:cs="Arial"/>
                <w:b/>
              </w:rPr>
              <w:t>ence</w:t>
            </w:r>
            <w:r w:rsidRPr="00F43B45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of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t</w:t>
            </w:r>
            <w:r w:rsidRPr="00F43B45">
              <w:rPr>
                <w:rFonts w:ascii="Arial" w:eastAsia="Arial" w:hAnsi="Arial" w:cs="Arial"/>
                <w:b/>
                <w:spacing w:val="2"/>
              </w:rPr>
              <w:t>r</w:t>
            </w:r>
            <w:r w:rsidRPr="00F43B45">
              <w:rPr>
                <w:rFonts w:ascii="Arial" w:eastAsia="Arial" w:hAnsi="Arial" w:cs="Arial"/>
                <w:b/>
              </w:rPr>
              <w:t>ibal</w:t>
            </w:r>
            <w:r w:rsidRPr="00F43B4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fa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43B45">
              <w:rPr>
                <w:rFonts w:ascii="Arial" w:eastAsia="Arial" w:hAnsi="Arial" w:cs="Arial"/>
                <w:b/>
              </w:rPr>
              <w:t>m</w:t>
            </w:r>
            <w:r w:rsidRPr="00F43B4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  <w:spacing w:val="4"/>
              </w:rPr>
              <w:t>w</w:t>
            </w:r>
            <w:r w:rsidRPr="00F43B45">
              <w:rPr>
                <w:rFonts w:ascii="Arial" w:eastAsia="Arial" w:hAnsi="Arial" w:cs="Arial"/>
                <w:b/>
              </w:rPr>
              <w:t>omen</w:t>
            </w:r>
            <w:r w:rsidRPr="00F43B4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th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43B45">
              <w:rPr>
                <w:rFonts w:ascii="Arial" w:eastAsia="Arial" w:hAnsi="Arial" w:cs="Arial"/>
                <w:b/>
              </w:rPr>
              <w:t>ough</w:t>
            </w:r>
            <w:r w:rsidRPr="00F43B45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C</w:t>
            </w:r>
            <w:r w:rsidRPr="00F43B45">
              <w:rPr>
                <w:rFonts w:ascii="Arial" w:eastAsia="Arial" w:hAnsi="Arial" w:cs="Arial"/>
                <w:b/>
                <w:spacing w:val="2"/>
              </w:rPr>
              <w:t>a</w:t>
            </w:r>
            <w:r w:rsidRPr="00F43B45">
              <w:rPr>
                <w:rFonts w:ascii="Arial" w:eastAsia="Arial" w:hAnsi="Arial" w:cs="Arial"/>
                <w:b/>
              </w:rPr>
              <w:t>pa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c</w:t>
            </w:r>
            <w:r w:rsidRPr="00F43B45">
              <w:rPr>
                <w:rFonts w:ascii="Arial" w:eastAsia="Arial" w:hAnsi="Arial" w:cs="Arial"/>
                <w:b/>
              </w:rPr>
              <w:t>i</w:t>
            </w:r>
            <w:r w:rsidRPr="00F43B45">
              <w:rPr>
                <w:rFonts w:ascii="Arial" w:eastAsia="Arial" w:hAnsi="Arial" w:cs="Arial"/>
                <w:b/>
                <w:spacing w:val="3"/>
              </w:rPr>
              <w:t>t</w:t>
            </w:r>
            <w:r w:rsidRPr="00F43B45">
              <w:rPr>
                <w:rFonts w:ascii="Arial" w:eastAsia="Arial" w:hAnsi="Arial" w:cs="Arial"/>
                <w:b/>
              </w:rPr>
              <w:t>y</w:t>
            </w:r>
            <w:r w:rsidRPr="00F43B4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B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u</w:t>
            </w:r>
            <w:r w:rsidRPr="00F43B45">
              <w:rPr>
                <w:rFonts w:ascii="Arial" w:eastAsia="Arial" w:hAnsi="Arial" w:cs="Arial"/>
                <w:b/>
              </w:rPr>
              <w:t>ildi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n</w:t>
            </w:r>
            <w:r w:rsidRPr="00F43B45">
              <w:rPr>
                <w:rFonts w:ascii="Arial" w:eastAsia="Arial" w:hAnsi="Arial" w:cs="Arial"/>
                <w:b/>
              </w:rPr>
              <w:t>g</w:t>
            </w:r>
            <w:r w:rsidRPr="00F43B4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in</w:t>
            </w:r>
            <w:r w:rsidRPr="00F43B4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  <w:spacing w:val="-5"/>
              </w:rPr>
              <w:t>A</w:t>
            </w:r>
            <w:r w:rsidRPr="00F43B45">
              <w:rPr>
                <w:rFonts w:ascii="Arial" w:eastAsia="Arial" w:hAnsi="Arial" w:cs="Arial"/>
                <w:b/>
              </w:rPr>
              <w:t>g</w:t>
            </w:r>
            <w:r w:rsidRPr="00F43B45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i-</w:t>
            </w:r>
            <w:r w:rsidRPr="00F43B45">
              <w:rPr>
                <w:rFonts w:ascii="Arial" w:eastAsia="Arial" w:hAnsi="Arial" w:cs="Arial"/>
                <w:b/>
              </w:rPr>
              <w:t>F</w:t>
            </w:r>
            <w:r w:rsidRPr="00F43B45">
              <w:rPr>
                <w:rFonts w:ascii="Arial" w:eastAsia="Arial" w:hAnsi="Arial" w:cs="Arial"/>
                <w:b/>
                <w:spacing w:val="3"/>
              </w:rPr>
              <w:t>o</w:t>
            </w:r>
            <w:r w:rsidRPr="00F43B45">
              <w:rPr>
                <w:rFonts w:ascii="Arial" w:eastAsia="Arial" w:hAnsi="Arial" w:cs="Arial"/>
                <w:b/>
              </w:rPr>
              <w:t>od</w:t>
            </w:r>
            <w:r w:rsidRPr="00F43B45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F43B45">
              <w:rPr>
                <w:rFonts w:ascii="Arial" w:eastAsia="Arial" w:hAnsi="Arial" w:cs="Arial"/>
                <w:b/>
              </w:rPr>
              <w:t>In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n</w:t>
            </w:r>
            <w:r w:rsidRPr="00F43B45">
              <w:rPr>
                <w:rFonts w:ascii="Arial" w:eastAsia="Arial" w:hAnsi="Arial" w:cs="Arial"/>
                <w:b/>
              </w:rPr>
              <w:t>o</w:t>
            </w:r>
            <w:r w:rsidRPr="00F43B45">
              <w:rPr>
                <w:rFonts w:ascii="Arial" w:eastAsia="Arial" w:hAnsi="Arial" w:cs="Arial"/>
                <w:b/>
                <w:spacing w:val="2"/>
              </w:rPr>
              <w:t>v</w:t>
            </w:r>
            <w:r w:rsidRPr="00F43B45">
              <w:rPr>
                <w:rFonts w:ascii="Arial" w:eastAsia="Arial" w:hAnsi="Arial" w:cs="Arial"/>
                <w:b/>
              </w:rPr>
              <w:t>ati</w:t>
            </w:r>
            <w:r w:rsidRPr="00F43B45">
              <w:rPr>
                <w:rFonts w:ascii="Arial" w:eastAsia="Arial" w:hAnsi="Arial" w:cs="Arial"/>
                <w:b/>
                <w:spacing w:val="1"/>
              </w:rPr>
              <w:t>o</w:t>
            </w:r>
            <w:r w:rsidRPr="00F43B45">
              <w:rPr>
                <w:rFonts w:ascii="Arial" w:eastAsia="Arial" w:hAnsi="Arial" w:cs="Arial"/>
                <w:b/>
              </w:rPr>
              <w:t>ns</w:t>
            </w:r>
          </w:p>
        </w:tc>
      </w:tr>
      <w:tr w:rsidR="008E35D8" w:rsidRPr="00F43B45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43B45">
              <w:rPr>
                <w:rFonts w:ascii="Arial" w:eastAsia="Arial" w:hAnsi="Arial" w:cs="Arial"/>
                <w:spacing w:val="5"/>
              </w:rPr>
              <w:t>T</w:t>
            </w:r>
            <w:r w:rsidRPr="00F43B45">
              <w:rPr>
                <w:rFonts w:ascii="Arial" w:eastAsia="Arial" w:hAnsi="Arial" w:cs="Arial"/>
                <w:spacing w:val="-6"/>
              </w:rPr>
              <w:t>y</w:t>
            </w:r>
            <w:r w:rsidRPr="00F43B45">
              <w:rPr>
                <w:rFonts w:ascii="Arial" w:eastAsia="Arial" w:hAnsi="Arial" w:cs="Arial"/>
              </w:rPr>
              <w:t>pe</w:t>
            </w:r>
            <w:r w:rsidRPr="00F43B45">
              <w:rPr>
                <w:rFonts w:ascii="Arial" w:eastAsia="Arial" w:hAnsi="Arial" w:cs="Arial"/>
                <w:spacing w:val="-3"/>
              </w:rPr>
              <w:t xml:space="preserve"> </w:t>
            </w:r>
            <w:r w:rsidRPr="00F43B45">
              <w:rPr>
                <w:rFonts w:ascii="Arial" w:eastAsia="Arial" w:hAnsi="Arial" w:cs="Arial"/>
              </w:rPr>
              <w:t>of t</w:t>
            </w:r>
            <w:r w:rsidRPr="00F43B45">
              <w:rPr>
                <w:rFonts w:ascii="Arial" w:eastAsia="Arial" w:hAnsi="Arial" w:cs="Arial"/>
                <w:spacing w:val="-1"/>
              </w:rPr>
              <w:t>h</w:t>
            </w:r>
            <w:r w:rsidRPr="00F43B45">
              <w:rPr>
                <w:rFonts w:ascii="Arial" w:eastAsia="Arial" w:hAnsi="Arial" w:cs="Arial"/>
              </w:rPr>
              <w:t>e</w:t>
            </w:r>
            <w:r w:rsidRPr="00F43B45">
              <w:rPr>
                <w:rFonts w:ascii="Arial" w:eastAsia="Arial" w:hAnsi="Arial" w:cs="Arial"/>
                <w:spacing w:val="-1"/>
              </w:rPr>
              <w:t xml:space="preserve"> A</w:t>
            </w:r>
            <w:r w:rsidRPr="00F43B45">
              <w:rPr>
                <w:rFonts w:ascii="Arial" w:eastAsia="Arial" w:hAnsi="Arial" w:cs="Arial"/>
                <w:spacing w:val="1"/>
              </w:rPr>
              <w:t>r</w:t>
            </w:r>
            <w:r w:rsidRPr="00F43B45">
              <w:rPr>
                <w:rFonts w:ascii="Arial" w:eastAsia="Arial" w:hAnsi="Arial" w:cs="Arial"/>
              </w:rPr>
              <w:t>t</w:t>
            </w:r>
            <w:r w:rsidRPr="00F43B45">
              <w:rPr>
                <w:rFonts w:ascii="Arial" w:eastAsia="Arial" w:hAnsi="Arial" w:cs="Arial"/>
                <w:spacing w:val="-1"/>
              </w:rPr>
              <w:t>i</w:t>
            </w:r>
            <w:r w:rsidRPr="00F43B45">
              <w:rPr>
                <w:rFonts w:ascii="Arial" w:eastAsia="Arial" w:hAnsi="Arial" w:cs="Arial"/>
                <w:spacing w:val="1"/>
              </w:rPr>
              <w:t>cl</w:t>
            </w:r>
            <w:r w:rsidRPr="00F43B45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</w:tbl>
    <w:p w:rsidR="008E35D8" w:rsidRPr="00F43B45" w:rsidRDefault="008E35D8">
      <w:pPr>
        <w:spacing w:before="3" w:line="280" w:lineRule="exact"/>
        <w:rPr>
          <w:rFonts w:ascii="Arial" w:hAnsi="Arial" w:cs="Arial"/>
        </w:rPr>
      </w:pPr>
    </w:p>
    <w:p w:rsidR="008E35D8" w:rsidRPr="00F43B45" w:rsidRDefault="005C40A4">
      <w:pPr>
        <w:spacing w:before="33" w:line="220" w:lineRule="exact"/>
        <w:ind w:left="220"/>
        <w:rPr>
          <w:rFonts w:ascii="Arial" w:hAnsi="Arial" w:cs="Arial"/>
        </w:rPr>
      </w:pPr>
      <w:r w:rsidRPr="00F43B45">
        <w:rPr>
          <w:rFonts w:ascii="Arial" w:hAnsi="Arial" w:cs="Arial"/>
        </w:rPr>
        <w:pict>
          <v:group id="_x0000_s1054" style="position:absolute;left:0;text-align:left;margin-left:339.1pt;margin-top:36.3pt;width:429.7pt;height:23.9pt;z-index:-251658240;mso-position-horizontal-relative:page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F94B54" w:rsidRPr="00F43B45">
        <w:rPr>
          <w:rFonts w:ascii="Arial" w:hAnsi="Arial" w:cs="Arial"/>
          <w:b/>
          <w:position w:val="-1"/>
          <w:highlight w:val="yellow"/>
        </w:rPr>
        <w:t>PART</w:t>
      </w:r>
      <w:r w:rsidR="00F94B54" w:rsidRPr="00F43B45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F94B54" w:rsidRPr="00F43B45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F94B54" w:rsidRPr="00F43B45">
        <w:rPr>
          <w:rFonts w:ascii="Arial" w:hAnsi="Arial" w:cs="Arial"/>
          <w:b/>
          <w:position w:val="-1"/>
          <w:highlight w:val="yellow"/>
        </w:rPr>
        <w:t>:</w:t>
      </w:r>
      <w:r w:rsidR="00F94B54" w:rsidRPr="00F43B45">
        <w:rPr>
          <w:rFonts w:ascii="Arial" w:hAnsi="Arial" w:cs="Arial"/>
          <w:b/>
          <w:position w:val="-1"/>
        </w:rPr>
        <w:t xml:space="preserve"> C</w:t>
      </w:r>
      <w:r w:rsidR="00F94B54" w:rsidRPr="00F43B45">
        <w:rPr>
          <w:rFonts w:ascii="Arial" w:hAnsi="Arial" w:cs="Arial"/>
          <w:b/>
          <w:spacing w:val="4"/>
          <w:position w:val="-1"/>
        </w:rPr>
        <w:t>o</w:t>
      </w:r>
      <w:r w:rsidR="00F94B54" w:rsidRPr="00F43B45">
        <w:rPr>
          <w:rFonts w:ascii="Arial" w:hAnsi="Arial" w:cs="Arial"/>
          <w:b/>
          <w:spacing w:val="-3"/>
          <w:position w:val="-1"/>
        </w:rPr>
        <w:t>mm</w:t>
      </w:r>
      <w:r w:rsidR="00F94B54" w:rsidRPr="00F43B45">
        <w:rPr>
          <w:rFonts w:ascii="Arial" w:hAnsi="Arial" w:cs="Arial"/>
          <w:b/>
          <w:spacing w:val="3"/>
          <w:position w:val="-1"/>
        </w:rPr>
        <w:t>e</w:t>
      </w:r>
      <w:r w:rsidR="00F94B54" w:rsidRPr="00F43B45">
        <w:rPr>
          <w:rFonts w:ascii="Arial" w:hAnsi="Arial" w:cs="Arial"/>
          <w:b/>
          <w:position w:val="-1"/>
        </w:rPr>
        <w:t>nts</w:t>
      </w:r>
    </w:p>
    <w:p w:rsidR="008E35D8" w:rsidRPr="00F43B45" w:rsidRDefault="008E35D8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8E35D8" w:rsidRPr="00F43B45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Re</w:t>
            </w:r>
            <w:r w:rsidRPr="00F43B45">
              <w:rPr>
                <w:rFonts w:ascii="Arial" w:hAnsi="Arial" w:cs="Arial"/>
                <w:b/>
                <w:spacing w:val="2"/>
              </w:rPr>
              <w:t>v</w:t>
            </w:r>
            <w:r w:rsidRPr="00F43B45">
              <w:rPr>
                <w:rFonts w:ascii="Arial" w:hAnsi="Arial" w:cs="Arial"/>
                <w:b/>
              </w:rPr>
              <w:t>ie</w:t>
            </w:r>
            <w:r w:rsidRPr="00F43B45">
              <w:rPr>
                <w:rFonts w:ascii="Arial" w:hAnsi="Arial" w:cs="Arial"/>
                <w:b/>
                <w:spacing w:val="3"/>
              </w:rPr>
              <w:t>w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r’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m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</w:rPr>
              <w:t>ent</w:t>
            </w:r>
          </w:p>
          <w:p w:rsidR="008E35D8" w:rsidRPr="00F43B45" w:rsidRDefault="00F94B54">
            <w:pPr>
              <w:ind w:left="102" w:right="643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Ar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ifici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l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-1"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elli</w:t>
            </w:r>
            <w:r w:rsidRPr="00F43B45">
              <w:rPr>
                <w:rFonts w:ascii="Arial" w:hAnsi="Arial" w:cs="Arial"/>
                <w:b/>
                <w:spacing w:val="1"/>
              </w:rPr>
              <w:t>g</w:t>
            </w:r>
            <w:r w:rsidRPr="00F43B45">
              <w:rPr>
                <w:rFonts w:ascii="Arial" w:hAnsi="Arial" w:cs="Arial"/>
                <w:b/>
              </w:rPr>
              <w:t>ence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(</w:t>
            </w:r>
            <w:r w:rsidRPr="00F43B45">
              <w:rPr>
                <w:rFonts w:ascii="Arial" w:hAnsi="Arial" w:cs="Arial"/>
                <w:b/>
              </w:rPr>
              <w:t>AI)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g</w:t>
            </w:r>
            <w:r w:rsidRPr="00F43B45">
              <w:rPr>
                <w:rFonts w:ascii="Arial" w:hAnsi="Arial" w:cs="Arial"/>
                <w:b/>
              </w:rPr>
              <w:t>ene</w:t>
            </w:r>
            <w:r w:rsidRPr="00F43B45">
              <w:rPr>
                <w:rFonts w:ascii="Arial" w:hAnsi="Arial" w:cs="Arial"/>
                <w:b/>
                <w:spacing w:val="1"/>
              </w:rPr>
              <w:t>rat</w:t>
            </w:r>
            <w:r w:rsidRPr="00F43B45">
              <w:rPr>
                <w:rFonts w:ascii="Arial" w:hAnsi="Arial" w:cs="Arial"/>
                <w:b/>
              </w:rPr>
              <w:t>ed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-1"/>
              </w:rPr>
              <w:t>ss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ed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ev</w:t>
            </w:r>
            <w:r w:rsidRPr="00F43B45">
              <w:rPr>
                <w:rFonts w:ascii="Arial" w:hAnsi="Arial" w:cs="Arial"/>
                <w:b/>
              </w:rPr>
              <w:t>iew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2"/>
              </w:rPr>
              <w:t>c</w:t>
            </w:r>
            <w:r w:rsidRPr="00F43B45">
              <w:rPr>
                <w:rFonts w:ascii="Arial" w:hAnsi="Arial" w:cs="Arial"/>
                <w:b/>
                <w:spacing w:val="3"/>
              </w:rPr>
              <w:t>o</w:t>
            </w:r>
            <w:r w:rsidRPr="00F43B45">
              <w:rPr>
                <w:rFonts w:ascii="Arial" w:hAnsi="Arial" w:cs="Arial"/>
                <w:b/>
              </w:rPr>
              <w:t>m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</w:rPr>
              <w:t>en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re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ric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ly</w:t>
            </w:r>
            <w:r w:rsidRPr="00F43B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pr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hi</w:t>
            </w:r>
            <w:r w:rsidRPr="00F43B45">
              <w:rPr>
                <w:rFonts w:ascii="Arial" w:hAnsi="Arial" w:cs="Arial"/>
                <w:b/>
                <w:spacing w:val="-1"/>
              </w:rPr>
              <w:t>b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ed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d</w:t>
            </w:r>
            <w:r w:rsidRPr="00F43B45">
              <w:rPr>
                <w:rFonts w:ascii="Arial" w:hAnsi="Arial" w:cs="Arial"/>
                <w:b/>
                <w:spacing w:val="-1"/>
              </w:rPr>
              <w:t>u</w:t>
            </w:r>
            <w:r w:rsidRPr="00F43B45">
              <w:rPr>
                <w:rFonts w:ascii="Arial" w:hAnsi="Arial" w:cs="Arial"/>
                <w:b/>
              </w:rPr>
              <w:t>ring</w:t>
            </w:r>
            <w:r w:rsidRPr="00F43B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peer r</w:t>
            </w:r>
            <w:r w:rsidRPr="00F43B45">
              <w:rPr>
                <w:rFonts w:ascii="Arial" w:hAnsi="Arial" w:cs="Arial"/>
                <w:b/>
                <w:spacing w:val="1"/>
              </w:rPr>
              <w:t>ev</w:t>
            </w:r>
            <w:r w:rsidRPr="00F43B45">
              <w:rPr>
                <w:rFonts w:ascii="Arial" w:hAnsi="Arial" w:cs="Arial"/>
                <w:b/>
              </w:rPr>
              <w:t>ie</w:t>
            </w:r>
            <w:r w:rsidRPr="00F43B45">
              <w:rPr>
                <w:rFonts w:ascii="Arial" w:hAnsi="Arial" w:cs="Arial"/>
                <w:b/>
                <w:spacing w:val="3"/>
              </w:rPr>
              <w:t>w</w:t>
            </w:r>
            <w:r w:rsidRPr="00F43B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Auth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  <w:spacing w:val="5"/>
              </w:rPr>
              <w:t>r</w:t>
            </w:r>
            <w:r w:rsidRPr="00F43B45">
              <w:rPr>
                <w:rFonts w:ascii="Arial" w:hAnsi="Arial" w:cs="Arial"/>
                <w:b/>
                <w:spacing w:val="-6"/>
              </w:rPr>
              <w:t>’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Fe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d</w:t>
            </w:r>
            <w:r w:rsidRPr="00F43B45">
              <w:rPr>
                <w:rFonts w:ascii="Arial" w:hAnsi="Arial" w:cs="Arial"/>
                <w:b/>
                <w:spacing w:val="-1"/>
              </w:rPr>
              <w:t>b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ck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spacing w:val="1"/>
              </w:rPr>
              <w:t>(I</w:t>
            </w:r>
            <w:r w:rsidRPr="00F43B45">
              <w:rPr>
                <w:rFonts w:ascii="Arial" w:hAnsi="Arial" w:cs="Arial"/>
              </w:rPr>
              <w:t>t</w:t>
            </w:r>
            <w:r w:rsidRPr="00F43B45">
              <w:rPr>
                <w:rFonts w:ascii="Arial" w:hAnsi="Arial" w:cs="Arial"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</w:rPr>
              <w:t>is</w:t>
            </w:r>
            <w:r w:rsidRPr="00F43B45">
              <w:rPr>
                <w:rFonts w:ascii="Arial" w:hAnsi="Arial" w:cs="Arial"/>
                <w:spacing w:val="1"/>
              </w:rPr>
              <w:t xml:space="preserve"> </w:t>
            </w:r>
            <w:r w:rsidRPr="00F43B45">
              <w:rPr>
                <w:rFonts w:ascii="Arial" w:hAnsi="Arial" w:cs="Arial"/>
                <w:spacing w:val="-1"/>
              </w:rPr>
              <w:t>m</w:t>
            </w:r>
            <w:r w:rsidRPr="00F43B45">
              <w:rPr>
                <w:rFonts w:ascii="Arial" w:hAnsi="Arial" w:cs="Arial"/>
                <w:spacing w:val="3"/>
              </w:rPr>
              <w:t>a</w:t>
            </w:r>
            <w:r w:rsidRPr="00F43B45">
              <w:rPr>
                <w:rFonts w:ascii="Arial" w:hAnsi="Arial" w:cs="Arial"/>
                <w:spacing w:val="1"/>
              </w:rPr>
              <w:t>nd</w:t>
            </w:r>
            <w:r w:rsidRPr="00F43B45">
              <w:rPr>
                <w:rFonts w:ascii="Arial" w:hAnsi="Arial" w:cs="Arial"/>
              </w:rPr>
              <w:t>at</w:t>
            </w:r>
            <w:r w:rsidRPr="00F43B45">
              <w:rPr>
                <w:rFonts w:ascii="Arial" w:hAnsi="Arial" w:cs="Arial"/>
                <w:spacing w:val="1"/>
              </w:rPr>
              <w:t>or</w:t>
            </w:r>
            <w:r w:rsidRPr="00F43B45">
              <w:rPr>
                <w:rFonts w:ascii="Arial" w:hAnsi="Arial" w:cs="Arial"/>
              </w:rPr>
              <w:t>y</w:t>
            </w:r>
            <w:r w:rsidRPr="00F43B45">
              <w:rPr>
                <w:rFonts w:ascii="Arial" w:hAnsi="Arial" w:cs="Arial"/>
                <w:spacing w:val="-12"/>
              </w:rPr>
              <w:t xml:space="preserve"> </w:t>
            </w:r>
            <w:r w:rsidRPr="00F43B45">
              <w:rPr>
                <w:rFonts w:ascii="Arial" w:hAnsi="Arial" w:cs="Arial"/>
                <w:spacing w:val="2"/>
              </w:rPr>
              <w:t>t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</w:rPr>
              <w:t>at</w:t>
            </w:r>
            <w:r w:rsidRPr="00F43B45">
              <w:rPr>
                <w:rFonts w:ascii="Arial" w:hAnsi="Arial" w:cs="Arial"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</w:rPr>
              <w:t>a</w:t>
            </w:r>
            <w:r w:rsidRPr="00F43B45">
              <w:rPr>
                <w:rFonts w:ascii="Arial" w:hAnsi="Arial" w:cs="Arial"/>
                <w:spacing w:val="-1"/>
              </w:rPr>
              <w:t>u</w:t>
            </w:r>
            <w:r w:rsidRPr="00F43B45">
              <w:rPr>
                <w:rFonts w:ascii="Arial" w:hAnsi="Arial" w:cs="Arial"/>
                <w:spacing w:val="2"/>
              </w:rPr>
              <w:t>t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  <w:spacing w:val="1"/>
              </w:rPr>
              <w:t>or</w:t>
            </w:r>
            <w:r w:rsidRPr="00F43B45">
              <w:rPr>
                <w:rFonts w:ascii="Arial" w:hAnsi="Arial" w:cs="Arial"/>
              </w:rPr>
              <w:t>s</w:t>
            </w:r>
            <w:r w:rsidRPr="00F43B45">
              <w:rPr>
                <w:rFonts w:ascii="Arial" w:hAnsi="Arial" w:cs="Arial"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spacing w:val="2"/>
              </w:rPr>
              <w:t>s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  <w:spacing w:val="1"/>
              </w:rPr>
              <w:t>o</w:t>
            </w:r>
            <w:r w:rsidRPr="00F43B45">
              <w:rPr>
                <w:rFonts w:ascii="Arial" w:hAnsi="Arial" w:cs="Arial"/>
                <w:spacing w:val="-1"/>
              </w:rPr>
              <w:t>u</w:t>
            </w:r>
            <w:r w:rsidRPr="00F43B45">
              <w:rPr>
                <w:rFonts w:ascii="Arial" w:hAnsi="Arial" w:cs="Arial"/>
              </w:rPr>
              <w:t>ld</w:t>
            </w:r>
            <w:r w:rsidRPr="00F43B45">
              <w:rPr>
                <w:rFonts w:ascii="Arial" w:hAnsi="Arial" w:cs="Arial"/>
                <w:spacing w:val="-2"/>
              </w:rPr>
              <w:t xml:space="preserve"> w</w:t>
            </w:r>
            <w:r w:rsidRPr="00F43B45">
              <w:rPr>
                <w:rFonts w:ascii="Arial" w:hAnsi="Arial" w:cs="Arial"/>
                <w:spacing w:val="1"/>
              </w:rPr>
              <w:t>r</w:t>
            </w:r>
            <w:r w:rsidRPr="00F43B45">
              <w:rPr>
                <w:rFonts w:ascii="Arial" w:hAnsi="Arial" w:cs="Arial"/>
              </w:rPr>
              <w:t>i</w:t>
            </w:r>
            <w:r w:rsidRPr="00F43B45">
              <w:rPr>
                <w:rFonts w:ascii="Arial" w:hAnsi="Arial" w:cs="Arial"/>
                <w:spacing w:val="2"/>
              </w:rPr>
              <w:t>t</w:t>
            </w:r>
            <w:r w:rsidRPr="00F43B45">
              <w:rPr>
                <w:rFonts w:ascii="Arial" w:hAnsi="Arial" w:cs="Arial"/>
              </w:rPr>
              <w:t>e</w:t>
            </w:r>
            <w:r w:rsidRPr="00F43B45">
              <w:rPr>
                <w:rFonts w:ascii="Arial" w:hAnsi="Arial" w:cs="Arial"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</w:rPr>
              <w:t>i</w:t>
            </w:r>
            <w:r w:rsidRPr="00F43B45">
              <w:rPr>
                <w:rFonts w:ascii="Arial" w:hAnsi="Arial" w:cs="Arial"/>
                <w:spacing w:val="-1"/>
              </w:rPr>
              <w:t>s</w:t>
            </w:r>
            <w:r w:rsidRPr="00F43B45">
              <w:rPr>
                <w:rFonts w:ascii="Arial" w:hAnsi="Arial" w:cs="Arial"/>
                <w:spacing w:val="2"/>
              </w:rPr>
              <w:t>/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</w:rPr>
              <w:t>er</w:t>
            </w:r>
          </w:p>
          <w:p w:rsidR="008E35D8" w:rsidRPr="00F43B45" w:rsidRDefault="00F94B54">
            <w:pPr>
              <w:spacing w:before="12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spacing w:val="-2"/>
              </w:rPr>
              <w:t>f</w:t>
            </w:r>
            <w:r w:rsidRPr="00F43B45">
              <w:rPr>
                <w:rFonts w:ascii="Arial" w:hAnsi="Arial" w:cs="Arial"/>
              </w:rPr>
              <w:t>e</w:t>
            </w:r>
            <w:r w:rsidRPr="00F43B45">
              <w:rPr>
                <w:rFonts w:ascii="Arial" w:hAnsi="Arial" w:cs="Arial"/>
                <w:spacing w:val="1"/>
              </w:rPr>
              <w:t>edb</w:t>
            </w:r>
            <w:r w:rsidRPr="00F43B45">
              <w:rPr>
                <w:rFonts w:ascii="Arial" w:hAnsi="Arial" w:cs="Arial"/>
              </w:rPr>
              <w:t>a</w:t>
            </w:r>
            <w:r w:rsidRPr="00F43B45">
              <w:rPr>
                <w:rFonts w:ascii="Arial" w:hAnsi="Arial" w:cs="Arial"/>
                <w:spacing w:val="1"/>
              </w:rPr>
              <w:t>c</w:t>
            </w:r>
            <w:r w:rsidRPr="00F43B45">
              <w:rPr>
                <w:rFonts w:ascii="Arial" w:hAnsi="Arial" w:cs="Arial"/>
              </w:rPr>
              <w:t>k</w:t>
            </w:r>
            <w:r w:rsidRPr="00F43B45">
              <w:rPr>
                <w:rFonts w:ascii="Arial" w:hAnsi="Arial" w:cs="Arial"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</w:rPr>
              <w:t>e</w:t>
            </w:r>
            <w:r w:rsidRPr="00F43B45">
              <w:rPr>
                <w:rFonts w:ascii="Arial" w:hAnsi="Arial" w:cs="Arial"/>
                <w:spacing w:val="1"/>
              </w:rPr>
              <w:t>r</w:t>
            </w:r>
            <w:r w:rsidRPr="00F43B45">
              <w:rPr>
                <w:rFonts w:ascii="Arial" w:hAnsi="Arial" w:cs="Arial"/>
              </w:rPr>
              <w:t>e)</w:t>
            </w:r>
          </w:p>
        </w:tc>
      </w:tr>
      <w:tr w:rsidR="008E35D8" w:rsidRPr="00F43B45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ind w:left="460" w:right="231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Ple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2"/>
              </w:rPr>
              <w:t>w</w:t>
            </w:r>
            <w:r w:rsidRPr="00F43B45">
              <w:rPr>
                <w:rFonts w:ascii="Arial" w:hAnsi="Arial" w:cs="Arial"/>
                <w:b/>
              </w:rPr>
              <w:t>ri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a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f</w:t>
            </w:r>
            <w:r w:rsidRPr="00F43B45">
              <w:rPr>
                <w:rFonts w:ascii="Arial" w:hAnsi="Arial" w:cs="Arial"/>
                <w:b/>
                <w:spacing w:val="-2"/>
              </w:rPr>
              <w:t>e</w:t>
            </w:r>
            <w:r w:rsidRPr="00F43B45">
              <w:rPr>
                <w:rFonts w:ascii="Arial" w:hAnsi="Arial" w:cs="Arial"/>
                <w:b/>
              </w:rPr>
              <w:t xml:space="preserve">w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en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enc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ega</w:t>
            </w:r>
            <w:r w:rsidRPr="00F43B45">
              <w:rPr>
                <w:rFonts w:ascii="Arial" w:hAnsi="Arial" w:cs="Arial"/>
                <w:b/>
              </w:rPr>
              <w:t>rding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ta</w:t>
            </w:r>
            <w:r w:rsidRPr="00F43B45">
              <w:rPr>
                <w:rFonts w:ascii="Arial" w:hAnsi="Arial" w:cs="Arial"/>
                <w:b/>
              </w:rPr>
              <w:t xml:space="preserve">nce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his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5"/>
              </w:rPr>
              <w:t>m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2"/>
              </w:rPr>
              <w:t>n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ipt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fo</w:t>
            </w:r>
            <w:r w:rsidRPr="00F43B45">
              <w:rPr>
                <w:rFonts w:ascii="Arial" w:hAnsi="Arial" w:cs="Arial"/>
                <w:b/>
              </w:rPr>
              <w:t xml:space="preserve">r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</w:rPr>
              <w:t>en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ific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4"/>
              </w:rPr>
              <w:t>o</w:t>
            </w:r>
            <w:r w:rsidRPr="00F43B45">
              <w:rPr>
                <w:rFonts w:ascii="Arial" w:hAnsi="Arial" w:cs="Arial"/>
                <w:b/>
                <w:spacing w:val="-3"/>
              </w:rPr>
              <w:t>mm</w:t>
            </w:r>
            <w:r w:rsidRPr="00F43B45">
              <w:rPr>
                <w:rFonts w:ascii="Arial" w:hAnsi="Arial" w:cs="Arial"/>
                <w:b/>
                <w:spacing w:val="2"/>
              </w:rPr>
              <w:t>u</w:t>
            </w:r>
            <w:r w:rsidRPr="00F43B45">
              <w:rPr>
                <w:rFonts w:ascii="Arial" w:hAnsi="Arial" w:cs="Arial"/>
                <w:b/>
              </w:rPr>
              <w:t>nit</w:t>
            </w:r>
            <w:r w:rsidRPr="00F43B45">
              <w:rPr>
                <w:rFonts w:ascii="Arial" w:hAnsi="Arial" w:cs="Arial"/>
                <w:b/>
                <w:spacing w:val="1"/>
              </w:rPr>
              <w:t>y</w:t>
            </w:r>
            <w:r w:rsidRPr="00F43B45">
              <w:rPr>
                <w:rFonts w:ascii="Arial" w:hAnsi="Arial" w:cs="Arial"/>
                <w:b/>
              </w:rPr>
              <w:t>.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 xml:space="preserve">A 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4"/>
              </w:rPr>
              <w:t>i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  <w:spacing w:val="2"/>
              </w:rPr>
              <w:t>u</w:t>
            </w:r>
            <w:r w:rsidRPr="00F43B45">
              <w:rPr>
                <w:rFonts w:ascii="Arial" w:hAnsi="Arial" w:cs="Arial"/>
                <w:b/>
              </w:rPr>
              <w:t>m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3-</w:t>
            </w:r>
            <w:r w:rsidRPr="00F43B45">
              <w:rPr>
                <w:rFonts w:ascii="Arial" w:hAnsi="Arial" w:cs="Arial"/>
                <w:b/>
              </w:rPr>
              <w:t>4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en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enc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m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y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be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q</w:t>
            </w:r>
            <w:r w:rsidRPr="00F43B45">
              <w:rPr>
                <w:rFonts w:ascii="Arial" w:hAnsi="Arial" w:cs="Arial"/>
                <w:b/>
                <w:spacing w:val="-1"/>
              </w:rPr>
              <w:t>u</w:t>
            </w:r>
            <w:r w:rsidRPr="00F43B45">
              <w:rPr>
                <w:rFonts w:ascii="Arial" w:hAnsi="Arial" w:cs="Arial"/>
                <w:b/>
              </w:rPr>
              <w:t>ired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fo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his</w:t>
            </w:r>
          </w:p>
          <w:p w:rsidR="008E35D8" w:rsidRPr="00F43B45" w:rsidRDefault="00F94B54">
            <w:pPr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before="4" w:line="220" w:lineRule="exact"/>
              <w:ind w:left="102" w:right="431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T</w:t>
            </w:r>
            <w:r w:rsidRPr="00F43B45">
              <w:rPr>
                <w:rFonts w:ascii="Arial" w:hAnsi="Arial" w:cs="Arial"/>
                <w:b/>
              </w:rPr>
              <w:t>h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-1"/>
              </w:rPr>
              <w:t>d</w:t>
            </w:r>
            <w:r w:rsidRPr="00F43B45">
              <w:rPr>
                <w:rFonts w:ascii="Arial" w:hAnsi="Arial" w:cs="Arial"/>
                <w:b/>
              </w:rPr>
              <w:t>y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f</w:t>
            </w:r>
            <w:r w:rsidRPr="00F43B45">
              <w:rPr>
                <w:rFonts w:ascii="Arial" w:hAnsi="Arial" w:cs="Arial"/>
                <w:b/>
              </w:rPr>
              <w:t>ills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 xml:space="preserve">a </w:t>
            </w:r>
            <w:r w:rsidRPr="00F43B45">
              <w:rPr>
                <w:rFonts w:ascii="Arial" w:hAnsi="Arial" w:cs="Arial"/>
                <w:b/>
                <w:spacing w:val="1"/>
              </w:rPr>
              <w:t>ga</w:t>
            </w: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by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pr</w:t>
            </w:r>
            <w:r w:rsidRPr="00F43B45">
              <w:rPr>
                <w:rFonts w:ascii="Arial" w:hAnsi="Arial" w:cs="Arial"/>
                <w:b/>
                <w:spacing w:val="1"/>
              </w:rPr>
              <w:t>ov</w:t>
            </w:r>
            <w:r w:rsidRPr="00F43B45">
              <w:rPr>
                <w:rFonts w:ascii="Arial" w:hAnsi="Arial" w:cs="Arial"/>
                <w:b/>
              </w:rPr>
              <w:t>id</w:t>
            </w: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>ng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ncr</w:t>
            </w:r>
            <w:r w:rsidRPr="00F43B45">
              <w:rPr>
                <w:rFonts w:ascii="Arial" w:hAnsi="Arial" w:cs="Arial"/>
                <w:b/>
                <w:spacing w:val="1"/>
              </w:rPr>
              <w:t>et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d</w:t>
            </w:r>
            <w:r w:rsidRPr="00F43B45">
              <w:rPr>
                <w:rFonts w:ascii="Arial" w:hAnsi="Arial" w:cs="Arial"/>
                <w:b/>
                <w:spacing w:val="1"/>
              </w:rPr>
              <w:t>at</w:t>
            </w:r>
            <w:r w:rsidRPr="00F43B45">
              <w:rPr>
                <w:rFonts w:ascii="Arial" w:hAnsi="Arial" w:cs="Arial"/>
                <w:b/>
              </w:rPr>
              <w:t>a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im</w:t>
            </w: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ct</w:t>
            </w:r>
            <w:r w:rsidRPr="00F43B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2"/>
              </w:rPr>
              <w:t>w</w:t>
            </w:r>
            <w:r w:rsidRPr="00F43B45">
              <w:rPr>
                <w:rFonts w:ascii="Arial" w:hAnsi="Arial" w:cs="Arial"/>
                <w:b/>
                <w:spacing w:val="3"/>
              </w:rPr>
              <w:t>o</w:t>
            </w:r>
            <w:r w:rsidRPr="00F43B45">
              <w:rPr>
                <w:rFonts w:ascii="Arial" w:hAnsi="Arial" w:cs="Arial"/>
                <w:b/>
                <w:spacing w:val="-5"/>
              </w:rPr>
              <w:t>m</w:t>
            </w:r>
            <w:r w:rsidRPr="00F43B45">
              <w:rPr>
                <w:rFonts w:ascii="Arial" w:hAnsi="Arial" w:cs="Arial"/>
                <w:b/>
              </w:rPr>
              <w:t>en's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5"/>
              </w:rPr>
              <w:t>e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  <w:spacing w:val="2"/>
              </w:rPr>
              <w:t>w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  <w:spacing w:val="3"/>
              </w:rPr>
              <w:t>e</w:t>
            </w:r>
            <w:r w:rsidRPr="00F43B45">
              <w:rPr>
                <w:rFonts w:ascii="Arial" w:hAnsi="Arial" w:cs="Arial"/>
                <w:b/>
              </w:rPr>
              <w:t>nt</w:t>
            </w:r>
            <w:r w:rsidRPr="00F43B4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in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v</w:t>
            </w:r>
            <w:r w:rsidRPr="00F43B45">
              <w:rPr>
                <w:rFonts w:ascii="Arial" w:hAnsi="Arial" w:cs="Arial"/>
                <w:b/>
              </w:rPr>
              <w:t>ul</w:t>
            </w:r>
            <w:r w:rsidRPr="00F43B45">
              <w:rPr>
                <w:rFonts w:ascii="Arial" w:hAnsi="Arial" w:cs="Arial"/>
                <w:b/>
                <w:spacing w:val="-1"/>
              </w:rPr>
              <w:t>n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ra</w:t>
            </w:r>
            <w:r w:rsidRPr="00F43B45">
              <w:rPr>
                <w:rFonts w:ascii="Arial" w:hAnsi="Arial" w:cs="Arial"/>
                <w:b/>
              </w:rPr>
              <w:t xml:space="preserve">ble </w:t>
            </w:r>
            <w:r w:rsidRPr="00F43B45">
              <w:rPr>
                <w:rFonts w:ascii="Arial" w:hAnsi="Arial" w:cs="Arial"/>
                <w:b/>
                <w:spacing w:val="1"/>
              </w:rPr>
              <w:t>ag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i-f</w:t>
            </w:r>
            <w:r w:rsidRPr="00F43B45">
              <w:rPr>
                <w:rFonts w:ascii="Arial" w:hAnsi="Arial" w:cs="Arial"/>
                <w:b/>
                <w:spacing w:val="-1"/>
              </w:rPr>
              <w:t>o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d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1"/>
              </w:rPr>
              <w:t>y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  <w:spacing w:val="3"/>
              </w:rPr>
              <w:t>e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  <w:tr w:rsidR="008E35D8" w:rsidRPr="00F43B45" w:rsidTr="00F43B45">
        <w:trPr>
          <w:trHeight w:hRule="exact" w:val="72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itle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icle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uit</w:t>
            </w:r>
            <w:r w:rsidRPr="00F43B45">
              <w:rPr>
                <w:rFonts w:ascii="Arial" w:hAnsi="Arial" w:cs="Arial"/>
                <w:b/>
                <w:spacing w:val="-1"/>
              </w:rPr>
              <w:t>a</w:t>
            </w:r>
            <w:r w:rsidRPr="00F43B45">
              <w:rPr>
                <w:rFonts w:ascii="Arial" w:hAnsi="Arial" w:cs="Arial"/>
                <w:b/>
              </w:rPr>
              <w:t>ble?</w:t>
            </w:r>
          </w:p>
          <w:p w:rsidR="008E35D8" w:rsidRPr="00F43B45" w:rsidRDefault="00F94B54">
            <w:pPr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1"/>
              </w:rPr>
              <w:t>(</w:t>
            </w: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t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ple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gg</w:t>
            </w:r>
            <w:r w:rsidRPr="00F43B45">
              <w:rPr>
                <w:rFonts w:ascii="Arial" w:hAnsi="Arial" w:cs="Arial"/>
                <w:b/>
              </w:rPr>
              <w:t>est</w:t>
            </w:r>
            <w:r w:rsidRPr="00F43B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lt</w:t>
            </w:r>
            <w:r w:rsidRPr="00F43B45">
              <w:rPr>
                <w:rFonts w:ascii="Arial" w:hAnsi="Arial" w:cs="Arial"/>
                <w:b/>
                <w:spacing w:val="-2"/>
              </w:rPr>
              <w:t>e</w:t>
            </w:r>
            <w:r w:rsidRPr="00F43B45">
              <w:rPr>
                <w:rFonts w:ascii="Arial" w:hAnsi="Arial" w:cs="Arial"/>
                <w:b/>
              </w:rPr>
              <w:t>rn</w:t>
            </w:r>
            <w:r w:rsidRPr="00F43B45">
              <w:rPr>
                <w:rFonts w:ascii="Arial" w:hAnsi="Arial" w:cs="Arial"/>
                <w:b/>
                <w:spacing w:val="1"/>
              </w:rPr>
              <w:t>at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v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itle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is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hig</w:t>
            </w:r>
            <w:r w:rsidRPr="00F43B45">
              <w:rPr>
                <w:rFonts w:ascii="Arial" w:hAnsi="Arial" w:cs="Arial"/>
                <w:b/>
                <w:spacing w:val="2"/>
              </w:rPr>
              <w:t>h</w:t>
            </w:r>
            <w:r w:rsidRPr="00F43B45">
              <w:rPr>
                <w:rFonts w:ascii="Arial" w:hAnsi="Arial" w:cs="Arial"/>
                <w:b/>
              </w:rPr>
              <w:t>ly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-1"/>
              </w:rPr>
              <w:t>p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pri</w:t>
            </w:r>
            <w:r w:rsidRPr="00F43B45">
              <w:rPr>
                <w:rFonts w:ascii="Arial" w:hAnsi="Arial" w:cs="Arial"/>
                <w:b/>
                <w:spacing w:val="1"/>
              </w:rPr>
              <w:t>at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nd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ff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ct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v</w:t>
            </w:r>
            <w:r w:rsidRPr="00F43B45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  <w:tr w:rsidR="008E35D8" w:rsidRPr="00F43B45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b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ct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icle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7"/>
              </w:rPr>
              <w:t>o</w:t>
            </w:r>
            <w:r w:rsidRPr="00F43B45">
              <w:rPr>
                <w:rFonts w:ascii="Arial" w:hAnsi="Arial" w:cs="Arial"/>
                <w:b/>
                <w:spacing w:val="-5"/>
              </w:rPr>
              <w:t>m</w:t>
            </w:r>
            <w:r w:rsidRPr="00F43B45">
              <w:rPr>
                <w:rFonts w:ascii="Arial" w:hAnsi="Arial" w:cs="Arial"/>
                <w:b/>
              </w:rPr>
              <w:t>pr</w:t>
            </w:r>
            <w:r w:rsidRPr="00F43B45">
              <w:rPr>
                <w:rFonts w:ascii="Arial" w:hAnsi="Arial" w:cs="Arial"/>
                <w:b/>
                <w:spacing w:val="3"/>
              </w:rPr>
              <w:t>e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2"/>
              </w:rPr>
              <w:t>n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v</w:t>
            </w:r>
            <w:r w:rsidRPr="00F43B45">
              <w:rPr>
                <w:rFonts w:ascii="Arial" w:hAnsi="Arial" w:cs="Arial"/>
                <w:b/>
              </w:rPr>
              <w:t>e?</w:t>
            </w:r>
            <w:r w:rsidRPr="00F43B4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Do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yo</w:t>
            </w:r>
            <w:r w:rsidRPr="00F43B45">
              <w:rPr>
                <w:rFonts w:ascii="Arial" w:hAnsi="Arial" w:cs="Arial"/>
                <w:b/>
              </w:rPr>
              <w:t>u</w:t>
            </w:r>
          </w:p>
          <w:p w:rsidR="008E35D8" w:rsidRPr="00F43B45" w:rsidRDefault="00F94B54">
            <w:pPr>
              <w:ind w:left="460" w:right="198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gg</w:t>
            </w:r>
            <w:r w:rsidRPr="00F43B45">
              <w:rPr>
                <w:rFonts w:ascii="Arial" w:hAnsi="Arial" w:cs="Arial"/>
                <w:b/>
              </w:rPr>
              <w:t>est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d</w:t>
            </w:r>
            <w:r w:rsidRPr="00F43B45">
              <w:rPr>
                <w:rFonts w:ascii="Arial" w:hAnsi="Arial" w:cs="Arial"/>
                <w:b/>
                <w:spacing w:val="-1"/>
              </w:rPr>
              <w:t>d</w:t>
            </w:r>
            <w:r w:rsidRPr="00F43B45">
              <w:rPr>
                <w:rFonts w:ascii="Arial" w:hAnsi="Arial" w:cs="Arial"/>
                <w:b/>
              </w:rPr>
              <w:t>iti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(o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dele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n)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  <w:spacing w:val="-5"/>
              </w:rPr>
              <w:t>m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</w:rPr>
              <w:t>nts</w:t>
            </w:r>
            <w:r w:rsidRPr="00F43B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in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</w:rPr>
              <w:t xml:space="preserve">s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ct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n?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Ple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2"/>
              </w:rPr>
              <w:t>w</w:t>
            </w:r>
            <w:r w:rsidRPr="00F43B45">
              <w:rPr>
                <w:rFonts w:ascii="Arial" w:hAnsi="Arial" w:cs="Arial"/>
                <w:b/>
              </w:rPr>
              <w:t>ri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yo</w:t>
            </w:r>
            <w:r w:rsidRPr="00F43B45">
              <w:rPr>
                <w:rFonts w:ascii="Arial" w:hAnsi="Arial" w:cs="Arial"/>
                <w:b/>
              </w:rPr>
              <w:t>ur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gg</w:t>
            </w:r>
            <w:r w:rsidRPr="00F43B45">
              <w:rPr>
                <w:rFonts w:ascii="Arial" w:hAnsi="Arial" w:cs="Arial"/>
                <w:b/>
              </w:rPr>
              <w:t>esti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ns</w:t>
            </w:r>
            <w:r w:rsidRPr="00F43B4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her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Ye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,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t’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3"/>
              </w:rPr>
              <w:t>o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</w:rPr>
              <w:t>prehe</w:t>
            </w:r>
            <w:r w:rsidRPr="00F43B45">
              <w:rPr>
                <w:rFonts w:ascii="Arial" w:hAnsi="Arial" w:cs="Arial"/>
                <w:b/>
                <w:spacing w:val="2"/>
              </w:rPr>
              <w:t>n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v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nd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Pr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cise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  <w:tr w:rsidR="008E35D8" w:rsidRPr="00F43B45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 xml:space="preserve">he 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</w:rPr>
              <w:t>u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ipt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  <w:spacing w:val="3"/>
              </w:rPr>
              <w:t>c</w:t>
            </w:r>
            <w:r w:rsidRPr="00F43B45">
              <w:rPr>
                <w:rFonts w:ascii="Arial" w:hAnsi="Arial" w:cs="Arial"/>
                <w:b/>
              </w:rPr>
              <w:t>ientific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ll</w:t>
            </w:r>
            <w:r w:rsidRPr="00F43B45">
              <w:rPr>
                <w:rFonts w:ascii="Arial" w:hAnsi="Arial" w:cs="Arial"/>
                <w:b/>
                <w:spacing w:val="1"/>
              </w:rPr>
              <w:t>y</w:t>
            </w:r>
            <w:r w:rsidRPr="00F43B45">
              <w:rPr>
                <w:rFonts w:ascii="Arial" w:hAnsi="Arial" w:cs="Arial"/>
                <w:b/>
              </w:rPr>
              <w:t>,</w:t>
            </w:r>
            <w:r w:rsidRPr="00F43B4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ct</w:t>
            </w:r>
            <w:r w:rsidRPr="00F43B45">
              <w:rPr>
                <w:rFonts w:ascii="Arial" w:hAnsi="Arial" w:cs="Arial"/>
                <w:b/>
              </w:rPr>
              <w:t>?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Ple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2"/>
              </w:rPr>
              <w:t>w</w:t>
            </w:r>
            <w:r w:rsidRPr="00F43B45">
              <w:rPr>
                <w:rFonts w:ascii="Arial" w:hAnsi="Arial" w:cs="Arial"/>
                <w:b/>
              </w:rPr>
              <w:t>ri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e</w:t>
            </w:r>
          </w:p>
          <w:p w:rsidR="008E35D8" w:rsidRPr="00F43B45" w:rsidRDefault="00F94B54">
            <w:pPr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her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  <w:tr w:rsidR="008E35D8" w:rsidRPr="00F43B45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Are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ef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enc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uf</w:t>
            </w:r>
            <w:r w:rsidRPr="00F43B45">
              <w:rPr>
                <w:rFonts w:ascii="Arial" w:hAnsi="Arial" w:cs="Arial"/>
                <w:b/>
                <w:spacing w:val="1"/>
              </w:rPr>
              <w:t>f</w:t>
            </w:r>
            <w:r w:rsidRPr="00F43B45">
              <w:rPr>
                <w:rFonts w:ascii="Arial" w:hAnsi="Arial" w:cs="Arial"/>
                <w:b/>
              </w:rPr>
              <w:t>icient</w:t>
            </w:r>
            <w:r w:rsidRPr="00F43B4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nd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</w:rPr>
              <w:t>nt?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 xml:space="preserve">f </w:t>
            </w:r>
            <w:r w:rsidRPr="00F43B45">
              <w:rPr>
                <w:rFonts w:ascii="Arial" w:hAnsi="Arial" w:cs="Arial"/>
                <w:b/>
                <w:spacing w:val="1"/>
              </w:rPr>
              <w:t>yo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h</w:t>
            </w:r>
            <w:r w:rsidRPr="00F43B45">
              <w:rPr>
                <w:rFonts w:ascii="Arial" w:hAnsi="Arial" w:cs="Arial"/>
                <w:b/>
                <w:spacing w:val="1"/>
              </w:rPr>
              <w:t>av</w:t>
            </w:r>
            <w:r w:rsidRPr="00F43B45">
              <w:rPr>
                <w:rFonts w:ascii="Arial" w:hAnsi="Arial" w:cs="Arial"/>
                <w:b/>
              </w:rPr>
              <w:t>e</w:t>
            </w:r>
          </w:p>
          <w:p w:rsidR="008E35D8" w:rsidRPr="00F43B45" w:rsidRDefault="00F94B54">
            <w:pPr>
              <w:ind w:left="460" w:right="447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gg</w:t>
            </w:r>
            <w:r w:rsidRPr="00F43B45">
              <w:rPr>
                <w:rFonts w:ascii="Arial" w:hAnsi="Arial" w:cs="Arial"/>
                <w:b/>
              </w:rPr>
              <w:t>esti</w:t>
            </w:r>
            <w:r w:rsidRPr="00F43B45">
              <w:rPr>
                <w:rFonts w:ascii="Arial" w:hAnsi="Arial" w:cs="Arial"/>
                <w:b/>
                <w:spacing w:val="1"/>
              </w:rPr>
              <w:t>on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d</w:t>
            </w:r>
            <w:r w:rsidRPr="00F43B45">
              <w:rPr>
                <w:rFonts w:ascii="Arial" w:hAnsi="Arial" w:cs="Arial"/>
                <w:b/>
                <w:spacing w:val="-1"/>
              </w:rPr>
              <w:t>d</w:t>
            </w:r>
            <w:r w:rsidRPr="00F43B45">
              <w:rPr>
                <w:rFonts w:ascii="Arial" w:hAnsi="Arial" w:cs="Arial"/>
                <w:b/>
              </w:rPr>
              <w:t>iti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l</w:t>
            </w:r>
            <w:r w:rsidRPr="00F43B4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f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enc</w:t>
            </w:r>
            <w:r w:rsidRPr="00F43B45">
              <w:rPr>
                <w:rFonts w:ascii="Arial" w:hAnsi="Arial" w:cs="Arial"/>
                <w:b/>
                <w:spacing w:val="1"/>
              </w:rPr>
              <w:t>e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,</w:t>
            </w:r>
            <w:r w:rsidRPr="00F43B4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ple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  <w:spacing w:val="3"/>
              </w:rPr>
              <w:t>e</w:t>
            </w:r>
            <w:r w:rsidRPr="00F43B45">
              <w:rPr>
                <w:rFonts w:ascii="Arial" w:hAnsi="Arial" w:cs="Arial"/>
                <w:b/>
              </w:rPr>
              <w:t>nti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 xml:space="preserve">n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</w:t>
            </w:r>
            <w:r w:rsidRPr="00F43B45">
              <w:rPr>
                <w:rFonts w:ascii="Arial" w:hAnsi="Arial" w:cs="Arial"/>
                <w:b/>
                <w:spacing w:val="2"/>
              </w:rPr>
              <w:t>e</w:t>
            </w:r>
            <w:r w:rsidRPr="00F43B45">
              <w:rPr>
                <w:rFonts w:ascii="Arial" w:hAnsi="Arial" w:cs="Arial"/>
                <w:b/>
              </w:rPr>
              <w:t>m</w:t>
            </w:r>
            <w:r w:rsidRPr="00F43B4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in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ev</w:t>
            </w:r>
            <w:r w:rsidRPr="00F43B45">
              <w:rPr>
                <w:rFonts w:ascii="Arial" w:hAnsi="Arial" w:cs="Arial"/>
                <w:b/>
              </w:rPr>
              <w:t>iew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fo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-5"/>
              </w:rPr>
              <w:t>m</w:t>
            </w:r>
            <w:r w:rsidRPr="00F43B4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  <w:tr w:rsidR="008E35D8" w:rsidRPr="00F43B45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460" w:right="364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-1"/>
              </w:rPr>
              <w:t>I</w:t>
            </w:r>
            <w:r w:rsidRPr="00F43B45">
              <w:rPr>
                <w:rFonts w:ascii="Arial" w:hAnsi="Arial" w:cs="Arial"/>
                <w:b/>
              </w:rPr>
              <w:t>s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l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</w:rPr>
              <w:t>g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ag</w:t>
            </w:r>
            <w:r w:rsidRPr="00F43B45">
              <w:rPr>
                <w:rFonts w:ascii="Arial" w:hAnsi="Arial" w:cs="Arial"/>
                <w:b/>
              </w:rPr>
              <w:t>e/</w:t>
            </w:r>
            <w:r w:rsidRPr="00F43B45">
              <w:rPr>
                <w:rFonts w:ascii="Arial" w:hAnsi="Arial" w:cs="Arial"/>
                <w:b/>
                <w:spacing w:val="-1"/>
              </w:rPr>
              <w:t>E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</w:rPr>
              <w:t>g</w:t>
            </w:r>
            <w:r w:rsidRPr="00F43B45">
              <w:rPr>
                <w:rFonts w:ascii="Arial" w:hAnsi="Arial" w:cs="Arial"/>
                <w:b/>
              </w:rPr>
              <w:t>l</w:t>
            </w:r>
            <w:r w:rsidRPr="00F43B45">
              <w:rPr>
                <w:rFonts w:ascii="Arial" w:hAnsi="Arial" w:cs="Arial"/>
                <w:b/>
                <w:spacing w:val="2"/>
              </w:rPr>
              <w:t>i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h</w:t>
            </w:r>
            <w:r w:rsidRPr="00F43B45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2"/>
              </w:rPr>
              <w:t>q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lity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f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he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1"/>
              </w:rPr>
              <w:t>t</w:t>
            </w:r>
            <w:r w:rsidRPr="00F43B45">
              <w:rPr>
                <w:rFonts w:ascii="Arial" w:hAnsi="Arial" w:cs="Arial"/>
                <w:b/>
              </w:rPr>
              <w:t>icle</w:t>
            </w:r>
            <w:r w:rsidRPr="00F43B4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uit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 xml:space="preserve">ble </w:t>
            </w:r>
            <w:r w:rsidRPr="00F43B45">
              <w:rPr>
                <w:rFonts w:ascii="Arial" w:hAnsi="Arial" w:cs="Arial"/>
                <w:b/>
                <w:spacing w:val="1"/>
              </w:rPr>
              <w:t>fo</w:t>
            </w:r>
            <w:r w:rsidRPr="00F43B45">
              <w:rPr>
                <w:rFonts w:ascii="Arial" w:hAnsi="Arial" w:cs="Arial"/>
                <w:b/>
              </w:rPr>
              <w:t>r</w:t>
            </w:r>
            <w:r w:rsidRPr="00F43B4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ch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l</w:t>
            </w:r>
            <w:r w:rsidRPr="00F43B45">
              <w:rPr>
                <w:rFonts w:ascii="Arial" w:hAnsi="Arial" w:cs="Arial"/>
                <w:b/>
                <w:spacing w:val="1"/>
              </w:rPr>
              <w:t>a</w:t>
            </w:r>
            <w:r w:rsidRPr="00F43B45">
              <w:rPr>
                <w:rFonts w:ascii="Arial" w:hAnsi="Arial" w:cs="Arial"/>
                <w:b/>
              </w:rPr>
              <w:t>rly</w:t>
            </w:r>
            <w:r w:rsidRPr="00F43B4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43B45">
              <w:rPr>
                <w:rFonts w:ascii="Arial" w:hAnsi="Arial" w:cs="Arial"/>
                <w:b/>
              </w:rPr>
              <w:t>c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m</w:t>
            </w:r>
            <w:r w:rsidRPr="00F43B45">
              <w:rPr>
                <w:rFonts w:ascii="Arial" w:hAnsi="Arial" w:cs="Arial"/>
                <w:b/>
                <w:spacing w:val="-3"/>
              </w:rPr>
              <w:t>m</w:t>
            </w:r>
            <w:r w:rsidRPr="00F43B45">
              <w:rPr>
                <w:rFonts w:ascii="Arial" w:hAnsi="Arial" w:cs="Arial"/>
                <w:b/>
              </w:rPr>
              <w:t>u</w:t>
            </w:r>
            <w:r w:rsidRPr="00F43B45">
              <w:rPr>
                <w:rFonts w:ascii="Arial" w:hAnsi="Arial" w:cs="Arial"/>
                <w:b/>
                <w:spacing w:val="1"/>
              </w:rPr>
              <w:t>n</w:t>
            </w:r>
            <w:r w:rsidRPr="00F43B45">
              <w:rPr>
                <w:rFonts w:ascii="Arial" w:hAnsi="Arial" w:cs="Arial"/>
                <w:b/>
              </w:rPr>
              <w:t>ic</w:t>
            </w:r>
            <w:r w:rsidRPr="00F43B45">
              <w:rPr>
                <w:rFonts w:ascii="Arial" w:hAnsi="Arial" w:cs="Arial"/>
                <w:b/>
                <w:spacing w:val="1"/>
              </w:rPr>
              <w:t>at</w:t>
            </w:r>
            <w:r w:rsidRPr="00F43B45">
              <w:rPr>
                <w:rFonts w:ascii="Arial" w:hAnsi="Arial" w:cs="Arial"/>
                <w:b/>
              </w:rPr>
              <w:t>i</w:t>
            </w:r>
            <w:r w:rsidRPr="00F43B45">
              <w:rPr>
                <w:rFonts w:ascii="Arial" w:hAnsi="Arial" w:cs="Arial"/>
                <w:b/>
                <w:spacing w:val="1"/>
              </w:rPr>
              <w:t>o</w:t>
            </w:r>
            <w:r w:rsidRPr="00F43B45">
              <w:rPr>
                <w:rFonts w:ascii="Arial" w:hAnsi="Arial" w:cs="Arial"/>
                <w:b/>
              </w:rPr>
              <w:t>n</w:t>
            </w:r>
            <w:r w:rsidRPr="00F43B45">
              <w:rPr>
                <w:rFonts w:ascii="Arial" w:hAnsi="Arial" w:cs="Arial"/>
                <w:b/>
                <w:spacing w:val="-1"/>
              </w:rPr>
              <w:t>s</w:t>
            </w:r>
            <w:r w:rsidRPr="00F43B4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spacing w:val="3"/>
              </w:rPr>
              <w:t>T</w:t>
            </w:r>
            <w:r w:rsidRPr="00F43B45">
              <w:rPr>
                <w:rFonts w:ascii="Arial" w:hAnsi="Arial" w:cs="Arial"/>
                <w:spacing w:val="-1"/>
              </w:rPr>
              <w:t>h</w:t>
            </w:r>
            <w:r w:rsidRPr="00F43B45">
              <w:rPr>
                <w:rFonts w:ascii="Arial" w:hAnsi="Arial" w:cs="Arial"/>
              </w:rPr>
              <w:t>e</w:t>
            </w:r>
            <w:r w:rsidRPr="00F43B45">
              <w:rPr>
                <w:rFonts w:ascii="Arial" w:hAnsi="Arial" w:cs="Arial"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</w:rPr>
              <w:t>la</w:t>
            </w:r>
            <w:r w:rsidRPr="00F43B45">
              <w:rPr>
                <w:rFonts w:ascii="Arial" w:hAnsi="Arial" w:cs="Arial"/>
                <w:spacing w:val="-1"/>
              </w:rPr>
              <w:t>n</w:t>
            </w:r>
            <w:r w:rsidRPr="00F43B45">
              <w:rPr>
                <w:rFonts w:ascii="Arial" w:hAnsi="Arial" w:cs="Arial"/>
                <w:spacing w:val="1"/>
              </w:rPr>
              <w:t>g</w:t>
            </w:r>
            <w:r w:rsidRPr="00F43B45">
              <w:rPr>
                <w:rFonts w:ascii="Arial" w:hAnsi="Arial" w:cs="Arial"/>
                <w:spacing w:val="-1"/>
              </w:rPr>
              <w:t>u</w:t>
            </w:r>
            <w:r w:rsidRPr="00F43B45">
              <w:rPr>
                <w:rFonts w:ascii="Arial" w:hAnsi="Arial" w:cs="Arial"/>
              </w:rPr>
              <w:t>a</w:t>
            </w:r>
            <w:r w:rsidRPr="00F43B45">
              <w:rPr>
                <w:rFonts w:ascii="Arial" w:hAnsi="Arial" w:cs="Arial"/>
                <w:spacing w:val="-1"/>
              </w:rPr>
              <w:t>g</w:t>
            </w:r>
            <w:r w:rsidRPr="00F43B45">
              <w:rPr>
                <w:rFonts w:ascii="Arial" w:hAnsi="Arial" w:cs="Arial"/>
              </w:rPr>
              <w:t>e</w:t>
            </w:r>
            <w:r w:rsidRPr="00F43B45">
              <w:rPr>
                <w:rFonts w:ascii="Arial" w:hAnsi="Arial" w:cs="Arial"/>
                <w:spacing w:val="-6"/>
              </w:rPr>
              <w:t xml:space="preserve"> </w:t>
            </w:r>
            <w:r w:rsidRPr="00F43B45">
              <w:rPr>
                <w:rFonts w:ascii="Arial" w:hAnsi="Arial" w:cs="Arial"/>
                <w:spacing w:val="2"/>
              </w:rPr>
              <w:t>i</w:t>
            </w:r>
            <w:r w:rsidRPr="00F43B45">
              <w:rPr>
                <w:rFonts w:ascii="Arial" w:hAnsi="Arial" w:cs="Arial"/>
              </w:rPr>
              <w:t>s</w:t>
            </w:r>
            <w:r w:rsidRPr="00F43B45">
              <w:rPr>
                <w:rFonts w:ascii="Arial" w:hAnsi="Arial" w:cs="Arial"/>
                <w:spacing w:val="-1"/>
              </w:rPr>
              <w:t xml:space="preserve"> </w:t>
            </w:r>
            <w:r w:rsidRPr="00F43B45">
              <w:rPr>
                <w:rFonts w:ascii="Arial" w:hAnsi="Arial" w:cs="Arial"/>
              </w:rPr>
              <w:t>cle</w:t>
            </w:r>
            <w:r w:rsidRPr="00F43B45">
              <w:rPr>
                <w:rFonts w:ascii="Arial" w:hAnsi="Arial" w:cs="Arial"/>
                <w:spacing w:val="1"/>
              </w:rPr>
              <w:t>a</w:t>
            </w:r>
            <w:r w:rsidRPr="00F43B45">
              <w:rPr>
                <w:rFonts w:ascii="Arial" w:hAnsi="Arial" w:cs="Arial"/>
              </w:rPr>
              <w:t>r</w:t>
            </w:r>
            <w:r w:rsidRPr="00F43B45">
              <w:rPr>
                <w:rFonts w:ascii="Arial" w:hAnsi="Arial" w:cs="Arial"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</w:rPr>
              <w:t>a</w:t>
            </w:r>
            <w:r w:rsidRPr="00F43B45">
              <w:rPr>
                <w:rFonts w:ascii="Arial" w:hAnsi="Arial" w:cs="Arial"/>
                <w:spacing w:val="-1"/>
              </w:rPr>
              <w:t>n</w:t>
            </w:r>
            <w:r w:rsidRPr="00F43B45">
              <w:rPr>
                <w:rFonts w:ascii="Arial" w:hAnsi="Arial" w:cs="Arial"/>
              </w:rPr>
              <w:t>d</w:t>
            </w:r>
            <w:r w:rsidRPr="00F43B45">
              <w:rPr>
                <w:rFonts w:ascii="Arial" w:hAnsi="Arial" w:cs="Arial"/>
                <w:spacing w:val="-2"/>
              </w:rPr>
              <w:t xml:space="preserve"> </w:t>
            </w:r>
            <w:r w:rsidRPr="00F43B45">
              <w:rPr>
                <w:rFonts w:ascii="Arial" w:hAnsi="Arial" w:cs="Arial"/>
              </w:rPr>
              <w:t>a</w:t>
            </w:r>
            <w:r w:rsidRPr="00F43B45">
              <w:rPr>
                <w:rFonts w:ascii="Arial" w:hAnsi="Arial" w:cs="Arial"/>
                <w:spacing w:val="1"/>
              </w:rPr>
              <w:t>c</w:t>
            </w:r>
            <w:r w:rsidRPr="00F43B45">
              <w:rPr>
                <w:rFonts w:ascii="Arial" w:hAnsi="Arial" w:cs="Arial"/>
              </w:rPr>
              <w:t>c</w:t>
            </w:r>
            <w:r w:rsidRPr="00F43B45">
              <w:rPr>
                <w:rFonts w:ascii="Arial" w:hAnsi="Arial" w:cs="Arial"/>
                <w:spacing w:val="1"/>
              </w:rPr>
              <w:t>e</w:t>
            </w:r>
            <w:r w:rsidRPr="00F43B45">
              <w:rPr>
                <w:rFonts w:ascii="Arial" w:hAnsi="Arial" w:cs="Arial"/>
                <w:spacing w:val="-1"/>
              </w:rPr>
              <w:t>ss</w:t>
            </w:r>
            <w:r w:rsidRPr="00F43B45">
              <w:rPr>
                <w:rFonts w:ascii="Arial" w:hAnsi="Arial" w:cs="Arial"/>
              </w:rPr>
              <w:t>i</w:t>
            </w:r>
            <w:r w:rsidRPr="00F43B45">
              <w:rPr>
                <w:rFonts w:ascii="Arial" w:hAnsi="Arial" w:cs="Arial"/>
                <w:spacing w:val="1"/>
              </w:rPr>
              <w:t>b</w:t>
            </w:r>
            <w:r w:rsidRPr="00F43B45">
              <w:rPr>
                <w:rFonts w:ascii="Arial" w:hAnsi="Arial" w:cs="Arial"/>
              </w:rPr>
              <w:t>le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  <w:tr w:rsidR="008E35D8" w:rsidRPr="00F43B45" w:rsidTr="00F43B45">
        <w:trPr>
          <w:trHeight w:hRule="exact" w:val="7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43B45">
              <w:rPr>
                <w:rFonts w:ascii="Arial" w:hAnsi="Arial" w:cs="Arial"/>
                <w:b/>
                <w:u w:val="thick" w:color="000000"/>
              </w:rPr>
              <w:t>pti</w:t>
            </w:r>
            <w:r w:rsidRPr="00F43B4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43B45">
              <w:rPr>
                <w:rFonts w:ascii="Arial" w:hAnsi="Arial" w:cs="Arial"/>
                <w:b/>
                <w:u w:val="thick" w:color="000000"/>
              </w:rPr>
              <w:t>n</w:t>
            </w:r>
            <w:r w:rsidRPr="00F43B45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F43B45">
              <w:rPr>
                <w:rFonts w:ascii="Arial" w:hAnsi="Arial" w:cs="Arial"/>
                <w:b/>
                <w:u w:val="thick" w:color="000000"/>
              </w:rPr>
              <w:t>l/</w:t>
            </w:r>
            <w:r w:rsidRPr="00F43B45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F43B45">
              <w:rPr>
                <w:rFonts w:ascii="Arial" w:hAnsi="Arial" w:cs="Arial"/>
                <w:b/>
                <w:u w:val="thick" w:color="000000"/>
              </w:rPr>
              <w:t>ene</w:t>
            </w:r>
            <w:r w:rsidRPr="00F43B45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F43B45">
              <w:rPr>
                <w:rFonts w:ascii="Arial" w:hAnsi="Arial" w:cs="Arial"/>
                <w:b/>
                <w:u w:val="thick" w:color="000000"/>
              </w:rPr>
              <w:t>l</w:t>
            </w:r>
            <w:r w:rsidRPr="00F43B4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43B45">
              <w:rPr>
                <w:rFonts w:ascii="Arial" w:hAnsi="Arial" w:cs="Arial"/>
              </w:rPr>
              <w:t>c</w:t>
            </w:r>
            <w:r w:rsidRPr="00F43B45">
              <w:rPr>
                <w:rFonts w:ascii="Arial" w:hAnsi="Arial" w:cs="Arial"/>
                <w:spacing w:val="4"/>
              </w:rPr>
              <w:t>o</w:t>
            </w:r>
            <w:r w:rsidRPr="00F43B45">
              <w:rPr>
                <w:rFonts w:ascii="Arial" w:hAnsi="Arial" w:cs="Arial"/>
                <w:spacing w:val="-1"/>
              </w:rPr>
              <w:t>mm</w:t>
            </w:r>
            <w:r w:rsidRPr="00F43B45">
              <w:rPr>
                <w:rFonts w:ascii="Arial" w:hAnsi="Arial" w:cs="Arial"/>
                <w:spacing w:val="3"/>
              </w:rPr>
              <w:t>e</w:t>
            </w:r>
            <w:r w:rsidRPr="00F43B45">
              <w:rPr>
                <w:rFonts w:ascii="Arial" w:hAnsi="Arial" w:cs="Arial"/>
                <w:spacing w:val="-1"/>
              </w:rPr>
              <w:t>n</w:t>
            </w:r>
            <w:r w:rsidRPr="00F43B45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F94B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43B45">
              <w:rPr>
                <w:rFonts w:ascii="Arial" w:hAnsi="Arial" w:cs="Arial"/>
                <w:b/>
              </w:rPr>
              <w:t>Ve</w:t>
            </w:r>
            <w:r w:rsidRPr="00F43B45">
              <w:rPr>
                <w:rFonts w:ascii="Arial" w:hAnsi="Arial" w:cs="Arial"/>
                <w:b/>
                <w:spacing w:val="1"/>
              </w:rPr>
              <w:t>r</w:t>
            </w:r>
            <w:r w:rsidRPr="00F43B45">
              <w:rPr>
                <w:rFonts w:ascii="Arial" w:hAnsi="Arial" w:cs="Arial"/>
                <w:b/>
              </w:rPr>
              <w:t>y</w:t>
            </w:r>
            <w:r w:rsidRPr="00F43B4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43B45">
              <w:rPr>
                <w:rFonts w:ascii="Arial" w:hAnsi="Arial" w:cs="Arial"/>
                <w:b/>
                <w:spacing w:val="1"/>
              </w:rPr>
              <w:t>goo</w:t>
            </w:r>
            <w:r w:rsidRPr="00F43B4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5D8" w:rsidRPr="00F43B45" w:rsidRDefault="008E35D8">
            <w:pPr>
              <w:rPr>
                <w:rFonts w:ascii="Arial" w:hAnsi="Arial" w:cs="Arial"/>
              </w:rPr>
            </w:pPr>
          </w:p>
        </w:tc>
      </w:tr>
    </w:tbl>
    <w:p w:rsidR="008E35D8" w:rsidRPr="00F43B45" w:rsidRDefault="008E35D8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3371E1" w:rsidRPr="00F43B45" w:rsidTr="003371E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43B45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F43B45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3371E1" w:rsidRPr="00F43B45" w:rsidTr="003371E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E1" w:rsidRPr="00F43B45" w:rsidRDefault="003371E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43B45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E1" w:rsidRPr="00F43B45" w:rsidRDefault="003371E1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43B45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43B45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3371E1" w:rsidRPr="00F43B45" w:rsidRDefault="003371E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371E1" w:rsidRPr="00F43B45" w:rsidTr="003371E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F43B45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43B4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43B4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43B4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3371E1" w:rsidRPr="00F43B45" w:rsidRDefault="003371E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3371E1" w:rsidRPr="00F43B45" w:rsidRDefault="003371E1" w:rsidP="003371E1">
      <w:pPr>
        <w:rPr>
          <w:rFonts w:ascii="Arial" w:hAnsi="Arial" w:cs="Arial"/>
        </w:rPr>
      </w:pPr>
    </w:p>
    <w:p w:rsidR="00F43B45" w:rsidRPr="00F43B45" w:rsidRDefault="00F43B45" w:rsidP="00F43B45">
      <w:pPr>
        <w:rPr>
          <w:rFonts w:ascii="Arial" w:hAnsi="Arial" w:cs="Arial"/>
          <w:b/>
          <w:u w:val="single"/>
        </w:rPr>
      </w:pPr>
      <w:bookmarkStart w:id="2" w:name="_Hlk215839588"/>
      <w:r w:rsidRPr="00F43B45">
        <w:rPr>
          <w:rFonts w:ascii="Arial" w:hAnsi="Arial" w:cs="Arial"/>
          <w:b/>
          <w:u w:val="single"/>
        </w:rPr>
        <w:t>Reviewer details:</w:t>
      </w:r>
    </w:p>
    <w:bookmarkEnd w:id="2"/>
    <w:p w:rsidR="003371E1" w:rsidRPr="00F43B45" w:rsidRDefault="003371E1" w:rsidP="003371E1">
      <w:pPr>
        <w:rPr>
          <w:rFonts w:ascii="Arial" w:hAnsi="Arial" w:cs="Arial"/>
        </w:rPr>
      </w:pPr>
    </w:p>
    <w:p w:rsidR="00F43B45" w:rsidRPr="00F43B45" w:rsidRDefault="00F43B45" w:rsidP="00F43B45">
      <w:pPr>
        <w:rPr>
          <w:rFonts w:ascii="Arial" w:hAnsi="Arial" w:cs="Arial"/>
          <w:b/>
        </w:rPr>
      </w:pPr>
      <w:bookmarkStart w:id="3" w:name="_Hlk215839658"/>
      <w:bookmarkStart w:id="4" w:name="_GoBack"/>
      <w:proofErr w:type="spellStart"/>
      <w:r w:rsidRPr="00F43B45">
        <w:rPr>
          <w:rFonts w:ascii="Arial" w:hAnsi="Arial" w:cs="Arial"/>
          <w:b/>
        </w:rPr>
        <w:t>Dhia</w:t>
      </w:r>
      <w:proofErr w:type="spellEnd"/>
      <w:r w:rsidRPr="00F43B45">
        <w:rPr>
          <w:rFonts w:ascii="Arial" w:hAnsi="Arial" w:cs="Arial"/>
          <w:b/>
        </w:rPr>
        <w:t xml:space="preserve"> </w:t>
      </w:r>
      <w:proofErr w:type="spellStart"/>
      <w:r w:rsidRPr="00F43B45">
        <w:rPr>
          <w:rFonts w:ascii="Arial" w:hAnsi="Arial" w:cs="Arial"/>
          <w:b/>
        </w:rPr>
        <w:t>Gharabi</w:t>
      </w:r>
      <w:proofErr w:type="spellEnd"/>
      <w:r w:rsidRPr="00F43B45">
        <w:rPr>
          <w:rFonts w:ascii="Arial" w:hAnsi="Arial" w:cs="Arial"/>
          <w:b/>
        </w:rPr>
        <w:t xml:space="preserve">, </w:t>
      </w:r>
      <w:r w:rsidRPr="00F43B45">
        <w:rPr>
          <w:rFonts w:ascii="Arial" w:hAnsi="Arial" w:cs="Arial"/>
          <w:b/>
        </w:rPr>
        <w:t xml:space="preserve">Ibn </w:t>
      </w:r>
      <w:proofErr w:type="spellStart"/>
      <w:r w:rsidRPr="00F43B45">
        <w:rPr>
          <w:rFonts w:ascii="Arial" w:hAnsi="Arial" w:cs="Arial"/>
          <w:b/>
        </w:rPr>
        <w:t>Kaldoun</w:t>
      </w:r>
      <w:proofErr w:type="spellEnd"/>
      <w:r w:rsidRPr="00F43B45">
        <w:rPr>
          <w:rFonts w:ascii="Arial" w:hAnsi="Arial" w:cs="Arial"/>
          <w:b/>
        </w:rPr>
        <w:t xml:space="preserve"> University</w:t>
      </w:r>
      <w:r w:rsidRPr="00F43B45">
        <w:rPr>
          <w:rFonts w:ascii="Arial" w:hAnsi="Arial" w:cs="Arial"/>
          <w:b/>
        </w:rPr>
        <w:t xml:space="preserve">, </w:t>
      </w:r>
      <w:r w:rsidRPr="00F43B45">
        <w:rPr>
          <w:rFonts w:ascii="Arial" w:hAnsi="Arial" w:cs="Arial"/>
          <w:b/>
        </w:rPr>
        <w:t>Algeria</w:t>
      </w:r>
    </w:p>
    <w:bookmarkEnd w:id="3"/>
    <w:bookmarkEnd w:id="4"/>
    <w:p w:rsidR="00F43B45" w:rsidRPr="00F43B45" w:rsidRDefault="00F43B45" w:rsidP="003371E1">
      <w:pPr>
        <w:rPr>
          <w:rFonts w:ascii="Arial" w:hAnsi="Arial" w:cs="Arial"/>
        </w:rPr>
      </w:pPr>
    </w:p>
    <w:p w:rsidR="003371E1" w:rsidRPr="00F43B45" w:rsidRDefault="003371E1" w:rsidP="003371E1">
      <w:pPr>
        <w:rPr>
          <w:rFonts w:ascii="Arial" w:hAnsi="Arial" w:cs="Arial"/>
          <w:bCs/>
          <w:u w:val="single"/>
          <w:lang w:val="en-GB"/>
        </w:rPr>
      </w:pPr>
    </w:p>
    <w:bookmarkEnd w:id="1"/>
    <w:p w:rsidR="003371E1" w:rsidRPr="00F43B45" w:rsidRDefault="003371E1" w:rsidP="003371E1">
      <w:pPr>
        <w:rPr>
          <w:rFonts w:ascii="Arial" w:hAnsi="Arial" w:cs="Arial"/>
        </w:rPr>
      </w:pPr>
    </w:p>
    <w:p w:rsidR="00F94B54" w:rsidRPr="00F43B45" w:rsidRDefault="00F94B54" w:rsidP="003371E1">
      <w:pPr>
        <w:spacing w:line="200" w:lineRule="exact"/>
        <w:rPr>
          <w:rFonts w:ascii="Arial" w:hAnsi="Arial" w:cs="Arial"/>
        </w:rPr>
      </w:pPr>
    </w:p>
    <w:sectPr w:rsidR="00F94B54" w:rsidRPr="00F43B45">
      <w:headerReference w:type="default" r:id="rId8"/>
      <w:footerReference w:type="default" r:id="rId9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0A4" w:rsidRDefault="005C40A4">
      <w:r>
        <w:separator/>
      </w:r>
    </w:p>
  </w:endnote>
  <w:endnote w:type="continuationSeparator" w:id="0">
    <w:p w:rsidR="005C40A4" w:rsidRDefault="005C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D8" w:rsidRDefault="005C40A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8E35D8" w:rsidRDefault="00F94B5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8E35D8" w:rsidRDefault="00F94B5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8E35D8" w:rsidRDefault="00F94B5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8E35D8" w:rsidRDefault="00F94B5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0A4" w:rsidRDefault="005C40A4">
      <w:r>
        <w:separator/>
      </w:r>
    </w:p>
  </w:footnote>
  <w:footnote w:type="continuationSeparator" w:id="0">
    <w:p w:rsidR="005C40A4" w:rsidRDefault="005C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D8" w:rsidRDefault="005C40A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8E35D8" w:rsidRDefault="00F94B5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86886"/>
    <w:multiLevelType w:val="multilevel"/>
    <w:tmpl w:val="5A2CD4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D8"/>
    <w:rsid w:val="003371E1"/>
    <w:rsid w:val="003F2292"/>
    <w:rsid w:val="005C40A4"/>
    <w:rsid w:val="008E35D8"/>
    <w:rsid w:val="00C54386"/>
    <w:rsid w:val="00CA343D"/>
    <w:rsid w:val="00E55A76"/>
    <w:rsid w:val="00F43B45"/>
    <w:rsid w:val="00F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4B4E480"/>
  <w15:docId w15:val="{35294B90-804B-4EC3-86CB-A2094014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2025-11-29T08:12:00Z</dcterms:created>
  <dcterms:modified xsi:type="dcterms:W3CDTF">2025-12-05T09:37:00Z</dcterms:modified>
</cp:coreProperties>
</file>