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before="3" w:line="200" w:lineRule="exact"/>
        <w:rPr>
          <w:rFonts w:ascii="Arial" w:hAnsi="Arial" w:cs="Arial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6A2E45" w:rsidRPr="004531A1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4531A1">
              <w:rPr>
                <w:rFonts w:ascii="Arial" w:eastAsia="Arial" w:hAnsi="Arial" w:cs="Arial"/>
                <w:spacing w:val="1"/>
              </w:rPr>
              <w:t>J</w:t>
            </w:r>
            <w:r w:rsidRPr="004531A1">
              <w:rPr>
                <w:rFonts w:ascii="Arial" w:eastAsia="Arial" w:hAnsi="Arial" w:cs="Arial"/>
              </w:rPr>
              <w:t>ou</w:t>
            </w:r>
            <w:r w:rsidRPr="004531A1">
              <w:rPr>
                <w:rFonts w:ascii="Arial" w:eastAsia="Arial" w:hAnsi="Arial" w:cs="Arial"/>
                <w:spacing w:val="1"/>
              </w:rPr>
              <w:t>r</w:t>
            </w:r>
            <w:r w:rsidRPr="004531A1">
              <w:rPr>
                <w:rFonts w:ascii="Arial" w:eastAsia="Arial" w:hAnsi="Arial" w:cs="Arial"/>
              </w:rPr>
              <w:t>nal</w:t>
            </w:r>
            <w:r w:rsidRPr="004531A1">
              <w:rPr>
                <w:rFonts w:ascii="Arial" w:eastAsia="Arial" w:hAnsi="Arial" w:cs="Arial"/>
                <w:spacing w:val="-6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Na</w:t>
            </w:r>
            <w:r w:rsidRPr="004531A1">
              <w:rPr>
                <w:rFonts w:ascii="Arial" w:eastAsia="Arial" w:hAnsi="Arial" w:cs="Arial"/>
                <w:spacing w:val="2"/>
              </w:rPr>
              <w:t>m</w:t>
            </w:r>
            <w:r w:rsidRPr="004531A1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B079B6">
            <w:pPr>
              <w:spacing w:before="30"/>
              <w:ind w:left="103"/>
              <w:rPr>
                <w:rFonts w:ascii="Arial" w:eastAsia="Arial" w:hAnsi="Arial" w:cs="Arial"/>
              </w:rPr>
            </w:pPr>
            <w:hyperlink r:id="rId7"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 xml:space="preserve"> 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>A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d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v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og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ot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ec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hno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og</w:t>
              </w:r>
              <w:r w:rsidR="009E5E29" w:rsidRPr="004531A1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6A2E45" w:rsidRPr="004531A1">
        <w:trPr>
          <w:trHeight w:hRule="exact" w:val="30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4531A1">
              <w:rPr>
                <w:rFonts w:ascii="Arial" w:eastAsia="Arial" w:hAnsi="Arial" w:cs="Arial"/>
              </w:rPr>
              <w:t>Man</w:t>
            </w:r>
            <w:r w:rsidRPr="004531A1">
              <w:rPr>
                <w:rFonts w:ascii="Arial" w:eastAsia="Arial" w:hAnsi="Arial" w:cs="Arial"/>
                <w:spacing w:val="2"/>
              </w:rPr>
              <w:t>u</w:t>
            </w:r>
            <w:r w:rsidRPr="004531A1">
              <w:rPr>
                <w:rFonts w:ascii="Arial" w:eastAsia="Arial" w:hAnsi="Arial" w:cs="Arial"/>
                <w:spacing w:val="1"/>
              </w:rPr>
              <w:t>scr</w:t>
            </w:r>
            <w:r w:rsidRPr="004531A1">
              <w:rPr>
                <w:rFonts w:ascii="Arial" w:eastAsia="Arial" w:hAnsi="Arial" w:cs="Arial"/>
                <w:spacing w:val="-1"/>
              </w:rPr>
              <w:t>i</w:t>
            </w:r>
            <w:r w:rsidRPr="004531A1">
              <w:rPr>
                <w:rFonts w:ascii="Arial" w:eastAsia="Arial" w:hAnsi="Arial" w:cs="Arial"/>
              </w:rPr>
              <w:t>pt</w:t>
            </w:r>
            <w:r w:rsidRPr="004531A1">
              <w:rPr>
                <w:rFonts w:ascii="Arial" w:eastAsia="Arial" w:hAnsi="Arial" w:cs="Arial"/>
                <w:spacing w:val="-10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Nu</w:t>
            </w:r>
            <w:r w:rsidRPr="004531A1">
              <w:rPr>
                <w:rFonts w:ascii="Arial" w:eastAsia="Arial" w:hAnsi="Arial" w:cs="Arial"/>
                <w:spacing w:val="2"/>
              </w:rPr>
              <w:t>m</w:t>
            </w:r>
            <w:r w:rsidRPr="004531A1">
              <w:rPr>
                <w:rFonts w:ascii="Arial" w:eastAsia="Arial" w:hAnsi="Arial" w:cs="Arial"/>
              </w:rPr>
              <w:t>be</w:t>
            </w:r>
            <w:r w:rsidRPr="004531A1">
              <w:rPr>
                <w:rFonts w:ascii="Arial" w:eastAsia="Arial" w:hAnsi="Arial" w:cs="Arial"/>
                <w:spacing w:val="1"/>
              </w:rPr>
              <w:t>r</w:t>
            </w:r>
            <w:r w:rsidRPr="004531A1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before="30"/>
              <w:ind w:left="103"/>
              <w:rPr>
                <w:rFonts w:ascii="Arial" w:eastAsia="Arial" w:hAnsi="Arial" w:cs="Arial"/>
              </w:rPr>
            </w:pPr>
            <w:r w:rsidRPr="004531A1">
              <w:rPr>
                <w:rFonts w:ascii="Arial" w:eastAsia="Arial" w:hAnsi="Arial" w:cs="Arial"/>
                <w:b/>
                <w:spacing w:val="2"/>
              </w:rPr>
              <w:t>M</w:t>
            </w:r>
            <w:r w:rsidRPr="004531A1">
              <w:rPr>
                <w:rFonts w:ascii="Arial" w:eastAsia="Arial" w:hAnsi="Arial" w:cs="Arial"/>
                <w:b/>
              </w:rPr>
              <w:t>s_J</w:t>
            </w:r>
            <w:r w:rsidRPr="004531A1">
              <w:rPr>
                <w:rFonts w:ascii="Arial" w:eastAsia="Arial" w:hAnsi="Arial" w:cs="Arial"/>
                <w:b/>
                <w:spacing w:val="-2"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3"/>
              </w:rPr>
              <w:t>B</w:t>
            </w:r>
            <w:r w:rsidRPr="004531A1">
              <w:rPr>
                <w:rFonts w:ascii="Arial" w:eastAsia="Arial" w:hAnsi="Arial" w:cs="Arial"/>
                <w:b/>
              </w:rPr>
              <w:t>B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_</w:t>
            </w:r>
            <w:r w:rsidRPr="004531A1">
              <w:rPr>
                <w:rFonts w:ascii="Arial" w:eastAsia="Arial" w:hAnsi="Arial" w:cs="Arial"/>
                <w:b/>
              </w:rPr>
              <w:t>15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1</w:t>
            </w:r>
            <w:r w:rsidRPr="004531A1">
              <w:rPr>
                <w:rFonts w:ascii="Arial" w:eastAsia="Arial" w:hAnsi="Arial" w:cs="Arial"/>
                <w:b/>
              </w:rPr>
              <w:t>882</w:t>
            </w:r>
          </w:p>
        </w:tc>
      </w:tr>
      <w:tr w:rsidR="006A2E45" w:rsidRPr="004531A1">
        <w:trPr>
          <w:trHeight w:hRule="exact" w:val="66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4531A1">
              <w:rPr>
                <w:rFonts w:ascii="Arial" w:eastAsia="Arial" w:hAnsi="Arial" w:cs="Arial"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spacing w:val="-1"/>
              </w:rPr>
              <w:t>i</w:t>
            </w:r>
            <w:r w:rsidRPr="004531A1">
              <w:rPr>
                <w:rFonts w:ascii="Arial" w:eastAsia="Arial" w:hAnsi="Arial" w:cs="Arial"/>
              </w:rPr>
              <w:t>t</w:t>
            </w:r>
            <w:r w:rsidRPr="004531A1">
              <w:rPr>
                <w:rFonts w:ascii="Arial" w:eastAsia="Arial" w:hAnsi="Arial" w:cs="Arial"/>
                <w:spacing w:val="-1"/>
              </w:rPr>
              <w:t>l</w:t>
            </w:r>
            <w:r w:rsidRPr="004531A1">
              <w:rPr>
                <w:rFonts w:ascii="Arial" w:eastAsia="Arial" w:hAnsi="Arial" w:cs="Arial"/>
              </w:rPr>
              <w:t>e</w:t>
            </w:r>
            <w:r w:rsidRPr="004531A1">
              <w:rPr>
                <w:rFonts w:ascii="Arial" w:eastAsia="Arial" w:hAnsi="Arial" w:cs="Arial"/>
                <w:spacing w:val="-2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of</w:t>
            </w:r>
            <w:r w:rsidRPr="004531A1">
              <w:rPr>
                <w:rFonts w:ascii="Arial" w:eastAsia="Arial" w:hAnsi="Arial" w:cs="Arial"/>
                <w:spacing w:val="-2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the</w:t>
            </w:r>
            <w:r w:rsidRPr="004531A1">
              <w:rPr>
                <w:rFonts w:ascii="Arial" w:eastAsia="Arial" w:hAnsi="Arial" w:cs="Arial"/>
                <w:spacing w:val="1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Man</w:t>
            </w:r>
            <w:r w:rsidRPr="004531A1">
              <w:rPr>
                <w:rFonts w:ascii="Arial" w:eastAsia="Arial" w:hAnsi="Arial" w:cs="Arial"/>
                <w:spacing w:val="2"/>
              </w:rPr>
              <w:t>u</w:t>
            </w:r>
            <w:r w:rsidRPr="004531A1">
              <w:rPr>
                <w:rFonts w:ascii="Arial" w:eastAsia="Arial" w:hAnsi="Arial" w:cs="Arial"/>
                <w:spacing w:val="1"/>
              </w:rPr>
              <w:t>scr</w:t>
            </w:r>
            <w:r w:rsidRPr="004531A1">
              <w:rPr>
                <w:rFonts w:ascii="Arial" w:eastAsia="Arial" w:hAnsi="Arial" w:cs="Arial"/>
                <w:spacing w:val="-1"/>
              </w:rPr>
              <w:t>i</w:t>
            </w:r>
            <w:r w:rsidRPr="004531A1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6A2E45">
            <w:pPr>
              <w:spacing w:before="11" w:line="200" w:lineRule="exact"/>
              <w:rPr>
                <w:rFonts w:ascii="Arial" w:hAnsi="Arial" w:cs="Arial"/>
              </w:rPr>
            </w:pPr>
          </w:p>
          <w:p w:rsidR="006A2E45" w:rsidRPr="004531A1" w:rsidRDefault="009E5E29">
            <w:pPr>
              <w:ind w:left="103"/>
              <w:rPr>
                <w:rFonts w:ascii="Arial" w:eastAsia="Arial" w:hAnsi="Arial" w:cs="Arial"/>
              </w:rPr>
            </w:pPr>
            <w:r w:rsidRPr="004531A1">
              <w:rPr>
                <w:rFonts w:ascii="Arial" w:eastAsia="Arial" w:hAnsi="Arial" w:cs="Arial"/>
                <w:b/>
              </w:rPr>
              <w:t>Die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b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r</w:t>
            </w:r>
            <w:r w:rsidRPr="004531A1">
              <w:rPr>
                <w:rFonts w:ascii="Arial" w:eastAsia="Arial" w:hAnsi="Arial" w:cs="Arial"/>
                <w:b/>
              </w:rPr>
              <w:t>y</w:t>
            </w:r>
            <w:r w:rsidRPr="004531A1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e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ff</w:t>
            </w:r>
            <w:r w:rsidRPr="004531A1">
              <w:rPr>
                <w:rFonts w:ascii="Arial" w:eastAsia="Arial" w:hAnsi="Arial" w:cs="Arial"/>
                <w:b/>
              </w:rPr>
              <w:t>ec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b/>
              </w:rPr>
              <w:t>s</w:t>
            </w:r>
            <w:r w:rsidRPr="004531A1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531A1">
              <w:rPr>
                <w:rFonts w:ascii="Arial" w:eastAsia="Arial" w:hAnsi="Arial" w:cs="Arial"/>
                <w:b/>
              </w:rPr>
              <w:t>f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sel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e</w:t>
            </w:r>
            <w:r w:rsidRPr="004531A1">
              <w:rPr>
                <w:rFonts w:ascii="Arial" w:eastAsia="Arial" w:hAnsi="Arial" w:cs="Arial"/>
                <w:b/>
              </w:rPr>
              <w:t>c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b/>
              </w:rPr>
              <w:t>ed</w:t>
            </w:r>
            <w:r w:rsidRPr="004531A1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f</w:t>
            </w:r>
            <w:r w:rsidRPr="004531A1">
              <w:rPr>
                <w:rFonts w:ascii="Arial" w:eastAsia="Arial" w:hAnsi="Arial" w:cs="Arial"/>
                <w:b/>
              </w:rPr>
              <w:t>eed</w:t>
            </w:r>
            <w:r w:rsidRPr="004531A1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dd</w:t>
            </w:r>
            <w:r w:rsidRPr="004531A1">
              <w:rPr>
                <w:rFonts w:ascii="Arial" w:eastAsia="Arial" w:hAnsi="Arial" w:cs="Arial"/>
                <w:b/>
              </w:rPr>
              <w:t>i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b/>
              </w:rPr>
              <w:t>i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v</w:t>
            </w:r>
            <w:r w:rsidRPr="004531A1">
              <w:rPr>
                <w:rFonts w:ascii="Arial" w:eastAsia="Arial" w:hAnsi="Arial" w:cs="Arial"/>
                <w:b/>
              </w:rPr>
              <w:t>es</w:t>
            </w:r>
            <w:r w:rsidRPr="004531A1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531A1">
              <w:rPr>
                <w:rFonts w:ascii="Arial" w:eastAsia="Arial" w:hAnsi="Arial" w:cs="Arial"/>
                <w:b/>
              </w:rPr>
              <w:t>n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g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o</w:t>
            </w:r>
            <w:r w:rsidRPr="004531A1">
              <w:rPr>
                <w:rFonts w:ascii="Arial" w:eastAsia="Arial" w:hAnsi="Arial" w:cs="Arial"/>
                <w:b/>
                <w:spacing w:val="4"/>
              </w:rPr>
              <w:t>w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t</w:t>
            </w:r>
            <w:r w:rsidRPr="004531A1">
              <w:rPr>
                <w:rFonts w:ascii="Arial" w:eastAsia="Arial" w:hAnsi="Arial" w:cs="Arial"/>
                <w:b/>
              </w:rPr>
              <w:t>h</w:t>
            </w:r>
            <w:r w:rsidRPr="004531A1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p</w:t>
            </w:r>
            <w:r w:rsidRPr="004531A1">
              <w:rPr>
                <w:rFonts w:ascii="Arial" w:eastAsia="Arial" w:hAnsi="Arial" w:cs="Arial"/>
                <w:b/>
              </w:rPr>
              <w:t>e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fo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m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n</w:t>
            </w:r>
            <w:r w:rsidRPr="004531A1">
              <w:rPr>
                <w:rFonts w:ascii="Arial" w:eastAsia="Arial" w:hAnsi="Arial" w:cs="Arial"/>
                <w:b/>
              </w:rPr>
              <w:t>ce</w:t>
            </w:r>
            <w:r w:rsidRPr="004531A1"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n</w:t>
            </w:r>
            <w:r w:rsidRPr="004531A1">
              <w:rPr>
                <w:rFonts w:ascii="Arial" w:eastAsia="Arial" w:hAnsi="Arial" w:cs="Arial"/>
                <w:b/>
              </w:rPr>
              <w:t>d</w:t>
            </w:r>
            <w:r w:rsidRPr="004531A1"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s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u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v</w:t>
            </w:r>
            <w:r w:rsidRPr="004531A1">
              <w:rPr>
                <w:rFonts w:ascii="Arial" w:eastAsia="Arial" w:hAnsi="Arial" w:cs="Arial"/>
                <w:b/>
              </w:rPr>
              <w:t>i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v</w:t>
            </w:r>
            <w:r w:rsidRPr="004531A1">
              <w:rPr>
                <w:rFonts w:ascii="Arial" w:eastAsia="Arial" w:hAnsi="Arial" w:cs="Arial"/>
                <w:b/>
              </w:rPr>
              <w:t>al</w:t>
            </w:r>
            <w:r w:rsidRPr="004531A1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in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proofErr w:type="spellStart"/>
            <w:r w:rsidRPr="004531A1">
              <w:rPr>
                <w:rFonts w:ascii="Arial" w:eastAsia="Arial" w:hAnsi="Arial" w:cs="Arial"/>
                <w:b/>
                <w:spacing w:val="1"/>
              </w:rPr>
              <w:t>wh</w:t>
            </w:r>
            <w:r w:rsidRPr="004531A1">
              <w:rPr>
                <w:rFonts w:ascii="Arial" w:eastAsia="Arial" w:hAnsi="Arial" w:cs="Arial"/>
                <w:b/>
              </w:rPr>
              <w:t>i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b/>
              </w:rPr>
              <w:t>eleg</w:t>
            </w:r>
            <w:proofErr w:type="spellEnd"/>
            <w:r w:rsidRPr="004531A1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s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h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r</w:t>
            </w:r>
            <w:r w:rsidRPr="004531A1">
              <w:rPr>
                <w:rFonts w:ascii="Arial" w:eastAsia="Arial" w:hAnsi="Arial" w:cs="Arial"/>
                <w:b/>
              </w:rPr>
              <w:t>i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mp</w:t>
            </w:r>
            <w:r w:rsidRPr="004531A1">
              <w:rPr>
                <w:rFonts w:ascii="Arial" w:eastAsia="Arial" w:hAnsi="Arial" w:cs="Arial"/>
                <w:b/>
              </w:rPr>
              <w:t>,</w:t>
            </w:r>
            <w:r w:rsidRPr="004531A1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  <w:spacing w:val="-1"/>
              </w:rPr>
              <w:t>P</w:t>
            </w:r>
            <w:r w:rsidRPr="004531A1">
              <w:rPr>
                <w:rFonts w:ascii="Arial" w:eastAsia="Arial" w:hAnsi="Arial" w:cs="Arial"/>
                <w:b/>
              </w:rPr>
              <w:t>e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n</w:t>
            </w:r>
            <w:r w:rsidRPr="004531A1">
              <w:rPr>
                <w:rFonts w:ascii="Arial" w:eastAsia="Arial" w:hAnsi="Arial" w:cs="Arial"/>
                <w:b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2"/>
              </w:rPr>
              <w:t>e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u</w:t>
            </w:r>
            <w:r w:rsidRPr="004531A1">
              <w:rPr>
                <w:rFonts w:ascii="Arial" w:eastAsia="Arial" w:hAnsi="Arial" w:cs="Arial"/>
                <w:b/>
              </w:rPr>
              <w:t>s</w:t>
            </w:r>
            <w:r w:rsidRPr="004531A1"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proofErr w:type="spellStart"/>
            <w:r w:rsidRPr="004531A1">
              <w:rPr>
                <w:rFonts w:ascii="Arial" w:eastAsia="Arial" w:hAnsi="Arial" w:cs="Arial"/>
                <w:b/>
              </w:rPr>
              <w:t>va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nn</w:t>
            </w:r>
            <w:r w:rsidRPr="004531A1">
              <w:rPr>
                <w:rFonts w:ascii="Arial" w:eastAsia="Arial" w:hAnsi="Arial" w:cs="Arial"/>
                <w:b/>
              </w:rPr>
              <w:t>a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m</w:t>
            </w:r>
            <w:r w:rsidRPr="004531A1">
              <w:rPr>
                <w:rFonts w:ascii="Arial" w:eastAsia="Arial" w:hAnsi="Arial" w:cs="Arial"/>
                <w:b/>
              </w:rPr>
              <w:t>ei</w:t>
            </w:r>
            <w:proofErr w:type="spellEnd"/>
            <w:r w:rsidRPr="004531A1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B</w:t>
            </w:r>
            <w:r w:rsidRPr="004531A1">
              <w:rPr>
                <w:rFonts w:ascii="Arial" w:eastAsia="Arial" w:hAnsi="Arial" w:cs="Arial"/>
                <w:b/>
                <w:spacing w:val="1"/>
              </w:rPr>
              <w:t>oon</w:t>
            </w:r>
            <w:r w:rsidRPr="004531A1">
              <w:rPr>
                <w:rFonts w:ascii="Arial" w:eastAsia="Arial" w:hAnsi="Arial" w:cs="Arial"/>
                <w:b/>
              </w:rPr>
              <w:t>e,</w:t>
            </w:r>
            <w:r w:rsidRPr="004531A1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4531A1">
              <w:rPr>
                <w:rFonts w:ascii="Arial" w:eastAsia="Arial" w:hAnsi="Arial" w:cs="Arial"/>
                <w:b/>
              </w:rPr>
              <w:t>1931</w:t>
            </w:r>
          </w:p>
        </w:tc>
      </w:tr>
      <w:tr w:rsidR="006A2E45" w:rsidRPr="004531A1">
        <w:trPr>
          <w:trHeight w:hRule="exact" w:val="342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line="220" w:lineRule="exact"/>
              <w:ind w:left="91"/>
              <w:rPr>
                <w:rFonts w:ascii="Arial" w:eastAsia="Arial" w:hAnsi="Arial" w:cs="Arial"/>
              </w:rPr>
            </w:pPr>
            <w:r w:rsidRPr="004531A1">
              <w:rPr>
                <w:rFonts w:ascii="Arial" w:eastAsia="Arial" w:hAnsi="Arial" w:cs="Arial"/>
                <w:spacing w:val="1"/>
              </w:rPr>
              <w:t>T</w:t>
            </w:r>
            <w:r w:rsidRPr="004531A1">
              <w:rPr>
                <w:rFonts w:ascii="Arial" w:eastAsia="Arial" w:hAnsi="Arial" w:cs="Arial"/>
                <w:spacing w:val="-3"/>
              </w:rPr>
              <w:t>y</w:t>
            </w:r>
            <w:r w:rsidRPr="004531A1">
              <w:rPr>
                <w:rFonts w:ascii="Arial" w:eastAsia="Arial" w:hAnsi="Arial" w:cs="Arial"/>
                <w:spacing w:val="2"/>
              </w:rPr>
              <w:t>p</w:t>
            </w:r>
            <w:r w:rsidRPr="004531A1">
              <w:rPr>
                <w:rFonts w:ascii="Arial" w:eastAsia="Arial" w:hAnsi="Arial" w:cs="Arial"/>
              </w:rPr>
              <w:t>e</w:t>
            </w:r>
            <w:r w:rsidRPr="004531A1">
              <w:rPr>
                <w:rFonts w:ascii="Arial" w:eastAsia="Arial" w:hAnsi="Arial" w:cs="Arial"/>
                <w:spacing w:val="-2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of</w:t>
            </w:r>
            <w:r w:rsidRPr="004531A1">
              <w:rPr>
                <w:rFonts w:ascii="Arial" w:eastAsia="Arial" w:hAnsi="Arial" w:cs="Arial"/>
                <w:spacing w:val="-2"/>
              </w:rPr>
              <w:t xml:space="preserve"> </w:t>
            </w:r>
            <w:r w:rsidRPr="004531A1">
              <w:rPr>
                <w:rFonts w:ascii="Arial" w:eastAsia="Arial" w:hAnsi="Arial" w:cs="Arial"/>
              </w:rPr>
              <w:t>the</w:t>
            </w:r>
            <w:r w:rsidRPr="004531A1">
              <w:rPr>
                <w:rFonts w:ascii="Arial" w:eastAsia="Arial" w:hAnsi="Arial" w:cs="Arial"/>
                <w:spacing w:val="1"/>
              </w:rPr>
              <w:t xml:space="preserve"> </w:t>
            </w:r>
            <w:r w:rsidRPr="004531A1">
              <w:rPr>
                <w:rFonts w:ascii="Arial" w:eastAsia="Arial" w:hAnsi="Arial" w:cs="Arial"/>
                <w:spacing w:val="-1"/>
              </w:rPr>
              <w:t>A</w:t>
            </w:r>
            <w:r w:rsidRPr="004531A1">
              <w:rPr>
                <w:rFonts w:ascii="Arial" w:eastAsia="Arial" w:hAnsi="Arial" w:cs="Arial"/>
                <w:spacing w:val="1"/>
              </w:rPr>
              <w:t>r</w:t>
            </w:r>
            <w:r w:rsidRPr="004531A1">
              <w:rPr>
                <w:rFonts w:ascii="Arial" w:eastAsia="Arial" w:hAnsi="Arial" w:cs="Arial"/>
              </w:rPr>
              <w:t>t</w:t>
            </w:r>
            <w:r w:rsidRPr="004531A1">
              <w:rPr>
                <w:rFonts w:ascii="Arial" w:eastAsia="Arial" w:hAnsi="Arial" w:cs="Arial"/>
                <w:spacing w:val="-1"/>
              </w:rPr>
              <w:t>i</w:t>
            </w:r>
            <w:r w:rsidRPr="004531A1">
              <w:rPr>
                <w:rFonts w:ascii="Arial" w:eastAsia="Arial" w:hAnsi="Arial" w:cs="Arial"/>
                <w:spacing w:val="1"/>
              </w:rPr>
              <w:t>c</w:t>
            </w:r>
            <w:r w:rsidRPr="004531A1">
              <w:rPr>
                <w:rFonts w:ascii="Arial" w:eastAsia="Arial" w:hAnsi="Arial" w:cs="Arial"/>
                <w:spacing w:val="-1"/>
              </w:rPr>
              <w:t>l</w:t>
            </w:r>
            <w:r w:rsidRPr="004531A1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6A2E45">
            <w:pPr>
              <w:rPr>
                <w:rFonts w:ascii="Arial" w:hAnsi="Arial" w:cs="Arial"/>
              </w:rPr>
            </w:pPr>
          </w:p>
        </w:tc>
      </w:tr>
    </w:tbl>
    <w:p w:rsidR="006A2E45" w:rsidRPr="004531A1" w:rsidRDefault="006A2E45">
      <w:pPr>
        <w:spacing w:before="33"/>
        <w:ind w:left="120" w:right="12308"/>
        <w:rPr>
          <w:rFonts w:ascii="Arial" w:hAnsi="Arial" w:cs="Arial"/>
        </w:rPr>
        <w:sectPr w:rsidR="006A2E45" w:rsidRPr="004531A1">
          <w:headerReference w:type="default" r:id="rId8"/>
          <w:footerReference w:type="default" r:id="rId9"/>
          <w:pgSz w:w="23820" w:h="16840" w:orient="landscape"/>
          <w:pgMar w:top="1540" w:right="1320" w:bottom="280" w:left="1320" w:header="1307" w:footer="685" w:gutter="0"/>
          <w:cols w:space="720"/>
        </w:sect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before="1" w:line="280" w:lineRule="exact"/>
        <w:rPr>
          <w:rFonts w:ascii="Arial" w:hAnsi="Arial" w:cs="Arial"/>
        </w:rPr>
      </w:pPr>
    </w:p>
    <w:p w:rsidR="006A2E45" w:rsidRPr="004531A1" w:rsidRDefault="00B079B6">
      <w:pPr>
        <w:spacing w:before="33" w:line="220" w:lineRule="exact"/>
        <w:ind w:left="100"/>
        <w:rPr>
          <w:rFonts w:ascii="Arial" w:hAnsi="Arial" w:cs="Arial"/>
        </w:rPr>
      </w:pPr>
      <w:r w:rsidRPr="004531A1">
        <w:rPr>
          <w:rFonts w:ascii="Arial" w:hAnsi="Arial" w:cs="Arial"/>
        </w:rPr>
        <w:pict>
          <v:group id="_x0000_s1103" style="position:absolute;left:0;text-align:left;margin-left:71.5pt;margin-top:.35pt;width:41.55pt;height:14.05pt;z-index:-251662848;mso-position-horizontal-relative:page" coordorigin="1430,7" coordsize="831,281">
            <v:shape id="_x0000_s1107" style="position:absolute;left:1440;top:33;width:544;height:229" coordorigin="1440,33" coordsize="544,229" path="m1440,33r544,l1984,262r-544,l1440,33xe" fillcolor="yellow" stroked="f">
              <v:path arrowok="t"/>
            </v:shape>
            <v:shape id="_x0000_s1106" style="position:absolute;left:1983;top:33;width:52;height:229" coordorigin="1983,33" coordsize="52,229" path="m1983,33r52,l2035,262r-52,l1983,33xe" fillcolor="yellow" stroked="f">
              <v:path arrowok="t"/>
            </v:shape>
            <v:shape id="_x0000_s1105" style="position:absolute;left:2033;top:33;width:52;height:229" coordorigin="2033,33" coordsize="52,229" path="m2033,33r52,l2085,262r-52,l2033,33xe" fillcolor="yellow" stroked="f">
              <v:path arrowok="t"/>
            </v:shape>
            <v:shape id="_x0000_s1104" style="position:absolute;left:2084;top:33;width:167;height:229" coordorigin="2084,33" coordsize="167,229" path="m2084,33r167,l2251,262r-167,l2084,33xe" fillcolor="yellow" stroked="f">
              <v:path arrowok="t"/>
            </v:shape>
            <w10:wrap anchorx="page"/>
          </v:group>
        </w:pict>
      </w:r>
      <w:r w:rsidR="009E5E29" w:rsidRPr="004531A1">
        <w:rPr>
          <w:rFonts w:ascii="Arial" w:hAnsi="Arial" w:cs="Arial"/>
          <w:b/>
          <w:spacing w:val="1"/>
          <w:position w:val="-1"/>
        </w:rPr>
        <w:t>P</w:t>
      </w:r>
      <w:r w:rsidR="009E5E29" w:rsidRPr="004531A1">
        <w:rPr>
          <w:rFonts w:ascii="Arial" w:hAnsi="Arial" w:cs="Arial"/>
          <w:b/>
          <w:position w:val="-1"/>
        </w:rPr>
        <w:t>ART</w:t>
      </w:r>
      <w:r w:rsidR="009E5E29" w:rsidRPr="004531A1">
        <w:rPr>
          <w:rFonts w:ascii="Arial" w:hAnsi="Arial" w:cs="Arial"/>
          <w:b/>
          <w:spacing w:val="45"/>
          <w:position w:val="-1"/>
        </w:rPr>
        <w:t xml:space="preserve"> </w:t>
      </w:r>
      <w:r w:rsidR="009E5E29" w:rsidRPr="004531A1">
        <w:rPr>
          <w:rFonts w:ascii="Arial" w:hAnsi="Arial" w:cs="Arial"/>
          <w:b/>
          <w:spacing w:val="1"/>
          <w:position w:val="-1"/>
        </w:rPr>
        <w:t>1</w:t>
      </w:r>
      <w:r w:rsidR="009E5E29" w:rsidRPr="004531A1">
        <w:rPr>
          <w:rFonts w:ascii="Arial" w:hAnsi="Arial" w:cs="Arial"/>
          <w:b/>
          <w:position w:val="-1"/>
        </w:rPr>
        <w:t>:</w:t>
      </w:r>
      <w:r w:rsidR="009E5E29" w:rsidRPr="004531A1">
        <w:rPr>
          <w:rFonts w:ascii="Arial" w:hAnsi="Arial" w:cs="Arial"/>
          <w:b/>
          <w:spacing w:val="-1"/>
          <w:position w:val="-1"/>
        </w:rPr>
        <w:t xml:space="preserve"> </w:t>
      </w:r>
      <w:r w:rsidR="009E5E29" w:rsidRPr="004531A1">
        <w:rPr>
          <w:rFonts w:ascii="Arial" w:hAnsi="Arial" w:cs="Arial"/>
          <w:b/>
          <w:position w:val="-1"/>
        </w:rPr>
        <w:t>C</w:t>
      </w:r>
      <w:r w:rsidR="009E5E29" w:rsidRPr="004531A1">
        <w:rPr>
          <w:rFonts w:ascii="Arial" w:hAnsi="Arial" w:cs="Arial"/>
          <w:b/>
          <w:spacing w:val="1"/>
          <w:position w:val="-1"/>
        </w:rPr>
        <w:t>o</w:t>
      </w:r>
      <w:r w:rsidR="009E5E29" w:rsidRPr="004531A1">
        <w:rPr>
          <w:rFonts w:ascii="Arial" w:hAnsi="Arial" w:cs="Arial"/>
          <w:b/>
          <w:spacing w:val="-3"/>
          <w:position w:val="-1"/>
        </w:rPr>
        <w:t>m</w:t>
      </w:r>
      <w:r w:rsidR="009E5E29" w:rsidRPr="004531A1">
        <w:rPr>
          <w:rFonts w:ascii="Arial" w:hAnsi="Arial" w:cs="Arial"/>
          <w:b/>
          <w:position w:val="-1"/>
        </w:rPr>
        <w:t>m</w:t>
      </w:r>
      <w:r w:rsidR="009E5E29" w:rsidRPr="004531A1">
        <w:rPr>
          <w:rFonts w:ascii="Arial" w:hAnsi="Arial" w:cs="Arial"/>
          <w:b/>
          <w:spacing w:val="3"/>
          <w:position w:val="-1"/>
        </w:rPr>
        <w:t>e</w:t>
      </w:r>
      <w:r w:rsidR="009E5E29" w:rsidRPr="004531A1">
        <w:rPr>
          <w:rFonts w:ascii="Arial" w:hAnsi="Arial" w:cs="Arial"/>
          <w:b/>
          <w:position w:val="-1"/>
        </w:rPr>
        <w:t>n</w:t>
      </w:r>
      <w:r w:rsidR="009E5E29" w:rsidRPr="004531A1">
        <w:rPr>
          <w:rFonts w:ascii="Arial" w:hAnsi="Arial" w:cs="Arial"/>
          <w:b/>
          <w:spacing w:val="1"/>
          <w:position w:val="-1"/>
        </w:rPr>
        <w:t>t</w:t>
      </w:r>
      <w:r w:rsidR="009E5E29" w:rsidRPr="004531A1">
        <w:rPr>
          <w:rFonts w:ascii="Arial" w:hAnsi="Arial" w:cs="Arial"/>
          <w:b/>
          <w:position w:val="-1"/>
        </w:rPr>
        <w:t>s</w:t>
      </w:r>
    </w:p>
    <w:p w:rsidR="006A2E45" w:rsidRPr="004531A1" w:rsidRDefault="006A2E45">
      <w:pPr>
        <w:spacing w:before="11" w:line="200" w:lineRule="exact"/>
        <w:rPr>
          <w:rFonts w:ascii="Arial" w:hAnsi="Arial" w:cs="Arial"/>
        </w:rPr>
        <w:sectPr w:rsidR="006A2E45" w:rsidRPr="004531A1">
          <w:pgSz w:w="23820" w:h="16840" w:orient="landscape"/>
          <w:pgMar w:top="1540" w:right="1960" w:bottom="280" w:left="1340" w:header="1307" w:footer="685" w:gutter="0"/>
          <w:cols w:space="720"/>
        </w:sectPr>
      </w:pPr>
    </w:p>
    <w:p w:rsidR="006A2E45" w:rsidRPr="004531A1" w:rsidRDefault="00B079B6">
      <w:pPr>
        <w:spacing w:before="33"/>
        <w:jc w:val="right"/>
        <w:rPr>
          <w:rFonts w:ascii="Arial" w:hAnsi="Arial" w:cs="Arial"/>
        </w:rPr>
      </w:pPr>
      <w:r w:rsidRPr="004531A1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339.55pt;margin-top:13.1pt;width:155.75pt;height:23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6"/>
                    <w:gridCol w:w="186"/>
                    <w:gridCol w:w="1039"/>
                    <w:gridCol w:w="405"/>
                    <w:gridCol w:w="869"/>
                  </w:tblGrid>
                  <w:tr w:rsidR="006A2E45">
                    <w:trPr>
                      <w:trHeight w:hRule="exact" w:val="230"/>
                    </w:trPr>
                    <w:tc>
                      <w:tcPr>
                        <w:tcW w:w="8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1" w:right="-52"/>
                        </w:pP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</w:rPr>
                          <w:t>rt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f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</w:tc>
                    <w:tc>
                      <w:tcPr>
                        <w:tcW w:w="103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-1" w:right="-47"/>
                        </w:pP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te</w:t>
                        </w:r>
                        <w:r>
                          <w:rPr>
                            <w:b/>
                          </w:rPr>
                          <w:t>lli</w:t>
                        </w:r>
                        <w:r>
                          <w:rPr>
                            <w:b/>
                            <w:spacing w:val="1"/>
                          </w:rPr>
                          <w:t>ge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c</w:t>
                        </w:r>
                        <w:r>
                          <w:rPr>
                            <w:b/>
                          </w:rPr>
                          <w:t>e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-1" w:right="-50"/>
                        </w:pPr>
                        <w:r>
                          <w:rPr>
                            <w:b/>
                            <w:spacing w:val="1"/>
                          </w:rPr>
                          <w:t>(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b/>
                          </w:rPr>
                          <w:t>)</w:t>
                        </w:r>
                      </w:p>
                    </w:tc>
                    <w:tc>
                      <w:tcPr>
                        <w:tcW w:w="869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-1" w:right="-51"/>
                        </w:pPr>
                        <w:r>
                          <w:rPr>
                            <w:b/>
                            <w:spacing w:val="1"/>
                          </w:rPr>
                          <w:t>ge</w:t>
                        </w:r>
                        <w:r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</w:rPr>
                          <w:t>erate</w:t>
                        </w: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</w:tr>
                  <w:tr w:rsidR="006A2E45">
                    <w:trPr>
                      <w:trHeight w:hRule="exact" w:val="230"/>
                    </w:trPr>
                    <w:tc>
                      <w:tcPr>
                        <w:tcW w:w="6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1" w:right="-51"/>
                        </w:pPr>
                        <w:r>
                          <w:rPr>
                            <w:b/>
                            <w:spacing w:val="1"/>
                          </w:rPr>
                          <w:t>rev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e</w:t>
                        </w:r>
                        <w:r>
                          <w:rPr>
                            <w:b/>
                          </w:rPr>
                          <w:t>w.</w:t>
                        </w:r>
                      </w:p>
                    </w:tc>
                    <w:tc>
                      <w:tcPr>
                        <w:tcW w:w="249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6A2E45" w:rsidRDefault="006A2E45"/>
                    </w:tc>
                  </w:tr>
                </w:tbl>
                <w:p w:rsidR="006A2E45" w:rsidRDefault="006A2E45"/>
              </w:txbxContent>
            </v:textbox>
            <w10:wrap anchorx="page"/>
          </v:shape>
        </w:pict>
      </w:r>
      <w:r w:rsidR="009E5E29" w:rsidRPr="004531A1">
        <w:rPr>
          <w:rFonts w:ascii="Arial" w:hAnsi="Arial" w:cs="Arial"/>
          <w:b/>
        </w:rPr>
        <w:t>R</w:t>
      </w:r>
      <w:r w:rsidR="009E5E29" w:rsidRPr="004531A1">
        <w:rPr>
          <w:rFonts w:ascii="Arial" w:hAnsi="Arial" w:cs="Arial"/>
          <w:b/>
          <w:spacing w:val="1"/>
        </w:rPr>
        <w:t>ev</w:t>
      </w:r>
      <w:r w:rsidR="009E5E29" w:rsidRPr="004531A1">
        <w:rPr>
          <w:rFonts w:ascii="Arial" w:hAnsi="Arial" w:cs="Arial"/>
          <w:b/>
        </w:rPr>
        <w:t>i</w:t>
      </w:r>
      <w:r w:rsidR="009E5E29" w:rsidRPr="004531A1">
        <w:rPr>
          <w:rFonts w:ascii="Arial" w:hAnsi="Arial" w:cs="Arial"/>
          <w:b/>
          <w:spacing w:val="1"/>
        </w:rPr>
        <w:t>e</w:t>
      </w:r>
      <w:r w:rsidR="009E5E29" w:rsidRPr="004531A1">
        <w:rPr>
          <w:rFonts w:ascii="Arial" w:hAnsi="Arial" w:cs="Arial"/>
          <w:b/>
        </w:rPr>
        <w:t>w</w:t>
      </w:r>
      <w:r w:rsidR="009E5E29" w:rsidRPr="004531A1">
        <w:rPr>
          <w:rFonts w:ascii="Arial" w:hAnsi="Arial" w:cs="Arial"/>
          <w:b/>
          <w:spacing w:val="1"/>
        </w:rPr>
        <w:t>e</w:t>
      </w:r>
      <w:r w:rsidR="009E5E29" w:rsidRPr="004531A1">
        <w:rPr>
          <w:rFonts w:ascii="Arial" w:hAnsi="Arial" w:cs="Arial"/>
          <w:b/>
          <w:spacing w:val="-2"/>
        </w:rPr>
        <w:t>r</w:t>
      </w:r>
      <w:r w:rsidR="009E5E29" w:rsidRPr="004531A1">
        <w:rPr>
          <w:rFonts w:ascii="Arial" w:hAnsi="Arial" w:cs="Arial"/>
          <w:b/>
          <w:spacing w:val="1"/>
        </w:rPr>
        <w:t>’</w:t>
      </w:r>
      <w:r w:rsidR="009E5E29" w:rsidRPr="004531A1">
        <w:rPr>
          <w:rFonts w:ascii="Arial" w:hAnsi="Arial" w:cs="Arial"/>
          <w:b/>
        </w:rPr>
        <w:t>s</w:t>
      </w:r>
      <w:r w:rsidR="009E5E29" w:rsidRPr="004531A1">
        <w:rPr>
          <w:rFonts w:ascii="Arial" w:hAnsi="Arial" w:cs="Arial"/>
          <w:b/>
          <w:spacing w:val="-9"/>
        </w:rPr>
        <w:t xml:space="preserve"> </w:t>
      </w:r>
      <w:r w:rsidR="009E5E29" w:rsidRPr="004531A1">
        <w:rPr>
          <w:rFonts w:ascii="Arial" w:hAnsi="Arial" w:cs="Arial"/>
          <w:b/>
          <w:spacing w:val="1"/>
          <w:w w:val="99"/>
        </w:rPr>
        <w:t>co</w:t>
      </w:r>
      <w:r w:rsidR="009E5E29" w:rsidRPr="004531A1">
        <w:rPr>
          <w:rFonts w:ascii="Arial" w:hAnsi="Arial" w:cs="Arial"/>
          <w:b/>
          <w:spacing w:val="-3"/>
          <w:w w:val="99"/>
        </w:rPr>
        <w:t>m</w:t>
      </w:r>
      <w:r w:rsidR="009E5E29" w:rsidRPr="004531A1">
        <w:rPr>
          <w:rFonts w:ascii="Arial" w:hAnsi="Arial" w:cs="Arial"/>
          <w:b/>
          <w:w w:val="99"/>
        </w:rPr>
        <w:t>m</w:t>
      </w:r>
      <w:r w:rsidR="009E5E29" w:rsidRPr="004531A1">
        <w:rPr>
          <w:rFonts w:ascii="Arial" w:hAnsi="Arial" w:cs="Arial"/>
          <w:b/>
          <w:spacing w:val="3"/>
          <w:w w:val="99"/>
        </w:rPr>
        <w:t>e</w:t>
      </w:r>
      <w:r w:rsidR="009E5E29" w:rsidRPr="004531A1">
        <w:rPr>
          <w:rFonts w:ascii="Arial" w:hAnsi="Arial" w:cs="Arial"/>
          <w:b/>
          <w:w w:val="99"/>
        </w:rPr>
        <w:t>nt</w:t>
      </w:r>
    </w:p>
    <w:p w:rsidR="006A2E45" w:rsidRPr="004531A1" w:rsidRDefault="009E5E29">
      <w:pPr>
        <w:spacing w:before="1" w:line="260" w:lineRule="exact"/>
        <w:rPr>
          <w:rFonts w:ascii="Arial" w:hAnsi="Arial" w:cs="Arial"/>
        </w:rPr>
      </w:pPr>
      <w:r w:rsidRPr="004531A1">
        <w:rPr>
          <w:rFonts w:ascii="Arial" w:hAnsi="Arial" w:cs="Arial"/>
        </w:rPr>
        <w:br w:type="column"/>
      </w:r>
    </w:p>
    <w:p w:rsidR="006A2E45" w:rsidRPr="004531A1" w:rsidRDefault="00B079B6">
      <w:pPr>
        <w:ind w:right="-50"/>
        <w:rPr>
          <w:rFonts w:ascii="Arial" w:hAnsi="Arial" w:cs="Arial"/>
        </w:rPr>
      </w:pPr>
      <w:r w:rsidRPr="004531A1">
        <w:rPr>
          <w:rFonts w:ascii="Arial" w:hAnsi="Arial" w:cs="Arial"/>
        </w:rPr>
        <w:pict>
          <v:group id="_x0000_s1090" style="position:absolute;margin-left:495.25pt;margin-top:-1.25pt;width:142.85pt;height:14.1pt;z-index:-251661824;mso-position-horizontal-relative:page" coordorigin="9905,-25" coordsize="2857,282">
            <v:shape id="_x0000_s1101" style="position:absolute;left:9931;top:1;width:0;height:230" coordorigin="9931,1" coordsize="0,230" path="m9931,231r,-230e" filled="f" strokecolor="yellow" strokeweight="2.6pt">
              <v:path arrowok="t"/>
            </v:shape>
            <v:shape id="_x0000_s1100" style="position:absolute;left:9956;top:1;width:189;height:230" coordorigin="9956,1" coordsize="189,230" path="m9956,1r189,l10145,231r-189,l9956,1xe" fillcolor="yellow" stroked="f">
              <v:path arrowok="t"/>
            </v:shape>
            <v:shape id="_x0000_s1099" style="position:absolute;left:10170;top:1;width:0;height:230" coordorigin="10170,1" coordsize="0,230" path="m10170,231r,-230e" filled="f" strokecolor="yellow" strokeweight="2.6pt">
              <v:path arrowok="t"/>
            </v:shape>
            <v:shape id="_x0000_s1098" style="position:absolute;left:10195;top:1;width:656;height:230" coordorigin="10195,1" coordsize="656,230" path="m10195,1r656,l10851,231r-656,l10195,1xe" fillcolor="yellow" stroked="f">
              <v:path arrowok="t"/>
            </v:shape>
            <v:shape id="_x0000_s1097" style="position:absolute;left:10876;top:1;width:0;height:230" coordorigin="10876,1" coordsize="0,230" path="m10876,231r,-230e" filled="f" strokecolor="yellow" strokeweight="2.6pt">
              <v:path arrowok="t"/>
            </v:shape>
            <v:shape id="_x0000_s1096" style="position:absolute;left:10901;top:1;width:566;height:230" coordorigin="10901,1" coordsize="566,230" path="m10901,1r566,l11467,231r-566,l10901,1xe" fillcolor="yellow" stroked="f">
              <v:path arrowok="t"/>
            </v:shape>
            <v:shape id="_x0000_s1095" style="position:absolute;left:11492;top:1;width:0;height:230" coordorigin="11492,1" coordsize="0,230" path="m11492,231r,-230e" filled="f" strokecolor="yellow" strokeweight="2.6pt">
              <v:path arrowok="t"/>
            </v:shape>
            <v:shape id="_x0000_s1094" style="position:absolute;left:11517;top:1;width:866;height:230" coordorigin="11517,1" coordsize="866,230" path="m11517,1r866,l12383,231r-866,l11517,1xe" fillcolor="yellow" stroked="f">
              <v:path arrowok="t"/>
            </v:shape>
            <v:shape id="_x0000_s1093" style="position:absolute;left:12408;top:1;width:0;height:230" coordorigin="12408,1" coordsize="0,230" path="m12408,231r,-230e" filled="f" strokecolor="yellow" strokeweight="2.6pt">
              <v:path arrowok="t"/>
            </v:shape>
            <v:shape id="_x0000_s1092" style="position:absolute;left:12433;top:1;width:278;height:230" coordorigin="12433,1" coordsize="278,230" path="m12433,1r278,l12711,231r-278,l12433,1xe" fillcolor="yellow" stroked="f">
              <v:path arrowok="t"/>
            </v:shape>
            <v:shape id="_x0000_s1091" style="position:absolute;left:12736;top:1;width:0;height:230" coordorigin="12736,1" coordsize="0,230" path="m12736,231r,-230e" filled="f" strokecolor="yellow" strokeweight="2.6pt">
              <v:path arrowok="t"/>
            </v:shape>
            <w10:wrap anchorx="page"/>
          </v:group>
        </w:pict>
      </w:r>
      <w:r w:rsidRPr="004531A1">
        <w:rPr>
          <w:rFonts w:ascii="Arial" w:hAnsi="Arial" w:cs="Arial"/>
        </w:rPr>
        <w:pict>
          <v:shape id="_x0000_s1089" type="#_x0000_t202" style="position:absolute;margin-left:638.05pt;margin-top:.05pt;width:134.1pt;height:11.5pt;z-index:-25165670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25"/>
                    <w:gridCol w:w="950"/>
                    <w:gridCol w:w="628"/>
                    <w:gridCol w:w="427"/>
                  </w:tblGrid>
                  <w:tr w:rsidR="006A2E45">
                    <w:trPr>
                      <w:trHeight w:hRule="exact" w:val="230"/>
                    </w:trPr>
                    <w:tc>
                      <w:tcPr>
                        <w:tcW w:w="625" w:type="dxa"/>
                        <w:tcBorders>
                          <w:top w:val="nil"/>
                          <w:left w:val="nil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right="-49"/>
                        </w:pPr>
                        <w:r>
                          <w:rPr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</w:rPr>
                          <w:t>tr</w:t>
                        </w:r>
                        <w:r>
                          <w:rPr>
                            <w:b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</w:rPr>
                          <w:t>ct</w:t>
                        </w:r>
                        <w:r>
                          <w:rPr>
                            <w:b/>
                          </w:rPr>
                          <w:t>ly</w:t>
                        </w:r>
                      </w:p>
                    </w:tc>
                    <w:tc>
                      <w:tcPr>
                        <w:tcW w:w="950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-1" w:right="-49"/>
                        </w:pPr>
                        <w:r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</w:rPr>
                          <w:t>ro</w:t>
                        </w:r>
                        <w:r>
                          <w:rPr>
                            <w:b/>
                          </w:rPr>
                          <w:t>hibi</w:t>
                        </w:r>
                        <w:r>
                          <w:rPr>
                            <w:b/>
                            <w:spacing w:val="1"/>
                          </w:rPr>
                          <w:t>te</w:t>
                        </w:r>
                        <w:r>
                          <w:rPr>
                            <w:b/>
                          </w:rPr>
                          <w:t>d</w:t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right="-48"/>
                        </w:pPr>
                        <w:r>
                          <w:rPr>
                            <w:b/>
                          </w:rPr>
                          <w:t>du</w:t>
                        </w:r>
                        <w:r>
                          <w:rPr>
                            <w:b/>
                            <w:spacing w:val="1"/>
                          </w:rPr>
                          <w:t>r</w:t>
                        </w:r>
                        <w:r>
                          <w:rPr>
                            <w:b/>
                          </w:rPr>
                          <w:t>ing</w:t>
                        </w:r>
                      </w:p>
                    </w:tc>
                    <w:tc>
                      <w:tcPr>
                        <w:tcW w:w="427" w:type="dxa"/>
                        <w:tcBorders>
                          <w:top w:val="nil"/>
                          <w:left w:val="single" w:sz="21" w:space="0" w:color="FFFF00"/>
                          <w:bottom w:val="nil"/>
                          <w:right w:val="single" w:sz="21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line="220" w:lineRule="exact"/>
                          <w:ind w:left="-2" w:right="-49"/>
                        </w:pPr>
                        <w:r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</w:rPr>
                          <w:t>ee</w:t>
                        </w:r>
                        <w:r>
                          <w:rPr>
                            <w:b/>
                          </w:rPr>
                          <w:t>r</w:t>
                        </w:r>
                      </w:p>
                    </w:tc>
                  </w:tr>
                </w:tbl>
                <w:p w:rsidR="006A2E45" w:rsidRDefault="006A2E45"/>
              </w:txbxContent>
            </v:textbox>
            <w10:wrap anchorx="page"/>
          </v:shape>
        </w:pict>
      </w:r>
      <w:r w:rsidR="009E5E29" w:rsidRPr="004531A1">
        <w:rPr>
          <w:rFonts w:ascii="Arial" w:hAnsi="Arial" w:cs="Arial"/>
          <w:b/>
          <w:spacing w:val="1"/>
        </w:rPr>
        <w:t>o</w:t>
      </w:r>
      <w:r w:rsidR="009E5E29" w:rsidRPr="004531A1">
        <w:rPr>
          <w:rFonts w:ascii="Arial" w:hAnsi="Arial" w:cs="Arial"/>
          <w:b/>
        </w:rPr>
        <w:t>r</w:t>
      </w:r>
      <w:r w:rsidR="009E5E29" w:rsidRPr="004531A1">
        <w:rPr>
          <w:rFonts w:ascii="Arial" w:hAnsi="Arial" w:cs="Arial"/>
          <w:b/>
          <w:spacing w:val="-1"/>
        </w:rPr>
        <w:t xml:space="preserve"> </w:t>
      </w:r>
      <w:r w:rsidR="009E5E29" w:rsidRPr="004531A1">
        <w:rPr>
          <w:rFonts w:ascii="Arial" w:hAnsi="Arial" w:cs="Arial"/>
          <w:b/>
          <w:spacing w:val="1"/>
        </w:rPr>
        <w:t>a</w:t>
      </w:r>
      <w:r w:rsidR="009E5E29" w:rsidRPr="004531A1">
        <w:rPr>
          <w:rFonts w:ascii="Arial" w:hAnsi="Arial" w:cs="Arial"/>
          <w:b/>
          <w:spacing w:val="-1"/>
        </w:rPr>
        <w:t>ss</w:t>
      </w:r>
      <w:r w:rsidR="009E5E29" w:rsidRPr="004531A1">
        <w:rPr>
          <w:rFonts w:ascii="Arial" w:hAnsi="Arial" w:cs="Arial"/>
          <w:b/>
        </w:rPr>
        <w:t>i</w:t>
      </w:r>
      <w:r w:rsidR="009E5E29" w:rsidRPr="004531A1">
        <w:rPr>
          <w:rFonts w:ascii="Arial" w:hAnsi="Arial" w:cs="Arial"/>
          <w:b/>
          <w:spacing w:val="2"/>
        </w:rPr>
        <w:t>s</w:t>
      </w:r>
      <w:r w:rsidR="009E5E29" w:rsidRPr="004531A1">
        <w:rPr>
          <w:rFonts w:ascii="Arial" w:hAnsi="Arial" w:cs="Arial"/>
          <w:b/>
          <w:spacing w:val="1"/>
        </w:rPr>
        <w:t>te</w:t>
      </w:r>
      <w:r w:rsidR="009E5E29" w:rsidRPr="004531A1">
        <w:rPr>
          <w:rFonts w:ascii="Arial" w:hAnsi="Arial" w:cs="Arial"/>
          <w:b/>
        </w:rPr>
        <w:t>d</w:t>
      </w:r>
      <w:r w:rsidR="009E5E29" w:rsidRPr="004531A1">
        <w:rPr>
          <w:rFonts w:ascii="Arial" w:hAnsi="Arial" w:cs="Arial"/>
          <w:b/>
          <w:spacing w:val="-7"/>
        </w:rPr>
        <w:t xml:space="preserve"> </w:t>
      </w:r>
      <w:r w:rsidR="009E5E29" w:rsidRPr="004531A1">
        <w:rPr>
          <w:rFonts w:ascii="Arial" w:hAnsi="Arial" w:cs="Arial"/>
          <w:b/>
          <w:spacing w:val="1"/>
        </w:rPr>
        <w:t>rev</w:t>
      </w:r>
      <w:r w:rsidR="009E5E29" w:rsidRPr="004531A1">
        <w:rPr>
          <w:rFonts w:ascii="Arial" w:hAnsi="Arial" w:cs="Arial"/>
          <w:b/>
        </w:rPr>
        <w:t>i</w:t>
      </w:r>
      <w:r w:rsidR="009E5E29" w:rsidRPr="004531A1">
        <w:rPr>
          <w:rFonts w:ascii="Arial" w:hAnsi="Arial" w:cs="Arial"/>
          <w:b/>
          <w:spacing w:val="1"/>
        </w:rPr>
        <w:t>e</w:t>
      </w:r>
      <w:r w:rsidR="009E5E29" w:rsidRPr="004531A1">
        <w:rPr>
          <w:rFonts w:ascii="Arial" w:hAnsi="Arial" w:cs="Arial"/>
          <w:b/>
        </w:rPr>
        <w:t>w</w:t>
      </w:r>
      <w:r w:rsidR="009E5E29" w:rsidRPr="004531A1">
        <w:rPr>
          <w:rFonts w:ascii="Arial" w:hAnsi="Arial" w:cs="Arial"/>
          <w:b/>
          <w:spacing w:val="-5"/>
        </w:rPr>
        <w:t xml:space="preserve"> </w:t>
      </w:r>
      <w:r w:rsidR="009E5E29" w:rsidRPr="004531A1">
        <w:rPr>
          <w:rFonts w:ascii="Arial" w:hAnsi="Arial" w:cs="Arial"/>
          <w:b/>
          <w:spacing w:val="1"/>
        </w:rPr>
        <w:t>co</w:t>
      </w:r>
      <w:r w:rsidR="009E5E29" w:rsidRPr="004531A1">
        <w:rPr>
          <w:rFonts w:ascii="Arial" w:hAnsi="Arial" w:cs="Arial"/>
          <w:b/>
          <w:spacing w:val="-3"/>
        </w:rPr>
        <w:t>m</w:t>
      </w:r>
      <w:r w:rsidR="009E5E29" w:rsidRPr="004531A1">
        <w:rPr>
          <w:rFonts w:ascii="Arial" w:hAnsi="Arial" w:cs="Arial"/>
          <w:b/>
        </w:rPr>
        <w:t>m</w:t>
      </w:r>
      <w:r w:rsidR="009E5E29" w:rsidRPr="004531A1">
        <w:rPr>
          <w:rFonts w:ascii="Arial" w:hAnsi="Arial" w:cs="Arial"/>
          <w:b/>
          <w:spacing w:val="3"/>
        </w:rPr>
        <w:t>e</w:t>
      </w:r>
      <w:r w:rsidR="009E5E29" w:rsidRPr="004531A1">
        <w:rPr>
          <w:rFonts w:ascii="Arial" w:hAnsi="Arial" w:cs="Arial"/>
          <w:b/>
        </w:rPr>
        <w:t>n</w:t>
      </w:r>
      <w:r w:rsidR="009E5E29" w:rsidRPr="004531A1">
        <w:rPr>
          <w:rFonts w:ascii="Arial" w:hAnsi="Arial" w:cs="Arial"/>
          <w:b/>
          <w:spacing w:val="1"/>
        </w:rPr>
        <w:t>t</w:t>
      </w:r>
      <w:r w:rsidR="009E5E29" w:rsidRPr="004531A1">
        <w:rPr>
          <w:rFonts w:ascii="Arial" w:hAnsi="Arial" w:cs="Arial"/>
          <w:b/>
        </w:rPr>
        <w:t>s</w:t>
      </w:r>
      <w:r w:rsidR="009E5E29" w:rsidRPr="004531A1">
        <w:rPr>
          <w:rFonts w:ascii="Arial" w:hAnsi="Arial" w:cs="Arial"/>
          <w:b/>
          <w:spacing w:val="-9"/>
        </w:rPr>
        <w:t xml:space="preserve"> </w:t>
      </w:r>
      <w:r w:rsidR="009E5E29" w:rsidRPr="004531A1">
        <w:rPr>
          <w:rFonts w:ascii="Arial" w:hAnsi="Arial" w:cs="Arial"/>
          <w:b/>
          <w:spacing w:val="1"/>
        </w:rPr>
        <w:t>ar</w:t>
      </w:r>
      <w:r w:rsidR="009E5E29" w:rsidRPr="004531A1">
        <w:rPr>
          <w:rFonts w:ascii="Arial" w:hAnsi="Arial" w:cs="Arial"/>
          <w:b/>
        </w:rPr>
        <w:t>e</w:t>
      </w:r>
    </w:p>
    <w:p w:rsidR="006A2E45" w:rsidRPr="004531A1" w:rsidRDefault="009E5E29">
      <w:pPr>
        <w:spacing w:before="33" w:line="255" w:lineRule="auto"/>
        <w:ind w:right="84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num="3" w:space="720" w:equalWidth="0">
            <w:col w:w="7230" w:space="1385"/>
            <w:col w:w="2755" w:space="3437"/>
            <w:col w:w="5713"/>
          </w:cols>
        </w:sectPr>
      </w:pPr>
      <w:r w:rsidRPr="004531A1">
        <w:rPr>
          <w:rFonts w:ascii="Arial" w:hAnsi="Arial" w:cs="Arial"/>
        </w:rPr>
        <w:br w:type="column"/>
      </w:r>
      <w:r w:rsidRPr="004531A1">
        <w:rPr>
          <w:rFonts w:ascii="Arial" w:hAnsi="Arial" w:cs="Arial"/>
          <w:b/>
        </w:rPr>
        <w:t>Au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  <w:spacing w:val="5"/>
        </w:rPr>
        <w:t>r</w:t>
      </w:r>
      <w:r w:rsidRPr="004531A1">
        <w:rPr>
          <w:rFonts w:ascii="Arial" w:hAnsi="Arial" w:cs="Arial"/>
          <w:b/>
          <w:spacing w:val="-6"/>
        </w:rPr>
        <w:t>’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Fee</w:t>
      </w:r>
      <w:r w:rsidRPr="004531A1">
        <w:rPr>
          <w:rFonts w:ascii="Arial" w:hAnsi="Arial" w:cs="Arial"/>
          <w:b/>
        </w:rPr>
        <w:t>db</w:t>
      </w:r>
      <w:r w:rsidRPr="004531A1">
        <w:rPr>
          <w:rFonts w:ascii="Arial" w:hAnsi="Arial" w:cs="Arial"/>
          <w:b/>
          <w:spacing w:val="1"/>
        </w:rPr>
        <w:t>ac</w:t>
      </w:r>
      <w:r w:rsidRPr="004531A1">
        <w:rPr>
          <w:rFonts w:ascii="Arial" w:hAnsi="Arial" w:cs="Arial"/>
          <w:b/>
        </w:rPr>
        <w:t>k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spacing w:val="1"/>
        </w:rPr>
        <w:t>(I</w:t>
      </w:r>
      <w:r w:rsidRPr="004531A1">
        <w:rPr>
          <w:rFonts w:ascii="Arial" w:hAnsi="Arial" w:cs="Arial"/>
        </w:rPr>
        <w:t>t</w:t>
      </w:r>
      <w:r w:rsidRPr="004531A1">
        <w:rPr>
          <w:rFonts w:ascii="Arial" w:hAnsi="Arial" w:cs="Arial"/>
          <w:spacing w:val="-1"/>
        </w:rPr>
        <w:t xml:space="preserve"> </w:t>
      </w:r>
      <w:r w:rsidRPr="004531A1">
        <w:rPr>
          <w:rFonts w:ascii="Arial" w:hAnsi="Arial" w:cs="Arial"/>
        </w:rPr>
        <w:t>is</w:t>
      </w:r>
      <w:r w:rsidRPr="004531A1">
        <w:rPr>
          <w:rFonts w:ascii="Arial" w:hAnsi="Arial" w:cs="Arial"/>
          <w:spacing w:val="-1"/>
        </w:rPr>
        <w:t xml:space="preserve"> m</w:t>
      </w:r>
      <w:r w:rsidRPr="004531A1">
        <w:rPr>
          <w:rFonts w:ascii="Arial" w:hAnsi="Arial" w:cs="Arial"/>
          <w:spacing w:val="1"/>
        </w:rPr>
        <w:t>anda</w:t>
      </w:r>
      <w:r w:rsidRPr="004531A1">
        <w:rPr>
          <w:rFonts w:ascii="Arial" w:hAnsi="Arial" w:cs="Arial"/>
        </w:rPr>
        <w:t>t</w:t>
      </w:r>
      <w:r w:rsidRPr="004531A1">
        <w:rPr>
          <w:rFonts w:ascii="Arial" w:hAnsi="Arial" w:cs="Arial"/>
          <w:spacing w:val="1"/>
        </w:rPr>
        <w:t>or</w:t>
      </w:r>
      <w:r w:rsidRPr="004531A1">
        <w:rPr>
          <w:rFonts w:ascii="Arial" w:hAnsi="Arial" w:cs="Arial"/>
        </w:rPr>
        <w:t>y</w:t>
      </w:r>
      <w:r w:rsidRPr="004531A1">
        <w:rPr>
          <w:rFonts w:ascii="Arial" w:hAnsi="Arial" w:cs="Arial"/>
          <w:spacing w:val="-10"/>
        </w:rPr>
        <w:t xml:space="preserve"> </w:t>
      </w:r>
      <w:r w:rsidRPr="004531A1">
        <w:rPr>
          <w:rFonts w:ascii="Arial" w:hAnsi="Arial" w:cs="Arial"/>
        </w:rPr>
        <w:t>t</w:t>
      </w:r>
      <w:r w:rsidRPr="004531A1">
        <w:rPr>
          <w:rFonts w:ascii="Arial" w:hAnsi="Arial" w:cs="Arial"/>
          <w:spacing w:val="-1"/>
        </w:rPr>
        <w:t>h</w:t>
      </w:r>
      <w:r w:rsidRPr="004531A1">
        <w:rPr>
          <w:rFonts w:ascii="Arial" w:hAnsi="Arial" w:cs="Arial"/>
          <w:spacing w:val="1"/>
        </w:rPr>
        <w:t>a</w:t>
      </w:r>
      <w:r w:rsidRPr="004531A1">
        <w:rPr>
          <w:rFonts w:ascii="Arial" w:hAnsi="Arial" w:cs="Arial"/>
        </w:rPr>
        <w:t xml:space="preserve">t </w:t>
      </w:r>
      <w:r w:rsidRPr="004531A1">
        <w:rPr>
          <w:rFonts w:ascii="Arial" w:hAnsi="Arial" w:cs="Arial"/>
          <w:spacing w:val="1"/>
        </w:rPr>
        <w:t>a</w:t>
      </w:r>
      <w:r w:rsidRPr="004531A1">
        <w:rPr>
          <w:rFonts w:ascii="Arial" w:hAnsi="Arial" w:cs="Arial"/>
          <w:spacing w:val="-1"/>
        </w:rPr>
        <w:t>u</w:t>
      </w:r>
      <w:r w:rsidRPr="004531A1">
        <w:rPr>
          <w:rFonts w:ascii="Arial" w:hAnsi="Arial" w:cs="Arial"/>
        </w:rPr>
        <w:t>t</w:t>
      </w:r>
      <w:r w:rsidRPr="004531A1">
        <w:rPr>
          <w:rFonts w:ascii="Arial" w:hAnsi="Arial" w:cs="Arial"/>
          <w:spacing w:val="1"/>
        </w:rPr>
        <w:t>hor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-6"/>
        </w:rPr>
        <w:t xml:space="preserve"> </w:t>
      </w:r>
      <w:r w:rsidRPr="004531A1">
        <w:rPr>
          <w:rFonts w:ascii="Arial" w:hAnsi="Arial" w:cs="Arial"/>
          <w:spacing w:val="-1"/>
        </w:rPr>
        <w:t>s</w:t>
      </w:r>
      <w:r w:rsidRPr="004531A1">
        <w:rPr>
          <w:rFonts w:ascii="Arial" w:hAnsi="Arial" w:cs="Arial"/>
          <w:spacing w:val="1"/>
        </w:rPr>
        <w:t>ho</w:t>
      </w:r>
      <w:r w:rsidRPr="004531A1">
        <w:rPr>
          <w:rFonts w:ascii="Arial" w:hAnsi="Arial" w:cs="Arial"/>
          <w:spacing w:val="-1"/>
        </w:rPr>
        <w:t>u</w:t>
      </w:r>
      <w:r w:rsidRPr="004531A1">
        <w:rPr>
          <w:rFonts w:ascii="Arial" w:hAnsi="Arial" w:cs="Arial"/>
        </w:rPr>
        <w:t>ld</w:t>
      </w:r>
      <w:r w:rsidRPr="004531A1">
        <w:rPr>
          <w:rFonts w:ascii="Arial" w:hAnsi="Arial" w:cs="Arial"/>
          <w:spacing w:val="-3"/>
        </w:rPr>
        <w:t xml:space="preserve"> </w:t>
      </w:r>
      <w:r w:rsidRPr="004531A1">
        <w:rPr>
          <w:rFonts w:ascii="Arial" w:hAnsi="Arial" w:cs="Arial"/>
          <w:spacing w:val="-2"/>
        </w:rPr>
        <w:t>w</w:t>
      </w:r>
      <w:r w:rsidRPr="004531A1">
        <w:rPr>
          <w:rFonts w:ascii="Arial" w:hAnsi="Arial" w:cs="Arial"/>
          <w:spacing w:val="1"/>
        </w:rPr>
        <w:t>r</w:t>
      </w:r>
      <w:r w:rsidRPr="004531A1">
        <w:rPr>
          <w:rFonts w:ascii="Arial" w:hAnsi="Arial" w:cs="Arial"/>
          <w:spacing w:val="2"/>
        </w:rPr>
        <w:t>i</w:t>
      </w:r>
      <w:r w:rsidRPr="004531A1">
        <w:rPr>
          <w:rFonts w:ascii="Arial" w:hAnsi="Arial" w:cs="Arial"/>
        </w:rPr>
        <w:t>te</w:t>
      </w:r>
      <w:r w:rsidRPr="004531A1">
        <w:rPr>
          <w:rFonts w:ascii="Arial" w:hAnsi="Arial" w:cs="Arial"/>
          <w:spacing w:val="-3"/>
        </w:rPr>
        <w:t xml:space="preserve"> </w:t>
      </w:r>
      <w:r w:rsidRPr="004531A1">
        <w:rPr>
          <w:rFonts w:ascii="Arial" w:hAnsi="Arial" w:cs="Arial"/>
          <w:spacing w:val="-1"/>
        </w:rPr>
        <w:t>h</w:t>
      </w:r>
      <w:r w:rsidRPr="004531A1">
        <w:rPr>
          <w:rFonts w:ascii="Arial" w:hAnsi="Arial" w:cs="Arial"/>
        </w:rPr>
        <w:t>i</w:t>
      </w:r>
      <w:r w:rsidRPr="004531A1">
        <w:rPr>
          <w:rFonts w:ascii="Arial" w:hAnsi="Arial" w:cs="Arial"/>
          <w:spacing w:val="2"/>
        </w:rPr>
        <w:t>s</w:t>
      </w:r>
      <w:r w:rsidRPr="004531A1">
        <w:rPr>
          <w:rFonts w:ascii="Arial" w:hAnsi="Arial" w:cs="Arial"/>
        </w:rPr>
        <w:t>/</w:t>
      </w:r>
      <w:r w:rsidRPr="004531A1">
        <w:rPr>
          <w:rFonts w:ascii="Arial" w:hAnsi="Arial" w:cs="Arial"/>
          <w:spacing w:val="1"/>
        </w:rPr>
        <w:t>he</w:t>
      </w:r>
      <w:r w:rsidRPr="004531A1">
        <w:rPr>
          <w:rFonts w:ascii="Arial" w:hAnsi="Arial" w:cs="Arial"/>
        </w:rPr>
        <w:t xml:space="preserve">r </w:t>
      </w:r>
      <w:r w:rsidRPr="004531A1">
        <w:rPr>
          <w:rFonts w:ascii="Arial" w:hAnsi="Arial" w:cs="Arial"/>
          <w:spacing w:val="-1"/>
        </w:rPr>
        <w:t>f</w:t>
      </w:r>
      <w:r w:rsidRPr="004531A1">
        <w:rPr>
          <w:rFonts w:ascii="Arial" w:hAnsi="Arial" w:cs="Arial"/>
          <w:spacing w:val="1"/>
        </w:rPr>
        <w:t>eedbac</w:t>
      </w:r>
      <w:r w:rsidRPr="004531A1">
        <w:rPr>
          <w:rFonts w:ascii="Arial" w:hAnsi="Arial" w:cs="Arial"/>
        </w:rPr>
        <w:t>k</w:t>
      </w:r>
      <w:r w:rsidRPr="004531A1">
        <w:rPr>
          <w:rFonts w:ascii="Arial" w:hAnsi="Arial" w:cs="Arial"/>
          <w:spacing w:val="-5"/>
        </w:rPr>
        <w:t xml:space="preserve"> </w:t>
      </w:r>
      <w:r w:rsidRPr="004531A1">
        <w:rPr>
          <w:rFonts w:ascii="Arial" w:hAnsi="Arial" w:cs="Arial"/>
          <w:spacing w:val="-1"/>
        </w:rPr>
        <w:t>h</w:t>
      </w:r>
      <w:r w:rsidRPr="004531A1">
        <w:rPr>
          <w:rFonts w:ascii="Arial" w:hAnsi="Arial" w:cs="Arial"/>
          <w:spacing w:val="1"/>
        </w:rPr>
        <w:t>ere</w:t>
      </w:r>
      <w:r w:rsidRPr="004531A1">
        <w:rPr>
          <w:rFonts w:ascii="Arial" w:hAnsi="Arial" w:cs="Arial"/>
        </w:rPr>
        <w:t>)</w:t>
      </w: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before="14" w:line="240" w:lineRule="exact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space="720"/>
        </w:sectPr>
      </w:pPr>
    </w:p>
    <w:p w:rsidR="006A2E45" w:rsidRPr="004531A1" w:rsidRDefault="009E5E29">
      <w:pPr>
        <w:spacing w:before="33"/>
        <w:ind w:left="460" w:right="-34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1"/>
        </w:rPr>
        <w:t>P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ea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3"/>
        </w:rPr>
        <w:t>w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-1"/>
        </w:rPr>
        <w:t>t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</w:rPr>
        <w:t>a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fe</w:t>
      </w:r>
      <w:r w:rsidRPr="004531A1">
        <w:rPr>
          <w:rFonts w:ascii="Arial" w:hAnsi="Arial" w:cs="Arial"/>
          <w:b/>
        </w:rPr>
        <w:t>w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ce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regar</w:t>
      </w:r>
      <w:r w:rsidRPr="004531A1">
        <w:rPr>
          <w:rFonts w:ascii="Arial" w:hAnsi="Arial" w:cs="Arial"/>
          <w:b/>
        </w:rPr>
        <w:t>ding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p</w:t>
      </w:r>
      <w:r w:rsidRPr="004531A1">
        <w:rPr>
          <w:rFonts w:ascii="Arial" w:hAnsi="Arial" w:cs="Arial"/>
          <w:b/>
          <w:spacing w:val="1"/>
        </w:rPr>
        <w:t>orta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 xml:space="preserve">e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his</w:t>
      </w:r>
      <w:r w:rsidRPr="004531A1">
        <w:rPr>
          <w:rFonts w:ascii="Arial" w:hAnsi="Arial" w:cs="Arial"/>
          <w:b/>
          <w:spacing w:val="-3"/>
        </w:rPr>
        <w:t xml:space="preserve"> m</w:t>
      </w:r>
      <w:r w:rsidRPr="004531A1">
        <w:rPr>
          <w:rFonts w:ascii="Arial" w:hAnsi="Arial" w:cs="Arial"/>
          <w:b/>
          <w:spacing w:val="4"/>
        </w:rPr>
        <w:t>a</w:t>
      </w:r>
      <w:r w:rsidRPr="004531A1">
        <w:rPr>
          <w:rFonts w:ascii="Arial" w:hAnsi="Arial" w:cs="Arial"/>
          <w:b/>
        </w:rPr>
        <w:t>nu</w:t>
      </w:r>
      <w:r w:rsidRPr="004531A1">
        <w:rPr>
          <w:rFonts w:ascii="Arial" w:hAnsi="Arial" w:cs="Arial"/>
          <w:b/>
          <w:spacing w:val="2"/>
        </w:rPr>
        <w:t>s</w:t>
      </w:r>
      <w:r w:rsidRPr="004531A1">
        <w:rPr>
          <w:rFonts w:ascii="Arial" w:hAnsi="Arial" w:cs="Arial"/>
          <w:b/>
          <w:spacing w:val="1"/>
        </w:rPr>
        <w:t>cr</w:t>
      </w:r>
      <w:r w:rsidRPr="004531A1">
        <w:rPr>
          <w:rFonts w:ascii="Arial" w:hAnsi="Arial" w:cs="Arial"/>
          <w:b/>
        </w:rPr>
        <w:t>ipt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fo</w:t>
      </w:r>
      <w:r w:rsidRPr="004531A1">
        <w:rPr>
          <w:rFonts w:ascii="Arial" w:hAnsi="Arial" w:cs="Arial"/>
          <w:b/>
        </w:rPr>
        <w:t>r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f</w:t>
      </w:r>
      <w:r w:rsidRPr="004531A1">
        <w:rPr>
          <w:rFonts w:ascii="Arial" w:hAnsi="Arial" w:cs="Arial"/>
          <w:b/>
        </w:rPr>
        <w:t>ic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  <w:spacing w:val="1"/>
        </w:rPr>
        <w:t>co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m</w:t>
      </w:r>
      <w:r w:rsidRPr="004531A1">
        <w:rPr>
          <w:rFonts w:ascii="Arial" w:hAnsi="Arial" w:cs="Arial"/>
          <w:b/>
          <w:spacing w:val="2"/>
        </w:rPr>
        <w:t>un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ty</w:t>
      </w:r>
      <w:r w:rsidRPr="004531A1">
        <w:rPr>
          <w:rFonts w:ascii="Arial" w:hAnsi="Arial" w:cs="Arial"/>
          <w:b/>
        </w:rPr>
        <w:t>.</w:t>
      </w:r>
      <w:r w:rsidRPr="004531A1">
        <w:rPr>
          <w:rFonts w:ascii="Arial" w:hAnsi="Arial" w:cs="Arial"/>
          <w:b/>
          <w:spacing w:val="-9"/>
        </w:rPr>
        <w:t xml:space="preserve"> </w:t>
      </w:r>
      <w:r w:rsidRPr="004531A1">
        <w:rPr>
          <w:rFonts w:ascii="Arial" w:hAnsi="Arial" w:cs="Arial"/>
          <w:b/>
        </w:rPr>
        <w:t xml:space="preserve">A 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i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2"/>
        </w:rPr>
        <w:t>i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u</w:t>
      </w:r>
      <w:r w:rsidRPr="004531A1">
        <w:rPr>
          <w:rFonts w:ascii="Arial" w:hAnsi="Arial" w:cs="Arial"/>
          <w:b/>
        </w:rPr>
        <w:t>m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3-</w:t>
      </w:r>
      <w:r w:rsidRPr="004531A1">
        <w:rPr>
          <w:rFonts w:ascii="Arial" w:hAnsi="Arial" w:cs="Arial"/>
          <w:b/>
        </w:rPr>
        <w:t>4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ce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4"/>
        </w:rPr>
        <w:t>a</w:t>
      </w:r>
      <w:r w:rsidRPr="004531A1">
        <w:rPr>
          <w:rFonts w:ascii="Arial" w:hAnsi="Arial" w:cs="Arial"/>
          <w:b/>
        </w:rPr>
        <w:t>y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</w:rPr>
        <w:t>be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  <w:spacing w:val="1"/>
        </w:rPr>
        <w:t>re</w:t>
      </w:r>
      <w:r w:rsidRPr="004531A1">
        <w:rPr>
          <w:rFonts w:ascii="Arial" w:hAnsi="Arial" w:cs="Arial"/>
          <w:b/>
        </w:rPr>
        <w:t>qui</w:t>
      </w:r>
      <w:r w:rsidRPr="004531A1">
        <w:rPr>
          <w:rFonts w:ascii="Arial" w:hAnsi="Arial" w:cs="Arial"/>
          <w:b/>
          <w:spacing w:val="1"/>
        </w:rPr>
        <w:t>re</w:t>
      </w:r>
      <w:r w:rsidRPr="004531A1">
        <w:rPr>
          <w:rFonts w:ascii="Arial" w:hAnsi="Arial" w:cs="Arial"/>
          <w:b/>
        </w:rPr>
        <w:t>d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fo</w:t>
      </w:r>
      <w:r w:rsidRPr="004531A1">
        <w:rPr>
          <w:rFonts w:ascii="Arial" w:hAnsi="Arial" w:cs="Arial"/>
          <w:b/>
        </w:rPr>
        <w:t>r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his p</w:t>
      </w:r>
      <w:r w:rsidRPr="004531A1">
        <w:rPr>
          <w:rFonts w:ascii="Arial" w:hAnsi="Arial" w:cs="Arial"/>
          <w:b/>
          <w:spacing w:val="1"/>
        </w:rPr>
        <w:t>art</w:t>
      </w:r>
      <w:r w:rsidRPr="004531A1">
        <w:rPr>
          <w:rFonts w:ascii="Arial" w:hAnsi="Arial" w:cs="Arial"/>
          <w:b/>
        </w:rPr>
        <w:t>.</w:t>
      </w:r>
    </w:p>
    <w:p w:rsidR="006A2E45" w:rsidRPr="004531A1" w:rsidRDefault="006A2E45">
      <w:pPr>
        <w:spacing w:before="6" w:line="14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9E5E29">
      <w:pPr>
        <w:ind w:left="460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-1"/>
        </w:rPr>
        <w:t>I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le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art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le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ui</w:t>
      </w:r>
      <w:r w:rsidRPr="004531A1">
        <w:rPr>
          <w:rFonts w:ascii="Arial" w:hAnsi="Arial" w:cs="Arial"/>
          <w:b/>
          <w:spacing w:val="1"/>
        </w:rPr>
        <w:t>ta</w:t>
      </w:r>
      <w:r w:rsidRPr="004531A1">
        <w:rPr>
          <w:rFonts w:ascii="Arial" w:hAnsi="Arial" w:cs="Arial"/>
          <w:b/>
        </w:rPr>
        <w:t>bl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?</w:t>
      </w:r>
    </w:p>
    <w:p w:rsidR="006A2E45" w:rsidRPr="004531A1" w:rsidRDefault="009E5E29">
      <w:pPr>
        <w:spacing w:line="220" w:lineRule="exact"/>
        <w:ind w:left="460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1"/>
        </w:rPr>
        <w:t>(</w:t>
      </w:r>
      <w:r w:rsidRPr="004531A1">
        <w:rPr>
          <w:rFonts w:ascii="Arial" w:hAnsi="Arial" w:cs="Arial"/>
          <w:b/>
          <w:spacing w:val="-1"/>
        </w:rPr>
        <w:t>I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</w:rPr>
        <w:t>pl</w:t>
      </w:r>
      <w:r w:rsidRPr="004531A1">
        <w:rPr>
          <w:rFonts w:ascii="Arial" w:hAnsi="Arial" w:cs="Arial"/>
          <w:b/>
          <w:spacing w:val="1"/>
        </w:rPr>
        <w:t>ea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gge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ter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at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v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)</w:t>
      </w:r>
    </w:p>
    <w:p w:rsidR="006A2E45" w:rsidRPr="004531A1" w:rsidRDefault="009E5E29">
      <w:pPr>
        <w:spacing w:before="34"/>
        <w:ind w:right="5940"/>
        <w:rPr>
          <w:rFonts w:ascii="Arial" w:hAnsi="Arial" w:cs="Arial"/>
        </w:rPr>
      </w:pPr>
      <w:r w:rsidRPr="004531A1">
        <w:rPr>
          <w:rFonts w:ascii="Arial" w:hAnsi="Arial" w:cs="Arial"/>
        </w:rPr>
        <w:br w:type="column"/>
      </w:r>
      <w:proofErr w:type="spellStart"/>
      <w:r w:rsidRPr="004531A1">
        <w:rPr>
          <w:rFonts w:ascii="Arial" w:hAnsi="Arial" w:cs="Arial"/>
          <w:b/>
        </w:rPr>
        <w:t>Whi</w:t>
      </w:r>
      <w:r w:rsidRPr="004531A1">
        <w:rPr>
          <w:rFonts w:ascii="Arial" w:hAnsi="Arial" w:cs="Arial"/>
          <w:b/>
          <w:spacing w:val="1"/>
        </w:rPr>
        <w:t>te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g</w:t>
      </w:r>
      <w:proofErr w:type="spellEnd"/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p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grea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</w:rPr>
        <w:t>nu</w:t>
      </w:r>
      <w:r w:rsidRPr="004531A1">
        <w:rPr>
          <w:rFonts w:ascii="Arial" w:hAnsi="Arial" w:cs="Arial"/>
          <w:b/>
          <w:spacing w:val="1"/>
        </w:rPr>
        <w:t>tr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va</w:t>
      </w:r>
      <w:r w:rsidRPr="004531A1">
        <w:rPr>
          <w:rFonts w:ascii="Arial" w:hAnsi="Arial" w:cs="Arial"/>
          <w:b/>
        </w:rPr>
        <w:t>lue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</w:rPr>
        <w:t>it is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  <w:spacing w:val="1"/>
        </w:rPr>
        <w:t>co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id</w:t>
      </w:r>
      <w:r w:rsidRPr="004531A1">
        <w:rPr>
          <w:rFonts w:ascii="Arial" w:hAnsi="Arial" w:cs="Arial"/>
          <w:b/>
          <w:spacing w:val="1"/>
        </w:rPr>
        <w:t>ere</w:t>
      </w:r>
      <w:r w:rsidRPr="004531A1">
        <w:rPr>
          <w:rFonts w:ascii="Arial" w:hAnsi="Arial" w:cs="Arial"/>
          <w:b/>
        </w:rPr>
        <w:t>d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grea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rc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p</w:t>
      </w:r>
      <w:r w:rsidRPr="004531A1">
        <w:rPr>
          <w:rFonts w:ascii="Arial" w:hAnsi="Arial" w:cs="Arial"/>
          <w:b/>
          <w:spacing w:val="1"/>
        </w:rPr>
        <w:t>rote</w:t>
      </w:r>
      <w:r w:rsidRPr="004531A1">
        <w:rPr>
          <w:rFonts w:ascii="Arial" w:hAnsi="Arial" w:cs="Arial"/>
          <w:b/>
        </w:rPr>
        <w:t>in,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v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ta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2"/>
        </w:rPr>
        <w:t>B</w:t>
      </w:r>
      <w:r w:rsidRPr="004531A1">
        <w:rPr>
          <w:rFonts w:ascii="Arial" w:hAnsi="Arial" w:cs="Arial"/>
          <w:b/>
          <w:spacing w:val="-1"/>
        </w:rPr>
        <w:t>1</w:t>
      </w:r>
      <w:r w:rsidRPr="004531A1">
        <w:rPr>
          <w:rFonts w:ascii="Arial" w:hAnsi="Arial" w:cs="Arial"/>
          <w:b/>
        </w:rPr>
        <w:t>2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 xml:space="preserve">nd </w:t>
      </w:r>
      <w:proofErr w:type="gramStart"/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ro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.</w:t>
      </w:r>
      <w:r w:rsidRPr="004531A1">
        <w:rPr>
          <w:rFonts w:ascii="Arial" w:hAnsi="Arial" w:cs="Arial"/>
          <w:b/>
        </w:rPr>
        <w:t>.</w:t>
      </w:r>
      <w:proofErr w:type="gramEnd"/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-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2"/>
        </w:rPr>
        <w:t>i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imp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is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w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1"/>
        </w:rPr>
        <w:t xml:space="preserve"> ca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or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nd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at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rate</w:t>
      </w:r>
      <w:r w:rsidRPr="004531A1">
        <w:rPr>
          <w:rFonts w:ascii="Arial" w:hAnsi="Arial" w:cs="Arial"/>
          <w:b/>
        </w:rPr>
        <w:t>d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fat</w:t>
      </w:r>
      <w:r w:rsidRPr="004531A1">
        <w:rPr>
          <w:rFonts w:ascii="Arial" w:hAnsi="Arial" w:cs="Arial"/>
          <w:b/>
        </w:rPr>
        <w:t>,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at’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 xml:space="preserve">he </w:t>
      </w:r>
      <w:r w:rsidRPr="004531A1">
        <w:rPr>
          <w:rFonts w:ascii="Arial" w:hAnsi="Arial" w:cs="Arial"/>
          <w:b/>
          <w:spacing w:val="1"/>
        </w:rPr>
        <w:t>rea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</w:rPr>
        <w:t>it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</w:rPr>
        <w:t>is</w:t>
      </w:r>
      <w:r w:rsidRPr="004531A1">
        <w:rPr>
          <w:rFonts w:ascii="Arial" w:hAnsi="Arial" w:cs="Arial"/>
          <w:b/>
          <w:spacing w:val="1"/>
        </w:rPr>
        <w:t xml:space="preserve"> 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lp</w:t>
      </w:r>
      <w:r w:rsidRPr="004531A1">
        <w:rPr>
          <w:rFonts w:ascii="Arial" w:hAnsi="Arial" w:cs="Arial"/>
          <w:b/>
          <w:spacing w:val="1"/>
        </w:rPr>
        <w:t>f</w:t>
      </w:r>
      <w:r w:rsidRPr="004531A1">
        <w:rPr>
          <w:rFonts w:ascii="Arial" w:hAnsi="Arial" w:cs="Arial"/>
          <w:b/>
        </w:rPr>
        <w:t>ul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1"/>
        </w:rPr>
        <w:t xml:space="preserve"> 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ing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3"/>
        </w:rPr>
        <w:t>w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-1"/>
        </w:rPr>
        <w:t>g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.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</w:rPr>
        <w:t>Due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o 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grea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</w:rPr>
        <w:t>nu</w:t>
      </w:r>
      <w:r w:rsidRPr="004531A1">
        <w:rPr>
          <w:rFonts w:ascii="Arial" w:hAnsi="Arial" w:cs="Arial"/>
          <w:b/>
          <w:spacing w:val="1"/>
        </w:rPr>
        <w:t>tr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v</w:t>
      </w:r>
      <w:r w:rsidRPr="004531A1">
        <w:rPr>
          <w:rFonts w:ascii="Arial" w:hAnsi="Arial" w:cs="Arial"/>
          <w:b/>
          <w:spacing w:val="-1"/>
        </w:rPr>
        <w:t>a</w:t>
      </w:r>
      <w:r w:rsidRPr="004531A1">
        <w:rPr>
          <w:rFonts w:ascii="Arial" w:hAnsi="Arial" w:cs="Arial"/>
          <w:b/>
        </w:rPr>
        <w:t>lue</w:t>
      </w:r>
      <w:r w:rsidRPr="004531A1">
        <w:rPr>
          <w:rFonts w:ascii="Arial" w:hAnsi="Arial" w:cs="Arial"/>
          <w:b/>
          <w:spacing w:val="-4"/>
        </w:rPr>
        <w:t xml:space="preserve"> </w:t>
      </w:r>
      <w:proofErr w:type="spellStart"/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s</w:t>
      </w:r>
      <w:proofErr w:type="spellEnd"/>
      <w:r w:rsidRPr="004531A1">
        <w:rPr>
          <w:rFonts w:ascii="Arial" w:hAnsi="Arial" w:cs="Arial"/>
          <w:b/>
        </w:rPr>
        <w:t xml:space="preserve"> i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p</w:t>
      </w:r>
      <w:r w:rsidRPr="004531A1">
        <w:rPr>
          <w:rFonts w:ascii="Arial" w:hAnsi="Arial" w:cs="Arial"/>
          <w:b/>
          <w:spacing w:val="1"/>
        </w:rPr>
        <w:t>orta</w:t>
      </w:r>
      <w:r w:rsidRPr="004531A1">
        <w:rPr>
          <w:rFonts w:ascii="Arial" w:hAnsi="Arial" w:cs="Arial"/>
          <w:b/>
        </w:rPr>
        <w:t>nt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 xml:space="preserve">o </w:t>
      </w:r>
      <w:r w:rsidRPr="004531A1">
        <w:rPr>
          <w:rFonts w:ascii="Arial" w:hAnsi="Arial" w:cs="Arial"/>
          <w:b/>
          <w:spacing w:val="1"/>
        </w:rPr>
        <w:t>f</w:t>
      </w:r>
      <w:r w:rsidRPr="004531A1">
        <w:rPr>
          <w:rFonts w:ascii="Arial" w:hAnsi="Arial" w:cs="Arial"/>
          <w:b/>
        </w:rPr>
        <w:t>ind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1"/>
        </w:rPr>
        <w:t xml:space="preserve"> s</w:t>
      </w:r>
      <w:r w:rsidRPr="004531A1">
        <w:rPr>
          <w:rFonts w:ascii="Arial" w:hAnsi="Arial" w:cs="Arial"/>
          <w:b/>
          <w:spacing w:val="1"/>
        </w:rPr>
        <w:t>trateg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ca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</w:rPr>
        <w:t>b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ing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p</w:t>
      </w:r>
      <w:r w:rsidRPr="004531A1">
        <w:rPr>
          <w:rFonts w:ascii="Arial" w:hAnsi="Arial" w:cs="Arial"/>
          <w:b/>
          <w:spacing w:val="1"/>
        </w:rPr>
        <w:t>rove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3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-2"/>
        </w:rPr>
        <w:t xml:space="preserve"> </w:t>
      </w:r>
      <w:proofErr w:type="gramStart"/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ir</w:t>
      </w:r>
      <w:proofErr w:type="gramEnd"/>
    </w:p>
    <w:p w:rsidR="006A2E45" w:rsidRPr="004531A1" w:rsidRDefault="009E5E29">
      <w:pPr>
        <w:ind w:right="6408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1"/>
        </w:rPr>
        <w:t>gr</w:t>
      </w:r>
      <w:r w:rsidRPr="004531A1">
        <w:rPr>
          <w:rFonts w:ascii="Arial" w:hAnsi="Arial" w:cs="Arial"/>
          <w:b/>
          <w:spacing w:val="-1"/>
        </w:rPr>
        <w:t>o</w:t>
      </w:r>
      <w:r w:rsidRPr="004531A1">
        <w:rPr>
          <w:rFonts w:ascii="Arial" w:hAnsi="Arial" w:cs="Arial"/>
          <w:b/>
          <w:spacing w:val="3"/>
        </w:rPr>
        <w:t>w</w:t>
      </w:r>
      <w:r w:rsidRPr="004531A1">
        <w:rPr>
          <w:rFonts w:ascii="Arial" w:hAnsi="Arial" w:cs="Arial"/>
          <w:b/>
          <w:spacing w:val="-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nd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rv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va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  <w:spacing w:val="1"/>
        </w:rPr>
        <w:t>rate</w:t>
      </w:r>
      <w:r w:rsidRPr="004531A1">
        <w:rPr>
          <w:rFonts w:ascii="Arial" w:hAnsi="Arial" w:cs="Arial"/>
          <w:b/>
        </w:rPr>
        <w:t>.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-1"/>
        </w:rPr>
        <w:t>T</w:t>
      </w:r>
      <w:r w:rsidRPr="004531A1">
        <w:rPr>
          <w:rFonts w:ascii="Arial" w:hAnsi="Arial" w:cs="Arial"/>
          <w:b/>
        </w:rPr>
        <w:t>his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re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earc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</w:rPr>
        <w:t>p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p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r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  <w:spacing w:val="3"/>
        </w:rPr>
        <w:t>w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effec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di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ir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gro</w:t>
      </w:r>
      <w:r w:rsidRPr="004531A1">
        <w:rPr>
          <w:rFonts w:ascii="Arial" w:hAnsi="Arial" w:cs="Arial"/>
          <w:b/>
        </w:rPr>
        <w:t>w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 xml:space="preserve">nd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rv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va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-9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 xml:space="preserve">f </w:t>
      </w:r>
      <w:proofErr w:type="spellStart"/>
      <w:r w:rsidRPr="004531A1">
        <w:rPr>
          <w:rFonts w:ascii="Arial" w:hAnsi="Arial" w:cs="Arial"/>
          <w:b/>
        </w:rPr>
        <w:t>whi</w:t>
      </w:r>
      <w:r w:rsidRPr="004531A1">
        <w:rPr>
          <w:rFonts w:ascii="Arial" w:hAnsi="Arial" w:cs="Arial"/>
          <w:b/>
          <w:spacing w:val="1"/>
        </w:rPr>
        <w:t>te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g</w:t>
      </w:r>
      <w:proofErr w:type="spellEnd"/>
      <w:r w:rsidRPr="004531A1">
        <w:rPr>
          <w:rFonts w:ascii="Arial" w:hAnsi="Arial" w:cs="Arial"/>
          <w:b/>
          <w:spacing w:val="-8"/>
        </w:rPr>
        <w:t xml:space="preserve"> </w:t>
      </w:r>
      <w:proofErr w:type="gramStart"/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im</w:t>
      </w:r>
      <w:r w:rsidRPr="004531A1">
        <w:rPr>
          <w:rFonts w:ascii="Arial" w:hAnsi="Arial" w:cs="Arial"/>
          <w:b/>
          <w:spacing w:val="2"/>
        </w:rPr>
        <w:t>ps</w:t>
      </w:r>
      <w:r w:rsidRPr="004531A1">
        <w:rPr>
          <w:rFonts w:ascii="Arial" w:hAnsi="Arial" w:cs="Arial"/>
          <w:b/>
          <w:spacing w:val="1"/>
        </w:rPr>
        <w:t>.</w:t>
      </w:r>
      <w:r w:rsidRPr="004531A1">
        <w:rPr>
          <w:rFonts w:ascii="Arial" w:hAnsi="Arial" w:cs="Arial"/>
          <w:b/>
        </w:rPr>
        <w:t>.</w:t>
      </w:r>
      <w:proofErr w:type="gramEnd"/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</w:rPr>
        <w:t>Su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kind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re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earc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grea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p</w:t>
      </w:r>
      <w:r w:rsidRPr="004531A1">
        <w:rPr>
          <w:rFonts w:ascii="Arial" w:hAnsi="Arial" w:cs="Arial"/>
          <w:b/>
          <w:spacing w:val="1"/>
        </w:rPr>
        <w:t>orta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ce</w:t>
      </w:r>
      <w:r w:rsidRPr="004531A1">
        <w:rPr>
          <w:rFonts w:ascii="Arial" w:hAnsi="Arial" w:cs="Arial"/>
          <w:b/>
        </w:rPr>
        <w:t>…</w:t>
      </w:r>
    </w:p>
    <w:p w:rsidR="006A2E45" w:rsidRPr="004531A1" w:rsidRDefault="006A2E45">
      <w:pPr>
        <w:spacing w:before="5" w:line="120" w:lineRule="exact"/>
        <w:rPr>
          <w:rFonts w:ascii="Arial" w:hAnsi="Arial" w:cs="Arial"/>
        </w:rPr>
      </w:pPr>
    </w:p>
    <w:p w:rsidR="006A2E45" w:rsidRPr="004531A1" w:rsidRDefault="009E5E29">
      <w:pPr>
        <w:ind w:left="360"/>
        <w:rPr>
          <w:rFonts w:ascii="Arial" w:hAnsi="Arial" w:cs="Arial"/>
        </w:rPr>
      </w:pPr>
      <w:r w:rsidRPr="004531A1">
        <w:rPr>
          <w:rFonts w:ascii="Arial" w:hAnsi="Arial" w:cs="Arial"/>
          <w:b/>
        </w:rPr>
        <w:t>Y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s</w:t>
      </w:r>
    </w:p>
    <w:p w:rsidR="006A2E45" w:rsidRPr="004531A1" w:rsidRDefault="009E5E29">
      <w:pPr>
        <w:spacing w:line="220" w:lineRule="exact"/>
        <w:ind w:left="360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2"/>
        </w:rPr>
        <w:t>B</w:t>
      </w:r>
      <w:r w:rsidRPr="004531A1">
        <w:rPr>
          <w:rFonts w:ascii="Arial" w:hAnsi="Arial" w:cs="Arial"/>
          <w:b/>
        </w:rPr>
        <w:t>ut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 xml:space="preserve">e </w:t>
      </w:r>
      <w:r w:rsidRPr="004531A1">
        <w:rPr>
          <w:rFonts w:ascii="Arial" w:hAnsi="Arial" w:cs="Arial"/>
          <w:b/>
          <w:spacing w:val="1"/>
        </w:rPr>
        <w:t>rece</w:t>
      </w:r>
      <w:r w:rsidRPr="004531A1">
        <w:rPr>
          <w:rFonts w:ascii="Arial" w:hAnsi="Arial" w:cs="Arial"/>
          <w:b/>
        </w:rPr>
        <w:t>nt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f</w:t>
      </w:r>
      <w:r w:rsidRPr="004531A1">
        <w:rPr>
          <w:rFonts w:ascii="Arial" w:hAnsi="Arial" w:cs="Arial"/>
          <w:b/>
        </w:rPr>
        <w:t>ic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proofErr w:type="spellStart"/>
      <w:r w:rsidRPr="004531A1">
        <w:rPr>
          <w:rFonts w:ascii="Arial" w:hAnsi="Arial" w:cs="Arial"/>
          <w:b/>
        </w:rPr>
        <w:t>Whi</w:t>
      </w:r>
      <w:r w:rsidRPr="004531A1">
        <w:rPr>
          <w:rFonts w:ascii="Arial" w:hAnsi="Arial" w:cs="Arial"/>
          <w:b/>
          <w:spacing w:val="1"/>
        </w:rPr>
        <w:t>te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g</w:t>
      </w:r>
      <w:proofErr w:type="spellEnd"/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imp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yo</w:t>
      </w:r>
      <w:r w:rsidRPr="004531A1">
        <w:rPr>
          <w:rFonts w:ascii="Arial" w:hAnsi="Arial" w:cs="Arial"/>
          <w:b/>
        </w:rPr>
        <w:t>ur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.</w:t>
      </w:r>
    </w:p>
    <w:p w:rsidR="006A2E45" w:rsidRPr="004531A1" w:rsidRDefault="009E5E29">
      <w:pPr>
        <w:spacing w:line="260" w:lineRule="exact"/>
        <w:ind w:left="360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num="2" w:space="720" w:equalWidth="0">
            <w:col w:w="5073" w:space="379"/>
            <w:col w:w="15068"/>
          </w:cols>
        </w:sectPr>
      </w:pPr>
      <w:proofErr w:type="spellStart"/>
      <w:r w:rsidRPr="004531A1">
        <w:rPr>
          <w:rFonts w:ascii="Arial" w:hAnsi="Arial" w:cs="Arial"/>
          <w:i/>
          <w:color w:val="0B0B0B"/>
          <w:spacing w:val="1"/>
          <w:position w:val="-1"/>
        </w:rPr>
        <w:t>L</w:t>
      </w:r>
      <w:r w:rsidRPr="004531A1">
        <w:rPr>
          <w:rFonts w:ascii="Arial" w:hAnsi="Arial" w:cs="Arial"/>
          <w:i/>
          <w:color w:val="0B0B0B"/>
          <w:spacing w:val="-2"/>
          <w:position w:val="-1"/>
        </w:rPr>
        <w:t>i</w:t>
      </w:r>
      <w:r w:rsidRPr="004531A1">
        <w:rPr>
          <w:rFonts w:ascii="Arial" w:hAnsi="Arial" w:cs="Arial"/>
          <w:i/>
          <w:color w:val="0B0B0B"/>
          <w:spacing w:val="1"/>
          <w:position w:val="-1"/>
        </w:rPr>
        <w:t>t</w:t>
      </w:r>
      <w:r w:rsidRPr="004531A1">
        <w:rPr>
          <w:rFonts w:ascii="Arial" w:hAnsi="Arial" w:cs="Arial"/>
          <w:i/>
          <w:color w:val="0B0B0B"/>
          <w:position w:val="-1"/>
        </w:rPr>
        <w:t>op</w:t>
      </w:r>
      <w:r w:rsidRPr="004531A1">
        <w:rPr>
          <w:rFonts w:ascii="Arial" w:hAnsi="Arial" w:cs="Arial"/>
          <w:i/>
          <w:color w:val="0B0B0B"/>
          <w:spacing w:val="-1"/>
          <w:position w:val="-1"/>
        </w:rPr>
        <w:t>e</w:t>
      </w:r>
      <w:r w:rsidRPr="004531A1">
        <w:rPr>
          <w:rFonts w:ascii="Arial" w:hAnsi="Arial" w:cs="Arial"/>
          <w:i/>
          <w:color w:val="0B0B0B"/>
          <w:position w:val="-1"/>
        </w:rPr>
        <w:t>na</w:t>
      </w:r>
      <w:r w:rsidRPr="004531A1">
        <w:rPr>
          <w:rFonts w:ascii="Arial" w:hAnsi="Arial" w:cs="Arial"/>
          <w:i/>
          <w:color w:val="0B0B0B"/>
          <w:spacing w:val="-1"/>
          <w:position w:val="-1"/>
        </w:rPr>
        <w:t>e</w:t>
      </w:r>
      <w:r w:rsidRPr="004531A1">
        <w:rPr>
          <w:rFonts w:ascii="Arial" w:hAnsi="Arial" w:cs="Arial"/>
          <w:i/>
          <w:color w:val="0B0B0B"/>
          <w:position w:val="-1"/>
        </w:rPr>
        <w:t>us</w:t>
      </w:r>
      <w:proofErr w:type="spellEnd"/>
      <w:r w:rsidRPr="004531A1">
        <w:rPr>
          <w:rFonts w:ascii="Arial" w:hAnsi="Arial" w:cs="Arial"/>
          <w:i/>
          <w:color w:val="0B0B0B"/>
          <w:position w:val="-1"/>
        </w:rPr>
        <w:t xml:space="preserve"> </w:t>
      </w:r>
      <w:proofErr w:type="spellStart"/>
      <w:r w:rsidRPr="004531A1">
        <w:rPr>
          <w:rFonts w:ascii="Arial" w:hAnsi="Arial" w:cs="Arial"/>
          <w:i/>
          <w:color w:val="0B0B0B"/>
          <w:spacing w:val="-1"/>
          <w:position w:val="-1"/>
        </w:rPr>
        <w:t>v</w:t>
      </w:r>
      <w:r w:rsidRPr="004531A1">
        <w:rPr>
          <w:rFonts w:ascii="Arial" w:hAnsi="Arial" w:cs="Arial"/>
          <w:i/>
          <w:color w:val="0B0B0B"/>
          <w:position w:val="-1"/>
        </w:rPr>
        <w:t>annam</w:t>
      </w:r>
      <w:r w:rsidRPr="004531A1">
        <w:rPr>
          <w:rFonts w:ascii="Arial" w:hAnsi="Arial" w:cs="Arial"/>
          <w:i/>
          <w:color w:val="0B0B0B"/>
          <w:spacing w:val="-1"/>
          <w:position w:val="-1"/>
        </w:rPr>
        <w:t>e</w:t>
      </w:r>
      <w:r w:rsidRPr="004531A1">
        <w:rPr>
          <w:rFonts w:ascii="Arial" w:hAnsi="Arial" w:cs="Arial"/>
          <w:i/>
          <w:color w:val="0B0B0B"/>
          <w:position w:val="-1"/>
        </w:rPr>
        <w:t>i</w:t>
      </w:r>
      <w:proofErr w:type="spellEnd"/>
    </w:p>
    <w:p w:rsidR="006A2E45" w:rsidRPr="004531A1" w:rsidRDefault="006A2E45">
      <w:pPr>
        <w:spacing w:before="1" w:line="1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space="720"/>
        </w:sectPr>
      </w:pPr>
    </w:p>
    <w:p w:rsidR="006A2E45" w:rsidRPr="004531A1" w:rsidRDefault="009E5E29">
      <w:pPr>
        <w:spacing w:before="34"/>
        <w:ind w:left="460" w:right="-34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-1"/>
        </w:rPr>
        <w:t>I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b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trac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art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le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co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2"/>
        </w:rPr>
        <w:t>p</w:t>
      </w:r>
      <w:r w:rsidRPr="004531A1">
        <w:rPr>
          <w:rFonts w:ascii="Arial" w:hAnsi="Arial" w:cs="Arial"/>
          <w:b/>
          <w:spacing w:val="1"/>
        </w:rPr>
        <w:t>re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2"/>
        </w:rPr>
        <w:t>s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ve</w:t>
      </w:r>
      <w:r w:rsidRPr="004531A1">
        <w:rPr>
          <w:rFonts w:ascii="Arial" w:hAnsi="Arial" w:cs="Arial"/>
          <w:b/>
        </w:rPr>
        <w:t>?</w:t>
      </w:r>
      <w:r w:rsidRPr="004531A1">
        <w:rPr>
          <w:rFonts w:ascii="Arial" w:hAnsi="Arial" w:cs="Arial"/>
          <w:b/>
          <w:spacing w:val="-15"/>
        </w:rPr>
        <w:t xml:space="preserve"> </w:t>
      </w:r>
      <w:r w:rsidRPr="004531A1">
        <w:rPr>
          <w:rFonts w:ascii="Arial" w:hAnsi="Arial" w:cs="Arial"/>
          <w:b/>
        </w:rPr>
        <w:t xml:space="preserve">Do </w:t>
      </w:r>
      <w:r w:rsidRPr="004531A1">
        <w:rPr>
          <w:rFonts w:ascii="Arial" w:hAnsi="Arial" w:cs="Arial"/>
          <w:b/>
          <w:spacing w:val="1"/>
        </w:rPr>
        <w:t>yo</w:t>
      </w:r>
      <w:r w:rsidRPr="004531A1">
        <w:rPr>
          <w:rFonts w:ascii="Arial" w:hAnsi="Arial" w:cs="Arial"/>
          <w:b/>
        </w:rPr>
        <w:t xml:space="preserve">u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gge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t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ddi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  <w:spacing w:val="1"/>
        </w:rPr>
        <w:t>(o</w:t>
      </w:r>
      <w:r w:rsidRPr="004531A1">
        <w:rPr>
          <w:rFonts w:ascii="Arial" w:hAnsi="Arial" w:cs="Arial"/>
          <w:b/>
        </w:rPr>
        <w:t>r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</w:rPr>
        <w:t>d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n)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2"/>
        </w:rPr>
        <w:t xml:space="preserve"> </w:t>
      </w:r>
      <w:r w:rsidRPr="004531A1">
        <w:rPr>
          <w:rFonts w:ascii="Arial" w:hAnsi="Arial" w:cs="Arial"/>
          <w:b/>
        </w:rPr>
        <w:t>p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1"/>
        </w:rPr>
        <w:t xml:space="preserve"> t</w:t>
      </w:r>
      <w:r w:rsidRPr="004531A1">
        <w:rPr>
          <w:rFonts w:ascii="Arial" w:hAnsi="Arial" w:cs="Arial"/>
          <w:b/>
        </w:rPr>
        <w:t xml:space="preserve">his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ect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n?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P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ea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3"/>
        </w:rPr>
        <w:t>w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y</w:t>
      </w:r>
      <w:r w:rsidRPr="004531A1">
        <w:rPr>
          <w:rFonts w:ascii="Arial" w:hAnsi="Arial" w:cs="Arial"/>
          <w:b/>
          <w:spacing w:val="-1"/>
        </w:rPr>
        <w:t>o</w:t>
      </w:r>
      <w:r w:rsidRPr="004531A1">
        <w:rPr>
          <w:rFonts w:ascii="Arial" w:hAnsi="Arial" w:cs="Arial"/>
          <w:b/>
        </w:rPr>
        <w:t>ur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gge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ns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ere</w:t>
      </w:r>
      <w:r w:rsidRPr="004531A1">
        <w:rPr>
          <w:rFonts w:ascii="Arial" w:hAnsi="Arial" w:cs="Arial"/>
          <w:b/>
        </w:rPr>
        <w:t>.</w:t>
      </w:r>
    </w:p>
    <w:p w:rsidR="006A2E45" w:rsidRPr="004531A1" w:rsidRDefault="009E5E29">
      <w:pPr>
        <w:spacing w:before="33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num="2" w:space="720" w:equalWidth="0">
            <w:col w:w="5110" w:space="702"/>
            <w:col w:w="14708"/>
          </w:cols>
        </w:sectPr>
      </w:pPr>
      <w:r w:rsidRPr="004531A1">
        <w:rPr>
          <w:rFonts w:ascii="Arial" w:hAnsi="Arial" w:cs="Arial"/>
        </w:rPr>
        <w:br w:type="column"/>
      </w:r>
      <w:r w:rsidRPr="004531A1">
        <w:rPr>
          <w:rFonts w:ascii="Arial" w:hAnsi="Arial" w:cs="Arial"/>
          <w:b/>
        </w:rPr>
        <w:t>Y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s</w:t>
      </w:r>
    </w:p>
    <w:p w:rsidR="006A2E45" w:rsidRPr="004531A1" w:rsidRDefault="006A2E45">
      <w:pPr>
        <w:spacing w:line="14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space="720"/>
        </w:sectPr>
      </w:pPr>
    </w:p>
    <w:p w:rsidR="006A2E45" w:rsidRPr="004531A1" w:rsidRDefault="009E5E29">
      <w:pPr>
        <w:spacing w:before="37" w:line="220" w:lineRule="exact"/>
        <w:ind w:left="460" w:right="-34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-1"/>
        </w:rPr>
        <w:t>I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4"/>
        </w:rPr>
        <w:t>a</w:t>
      </w:r>
      <w:r w:rsidRPr="004531A1">
        <w:rPr>
          <w:rFonts w:ascii="Arial" w:hAnsi="Arial" w:cs="Arial"/>
          <w:b/>
        </w:rPr>
        <w:t>nu</w:t>
      </w:r>
      <w:r w:rsidRPr="004531A1">
        <w:rPr>
          <w:rFonts w:ascii="Arial" w:hAnsi="Arial" w:cs="Arial"/>
          <w:b/>
          <w:spacing w:val="2"/>
        </w:rPr>
        <w:t>s</w:t>
      </w:r>
      <w:r w:rsidRPr="004531A1">
        <w:rPr>
          <w:rFonts w:ascii="Arial" w:hAnsi="Arial" w:cs="Arial"/>
          <w:b/>
          <w:spacing w:val="1"/>
        </w:rPr>
        <w:t>cr</w:t>
      </w:r>
      <w:r w:rsidRPr="004531A1">
        <w:rPr>
          <w:rFonts w:ascii="Arial" w:hAnsi="Arial" w:cs="Arial"/>
          <w:b/>
        </w:rPr>
        <w:t>ipt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f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ca</w:t>
      </w:r>
      <w:r w:rsidRPr="004531A1">
        <w:rPr>
          <w:rFonts w:ascii="Arial" w:hAnsi="Arial" w:cs="Arial"/>
          <w:b/>
        </w:rPr>
        <w:t>ll</w:t>
      </w:r>
      <w:r w:rsidRPr="004531A1">
        <w:rPr>
          <w:rFonts w:ascii="Arial" w:hAnsi="Arial" w:cs="Arial"/>
          <w:b/>
          <w:spacing w:val="1"/>
        </w:rPr>
        <w:t>y</w:t>
      </w:r>
      <w:r w:rsidRPr="004531A1">
        <w:rPr>
          <w:rFonts w:ascii="Arial" w:hAnsi="Arial" w:cs="Arial"/>
          <w:b/>
        </w:rPr>
        <w:t>,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  <w:spacing w:val="1"/>
        </w:rPr>
        <w:t>correct</w:t>
      </w:r>
      <w:r w:rsidRPr="004531A1">
        <w:rPr>
          <w:rFonts w:ascii="Arial" w:hAnsi="Arial" w:cs="Arial"/>
          <w:b/>
        </w:rPr>
        <w:t>?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  <w:spacing w:val="1"/>
        </w:rPr>
        <w:t>P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ea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</w:rPr>
        <w:t>w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e h</w:t>
      </w:r>
      <w:r w:rsidRPr="004531A1">
        <w:rPr>
          <w:rFonts w:ascii="Arial" w:hAnsi="Arial" w:cs="Arial"/>
          <w:b/>
          <w:spacing w:val="1"/>
        </w:rPr>
        <w:t>ere</w:t>
      </w:r>
      <w:r w:rsidRPr="004531A1">
        <w:rPr>
          <w:rFonts w:ascii="Arial" w:hAnsi="Arial" w:cs="Arial"/>
          <w:b/>
        </w:rPr>
        <w:t>.</w:t>
      </w:r>
    </w:p>
    <w:p w:rsidR="00B70D52" w:rsidRPr="004531A1" w:rsidRDefault="009E5E29">
      <w:pPr>
        <w:spacing w:before="32"/>
        <w:ind w:right="6258" w:firstLine="60"/>
        <w:rPr>
          <w:rFonts w:ascii="Arial" w:hAnsi="Arial" w:cs="Arial"/>
        </w:rPr>
      </w:pPr>
      <w:r w:rsidRPr="004531A1">
        <w:rPr>
          <w:rFonts w:ascii="Arial" w:hAnsi="Arial" w:cs="Arial"/>
        </w:rPr>
        <w:br w:type="column"/>
      </w:r>
    </w:p>
    <w:p w:rsidR="00B70D52" w:rsidRPr="004531A1" w:rsidRDefault="00B70D52">
      <w:pPr>
        <w:spacing w:before="32"/>
        <w:ind w:right="6258" w:firstLine="60"/>
        <w:rPr>
          <w:rFonts w:ascii="Arial" w:hAnsi="Arial" w:cs="Arial"/>
          <w:i/>
        </w:rPr>
      </w:pPr>
    </w:p>
    <w:p w:rsidR="00B70D52" w:rsidRPr="004531A1" w:rsidRDefault="009E5E29">
      <w:pPr>
        <w:spacing w:before="32"/>
        <w:ind w:right="6258" w:firstLine="60"/>
        <w:rPr>
          <w:rFonts w:ascii="Arial" w:hAnsi="Arial" w:cs="Arial"/>
          <w:color w:val="000000"/>
        </w:rPr>
      </w:pPr>
      <w:r w:rsidRPr="004531A1">
        <w:rPr>
          <w:rFonts w:ascii="Arial" w:hAnsi="Arial" w:cs="Arial"/>
          <w:i/>
        </w:rPr>
        <w:t>P</w:t>
      </w:r>
      <w:r w:rsidRPr="004531A1">
        <w:rPr>
          <w:rFonts w:ascii="Arial" w:hAnsi="Arial" w:cs="Arial"/>
          <w:i/>
          <w:spacing w:val="-1"/>
        </w:rPr>
        <w:t>e</w:t>
      </w:r>
      <w:r w:rsidRPr="004531A1">
        <w:rPr>
          <w:rFonts w:ascii="Arial" w:hAnsi="Arial" w:cs="Arial"/>
          <w:i/>
        </w:rPr>
        <w:t>na</w:t>
      </w:r>
      <w:r w:rsidRPr="004531A1">
        <w:rPr>
          <w:rFonts w:ascii="Arial" w:hAnsi="Arial" w:cs="Arial"/>
          <w:i/>
          <w:spacing w:val="-1"/>
        </w:rPr>
        <w:t>e</w:t>
      </w:r>
      <w:r w:rsidRPr="004531A1">
        <w:rPr>
          <w:rFonts w:ascii="Arial" w:hAnsi="Arial" w:cs="Arial"/>
          <w:i/>
        </w:rPr>
        <w:t xml:space="preserve">us </w:t>
      </w:r>
      <w:proofErr w:type="spellStart"/>
      <w:proofErr w:type="gramStart"/>
      <w:r w:rsidRPr="004531A1">
        <w:rPr>
          <w:rFonts w:ascii="Arial" w:hAnsi="Arial" w:cs="Arial"/>
          <w:i/>
          <w:spacing w:val="-1"/>
        </w:rPr>
        <w:t>v</w:t>
      </w:r>
      <w:r w:rsidRPr="004531A1">
        <w:rPr>
          <w:rFonts w:ascii="Arial" w:hAnsi="Arial" w:cs="Arial"/>
          <w:i/>
        </w:rPr>
        <w:t>annam</w:t>
      </w:r>
      <w:r w:rsidRPr="004531A1">
        <w:rPr>
          <w:rFonts w:ascii="Arial" w:hAnsi="Arial" w:cs="Arial"/>
          <w:i/>
          <w:spacing w:val="-1"/>
        </w:rPr>
        <w:t>e</w:t>
      </w:r>
      <w:r w:rsidRPr="004531A1">
        <w:rPr>
          <w:rFonts w:ascii="Arial" w:hAnsi="Arial" w:cs="Arial"/>
          <w:i/>
        </w:rPr>
        <w:t>i</w:t>
      </w:r>
      <w:proofErr w:type="spellEnd"/>
      <w:r w:rsidRPr="004531A1">
        <w:rPr>
          <w:rFonts w:ascii="Arial" w:hAnsi="Arial" w:cs="Arial"/>
          <w:i/>
        </w:rPr>
        <w:t xml:space="preserve"> </w:t>
      </w:r>
      <w:r w:rsidRPr="004531A1">
        <w:rPr>
          <w:rFonts w:ascii="Arial" w:hAnsi="Arial" w:cs="Arial"/>
          <w:i/>
          <w:spacing w:val="3"/>
        </w:rPr>
        <w:t xml:space="preserve"> 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</w:rPr>
        <w:t>t</w:t>
      </w:r>
      <w:proofErr w:type="gramEnd"/>
      <w:r w:rsidRPr="004531A1">
        <w:rPr>
          <w:rFonts w:ascii="Arial" w:hAnsi="Arial" w:cs="Arial"/>
          <w:spacing w:val="-2"/>
        </w:rPr>
        <w:t xml:space="preserve"> </w:t>
      </w:r>
      <w:r w:rsidRPr="004531A1">
        <w:rPr>
          <w:rFonts w:ascii="Arial" w:hAnsi="Arial" w:cs="Arial"/>
        </w:rPr>
        <w:t>w</w:t>
      </w:r>
      <w:r w:rsidRPr="004531A1">
        <w:rPr>
          <w:rFonts w:ascii="Arial" w:hAnsi="Arial" w:cs="Arial"/>
          <w:spacing w:val="-1"/>
        </w:rPr>
        <w:t>a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3"/>
        </w:rPr>
        <w:t xml:space="preserve"> </w:t>
      </w:r>
      <w:r w:rsidRPr="004531A1">
        <w:rPr>
          <w:rFonts w:ascii="Arial" w:hAnsi="Arial" w:cs="Arial"/>
          <w:spacing w:val="1"/>
        </w:rPr>
        <w:t>t</w:t>
      </w:r>
      <w:r w:rsidRPr="004531A1">
        <w:rPr>
          <w:rFonts w:ascii="Arial" w:hAnsi="Arial" w:cs="Arial"/>
        </w:rPr>
        <w:t>he</w:t>
      </w:r>
      <w:r w:rsidRPr="004531A1">
        <w:rPr>
          <w:rFonts w:ascii="Arial" w:hAnsi="Arial" w:cs="Arial"/>
          <w:spacing w:val="-1"/>
        </w:rPr>
        <w:t xml:space="preserve"> f</w:t>
      </w:r>
      <w:r w:rsidRPr="004531A1">
        <w:rPr>
          <w:rFonts w:ascii="Arial" w:hAnsi="Arial" w:cs="Arial"/>
        </w:rPr>
        <w:t>o</w:t>
      </w:r>
      <w:r w:rsidRPr="004531A1">
        <w:rPr>
          <w:rFonts w:ascii="Arial" w:hAnsi="Arial" w:cs="Arial"/>
          <w:spacing w:val="-1"/>
        </w:rPr>
        <w:t>r</w:t>
      </w:r>
      <w:r w:rsidRPr="004531A1">
        <w:rPr>
          <w:rFonts w:ascii="Arial" w:hAnsi="Arial" w:cs="Arial"/>
          <w:spacing w:val="1"/>
        </w:rPr>
        <w:t>m</w:t>
      </w:r>
      <w:r w:rsidRPr="004531A1">
        <w:rPr>
          <w:rFonts w:ascii="Arial" w:hAnsi="Arial" w:cs="Arial"/>
          <w:spacing w:val="-1"/>
        </w:rPr>
        <w:t>e</w:t>
      </w:r>
      <w:r w:rsidRPr="004531A1">
        <w:rPr>
          <w:rFonts w:ascii="Arial" w:hAnsi="Arial" w:cs="Arial"/>
        </w:rPr>
        <w:t>r</w:t>
      </w:r>
      <w:r w:rsidRPr="004531A1">
        <w:rPr>
          <w:rFonts w:ascii="Arial" w:hAnsi="Arial" w:cs="Arial"/>
          <w:spacing w:val="2"/>
        </w:rPr>
        <w:t xml:space="preserve"> 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-1"/>
        </w:rPr>
        <w:t>c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  <w:spacing w:val="-1"/>
        </w:rPr>
        <w:t>e</w:t>
      </w:r>
      <w:r w:rsidRPr="004531A1">
        <w:rPr>
          <w:rFonts w:ascii="Arial" w:hAnsi="Arial" w:cs="Arial"/>
        </w:rPr>
        <w:t>n</w:t>
      </w:r>
      <w:r w:rsidRPr="004531A1">
        <w:rPr>
          <w:rFonts w:ascii="Arial" w:hAnsi="Arial" w:cs="Arial"/>
          <w:spacing w:val="1"/>
        </w:rPr>
        <w:t>ti</w:t>
      </w:r>
      <w:r w:rsidRPr="004531A1">
        <w:rPr>
          <w:rFonts w:ascii="Arial" w:hAnsi="Arial" w:cs="Arial"/>
          <w:spacing w:val="-1"/>
        </w:rPr>
        <w:t>f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</w:rPr>
        <w:t>c</w:t>
      </w:r>
      <w:r w:rsidRPr="004531A1">
        <w:rPr>
          <w:rFonts w:ascii="Arial" w:hAnsi="Arial" w:cs="Arial"/>
          <w:spacing w:val="2"/>
        </w:rPr>
        <w:t xml:space="preserve"> </w:t>
      </w:r>
      <w:r w:rsidRPr="004531A1">
        <w:rPr>
          <w:rFonts w:ascii="Arial" w:hAnsi="Arial" w:cs="Arial"/>
        </w:rPr>
        <w:t>n</w:t>
      </w:r>
      <w:r w:rsidRPr="004531A1">
        <w:rPr>
          <w:rFonts w:ascii="Arial" w:hAnsi="Arial" w:cs="Arial"/>
          <w:spacing w:val="-1"/>
        </w:rPr>
        <w:t>a</w:t>
      </w:r>
      <w:r w:rsidRPr="004531A1">
        <w:rPr>
          <w:rFonts w:ascii="Arial" w:hAnsi="Arial" w:cs="Arial"/>
          <w:spacing w:val="1"/>
        </w:rPr>
        <w:t>m</w:t>
      </w:r>
      <w:r w:rsidRPr="004531A1">
        <w:rPr>
          <w:rFonts w:ascii="Arial" w:hAnsi="Arial" w:cs="Arial"/>
        </w:rPr>
        <w:t>e</w:t>
      </w:r>
      <w:r w:rsidRPr="004531A1">
        <w:rPr>
          <w:rFonts w:ascii="Arial" w:hAnsi="Arial" w:cs="Arial"/>
          <w:spacing w:val="-1"/>
        </w:rPr>
        <w:t xml:space="preserve"> </w:t>
      </w:r>
      <w:r w:rsidRPr="004531A1">
        <w:rPr>
          <w:rFonts w:ascii="Arial" w:hAnsi="Arial" w:cs="Arial"/>
        </w:rPr>
        <w:t>but</w:t>
      </w:r>
      <w:r w:rsidRPr="004531A1">
        <w:rPr>
          <w:rFonts w:ascii="Arial" w:hAnsi="Arial" w:cs="Arial"/>
          <w:spacing w:val="1"/>
        </w:rPr>
        <w:t xml:space="preserve"> </w:t>
      </w:r>
      <w:proofErr w:type="spellStart"/>
      <w:r w:rsidRPr="004531A1">
        <w:rPr>
          <w:rFonts w:ascii="Arial" w:hAnsi="Arial" w:cs="Arial"/>
        </w:rPr>
        <w:t>wh</w:t>
      </w:r>
      <w:r w:rsidRPr="004531A1">
        <w:rPr>
          <w:rFonts w:ascii="Arial" w:hAnsi="Arial" w:cs="Arial"/>
          <w:spacing w:val="1"/>
        </w:rPr>
        <w:t>it</w:t>
      </w:r>
      <w:r w:rsidRPr="004531A1">
        <w:rPr>
          <w:rFonts w:ascii="Arial" w:hAnsi="Arial" w:cs="Arial"/>
          <w:spacing w:val="-1"/>
        </w:rPr>
        <w:t>e</w:t>
      </w:r>
      <w:r w:rsidRPr="004531A1">
        <w:rPr>
          <w:rFonts w:ascii="Arial" w:hAnsi="Arial" w:cs="Arial"/>
          <w:spacing w:val="1"/>
        </w:rPr>
        <w:t>l</w:t>
      </w:r>
      <w:r w:rsidRPr="004531A1">
        <w:rPr>
          <w:rFonts w:ascii="Arial" w:hAnsi="Arial" w:cs="Arial"/>
          <w:spacing w:val="-1"/>
        </w:rPr>
        <w:t>e</w:t>
      </w:r>
      <w:r w:rsidRPr="004531A1">
        <w:rPr>
          <w:rFonts w:ascii="Arial" w:hAnsi="Arial" w:cs="Arial"/>
        </w:rPr>
        <w:t>g</w:t>
      </w:r>
      <w:proofErr w:type="spellEnd"/>
      <w:r w:rsidRPr="004531A1">
        <w:rPr>
          <w:rFonts w:ascii="Arial" w:hAnsi="Arial" w:cs="Arial"/>
        </w:rPr>
        <w:t xml:space="preserve"> sh</w:t>
      </w:r>
      <w:r w:rsidRPr="004531A1">
        <w:rPr>
          <w:rFonts w:ascii="Arial" w:hAnsi="Arial" w:cs="Arial"/>
          <w:spacing w:val="-1"/>
        </w:rPr>
        <w:t>r</w:t>
      </w:r>
      <w:r w:rsidRPr="004531A1">
        <w:rPr>
          <w:rFonts w:ascii="Arial" w:hAnsi="Arial" w:cs="Arial"/>
          <w:spacing w:val="1"/>
        </w:rPr>
        <w:t>im</w:t>
      </w:r>
      <w:r w:rsidRPr="004531A1">
        <w:rPr>
          <w:rFonts w:ascii="Arial" w:hAnsi="Arial" w:cs="Arial"/>
        </w:rPr>
        <w:t>p w</w:t>
      </w:r>
      <w:r w:rsidRPr="004531A1">
        <w:rPr>
          <w:rFonts w:ascii="Arial" w:hAnsi="Arial" w:cs="Arial"/>
          <w:spacing w:val="-1"/>
        </w:rPr>
        <w:t>a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3"/>
        </w:rPr>
        <w:t xml:space="preserve"> </w:t>
      </w:r>
      <w:r w:rsidRPr="004531A1">
        <w:rPr>
          <w:rFonts w:ascii="Arial" w:hAnsi="Arial" w:cs="Arial"/>
          <w:spacing w:val="-1"/>
        </w:rPr>
        <w:t>rec</w:t>
      </w:r>
      <w:r w:rsidRPr="004531A1">
        <w:rPr>
          <w:rFonts w:ascii="Arial" w:hAnsi="Arial" w:cs="Arial"/>
          <w:spacing w:val="1"/>
        </w:rPr>
        <w:t>l</w:t>
      </w:r>
      <w:r w:rsidRPr="004531A1">
        <w:rPr>
          <w:rFonts w:ascii="Arial" w:hAnsi="Arial" w:cs="Arial"/>
          <w:spacing w:val="2"/>
        </w:rPr>
        <w:t>a</w:t>
      </w:r>
      <w:r w:rsidRPr="004531A1">
        <w:rPr>
          <w:rFonts w:ascii="Arial" w:hAnsi="Arial" w:cs="Arial"/>
        </w:rPr>
        <w:t>ss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  <w:spacing w:val="-1"/>
        </w:rPr>
        <w:t>f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  <w:spacing w:val="-1"/>
        </w:rPr>
        <w:t>e</w:t>
      </w:r>
      <w:r w:rsidRPr="004531A1">
        <w:rPr>
          <w:rFonts w:ascii="Arial" w:hAnsi="Arial" w:cs="Arial"/>
        </w:rPr>
        <w:t xml:space="preserve">d, now </w:t>
      </w:r>
      <w:r w:rsidRPr="004531A1">
        <w:rPr>
          <w:rFonts w:ascii="Arial" w:hAnsi="Arial" w:cs="Arial"/>
          <w:spacing w:val="1"/>
        </w:rPr>
        <w:t>it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-2"/>
        </w:rPr>
        <w:t xml:space="preserve"> 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-1"/>
        </w:rPr>
        <w:t>c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  <w:spacing w:val="-1"/>
        </w:rPr>
        <w:t>e</w:t>
      </w:r>
      <w:r w:rsidRPr="004531A1">
        <w:rPr>
          <w:rFonts w:ascii="Arial" w:hAnsi="Arial" w:cs="Arial"/>
        </w:rPr>
        <w:t>n</w:t>
      </w:r>
      <w:r w:rsidRPr="004531A1">
        <w:rPr>
          <w:rFonts w:ascii="Arial" w:hAnsi="Arial" w:cs="Arial"/>
          <w:spacing w:val="1"/>
        </w:rPr>
        <w:t>ti</w:t>
      </w:r>
      <w:r w:rsidRPr="004531A1">
        <w:rPr>
          <w:rFonts w:ascii="Arial" w:hAnsi="Arial" w:cs="Arial"/>
          <w:spacing w:val="-1"/>
        </w:rPr>
        <w:t>f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</w:rPr>
        <w:t>c</w:t>
      </w:r>
      <w:r w:rsidRPr="004531A1">
        <w:rPr>
          <w:rFonts w:ascii="Arial" w:hAnsi="Arial" w:cs="Arial"/>
          <w:spacing w:val="-1"/>
        </w:rPr>
        <w:t xml:space="preserve"> </w:t>
      </w:r>
      <w:r w:rsidRPr="004531A1">
        <w:rPr>
          <w:rFonts w:ascii="Arial" w:hAnsi="Arial" w:cs="Arial"/>
        </w:rPr>
        <w:t>n</w:t>
      </w:r>
      <w:r w:rsidRPr="004531A1">
        <w:rPr>
          <w:rFonts w:ascii="Arial" w:hAnsi="Arial" w:cs="Arial"/>
          <w:spacing w:val="-1"/>
        </w:rPr>
        <w:t>a</w:t>
      </w:r>
      <w:r w:rsidRPr="004531A1">
        <w:rPr>
          <w:rFonts w:ascii="Arial" w:hAnsi="Arial" w:cs="Arial"/>
          <w:spacing w:val="1"/>
        </w:rPr>
        <w:t>m</w:t>
      </w:r>
      <w:r w:rsidRPr="004531A1">
        <w:rPr>
          <w:rFonts w:ascii="Arial" w:hAnsi="Arial" w:cs="Arial"/>
        </w:rPr>
        <w:t>e</w:t>
      </w:r>
      <w:r w:rsidRPr="004531A1">
        <w:rPr>
          <w:rFonts w:ascii="Arial" w:hAnsi="Arial" w:cs="Arial"/>
          <w:spacing w:val="2"/>
        </w:rPr>
        <w:t xml:space="preserve"> 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</w:rPr>
        <w:t xml:space="preserve">s </w:t>
      </w:r>
      <w:proofErr w:type="spellStart"/>
      <w:r w:rsidRPr="004531A1">
        <w:rPr>
          <w:rFonts w:ascii="Arial" w:hAnsi="Arial" w:cs="Arial"/>
          <w:i/>
          <w:color w:val="0B0B0B"/>
          <w:spacing w:val="1"/>
        </w:rPr>
        <w:t>Lit</w:t>
      </w:r>
      <w:r w:rsidRPr="004531A1">
        <w:rPr>
          <w:rFonts w:ascii="Arial" w:hAnsi="Arial" w:cs="Arial"/>
          <w:i/>
          <w:color w:val="0B0B0B"/>
        </w:rPr>
        <w:t>op</w:t>
      </w:r>
      <w:r w:rsidRPr="004531A1">
        <w:rPr>
          <w:rFonts w:ascii="Arial" w:hAnsi="Arial" w:cs="Arial"/>
          <w:i/>
          <w:color w:val="0B0B0B"/>
          <w:spacing w:val="-1"/>
        </w:rPr>
        <w:t>e</w:t>
      </w:r>
      <w:r w:rsidRPr="004531A1">
        <w:rPr>
          <w:rFonts w:ascii="Arial" w:hAnsi="Arial" w:cs="Arial"/>
          <w:i/>
          <w:color w:val="0B0B0B"/>
        </w:rPr>
        <w:t>na</w:t>
      </w:r>
      <w:r w:rsidRPr="004531A1">
        <w:rPr>
          <w:rFonts w:ascii="Arial" w:hAnsi="Arial" w:cs="Arial"/>
          <w:i/>
          <w:color w:val="0B0B0B"/>
          <w:spacing w:val="-1"/>
        </w:rPr>
        <w:t>e</w:t>
      </w:r>
      <w:r w:rsidRPr="004531A1">
        <w:rPr>
          <w:rFonts w:ascii="Arial" w:hAnsi="Arial" w:cs="Arial"/>
          <w:i/>
          <w:color w:val="0B0B0B"/>
        </w:rPr>
        <w:t>us</w:t>
      </w:r>
      <w:proofErr w:type="spellEnd"/>
      <w:r w:rsidRPr="004531A1">
        <w:rPr>
          <w:rFonts w:ascii="Arial" w:hAnsi="Arial" w:cs="Arial"/>
          <w:i/>
          <w:color w:val="0B0B0B"/>
        </w:rPr>
        <w:t xml:space="preserve"> </w:t>
      </w:r>
      <w:proofErr w:type="spellStart"/>
      <w:r w:rsidRPr="004531A1">
        <w:rPr>
          <w:rFonts w:ascii="Arial" w:hAnsi="Arial" w:cs="Arial"/>
          <w:i/>
          <w:color w:val="0B0B0B"/>
          <w:spacing w:val="-1"/>
        </w:rPr>
        <w:t>v</w:t>
      </w:r>
      <w:r w:rsidRPr="004531A1">
        <w:rPr>
          <w:rFonts w:ascii="Arial" w:hAnsi="Arial" w:cs="Arial"/>
          <w:i/>
          <w:color w:val="0B0B0B"/>
        </w:rPr>
        <w:t>annam</w:t>
      </w:r>
      <w:r w:rsidRPr="004531A1">
        <w:rPr>
          <w:rFonts w:ascii="Arial" w:hAnsi="Arial" w:cs="Arial"/>
          <w:i/>
          <w:color w:val="0B0B0B"/>
          <w:spacing w:val="-1"/>
        </w:rPr>
        <w:t>e</w:t>
      </w:r>
      <w:r w:rsidRPr="004531A1">
        <w:rPr>
          <w:rFonts w:ascii="Arial" w:hAnsi="Arial" w:cs="Arial"/>
          <w:i/>
          <w:color w:val="0B0B0B"/>
        </w:rPr>
        <w:t>i</w:t>
      </w:r>
      <w:proofErr w:type="spellEnd"/>
      <w:r w:rsidRPr="004531A1">
        <w:rPr>
          <w:rFonts w:ascii="Arial" w:hAnsi="Arial" w:cs="Arial"/>
          <w:i/>
          <w:color w:val="0B0B0B"/>
          <w:spacing w:val="1"/>
        </w:rPr>
        <w:t xml:space="preserve"> </w:t>
      </w:r>
      <w:r w:rsidRPr="004531A1">
        <w:rPr>
          <w:rFonts w:ascii="Arial" w:hAnsi="Arial" w:cs="Arial"/>
          <w:i/>
          <w:color w:val="000000"/>
        </w:rPr>
        <w:t xml:space="preserve">. </w:t>
      </w:r>
      <w:r w:rsidRPr="004531A1">
        <w:rPr>
          <w:rFonts w:ascii="Arial" w:hAnsi="Arial" w:cs="Arial"/>
          <w:color w:val="000000"/>
          <w:spacing w:val="-3"/>
        </w:rPr>
        <w:t>I</w:t>
      </w:r>
      <w:r w:rsidRPr="004531A1">
        <w:rPr>
          <w:rFonts w:ascii="Arial" w:hAnsi="Arial" w:cs="Arial"/>
          <w:color w:val="000000"/>
          <w:spacing w:val="2"/>
        </w:rPr>
        <w:t>n</w:t>
      </w:r>
      <w:r w:rsidRPr="004531A1">
        <w:rPr>
          <w:rFonts w:ascii="Arial" w:hAnsi="Arial" w:cs="Arial"/>
          <w:color w:val="000000"/>
        </w:rPr>
        <w:t>s</w:t>
      </w:r>
      <w:r w:rsidRPr="004531A1">
        <w:rPr>
          <w:rFonts w:ascii="Arial" w:hAnsi="Arial" w:cs="Arial"/>
          <w:color w:val="000000"/>
          <w:spacing w:val="1"/>
        </w:rPr>
        <w:t>t</w:t>
      </w:r>
      <w:r w:rsidRPr="004531A1">
        <w:rPr>
          <w:rFonts w:ascii="Arial" w:hAnsi="Arial" w:cs="Arial"/>
          <w:color w:val="000000"/>
          <w:spacing w:val="-1"/>
        </w:rPr>
        <w:t>ea</w:t>
      </w:r>
      <w:r w:rsidRPr="004531A1">
        <w:rPr>
          <w:rFonts w:ascii="Arial" w:hAnsi="Arial" w:cs="Arial"/>
          <w:color w:val="000000"/>
        </w:rPr>
        <w:t>d</w:t>
      </w:r>
      <w:r w:rsidRPr="004531A1">
        <w:rPr>
          <w:rFonts w:ascii="Arial" w:hAnsi="Arial" w:cs="Arial"/>
          <w:color w:val="000000"/>
          <w:spacing w:val="2"/>
        </w:rPr>
        <w:t xml:space="preserve"> </w:t>
      </w:r>
      <w:r w:rsidRPr="004531A1">
        <w:rPr>
          <w:rFonts w:ascii="Arial" w:hAnsi="Arial" w:cs="Arial"/>
          <w:color w:val="000000"/>
        </w:rPr>
        <w:t>of</w:t>
      </w:r>
      <w:r w:rsidRPr="004531A1">
        <w:rPr>
          <w:rFonts w:ascii="Arial" w:hAnsi="Arial" w:cs="Arial"/>
          <w:color w:val="000000"/>
          <w:spacing w:val="-1"/>
        </w:rPr>
        <w:t xml:space="preserve"> </w:t>
      </w:r>
      <w:r w:rsidRPr="004531A1">
        <w:rPr>
          <w:rFonts w:ascii="Arial" w:hAnsi="Arial" w:cs="Arial"/>
          <w:color w:val="000000"/>
        </w:rPr>
        <w:t>us</w:t>
      </w:r>
      <w:r w:rsidRPr="004531A1">
        <w:rPr>
          <w:rFonts w:ascii="Arial" w:hAnsi="Arial" w:cs="Arial"/>
          <w:color w:val="000000"/>
          <w:spacing w:val="1"/>
        </w:rPr>
        <w:t>i</w:t>
      </w:r>
      <w:r w:rsidRPr="004531A1">
        <w:rPr>
          <w:rFonts w:ascii="Arial" w:hAnsi="Arial" w:cs="Arial"/>
          <w:color w:val="000000"/>
        </w:rPr>
        <w:t xml:space="preserve">ng </w:t>
      </w:r>
      <w:r w:rsidRPr="004531A1">
        <w:rPr>
          <w:rFonts w:ascii="Arial" w:hAnsi="Arial" w:cs="Arial"/>
          <w:color w:val="000000"/>
          <w:spacing w:val="1"/>
        </w:rPr>
        <w:t>it</w:t>
      </w:r>
      <w:r w:rsidRPr="004531A1">
        <w:rPr>
          <w:rFonts w:ascii="Arial" w:hAnsi="Arial" w:cs="Arial"/>
          <w:color w:val="000000"/>
        </w:rPr>
        <w:t xml:space="preserve">s </w:t>
      </w:r>
      <w:r w:rsidRPr="004531A1">
        <w:rPr>
          <w:rFonts w:ascii="Arial" w:hAnsi="Arial" w:cs="Arial"/>
          <w:color w:val="000000"/>
          <w:spacing w:val="-1"/>
        </w:rPr>
        <w:t>f</w:t>
      </w:r>
      <w:r w:rsidRPr="004531A1">
        <w:rPr>
          <w:rFonts w:ascii="Arial" w:hAnsi="Arial" w:cs="Arial"/>
          <w:color w:val="000000"/>
        </w:rPr>
        <w:t>o</w:t>
      </w:r>
      <w:r w:rsidRPr="004531A1">
        <w:rPr>
          <w:rFonts w:ascii="Arial" w:hAnsi="Arial" w:cs="Arial"/>
          <w:color w:val="000000"/>
          <w:spacing w:val="-1"/>
        </w:rPr>
        <w:t>r</w:t>
      </w:r>
      <w:r w:rsidRPr="004531A1">
        <w:rPr>
          <w:rFonts w:ascii="Arial" w:hAnsi="Arial" w:cs="Arial"/>
          <w:color w:val="000000"/>
          <w:spacing w:val="1"/>
        </w:rPr>
        <w:t>m</w:t>
      </w:r>
      <w:r w:rsidRPr="004531A1">
        <w:rPr>
          <w:rFonts w:ascii="Arial" w:hAnsi="Arial" w:cs="Arial"/>
          <w:color w:val="000000"/>
          <w:spacing w:val="-1"/>
        </w:rPr>
        <w:t>e</w:t>
      </w:r>
      <w:r w:rsidRPr="004531A1">
        <w:rPr>
          <w:rFonts w:ascii="Arial" w:hAnsi="Arial" w:cs="Arial"/>
          <w:color w:val="000000"/>
        </w:rPr>
        <w:t>r</w:t>
      </w:r>
      <w:r w:rsidRPr="004531A1">
        <w:rPr>
          <w:rFonts w:ascii="Arial" w:hAnsi="Arial" w:cs="Arial"/>
          <w:color w:val="000000"/>
          <w:spacing w:val="2"/>
        </w:rPr>
        <w:t xml:space="preserve"> </w:t>
      </w:r>
      <w:r w:rsidRPr="004531A1">
        <w:rPr>
          <w:rFonts w:ascii="Arial" w:hAnsi="Arial" w:cs="Arial"/>
          <w:color w:val="000000"/>
        </w:rPr>
        <w:t>n</w:t>
      </w:r>
      <w:r w:rsidRPr="004531A1">
        <w:rPr>
          <w:rFonts w:ascii="Arial" w:hAnsi="Arial" w:cs="Arial"/>
          <w:color w:val="000000"/>
          <w:spacing w:val="-1"/>
        </w:rPr>
        <w:t>a</w:t>
      </w:r>
      <w:r w:rsidRPr="004531A1">
        <w:rPr>
          <w:rFonts w:ascii="Arial" w:hAnsi="Arial" w:cs="Arial"/>
          <w:color w:val="000000"/>
          <w:spacing w:val="1"/>
        </w:rPr>
        <w:t>m</w:t>
      </w:r>
      <w:r w:rsidRPr="004531A1">
        <w:rPr>
          <w:rFonts w:ascii="Arial" w:hAnsi="Arial" w:cs="Arial"/>
          <w:color w:val="000000"/>
          <w:spacing w:val="-1"/>
        </w:rPr>
        <w:t>e</w:t>
      </w:r>
      <w:r w:rsidRPr="004531A1">
        <w:rPr>
          <w:rFonts w:ascii="Arial" w:hAnsi="Arial" w:cs="Arial"/>
          <w:color w:val="000000"/>
        </w:rPr>
        <w:t>, use</w:t>
      </w:r>
      <w:r w:rsidRPr="004531A1">
        <w:rPr>
          <w:rFonts w:ascii="Arial" w:hAnsi="Arial" w:cs="Arial"/>
          <w:color w:val="000000"/>
          <w:spacing w:val="2"/>
        </w:rPr>
        <w:t xml:space="preserve"> </w:t>
      </w:r>
      <w:r w:rsidRPr="004531A1">
        <w:rPr>
          <w:rFonts w:ascii="Arial" w:hAnsi="Arial" w:cs="Arial"/>
          <w:color w:val="000000"/>
          <w:spacing w:val="1"/>
        </w:rPr>
        <w:t>it</w:t>
      </w:r>
      <w:r w:rsidRPr="004531A1">
        <w:rPr>
          <w:rFonts w:ascii="Arial" w:hAnsi="Arial" w:cs="Arial"/>
          <w:color w:val="000000"/>
        </w:rPr>
        <w:t>s</w:t>
      </w:r>
    </w:p>
    <w:p w:rsidR="006A2E45" w:rsidRPr="004531A1" w:rsidRDefault="009E5E29" w:rsidP="00B70D52">
      <w:pPr>
        <w:spacing w:before="32"/>
        <w:ind w:right="6258"/>
        <w:rPr>
          <w:rFonts w:ascii="Arial" w:hAnsi="Arial" w:cs="Arial"/>
        </w:rPr>
      </w:pPr>
      <w:r w:rsidRPr="004531A1">
        <w:rPr>
          <w:rFonts w:ascii="Arial" w:hAnsi="Arial" w:cs="Arial"/>
          <w:color w:val="000000"/>
        </w:rPr>
        <w:t xml:space="preserve"> </w:t>
      </w:r>
      <w:r w:rsidRPr="004531A1">
        <w:rPr>
          <w:rFonts w:ascii="Arial" w:hAnsi="Arial" w:cs="Arial"/>
          <w:color w:val="000000"/>
          <w:spacing w:val="-1"/>
        </w:rPr>
        <w:t>c</w:t>
      </w:r>
      <w:r w:rsidRPr="004531A1">
        <w:rPr>
          <w:rFonts w:ascii="Arial" w:hAnsi="Arial" w:cs="Arial"/>
          <w:color w:val="000000"/>
        </w:rPr>
        <w:t>u</w:t>
      </w:r>
      <w:r w:rsidRPr="004531A1">
        <w:rPr>
          <w:rFonts w:ascii="Arial" w:hAnsi="Arial" w:cs="Arial"/>
          <w:color w:val="000000"/>
          <w:spacing w:val="-1"/>
        </w:rPr>
        <w:t>rre</w:t>
      </w:r>
      <w:r w:rsidRPr="004531A1">
        <w:rPr>
          <w:rFonts w:ascii="Arial" w:hAnsi="Arial" w:cs="Arial"/>
          <w:color w:val="000000"/>
        </w:rPr>
        <w:t>nt</w:t>
      </w:r>
      <w:r w:rsidRPr="004531A1">
        <w:rPr>
          <w:rFonts w:ascii="Arial" w:hAnsi="Arial" w:cs="Arial"/>
          <w:color w:val="000000"/>
          <w:spacing w:val="1"/>
        </w:rPr>
        <w:t xml:space="preserve"> </w:t>
      </w:r>
      <w:r w:rsidRPr="004531A1">
        <w:rPr>
          <w:rFonts w:ascii="Arial" w:hAnsi="Arial" w:cs="Arial"/>
          <w:color w:val="000000"/>
        </w:rPr>
        <w:t>n</w:t>
      </w:r>
      <w:r w:rsidRPr="004531A1">
        <w:rPr>
          <w:rFonts w:ascii="Arial" w:hAnsi="Arial" w:cs="Arial"/>
          <w:color w:val="000000"/>
          <w:spacing w:val="-1"/>
        </w:rPr>
        <w:t>a</w:t>
      </w:r>
      <w:r w:rsidRPr="004531A1">
        <w:rPr>
          <w:rFonts w:ascii="Arial" w:hAnsi="Arial" w:cs="Arial"/>
          <w:color w:val="000000"/>
          <w:spacing w:val="1"/>
        </w:rPr>
        <w:t>m</w:t>
      </w:r>
      <w:r w:rsidRPr="004531A1">
        <w:rPr>
          <w:rFonts w:ascii="Arial" w:hAnsi="Arial" w:cs="Arial"/>
          <w:color w:val="000000"/>
        </w:rPr>
        <w:t>e</w:t>
      </w:r>
      <w:r w:rsidRPr="004531A1">
        <w:rPr>
          <w:rFonts w:ascii="Arial" w:hAnsi="Arial" w:cs="Arial"/>
          <w:color w:val="000000"/>
          <w:spacing w:val="2"/>
        </w:rPr>
        <w:t xml:space="preserve"> </w:t>
      </w:r>
      <w:r w:rsidRPr="004531A1">
        <w:rPr>
          <w:rFonts w:ascii="Arial" w:hAnsi="Arial" w:cs="Arial"/>
          <w:color w:val="000000"/>
          <w:spacing w:val="1"/>
        </w:rPr>
        <w:t>i</w:t>
      </w:r>
      <w:r w:rsidRPr="004531A1">
        <w:rPr>
          <w:rFonts w:ascii="Arial" w:hAnsi="Arial" w:cs="Arial"/>
          <w:color w:val="000000"/>
        </w:rPr>
        <w:t>n who</w:t>
      </w:r>
      <w:r w:rsidRPr="004531A1">
        <w:rPr>
          <w:rFonts w:ascii="Arial" w:hAnsi="Arial" w:cs="Arial"/>
          <w:color w:val="000000"/>
          <w:spacing w:val="1"/>
        </w:rPr>
        <w:t>l</w:t>
      </w:r>
      <w:r w:rsidRPr="004531A1">
        <w:rPr>
          <w:rFonts w:ascii="Arial" w:hAnsi="Arial" w:cs="Arial"/>
          <w:color w:val="000000"/>
        </w:rPr>
        <w:t>e</w:t>
      </w:r>
      <w:r w:rsidRPr="004531A1">
        <w:rPr>
          <w:rFonts w:ascii="Arial" w:hAnsi="Arial" w:cs="Arial"/>
          <w:color w:val="000000"/>
          <w:spacing w:val="-1"/>
        </w:rPr>
        <w:t xml:space="preserve"> re</w:t>
      </w:r>
      <w:r w:rsidRPr="004531A1">
        <w:rPr>
          <w:rFonts w:ascii="Arial" w:hAnsi="Arial" w:cs="Arial"/>
          <w:color w:val="000000"/>
        </w:rPr>
        <w:t>s</w:t>
      </w:r>
      <w:r w:rsidRPr="004531A1">
        <w:rPr>
          <w:rFonts w:ascii="Arial" w:hAnsi="Arial" w:cs="Arial"/>
          <w:color w:val="000000"/>
          <w:spacing w:val="-1"/>
        </w:rPr>
        <w:t>e</w:t>
      </w:r>
      <w:r w:rsidRPr="004531A1">
        <w:rPr>
          <w:rFonts w:ascii="Arial" w:hAnsi="Arial" w:cs="Arial"/>
          <w:color w:val="000000"/>
          <w:spacing w:val="2"/>
        </w:rPr>
        <w:t>a</w:t>
      </w:r>
      <w:r w:rsidRPr="004531A1">
        <w:rPr>
          <w:rFonts w:ascii="Arial" w:hAnsi="Arial" w:cs="Arial"/>
          <w:color w:val="000000"/>
          <w:spacing w:val="-1"/>
        </w:rPr>
        <w:t>r</w:t>
      </w:r>
      <w:r w:rsidRPr="004531A1">
        <w:rPr>
          <w:rFonts w:ascii="Arial" w:hAnsi="Arial" w:cs="Arial"/>
          <w:color w:val="000000"/>
          <w:spacing w:val="2"/>
        </w:rPr>
        <w:t>c</w:t>
      </w:r>
      <w:r w:rsidRPr="004531A1">
        <w:rPr>
          <w:rFonts w:ascii="Arial" w:hAnsi="Arial" w:cs="Arial"/>
          <w:color w:val="000000"/>
        </w:rPr>
        <w:t>h p</w:t>
      </w:r>
      <w:r w:rsidRPr="004531A1">
        <w:rPr>
          <w:rFonts w:ascii="Arial" w:hAnsi="Arial" w:cs="Arial"/>
          <w:color w:val="000000"/>
          <w:spacing w:val="-1"/>
        </w:rPr>
        <w:t>a</w:t>
      </w:r>
      <w:r w:rsidRPr="004531A1">
        <w:rPr>
          <w:rFonts w:ascii="Arial" w:hAnsi="Arial" w:cs="Arial"/>
          <w:color w:val="000000"/>
        </w:rPr>
        <w:t>p</w:t>
      </w:r>
      <w:r w:rsidRPr="004531A1">
        <w:rPr>
          <w:rFonts w:ascii="Arial" w:hAnsi="Arial" w:cs="Arial"/>
          <w:color w:val="000000"/>
          <w:spacing w:val="-1"/>
        </w:rPr>
        <w:t>e</w:t>
      </w:r>
      <w:r w:rsidRPr="004531A1">
        <w:rPr>
          <w:rFonts w:ascii="Arial" w:hAnsi="Arial" w:cs="Arial"/>
          <w:color w:val="000000"/>
          <w:spacing w:val="2"/>
        </w:rPr>
        <w:t>r</w:t>
      </w:r>
      <w:r w:rsidRPr="004531A1">
        <w:rPr>
          <w:rFonts w:ascii="Arial" w:hAnsi="Arial" w:cs="Arial"/>
          <w:color w:val="000000"/>
        </w:rPr>
        <w:t>.</w:t>
      </w:r>
    </w:p>
    <w:p w:rsidR="006A2E45" w:rsidRPr="004531A1" w:rsidRDefault="00B079B6">
      <w:pPr>
        <w:ind w:right="6349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num="2" w:space="720" w:equalWidth="0">
            <w:col w:w="4965" w:space="487"/>
            <w:col w:w="15068"/>
          </w:cols>
        </w:sectPr>
      </w:pPr>
      <w:r w:rsidRPr="004531A1">
        <w:rPr>
          <w:rFonts w:ascii="Arial" w:hAnsi="Arial" w:cs="Arial"/>
        </w:rPr>
        <w:pict>
          <v:group id="_x0000_s1086" style="position:absolute;margin-left:484.6pt;margin-top:-1.6pt;width:69.1pt;height:16.9pt;z-index:-251659776;mso-position-horizontal-relative:page" coordorigin="9692,-32" coordsize="1381,338">
            <v:shape id="_x0000_s1088" style="position:absolute;left:9692;top:-1;width:1320;height:276" coordorigin="9692,-1" coordsize="1320,276" path="m9692,-1r1320,l11012,275r-1320,l9692,-1xe" fillcolor="yellow" stroked="f">
              <v:path arrowok="t"/>
            </v:shape>
            <v:shape id="_x0000_s1087" style="position:absolute;left:11042;top:-1;width:0;height:276" coordorigin="11042,-1" coordsize="0,276" path="m11042,275r,-276e" filled="f" strokecolor="yellow" strokeweight="3.1pt">
              <v:path arrowok="t"/>
            </v:shape>
            <w10:wrap anchorx="page"/>
          </v:group>
        </w:pict>
      </w:r>
      <w:r w:rsidRPr="004531A1">
        <w:rPr>
          <w:rFonts w:ascii="Arial" w:hAnsi="Arial" w:cs="Arial"/>
        </w:rPr>
        <w:pict>
          <v:shape id="_x0000_s1085" type="#_x0000_t202" style="position:absolute;margin-left:461.6pt;margin-top:27.55pt;width:162.3pt;height:13.8pt;z-index:-2516556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7"/>
                    <w:gridCol w:w="993"/>
                    <w:gridCol w:w="446"/>
                    <w:gridCol w:w="990"/>
                  </w:tblGrid>
                  <w:tr w:rsidR="006A2E45">
                    <w:trPr>
                      <w:trHeight w:hRule="exact" w:val="276"/>
                    </w:trPr>
                    <w:tc>
                      <w:tcPr>
                        <w:tcW w:w="817" w:type="dxa"/>
                        <w:tcBorders>
                          <w:top w:val="nil"/>
                          <w:left w:val="nil"/>
                          <w:bottom w:val="nil"/>
                          <w:right w:val="single" w:sz="25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before="1" w:line="260" w:lineRule="exact"/>
                          <w:ind w:left="1" w:right="-55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B0B0B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ae</w:t>
                        </w:r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us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nil"/>
                          <w:left w:val="single" w:sz="25" w:space="0" w:color="FFFF00"/>
                          <w:bottom w:val="nil"/>
                          <w:right w:val="single" w:sz="25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before="1" w:line="260" w:lineRule="exact"/>
                          <w:ind w:right="-55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nn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B0B0B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446" w:type="dxa"/>
                        <w:tcBorders>
                          <w:top w:val="nil"/>
                          <w:left w:val="single" w:sz="25" w:space="0" w:color="FFFF00"/>
                          <w:bottom w:val="nil"/>
                          <w:right w:val="single" w:sz="25" w:space="0" w:color="FFFF00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before="1" w:line="260" w:lineRule="exact"/>
                          <w:ind w:left="-2"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not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nil"/>
                          <w:left w:val="single" w:sz="25" w:space="0" w:color="FFFF00"/>
                          <w:bottom w:val="nil"/>
                          <w:right w:val="nil"/>
                        </w:tcBorders>
                        <w:shd w:val="clear" w:color="auto" w:fill="FFFF00"/>
                      </w:tcPr>
                      <w:p w:rsidR="006A2E45" w:rsidRDefault="009E5E29">
                        <w:pPr>
                          <w:spacing w:before="1" w:line="260" w:lineRule="exact"/>
                          <w:ind w:left="-1" w:right="-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B0B0B"/>
                            <w:spacing w:val="1"/>
                            <w:sz w:val="24"/>
                            <w:szCs w:val="24"/>
                          </w:rPr>
                          <w:t>it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color w:val="0B0B0B"/>
                            <w:spacing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color w:val="0B0B0B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color w:val="0B0B0B"/>
                            <w:spacing w:val="2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color w:val="0B0B0B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color w:val="0B0B0B"/>
                            <w:sz w:val="24"/>
                            <w:szCs w:val="24"/>
                          </w:rPr>
                          <w:t>d)</w:t>
                        </w:r>
                      </w:p>
                    </w:tc>
                  </w:tr>
                </w:tbl>
                <w:p w:rsidR="006A2E45" w:rsidRDefault="006A2E45"/>
              </w:txbxContent>
            </v:textbox>
            <w10:wrap anchorx="page"/>
          </v:shape>
        </w:pict>
      </w:r>
      <w:r w:rsidR="009E5E29" w:rsidRPr="004531A1">
        <w:rPr>
          <w:rFonts w:ascii="Arial" w:hAnsi="Arial" w:cs="Arial"/>
          <w:spacing w:val="-3"/>
        </w:rPr>
        <w:t>I</w:t>
      </w:r>
      <w:r w:rsidR="009E5E29" w:rsidRPr="004531A1">
        <w:rPr>
          <w:rFonts w:ascii="Arial" w:hAnsi="Arial" w:cs="Arial"/>
        </w:rPr>
        <w:t xml:space="preserve">n </w:t>
      </w:r>
      <w:r w:rsidR="009E5E29" w:rsidRPr="004531A1">
        <w:rPr>
          <w:rFonts w:ascii="Arial" w:hAnsi="Arial" w:cs="Arial"/>
          <w:spacing w:val="1"/>
        </w:rPr>
        <w:t>i</w:t>
      </w:r>
      <w:r w:rsidR="009E5E29" w:rsidRPr="004531A1">
        <w:rPr>
          <w:rFonts w:ascii="Arial" w:hAnsi="Arial" w:cs="Arial"/>
        </w:rPr>
        <w:t>n</w:t>
      </w:r>
      <w:r w:rsidR="009E5E29" w:rsidRPr="004531A1">
        <w:rPr>
          <w:rFonts w:ascii="Arial" w:hAnsi="Arial" w:cs="Arial"/>
          <w:spacing w:val="1"/>
        </w:rPr>
        <w:t>t</w:t>
      </w:r>
      <w:r w:rsidR="009E5E29" w:rsidRPr="004531A1">
        <w:rPr>
          <w:rFonts w:ascii="Arial" w:hAnsi="Arial" w:cs="Arial"/>
          <w:spacing w:val="-1"/>
        </w:rPr>
        <w:t>r</w:t>
      </w:r>
      <w:r w:rsidR="009E5E29" w:rsidRPr="004531A1">
        <w:rPr>
          <w:rFonts w:ascii="Arial" w:hAnsi="Arial" w:cs="Arial"/>
        </w:rPr>
        <w:t>odu</w:t>
      </w:r>
      <w:r w:rsidR="009E5E29" w:rsidRPr="004531A1">
        <w:rPr>
          <w:rFonts w:ascii="Arial" w:hAnsi="Arial" w:cs="Arial"/>
          <w:spacing w:val="-1"/>
        </w:rPr>
        <w:t>c</w:t>
      </w:r>
      <w:r w:rsidR="009E5E29" w:rsidRPr="004531A1">
        <w:rPr>
          <w:rFonts w:ascii="Arial" w:hAnsi="Arial" w:cs="Arial"/>
          <w:spacing w:val="1"/>
        </w:rPr>
        <w:t>ti</w:t>
      </w:r>
      <w:r w:rsidR="009E5E29" w:rsidRPr="004531A1">
        <w:rPr>
          <w:rFonts w:ascii="Arial" w:hAnsi="Arial" w:cs="Arial"/>
        </w:rPr>
        <w:t>on</w:t>
      </w:r>
      <w:r w:rsidR="009E5E29" w:rsidRPr="004531A1">
        <w:rPr>
          <w:rFonts w:ascii="Arial" w:hAnsi="Arial" w:cs="Arial"/>
          <w:spacing w:val="2"/>
        </w:rPr>
        <w:t xml:space="preserve"> </w:t>
      </w:r>
      <w:r w:rsidR="009E5E29" w:rsidRPr="004531A1">
        <w:rPr>
          <w:rFonts w:ascii="Arial" w:hAnsi="Arial" w:cs="Arial"/>
        </w:rPr>
        <w:t>3</w:t>
      </w:r>
      <w:proofErr w:type="spellStart"/>
      <w:r w:rsidR="009E5E29" w:rsidRPr="004531A1">
        <w:rPr>
          <w:rFonts w:ascii="Arial" w:hAnsi="Arial" w:cs="Arial"/>
          <w:spacing w:val="1"/>
          <w:position w:val="8"/>
        </w:rPr>
        <w:t>r</w:t>
      </w:r>
      <w:r w:rsidR="009E5E29" w:rsidRPr="004531A1">
        <w:rPr>
          <w:rFonts w:ascii="Arial" w:hAnsi="Arial" w:cs="Arial"/>
          <w:position w:val="8"/>
        </w:rPr>
        <w:t>d</w:t>
      </w:r>
      <w:proofErr w:type="spellEnd"/>
      <w:r w:rsidR="009E5E29" w:rsidRPr="004531A1">
        <w:rPr>
          <w:rFonts w:ascii="Arial" w:hAnsi="Arial" w:cs="Arial"/>
          <w:spacing w:val="23"/>
          <w:position w:val="8"/>
        </w:rPr>
        <w:t xml:space="preserve"> </w:t>
      </w:r>
      <w:r w:rsidR="009E5E29" w:rsidRPr="004531A1">
        <w:rPr>
          <w:rFonts w:ascii="Arial" w:hAnsi="Arial" w:cs="Arial"/>
          <w:spacing w:val="1"/>
        </w:rPr>
        <w:t>P</w:t>
      </w:r>
      <w:r w:rsidR="009E5E29" w:rsidRPr="004531A1">
        <w:rPr>
          <w:rFonts w:ascii="Arial" w:hAnsi="Arial" w:cs="Arial"/>
          <w:spacing w:val="-1"/>
        </w:rPr>
        <w:t>ara</w:t>
      </w:r>
      <w:r w:rsidR="009E5E29" w:rsidRPr="004531A1">
        <w:rPr>
          <w:rFonts w:ascii="Arial" w:hAnsi="Arial" w:cs="Arial"/>
        </w:rPr>
        <w:t>g</w:t>
      </w:r>
      <w:r w:rsidR="009E5E29" w:rsidRPr="004531A1">
        <w:rPr>
          <w:rFonts w:ascii="Arial" w:hAnsi="Arial" w:cs="Arial"/>
          <w:spacing w:val="-1"/>
        </w:rPr>
        <w:t>r</w:t>
      </w:r>
      <w:r w:rsidR="009E5E29" w:rsidRPr="004531A1">
        <w:rPr>
          <w:rFonts w:ascii="Arial" w:hAnsi="Arial" w:cs="Arial"/>
          <w:spacing w:val="2"/>
        </w:rPr>
        <w:t>a</w:t>
      </w:r>
      <w:r w:rsidR="009E5E29" w:rsidRPr="004531A1">
        <w:rPr>
          <w:rFonts w:ascii="Arial" w:hAnsi="Arial" w:cs="Arial"/>
        </w:rPr>
        <w:t>ph:</w:t>
      </w:r>
      <w:r w:rsidR="009E5E29" w:rsidRPr="004531A1">
        <w:rPr>
          <w:rFonts w:ascii="Arial" w:hAnsi="Arial" w:cs="Arial"/>
          <w:spacing w:val="1"/>
        </w:rPr>
        <w:t xml:space="preserve"> </w:t>
      </w:r>
      <w:proofErr w:type="spellStart"/>
      <w:r w:rsidR="009E5E29" w:rsidRPr="004531A1">
        <w:rPr>
          <w:rFonts w:ascii="Arial" w:hAnsi="Arial" w:cs="Arial"/>
          <w:spacing w:val="-1"/>
        </w:rPr>
        <w:t>a</w:t>
      </w:r>
      <w:r w:rsidR="009E5E29" w:rsidRPr="004531A1">
        <w:rPr>
          <w:rFonts w:ascii="Arial" w:hAnsi="Arial" w:cs="Arial"/>
        </w:rPr>
        <w:t>n</w:t>
      </w:r>
      <w:r w:rsidR="009E5E29" w:rsidRPr="004531A1">
        <w:rPr>
          <w:rFonts w:ascii="Arial" w:hAnsi="Arial" w:cs="Arial"/>
          <w:spacing w:val="1"/>
        </w:rPr>
        <w:t>tii</w:t>
      </w:r>
      <w:r w:rsidR="009E5E29" w:rsidRPr="004531A1">
        <w:rPr>
          <w:rFonts w:ascii="Arial" w:hAnsi="Arial" w:cs="Arial"/>
        </w:rPr>
        <w:t>s</w:t>
      </w:r>
      <w:r w:rsidR="009E5E29" w:rsidRPr="004531A1">
        <w:rPr>
          <w:rFonts w:ascii="Arial" w:hAnsi="Arial" w:cs="Arial"/>
          <w:spacing w:val="-1"/>
        </w:rPr>
        <w:t>c</w:t>
      </w:r>
      <w:r w:rsidR="009E5E29" w:rsidRPr="004531A1">
        <w:rPr>
          <w:rFonts w:ascii="Arial" w:hAnsi="Arial" w:cs="Arial"/>
        </w:rPr>
        <w:t>h</w:t>
      </w:r>
      <w:r w:rsidR="009E5E29" w:rsidRPr="004531A1">
        <w:rPr>
          <w:rFonts w:ascii="Arial" w:hAnsi="Arial" w:cs="Arial"/>
          <w:spacing w:val="-1"/>
        </w:rPr>
        <w:t>ae</w:t>
      </w:r>
      <w:r w:rsidR="009E5E29" w:rsidRPr="004531A1">
        <w:rPr>
          <w:rFonts w:ascii="Arial" w:hAnsi="Arial" w:cs="Arial"/>
          <w:spacing w:val="1"/>
        </w:rPr>
        <w:t>mi</w:t>
      </w:r>
      <w:r w:rsidR="009E5E29" w:rsidRPr="004531A1">
        <w:rPr>
          <w:rFonts w:ascii="Arial" w:hAnsi="Arial" w:cs="Arial"/>
        </w:rPr>
        <w:t>c</w:t>
      </w:r>
      <w:proofErr w:type="spellEnd"/>
      <w:r w:rsidR="009E5E29" w:rsidRPr="004531A1">
        <w:rPr>
          <w:rFonts w:ascii="Arial" w:hAnsi="Arial" w:cs="Arial"/>
          <w:spacing w:val="2"/>
        </w:rPr>
        <w:t xml:space="preserve"> </w:t>
      </w:r>
      <w:r w:rsidR="009E5E29" w:rsidRPr="004531A1">
        <w:rPr>
          <w:rFonts w:ascii="Arial" w:hAnsi="Arial" w:cs="Arial"/>
        </w:rPr>
        <w:t>p</w:t>
      </w:r>
      <w:r w:rsidR="009E5E29" w:rsidRPr="004531A1">
        <w:rPr>
          <w:rFonts w:ascii="Arial" w:hAnsi="Arial" w:cs="Arial"/>
          <w:spacing w:val="1"/>
        </w:rPr>
        <w:t>l</w:t>
      </w:r>
      <w:r w:rsidR="009E5E29" w:rsidRPr="004531A1">
        <w:rPr>
          <w:rFonts w:ascii="Arial" w:hAnsi="Arial" w:cs="Arial"/>
          <w:spacing w:val="-1"/>
        </w:rPr>
        <w:t>ea</w:t>
      </w:r>
      <w:r w:rsidR="009E5E29" w:rsidRPr="004531A1">
        <w:rPr>
          <w:rFonts w:ascii="Arial" w:hAnsi="Arial" w:cs="Arial"/>
        </w:rPr>
        <w:t>se</w:t>
      </w:r>
      <w:r w:rsidR="009E5E29" w:rsidRPr="004531A1">
        <w:rPr>
          <w:rFonts w:ascii="Arial" w:hAnsi="Arial" w:cs="Arial"/>
          <w:spacing w:val="2"/>
        </w:rPr>
        <w:t xml:space="preserve"> </w:t>
      </w:r>
      <w:r w:rsidR="009E5E29" w:rsidRPr="004531A1">
        <w:rPr>
          <w:rFonts w:ascii="Arial" w:hAnsi="Arial" w:cs="Arial"/>
        </w:rPr>
        <w:t>don</w:t>
      </w:r>
      <w:r w:rsidR="009E5E29" w:rsidRPr="004531A1">
        <w:rPr>
          <w:rFonts w:ascii="Arial" w:hAnsi="Arial" w:cs="Arial"/>
          <w:spacing w:val="-1"/>
        </w:rPr>
        <w:t>’</w:t>
      </w:r>
      <w:r w:rsidR="009E5E29" w:rsidRPr="004531A1">
        <w:rPr>
          <w:rFonts w:ascii="Arial" w:hAnsi="Arial" w:cs="Arial"/>
        </w:rPr>
        <w:t>t</w:t>
      </w:r>
      <w:r w:rsidR="009E5E29" w:rsidRPr="004531A1">
        <w:rPr>
          <w:rFonts w:ascii="Arial" w:hAnsi="Arial" w:cs="Arial"/>
          <w:spacing w:val="1"/>
        </w:rPr>
        <w:t xml:space="preserve"> </w:t>
      </w:r>
      <w:r w:rsidR="009E5E29" w:rsidRPr="004531A1">
        <w:rPr>
          <w:rFonts w:ascii="Arial" w:hAnsi="Arial" w:cs="Arial"/>
        </w:rPr>
        <w:t>w</w:t>
      </w:r>
      <w:r w:rsidR="009E5E29" w:rsidRPr="004531A1">
        <w:rPr>
          <w:rFonts w:ascii="Arial" w:hAnsi="Arial" w:cs="Arial"/>
          <w:spacing w:val="-1"/>
        </w:rPr>
        <w:t>r</w:t>
      </w:r>
      <w:r w:rsidR="009E5E29" w:rsidRPr="004531A1">
        <w:rPr>
          <w:rFonts w:ascii="Arial" w:hAnsi="Arial" w:cs="Arial"/>
          <w:spacing w:val="1"/>
        </w:rPr>
        <w:t>it</w:t>
      </w:r>
      <w:r w:rsidR="009E5E29" w:rsidRPr="004531A1">
        <w:rPr>
          <w:rFonts w:ascii="Arial" w:hAnsi="Arial" w:cs="Arial"/>
        </w:rPr>
        <w:t>e</w:t>
      </w:r>
      <w:r w:rsidR="009E5E29" w:rsidRPr="004531A1">
        <w:rPr>
          <w:rFonts w:ascii="Arial" w:hAnsi="Arial" w:cs="Arial"/>
          <w:spacing w:val="2"/>
        </w:rPr>
        <w:t xml:space="preserve"> </w:t>
      </w:r>
      <w:r w:rsidR="009E5E29" w:rsidRPr="004531A1">
        <w:rPr>
          <w:rFonts w:ascii="Arial" w:hAnsi="Arial" w:cs="Arial"/>
          <w:spacing w:val="1"/>
        </w:rPr>
        <w:t>i</w:t>
      </w:r>
      <w:r w:rsidR="009E5E29" w:rsidRPr="004531A1">
        <w:rPr>
          <w:rFonts w:ascii="Arial" w:hAnsi="Arial" w:cs="Arial"/>
        </w:rPr>
        <w:t>t</w:t>
      </w:r>
      <w:r w:rsidR="009E5E29" w:rsidRPr="004531A1">
        <w:rPr>
          <w:rFonts w:ascii="Arial" w:hAnsi="Arial" w:cs="Arial"/>
          <w:spacing w:val="-2"/>
        </w:rPr>
        <w:t xml:space="preserve"> </w:t>
      </w:r>
      <w:r w:rsidR="009E5E29" w:rsidRPr="004531A1">
        <w:rPr>
          <w:rFonts w:ascii="Arial" w:hAnsi="Arial" w:cs="Arial"/>
          <w:spacing w:val="1"/>
        </w:rPr>
        <w:t>li</w:t>
      </w:r>
      <w:r w:rsidR="009E5E29" w:rsidRPr="004531A1">
        <w:rPr>
          <w:rFonts w:ascii="Arial" w:hAnsi="Arial" w:cs="Arial"/>
        </w:rPr>
        <w:t>ke</w:t>
      </w:r>
      <w:r w:rsidR="009E5E29" w:rsidRPr="004531A1">
        <w:rPr>
          <w:rFonts w:ascii="Arial" w:hAnsi="Arial" w:cs="Arial"/>
          <w:spacing w:val="-1"/>
        </w:rPr>
        <w:t xml:space="preserve"> </w:t>
      </w:r>
      <w:r w:rsidR="009E5E29" w:rsidRPr="004531A1">
        <w:rPr>
          <w:rFonts w:ascii="Arial" w:hAnsi="Arial" w:cs="Arial"/>
          <w:spacing w:val="1"/>
        </w:rPr>
        <w:t>t</w:t>
      </w:r>
      <w:r w:rsidR="009E5E29" w:rsidRPr="004531A1">
        <w:rPr>
          <w:rFonts w:ascii="Arial" w:hAnsi="Arial" w:cs="Arial"/>
        </w:rPr>
        <w:t>h</w:t>
      </w:r>
      <w:r w:rsidR="009E5E29" w:rsidRPr="004531A1">
        <w:rPr>
          <w:rFonts w:ascii="Arial" w:hAnsi="Arial" w:cs="Arial"/>
          <w:spacing w:val="-1"/>
        </w:rPr>
        <w:t>a</w:t>
      </w:r>
      <w:r w:rsidR="009E5E29" w:rsidRPr="004531A1">
        <w:rPr>
          <w:rFonts w:ascii="Arial" w:hAnsi="Arial" w:cs="Arial"/>
          <w:spacing w:val="1"/>
        </w:rPr>
        <w:t>t</w:t>
      </w:r>
      <w:r w:rsidR="009E5E29" w:rsidRPr="004531A1">
        <w:rPr>
          <w:rFonts w:ascii="Arial" w:hAnsi="Arial" w:cs="Arial"/>
        </w:rPr>
        <w:t xml:space="preserve">, </w:t>
      </w:r>
      <w:r w:rsidR="009E5E29" w:rsidRPr="004531A1">
        <w:rPr>
          <w:rFonts w:ascii="Arial" w:hAnsi="Arial" w:cs="Arial"/>
          <w:spacing w:val="-1"/>
        </w:rPr>
        <w:t>ac</w:t>
      </w:r>
      <w:r w:rsidR="009E5E29" w:rsidRPr="004531A1">
        <w:rPr>
          <w:rFonts w:ascii="Arial" w:hAnsi="Arial" w:cs="Arial"/>
          <w:spacing w:val="2"/>
        </w:rPr>
        <w:t>c</w:t>
      </w:r>
      <w:r w:rsidR="009E5E29" w:rsidRPr="004531A1">
        <w:rPr>
          <w:rFonts w:ascii="Arial" w:hAnsi="Arial" w:cs="Arial"/>
        </w:rPr>
        <w:t>u</w:t>
      </w:r>
      <w:r w:rsidR="009E5E29" w:rsidRPr="004531A1">
        <w:rPr>
          <w:rFonts w:ascii="Arial" w:hAnsi="Arial" w:cs="Arial"/>
          <w:spacing w:val="-1"/>
        </w:rPr>
        <w:t>ra</w:t>
      </w:r>
      <w:r w:rsidR="009E5E29" w:rsidRPr="004531A1">
        <w:rPr>
          <w:rFonts w:ascii="Arial" w:hAnsi="Arial" w:cs="Arial"/>
          <w:spacing w:val="1"/>
        </w:rPr>
        <w:t>t</w:t>
      </w:r>
      <w:r w:rsidR="009E5E29" w:rsidRPr="004531A1">
        <w:rPr>
          <w:rFonts w:ascii="Arial" w:hAnsi="Arial" w:cs="Arial"/>
        </w:rPr>
        <w:t>e</w:t>
      </w:r>
      <w:r w:rsidR="009E5E29" w:rsidRPr="004531A1">
        <w:rPr>
          <w:rFonts w:ascii="Arial" w:hAnsi="Arial" w:cs="Arial"/>
          <w:spacing w:val="2"/>
        </w:rPr>
        <w:t xml:space="preserve"> </w:t>
      </w:r>
      <w:r w:rsidR="009E5E29" w:rsidRPr="004531A1">
        <w:rPr>
          <w:rFonts w:ascii="Arial" w:hAnsi="Arial" w:cs="Arial"/>
          <w:spacing w:val="1"/>
        </w:rPr>
        <w:t>i</w:t>
      </w:r>
      <w:r w:rsidR="009E5E29" w:rsidRPr="004531A1">
        <w:rPr>
          <w:rFonts w:ascii="Arial" w:hAnsi="Arial" w:cs="Arial"/>
        </w:rPr>
        <w:t xml:space="preserve">s </w:t>
      </w:r>
      <w:r w:rsidR="009E5E29" w:rsidRPr="004531A1">
        <w:rPr>
          <w:rFonts w:ascii="Arial" w:hAnsi="Arial" w:cs="Arial"/>
          <w:spacing w:val="-1"/>
        </w:rPr>
        <w:t>a</w:t>
      </w:r>
      <w:r w:rsidR="009E5E29" w:rsidRPr="004531A1">
        <w:rPr>
          <w:rFonts w:ascii="Arial" w:hAnsi="Arial" w:cs="Arial"/>
        </w:rPr>
        <w:t>n</w:t>
      </w:r>
      <w:r w:rsidR="009E5E29" w:rsidRPr="004531A1">
        <w:rPr>
          <w:rFonts w:ascii="Arial" w:hAnsi="Arial" w:cs="Arial"/>
          <w:spacing w:val="1"/>
        </w:rPr>
        <w:t>ti</w:t>
      </w:r>
      <w:r w:rsidR="009E5E29" w:rsidRPr="004531A1">
        <w:rPr>
          <w:rFonts w:ascii="Arial" w:hAnsi="Arial" w:cs="Arial"/>
        </w:rPr>
        <w:t xml:space="preserve">- </w:t>
      </w:r>
      <w:proofErr w:type="spellStart"/>
      <w:r w:rsidR="009E5E29" w:rsidRPr="004531A1">
        <w:rPr>
          <w:rFonts w:ascii="Arial" w:hAnsi="Arial" w:cs="Arial"/>
          <w:spacing w:val="1"/>
        </w:rPr>
        <w:t>i</w:t>
      </w:r>
      <w:r w:rsidR="009E5E29" w:rsidRPr="004531A1">
        <w:rPr>
          <w:rFonts w:ascii="Arial" w:hAnsi="Arial" w:cs="Arial"/>
        </w:rPr>
        <w:t>s</w:t>
      </w:r>
      <w:r w:rsidR="009E5E29" w:rsidRPr="004531A1">
        <w:rPr>
          <w:rFonts w:ascii="Arial" w:hAnsi="Arial" w:cs="Arial"/>
          <w:spacing w:val="-1"/>
        </w:rPr>
        <w:t>c</w:t>
      </w:r>
      <w:r w:rsidR="009E5E29" w:rsidRPr="004531A1">
        <w:rPr>
          <w:rFonts w:ascii="Arial" w:hAnsi="Arial" w:cs="Arial"/>
        </w:rPr>
        <w:t>h</w:t>
      </w:r>
      <w:r w:rsidR="009E5E29" w:rsidRPr="004531A1">
        <w:rPr>
          <w:rFonts w:ascii="Arial" w:hAnsi="Arial" w:cs="Arial"/>
          <w:spacing w:val="-1"/>
        </w:rPr>
        <w:t>ae</w:t>
      </w:r>
      <w:r w:rsidR="009E5E29" w:rsidRPr="004531A1">
        <w:rPr>
          <w:rFonts w:ascii="Arial" w:hAnsi="Arial" w:cs="Arial"/>
          <w:spacing w:val="1"/>
        </w:rPr>
        <w:t>mi</w:t>
      </w:r>
      <w:r w:rsidR="009E5E29" w:rsidRPr="004531A1">
        <w:rPr>
          <w:rFonts w:ascii="Arial" w:hAnsi="Arial" w:cs="Arial"/>
          <w:spacing w:val="-1"/>
        </w:rPr>
        <w:t>c</w:t>
      </w:r>
      <w:proofErr w:type="spellEnd"/>
      <w:r w:rsidR="009E5E29" w:rsidRPr="004531A1">
        <w:rPr>
          <w:rFonts w:ascii="Arial" w:hAnsi="Arial" w:cs="Arial"/>
        </w:rPr>
        <w:t>.</w:t>
      </w:r>
    </w:p>
    <w:p w:rsidR="006A2E45" w:rsidRPr="004531A1" w:rsidRDefault="009E5E29">
      <w:pPr>
        <w:spacing w:line="260" w:lineRule="exact"/>
        <w:jc w:val="right"/>
        <w:rPr>
          <w:rFonts w:ascii="Arial" w:hAnsi="Arial" w:cs="Arial"/>
        </w:rPr>
      </w:pPr>
      <w:r w:rsidRPr="004531A1">
        <w:rPr>
          <w:rFonts w:ascii="Arial" w:hAnsi="Arial" w:cs="Arial"/>
          <w:color w:val="0B0B0B"/>
          <w:position w:val="-1"/>
        </w:rPr>
        <w:t>D</w:t>
      </w:r>
      <w:r w:rsidRPr="004531A1">
        <w:rPr>
          <w:rFonts w:ascii="Arial" w:hAnsi="Arial" w:cs="Arial"/>
          <w:color w:val="0B0B0B"/>
          <w:spacing w:val="1"/>
          <w:position w:val="-1"/>
        </w:rPr>
        <w:t>i</w:t>
      </w:r>
      <w:r w:rsidRPr="004531A1">
        <w:rPr>
          <w:rFonts w:ascii="Arial" w:hAnsi="Arial" w:cs="Arial"/>
          <w:color w:val="0B0B0B"/>
          <w:position w:val="-1"/>
        </w:rPr>
        <w:t>s</w:t>
      </w:r>
      <w:r w:rsidRPr="004531A1">
        <w:rPr>
          <w:rFonts w:ascii="Arial" w:hAnsi="Arial" w:cs="Arial"/>
          <w:color w:val="0B0B0B"/>
          <w:spacing w:val="-1"/>
          <w:position w:val="-1"/>
        </w:rPr>
        <w:t>c</w:t>
      </w:r>
      <w:r w:rsidRPr="004531A1">
        <w:rPr>
          <w:rFonts w:ascii="Arial" w:hAnsi="Arial" w:cs="Arial"/>
          <w:color w:val="0B0B0B"/>
          <w:position w:val="-1"/>
        </w:rPr>
        <w:t>uss</w:t>
      </w:r>
      <w:r w:rsidRPr="004531A1">
        <w:rPr>
          <w:rFonts w:ascii="Arial" w:hAnsi="Arial" w:cs="Arial"/>
          <w:color w:val="0B0B0B"/>
          <w:spacing w:val="1"/>
          <w:position w:val="-1"/>
        </w:rPr>
        <w:t>i</w:t>
      </w:r>
      <w:r w:rsidRPr="004531A1">
        <w:rPr>
          <w:rFonts w:ascii="Arial" w:hAnsi="Arial" w:cs="Arial"/>
          <w:color w:val="0B0B0B"/>
          <w:position w:val="-1"/>
        </w:rPr>
        <w:t>on</w:t>
      </w:r>
      <w:r w:rsidRPr="004531A1">
        <w:rPr>
          <w:rFonts w:ascii="Arial" w:hAnsi="Arial" w:cs="Arial"/>
          <w:color w:val="0B0B0B"/>
          <w:spacing w:val="-2"/>
          <w:position w:val="-1"/>
        </w:rPr>
        <w:t xml:space="preserve"> </w:t>
      </w:r>
      <w:r w:rsidRPr="004531A1">
        <w:rPr>
          <w:rFonts w:ascii="Arial" w:hAnsi="Arial" w:cs="Arial"/>
          <w:color w:val="0B0B0B"/>
          <w:position w:val="-1"/>
        </w:rPr>
        <w:t>3</w:t>
      </w:r>
      <w:proofErr w:type="spellStart"/>
      <w:r w:rsidRPr="004531A1">
        <w:rPr>
          <w:rFonts w:ascii="Arial" w:hAnsi="Arial" w:cs="Arial"/>
          <w:color w:val="0B0B0B"/>
          <w:spacing w:val="1"/>
          <w:position w:val="7"/>
        </w:rPr>
        <w:t>r</w:t>
      </w:r>
      <w:r w:rsidRPr="004531A1">
        <w:rPr>
          <w:rFonts w:ascii="Arial" w:hAnsi="Arial" w:cs="Arial"/>
          <w:color w:val="0B0B0B"/>
          <w:position w:val="7"/>
        </w:rPr>
        <w:t>d</w:t>
      </w:r>
      <w:proofErr w:type="spellEnd"/>
      <w:r w:rsidRPr="004531A1">
        <w:rPr>
          <w:rFonts w:ascii="Arial" w:hAnsi="Arial" w:cs="Arial"/>
          <w:color w:val="0B0B0B"/>
          <w:spacing w:val="26"/>
          <w:position w:val="7"/>
        </w:rPr>
        <w:t xml:space="preserve"> </w:t>
      </w:r>
      <w:r w:rsidRPr="004531A1">
        <w:rPr>
          <w:rFonts w:ascii="Arial" w:hAnsi="Arial" w:cs="Arial"/>
          <w:color w:val="0B0B0B"/>
          <w:position w:val="-1"/>
        </w:rPr>
        <w:t>p</w:t>
      </w:r>
      <w:r w:rsidRPr="004531A1">
        <w:rPr>
          <w:rFonts w:ascii="Arial" w:hAnsi="Arial" w:cs="Arial"/>
          <w:color w:val="0B0B0B"/>
          <w:spacing w:val="-1"/>
          <w:position w:val="-1"/>
        </w:rPr>
        <w:t>ar</w:t>
      </w:r>
      <w:r w:rsidRPr="004531A1">
        <w:rPr>
          <w:rFonts w:ascii="Arial" w:hAnsi="Arial" w:cs="Arial"/>
          <w:color w:val="0B0B0B"/>
          <w:spacing w:val="2"/>
          <w:position w:val="-1"/>
        </w:rPr>
        <w:t>a</w:t>
      </w:r>
      <w:r w:rsidRPr="004531A1">
        <w:rPr>
          <w:rFonts w:ascii="Arial" w:hAnsi="Arial" w:cs="Arial"/>
          <w:color w:val="0B0B0B"/>
          <w:position w:val="-1"/>
        </w:rPr>
        <w:t>g</w:t>
      </w:r>
      <w:r w:rsidRPr="004531A1">
        <w:rPr>
          <w:rFonts w:ascii="Arial" w:hAnsi="Arial" w:cs="Arial"/>
          <w:color w:val="0B0B0B"/>
          <w:spacing w:val="-1"/>
          <w:position w:val="-1"/>
        </w:rPr>
        <w:t>ra</w:t>
      </w:r>
      <w:r w:rsidRPr="004531A1">
        <w:rPr>
          <w:rFonts w:ascii="Arial" w:hAnsi="Arial" w:cs="Arial"/>
          <w:color w:val="0B0B0B"/>
          <w:position w:val="-1"/>
        </w:rPr>
        <w:t>ph</w:t>
      </w:r>
    </w:p>
    <w:p w:rsidR="006A2E45" w:rsidRPr="004531A1" w:rsidRDefault="009E5E29">
      <w:pPr>
        <w:spacing w:line="260" w:lineRule="exact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num="2" w:space="720" w:equalWidth="0">
            <w:col w:w="7831" w:space="3307"/>
            <w:col w:w="9382"/>
          </w:cols>
        </w:sectPr>
      </w:pPr>
      <w:r w:rsidRPr="004531A1">
        <w:rPr>
          <w:rFonts w:ascii="Arial" w:hAnsi="Arial" w:cs="Arial"/>
        </w:rPr>
        <w:br w:type="column"/>
      </w:r>
      <w:r w:rsidRPr="004531A1">
        <w:rPr>
          <w:rFonts w:ascii="Arial" w:hAnsi="Arial" w:cs="Arial"/>
          <w:color w:val="0B0B0B"/>
          <w:position w:val="-1"/>
        </w:rPr>
        <w:t>, k</w:t>
      </w:r>
      <w:r w:rsidRPr="004531A1">
        <w:rPr>
          <w:rFonts w:ascii="Arial" w:hAnsi="Arial" w:cs="Arial"/>
          <w:color w:val="0B0B0B"/>
          <w:spacing w:val="1"/>
          <w:position w:val="-1"/>
        </w:rPr>
        <w:t>i</w:t>
      </w:r>
      <w:r w:rsidRPr="004531A1">
        <w:rPr>
          <w:rFonts w:ascii="Arial" w:hAnsi="Arial" w:cs="Arial"/>
          <w:color w:val="0B0B0B"/>
          <w:position w:val="-1"/>
        </w:rPr>
        <w:t>nd</w:t>
      </w:r>
      <w:r w:rsidRPr="004531A1">
        <w:rPr>
          <w:rFonts w:ascii="Arial" w:hAnsi="Arial" w:cs="Arial"/>
          <w:color w:val="0B0B0B"/>
          <w:spacing w:val="1"/>
          <w:position w:val="-1"/>
        </w:rPr>
        <w:t>l</w:t>
      </w:r>
      <w:r w:rsidRPr="004531A1">
        <w:rPr>
          <w:rFonts w:ascii="Arial" w:hAnsi="Arial" w:cs="Arial"/>
          <w:color w:val="0B0B0B"/>
          <w:position w:val="-1"/>
        </w:rPr>
        <w:t xml:space="preserve">y </w:t>
      </w:r>
      <w:r w:rsidRPr="004531A1">
        <w:rPr>
          <w:rFonts w:ascii="Arial" w:hAnsi="Arial" w:cs="Arial"/>
          <w:color w:val="0B0B0B"/>
          <w:spacing w:val="-1"/>
          <w:position w:val="-1"/>
        </w:rPr>
        <w:t>re</w:t>
      </w:r>
      <w:r w:rsidRPr="004531A1">
        <w:rPr>
          <w:rFonts w:ascii="Arial" w:hAnsi="Arial" w:cs="Arial"/>
          <w:color w:val="0B0B0B"/>
          <w:position w:val="-1"/>
        </w:rPr>
        <w:t>p</w:t>
      </w:r>
      <w:r w:rsidRPr="004531A1">
        <w:rPr>
          <w:rFonts w:ascii="Arial" w:hAnsi="Arial" w:cs="Arial"/>
          <w:color w:val="0B0B0B"/>
          <w:spacing w:val="1"/>
          <w:position w:val="-1"/>
        </w:rPr>
        <w:t>l</w:t>
      </w:r>
      <w:r w:rsidRPr="004531A1">
        <w:rPr>
          <w:rFonts w:ascii="Arial" w:hAnsi="Arial" w:cs="Arial"/>
          <w:color w:val="0B0B0B"/>
          <w:spacing w:val="-1"/>
          <w:position w:val="-1"/>
        </w:rPr>
        <w:t>ac</w:t>
      </w:r>
      <w:r w:rsidRPr="004531A1">
        <w:rPr>
          <w:rFonts w:ascii="Arial" w:hAnsi="Arial" w:cs="Arial"/>
          <w:color w:val="0B0B0B"/>
          <w:position w:val="-1"/>
        </w:rPr>
        <w:t>e</w:t>
      </w:r>
      <w:r w:rsidRPr="004531A1">
        <w:rPr>
          <w:rFonts w:ascii="Arial" w:hAnsi="Arial" w:cs="Arial"/>
          <w:color w:val="0B0B0B"/>
          <w:spacing w:val="2"/>
          <w:position w:val="-1"/>
        </w:rPr>
        <w:t xml:space="preserve"> </w:t>
      </w:r>
      <w:r w:rsidRPr="004531A1">
        <w:rPr>
          <w:rFonts w:ascii="Arial" w:hAnsi="Arial" w:cs="Arial"/>
          <w:color w:val="0B0B0B"/>
          <w:spacing w:val="1"/>
          <w:position w:val="-1"/>
        </w:rPr>
        <w:t>t</w:t>
      </w:r>
      <w:r w:rsidRPr="004531A1">
        <w:rPr>
          <w:rFonts w:ascii="Arial" w:hAnsi="Arial" w:cs="Arial"/>
          <w:color w:val="0B0B0B"/>
          <w:position w:val="-1"/>
        </w:rPr>
        <w:t>h</w:t>
      </w:r>
      <w:r w:rsidRPr="004531A1">
        <w:rPr>
          <w:rFonts w:ascii="Arial" w:hAnsi="Arial" w:cs="Arial"/>
          <w:color w:val="0B0B0B"/>
          <w:spacing w:val="1"/>
          <w:position w:val="-1"/>
        </w:rPr>
        <w:t>i</w:t>
      </w:r>
      <w:r w:rsidRPr="004531A1">
        <w:rPr>
          <w:rFonts w:ascii="Arial" w:hAnsi="Arial" w:cs="Arial"/>
          <w:color w:val="0B0B0B"/>
          <w:position w:val="-1"/>
        </w:rPr>
        <w:t>s n</w:t>
      </w:r>
      <w:r w:rsidRPr="004531A1">
        <w:rPr>
          <w:rFonts w:ascii="Arial" w:hAnsi="Arial" w:cs="Arial"/>
          <w:color w:val="0B0B0B"/>
          <w:spacing w:val="-1"/>
          <w:position w:val="-1"/>
        </w:rPr>
        <w:t>a</w:t>
      </w:r>
      <w:r w:rsidRPr="004531A1">
        <w:rPr>
          <w:rFonts w:ascii="Arial" w:hAnsi="Arial" w:cs="Arial"/>
          <w:color w:val="0B0B0B"/>
          <w:spacing w:val="1"/>
          <w:position w:val="-1"/>
        </w:rPr>
        <w:t>m</w:t>
      </w:r>
      <w:r w:rsidRPr="004531A1">
        <w:rPr>
          <w:rFonts w:ascii="Arial" w:hAnsi="Arial" w:cs="Arial"/>
          <w:color w:val="0B0B0B"/>
          <w:position w:val="-1"/>
        </w:rPr>
        <w:t>e</w:t>
      </w:r>
      <w:r w:rsidRPr="004531A1">
        <w:rPr>
          <w:rFonts w:ascii="Arial" w:hAnsi="Arial" w:cs="Arial"/>
          <w:color w:val="0B0B0B"/>
          <w:spacing w:val="-1"/>
          <w:position w:val="-1"/>
        </w:rPr>
        <w:t xml:space="preserve"> </w:t>
      </w:r>
      <w:r w:rsidRPr="004531A1">
        <w:rPr>
          <w:rFonts w:ascii="Arial" w:hAnsi="Arial" w:cs="Arial"/>
          <w:color w:val="0B0B0B"/>
          <w:position w:val="-1"/>
        </w:rPr>
        <w:t xml:space="preserve">by </w:t>
      </w:r>
      <w:r w:rsidRPr="004531A1">
        <w:rPr>
          <w:rFonts w:ascii="Arial" w:hAnsi="Arial" w:cs="Arial"/>
          <w:color w:val="0B0B0B"/>
          <w:spacing w:val="1"/>
          <w:position w:val="-1"/>
        </w:rPr>
        <w:t>t</w:t>
      </w:r>
      <w:r w:rsidRPr="004531A1">
        <w:rPr>
          <w:rFonts w:ascii="Arial" w:hAnsi="Arial" w:cs="Arial"/>
          <w:color w:val="0B0B0B"/>
          <w:position w:val="-1"/>
        </w:rPr>
        <w:t>he</w:t>
      </w:r>
    </w:p>
    <w:p w:rsidR="006A2E45" w:rsidRPr="004531A1" w:rsidRDefault="006A2E45">
      <w:pPr>
        <w:spacing w:before="9" w:line="16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9E5E29">
      <w:pPr>
        <w:ind w:left="460" w:right="-20"/>
        <w:rPr>
          <w:rFonts w:ascii="Arial" w:hAnsi="Arial" w:cs="Arial"/>
        </w:rPr>
      </w:pPr>
      <w:r w:rsidRPr="004531A1">
        <w:rPr>
          <w:rFonts w:ascii="Arial" w:hAnsi="Arial" w:cs="Arial"/>
          <w:b/>
        </w:rPr>
        <w:t>A</w:t>
      </w:r>
      <w:r w:rsidRPr="004531A1">
        <w:rPr>
          <w:rFonts w:ascii="Arial" w:hAnsi="Arial" w:cs="Arial"/>
          <w:b/>
          <w:spacing w:val="1"/>
        </w:rPr>
        <w:t>r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refere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ce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9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ff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nt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nd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  <w:spacing w:val="1"/>
        </w:rPr>
        <w:t>rece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?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1"/>
        </w:rPr>
        <w:t>I</w:t>
      </w:r>
      <w:r w:rsidRPr="004531A1">
        <w:rPr>
          <w:rFonts w:ascii="Arial" w:hAnsi="Arial" w:cs="Arial"/>
          <w:b/>
        </w:rPr>
        <w:t xml:space="preserve">f </w:t>
      </w:r>
      <w:r w:rsidRPr="004531A1">
        <w:rPr>
          <w:rFonts w:ascii="Arial" w:hAnsi="Arial" w:cs="Arial"/>
          <w:b/>
          <w:spacing w:val="1"/>
        </w:rPr>
        <w:t>yo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-3"/>
        </w:rPr>
        <w:t xml:space="preserve"> 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av</w:t>
      </w:r>
      <w:r w:rsidRPr="004531A1">
        <w:rPr>
          <w:rFonts w:ascii="Arial" w:hAnsi="Arial" w:cs="Arial"/>
          <w:b/>
        </w:rPr>
        <w:t xml:space="preserve">e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gge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ns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ddi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  <w:spacing w:val="1"/>
        </w:rPr>
        <w:t>refere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ce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,</w:t>
      </w:r>
      <w:r w:rsidRPr="004531A1">
        <w:rPr>
          <w:rFonts w:ascii="Arial" w:hAnsi="Arial" w:cs="Arial"/>
          <w:b/>
          <w:spacing w:val="-8"/>
        </w:rPr>
        <w:t xml:space="preserve"> </w:t>
      </w:r>
      <w:r w:rsidRPr="004531A1">
        <w:rPr>
          <w:rFonts w:ascii="Arial" w:hAnsi="Arial" w:cs="Arial"/>
          <w:b/>
        </w:rPr>
        <w:t>pl</w:t>
      </w:r>
      <w:r w:rsidRPr="004531A1">
        <w:rPr>
          <w:rFonts w:ascii="Arial" w:hAnsi="Arial" w:cs="Arial"/>
          <w:b/>
          <w:spacing w:val="1"/>
        </w:rPr>
        <w:t>ea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  <w:spacing w:val="3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 xml:space="preserve">n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m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</w:rPr>
        <w:t>in</w:t>
      </w:r>
      <w:r w:rsidRPr="004531A1">
        <w:rPr>
          <w:rFonts w:ascii="Arial" w:hAnsi="Arial" w:cs="Arial"/>
          <w:b/>
          <w:spacing w:val="1"/>
        </w:rPr>
        <w:t xml:space="preserve"> 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rev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e</w:t>
      </w:r>
      <w:r w:rsidRPr="004531A1">
        <w:rPr>
          <w:rFonts w:ascii="Arial" w:hAnsi="Arial" w:cs="Arial"/>
          <w:b/>
        </w:rPr>
        <w:t>w</w:t>
      </w:r>
      <w:r w:rsidRPr="004531A1">
        <w:rPr>
          <w:rFonts w:ascii="Arial" w:hAnsi="Arial" w:cs="Arial"/>
          <w:b/>
          <w:spacing w:val="-5"/>
        </w:rPr>
        <w:t xml:space="preserve"> </w:t>
      </w:r>
      <w:r w:rsidRPr="004531A1">
        <w:rPr>
          <w:rFonts w:ascii="Arial" w:hAnsi="Arial" w:cs="Arial"/>
          <w:b/>
          <w:spacing w:val="1"/>
        </w:rPr>
        <w:t>for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.</w:t>
      </w:r>
    </w:p>
    <w:p w:rsidR="006A2E45" w:rsidRPr="004531A1" w:rsidRDefault="009E5E29">
      <w:pPr>
        <w:spacing w:before="29" w:line="220" w:lineRule="exact"/>
        <w:ind w:left="460" w:right="-34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-1"/>
        </w:rPr>
        <w:t>I</w:t>
      </w:r>
      <w:r w:rsidRPr="004531A1">
        <w:rPr>
          <w:rFonts w:ascii="Arial" w:hAnsi="Arial" w:cs="Arial"/>
          <w:b/>
        </w:rPr>
        <w:t>s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2"/>
        </w:rPr>
        <w:t xml:space="preserve"> 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g</w:t>
      </w:r>
      <w:r w:rsidRPr="004531A1">
        <w:rPr>
          <w:rFonts w:ascii="Arial" w:hAnsi="Arial" w:cs="Arial"/>
          <w:b/>
        </w:rPr>
        <w:t>u</w:t>
      </w:r>
      <w:r w:rsidRPr="004531A1">
        <w:rPr>
          <w:rFonts w:ascii="Arial" w:hAnsi="Arial" w:cs="Arial"/>
          <w:b/>
          <w:spacing w:val="1"/>
        </w:rPr>
        <w:t>age</w:t>
      </w:r>
      <w:r w:rsidRPr="004531A1">
        <w:rPr>
          <w:rFonts w:ascii="Arial" w:hAnsi="Arial" w:cs="Arial"/>
          <w:b/>
        </w:rPr>
        <w:t>/</w:t>
      </w:r>
      <w:r w:rsidRPr="004531A1">
        <w:rPr>
          <w:rFonts w:ascii="Arial" w:hAnsi="Arial" w:cs="Arial"/>
          <w:b/>
          <w:spacing w:val="-1"/>
        </w:rPr>
        <w:t>E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1"/>
        </w:rPr>
        <w:t>g</w:t>
      </w:r>
      <w:r w:rsidRPr="004531A1">
        <w:rPr>
          <w:rFonts w:ascii="Arial" w:hAnsi="Arial" w:cs="Arial"/>
          <w:b/>
        </w:rPr>
        <w:t>li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-10"/>
        </w:rPr>
        <w:t xml:space="preserve"> </w:t>
      </w:r>
      <w:r w:rsidRPr="004531A1">
        <w:rPr>
          <w:rFonts w:ascii="Arial" w:hAnsi="Arial" w:cs="Arial"/>
          <w:b/>
        </w:rPr>
        <w:t>qu</w:t>
      </w:r>
      <w:r w:rsidRPr="004531A1">
        <w:rPr>
          <w:rFonts w:ascii="Arial" w:hAnsi="Arial" w:cs="Arial"/>
          <w:b/>
          <w:spacing w:val="1"/>
        </w:rPr>
        <w:t>a</w:t>
      </w:r>
      <w:r w:rsidRPr="004531A1">
        <w:rPr>
          <w:rFonts w:ascii="Arial" w:hAnsi="Arial" w:cs="Arial"/>
          <w:b/>
        </w:rPr>
        <w:t>li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y</w:t>
      </w:r>
      <w:r w:rsidRPr="004531A1">
        <w:rPr>
          <w:rFonts w:ascii="Arial" w:hAnsi="Arial" w:cs="Arial"/>
          <w:b/>
          <w:spacing w:val="-7"/>
        </w:rPr>
        <w:t xml:space="preserve"> 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f</w:t>
      </w:r>
      <w:r w:rsidRPr="004531A1">
        <w:rPr>
          <w:rFonts w:ascii="Arial" w:hAnsi="Arial" w:cs="Arial"/>
          <w:b/>
          <w:spacing w:val="-1"/>
        </w:rPr>
        <w:t xml:space="preserve"> </w:t>
      </w:r>
      <w:r w:rsidRPr="004531A1">
        <w:rPr>
          <w:rFonts w:ascii="Arial" w:hAnsi="Arial" w:cs="Arial"/>
          <w:b/>
          <w:spacing w:val="1"/>
        </w:rPr>
        <w:t>t</w:t>
      </w:r>
      <w:r w:rsidRPr="004531A1">
        <w:rPr>
          <w:rFonts w:ascii="Arial" w:hAnsi="Arial" w:cs="Arial"/>
          <w:b/>
        </w:rPr>
        <w:t>he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1"/>
        </w:rPr>
        <w:t>art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le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ui</w:t>
      </w:r>
      <w:r w:rsidRPr="004531A1">
        <w:rPr>
          <w:rFonts w:ascii="Arial" w:hAnsi="Arial" w:cs="Arial"/>
          <w:b/>
          <w:spacing w:val="1"/>
        </w:rPr>
        <w:t>ta</w:t>
      </w:r>
      <w:r w:rsidRPr="004531A1">
        <w:rPr>
          <w:rFonts w:ascii="Arial" w:hAnsi="Arial" w:cs="Arial"/>
          <w:b/>
        </w:rPr>
        <w:t xml:space="preserve">ble </w:t>
      </w:r>
      <w:r w:rsidRPr="004531A1">
        <w:rPr>
          <w:rFonts w:ascii="Arial" w:hAnsi="Arial" w:cs="Arial"/>
          <w:b/>
          <w:spacing w:val="1"/>
        </w:rPr>
        <w:t>fo</w:t>
      </w:r>
      <w:r w:rsidRPr="004531A1">
        <w:rPr>
          <w:rFonts w:ascii="Arial" w:hAnsi="Arial" w:cs="Arial"/>
          <w:b/>
        </w:rPr>
        <w:t>r</w:t>
      </w:r>
      <w:r w:rsidRPr="004531A1">
        <w:rPr>
          <w:rFonts w:ascii="Arial" w:hAnsi="Arial" w:cs="Arial"/>
          <w:b/>
          <w:spacing w:val="-4"/>
        </w:rPr>
        <w:t xml:space="preserve"> 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  <w:spacing w:val="1"/>
        </w:rPr>
        <w:t>c</w:t>
      </w:r>
      <w:r w:rsidRPr="004531A1">
        <w:rPr>
          <w:rFonts w:ascii="Arial" w:hAnsi="Arial" w:cs="Arial"/>
          <w:b/>
        </w:rPr>
        <w:t>h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l</w:t>
      </w:r>
      <w:r w:rsidRPr="004531A1">
        <w:rPr>
          <w:rFonts w:ascii="Arial" w:hAnsi="Arial" w:cs="Arial"/>
          <w:b/>
          <w:spacing w:val="1"/>
        </w:rPr>
        <w:t>ar</w:t>
      </w:r>
      <w:r w:rsidRPr="004531A1">
        <w:rPr>
          <w:rFonts w:ascii="Arial" w:hAnsi="Arial" w:cs="Arial"/>
          <w:b/>
        </w:rPr>
        <w:t>ly</w:t>
      </w:r>
      <w:r w:rsidRPr="004531A1">
        <w:rPr>
          <w:rFonts w:ascii="Arial" w:hAnsi="Arial" w:cs="Arial"/>
          <w:b/>
          <w:spacing w:val="-6"/>
        </w:rPr>
        <w:t xml:space="preserve"> </w:t>
      </w:r>
      <w:r w:rsidRPr="004531A1">
        <w:rPr>
          <w:rFonts w:ascii="Arial" w:hAnsi="Arial" w:cs="Arial"/>
          <w:b/>
          <w:spacing w:val="1"/>
        </w:rPr>
        <w:t>co</w:t>
      </w:r>
      <w:r w:rsidRPr="004531A1">
        <w:rPr>
          <w:rFonts w:ascii="Arial" w:hAnsi="Arial" w:cs="Arial"/>
          <w:b/>
          <w:spacing w:val="-3"/>
        </w:rPr>
        <w:t>m</w:t>
      </w:r>
      <w:r w:rsidRPr="004531A1">
        <w:rPr>
          <w:rFonts w:ascii="Arial" w:hAnsi="Arial" w:cs="Arial"/>
          <w:b/>
        </w:rPr>
        <w:t>m</w:t>
      </w:r>
      <w:r w:rsidRPr="004531A1">
        <w:rPr>
          <w:rFonts w:ascii="Arial" w:hAnsi="Arial" w:cs="Arial"/>
          <w:b/>
          <w:spacing w:val="2"/>
        </w:rPr>
        <w:t>un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cat</w:t>
      </w:r>
      <w:r w:rsidRPr="004531A1">
        <w:rPr>
          <w:rFonts w:ascii="Arial" w:hAnsi="Arial" w:cs="Arial"/>
          <w:b/>
        </w:rPr>
        <w:t>i</w:t>
      </w:r>
      <w:r w:rsidRPr="004531A1">
        <w:rPr>
          <w:rFonts w:ascii="Arial" w:hAnsi="Arial" w:cs="Arial"/>
          <w:b/>
          <w:spacing w:val="1"/>
        </w:rPr>
        <w:t>o</w:t>
      </w:r>
      <w:r w:rsidRPr="004531A1">
        <w:rPr>
          <w:rFonts w:ascii="Arial" w:hAnsi="Arial" w:cs="Arial"/>
          <w:b/>
        </w:rPr>
        <w:t>n</w:t>
      </w:r>
      <w:r w:rsidRPr="004531A1">
        <w:rPr>
          <w:rFonts w:ascii="Arial" w:hAnsi="Arial" w:cs="Arial"/>
          <w:b/>
          <w:spacing w:val="-1"/>
        </w:rPr>
        <w:t>s</w:t>
      </w:r>
      <w:r w:rsidRPr="004531A1">
        <w:rPr>
          <w:rFonts w:ascii="Arial" w:hAnsi="Arial" w:cs="Arial"/>
          <w:b/>
        </w:rPr>
        <w:t>?</w:t>
      </w:r>
    </w:p>
    <w:p w:rsidR="00B70D52" w:rsidRPr="004531A1" w:rsidRDefault="00B70D52">
      <w:pPr>
        <w:spacing w:before="5"/>
        <w:rPr>
          <w:rFonts w:ascii="Arial" w:hAnsi="Arial" w:cs="Arial"/>
          <w:color w:val="0B0B0B"/>
          <w:spacing w:val="-1"/>
        </w:rPr>
      </w:pPr>
    </w:p>
    <w:p w:rsidR="006A2E45" w:rsidRPr="004531A1" w:rsidRDefault="009E5E29">
      <w:pPr>
        <w:spacing w:before="5"/>
        <w:rPr>
          <w:rFonts w:ascii="Arial" w:hAnsi="Arial" w:cs="Arial"/>
        </w:rPr>
      </w:pPr>
      <w:r w:rsidRPr="004531A1">
        <w:rPr>
          <w:rFonts w:ascii="Arial" w:hAnsi="Arial" w:cs="Arial"/>
          <w:color w:val="0B0B0B"/>
          <w:spacing w:val="-1"/>
        </w:rPr>
        <w:t>c</w:t>
      </w:r>
      <w:r w:rsidRPr="004531A1">
        <w:rPr>
          <w:rFonts w:ascii="Arial" w:hAnsi="Arial" w:cs="Arial"/>
          <w:color w:val="0B0B0B"/>
        </w:rPr>
        <w:t>u</w:t>
      </w:r>
      <w:r w:rsidRPr="004531A1">
        <w:rPr>
          <w:rFonts w:ascii="Arial" w:hAnsi="Arial" w:cs="Arial"/>
          <w:color w:val="0B0B0B"/>
          <w:spacing w:val="-1"/>
        </w:rPr>
        <w:t>rre</w:t>
      </w:r>
      <w:r w:rsidRPr="004531A1">
        <w:rPr>
          <w:rFonts w:ascii="Arial" w:hAnsi="Arial" w:cs="Arial"/>
          <w:color w:val="0B0B0B"/>
        </w:rPr>
        <w:t>nt</w:t>
      </w:r>
      <w:r w:rsidRPr="004531A1">
        <w:rPr>
          <w:rFonts w:ascii="Arial" w:hAnsi="Arial" w:cs="Arial"/>
          <w:color w:val="0B0B0B"/>
          <w:spacing w:val="1"/>
        </w:rPr>
        <w:t xml:space="preserve"> </w:t>
      </w:r>
      <w:r w:rsidRPr="004531A1">
        <w:rPr>
          <w:rFonts w:ascii="Arial" w:hAnsi="Arial" w:cs="Arial"/>
          <w:color w:val="0B0B0B"/>
        </w:rPr>
        <w:t>n</w:t>
      </w:r>
      <w:r w:rsidRPr="004531A1">
        <w:rPr>
          <w:rFonts w:ascii="Arial" w:hAnsi="Arial" w:cs="Arial"/>
          <w:color w:val="0B0B0B"/>
          <w:spacing w:val="-1"/>
        </w:rPr>
        <w:t>a</w:t>
      </w:r>
      <w:r w:rsidRPr="004531A1">
        <w:rPr>
          <w:rFonts w:ascii="Arial" w:hAnsi="Arial" w:cs="Arial"/>
          <w:color w:val="0B0B0B"/>
          <w:spacing w:val="1"/>
        </w:rPr>
        <w:t>m</w:t>
      </w:r>
      <w:r w:rsidRPr="004531A1">
        <w:rPr>
          <w:rFonts w:ascii="Arial" w:hAnsi="Arial" w:cs="Arial"/>
          <w:color w:val="0B0B0B"/>
        </w:rPr>
        <w:t>e</w:t>
      </w:r>
      <w:r w:rsidRPr="004531A1">
        <w:rPr>
          <w:rFonts w:ascii="Arial" w:hAnsi="Arial" w:cs="Arial"/>
          <w:color w:val="0B0B0B"/>
          <w:spacing w:val="2"/>
        </w:rPr>
        <w:t xml:space="preserve"> </w:t>
      </w:r>
      <w:r w:rsidRPr="004531A1">
        <w:rPr>
          <w:rFonts w:ascii="Arial" w:hAnsi="Arial" w:cs="Arial"/>
          <w:color w:val="0B0B0B"/>
        </w:rPr>
        <w:t>of</w:t>
      </w:r>
      <w:r w:rsidRPr="004531A1">
        <w:rPr>
          <w:rFonts w:ascii="Arial" w:hAnsi="Arial" w:cs="Arial"/>
          <w:color w:val="0B0B0B"/>
          <w:spacing w:val="-1"/>
        </w:rPr>
        <w:t xml:space="preserve"> </w:t>
      </w:r>
      <w:proofErr w:type="spellStart"/>
      <w:r w:rsidRPr="004531A1">
        <w:rPr>
          <w:rFonts w:ascii="Arial" w:hAnsi="Arial" w:cs="Arial"/>
          <w:color w:val="0B0B0B"/>
        </w:rPr>
        <w:t>wh</w:t>
      </w:r>
      <w:r w:rsidRPr="004531A1">
        <w:rPr>
          <w:rFonts w:ascii="Arial" w:hAnsi="Arial" w:cs="Arial"/>
          <w:color w:val="0B0B0B"/>
          <w:spacing w:val="1"/>
        </w:rPr>
        <w:t>itl</w:t>
      </w:r>
      <w:r w:rsidRPr="004531A1">
        <w:rPr>
          <w:rFonts w:ascii="Arial" w:hAnsi="Arial" w:cs="Arial"/>
          <w:color w:val="0B0B0B"/>
          <w:spacing w:val="-1"/>
        </w:rPr>
        <w:t>e</w:t>
      </w:r>
      <w:r w:rsidRPr="004531A1">
        <w:rPr>
          <w:rFonts w:ascii="Arial" w:hAnsi="Arial" w:cs="Arial"/>
          <w:color w:val="0B0B0B"/>
        </w:rPr>
        <w:t>g</w:t>
      </w:r>
      <w:proofErr w:type="spellEnd"/>
      <w:r w:rsidRPr="004531A1">
        <w:rPr>
          <w:rFonts w:ascii="Arial" w:hAnsi="Arial" w:cs="Arial"/>
          <w:color w:val="0B0B0B"/>
        </w:rPr>
        <w:t xml:space="preserve"> sh</w:t>
      </w:r>
      <w:r w:rsidRPr="004531A1">
        <w:rPr>
          <w:rFonts w:ascii="Arial" w:hAnsi="Arial" w:cs="Arial"/>
          <w:color w:val="0B0B0B"/>
          <w:spacing w:val="-1"/>
        </w:rPr>
        <w:t>r</w:t>
      </w:r>
      <w:r w:rsidRPr="004531A1">
        <w:rPr>
          <w:rFonts w:ascii="Arial" w:hAnsi="Arial" w:cs="Arial"/>
          <w:color w:val="0B0B0B"/>
          <w:spacing w:val="1"/>
        </w:rPr>
        <w:t>im</w:t>
      </w:r>
      <w:r w:rsidRPr="004531A1">
        <w:rPr>
          <w:rFonts w:ascii="Arial" w:hAnsi="Arial" w:cs="Arial"/>
          <w:color w:val="0B0B0B"/>
        </w:rPr>
        <w:t xml:space="preserve">p </w:t>
      </w:r>
      <w:r w:rsidRPr="004531A1">
        <w:rPr>
          <w:rFonts w:ascii="Arial" w:hAnsi="Arial" w:cs="Arial"/>
          <w:color w:val="0B0B0B"/>
          <w:spacing w:val="-1"/>
        </w:rPr>
        <w:t>a</w:t>
      </w:r>
      <w:r w:rsidRPr="004531A1">
        <w:rPr>
          <w:rFonts w:ascii="Arial" w:hAnsi="Arial" w:cs="Arial"/>
          <w:color w:val="0B0B0B"/>
        </w:rPr>
        <w:t>nd</w:t>
      </w:r>
      <w:r w:rsidRPr="004531A1">
        <w:rPr>
          <w:rFonts w:ascii="Arial" w:hAnsi="Arial" w:cs="Arial"/>
          <w:color w:val="0B0B0B"/>
          <w:spacing w:val="2"/>
        </w:rPr>
        <w:t xml:space="preserve"> </w:t>
      </w:r>
      <w:r w:rsidRPr="004531A1">
        <w:rPr>
          <w:rFonts w:ascii="Arial" w:hAnsi="Arial" w:cs="Arial"/>
          <w:color w:val="0B0B0B"/>
        </w:rPr>
        <w:t>don</w:t>
      </w:r>
      <w:r w:rsidRPr="004531A1">
        <w:rPr>
          <w:rFonts w:ascii="Arial" w:hAnsi="Arial" w:cs="Arial"/>
          <w:color w:val="0B0B0B"/>
          <w:spacing w:val="-1"/>
        </w:rPr>
        <w:t>’</w:t>
      </w:r>
      <w:r w:rsidRPr="004531A1">
        <w:rPr>
          <w:rFonts w:ascii="Arial" w:hAnsi="Arial" w:cs="Arial"/>
          <w:color w:val="0B0B0B"/>
        </w:rPr>
        <w:t>t</w:t>
      </w:r>
      <w:r w:rsidRPr="004531A1">
        <w:rPr>
          <w:rFonts w:ascii="Arial" w:hAnsi="Arial" w:cs="Arial"/>
          <w:color w:val="0B0B0B"/>
          <w:spacing w:val="-2"/>
        </w:rPr>
        <w:t xml:space="preserve"> </w:t>
      </w:r>
      <w:r w:rsidRPr="004531A1">
        <w:rPr>
          <w:rFonts w:ascii="Arial" w:hAnsi="Arial" w:cs="Arial"/>
          <w:color w:val="0B0B0B"/>
          <w:spacing w:val="-1"/>
        </w:rPr>
        <w:t>f</w:t>
      </w:r>
      <w:r w:rsidRPr="004531A1">
        <w:rPr>
          <w:rFonts w:ascii="Arial" w:hAnsi="Arial" w:cs="Arial"/>
          <w:color w:val="0B0B0B"/>
        </w:rPr>
        <w:t>o</w:t>
      </w:r>
      <w:r w:rsidRPr="004531A1">
        <w:rPr>
          <w:rFonts w:ascii="Arial" w:hAnsi="Arial" w:cs="Arial"/>
          <w:color w:val="0B0B0B"/>
          <w:spacing w:val="-1"/>
        </w:rPr>
        <w:t>r</w:t>
      </w:r>
      <w:r w:rsidRPr="004531A1">
        <w:rPr>
          <w:rFonts w:ascii="Arial" w:hAnsi="Arial" w:cs="Arial"/>
          <w:color w:val="0B0B0B"/>
        </w:rPr>
        <w:t>g</w:t>
      </w:r>
      <w:r w:rsidRPr="004531A1">
        <w:rPr>
          <w:rFonts w:ascii="Arial" w:hAnsi="Arial" w:cs="Arial"/>
          <w:color w:val="0B0B0B"/>
          <w:spacing w:val="-1"/>
        </w:rPr>
        <w:t>e</w:t>
      </w:r>
      <w:r w:rsidRPr="004531A1">
        <w:rPr>
          <w:rFonts w:ascii="Arial" w:hAnsi="Arial" w:cs="Arial"/>
          <w:color w:val="0B0B0B"/>
        </w:rPr>
        <w:t>t</w:t>
      </w:r>
      <w:r w:rsidRPr="004531A1">
        <w:rPr>
          <w:rFonts w:ascii="Arial" w:hAnsi="Arial" w:cs="Arial"/>
          <w:color w:val="0B0B0B"/>
          <w:spacing w:val="3"/>
        </w:rPr>
        <w:t xml:space="preserve"> </w:t>
      </w:r>
      <w:r w:rsidRPr="004531A1">
        <w:rPr>
          <w:rFonts w:ascii="Arial" w:hAnsi="Arial" w:cs="Arial"/>
          <w:color w:val="0B0B0B"/>
          <w:spacing w:val="1"/>
        </w:rPr>
        <w:t>t</w:t>
      </w:r>
      <w:r w:rsidRPr="004531A1">
        <w:rPr>
          <w:rFonts w:ascii="Arial" w:hAnsi="Arial" w:cs="Arial"/>
          <w:color w:val="0B0B0B"/>
        </w:rPr>
        <w:t xml:space="preserve">o </w:t>
      </w:r>
      <w:r w:rsidRPr="004531A1">
        <w:rPr>
          <w:rFonts w:ascii="Arial" w:hAnsi="Arial" w:cs="Arial"/>
          <w:color w:val="0B0B0B"/>
          <w:spacing w:val="1"/>
        </w:rPr>
        <w:t>it</w:t>
      </w:r>
      <w:r w:rsidRPr="004531A1">
        <w:rPr>
          <w:rFonts w:ascii="Arial" w:hAnsi="Arial" w:cs="Arial"/>
          <w:color w:val="0B0B0B"/>
          <w:spacing w:val="-1"/>
        </w:rPr>
        <w:t>a</w:t>
      </w:r>
      <w:r w:rsidRPr="004531A1">
        <w:rPr>
          <w:rFonts w:ascii="Arial" w:hAnsi="Arial" w:cs="Arial"/>
          <w:color w:val="0B0B0B"/>
          <w:spacing w:val="1"/>
        </w:rPr>
        <w:t>li</w:t>
      </w:r>
      <w:r w:rsidRPr="004531A1">
        <w:rPr>
          <w:rFonts w:ascii="Arial" w:hAnsi="Arial" w:cs="Arial"/>
          <w:color w:val="0B0B0B"/>
          <w:spacing w:val="-1"/>
        </w:rPr>
        <w:t>c</w:t>
      </w:r>
      <w:r w:rsidRPr="004531A1">
        <w:rPr>
          <w:rFonts w:ascii="Arial" w:hAnsi="Arial" w:cs="Arial"/>
          <w:color w:val="0B0B0B"/>
          <w:spacing w:val="1"/>
        </w:rPr>
        <w:t>i</w:t>
      </w:r>
      <w:r w:rsidRPr="004531A1">
        <w:rPr>
          <w:rFonts w:ascii="Arial" w:hAnsi="Arial" w:cs="Arial"/>
          <w:color w:val="0B0B0B"/>
          <w:spacing w:val="2"/>
        </w:rPr>
        <w:t>z</w:t>
      </w:r>
      <w:r w:rsidRPr="004531A1">
        <w:rPr>
          <w:rFonts w:ascii="Arial" w:hAnsi="Arial" w:cs="Arial"/>
          <w:color w:val="0B0B0B"/>
          <w:spacing w:val="-1"/>
        </w:rPr>
        <w:t>e</w:t>
      </w:r>
      <w:r w:rsidRPr="004531A1">
        <w:rPr>
          <w:rFonts w:ascii="Arial" w:hAnsi="Arial" w:cs="Arial"/>
          <w:color w:val="0B0B0B"/>
        </w:rPr>
        <w:t>…</w:t>
      </w:r>
    </w:p>
    <w:p w:rsidR="006A2E45" w:rsidRPr="004531A1" w:rsidRDefault="009E5E29">
      <w:pPr>
        <w:rPr>
          <w:rFonts w:ascii="Arial" w:hAnsi="Arial" w:cs="Arial"/>
        </w:rPr>
      </w:pPr>
      <w:r w:rsidRPr="004531A1">
        <w:rPr>
          <w:rFonts w:ascii="Arial" w:hAnsi="Arial" w:cs="Arial"/>
          <w:spacing w:val="-3"/>
        </w:rPr>
        <w:t>I</w:t>
      </w:r>
      <w:r w:rsidRPr="004531A1">
        <w:rPr>
          <w:rFonts w:ascii="Arial" w:hAnsi="Arial" w:cs="Arial"/>
        </w:rPr>
        <w:t>n</w:t>
      </w:r>
      <w:r w:rsidRPr="004531A1">
        <w:rPr>
          <w:rFonts w:ascii="Arial" w:hAnsi="Arial" w:cs="Arial"/>
          <w:spacing w:val="1"/>
        </w:rPr>
        <w:t>t</w:t>
      </w:r>
      <w:r w:rsidRPr="004531A1">
        <w:rPr>
          <w:rFonts w:ascii="Arial" w:hAnsi="Arial" w:cs="Arial"/>
          <w:spacing w:val="-1"/>
        </w:rPr>
        <w:t>r</w:t>
      </w:r>
      <w:r w:rsidRPr="004531A1">
        <w:rPr>
          <w:rFonts w:ascii="Arial" w:hAnsi="Arial" w:cs="Arial"/>
        </w:rPr>
        <w:t>odu</w:t>
      </w:r>
      <w:r w:rsidRPr="004531A1">
        <w:rPr>
          <w:rFonts w:ascii="Arial" w:hAnsi="Arial" w:cs="Arial"/>
          <w:spacing w:val="2"/>
        </w:rPr>
        <w:t>c</w:t>
      </w:r>
      <w:r w:rsidRPr="004531A1">
        <w:rPr>
          <w:rFonts w:ascii="Arial" w:hAnsi="Arial" w:cs="Arial"/>
          <w:spacing w:val="1"/>
        </w:rPr>
        <w:t>ti</w:t>
      </w:r>
      <w:r w:rsidRPr="004531A1">
        <w:rPr>
          <w:rFonts w:ascii="Arial" w:hAnsi="Arial" w:cs="Arial"/>
        </w:rPr>
        <w:t>on 2</w:t>
      </w:r>
      <w:proofErr w:type="spellStart"/>
      <w:r w:rsidRPr="004531A1">
        <w:rPr>
          <w:rFonts w:ascii="Arial" w:hAnsi="Arial" w:cs="Arial"/>
          <w:spacing w:val="1"/>
          <w:position w:val="8"/>
        </w:rPr>
        <w:t>n</w:t>
      </w:r>
      <w:r w:rsidRPr="004531A1">
        <w:rPr>
          <w:rFonts w:ascii="Arial" w:hAnsi="Arial" w:cs="Arial"/>
          <w:position w:val="8"/>
        </w:rPr>
        <w:t>d</w:t>
      </w:r>
      <w:proofErr w:type="spellEnd"/>
      <w:r w:rsidRPr="004531A1">
        <w:rPr>
          <w:rFonts w:ascii="Arial" w:hAnsi="Arial" w:cs="Arial"/>
          <w:spacing w:val="25"/>
          <w:position w:val="8"/>
        </w:rPr>
        <w:t xml:space="preserve"> </w:t>
      </w:r>
      <w:r w:rsidRPr="004531A1">
        <w:rPr>
          <w:rFonts w:ascii="Arial" w:hAnsi="Arial" w:cs="Arial"/>
          <w:spacing w:val="1"/>
        </w:rPr>
        <w:t>P</w:t>
      </w:r>
      <w:r w:rsidRPr="004531A1">
        <w:rPr>
          <w:rFonts w:ascii="Arial" w:hAnsi="Arial" w:cs="Arial"/>
          <w:spacing w:val="-1"/>
        </w:rPr>
        <w:t>ara</w:t>
      </w:r>
      <w:r w:rsidRPr="004531A1">
        <w:rPr>
          <w:rFonts w:ascii="Arial" w:hAnsi="Arial" w:cs="Arial"/>
        </w:rPr>
        <w:t>g</w:t>
      </w:r>
      <w:r w:rsidRPr="004531A1">
        <w:rPr>
          <w:rFonts w:ascii="Arial" w:hAnsi="Arial" w:cs="Arial"/>
          <w:spacing w:val="-1"/>
        </w:rPr>
        <w:t>r</w:t>
      </w:r>
      <w:r w:rsidRPr="004531A1">
        <w:rPr>
          <w:rFonts w:ascii="Arial" w:hAnsi="Arial" w:cs="Arial"/>
          <w:spacing w:val="2"/>
        </w:rPr>
        <w:t>a</w:t>
      </w:r>
      <w:r w:rsidRPr="004531A1">
        <w:rPr>
          <w:rFonts w:ascii="Arial" w:hAnsi="Arial" w:cs="Arial"/>
        </w:rPr>
        <w:t>ph</w:t>
      </w:r>
      <w:r w:rsidRPr="004531A1">
        <w:rPr>
          <w:rFonts w:ascii="Arial" w:hAnsi="Arial" w:cs="Arial"/>
          <w:spacing w:val="2"/>
        </w:rPr>
        <w:t xml:space="preserve"> </w:t>
      </w:r>
      <w:r w:rsidRPr="004531A1">
        <w:rPr>
          <w:rFonts w:ascii="Arial" w:hAnsi="Arial" w:cs="Arial"/>
          <w:spacing w:val="-1"/>
        </w:rPr>
        <w:t>(</w:t>
      </w:r>
      <w:proofErr w:type="spellStart"/>
      <w:r w:rsidRPr="004531A1">
        <w:rPr>
          <w:rFonts w:ascii="Arial" w:hAnsi="Arial" w:cs="Arial"/>
        </w:rPr>
        <w:t>Es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</w:rPr>
        <w:t>obu</w:t>
      </w:r>
      <w:proofErr w:type="spellEnd"/>
      <w:r w:rsidRPr="004531A1">
        <w:rPr>
          <w:rFonts w:ascii="Arial" w:hAnsi="Arial" w:cs="Arial"/>
        </w:rPr>
        <w:t xml:space="preserve"> </w:t>
      </w:r>
      <w:r w:rsidRPr="004531A1">
        <w:rPr>
          <w:rFonts w:ascii="Arial" w:hAnsi="Arial" w:cs="Arial"/>
          <w:i/>
          <w:spacing w:val="-1"/>
        </w:rPr>
        <w:t>e</w:t>
      </w:r>
      <w:r w:rsidRPr="004531A1">
        <w:rPr>
          <w:rFonts w:ascii="Arial" w:hAnsi="Arial" w:cs="Arial"/>
          <w:i/>
        </w:rPr>
        <w:t>t</w:t>
      </w:r>
      <w:r w:rsidRPr="004531A1">
        <w:rPr>
          <w:rFonts w:ascii="Arial" w:hAnsi="Arial" w:cs="Arial"/>
          <w:i/>
          <w:spacing w:val="1"/>
        </w:rPr>
        <w:t xml:space="preserve"> </w:t>
      </w:r>
      <w:r w:rsidRPr="004531A1">
        <w:rPr>
          <w:rFonts w:ascii="Arial" w:hAnsi="Arial" w:cs="Arial"/>
          <w:i/>
        </w:rPr>
        <w:t>a</w:t>
      </w:r>
      <w:r w:rsidRPr="004531A1">
        <w:rPr>
          <w:rFonts w:ascii="Arial" w:hAnsi="Arial" w:cs="Arial"/>
          <w:i/>
          <w:spacing w:val="1"/>
        </w:rPr>
        <w:t>l</w:t>
      </w:r>
      <w:r w:rsidRPr="004531A1">
        <w:rPr>
          <w:rFonts w:ascii="Arial" w:hAnsi="Arial" w:cs="Arial"/>
        </w:rPr>
        <w:t>., 2002</w:t>
      </w:r>
      <w:r w:rsidRPr="004531A1">
        <w:rPr>
          <w:rFonts w:ascii="Arial" w:hAnsi="Arial" w:cs="Arial"/>
          <w:spacing w:val="-1"/>
        </w:rPr>
        <w:t>)</w:t>
      </w:r>
      <w:r w:rsidRPr="004531A1">
        <w:rPr>
          <w:rFonts w:ascii="Arial" w:hAnsi="Arial" w:cs="Arial"/>
        </w:rPr>
        <w:t xml:space="preserve">. </w:t>
      </w:r>
      <w:proofErr w:type="gramStart"/>
      <w:r w:rsidRPr="004531A1">
        <w:rPr>
          <w:rFonts w:ascii="Arial" w:hAnsi="Arial" w:cs="Arial"/>
        </w:rPr>
        <w:t>And ,</w:t>
      </w:r>
      <w:proofErr w:type="gramEnd"/>
      <w:r w:rsidRPr="004531A1">
        <w:rPr>
          <w:rFonts w:ascii="Arial" w:hAnsi="Arial" w:cs="Arial"/>
        </w:rPr>
        <w:t xml:space="preserve"> </w:t>
      </w:r>
      <w:r w:rsidRPr="004531A1">
        <w:rPr>
          <w:rFonts w:ascii="Arial" w:hAnsi="Arial" w:cs="Arial"/>
          <w:spacing w:val="-1"/>
        </w:rPr>
        <w:t>re</w:t>
      </w:r>
      <w:r w:rsidRPr="004531A1">
        <w:rPr>
          <w:rFonts w:ascii="Arial" w:hAnsi="Arial" w:cs="Arial"/>
          <w:spacing w:val="1"/>
        </w:rPr>
        <w:t>m</w:t>
      </w:r>
      <w:r w:rsidRPr="004531A1">
        <w:rPr>
          <w:rFonts w:ascii="Arial" w:hAnsi="Arial" w:cs="Arial"/>
        </w:rPr>
        <w:t>ove</w:t>
      </w:r>
      <w:r w:rsidRPr="004531A1">
        <w:rPr>
          <w:rFonts w:ascii="Arial" w:hAnsi="Arial" w:cs="Arial"/>
          <w:spacing w:val="2"/>
        </w:rPr>
        <w:t xml:space="preserve"> </w:t>
      </w:r>
      <w:r w:rsidRPr="004531A1">
        <w:rPr>
          <w:rFonts w:ascii="Arial" w:hAnsi="Arial" w:cs="Arial"/>
          <w:spacing w:val="1"/>
        </w:rPr>
        <w:t>t</w:t>
      </w:r>
      <w:r w:rsidRPr="004531A1">
        <w:rPr>
          <w:rFonts w:ascii="Arial" w:hAnsi="Arial" w:cs="Arial"/>
        </w:rPr>
        <w:t>h</w:t>
      </w:r>
      <w:r w:rsidRPr="004531A1">
        <w:rPr>
          <w:rFonts w:ascii="Arial" w:hAnsi="Arial" w:cs="Arial"/>
          <w:spacing w:val="1"/>
        </w:rPr>
        <w:t>i</w:t>
      </w:r>
      <w:r w:rsidRPr="004531A1">
        <w:rPr>
          <w:rFonts w:ascii="Arial" w:hAnsi="Arial" w:cs="Arial"/>
        </w:rPr>
        <w:t xml:space="preserve">s </w:t>
      </w:r>
      <w:r w:rsidRPr="004531A1">
        <w:rPr>
          <w:rFonts w:ascii="Arial" w:hAnsi="Arial" w:cs="Arial"/>
          <w:spacing w:val="-1"/>
        </w:rPr>
        <w:t>f</w:t>
      </w:r>
      <w:r w:rsidRPr="004531A1">
        <w:rPr>
          <w:rFonts w:ascii="Arial" w:hAnsi="Arial" w:cs="Arial"/>
        </w:rPr>
        <w:t>u</w:t>
      </w:r>
      <w:r w:rsidRPr="004531A1">
        <w:rPr>
          <w:rFonts w:ascii="Arial" w:hAnsi="Arial" w:cs="Arial"/>
          <w:spacing w:val="1"/>
        </w:rPr>
        <w:t>l</w:t>
      </w:r>
      <w:r w:rsidRPr="004531A1">
        <w:rPr>
          <w:rFonts w:ascii="Arial" w:hAnsi="Arial" w:cs="Arial"/>
        </w:rPr>
        <w:t>l</w:t>
      </w:r>
      <w:r w:rsidRPr="004531A1">
        <w:rPr>
          <w:rFonts w:ascii="Arial" w:hAnsi="Arial" w:cs="Arial"/>
          <w:spacing w:val="-2"/>
        </w:rPr>
        <w:t xml:space="preserve"> </w:t>
      </w:r>
      <w:r w:rsidRPr="004531A1">
        <w:rPr>
          <w:rFonts w:ascii="Arial" w:hAnsi="Arial" w:cs="Arial"/>
        </w:rPr>
        <w:t>s</w:t>
      </w:r>
      <w:r w:rsidRPr="004531A1">
        <w:rPr>
          <w:rFonts w:ascii="Arial" w:hAnsi="Arial" w:cs="Arial"/>
          <w:spacing w:val="1"/>
        </w:rPr>
        <w:t>t</w:t>
      </w:r>
      <w:r w:rsidRPr="004531A1">
        <w:rPr>
          <w:rFonts w:ascii="Arial" w:hAnsi="Arial" w:cs="Arial"/>
        </w:rPr>
        <w:t>op.</w:t>
      </w:r>
    </w:p>
    <w:p w:rsidR="006A2E45" w:rsidRPr="004531A1" w:rsidRDefault="009E5E29">
      <w:pPr>
        <w:spacing w:before="6"/>
        <w:rPr>
          <w:rFonts w:ascii="Arial" w:hAnsi="Arial" w:cs="Arial"/>
        </w:rPr>
      </w:pPr>
      <w:r w:rsidRPr="004531A1">
        <w:rPr>
          <w:rFonts w:ascii="Arial" w:hAnsi="Arial" w:cs="Arial"/>
          <w:spacing w:val="-1"/>
        </w:rPr>
        <w:t>R</w:t>
      </w:r>
      <w:r w:rsidRPr="004531A1">
        <w:rPr>
          <w:rFonts w:ascii="Arial" w:hAnsi="Arial" w:cs="Arial"/>
          <w:spacing w:val="1"/>
        </w:rPr>
        <w:t>e</w:t>
      </w:r>
      <w:r w:rsidRPr="004531A1">
        <w:rPr>
          <w:rFonts w:ascii="Arial" w:hAnsi="Arial" w:cs="Arial"/>
          <w:spacing w:val="-1"/>
        </w:rPr>
        <w:t>m</w:t>
      </w:r>
      <w:r w:rsidRPr="004531A1">
        <w:rPr>
          <w:rFonts w:ascii="Arial" w:hAnsi="Arial" w:cs="Arial"/>
          <w:spacing w:val="1"/>
        </w:rPr>
        <w:t>ov</w:t>
      </w:r>
      <w:r w:rsidRPr="004531A1">
        <w:rPr>
          <w:rFonts w:ascii="Arial" w:hAnsi="Arial" w:cs="Arial"/>
        </w:rPr>
        <w:t>e</w:t>
      </w:r>
      <w:r w:rsidRPr="004531A1">
        <w:rPr>
          <w:rFonts w:ascii="Arial" w:hAnsi="Arial" w:cs="Arial"/>
          <w:spacing w:val="-6"/>
        </w:rPr>
        <w:t xml:space="preserve"> </w:t>
      </w:r>
      <w:r w:rsidRPr="004531A1">
        <w:rPr>
          <w:rFonts w:ascii="Arial" w:hAnsi="Arial" w:cs="Arial"/>
          <w:spacing w:val="1"/>
        </w:rPr>
        <w:t>e</w:t>
      </w:r>
      <w:r w:rsidRPr="004531A1">
        <w:rPr>
          <w:rFonts w:ascii="Arial" w:hAnsi="Arial" w:cs="Arial"/>
          <w:spacing w:val="-1"/>
        </w:rPr>
        <w:t>x</w:t>
      </w:r>
      <w:r w:rsidRPr="004531A1">
        <w:rPr>
          <w:rFonts w:ascii="Arial" w:hAnsi="Arial" w:cs="Arial"/>
        </w:rPr>
        <w:t>t</w:t>
      </w:r>
      <w:r w:rsidRPr="004531A1">
        <w:rPr>
          <w:rFonts w:ascii="Arial" w:hAnsi="Arial" w:cs="Arial"/>
          <w:spacing w:val="1"/>
        </w:rPr>
        <w:t>r</w:t>
      </w:r>
      <w:r w:rsidRPr="004531A1">
        <w:rPr>
          <w:rFonts w:ascii="Arial" w:hAnsi="Arial" w:cs="Arial"/>
        </w:rPr>
        <w:t>a</w:t>
      </w:r>
      <w:r w:rsidRPr="004531A1">
        <w:rPr>
          <w:rFonts w:ascii="Arial" w:hAnsi="Arial" w:cs="Arial"/>
          <w:spacing w:val="-3"/>
        </w:rPr>
        <w:t xml:space="preserve"> </w:t>
      </w:r>
      <w:r w:rsidRPr="004531A1">
        <w:rPr>
          <w:rFonts w:ascii="Arial" w:hAnsi="Arial" w:cs="Arial"/>
          <w:spacing w:val="-1"/>
        </w:rPr>
        <w:t>s</w:t>
      </w:r>
      <w:r w:rsidRPr="004531A1">
        <w:rPr>
          <w:rFonts w:ascii="Arial" w:hAnsi="Arial" w:cs="Arial"/>
          <w:spacing w:val="1"/>
        </w:rPr>
        <w:t>pac</w:t>
      </w:r>
      <w:r w:rsidRPr="004531A1">
        <w:rPr>
          <w:rFonts w:ascii="Arial" w:hAnsi="Arial" w:cs="Arial"/>
        </w:rPr>
        <w:t>i</w:t>
      </w:r>
      <w:r w:rsidRPr="004531A1">
        <w:rPr>
          <w:rFonts w:ascii="Arial" w:hAnsi="Arial" w:cs="Arial"/>
          <w:spacing w:val="-1"/>
        </w:rPr>
        <w:t>n</w:t>
      </w:r>
      <w:r w:rsidRPr="004531A1">
        <w:rPr>
          <w:rFonts w:ascii="Arial" w:hAnsi="Arial" w:cs="Arial"/>
        </w:rPr>
        <w:t>g</w:t>
      </w:r>
      <w:r w:rsidRPr="004531A1">
        <w:rPr>
          <w:rFonts w:ascii="Arial" w:hAnsi="Arial" w:cs="Arial"/>
          <w:spacing w:val="-2"/>
        </w:rPr>
        <w:t xml:space="preserve"> </w:t>
      </w:r>
      <w:r w:rsidRPr="004531A1">
        <w:rPr>
          <w:rFonts w:ascii="Arial" w:hAnsi="Arial" w:cs="Arial"/>
        </w:rPr>
        <w:t>in</w:t>
      </w:r>
      <w:r w:rsidRPr="004531A1">
        <w:rPr>
          <w:rFonts w:ascii="Arial" w:hAnsi="Arial" w:cs="Arial"/>
          <w:spacing w:val="-3"/>
        </w:rPr>
        <w:t xml:space="preserve"> </w:t>
      </w:r>
      <w:r w:rsidRPr="004531A1">
        <w:rPr>
          <w:rFonts w:ascii="Arial" w:hAnsi="Arial" w:cs="Arial"/>
          <w:spacing w:val="1"/>
        </w:rPr>
        <w:t>50</w:t>
      </w:r>
      <w:proofErr w:type="spellStart"/>
      <w:r w:rsidRPr="004531A1">
        <w:rPr>
          <w:rFonts w:ascii="Arial" w:hAnsi="Arial" w:cs="Arial"/>
          <w:position w:val="7"/>
        </w:rPr>
        <w:t>th</w:t>
      </w:r>
      <w:proofErr w:type="spellEnd"/>
      <w:r w:rsidRPr="004531A1">
        <w:rPr>
          <w:rFonts w:ascii="Arial" w:hAnsi="Arial" w:cs="Arial"/>
          <w:spacing w:val="13"/>
          <w:position w:val="7"/>
        </w:rPr>
        <w:t xml:space="preserve"> </w:t>
      </w:r>
      <w:r w:rsidRPr="004531A1">
        <w:rPr>
          <w:rFonts w:ascii="Arial" w:hAnsi="Arial" w:cs="Arial"/>
          <w:spacing w:val="-1"/>
        </w:rPr>
        <w:t>R</w:t>
      </w:r>
      <w:r w:rsidRPr="004531A1">
        <w:rPr>
          <w:rFonts w:ascii="Arial" w:hAnsi="Arial" w:cs="Arial"/>
          <w:spacing w:val="1"/>
        </w:rPr>
        <w:t>efere</w:t>
      </w:r>
      <w:r w:rsidRPr="004531A1">
        <w:rPr>
          <w:rFonts w:ascii="Arial" w:hAnsi="Arial" w:cs="Arial"/>
          <w:spacing w:val="-1"/>
        </w:rPr>
        <w:t>n</w:t>
      </w:r>
      <w:r w:rsidRPr="004531A1">
        <w:rPr>
          <w:rFonts w:ascii="Arial" w:hAnsi="Arial" w:cs="Arial"/>
          <w:spacing w:val="1"/>
        </w:rPr>
        <w:t>ce</w:t>
      </w:r>
      <w:r w:rsidRPr="004531A1">
        <w:rPr>
          <w:rFonts w:ascii="Arial" w:hAnsi="Arial" w:cs="Arial"/>
        </w:rPr>
        <w:t>.</w:t>
      </w: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before="3" w:line="280" w:lineRule="exact"/>
        <w:rPr>
          <w:rFonts w:ascii="Arial" w:hAnsi="Arial" w:cs="Arial"/>
        </w:rPr>
      </w:pPr>
    </w:p>
    <w:p w:rsidR="006A2E45" w:rsidRPr="004531A1" w:rsidRDefault="009E5E29">
      <w:pPr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num="2" w:space="720" w:equalWidth="0">
            <w:col w:w="4941" w:space="511"/>
            <w:col w:w="15068"/>
          </w:cols>
        </w:sectPr>
      </w:pPr>
      <w:r w:rsidRPr="004531A1">
        <w:rPr>
          <w:rFonts w:ascii="Arial" w:hAnsi="Arial" w:cs="Arial"/>
        </w:rPr>
        <w:t>Y</w:t>
      </w:r>
      <w:r w:rsidRPr="004531A1">
        <w:rPr>
          <w:rFonts w:ascii="Arial" w:hAnsi="Arial" w:cs="Arial"/>
          <w:spacing w:val="1"/>
        </w:rPr>
        <w:t>e</w:t>
      </w:r>
      <w:r w:rsidRPr="004531A1">
        <w:rPr>
          <w:rFonts w:ascii="Arial" w:hAnsi="Arial" w:cs="Arial"/>
        </w:rPr>
        <w:t>s</w:t>
      </w:r>
    </w:p>
    <w:p w:rsidR="006A2E45" w:rsidRPr="004531A1" w:rsidRDefault="00B079B6">
      <w:pPr>
        <w:spacing w:before="5" w:line="200" w:lineRule="exact"/>
        <w:rPr>
          <w:rFonts w:ascii="Arial" w:hAnsi="Arial" w:cs="Arial"/>
        </w:rPr>
      </w:pPr>
      <w:r w:rsidRPr="004531A1">
        <w:rPr>
          <w:rFonts w:ascii="Arial" w:hAnsi="Arial" w:cs="Arial"/>
        </w:rPr>
        <w:pict>
          <v:group id="_x0000_s1078" style="position:absolute;margin-left:66.35pt;margin-top:755.55pt;width:1058pt;height:14.05pt;z-index:-251658752;mso-position-horizontal-relative:page;mso-position-vertical-relative:page" coordorigin="1327,15111" coordsize="21160,281">
            <v:shape id="_x0000_s1084" style="position:absolute;left:1440;top:15137;width:544;height:229" coordorigin="1440,15137" coordsize="544,229" path="m1440,15137r544,l1984,15366r-544,l1440,15137xe" fillcolor="yellow" stroked="f">
              <v:path arrowok="t"/>
            </v:shape>
            <v:shape id="_x0000_s1083" style="position:absolute;left:1983;top:15137;width:52;height:229" coordorigin="1983,15137" coordsize="52,229" path="m1983,15137r52,l2035,15366r-52,l1983,15137xe" fillcolor="yellow" stroked="f">
              <v:path arrowok="t"/>
            </v:shape>
            <v:shape id="_x0000_s1082" style="position:absolute;left:2033;top:15137;width:52;height:229" coordorigin="2033,15137" coordsize="52,229" path="m2033,15137r52,l2085,15366r-52,l2033,15137xe" fillcolor="yellow" stroked="f">
              <v:path arrowok="t"/>
            </v:shape>
            <v:shape id="_x0000_s1081" style="position:absolute;left:2084;top:15137;width:167;height:229" coordorigin="2084,15137" coordsize="167,229" path="m2084,15137r167,l2251,15366r-167,l2084,15137xe" fillcolor="yellow" stroked="f">
              <v:path arrowok="t"/>
            </v:shape>
            <v:shape id="_x0000_s1080" style="position:absolute;left:1440;top:15348;width:811;height:0" coordorigin="1440,15348" coordsize="811,0" path="m1440,15348r811,e" filled="f" strokeweight=".96pt">
              <v:path arrowok="t"/>
            </v:shape>
            <v:shape id="_x0000_s1079" style="position:absolute;left:1332;top:15374;width:21150;height:0" coordorigin="1332,15374" coordsize="21150,0" path="m1332,15374r21150,e" filled="f" strokeweight=".48pt">
              <v:path arrowok="t"/>
            </v:shape>
            <w10:wrap anchorx="page" anchory="page"/>
          </v:group>
        </w:pict>
      </w:r>
      <w:r w:rsidRPr="004531A1">
        <w:rPr>
          <w:rFonts w:ascii="Arial" w:hAnsi="Arial" w:cs="Arial"/>
        </w:rPr>
        <w:pict>
          <v:group id="_x0000_s1048" style="position:absolute;margin-left:66.1pt;margin-top:125.85pt;width:1058.45pt;height:481.6pt;z-index:-251660800;mso-position-horizontal-relative:page;mso-position-vertical-relative:page" coordorigin="1322,2517" coordsize="21169,9632">
            <v:shape id="_x0000_s1077" style="position:absolute;left:6821;top:7325;width:0;height:275" coordorigin="6821,7325" coordsize="0,275" path="m6821,7600r,-275e" filled="f" strokecolor="yellow" strokeweight="3.1pt">
              <v:path arrowok="t"/>
            </v:shape>
            <v:shape id="_x0000_s1076" style="position:absolute;left:6851;top:7325;width:813;height:275" coordorigin="6851,7325" coordsize="813,275" path="m6851,7325r813,l7664,7600r-813,l6851,7325xe" fillcolor="yellow" stroked="f">
              <v:path arrowok="t"/>
            </v:shape>
            <v:shape id="_x0000_s1075" style="position:absolute;left:7694;top:7325;width:0;height:275" coordorigin="7694,7325" coordsize="0,275" path="m7694,7600r,-275e" filled="f" strokecolor="yellow" strokeweight="3.1pt">
              <v:path arrowok="t"/>
            </v:shape>
            <v:shape id="_x0000_s1074" style="position:absolute;left:7724;top:7325;width:933;height:275" coordorigin="7724,7325" coordsize="933,275" path="m7724,7325r933,l8657,7600r-933,l7724,7325xe" fillcolor="yellow" stroked="f">
              <v:path arrowok="t"/>
            </v:shape>
            <v:shape id="_x0000_s1073" style="position:absolute;left:8656;top:7325;width:62;height:275" coordorigin="8656,7325" coordsize="62,275" path="m8656,7325r62,l8718,7600r-62,l8656,7325xe" fillcolor="yellow" stroked="f">
              <v:path arrowok="t"/>
            </v:shape>
            <v:shape id="_x0000_s1072" style="position:absolute;left:8716;top:7325;width:62;height:275" coordorigin="8716,7325" coordsize="62,275" path="m8716,7325r62,l8778,7600r-62,l8716,7325xe" fillcolor="yellow" stroked="f">
              <v:path arrowok="t"/>
            </v:shape>
            <v:shape id="_x0000_s1071" style="position:absolute;left:1327;top:7321;width:21160;height:0" coordorigin="1327,7321" coordsize="21160,0" path="m1327,7321r21160,e" filled="f" strokeweight=".48pt">
              <v:path arrowok="t"/>
            </v:shape>
            <v:shape id="_x0000_s1070" style="position:absolute;left:9405;top:9256;width:746;height:276" coordorigin="9405,9256" coordsize="746,276" path="m9405,9256r746,l10151,9532r-746,l9405,9256xe" fillcolor="yellow" stroked="f">
              <v:path arrowok="t"/>
            </v:shape>
            <v:shape id="_x0000_s1069" style="position:absolute;left:10181;top:9256;width:0;height:276" coordorigin="10181,9256" coordsize="0,276" path="m10181,9532r,-276e" filled="f" strokecolor="yellow" strokeweight="3.1pt">
              <v:path arrowok="t"/>
            </v:shape>
            <v:shape id="_x0000_s1068" style="position:absolute;left:10211;top:9256;width:174;height:276" coordorigin="10211,9256" coordsize="174,276" path="m10211,9256r174,l10385,9532r-174,l10211,9256xe" fillcolor="yellow" stroked="f">
              <v:path arrowok="t"/>
            </v:shape>
            <v:shape id="_x0000_s1067" style="position:absolute;left:10415;top:9256;width:0;height:276" coordorigin="10415,9256" coordsize="0,276" path="m10415,9532r,-276e" filled="f" strokecolor="yellow" strokeweight="3.1pt">
              <v:path arrowok="t"/>
            </v:shape>
            <v:shape id="_x0000_s1066" style="position:absolute;left:10445;top:9256;width:186;height:276" coordorigin="10445,9256" coordsize="186,276" path="m10445,9256r186,l10631,9532r-186,l10445,9256xe" fillcolor="yellow" stroked="f">
              <v:path arrowok="t"/>
            </v:shape>
            <v:shape id="_x0000_s1065" style="position:absolute;left:10631;top:9256;width:120;height:276" coordorigin="10631,9256" coordsize="120,276" path="m10631,9256r120,l10751,9532r-120,l10631,9256xe" fillcolor="yellow" stroked="f">
              <v:path arrowok="t"/>
            </v:shape>
            <v:shape id="_x0000_s1064" style="position:absolute;left:10781;top:9256;width:0;height:276" coordorigin="10781,9256" coordsize="0,276" path="m10781,9532r,-276e" filled="f" strokecolor="yellow" strokeweight="3.1pt">
              <v:path arrowok="t"/>
            </v:shape>
            <v:shape id="_x0000_s1063" style="position:absolute;left:10811;top:9256;width:620;height:276" coordorigin="10811,9256" coordsize="620,276" path="m10811,9256r620,l11431,9532r-620,l10811,9256xe" fillcolor="yellow" stroked="f">
              <v:path arrowok="t"/>
            </v:shape>
            <v:shape id="_x0000_s1062" style="position:absolute;left:11461;top:9256;width:0;height:276" coordorigin="11461,9256" coordsize="0,276" path="m11461,9532r,-276e" filled="f" strokecolor="yellow" strokeweight="3.1pt">
              <v:path arrowok="t"/>
            </v:shape>
            <v:shape id="_x0000_s1061" style="position:absolute;left:11491;top:9256;width:414;height:276" coordorigin="11491,9256" coordsize="414,276" path="m11491,9256r414,l11905,9532r-414,l11491,9256xe" fillcolor="yellow" stroked="f">
              <v:path arrowok="t"/>
            </v:shape>
            <v:shape id="_x0000_s1060" style="position:absolute;left:1327;top:9539;width:21160;height:0" coordorigin="1327,9539" coordsize="21160,0" path="m1327,9539r21160,e" filled="f" strokeweight=".48pt">
              <v:path arrowok="t"/>
            </v:shape>
            <v:shape id="_x0000_s1059" style="position:absolute;left:1327;top:2527;width:21160;height:0" coordorigin="1327,2527" coordsize="21160,0" path="m1327,2527r21160,e" filled="f" strokeweight=".48pt">
              <v:path arrowok="t"/>
            </v:shape>
            <v:shape id="_x0000_s1058" style="position:absolute;left:1327;top:3503;width:21160;height:0" coordorigin="1327,3503" coordsize="21160,0" path="m1327,3503r21160,e" filled="f" strokeweight=".48pt">
              <v:path arrowok="t"/>
            </v:shape>
            <v:shape id="_x0000_s1057" style="position:absolute;left:1327;top:4777;width:21160;height:0" coordorigin="1327,4777" coordsize="21160,0" path="m1327,4777r21160,e" filled="f" strokeweight=".48pt">
              <v:path arrowok="t"/>
            </v:shape>
            <v:shape id="_x0000_s1056" style="position:absolute;left:1327;top:6049;width:21160;height:0" coordorigin="1327,6049" coordsize="21160,0" path="m1327,6049r21160,e" filled="f" strokeweight=".48pt">
              <v:path arrowok="t"/>
            </v:shape>
            <v:shape id="_x0000_s1055" style="position:absolute;left:1327;top:10252;width:21160;height:0" coordorigin="1327,10252" coordsize="21160,0" path="m1327,10252r21160,e" filled="f" strokeweight=".48pt">
              <v:path arrowok="t"/>
            </v:shape>
            <v:shape id="_x0000_s1054" style="position:absolute;left:1327;top:10952;width:21160;height:0" coordorigin="1327,10952" coordsize="21160,0" path="m1327,10952r21160,e" filled="f" strokeweight=".48pt">
              <v:path arrowok="t"/>
            </v:shape>
            <v:shape id="_x0000_s1053" style="position:absolute;left:1327;top:12140;width:21160;height:0" coordorigin="1327,12140" coordsize="21160,0" path="m1327,12140r21160,e" filled="f" strokeweight=".48pt">
              <v:path arrowok="t"/>
            </v:shape>
            <v:shape id="_x0000_s1052" style="position:absolute;left:1332;top:2522;width:0;height:9623" coordorigin="1332,2522" coordsize="0,9623" path="m1332,2522r,9623e" filled="f" strokeweight=".48pt">
              <v:path arrowok="t"/>
            </v:shape>
            <v:shape id="_x0000_s1051" style="position:absolute;left:6683;top:2522;width:0;height:9613" coordorigin="6683,2522" coordsize="0,9613" path="m6683,2522r,9613e" filled="f" strokeweight=".48pt">
              <v:path arrowok="t"/>
            </v:shape>
            <v:shape id="_x0000_s1050" style="position:absolute;left:16040;top:2522;width:0;height:9613" coordorigin="16040,2522" coordsize="0,9613" path="m16040,2522r,9613e" filled="f" strokeweight=".48pt">
              <v:path arrowok="t"/>
            </v:shape>
            <v:shape id="_x0000_s1049" style="position:absolute;left:22482;top:2532;width:0;height:9613" coordorigin="22482,2532" coordsize="0,9613" path="m22482,2532r,9613e" filled="f" strokeweight=".48pt">
              <v:path arrowok="t"/>
            </v:shape>
            <w10:wrap anchorx="page" anchory="page"/>
          </v:group>
        </w:pict>
      </w:r>
    </w:p>
    <w:p w:rsidR="006A2E45" w:rsidRPr="004531A1" w:rsidRDefault="009E5E29">
      <w:pPr>
        <w:spacing w:before="33" w:line="220" w:lineRule="exact"/>
        <w:ind w:left="100"/>
        <w:rPr>
          <w:rFonts w:ascii="Arial" w:hAnsi="Arial" w:cs="Arial"/>
        </w:rPr>
      </w:pPr>
      <w:r w:rsidRPr="004531A1">
        <w:rPr>
          <w:rFonts w:ascii="Arial" w:hAnsi="Arial" w:cs="Arial"/>
          <w:b/>
          <w:spacing w:val="1"/>
          <w:position w:val="-1"/>
          <w:u w:val="single" w:color="000000"/>
        </w:rPr>
        <w:t>O</w:t>
      </w:r>
      <w:r w:rsidRPr="004531A1">
        <w:rPr>
          <w:rFonts w:ascii="Arial" w:hAnsi="Arial" w:cs="Arial"/>
          <w:b/>
          <w:position w:val="-1"/>
          <w:u w:val="single" w:color="000000"/>
        </w:rPr>
        <w:t>p</w:t>
      </w:r>
      <w:r w:rsidRPr="004531A1">
        <w:rPr>
          <w:rFonts w:ascii="Arial" w:hAnsi="Arial" w:cs="Arial"/>
          <w:b/>
          <w:spacing w:val="1"/>
          <w:position w:val="-1"/>
          <w:u w:val="single" w:color="000000"/>
        </w:rPr>
        <w:t>t</w:t>
      </w:r>
      <w:r w:rsidRPr="004531A1">
        <w:rPr>
          <w:rFonts w:ascii="Arial" w:hAnsi="Arial" w:cs="Arial"/>
          <w:b/>
          <w:position w:val="-1"/>
          <w:u w:val="single" w:color="000000"/>
        </w:rPr>
        <w:t>i</w:t>
      </w:r>
      <w:r w:rsidRPr="004531A1">
        <w:rPr>
          <w:rFonts w:ascii="Arial" w:hAnsi="Arial" w:cs="Arial"/>
          <w:b/>
          <w:spacing w:val="1"/>
          <w:position w:val="-1"/>
          <w:u w:val="single" w:color="000000"/>
        </w:rPr>
        <w:t>o</w:t>
      </w:r>
      <w:r w:rsidRPr="004531A1">
        <w:rPr>
          <w:rFonts w:ascii="Arial" w:hAnsi="Arial" w:cs="Arial"/>
          <w:b/>
          <w:position w:val="-1"/>
          <w:u w:val="single" w:color="000000"/>
        </w:rPr>
        <w:t>n</w:t>
      </w:r>
      <w:r w:rsidRPr="004531A1">
        <w:rPr>
          <w:rFonts w:ascii="Arial" w:hAnsi="Arial" w:cs="Arial"/>
          <w:b/>
          <w:spacing w:val="1"/>
          <w:position w:val="-1"/>
          <w:u w:val="single" w:color="000000"/>
        </w:rPr>
        <w:t>a</w:t>
      </w:r>
      <w:r w:rsidRPr="004531A1">
        <w:rPr>
          <w:rFonts w:ascii="Arial" w:hAnsi="Arial" w:cs="Arial"/>
          <w:b/>
          <w:position w:val="-1"/>
          <w:u w:val="single" w:color="000000"/>
        </w:rPr>
        <w:t>l/</w:t>
      </w:r>
      <w:r w:rsidRPr="004531A1">
        <w:rPr>
          <w:rFonts w:ascii="Arial" w:hAnsi="Arial" w:cs="Arial"/>
          <w:b/>
          <w:spacing w:val="-1"/>
          <w:position w:val="-1"/>
          <w:u w:val="single" w:color="000000"/>
        </w:rPr>
        <w:t>G</w:t>
      </w:r>
      <w:r w:rsidRPr="004531A1">
        <w:rPr>
          <w:rFonts w:ascii="Arial" w:hAnsi="Arial" w:cs="Arial"/>
          <w:b/>
          <w:spacing w:val="1"/>
          <w:position w:val="-1"/>
          <w:u w:val="single" w:color="000000"/>
        </w:rPr>
        <w:t>e</w:t>
      </w:r>
      <w:r w:rsidRPr="004531A1">
        <w:rPr>
          <w:rFonts w:ascii="Arial" w:hAnsi="Arial" w:cs="Arial"/>
          <w:b/>
          <w:spacing w:val="2"/>
          <w:position w:val="-1"/>
          <w:u w:val="single" w:color="000000"/>
        </w:rPr>
        <w:t>n</w:t>
      </w:r>
      <w:r w:rsidRPr="004531A1">
        <w:rPr>
          <w:rFonts w:ascii="Arial" w:hAnsi="Arial" w:cs="Arial"/>
          <w:b/>
          <w:spacing w:val="1"/>
          <w:position w:val="-1"/>
          <w:u w:val="single" w:color="000000"/>
        </w:rPr>
        <w:t>era</w:t>
      </w:r>
      <w:r w:rsidRPr="004531A1">
        <w:rPr>
          <w:rFonts w:ascii="Arial" w:hAnsi="Arial" w:cs="Arial"/>
          <w:b/>
          <w:position w:val="-1"/>
          <w:u w:val="single" w:color="000000"/>
        </w:rPr>
        <w:t>l</w:t>
      </w:r>
      <w:r w:rsidRPr="004531A1">
        <w:rPr>
          <w:rFonts w:ascii="Arial" w:hAnsi="Arial" w:cs="Arial"/>
          <w:b/>
          <w:spacing w:val="-14"/>
          <w:position w:val="-1"/>
        </w:rPr>
        <w:t xml:space="preserve"> </w:t>
      </w:r>
      <w:r w:rsidRPr="004531A1">
        <w:rPr>
          <w:rFonts w:ascii="Arial" w:hAnsi="Arial" w:cs="Arial"/>
          <w:spacing w:val="1"/>
          <w:position w:val="-1"/>
        </w:rPr>
        <w:t>co</w:t>
      </w:r>
      <w:r w:rsidRPr="004531A1">
        <w:rPr>
          <w:rFonts w:ascii="Arial" w:hAnsi="Arial" w:cs="Arial"/>
          <w:spacing w:val="-1"/>
          <w:position w:val="-1"/>
        </w:rPr>
        <w:t>mm</w:t>
      </w:r>
      <w:r w:rsidRPr="004531A1">
        <w:rPr>
          <w:rFonts w:ascii="Arial" w:hAnsi="Arial" w:cs="Arial"/>
          <w:spacing w:val="3"/>
          <w:position w:val="-1"/>
        </w:rPr>
        <w:t>e</w:t>
      </w:r>
      <w:r w:rsidRPr="004531A1">
        <w:rPr>
          <w:rFonts w:ascii="Arial" w:hAnsi="Arial" w:cs="Arial"/>
          <w:spacing w:val="-1"/>
          <w:position w:val="-1"/>
        </w:rPr>
        <w:t>n</w:t>
      </w:r>
      <w:r w:rsidRPr="004531A1">
        <w:rPr>
          <w:rFonts w:ascii="Arial" w:hAnsi="Arial" w:cs="Arial"/>
          <w:position w:val="-1"/>
        </w:rPr>
        <w:t>ts</w:t>
      </w:r>
    </w:p>
    <w:p w:rsidR="006A2E45" w:rsidRPr="004531A1" w:rsidRDefault="006A2E45">
      <w:pPr>
        <w:spacing w:before="4" w:line="12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  <w:bookmarkStart w:id="0" w:name="_GoBack"/>
      <w:bookmarkEnd w:id="0"/>
    </w:p>
    <w:p w:rsidR="006A2E45" w:rsidRPr="004531A1" w:rsidRDefault="009E5E29">
      <w:pPr>
        <w:spacing w:before="33"/>
        <w:ind w:left="100"/>
        <w:rPr>
          <w:rFonts w:ascii="Arial" w:hAnsi="Arial" w:cs="Arial"/>
        </w:rPr>
        <w:sectPr w:rsidR="006A2E45" w:rsidRPr="004531A1">
          <w:type w:val="continuous"/>
          <w:pgSz w:w="23820" w:h="16840" w:orient="landscape"/>
          <w:pgMar w:top="1540" w:right="1960" w:bottom="280" w:left="1340" w:header="720" w:footer="720" w:gutter="0"/>
          <w:cols w:space="720"/>
        </w:sectPr>
      </w:pPr>
      <w:r w:rsidRPr="004531A1">
        <w:rPr>
          <w:rFonts w:ascii="Arial" w:hAnsi="Arial" w:cs="Arial"/>
          <w:b/>
          <w:spacing w:val="1"/>
        </w:rPr>
        <w:t>P</w:t>
      </w:r>
      <w:r w:rsidRPr="004531A1">
        <w:rPr>
          <w:rFonts w:ascii="Arial" w:hAnsi="Arial" w:cs="Arial"/>
          <w:b/>
        </w:rPr>
        <w:t>ART</w:t>
      </w:r>
      <w:r w:rsidRPr="004531A1">
        <w:rPr>
          <w:rFonts w:ascii="Arial" w:hAnsi="Arial" w:cs="Arial"/>
          <w:b/>
          <w:spacing w:val="45"/>
        </w:rPr>
        <w:t xml:space="preserve"> </w:t>
      </w:r>
      <w:r w:rsidRPr="004531A1">
        <w:rPr>
          <w:rFonts w:ascii="Arial" w:hAnsi="Arial" w:cs="Arial"/>
          <w:b/>
          <w:spacing w:val="1"/>
        </w:rPr>
        <w:t>2</w:t>
      </w:r>
      <w:r w:rsidRPr="004531A1">
        <w:rPr>
          <w:rFonts w:ascii="Arial" w:hAnsi="Arial" w:cs="Arial"/>
          <w:b/>
        </w:rPr>
        <w:t>:</w:t>
      </w:r>
    </w:p>
    <w:p w:rsidR="006A2E45" w:rsidRPr="004531A1" w:rsidRDefault="006A2E45">
      <w:pPr>
        <w:spacing w:before="8" w:line="1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p w:rsidR="006A2E45" w:rsidRPr="004531A1" w:rsidRDefault="006A2E45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2"/>
        <w:gridCol w:w="5677"/>
      </w:tblGrid>
      <w:tr w:rsidR="006A2E45" w:rsidRPr="004531A1">
        <w:trPr>
          <w:trHeight w:hRule="exact" w:val="945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6A2E45">
            <w:pPr>
              <w:rPr>
                <w:rFonts w:ascii="Arial" w:hAnsi="Arial" w:cs="Arial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before="1"/>
              <w:ind w:left="103"/>
              <w:rPr>
                <w:rFonts w:ascii="Arial" w:hAnsi="Arial" w:cs="Arial"/>
              </w:rPr>
            </w:pPr>
            <w:r w:rsidRPr="004531A1">
              <w:rPr>
                <w:rFonts w:ascii="Arial" w:hAnsi="Arial" w:cs="Arial"/>
                <w:b/>
              </w:rPr>
              <w:t>R</w:t>
            </w:r>
            <w:r w:rsidRPr="004531A1">
              <w:rPr>
                <w:rFonts w:ascii="Arial" w:hAnsi="Arial" w:cs="Arial"/>
                <w:b/>
                <w:spacing w:val="1"/>
              </w:rPr>
              <w:t>ev</w:t>
            </w:r>
            <w:r w:rsidRPr="004531A1">
              <w:rPr>
                <w:rFonts w:ascii="Arial" w:hAnsi="Arial" w:cs="Arial"/>
                <w:b/>
              </w:rPr>
              <w:t>i</w:t>
            </w:r>
            <w:r w:rsidRPr="004531A1">
              <w:rPr>
                <w:rFonts w:ascii="Arial" w:hAnsi="Arial" w:cs="Arial"/>
                <w:b/>
                <w:spacing w:val="1"/>
              </w:rPr>
              <w:t>e</w:t>
            </w:r>
            <w:r w:rsidRPr="004531A1">
              <w:rPr>
                <w:rFonts w:ascii="Arial" w:hAnsi="Arial" w:cs="Arial"/>
                <w:b/>
                <w:spacing w:val="3"/>
              </w:rPr>
              <w:t>w</w:t>
            </w:r>
            <w:r w:rsidRPr="004531A1">
              <w:rPr>
                <w:rFonts w:ascii="Arial" w:hAnsi="Arial" w:cs="Arial"/>
                <w:b/>
                <w:spacing w:val="1"/>
              </w:rPr>
              <w:t>e</w:t>
            </w:r>
            <w:r w:rsidRPr="004531A1">
              <w:rPr>
                <w:rFonts w:ascii="Arial" w:hAnsi="Arial" w:cs="Arial"/>
                <w:b/>
                <w:spacing w:val="-2"/>
              </w:rPr>
              <w:t>r</w:t>
            </w:r>
            <w:r w:rsidRPr="004531A1">
              <w:rPr>
                <w:rFonts w:ascii="Arial" w:hAnsi="Arial" w:cs="Arial"/>
                <w:b/>
                <w:spacing w:val="1"/>
              </w:rPr>
              <w:t>’</w:t>
            </w:r>
            <w:r w:rsidRPr="004531A1">
              <w:rPr>
                <w:rFonts w:ascii="Arial" w:hAnsi="Arial" w:cs="Arial"/>
                <w:b/>
              </w:rPr>
              <w:t>s</w:t>
            </w:r>
            <w:r w:rsidRPr="004531A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531A1">
              <w:rPr>
                <w:rFonts w:ascii="Arial" w:hAnsi="Arial" w:cs="Arial"/>
                <w:b/>
                <w:spacing w:val="1"/>
              </w:rPr>
              <w:t>co</w:t>
            </w:r>
            <w:r w:rsidRPr="004531A1">
              <w:rPr>
                <w:rFonts w:ascii="Arial" w:hAnsi="Arial" w:cs="Arial"/>
                <w:b/>
                <w:spacing w:val="-3"/>
              </w:rPr>
              <w:t>m</w:t>
            </w:r>
            <w:r w:rsidRPr="004531A1">
              <w:rPr>
                <w:rFonts w:ascii="Arial" w:hAnsi="Arial" w:cs="Arial"/>
                <w:b/>
              </w:rPr>
              <w:t>m</w:t>
            </w:r>
            <w:r w:rsidRPr="004531A1">
              <w:rPr>
                <w:rFonts w:ascii="Arial" w:hAnsi="Arial" w:cs="Arial"/>
                <w:b/>
                <w:spacing w:val="3"/>
              </w:rPr>
              <w:t>e</w:t>
            </w:r>
            <w:r w:rsidRPr="004531A1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9E5E29">
            <w:pPr>
              <w:spacing w:before="1" w:line="255" w:lineRule="auto"/>
              <w:ind w:right="45"/>
              <w:rPr>
                <w:rFonts w:ascii="Arial" w:hAnsi="Arial" w:cs="Arial"/>
              </w:rPr>
            </w:pPr>
            <w:r w:rsidRPr="004531A1">
              <w:rPr>
                <w:rFonts w:ascii="Arial" w:hAnsi="Arial" w:cs="Arial"/>
                <w:b/>
              </w:rPr>
              <w:t>Au</w:t>
            </w:r>
            <w:r w:rsidRPr="004531A1">
              <w:rPr>
                <w:rFonts w:ascii="Arial" w:hAnsi="Arial" w:cs="Arial"/>
                <w:b/>
                <w:spacing w:val="1"/>
              </w:rPr>
              <w:t>t</w:t>
            </w:r>
            <w:r w:rsidRPr="004531A1">
              <w:rPr>
                <w:rFonts w:ascii="Arial" w:hAnsi="Arial" w:cs="Arial"/>
                <w:b/>
              </w:rPr>
              <w:t>h</w:t>
            </w:r>
            <w:r w:rsidRPr="004531A1">
              <w:rPr>
                <w:rFonts w:ascii="Arial" w:hAnsi="Arial" w:cs="Arial"/>
                <w:b/>
                <w:spacing w:val="1"/>
              </w:rPr>
              <w:t>o</w:t>
            </w:r>
            <w:r w:rsidRPr="004531A1">
              <w:rPr>
                <w:rFonts w:ascii="Arial" w:hAnsi="Arial" w:cs="Arial"/>
                <w:b/>
                <w:spacing w:val="5"/>
              </w:rPr>
              <w:t>r</w:t>
            </w:r>
            <w:r w:rsidRPr="004531A1">
              <w:rPr>
                <w:rFonts w:ascii="Arial" w:hAnsi="Arial" w:cs="Arial"/>
                <w:b/>
                <w:spacing w:val="-6"/>
              </w:rPr>
              <w:t>’</w:t>
            </w:r>
            <w:r w:rsidRPr="004531A1">
              <w:rPr>
                <w:rFonts w:ascii="Arial" w:hAnsi="Arial" w:cs="Arial"/>
                <w:b/>
              </w:rPr>
              <w:t>s</w:t>
            </w:r>
            <w:r w:rsidRPr="004531A1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4531A1">
              <w:rPr>
                <w:rFonts w:ascii="Arial" w:hAnsi="Arial" w:cs="Arial"/>
                <w:b/>
                <w:spacing w:val="1"/>
              </w:rPr>
              <w:t>Fee</w:t>
            </w:r>
            <w:r w:rsidRPr="004531A1">
              <w:rPr>
                <w:rFonts w:ascii="Arial" w:hAnsi="Arial" w:cs="Arial"/>
                <w:b/>
              </w:rPr>
              <w:t>db</w:t>
            </w:r>
            <w:r w:rsidRPr="004531A1">
              <w:rPr>
                <w:rFonts w:ascii="Arial" w:hAnsi="Arial" w:cs="Arial"/>
                <w:b/>
                <w:spacing w:val="1"/>
              </w:rPr>
              <w:t>ac</w:t>
            </w:r>
            <w:r w:rsidRPr="004531A1">
              <w:rPr>
                <w:rFonts w:ascii="Arial" w:hAnsi="Arial" w:cs="Arial"/>
                <w:b/>
              </w:rPr>
              <w:t>k</w:t>
            </w:r>
            <w:r w:rsidRPr="004531A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531A1">
              <w:rPr>
                <w:rFonts w:ascii="Arial" w:hAnsi="Arial" w:cs="Arial"/>
                <w:spacing w:val="1"/>
              </w:rPr>
              <w:t>(I</w:t>
            </w:r>
            <w:r w:rsidRPr="004531A1">
              <w:rPr>
                <w:rFonts w:ascii="Arial" w:hAnsi="Arial" w:cs="Arial"/>
              </w:rPr>
              <w:t>t</w:t>
            </w:r>
            <w:r w:rsidRPr="004531A1">
              <w:rPr>
                <w:rFonts w:ascii="Arial" w:hAnsi="Arial" w:cs="Arial"/>
                <w:spacing w:val="-4"/>
              </w:rPr>
              <w:t xml:space="preserve"> </w:t>
            </w:r>
            <w:r w:rsidRPr="004531A1">
              <w:rPr>
                <w:rFonts w:ascii="Arial" w:hAnsi="Arial" w:cs="Arial"/>
              </w:rPr>
              <w:t>is</w:t>
            </w:r>
            <w:r w:rsidRPr="004531A1">
              <w:rPr>
                <w:rFonts w:ascii="Arial" w:hAnsi="Arial" w:cs="Arial"/>
                <w:spacing w:val="1"/>
              </w:rPr>
              <w:t xml:space="preserve"> </w:t>
            </w:r>
            <w:r w:rsidRPr="004531A1">
              <w:rPr>
                <w:rFonts w:ascii="Arial" w:hAnsi="Arial" w:cs="Arial"/>
                <w:spacing w:val="-1"/>
              </w:rPr>
              <w:t>m</w:t>
            </w:r>
            <w:r w:rsidRPr="004531A1">
              <w:rPr>
                <w:rFonts w:ascii="Arial" w:hAnsi="Arial" w:cs="Arial"/>
                <w:spacing w:val="1"/>
              </w:rPr>
              <w:t>anda</w:t>
            </w:r>
            <w:r w:rsidRPr="004531A1">
              <w:rPr>
                <w:rFonts w:ascii="Arial" w:hAnsi="Arial" w:cs="Arial"/>
              </w:rPr>
              <w:t>t</w:t>
            </w:r>
            <w:r w:rsidRPr="004531A1">
              <w:rPr>
                <w:rFonts w:ascii="Arial" w:hAnsi="Arial" w:cs="Arial"/>
                <w:spacing w:val="1"/>
              </w:rPr>
              <w:t>or</w:t>
            </w:r>
            <w:r w:rsidRPr="004531A1">
              <w:rPr>
                <w:rFonts w:ascii="Arial" w:hAnsi="Arial" w:cs="Arial"/>
              </w:rPr>
              <w:t>y</w:t>
            </w:r>
            <w:r w:rsidRPr="004531A1">
              <w:rPr>
                <w:rFonts w:ascii="Arial" w:hAnsi="Arial" w:cs="Arial"/>
                <w:spacing w:val="-10"/>
              </w:rPr>
              <w:t xml:space="preserve"> </w:t>
            </w:r>
            <w:r w:rsidRPr="004531A1">
              <w:rPr>
                <w:rFonts w:ascii="Arial" w:hAnsi="Arial" w:cs="Arial"/>
              </w:rPr>
              <w:t>t</w:t>
            </w:r>
            <w:r w:rsidRPr="004531A1">
              <w:rPr>
                <w:rFonts w:ascii="Arial" w:hAnsi="Arial" w:cs="Arial"/>
                <w:spacing w:val="-1"/>
              </w:rPr>
              <w:t>h</w:t>
            </w:r>
            <w:r w:rsidRPr="004531A1">
              <w:rPr>
                <w:rFonts w:ascii="Arial" w:hAnsi="Arial" w:cs="Arial"/>
                <w:spacing w:val="1"/>
              </w:rPr>
              <w:t>a</w:t>
            </w:r>
            <w:r w:rsidRPr="004531A1">
              <w:rPr>
                <w:rFonts w:ascii="Arial" w:hAnsi="Arial" w:cs="Arial"/>
              </w:rPr>
              <w:t xml:space="preserve">t </w:t>
            </w:r>
            <w:r w:rsidRPr="004531A1">
              <w:rPr>
                <w:rFonts w:ascii="Arial" w:hAnsi="Arial" w:cs="Arial"/>
                <w:spacing w:val="1"/>
              </w:rPr>
              <w:t>a</w:t>
            </w:r>
            <w:r w:rsidRPr="004531A1">
              <w:rPr>
                <w:rFonts w:ascii="Arial" w:hAnsi="Arial" w:cs="Arial"/>
                <w:spacing w:val="-1"/>
              </w:rPr>
              <w:t>u</w:t>
            </w:r>
            <w:r w:rsidRPr="004531A1">
              <w:rPr>
                <w:rFonts w:ascii="Arial" w:hAnsi="Arial" w:cs="Arial"/>
              </w:rPr>
              <w:t>t</w:t>
            </w:r>
            <w:r w:rsidRPr="004531A1">
              <w:rPr>
                <w:rFonts w:ascii="Arial" w:hAnsi="Arial" w:cs="Arial"/>
                <w:spacing w:val="1"/>
              </w:rPr>
              <w:t>hor</w:t>
            </w:r>
            <w:r w:rsidRPr="004531A1">
              <w:rPr>
                <w:rFonts w:ascii="Arial" w:hAnsi="Arial" w:cs="Arial"/>
              </w:rPr>
              <w:t>s</w:t>
            </w:r>
            <w:r w:rsidRPr="004531A1">
              <w:rPr>
                <w:rFonts w:ascii="Arial" w:hAnsi="Arial" w:cs="Arial"/>
                <w:spacing w:val="-6"/>
              </w:rPr>
              <w:t xml:space="preserve"> </w:t>
            </w:r>
            <w:r w:rsidRPr="004531A1">
              <w:rPr>
                <w:rFonts w:ascii="Arial" w:hAnsi="Arial" w:cs="Arial"/>
                <w:spacing w:val="-1"/>
              </w:rPr>
              <w:t>s</w:t>
            </w:r>
            <w:r w:rsidRPr="004531A1">
              <w:rPr>
                <w:rFonts w:ascii="Arial" w:hAnsi="Arial" w:cs="Arial"/>
                <w:spacing w:val="1"/>
              </w:rPr>
              <w:t>ho</w:t>
            </w:r>
            <w:r w:rsidRPr="004531A1">
              <w:rPr>
                <w:rFonts w:ascii="Arial" w:hAnsi="Arial" w:cs="Arial"/>
                <w:spacing w:val="-1"/>
              </w:rPr>
              <w:t>u</w:t>
            </w:r>
            <w:r w:rsidRPr="004531A1">
              <w:rPr>
                <w:rFonts w:ascii="Arial" w:hAnsi="Arial" w:cs="Arial"/>
              </w:rPr>
              <w:t>ld</w:t>
            </w:r>
            <w:r w:rsidRPr="004531A1">
              <w:rPr>
                <w:rFonts w:ascii="Arial" w:hAnsi="Arial" w:cs="Arial"/>
                <w:spacing w:val="-3"/>
              </w:rPr>
              <w:t xml:space="preserve"> </w:t>
            </w:r>
            <w:r w:rsidRPr="004531A1">
              <w:rPr>
                <w:rFonts w:ascii="Arial" w:hAnsi="Arial" w:cs="Arial"/>
                <w:spacing w:val="-2"/>
              </w:rPr>
              <w:t>w</w:t>
            </w:r>
            <w:r w:rsidRPr="004531A1">
              <w:rPr>
                <w:rFonts w:ascii="Arial" w:hAnsi="Arial" w:cs="Arial"/>
                <w:spacing w:val="1"/>
              </w:rPr>
              <w:t>r</w:t>
            </w:r>
            <w:r w:rsidRPr="004531A1">
              <w:rPr>
                <w:rFonts w:ascii="Arial" w:hAnsi="Arial" w:cs="Arial"/>
                <w:spacing w:val="2"/>
              </w:rPr>
              <w:t>i</w:t>
            </w:r>
            <w:r w:rsidRPr="004531A1">
              <w:rPr>
                <w:rFonts w:ascii="Arial" w:hAnsi="Arial" w:cs="Arial"/>
              </w:rPr>
              <w:t>te</w:t>
            </w:r>
            <w:r w:rsidRPr="004531A1">
              <w:rPr>
                <w:rFonts w:ascii="Arial" w:hAnsi="Arial" w:cs="Arial"/>
                <w:spacing w:val="-3"/>
              </w:rPr>
              <w:t xml:space="preserve"> </w:t>
            </w:r>
            <w:r w:rsidRPr="004531A1">
              <w:rPr>
                <w:rFonts w:ascii="Arial" w:hAnsi="Arial" w:cs="Arial"/>
                <w:spacing w:val="-1"/>
              </w:rPr>
              <w:t>h</w:t>
            </w:r>
            <w:r w:rsidRPr="004531A1">
              <w:rPr>
                <w:rFonts w:ascii="Arial" w:hAnsi="Arial" w:cs="Arial"/>
              </w:rPr>
              <w:t>i</w:t>
            </w:r>
            <w:r w:rsidRPr="004531A1">
              <w:rPr>
                <w:rFonts w:ascii="Arial" w:hAnsi="Arial" w:cs="Arial"/>
                <w:spacing w:val="2"/>
              </w:rPr>
              <w:t>s</w:t>
            </w:r>
            <w:r w:rsidRPr="004531A1">
              <w:rPr>
                <w:rFonts w:ascii="Arial" w:hAnsi="Arial" w:cs="Arial"/>
              </w:rPr>
              <w:t>/</w:t>
            </w:r>
            <w:r w:rsidRPr="004531A1">
              <w:rPr>
                <w:rFonts w:ascii="Arial" w:hAnsi="Arial" w:cs="Arial"/>
                <w:spacing w:val="1"/>
              </w:rPr>
              <w:t>he</w:t>
            </w:r>
            <w:r w:rsidRPr="004531A1">
              <w:rPr>
                <w:rFonts w:ascii="Arial" w:hAnsi="Arial" w:cs="Arial"/>
              </w:rPr>
              <w:t xml:space="preserve">r </w:t>
            </w:r>
            <w:r w:rsidRPr="004531A1">
              <w:rPr>
                <w:rFonts w:ascii="Arial" w:hAnsi="Arial" w:cs="Arial"/>
                <w:spacing w:val="-1"/>
              </w:rPr>
              <w:t>f</w:t>
            </w:r>
            <w:r w:rsidRPr="004531A1">
              <w:rPr>
                <w:rFonts w:ascii="Arial" w:hAnsi="Arial" w:cs="Arial"/>
                <w:spacing w:val="1"/>
              </w:rPr>
              <w:t>eedbac</w:t>
            </w:r>
            <w:r w:rsidRPr="004531A1">
              <w:rPr>
                <w:rFonts w:ascii="Arial" w:hAnsi="Arial" w:cs="Arial"/>
              </w:rPr>
              <w:t>k</w:t>
            </w:r>
            <w:r w:rsidRPr="004531A1">
              <w:rPr>
                <w:rFonts w:ascii="Arial" w:hAnsi="Arial" w:cs="Arial"/>
                <w:spacing w:val="-8"/>
              </w:rPr>
              <w:t xml:space="preserve"> </w:t>
            </w:r>
            <w:r w:rsidRPr="004531A1">
              <w:rPr>
                <w:rFonts w:ascii="Arial" w:hAnsi="Arial" w:cs="Arial"/>
                <w:spacing w:val="-1"/>
              </w:rPr>
              <w:t>h</w:t>
            </w:r>
            <w:r w:rsidRPr="004531A1">
              <w:rPr>
                <w:rFonts w:ascii="Arial" w:hAnsi="Arial" w:cs="Arial"/>
                <w:spacing w:val="1"/>
              </w:rPr>
              <w:t>ere</w:t>
            </w:r>
            <w:r w:rsidRPr="004531A1">
              <w:rPr>
                <w:rFonts w:ascii="Arial" w:hAnsi="Arial" w:cs="Arial"/>
              </w:rPr>
              <w:t>)</w:t>
            </w:r>
          </w:p>
        </w:tc>
      </w:tr>
      <w:tr w:rsidR="006A2E45" w:rsidRPr="004531A1">
        <w:trPr>
          <w:trHeight w:hRule="exact" w:val="930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6A2E45">
            <w:pPr>
              <w:spacing w:before="10" w:line="220" w:lineRule="exact"/>
              <w:rPr>
                <w:rFonts w:ascii="Arial" w:hAnsi="Arial" w:cs="Arial"/>
              </w:rPr>
            </w:pPr>
          </w:p>
          <w:p w:rsidR="006A2E45" w:rsidRPr="004531A1" w:rsidRDefault="009E5E29">
            <w:pPr>
              <w:ind w:left="103"/>
              <w:rPr>
                <w:rFonts w:ascii="Arial" w:hAnsi="Arial" w:cs="Arial"/>
              </w:rPr>
            </w:pPr>
            <w:r w:rsidRPr="004531A1">
              <w:rPr>
                <w:rFonts w:ascii="Arial" w:hAnsi="Arial" w:cs="Arial"/>
                <w:b/>
              </w:rPr>
              <w:t>A</w:t>
            </w:r>
            <w:r w:rsidRPr="004531A1">
              <w:rPr>
                <w:rFonts w:ascii="Arial" w:hAnsi="Arial" w:cs="Arial"/>
                <w:b/>
                <w:spacing w:val="1"/>
              </w:rPr>
              <w:t>r</w:t>
            </w:r>
            <w:r w:rsidRPr="004531A1">
              <w:rPr>
                <w:rFonts w:ascii="Arial" w:hAnsi="Arial" w:cs="Arial"/>
                <w:b/>
              </w:rPr>
              <w:t>e</w:t>
            </w:r>
            <w:r w:rsidRPr="004531A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531A1">
              <w:rPr>
                <w:rFonts w:ascii="Arial" w:hAnsi="Arial" w:cs="Arial"/>
                <w:b/>
                <w:spacing w:val="1"/>
              </w:rPr>
              <w:t>t</w:t>
            </w:r>
            <w:r w:rsidRPr="004531A1">
              <w:rPr>
                <w:rFonts w:ascii="Arial" w:hAnsi="Arial" w:cs="Arial"/>
                <w:b/>
              </w:rPr>
              <w:t>h</w:t>
            </w:r>
            <w:r w:rsidRPr="004531A1">
              <w:rPr>
                <w:rFonts w:ascii="Arial" w:hAnsi="Arial" w:cs="Arial"/>
                <w:b/>
                <w:spacing w:val="1"/>
              </w:rPr>
              <w:t>er</w:t>
            </w:r>
            <w:r w:rsidRPr="004531A1">
              <w:rPr>
                <w:rFonts w:ascii="Arial" w:hAnsi="Arial" w:cs="Arial"/>
                <w:b/>
              </w:rPr>
              <w:t>e</w:t>
            </w:r>
            <w:r w:rsidRPr="004531A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531A1">
              <w:rPr>
                <w:rFonts w:ascii="Arial" w:hAnsi="Arial" w:cs="Arial"/>
                <w:b/>
                <w:spacing w:val="1"/>
              </w:rPr>
              <w:t>et</w:t>
            </w:r>
            <w:r w:rsidRPr="004531A1">
              <w:rPr>
                <w:rFonts w:ascii="Arial" w:hAnsi="Arial" w:cs="Arial"/>
                <w:b/>
              </w:rPr>
              <w:t>hi</w:t>
            </w:r>
            <w:r w:rsidRPr="004531A1">
              <w:rPr>
                <w:rFonts w:ascii="Arial" w:hAnsi="Arial" w:cs="Arial"/>
                <w:b/>
                <w:spacing w:val="1"/>
              </w:rPr>
              <w:t>ca</w:t>
            </w:r>
            <w:r w:rsidRPr="004531A1">
              <w:rPr>
                <w:rFonts w:ascii="Arial" w:hAnsi="Arial" w:cs="Arial"/>
                <w:b/>
              </w:rPr>
              <w:t>l</w:t>
            </w:r>
            <w:r w:rsidRPr="004531A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531A1">
              <w:rPr>
                <w:rFonts w:ascii="Arial" w:hAnsi="Arial" w:cs="Arial"/>
                <w:b/>
              </w:rPr>
              <w:t>i</w:t>
            </w:r>
            <w:r w:rsidRPr="004531A1">
              <w:rPr>
                <w:rFonts w:ascii="Arial" w:hAnsi="Arial" w:cs="Arial"/>
                <w:b/>
                <w:spacing w:val="-1"/>
              </w:rPr>
              <w:t>s</w:t>
            </w:r>
            <w:r w:rsidRPr="004531A1">
              <w:rPr>
                <w:rFonts w:ascii="Arial" w:hAnsi="Arial" w:cs="Arial"/>
                <w:b/>
                <w:spacing w:val="2"/>
              </w:rPr>
              <w:t>s</w:t>
            </w:r>
            <w:r w:rsidRPr="004531A1">
              <w:rPr>
                <w:rFonts w:ascii="Arial" w:hAnsi="Arial" w:cs="Arial"/>
                <w:b/>
              </w:rPr>
              <w:t>u</w:t>
            </w:r>
            <w:r w:rsidRPr="004531A1">
              <w:rPr>
                <w:rFonts w:ascii="Arial" w:hAnsi="Arial" w:cs="Arial"/>
                <w:b/>
                <w:spacing w:val="1"/>
              </w:rPr>
              <w:t>e</w:t>
            </w:r>
            <w:r w:rsidRPr="004531A1">
              <w:rPr>
                <w:rFonts w:ascii="Arial" w:hAnsi="Arial" w:cs="Arial"/>
                <w:b/>
              </w:rPr>
              <w:t>s</w:t>
            </w:r>
            <w:r w:rsidRPr="004531A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531A1">
              <w:rPr>
                <w:rFonts w:ascii="Arial" w:hAnsi="Arial" w:cs="Arial"/>
                <w:b/>
              </w:rPr>
              <w:t>in</w:t>
            </w:r>
            <w:r w:rsidRPr="004531A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531A1">
              <w:rPr>
                <w:rFonts w:ascii="Arial" w:hAnsi="Arial" w:cs="Arial"/>
                <w:b/>
                <w:spacing w:val="1"/>
              </w:rPr>
              <w:t>t</w:t>
            </w:r>
            <w:r w:rsidRPr="004531A1">
              <w:rPr>
                <w:rFonts w:ascii="Arial" w:hAnsi="Arial" w:cs="Arial"/>
                <w:b/>
              </w:rPr>
              <w:t>his</w:t>
            </w:r>
            <w:r w:rsidRPr="004531A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531A1">
              <w:rPr>
                <w:rFonts w:ascii="Arial" w:hAnsi="Arial" w:cs="Arial"/>
                <w:b/>
                <w:spacing w:val="-3"/>
              </w:rPr>
              <w:t>m</w:t>
            </w:r>
            <w:r w:rsidRPr="004531A1">
              <w:rPr>
                <w:rFonts w:ascii="Arial" w:hAnsi="Arial" w:cs="Arial"/>
                <w:b/>
                <w:spacing w:val="4"/>
              </w:rPr>
              <w:t>a</w:t>
            </w:r>
            <w:r w:rsidRPr="004531A1">
              <w:rPr>
                <w:rFonts w:ascii="Arial" w:hAnsi="Arial" w:cs="Arial"/>
                <w:b/>
              </w:rPr>
              <w:t>nu</w:t>
            </w:r>
            <w:r w:rsidRPr="004531A1">
              <w:rPr>
                <w:rFonts w:ascii="Arial" w:hAnsi="Arial" w:cs="Arial"/>
                <w:b/>
                <w:spacing w:val="2"/>
              </w:rPr>
              <w:t>s</w:t>
            </w:r>
            <w:r w:rsidRPr="004531A1">
              <w:rPr>
                <w:rFonts w:ascii="Arial" w:hAnsi="Arial" w:cs="Arial"/>
                <w:b/>
                <w:spacing w:val="1"/>
              </w:rPr>
              <w:t>cr</w:t>
            </w:r>
            <w:r w:rsidRPr="004531A1">
              <w:rPr>
                <w:rFonts w:ascii="Arial" w:hAnsi="Arial" w:cs="Arial"/>
                <w:b/>
              </w:rPr>
              <w:t>ip</w:t>
            </w:r>
            <w:r w:rsidRPr="004531A1">
              <w:rPr>
                <w:rFonts w:ascii="Arial" w:hAnsi="Arial" w:cs="Arial"/>
                <w:b/>
                <w:spacing w:val="1"/>
              </w:rPr>
              <w:t>t</w:t>
            </w:r>
            <w:r w:rsidRPr="004531A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6A2E45">
            <w:pPr>
              <w:spacing w:before="5" w:line="100" w:lineRule="exact"/>
              <w:rPr>
                <w:rFonts w:ascii="Arial" w:hAnsi="Arial" w:cs="Arial"/>
              </w:rPr>
            </w:pPr>
          </w:p>
          <w:p w:rsidR="006A2E45" w:rsidRPr="004531A1" w:rsidRDefault="009E5E29">
            <w:pPr>
              <w:ind w:left="103"/>
              <w:rPr>
                <w:rFonts w:ascii="Arial" w:hAnsi="Arial" w:cs="Arial"/>
              </w:rPr>
            </w:pP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(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I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f</w:t>
            </w:r>
            <w:r w:rsidRPr="004531A1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ye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4531A1">
              <w:rPr>
                <w:rFonts w:ascii="Arial" w:hAnsi="Arial" w:cs="Arial"/>
                <w:i/>
                <w:u w:val="single" w:color="000000"/>
              </w:rPr>
              <w:t xml:space="preserve">, </w:t>
            </w:r>
            <w:proofErr w:type="gramStart"/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i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4531A1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l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ea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e</w:t>
            </w:r>
            <w:r w:rsidRPr="004531A1">
              <w:rPr>
                <w:rFonts w:ascii="Arial" w:hAnsi="Arial" w:cs="Arial"/>
                <w:i/>
                <w:spacing w:val="-7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4531A1">
              <w:rPr>
                <w:rFonts w:ascii="Arial" w:hAnsi="Arial" w:cs="Arial"/>
                <w:i/>
                <w:spacing w:val="2"/>
                <w:u w:val="single" w:color="000000"/>
              </w:rPr>
              <w:t>r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ite</w:t>
            </w:r>
            <w:r w:rsidRPr="004531A1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n</w:t>
            </w:r>
            <w:r w:rsidRPr="004531A1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t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e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e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t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i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ca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l</w:t>
            </w:r>
            <w:r w:rsidRPr="004531A1">
              <w:rPr>
                <w:rFonts w:ascii="Arial" w:hAnsi="Arial" w:cs="Arial"/>
                <w:i/>
                <w:spacing w:val="-7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i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4531A1">
              <w:rPr>
                <w:rFonts w:ascii="Arial" w:hAnsi="Arial" w:cs="Arial"/>
                <w:i/>
                <w:spacing w:val="2"/>
                <w:u w:val="single" w:color="000000"/>
              </w:rPr>
              <w:t>s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ue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s</w:t>
            </w:r>
            <w:r w:rsidRPr="004531A1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he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>r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e</w:t>
            </w:r>
            <w:r w:rsidRPr="004531A1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in</w:t>
            </w:r>
            <w:r w:rsidRPr="004531A1">
              <w:rPr>
                <w:rFonts w:ascii="Arial" w:hAnsi="Arial" w:cs="Arial"/>
                <w:i/>
                <w:spacing w:val="-1"/>
                <w:u w:val="single" w:color="000000"/>
              </w:rPr>
              <w:t xml:space="preserve"> 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de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t</w:t>
            </w:r>
            <w:r w:rsidRPr="004531A1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4531A1">
              <w:rPr>
                <w:rFonts w:ascii="Arial" w:hAnsi="Arial" w:cs="Arial"/>
                <w:i/>
                <w:u w:val="single" w:color="000000"/>
              </w:rPr>
              <w:t>il)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E45" w:rsidRPr="004531A1" w:rsidRDefault="006A2E45">
            <w:pPr>
              <w:rPr>
                <w:rFonts w:ascii="Arial" w:hAnsi="Arial" w:cs="Arial"/>
              </w:rPr>
            </w:pPr>
          </w:p>
        </w:tc>
      </w:tr>
    </w:tbl>
    <w:p w:rsidR="00EA1E9D" w:rsidRPr="00EA1E9D" w:rsidRDefault="00EA1E9D" w:rsidP="00EA1E9D">
      <w:pPr>
        <w:rPr>
          <w:rFonts w:ascii="Arial" w:hAnsi="Arial" w:cs="Arial"/>
          <w:b/>
          <w:u w:val="single"/>
        </w:rPr>
      </w:pPr>
      <w:r w:rsidRPr="00EA1E9D">
        <w:rPr>
          <w:rFonts w:ascii="Arial" w:hAnsi="Arial" w:cs="Arial"/>
          <w:b/>
          <w:u w:val="single"/>
        </w:rPr>
        <w:t>Reviewer details:</w:t>
      </w:r>
    </w:p>
    <w:p w:rsidR="00EA1E9D" w:rsidRPr="00EA1E9D" w:rsidRDefault="00EA1E9D" w:rsidP="00EA1E9D">
      <w:pPr>
        <w:rPr>
          <w:rFonts w:ascii="Arial" w:hAnsi="Arial" w:cs="Arial"/>
        </w:rPr>
      </w:pPr>
    </w:p>
    <w:p w:rsidR="00EA1E9D" w:rsidRPr="00EA1E9D" w:rsidRDefault="00EA1E9D" w:rsidP="00EA1E9D">
      <w:pPr>
        <w:rPr>
          <w:rFonts w:ascii="Arial" w:hAnsi="Arial" w:cs="Arial"/>
        </w:rPr>
      </w:pPr>
      <w:r w:rsidRPr="00EA1E9D">
        <w:rPr>
          <w:rFonts w:ascii="Arial" w:hAnsi="Arial" w:cs="Arial"/>
          <w:color w:val="000000"/>
          <w:lang w:val="de-DE"/>
        </w:rPr>
        <w:t>Shiffa Ul Ain, Muhammad Nawaz Shareef University of Agriculture</w:t>
      </w:r>
      <w:r w:rsidRPr="00EA1E9D">
        <w:rPr>
          <w:rFonts w:ascii="Arial" w:hAnsi="Arial" w:cs="Arial"/>
        </w:rPr>
        <w:t xml:space="preserve">, </w:t>
      </w:r>
      <w:r w:rsidRPr="00EA1E9D">
        <w:rPr>
          <w:rFonts w:ascii="Arial" w:hAnsi="Arial" w:cs="Arial"/>
          <w:color w:val="000000"/>
          <w:lang w:val="de-DE"/>
        </w:rPr>
        <w:t>Pakistan</w:t>
      </w:r>
    </w:p>
    <w:p w:rsidR="009E5E29" w:rsidRPr="004531A1" w:rsidRDefault="009E5E29">
      <w:pPr>
        <w:rPr>
          <w:rFonts w:ascii="Arial" w:hAnsi="Arial" w:cs="Arial"/>
        </w:rPr>
      </w:pPr>
    </w:p>
    <w:sectPr w:rsidR="009E5E29" w:rsidRPr="004531A1">
      <w:pgSz w:w="23820" w:h="16840" w:orient="landscape"/>
      <w:pgMar w:top="1540" w:right="1220" w:bottom="280" w:left="1220" w:header="1307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9B6" w:rsidRDefault="00B079B6">
      <w:r>
        <w:separator/>
      </w:r>
    </w:p>
  </w:endnote>
  <w:endnote w:type="continuationSeparator" w:id="0">
    <w:p w:rsidR="00B079B6" w:rsidRDefault="00B0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45" w:rsidRDefault="00B079B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7pt;width:52.1pt;height:10.05pt;z-index:-251659776;mso-position-horizontal-relative:page;mso-position-vertical-relative:page" filled="f" stroked="f">
          <v:textbox style="mso-next-textbox:#_x0000_s2052" inset="0,0,0,0">
            <w:txbxContent>
              <w:p w:rsidR="006A2E45" w:rsidRDefault="009E5E2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at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pt;margin-top:796.7pt;width:55.7pt;height:10.05pt;z-index:-251658752;mso-position-horizontal-relative:page;mso-position-vertical-relative:page" filled="f" stroked="f">
          <v:textbox style="mso-next-textbox:#_x0000_s2051" inset="0,0,0,0">
            <w:txbxContent>
              <w:p w:rsidR="006A2E45" w:rsidRDefault="009E5E2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6pt;margin-top:796.7pt;width:67.85pt;height:10.05pt;z-index:-251657728;mso-position-horizontal-relative:page;mso-position-vertical-relative:page" filled="f" stroked="f">
          <v:textbox style="mso-next-textbox:#_x0000_s2050" inset="0,0,0,0">
            <w:txbxContent>
              <w:p w:rsidR="006A2E45" w:rsidRDefault="009E5E2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prov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pt;margin-top:796.7pt;width:80.3pt;height:10.05pt;z-index:-251656704;mso-position-horizontal-relative:page;mso-position-vertical-relative:page" filled="f" stroked="f">
          <v:textbox style="mso-next-textbox:#_x0000_s2049" inset="0,0,0,0">
            <w:txbxContent>
              <w:p w:rsidR="006A2E45" w:rsidRDefault="009E5E2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-1"/>
                    <w:sz w:val="16"/>
                    <w:szCs w:val="16"/>
                  </w:rPr>
                  <w:t>(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0</w:t>
                </w:r>
                <w:r>
                  <w:rPr>
                    <w:spacing w:val="-1"/>
                    <w:sz w:val="16"/>
                    <w:szCs w:val="16"/>
                  </w:rPr>
                  <w:t>7-</w:t>
                </w:r>
                <w:r>
                  <w:rPr>
                    <w:spacing w:val="1"/>
                    <w:sz w:val="16"/>
                    <w:szCs w:val="16"/>
                  </w:rPr>
                  <w:t>2</w:t>
                </w:r>
                <w:r>
                  <w:rPr>
                    <w:spacing w:val="-1"/>
                    <w:sz w:val="16"/>
                    <w:szCs w:val="16"/>
                  </w:rPr>
                  <w:t>02</w:t>
                </w:r>
                <w:r>
                  <w:rPr>
                    <w:spacing w:val="1"/>
                    <w:sz w:val="16"/>
                    <w:szCs w:val="16"/>
                  </w:rPr>
                  <w:t>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9B6" w:rsidRDefault="00B079B6">
      <w:r>
        <w:separator/>
      </w:r>
    </w:p>
  </w:footnote>
  <w:footnote w:type="continuationSeparator" w:id="0">
    <w:p w:rsidR="00B079B6" w:rsidRDefault="00B0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E45" w:rsidRDefault="00B079B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35pt;width:86.65pt;height:14pt;z-index:-251660800;mso-position-horizontal-relative:page;mso-position-vertical-relative:page" filled="f" stroked="f">
          <v:textbox style="mso-next-textbox:#_x0000_s2053" inset="0,0,0,0">
            <w:txbxContent>
              <w:p w:rsidR="006A2E45" w:rsidRDefault="009E5E2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ie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 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112FC"/>
    <w:multiLevelType w:val="multilevel"/>
    <w:tmpl w:val="18CCD2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45"/>
    <w:rsid w:val="004531A1"/>
    <w:rsid w:val="006A2E45"/>
    <w:rsid w:val="006E5E9F"/>
    <w:rsid w:val="00774568"/>
    <w:rsid w:val="0081058B"/>
    <w:rsid w:val="00965321"/>
    <w:rsid w:val="009E5E29"/>
    <w:rsid w:val="00A04582"/>
    <w:rsid w:val="00B079B6"/>
    <w:rsid w:val="00B70D52"/>
    <w:rsid w:val="00EA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22F8DFA"/>
  <w15:docId w15:val="{2309D6B8-A1F5-4B0E-A4B8-83D598EC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9</cp:revision>
  <dcterms:created xsi:type="dcterms:W3CDTF">2026-01-16T07:44:00Z</dcterms:created>
  <dcterms:modified xsi:type="dcterms:W3CDTF">2026-01-21T08:27:00Z</dcterms:modified>
</cp:coreProperties>
</file>