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before="6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1"/>
      </w:tblGrid>
      <w:tr w:rsidR="00196906">
        <w:trPr>
          <w:trHeight w:hRule="exact" w:val="29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</w:t>
            </w:r>
            <w:r>
              <w:rPr>
                <w:rFonts w:ascii="Arial" w:eastAsia="Arial" w:hAnsi="Arial" w:cs="Arial"/>
                <w:spacing w:val="-2"/>
              </w:rPr>
              <w:t>ou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2"/>
              </w:rPr>
              <w:t>na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>a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e</w:t>
            </w:r>
            <w:r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7212A1">
            <w:pPr>
              <w:spacing w:before="22"/>
              <w:ind w:left="105"/>
              <w:rPr>
                <w:rFonts w:ascii="Arial" w:eastAsia="Arial" w:hAnsi="Arial" w:cs="Arial"/>
              </w:rPr>
            </w:pPr>
            <w:hyperlink r:id="rId7"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In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er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t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 xml:space="preserve"> 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J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ou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r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a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P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l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>a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 xml:space="preserve"> 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i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 S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w w:val="101"/>
                  <w:u w:val="thick" w:color="0000FF"/>
                </w:rPr>
                <w:t>i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e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031523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c</w:t>
              </w:r>
              <w:r w:rsidR="00031523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</w:hyperlink>
          </w:p>
        </w:tc>
      </w:tr>
      <w:tr w:rsidR="00196906">
        <w:trPr>
          <w:trHeight w:hRule="exact" w:val="303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anu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cr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  <w:spacing w:val="-6"/>
              </w:rPr>
              <w:t>u</w:t>
            </w:r>
            <w:r>
              <w:rPr>
                <w:rFonts w:ascii="Arial" w:eastAsia="Arial" w:hAnsi="Arial" w:cs="Arial"/>
                <w:spacing w:val="5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be</w:t>
            </w:r>
            <w:r>
              <w:rPr>
                <w:rFonts w:ascii="Arial" w:eastAsia="Arial" w:hAnsi="Arial" w:cs="Arial"/>
              </w:rPr>
              <w:t>r: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3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s_</w:t>
            </w:r>
            <w:r>
              <w:rPr>
                <w:rFonts w:ascii="Arial" w:eastAsia="Arial" w:hAnsi="Arial" w:cs="Arial"/>
                <w:b/>
                <w:spacing w:val="1"/>
                <w:w w:val="10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J</w:t>
            </w:r>
            <w:r>
              <w:rPr>
                <w:rFonts w:ascii="Arial" w:eastAsia="Arial" w:hAnsi="Arial" w:cs="Arial"/>
                <w:b/>
              </w:rPr>
              <w:t>PSS</w:t>
            </w:r>
            <w:r>
              <w:rPr>
                <w:rFonts w:ascii="Arial" w:eastAsia="Arial" w:hAnsi="Arial" w:cs="Arial"/>
                <w:b/>
                <w:spacing w:val="-2"/>
              </w:rPr>
              <w:t>_15147</w:t>
            </w:r>
            <w:r>
              <w:rPr>
                <w:rFonts w:ascii="Arial" w:eastAsia="Arial" w:hAnsi="Arial" w:cs="Arial"/>
                <w:b/>
              </w:rPr>
              <w:t>0</w:t>
            </w:r>
          </w:p>
        </w:tc>
      </w:tr>
      <w:tr w:rsidR="00196906">
        <w:trPr>
          <w:trHeight w:hRule="exact" w:val="658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anu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cr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-3"/>
                <w:w w:val="101"/>
              </w:rPr>
              <w:t>t</w:t>
            </w:r>
            <w:r>
              <w:rPr>
                <w:rFonts w:ascii="Arial" w:eastAsia="Arial" w:hAnsi="Arial" w:cs="Arial"/>
                <w:w w:val="101"/>
              </w:rPr>
              <w:t>: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>
            <w:pPr>
              <w:spacing w:line="200" w:lineRule="exact"/>
            </w:pPr>
          </w:p>
          <w:p w:rsidR="00196906" w:rsidRDefault="00031523">
            <w:pPr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St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ig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-</w:t>
            </w:r>
            <w:r>
              <w:rPr>
                <w:rFonts w:ascii="Arial" w:eastAsia="Arial" w:hAnsi="Arial" w:cs="Arial"/>
                <w:b/>
                <w:spacing w:val="-2"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</w:rPr>
              <w:t>g</w:t>
            </w:r>
            <w:r>
              <w:rPr>
                <w:rFonts w:ascii="Arial" w:eastAsia="Arial" w:hAnsi="Arial" w:cs="Arial"/>
                <w:b/>
                <w:spacing w:val="1"/>
              </w:rPr>
              <w:t>hu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</w:rPr>
              <w:t>: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2"/>
              </w:rPr>
              <w:t>cree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-6"/>
              </w:rPr>
              <w:t>R</w:t>
            </w:r>
            <w:r>
              <w:rPr>
                <w:rFonts w:ascii="Arial" w:eastAsia="Arial" w:hAnsi="Arial" w:cs="Arial"/>
                <w:b/>
                <w:spacing w:val="-2"/>
              </w:rPr>
              <w:t>evea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 xml:space="preserve">g 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-6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no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6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</w:rPr>
              <w:t>p</w:t>
            </w:r>
            <w:r>
              <w:rPr>
                <w:rFonts w:ascii="Arial" w:eastAsia="Arial" w:hAnsi="Arial" w:cs="Arial"/>
                <w:b/>
                <w:spacing w:val="-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</w:tr>
      <w:tr w:rsidR="00196906">
        <w:trPr>
          <w:trHeight w:hRule="exact" w:val="346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6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5"/>
              </w:rPr>
              <w:t>r</w:t>
            </w:r>
            <w:r>
              <w:rPr>
                <w:rFonts w:ascii="Arial" w:eastAsia="Arial" w:hAnsi="Arial" w:cs="Arial"/>
                <w:spacing w:val="-3"/>
                <w:w w:val="101"/>
              </w:rPr>
              <w:t>t</w:t>
            </w:r>
            <w:r>
              <w:rPr>
                <w:rFonts w:ascii="Arial" w:eastAsia="Arial" w:hAnsi="Arial" w:cs="Arial"/>
                <w:spacing w:val="3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3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46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Researc</w:t>
            </w:r>
            <w:r>
              <w:rPr>
                <w:rFonts w:ascii="Arial" w:eastAsia="Arial" w:hAnsi="Arial" w:cs="Arial"/>
                <w:b/>
              </w:rPr>
              <w:t>h</w:t>
            </w:r>
            <w:r>
              <w:rPr>
                <w:rFonts w:ascii="Arial" w:eastAsia="Arial" w:hAnsi="Arial" w:cs="Arial"/>
                <w:b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</w:rPr>
              <w:t>ar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w w:val="101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196906" w:rsidRDefault="00196906">
      <w:pPr>
        <w:spacing w:line="200" w:lineRule="exact"/>
      </w:pPr>
    </w:p>
    <w:p w:rsidR="00196906" w:rsidRDefault="00196906">
      <w:pPr>
        <w:spacing w:before="1" w:line="280" w:lineRule="exact"/>
        <w:rPr>
          <w:sz w:val="28"/>
          <w:szCs w:val="28"/>
        </w:rPr>
      </w:pPr>
    </w:p>
    <w:p w:rsidR="00196906" w:rsidRDefault="007212A1">
      <w:pPr>
        <w:spacing w:before="35" w:line="220" w:lineRule="exact"/>
        <w:ind w:left="220"/>
      </w:pPr>
      <w:r>
        <w:pict>
          <v:group id="_x0000_s1054" style="position:absolute;left:0;text-align:left;margin-left:339.15pt;margin-top:36.3pt;width:429.95pt;height:24.05pt;z-index:-251661312;mso-position-horizontal-relative:page" coordorigin="6783,726" coordsize="8599,481">
            <v:shape id="_x0000_s1056" style="position:absolute;left:6793;top:736;width:8579;height:230" coordorigin="6793,736" coordsize="8579,230" path="m6793,966r8579,l15372,736r-8579,l6793,966xe" fillcolor="yellow" stroked="f">
              <v:path arrowok="t"/>
            </v:shape>
            <v:shape id="_x0000_s1055" style="position:absolute;left:6793;top:966;width:614;height:230" coordorigin="6793,966" coordsize="614,230" path="m6793,1197r615,l7408,966r-615,l6793,1197xe" fillcolor="yellow" stroked="f">
              <v:path arrowok="t"/>
            </v:shape>
            <w10:wrap anchorx="page"/>
          </v:group>
        </w:pict>
      </w:r>
      <w:r w:rsidR="00031523">
        <w:rPr>
          <w:b/>
          <w:spacing w:val="-3"/>
          <w:position w:val="-1"/>
          <w:highlight w:val="yellow"/>
        </w:rPr>
        <w:t>P</w:t>
      </w:r>
      <w:r w:rsidR="00031523">
        <w:rPr>
          <w:b/>
          <w:spacing w:val="-2"/>
          <w:position w:val="-1"/>
          <w:highlight w:val="yellow"/>
        </w:rPr>
        <w:t>AR</w:t>
      </w:r>
      <w:r w:rsidR="00031523">
        <w:rPr>
          <w:b/>
          <w:position w:val="-1"/>
          <w:highlight w:val="yellow"/>
        </w:rPr>
        <w:t xml:space="preserve">T </w:t>
      </w:r>
      <w:r w:rsidR="00031523">
        <w:rPr>
          <w:b/>
          <w:spacing w:val="5"/>
          <w:position w:val="-1"/>
          <w:highlight w:val="yellow"/>
        </w:rPr>
        <w:t xml:space="preserve"> </w:t>
      </w:r>
      <w:r w:rsidR="00031523">
        <w:rPr>
          <w:b/>
          <w:position w:val="-1"/>
          <w:highlight w:val="yellow"/>
        </w:rPr>
        <w:t>1:</w:t>
      </w:r>
      <w:r w:rsidR="00031523">
        <w:rPr>
          <w:b/>
          <w:spacing w:val="-2"/>
          <w:position w:val="-1"/>
        </w:rPr>
        <w:t xml:space="preserve"> C</w:t>
      </w:r>
      <w:r w:rsidR="00031523">
        <w:rPr>
          <w:b/>
          <w:spacing w:val="-5"/>
          <w:position w:val="-1"/>
        </w:rPr>
        <w:t>o</w:t>
      </w:r>
      <w:r w:rsidR="00031523">
        <w:rPr>
          <w:b/>
          <w:position w:val="-1"/>
        </w:rPr>
        <w:t>m</w:t>
      </w:r>
      <w:r w:rsidR="00031523">
        <w:rPr>
          <w:b/>
          <w:spacing w:val="-5"/>
          <w:position w:val="-1"/>
        </w:rPr>
        <w:t>m</w:t>
      </w:r>
      <w:r w:rsidR="00031523">
        <w:rPr>
          <w:b/>
          <w:spacing w:val="1"/>
          <w:w w:val="101"/>
          <w:position w:val="-1"/>
        </w:rPr>
        <w:t>e</w:t>
      </w:r>
      <w:r w:rsidR="00031523">
        <w:rPr>
          <w:b/>
          <w:spacing w:val="-2"/>
          <w:position w:val="-1"/>
        </w:rPr>
        <w:t>n</w:t>
      </w:r>
      <w:r w:rsidR="00031523">
        <w:rPr>
          <w:b/>
          <w:position w:val="-1"/>
        </w:rPr>
        <w:t>ts</w:t>
      </w:r>
    </w:p>
    <w:p w:rsidR="00196906" w:rsidRDefault="00196906">
      <w:pPr>
        <w:spacing w:before="9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62"/>
        <w:gridCol w:w="6443"/>
      </w:tblGrid>
      <w:tr w:rsidR="00196906">
        <w:trPr>
          <w:trHeight w:hRule="exact" w:val="97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105"/>
            </w:pP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r</w:t>
            </w:r>
            <w:r>
              <w:rPr>
                <w:b/>
              </w:rPr>
              <w:t>’s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</w:p>
          <w:p w:rsidR="00196906" w:rsidRDefault="00031523">
            <w:pPr>
              <w:ind w:left="105" w:right="640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ic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at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 xml:space="preserve"> 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  <w:w w:val="101"/>
              </w:rPr>
              <w:t xml:space="preserve">r </w:t>
            </w:r>
            <w:r>
              <w:rPr>
                <w:b/>
                <w:spacing w:val="1"/>
                <w:w w:val="101"/>
              </w:rPr>
              <w:t>re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  <w:w w:val="101"/>
              </w:rPr>
              <w:t>ie</w:t>
            </w:r>
            <w:r>
              <w:rPr>
                <w:b/>
                <w:spacing w:val="-6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100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6"/>
              </w:rPr>
              <w:t>r</w:t>
            </w:r>
            <w:r>
              <w:rPr>
                <w:b/>
                <w:spacing w:val="-9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F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db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k</w:t>
            </w:r>
            <w:r>
              <w:rPr>
                <w:b/>
                <w:spacing w:val="5"/>
              </w:rPr>
              <w:t xml:space="preserve"> </w:t>
            </w:r>
            <w:r>
              <w:t>(</w:t>
            </w:r>
            <w:r>
              <w:rPr>
                <w:spacing w:val="-5"/>
              </w:rPr>
              <w:t>I</w:t>
            </w:r>
            <w:r>
              <w:t xml:space="preserve">t 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3"/>
              </w:rPr>
              <w:t>a</w:t>
            </w:r>
            <w:r>
              <w:t>nd</w:t>
            </w:r>
            <w:r>
              <w:rPr>
                <w:spacing w:val="1"/>
              </w:rPr>
              <w:t>at</w:t>
            </w:r>
            <w:r>
              <w:rPr>
                <w:spacing w:val="-10"/>
              </w:rPr>
              <w:t>o</w:t>
            </w:r>
            <w:r>
              <w:rPr>
                <w:spacing w:val="5"/>
              </w:rPr>
              <w:t>r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t</w:t>
            </w:r>
            <w:r>
              <w:t>h</w:t>
            </w:r>
            <w:r>
              <w:rPr>
                <w:spacing w:val="1"/>
              </w:rPr>
              <w:t>a</w:t>
            </w:r>
            <w:r>
              <w:t xml:space="preserve">t </w:t>
            </w:r>
            <w:r>
              <w:rPr>
                <w:spacing w:val="1"/>
              </w:rPr>
              <w:t>a</w:t>
            </w:r>
            <w:r>
              <w:rPr>
                <w:spacing w:val="-5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rPr>
                <w:spacing w:val="5"/>
              </w:rPr>
              <w:t>r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s</w:t>
            </w:r>
            <w:r>
              <w:rPr>
                <w:spacing w:val="5"/>
              </w:rPr>
              <w:t>h</w:t>
            </w:r>
            <w:r>
              <w:rPr>
                <w:spacing w:val="-5"/>
              </w:rPr>
              <w:t>o</w:t>
            </w:r>
            <w:r>
              <w:t>u</w:t>
            </w:r>
            <w:r>
              <w:rPr>
                <w:spacing w:val="1"/>
              </w:rPr>
              <w:t>l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5"/>
              </w:rPr>
              <w:t>r</w:t>
            </w:r>
            <w:r>
              <w:rPr>
                <w:spacing w:val="-3"/>
              </w:rPr>
              <w:t>it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h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s</w:t>
            </w:r>
            <w:r>
              <w:rPr>
                <w:spacing w:val="-3"/>
                <w:w w:val="101"/>
              </w:rPr>
              <w:t>/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t>r</w:t>
            </w:r>
          </w:p>
          <w:p w:rsidR="00196906" w:rsidRDefault="00031523">
            <w:pPr>
              <w:spacing w:before="19"/>
              <w:ind w:left="100"/>
            </w:pPr>
            <w:r>
              <w:rPr>
                <w:spacing w:val="-5"/>
              </w:rPr>
              <w:t>f</w:t>
            </w:r>
            <w:r>
              <w:rPr>
                <w:spacing w:val="1"/>
              </w:rPr>
              <w:t>e</w:t>
            </w:r>
            <w:r>
              <w:rPr>
                <w:spacing w:val="-3"/>
              </w:rPr>
              <w:t>e</w:t>
            </w:r>
            <w:r>
              <w:rPr>
                <w:spacing w:val="5"/>
              </w:rPr>
              <w:t>d</w:t>
            </w:r>
            <w:r>
              <w:rPr>
                <w:spacing w:val="-5"/>
              </w:rPr>
              <w:t>b</w:t>
            </w:r>
            <w:r>
              <w:rPr>
                <w:spacing w:val="1"/>
              </w:rPr>
              <w:t>a</w:t>
            </w:r>
            <w:r>
              <w:rPr>
                <w:spacing w:val="-3"/>
              </w:rPr>
              <w:t>c</w:t>
            </w:r>
            <w:r>
              <w:t>k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h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r</w:t>
            </w:r>
            <w:r>
              <w:rPr>
                <w:spacing w:val="-3"/>
                <w:w w:val="101"/>
              </w:rPr>
              <w:t>e</w:t>
            </w:r>
            <w:r>
              <w:t>)</w:t>
            </w:r>
          </w:p>
        </w:tc>
      </w:tr>
      <w:tr w:rsidR="0019690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ind w:left="463" w:right="226"/>
            </w:pP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w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ga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6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c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ty.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m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3-4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ire</w:t>
            </w:r>
            <w:r>
              <w:rPr>
                <w:b/>
              </w:rPr>
              <w:t>d 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105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: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1)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6"/>
              </w:rPr>
              <w:t>p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el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p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>w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n</w:t>
            </w:r>
          </w:p>
          <w:p w:rsidR="00196906" w:rsidRDefault="00031523">
            <w:pPr>
              <w:ind w:left="105"/>
            </w:pP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;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2)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ee</w:t>
            </w:r>
            <w:r>
              <w:rPr>
                <w:b/>
              </w:rPr>
              <w:t>d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hu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ic</w:t>
            </w:r>
            <w:r>
              <w:rPr>
                <w:b/>
              </w:rPr>
              <w:t>a;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</w:p>
          <w:p w:rsidR="00196906" w:rsidRDefault="00031523">
            <w:pPr>
              <w:spacing w:before="1"/>
              <w:ind w:left="105"/>
            </w:pPr>
            <w:r>
              <w:rPr>
                <w:b/>
              </w:rPr>
              <w:t>3)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ty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  <w:tr w:rsidR="00196906">
        <w:trPr>
          <w:trHeight w:hRule="exact" w:val="127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463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 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le</w:t>
            </w:r>
            <w:r>
              <w:rPr>
                <w:b/>
              </w:rPr>
              <w:t>?</w:t>
            </w:r>
          </w:p>
          <w:p w:rsidR="00196906" w:rsidRDefault="00031523">
            <w:pPr>
              <w:ind w:left="463"/>
            </w:pP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</w:rPr>
              <w:t>)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105" w:right="107"/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4"/>
              </w:rPr>
              <w:t>t</w:t>
            </w:r>
            <w:r>
              <w:rPr>
                <w:b/>
                <w:spacing w:val="1"/>
              </w:rPr>
              <w:t>el</w:t>
            </w:r>
            <w:r>
              <w:rPr>
                <w:b/>
              </w:rPr>
              <w:t>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6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ere</w:t>
            </w:r>
            <w:r>
              <w:rPr>
                <w:b/>
              </w:rPr>
              <w:t xml:space="preserve">d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“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ri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g</w:t>
            </w:r>
            <w:r>
              <w:rPr>
                <w:b/>
                <w:spacing w:val="3"/>
              </w:rPr>
              <w:t>h</w:t>
            </w:r>
            <w:r>
              <w:rPr>
                <w:b/>
                <w:spacing w:val="-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Ge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ty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ga </w:t>
            </w:r>
            <w:r>
              <w:rPr>
                <w:b/>
                <w:spacing w:val="-2"/>
              </w:rPr>
              <w:t>In</w:t>
            </w:r>
            <w:r>
              <w:rPr>
                <w:b/>
              </w:rPr>
              <w:t>f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2"/>
              </w:rPr>
              <w:t>.</w:t>
            </w:r>
            <w:r>
              <w:rPr>
                <w:b/>
              </w:rPr>
              <w:t>”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  <w:tr w:rsidR="0019690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463" w:right="190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?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 xml:space="preserve">u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le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)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?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3"/>
              </w:rPr>
              <w:t>Pl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ere</w:t>
            </w:r>
            <w:r>
              <w:rPr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465" w:right="115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bs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t</w:t>
            </w:r>
            <w:r>
              <w:rPr>
                <w:b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ec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cle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re</w:t>
            </w:r>
            <w:r>
              <w:rPr>
                <w:b/>
              </w:rPr>
              <w:t>s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sh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cl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g</w:t>
            </w:r>
            <w:r>
              <w:rPr>
                <w:b/>
                <w:spacing w:val="-2"/>
              </w:rPr>
              <w:t>hu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ty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2"/>
              </w:rPr>
              <w:t>d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  <w:spacing w:val="1"/>
              </w:rPr>
              <w:t>el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1"/>
              </w:rPr>
              <w:t>w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4"/>
              </w:rPr>
              <w:t>e</w:t>
            </w:r>
            <w:r>
              <w:rPr>
                <w:b/>
                <w:spacing w:val="-5"/>
              </w:rPr>
              <w:t>-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r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</w:rPr>
              <w:t>at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 xml:space="preserve">, </w:t>
            </w:r>
            <w:r>
              <w:rPr>
                <w:b/>
                <w:spacing w:val="-2"/>
              </w:rPr>
              <w:t>sh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f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3"/>
                <w:w w:val="101"/>
              </w:rPr>
              <w:t>r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  <w:tr w:rsidR="00196906">
        <w:trPr>
          <w:trHeight w:hRule="exact" w:val="7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463" w:right="341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t?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  <w:spacing w:val="1"/>
                <w:w w:val="101"/>
              </w:rPr>
              <w:t>ri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  <w:w w:val="101"/>
              </w:rPr>
              <w:t>er</w:t>
            </w:r>
            <w:r>
              <w:rPr>
                <w:b/>
                <w:spacing w:val="-3"/>
                <w:w w:val="10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105" w:right="107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cri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l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b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,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er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6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er</w:t>
            </w:r>
            <w:r>
              <w:rPr>
                <w:b/>
              </w:rPr>
              <w:t>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3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c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v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s 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ty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a</w:t>
            </w:r>
            <w:r>
              <w:rPr>
                <w:b/>
              </w:rPr>
              <w:t>t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rc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)</w:t>
            </w:r>
            <w:r>
              <w:rPr>
                <w:b/>
              </w:rPr>
              <w:t>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sh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 xml:space="preserve">d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r</w:t>
            </w:r>
            <w:r>
              <w:rPr>
                <w:b/>
              </w:rPr>
              <w:t>at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)</w:t>
            </w:r>
            <w:r>
              <w:rPr>
                <w:b/>
              </w:rPr>
              <w:t>,</w:t>
            </w:r>
          </w:p>
          <w:p w:rsidR="00196906" w:rsidRDefault="00031523">
            <w:pPr>
              <w:spacing w:line="220" w:lineRule="exact"/>
              <w:ind w:left="105"/>
            </w:pP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1"/>
              </w:rPr>
              <w:t xml:space="preserve"> 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cl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3"/>
              </w:rPr>
              <w:t>h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d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x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wh</w:t>
            </w:r>
            <w:r>
              <w:rPr>
                <w:b/>
              </w:rPr>
              <w:t>at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6"/>
              </w:rPr>
              <w:t>w</w:t>
            </w:r>
            <w:r>
              <w:rPr>
                <w:b/>
              </w:rPr>
              <w:t>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ta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2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rc</w:t>
            </w:r>
            <w:r>
              <w:rPr>
                <w:b/>
              </w:rPr>
              <w:t xml:space="preserve">h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b</w:t>
            </w:r>
            <w:r>
              <w:rPr>
                <w:b/>
              </w:rPr>
              <w:t>j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)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  <w:tr w:rsidR="00196906">
        <w:trPr>
          <w:trHeight w:hRule="exact" w:val="71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463" w:right="383"/>
            </w:pP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6"/>
              </w:rPr>
              <w:t>n</w:t>
            </w:r>
            <w:r>
              <w:rPr>
                <w:b/>
                <w:spacing w:val="1"/>
              </w:rPr>
              <w:t>ce</w:t>
            </w:r>
            <w:r>
              <w:rPr>
                <w:b/>
              </w:rPr>
              <w:t>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ff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ie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ce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t?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5"/>
              </w:rPr>
              <w:t>a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gg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dd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 xml:space="preserve">al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</w:rPr>
              <w:t>le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n 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6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v</w:t>
            </w:r>
            <w:r>
              <w:rPr>
                <w:b/>
                <w:spacing w:val="1"/>
              </w:rPr>
              <w:t>ie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105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 xml:space="preserve">e </w:t>
            </w:r>
            <w:r>
              <w:rPr>
                <w:b/>
                <w:spacing w:val="1"/>
              </w:rPr>
              <w:t>re</w:t>
            </w:r>
            <w:r>
              <w:rPr>
                <w:b/>
                <w:spacing w:val="-5"/>
              </w:rPr>
              <w:t>f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3"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l </w:t>
            </w:r>
            <w:r>
              <w:rPr>
                <w:b/>
                <w:spacing w:val="1"/>
              </w:rPr>
              <w:t>l</w:t>
            </w:r>
            <w:r>
              <w:rPr>
                <w:b/>
                <w:spacing w:val="-5"/>
              </w:rPr>
              <w:t>a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3"/>
              </w:rPr>
              <w:t>k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 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d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at</w:t>
            </w:r>
            <w:r>
              <w:rPr>
                <w:b/>
                <w:spacing w:val="2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  <w:tr w:rsidR="00196906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before="2" w:line="220" w:lineRule="exact"/>
              <w:ind w:left="463" w:right="358"/>
            </w:pPr>
            <w:r>
              <w:rPr>
                <w:b/>
                <w:spacing w:val="-2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l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ag</w:t>
            </w:r>
            <w:r>
              <w:rPr>
                <w:b/>
                <w:spacing w:val="1"/>
              </w:rPr>
              <w:t>e/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5"/>
              </w:rPr>
              <w:t>g</w:t>
            </w:r>
            <w:r>
              <w:rPr>
                <w:b/>
                <w:spacing w:val="1"/>
              </w:rPr>
              <w:t>li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</w:rPr>
              <w:t>ta</w:t>
            </w:r>
            <w:r>
              <w:rPr>
                <w:b/>
                <w:spacing w:val="-2"/>
              </w:rPr>
              <w:t>b</w:t>
            </w:r>
            <w:r>
              <w:rPr>
                <w:b/>
                <w:spacing w:val="1"/>
                <w:w w:val="101"/>
              </w:rPr>
              <w:t>l</w:t>
            </w:r>
            <w:r>
              <w:rPr>
                <w:b/>
                <w:w w:val="101"/>
              </w:rPr>
              <w:t xml:space="preserve">e </w:t>
            </w:r>
            <w:r>
              <w:rPr>
                <w:b/>
              </w:rPr>
              <w:t>f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c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rl</w:t>
            </w:r>
            <w:r>
              <w:rPr>
                <w:b/>
              </w:rPr>
              <w:t xml:space="preserve">y </w:t>
            </w:r>
            <w:r>
              <w:rPr>
                <w:b/>
                <w:spacing w:val="1"/>
                <w:w w:val="101"/>
              </w:rPr>
              <w:t>c</w:t>
            </w:r>
            <w:r>
              <w:rPr>
                <w:b/>
                <w:spacing w:val="-5"/>
              </w:rPr>
              <w:t>om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>u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1"/>
                <w:w w:val="101"/>
              </w:rPr>
              <w:t>ic</w:t>
            </w:r>
            <w:r>
              <w:rPr>
                <w:b/>
              </w:rPr>
              <w:t>at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5"/>
              </w:rPr>
              <w:t>o</w:t>
            </w:r>
            <w:r>
              <w:rPr>
                <w:b/>
                <w:spacing w:val="-2"/>
              </w:rPr>
              <w:t>ns</w:t>
            </w:r>
            <w:r>
              <w:rPr>
                <w:b/>
              </w:rPr>
              <w:t>?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105"/>
            </w:pP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</w:rPr>
              <w:t>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q</w:t>
            </w:r>
            <w:r>
              <w:rPr>
                <w:b/>
                <w:spacing w:val="-6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li</w:t>
            </w:r>
            <w:r>
              <w:rPr>
                <w:b/>
              </w:rPr>
              <w:t>ty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>h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r</w:t>
            </w:r>
            <w:r>
              <w:rPr>
                <w:b/>
                <w:spacing w:val="-5"/>
              </w:rPr>
              <w:t>t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1"/>
              </w:rPr>
              <w:t>le'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g</w:t>
            </w:r>
            <w:r>
              <w:rPr>
                <w:b/>
                <w:spacing w:val="-3"/>
              </w:rPr>
              <w:t>l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>i</w:t>
            </w:r>
            <w:r>
              <w:rPr>
                <w:b/>
                <w:spacing w:val="1"/>
              </w:rPr>
              <w:t>l</w:t>
            </w:r>
            <w:r>
              <w:rPr>
                <w:b/>
              </w:rPr>
              <w:t xml:space="preserve">l </w:t>
            </w:r>
            <w:r>
              <w:rPr>
                <w:b/>
                <w:spacing w:val="-2"/>
              </w:rPr>
              <w:t>n</w:t>
            </w:r>
            <w:r>
              <w:rPr>
                <w:b/>
                <w:spacing w:val="-3"/>
              </w:rPr>
              <w:t>e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2"/>
              </w:rPr>
              <w:t>d</w:t>
            </w:r>
            <w:r>
              <w:rPr>
                <w:b/>
              </w:rPr>
              <w:t>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  <w:w w:val="101"/>
              </w:rPr>
              <w:t>i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-2"/>
              </w:rPr>
              <w:t>p</w:t>
            </w:r>
            <w:r>
              <w:rPr>
                <w:b/>
                <w:spacing w:val="1"/>
                <w:w w:val="101"/>
              </w:rPr>
              <w:t>r</w:t>
            </w:r>
            <w:r>
              <w:rPr>
                <w:b/>
                <w:spacing w:val="-5"/>
              </w:rPr>
              <w:t>ov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  <w:w w:val="101"/>
              </w:rPr>
              <w:t>e</w:t>
            </w:r>
            <w:r>
              <w:rPr>
                <w:b/>
                <w:spacing w:val="-2"/>
              </w:rPr>
              <w:t>n</w:t>
            </w:r>
            <w:r>
              <w:rPr>
                <w:b/>
              </w:rPr>
              <w:t>t.</w:t>
            </w: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  <w:tr w:rsidR="00196906">
        <w:trPr>
          <w:trHeight w:hRule="exact" w:val="11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031523">
            <w:pPr>
              <w:spacing w:line="220" w:lineRule="exact"/>
              <w:ind w:left="103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spacing w:val="-2"/>
                <w:u w:val="thick" w:color="000000"/>
              </w:rPr>
              <w:t>p</w:t>
            </w:r>
            <w:r>
              <w:rPr>
                <w:b/>
                <w:u w:val="thick" w:color="000000"/>
              </w:rPr>
              <w:t>t</w:t>
            </w:r>
            <w:r>
              <w:rPr>
                <w:b/>
                <w:spacing w:val="1"/>
                <w:u w:val="thick" w:color="000000"/>
              </w:rPr>
              <w:t>i</w:t>
            </w:r>
            <w:r>
              <w:rPr>
                <w:b/>
                <w:spacing w:val="-5"/>
                <w:u w:val="thick" w:color="000000"/>
              </w:rPr>
              <w:t>o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a</w:t>
            </w:r>
            <w:r>
              <w:rPr>
                <w:b/>
                <w:spacing w:val="1"/>
                <w:u w:val="thick" w:color="000000"/>
              </w:rPr>
              <w:t>l</w:t>
            </w:r>
            <w:r>
              <w:rPr>
                <w:b/>
                <w:spacing w:val="-3"/>
                <w:u w:val="thick" w:color="000000"/>
              </w:rPr>
              <w:t>/</w:t>
            </w:r>
            <w:r>
              <w:rPr>
                <w:b/>
                <w:spacing w:val="1"/>
                <w:u w:val="thick" w:color="000000"/>
              </w:rPr>
              <w:t>Ge</w:t>
            </w:r>
            <w:r>
              <w:rPr>
                <w:b/>
                <w:spacing w:val="-2"/>
                <w:u w:val="thick" w:color="000000"/>
              </w:rPr>
              <w:t>n</w:t>
            </w:r>
            <w:r>
              <w:rPr>
                <w:b/>
                <w:spacing w:val="-3"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spacing w:val="-5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9"/>
              </w:rPr>
              <w:t xml:space="preserve"> </w:t>
            </w:r>
            <w:r>
              <w:rPr>
                <w:spacing w:val="-3"/>
                <w:w w:val="101"/>
              </w:rPr>
              <w:t>c</w:t>
            </w:r>
            <w:r>
              <w:rPr>
                <w:spacing w:val="-5"/>
              </w:rPr>
              <w:t>o</w:t>
            </w:r>
            <w:r>
              <w:rPr>
                <w:spacing w:val="2"/>
              </w:rPr>
              <w:t>m</w:t>
            </w:r>
            <w:r>
              <w:rPr>
                <w:spacing w:val="1"/>
              </w:rPr>
              <w:t>m</w:t>
            </w:r>
            <w:r>
              <w:rPr>
                <w:spacing w:val="-8"/>
                <w:w w:val="101"/>
              </w:rPr>
              <w:t>e</w:t>
            </w:r>
            <w:r>
              <w:rPr>
                <w:spacing w:val="5"/>
              </w:rPr>
              <w:t>n</w:t>
            </w:r>
            <w:r>
              <w:rPr>
                <w:spacing w:val="1"/>
                <w:w w:val="101"/>
              </w:rPr>
              <w:t>t</w:t>
            </w:r>
            <w:r>
              <w:t>s</w:t>
            </w:r>
          </w:p>
        </w:tc>
        <w:tc>
          <w:tcPr>
            <w:tcW w:w="9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>
            <w:pPr>
              <w:spacing w:line="26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96906" w:rsidRDefault="00196906"/>
        </w:tc>
      </w:tr>
    </w:tbl>
    <w:p w:rsidR="00196906" w:rsidRDefault="00196906">
      <w:pPr>
        <w:spacing w:before="1" w:line="140" w:lineRule="exact"/>
        <w:rPr>
          <w:sz w:val="15"/>
          <w:szCs w:val="15"/>
        </w:rPr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196906" w:rsidRDefault="00196906">
      <w:pPr>
        <w:spacing w:line="200" w:lineRule="exact"/>
      </w:pPr>
    </w:p>
    <w:p w:rsidR="00D91B46" w:rsidRDefault="007212A1" w:rsidP="00D91B46">
      <w:pPr>
        <w:spacing w:before="35" w:line="220" w:lineRule="exact"/>
        <w:ind w:left="220"/>
      </w:pPr>
      <w:r>
        <w:lastRenderedPageBreak/>
        <w:pict>
          <v:group id="_x0000_s1051" style="position:absolute;left:0;text-align:left;margin-left:71.5pt;margin-top:1.25pt;width:41.6pt;height:12.5pt;z-index:-251660288;mso-position-horizontal-relative:page" coordorigin="1430,25" coordsize="832,250">
            <v:shape id="_x0000_s1053" style="position:absolute;left:1440;top:35;width:811;height:230" coordorigin="1440,35" coordsize="811,230" path="m2252,35r-812,l1440,265r812,l2252,35xe" fillcolor="yellow" stroked="f">
              <v:path arrowok="t"/>
            </v:shape>
            <v:shape id="_x0000_s1052" style="position:absolute;left:1440;top:255;width:811;height:0" coordorigin="1440,255" coordsize="811,0" path="m1440,255r812,e" filled="f" strokeweight="1.06pt">
              <v:path arrowok="t"/>
            </v:shape>
            <w10:wrap anchorx="page"/>
          </v:group>
        </w:pict>
      </w:r>
    </w:p>
    <w:tbl>
      <w:tblPr>
        <w:tblW w:w="4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8"/>
        <w:gridCol w:w="7243"/>
        <w:gridCol w:w="5553"/>
      </w:tblGrid>
      <w:tr w:rsidR="00D91B46" w:rsidRPr="00340561" w:rsidTr="00D91B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B46" w:rsidRPr="00340561" w:rsidRDefault="00D91B46" w:rsidP="00BD6695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D91B46" w:rsidRPr="00340561" w:rsidRDefault="00D91B46" w:rsidP="00BD6695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D91B46" w:rsidRPr="00340561" w:rsidTr="00D91B46">
        <w:tc>
          <w:tcPr>
            <w:tcW w:w="175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1B46" w:rsidRPr="00340561" w:rsidRDefault="00D91B46" w:rsidP="00BD6695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409" w:type="pct"/>
            <w:shd w:val="clear" w:color="auto" w:fill="auto"/>
          </w:tcPr>
          <w:p w:rsidR="00D91B46" w:rsidRPr="008608EB" w:rsidRDefault="00D91B46" w:rsidP="00BD6695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D91B46" w:rsidRPr="00340561" w:rsidRDefault="00D91B46" w:rsidP="00BD6695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D91B46" w:rsidRPr="00340561" w:rsidTr="00D91B46">
        <w:trPr>
          <w:trHeight w:val="890"/>
        </w:trPr>
        <w:tc>
          <w:tcPr>
            <w:tcW w:w="175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B46" w:rsidRPr="00340561" w:rsidRDefault="00D91B46" w:rsidP="00BD6695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8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1B46" w:rsidRPr="00340561" w:rsidRDefault="00D91B46" w:rsidP="00BD6695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409" w:type="pct"/>
            <w:shd w:val="clear" w:color="auto" w:fill="auto"/>
            <w:vAlign w:val="center"/>
          </w:tcPr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  <w:p w:rsidR="00D91B46" w:rsidRPr="00340561" w:rsidRDefault="00D91B46" w:rsidP="00BD6695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D91B46" w:rsidRDefault="00D91B46" w:rsidP="00D91B46"/>
    <w:p w:rsidR="00D91B46" w:rsidRDefault="00D91B46" w:rsidP="00D91B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91B46" w:rsidRPr="005F4EDD" w:rsidRDefault="00D91B46" w:rsidP="00D91B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91B46" w:rsidRDefault="00D91B46" w:rsidP="00D91B4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91B46" w:rsidRDefault="00D91B46" w:rsidP="00D91B46">
      <w:proofErr w:type="spellStart"/>
      <w:r>
        <w:rPr>
          <w:rFonts w:ascii="Calibri" w:hAnsi="Calibri" w:cs="Calibri"/>
          <w:color w:val="0D0D0D"/>
        </w:rPr>
        <w:t>Mudyawati</w:t>
      </w:r>
      <w:proofErr w:type="spellEnd"/>
      <w:r>
        <w:rPr>
          <w:rFonts w:ascii="Calibri" w:hAnsi="Calibri" w:cs="Calibri"/>
          <w:color w:val="0D0D0D"/>
        </w:rPr>
        <w:t xml:space="preserve"> </w:t>
      </w:r>
      <w:proofErr w:type="spellStart"/>
      <w:r>
        <w:rPr>
          <w:rFonts w:ascii="Calibri" w:hAnsi="Calibri" w:cs="Calibri"/>
          <w:color w:val="0D0D0D"/>
        </w:rPr>
        <w:t>Kamaruddin</w:t>
      </w:r>
      <w:proofErr w:type="spellEnd"/>
      <w:r>
        <w:rPr>
          <w:rFonts w:ascii="Calibri" w:hAnsi="Calibri" w:cs="Calibri"/>
          <w:color w:val="0D0D0D"/>
        </w:rPr>
        <w:t xml:space="preserve">, </w:t>
      </w:r>
      <w:proofErr w:type="spellStart"/>
      <w:r>
        <w:rPr>
          <w:rFonts w:ascii="Calibri" w:hAnsi="Calibri" w:cs="Calibri"/>
          <w:color w:val="0D0D0D"/>
        </w:rPr>
        <w:t>Universitas</w:t>
      </w:r>
      <w:proofErr w:type="spellEnd"/>
      <w:r>
        <w:rPr>
          <w:rFonts w:ascii="Calibri" w:hAnsi="Calibri" w:cs="Calibri"/>
          <w:color w:val="0D0D0D"/>
        </w:rPr>
        <w:t xml:space="preserve"> Muhammadiyah Semarang, Indonesia</w:t>
      </w:r>
      <w:r>
        <w:rPr>
          <w:rFonts w:ascii="Calibri" w:hAnsi="Calibri" w:cs="Calibri"/>
          <w:color w:val="0D0D0D"/>
        </w:rPr>
        <w:br/>
      </w:r>
    </w:p>
    <w:p w:rsidR="00D91B46" w:rsidRDefault="00D91B46" w:rsidP="00D91B46">
      <w:bookmarkStart w:id="2" w:name="_GoBack"/>
      <w:bookmarkEnd w:id="2"/>
    </w:p>
    <w:p w:rsidR="00D91B46" w:rsidRPr="00375011" w:rsidRDefault="00D91B46" w:rsidP="00D91B46">
      <w:pPr>
        <w:rPr>
          <w:bCs/>
          <w:u w:val="single"/>
          <w:lang w:val="en-GB"/>
        </w:rPr>
      </w:pPr>
    </w:p>
    <w:bookmarkEnd w:id="0"/>
    <w:p w:rsidR="00D91B46" w:rsidRDefault="00D91B46" w:rsidP="00D91B46"/>
    <w:p w:rsidR="00031523" w:rsidRDefault="00D91B46" w:rsidP="00D91B46">
      <w:pPr>
        <w:spacing w:before="35" w:line="220" w:lineRule="exact"/>
        <w:ind w:left="220"/>
      </w:pPr>
      <w:r>
        <w:t xml:space="preserve"> </w:t>
      </w:r>
    </w:p>
    <w:sectPr w:rsidR="00031523">
      <w:headerReference w:type="default" r:id="rId8"/>
      <w:footerReference w:type="default" r:id="rId9"/>
      <w:pgSz w:w="23820" w:h="16840" w:orient="landscape"/>
      <w:pgMar w:top="1540" w:right="1220" w:bottom="280" w:left="1220" w:header="1304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2A1" w:rsidRDefault="007212A1">
      <w:r>
        <w:separator/>
      </w:r>
    </w:p>
  </w:endnote>
  <w:endnote w:type="continuationSeparator" w:id="0">
    <w:p w:rsidR="007212A1" w:rsidRDefault="0072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906" w:rsidRDefault="007212A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85pt;width:51.9pt;height:9.9pt;z-index:-251659776;mso-position-horizontal-relative:page;mso-position-vertical-relative:page" filled="f" stroked="f">
          <v:textbox inset="0,0,0,0">
            <w:txbxContent>
              <w:p w:rsidR="00196906" w:rsidRDefault="0003152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Cr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2"/>
                    <w:sz w:val="16"/>
                    <w:szCs w:val="16"/>
                  </w:rPr>
                  <w:t>a</w:t>
                </w:r>
                <w:r>
                  <w:rPr>
                    <w:spacing w:val="4"/>
                    <w:sz w:val="16"/>
                    <w:szCs w:val="16"/>
                  </w:rPr>
                  <w:t>t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pacing w:val="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4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85pt;margin-top:796.85pt;width:55.8pt;height:9.9pt;z-index:-251658752;mso-position-horizontal-relative:page;mso-position-vertical-relative:page" filled="f" stroked="f">
          <v:textbox inset="0,0,0,0">
            <w:txbxContent>
              <w:p w:rsidR="00196906" w:rsidRDefault="0003152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5"/>
                    <w:sz w:val="16"/>
                    <w:szCs w:val="16"/>
                  </w:rPr>
                  <w:t>C</w:t>
                </w:r>
                <w:r>
                  <w:rPr>
                    <w:spacing w:val="-2"/>
                    <w:sz w:val="16"/>
                    <w:szCs w:val="16"/>
                  </w:rPr>
                  <w:t>h</w:t>
                </w:r>
                <w:r>
                  <w:rPr>
                    <w:spacing w:val="2"/>
                    <w:sz w:val="16"/>
                    <w:szCs w:val="16"/>
                  </w:rPr>
                  <w:t>e</w:t>
                </w:r>
                <w:r>
                  <w:rPr>
                    <w:spacing w:val="-3"/>
                    <w:sz w:val="16"/>
                    <w:szCs w:val="16"/>
                  </w:rPr>
                  <w:t>c</w:t>
                </w:r>
                <w:r>
                  <w:rPr>
                    <w:spacing w:val="7"/>
                    <w:sz w:val="16"/>
                    <w:szCs w:val="16"/>
                  </w:rPr>
                  <w:t>k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8pt;margin-top:796.85pt;width:67.55pt;height:9.9pt;z-index:-251657728;mso-position-horizontal-relative:page;mso-position-vertical-relative:page" filled="f" stroked="f">
          <v:textbox inset="0,0,0,0">
            <w:txbxContent>
              <w:p w:rsidR="00196906" w:rsidRDefault="0003152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sz w:val="16"/>
                    <w:szCs w:val="16"/>
                  </w:rPr>
                  <w:t>pp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2"/>
                    <w:sz w:val="16"/>
                    <w:szCs w:val="16"/>
                  </w:rPr>
                  <w:t>ov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sz w:val="16"/>
                    <w:szCs w:val="16"/>
                  </w:rPr>
                  <w:t>b</w:t>
                </w:r>
                <w:r>
                  <w:rPr>
                    <w:spacing w:val="-2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 xml:space="preserve">: </w:t>
                </w:r>
                <w:r>
                  <w:rPr>
                    <w:spacing w:val="-2"/>
                    <w:sz w:val="16"/>
                    <w:szCs w:val="16"/>
                  </w:rPr>
                  <w:t>M</w:t>
                </w:r>
                <w:r>
                  <w:rPr>
                    <w:spacing w:val="5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1pt;margin-top:796.85pt;width:80.35pt;height:9.9pt;z-index:-251656704;mso-position-horizontal-relative:page;mso-position-vertical-relative:page" filled="f" stroked="f">
          <v:textbox inset="0,0,0,0">
            <w:txbxContent>
              <w:p w:rsidR="00196906" w:rsidRDefault="00031523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3"/>
                    <w:sz w:val="16"/>
                    <w:szCs w:val="16"/>
                  </w:rPr>
                  <w:t>e</w:t>
                </w:r>
                <w:r>
                  <w:rPr>
                    <w:spacing w:val="5"/>
                    <w:sz w:val="16"/>
                    <w:szCs w:val="16"/>
                  </w:rPr>
                  <w:t>r</w:t>
                </w:r>
                <w:r>
                  <w:rPr>
                    <w:spacing w:val="-4"/>
                    <w:sz w:val="16"/>
                    <w:szCs w:val="16"/>
                  </w:rPr>
                  <w:t>s</w:t>
                </w:r>
                <w:r>
                  <w:rPr>
                    <w:spacing w:val="4"/>
                    <w:sz w:val="16"/>
                    <w:szCs w:val="16"/>
                  </w:rPr>
                  <w:t>i</w:t>
                </w:r>
                <w:r>
                  <w:rPr>
                    <w:spacing w:val="2"/>
                    <w:sz w:val="16"/>
                    <w:szCs w:val="16"/>
                  </w:rPr>
                  <w:t>o</w:t>
                </w:r>
                <w:r>
                  <w:rPr>
                    <w:spacing w:val="-2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7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3 (</w:t>
                </w:r>
                <w:r>
                  <w:rPr>
                    <w:spacing w:val="2"/>
                    <w:sz w:val="16"/>
                    <w:szCs w:val="16"/>
                  </w:rPr>
                  <w:t>0</w:t>
                </w:r>
                <w:r>
                  <w:rPr>
                    <w:spacing w:val="7"/>
                    <w:sz w:val="16"/>
                    <w:szCs w:val="16"/>
                  </w:rPr>
                  <w:t>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07</w:t>
                </w:r>
                <w:r>
                  <w:rPr>
                    <w:spacing w:val="-5"/>
                    <w:sz w:val="16"/>
                    <w:szCs w:val="16"/>
                  </w:rPr>
                  <w:t>-</w:t>
                </w:r>
                <w:r>
                  <w:rPr>
                    <w:spacing w:val="2"/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2A1" w:rsidRDefault="007212A1">
      <w:r>
        <w:separator/>
      </w:r>
    </w:p>
  </w:footnote>
  <w:footnote w:type="continuationSeparator" w:id="0">
    <w:p w:rsidR="007212A1" w:rsidRDefault="0072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906" w:rsidRDefault="007212A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2pt;width:86.65pt;height:14pt;z-index:-251660800;mso-position-horizontal-relative:page;mso-position-vertical-relative:page" filled="f" stroked="f">
          <v:textbox inset="0,0,0,0">
            <w:txbxContent>
              <w:p w:rsidR="00196906" w:rsidRDefault="0003152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85F74"/>
    <w:multiLevelType w:val="multilevel"/>
    <w:tmpl w:val="5BC061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906"/>
    <w:rsid w:val="00031523"/>
    <w:rsid w:val="00196906"/>
    <w:rsid w:val="0051134F"/>
    <w:rsid w:val="007212A1"/>
    <w:rsid w:val="00806CBD"/>
    <w:rsid w:val="008B6C22"/>
    <w:rsid w:val="00C5337D"/>
    <w:rsid w:val="00CB4A59"/>
    <w:rsid w:val="00D91B46"/>
    <w:rsid w:val="00D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9069D45"/>
  <w15:docId w15:val="{3F5AA6C6-0205-4A3C-B5BD-88C68858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D91B4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1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index.php/IJPS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6</cp:revision>
  <dcterms:created xsi:type="dcterms:W3CDTF">2026-01-12T11:53:00Z</dcterms:created>
  <dcterms:modified xsi:type="dcterms:W3CDTF">2026-01-13T12:20:00Z</dcterms:modified>
</cp:coreProperties>
</file>