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before="3"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3F2AAC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3FA4">
            <w:pPr>
              <w:spacing w:before="30"/>
              <w:ind w:left="103"/>
              <w:rPr>
                <w:rFonts w:ascii="Arial" w:eastAsia="Arial" w:hAnsi="Arial" w:cs="Arial"/>
              </w:rPr>
            </w:pPr>
            <w:hyperlink r:id="rId7"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nt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on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E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onm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Cli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m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h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B3009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ng</w:t>
              </w:r>
              <w:r w:rsidR="00B3009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3F2AAC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before="30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s_IJ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CC_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52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59</w:t>
            </w:r>
          </w:p>
        </w:tc>
      </w:tr>
      <w:tr w:rsidR="003F2AAC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>
            <w:pPr>
              <w:spacing w:before="11" w:line="200" w:lineRule="exact"/>
            </w:pPr>
          </w:p>
          <w:p w:rsidR="003F2AAC" w:rsidRDefault="00B3009F">
            <w:pPr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tud</w:t>
            </w:r>
            <w:r>
              <w:rPr>
                <w:rFonts w:ascii="Arial" w:eastAsia="Arial" w:hAnsi="Arial" w:cs="Arial"/>
                <w:b/>
              </w:rPr>
              <w:t>ies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o-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ff</w:t>
            </w:r>
            <w:r>
              <w:rPr>
                <w:rFonts w:ascii="Arial" w:eastAsia="Arial" w:hAnsi="Arial" w:cs="Arial"/>
                <w:b/>
              </w:rPr>
              <w:t>icacy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la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gu</w:t>
            </w:r>
            <w:r>
              <w:rPr>
                <w:rFonts w:ascii="Arial" w:eastAsia="Arial" w:hAnsi="Arial" w:cs="Arial"/>
                <w:b/>
              </w:rPr>
              <w:t>la</w:t>
            </w:r>
            <w:r>
              <w:rPr>
                <w:rFonts w:ascii="Arial" w:eastAsia="Arial" w:hAnsi="Arial" w:cs="Arial"/>
                <w:b/>
                <w:spacing w:val="1"/>
              </w:rPr>
              <w:t>to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o-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mu</w:t>
            </w:r>
            <w:r>
              <w:rPr>
                <w:rFonts w:ascii="Arial" w:eastAsia="Arial" w:hAnsi="Arial" w:cs="Arial"/>
                <w:b/>
              </w:rPr>
              <w:t>la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h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yield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but</w:t>
            </w:r>
            <w:r>
              <w:rPr>
                <w:rFonts w:ascii="Arial" w:eastAsia="Arial" w:hAnsi="Arial" w:cs="Arial"/>
                <w:b/>
              </w:rPr>
              <w:t>es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ng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Kes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und</w:t>
            </w:r>
            <w:r>
              <w:rPr>
                <w:rFonts w:ascii="Arial" w:eastAsia="Arial" w:hAnsi="Arial" w:cs="Arial"/>
                <w:b/>
              </w:rPr>
              <w:t>er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icit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es</w:t>
            </w:r>
          </w:p>
        </w:tc>
      </w:tr>
      <w:tr w:rsidR="003F2AAC">
        <w:trPr>
          <w:trHeight w:hRule="exact" w:val="34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before="50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it se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like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Re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iew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</w:tbl>
    <w:p w:rsidR="003F2AAC" w:rsidRDefault="003F2AAC">
      <w:pPr>
        <w:spacing w:line="200" w:lineRule="exact"/>
      </w:pPr>
    </w:p>
    <w:p w:rsidR="003F2AAC" w:rsidRDefault="003F2AAC">
      <w:pPr>
        <w:spacing w:before="1" w:line="280" w:lineRule="exact"/>
        <w:rPr>
          <w:sz w:val="28"/>
          <w:szCs w:val="28"/>
        </w:rPr>
      </w:pPr>
    </w:p>
    <w:p w:rsidR="003F2AAC" w:rsidRDefault="00B33FA4">
      <w:pPr>
        <w:spacing w:before="33" w:line="220" w:lineRule="exact"/>
        <w:ind w:left="220"/>
      </w:pPr>
      <w:r>
        <w:pict>
          <v:group id="_x0000_s1082" style="position:absolute;left:0;text-align:left;margin-left:71.5pt;margin-top:.35pt;width:41.55pt;height:14.05pt;z-index:-251661312;mso-position-horizontal-relative:page" coordorigin="1430,7" coordsize="831,281">
            <v:shape id="_x0000_s1086" style="position:absolute;left:1440;top:33;width:544;height:229" coordorigin="1440,33" coordsize="544,229" path="m1440,33r544,l1984,262r-544,l1440,33xe" fillcolor="yellow" stroked="f">
              <v:path arrowok="t"/>
            </v:shape>
            <v:shape id="_x0000_s1085" style="position:absolute;left:1983;top:33;width:52;height:229" coordorigin="1983,33" coordsize="52,229" path="m1983,33r52,l2035,262r-52,l1983,33xe" fillcolor="yellow" stroked="f">
              <v:path arrowok="t"/>
            </v:shape>
            <v:shape id="_x0000_s1084" style="position:absolute;left:2033;top:33;width:52;height:229" coordorigin="2033,33" coordsize="52,229" path="m2033,33r52,l2085,262r-52,l2033,33xe" fillcolor="yellow" stroked="f">
              <v:path arrowok="t"/>
            </v:shape>
            <v:shape id="_x0000_s1083" style="position:absolute;left:2084;top:33;width:167;height:229" coordorigin="2084,33" coordsize="167,229" path="m2084,33r167,l2251,262r-167,l2084,33xe" fillcolor="yellow" stroked="f">
              <v:path arrowok="t"/>
            </v:shape>
            <w10:wrap anchorx="page"/>
          </v:group>
        </w:pict>
      </w:r>
      <w:r>
        <w:pict>
          <v:group id="_x0000_s1062" style="position:absolute;left:0;text-align:left;margin-left:495.25pt;margin-top:35.3pt;width:275.6pt;height:14.1pt;z-index:-251660288;mso-position-horizontal-relative:page" coordorigin="9905,706" coordsize="5512,282">
            <v:shape id="_x0000_s1081" style="position:absolute;left:9931;top:732;width:0;height:230" coordorigin="9931,732" coordsize="0,230" path="m9931,962r,-230e" filled="f" strokecolor="yellow" strokeweight="2.6pt">
              <v:path arrowok="t"/>
            </v:shape>
            <v:shape id="_x0000_s1080" style="position:absolute;left:9956;top:732;width:189;height:230" coordorigin="9956,732" coordsize="189,230" path="m9956,732r189,l10145,962r-189,l9956,732xe" fillcolor="yellow" stroked="f">
              <v:path arrowok="t"/>
            </v:shape>
            <v:shape id="_x0000_s1079" style="position:absolute;left:10170;top:732;width:0;height:230" coordorigin="10170,732" coordsize="0,230" path="m10170,962r,-230e" filled="f" strokecolor="yellow" strokeweight="2.6pt">
              <v:path arrowok="t"/>
            </v:shape>
            <v:shape id="_x0000_s1078" style="position:absolute;left:10195;top:732;width:656;height:230" coordorigin="10195,732" coordsize="656,230" path="m10195,732r656,l10851,962r-656,l10195,732xe" fillcolor="yellow" stroked="f">
              <v:path arrowok="t"/>
            </v:shape>
            <v:shape id="_x0000_s1077" style="position:absolute;left:10876;top:732;width:0;height:230" coordorigin="10876,732" coordsize="0,230" path="m10876,962r,-230e" filled="f" strokecolor="yellow" strokeweight="2.6pt">
              <v:path arrowok="t"/>
            </v:shape>
            <v:shape id="_x0000_s1076" style="position:absolute;left:10901;top:732;width:566;height:230" coordorigin="10901,732" coordsize="566,230" path="m10901,732r566,l11467,962r-566,l10901,732xe" fillcolor="yellow" stroked="f">
              <v:path arrowok="t"/>
            </v:shape>
            <v:shape id="_x0000_s1075" style="position:absolute;left:11492;top:732;width:0;height:230" coordorigin="11492,732" coordsize="0,230" path="m11492,962r,-230e" filled="f" strokecolor="yellow" strokeweight="2.6pt">
              <v:path arrowok="t"/>
            </v:shape>
            <v:shape id="_x0000_s1074" style="position:absolute;left:11517;top:732;width:866;height:230" coordorigin="11517,732" coordsize="866,230" path="m11517,732r866,l12383,962r-866,l11517,732xe" fillcolor="yellow" stroked="f">
              <v:path arrowok="t"/>
            </v:shape>
            <v:shape id="_x0000_s1073" style="position:absolute;left:12408;top:732;width:0;height:230" coordorigin="12408,732" coordsize="0,230" path="m12408,962r,-230e" filled="f" strokecolor="yellow" strokeweight="2.6pt">
              <v:path arrowok="t"/>
            </v:shape>
            <v:shape id="_x0000_s1072" style="position:absolute;left:12433;top:732;width:278;height:230" coordorigin="12433,732" coordsize="278,230" path="m12433,732r278,l12711,962r-278,l12433,732xe" fillcolor="yellow" stroked="f">
              <v:path arrowok="t"/>
            </v:shape>
            <v:shape id="_x0000_s1071" style="position:absolute;left:12736;top:732;width:0;height:230" coordorigin="12736,732" coordsize="0,230" path="m12736,962r,-230e" filled="f" strokecolor="yellow" strokeweight="2.6pt">
              <v:path arrowok="t"/>
            </v:shape>
            <v:shape id="_x0000_s1070" style="position:absolute;left:12761;top:732;width:600;height:230" coordorigin="12761,732" coordsize="600,230" path="m12761,732r600,l13361,962r-600,l12761,732xe" fillcolor="yellow" stroked="f">
              <v:path arrowok="t"/>
            </v:shape>
            <v:shape id="_x0000_s1069" style="position:absolute;left:13386;top:732;width:0;height:230" coordorigin="13386,732" coordsize="0,230" path="m13386,962r,-230e" filled="f" strokecolor="yellow" strokeweight="2.6pt">
              <v:path arrowok="t"/>
            </v:shape>
            <v:shape id="_x0000_s1068" style="position:absolute;left:13411;top:732;width:900;height:230" coordorigin="13411,732" coordsize="900,230" path="m13411,732r900,l14311,962r-900,l13411,732xe" fillcolor="yellow" stroked="f">
              <v:path arrowok="t"/>
            </v:shape>
            <v:shape id="_x0000_s1067" style="position:absolute;left:14336;top:732;width:0;height:230" coordorigin="14336,732" coordsize="0,230" path="m14336,962r,-230e" filled="f" strokecolor="yellow" strokeweight="2.6pt">
              <v:path arrowok="t"/>
            </v:shape>
            <v:shape id="_x0000_s1066" style="position:absolute;left:14361;top:732;width:578;height:230" coordorigin="14361,732" coordsize="578,230" path="m14361,732r578,l14939,962r-578,l14361,732xe" fillcolor="yellow" stroked="f">
              <v:path arrowok="t"/>
            </v:shape>
            <v:shape id="_x0000_s1065" style="position:absolute;left:14964;top:732;width:0;height:230" coordorigin="14964,732" coordsize="0,230" path="m14964,962r,-230e" filled="f" strokecolor="yellow" strokeweight="2.6pt">
              <v:path arrowok="t"/>
            </v:shape>
            <v:shape id="_x0000_s1064" style="position:absolute;left:14989;top:732;width:377;height:230" coordorigin="14989,732" coordsize="377,230" path="m14989,732r377,l15366,962r-377,l14989,732xe" fillcolor="yellow" stroked="f">
              <v:path arrowok="t"/>
            </v:shape>
            <v:shape id="_x0000_s1063" style="position:absolute;left:15391;top:732;width:0;height:230" coordorigin="15391,732" coordsize="0,230" path="m15391,962r,-230e" filled="f" strokecolor="yellow" strokeweight="2.6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339.55pt;margin-top:36.6pt;width:155.75pt;height:23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6"/>
                    <w:gridCol w:w="186"/>
                    <w:gridCol w:w="1039"/>
                    <w:gridCol w:w="405"/>
                    <w:gridCol w:w="869"/>
                  </w:tblGrid>
                  <w:tr w:rsidR="003F2AAC">
                    <w:trPr>
                      <w:trHeight w:hRule="exact" w:val="230"/>
                    </w:trPr>
                    <w:tc>
                      <w:tcPr>
                        <w:tcW w:w="8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3F2AAC" w:rsidRDefault="003F2AAC"/>
                    </w:tc>
                    <w:tc>
                      <w:tcPr>
                        <w:tcW w:w="103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3F2AAC" w:rsidRDefault="003F2AAC"/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3F2AAC" w:rsidRDefault="003F2AAC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3F2AAC" w:rsidRDefault="003F2AAC"/>
                    </w:tc>
                  </w:tr>
                  <w:tr w:rsidR="003F2AAC">
                    <w:trPr>
                      <w:trHeight w:hRule="exact" w:val="230"/>
                    </w:trPr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3F2AAC" w:rsidRDefault="003F2AAC"/>
                    </w:tc>
                    <w:tc>
                      <w:tcPr>
                        <w:tcW w:w="249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F2AAC" w:rsidRDefault="003F2AAC"/>
                    </w:tc>
                  </w:tr>
                </w:tbl>
                <w:p w:rsidR="003F2AAC" w:rsidRDefault="003F2AAC"/>
              </w:txbxContent>
            </v:textbox>
            <w10:wrap anchorx="page"/>
          </v:shape>
        </w:pict>
      </w:r>
      <w:r w:rsidR="00B3009F">
        <w:rPr>
          <w:b/>
          <w:spacing w:val="1"/>
          <w:position w:val="-1"/>
        </w:rPr>
        <w:t>P</w:t>
      </w:r>
      <w:r w:rsidR="00B3009F">
        <w:rPr>
          <w:b/>
          <w:position w:val="-1"/>
        </w:rPr>
        <w:t>ART</w:t>
      </w:r>
      <w:r w:rsidR="00B3009F">
        <w:rPr>
          <w:b/>
          <w:spacing w:val="45"/>
          <w:position w:val="-1"/>
        </w:rPr>
        <w:t xml:space="preserve"> </w:t>
      </w:r>
      <w:r w:rsidR="00B3009F">
        <w:rPr>
          <w:b/>
          <w:spacing w:val="1"/>
          <w:position w:val="-1"/>
        </w:rPr>
        <w:t>1</w:t>
      </w:r>
      <w:r w:rsidR="00B3009F">
        <w:rPr>
          <w:b/>
          <w:position w:val="-1"/>
        </w:rPr>
        <w:t>:</w:t>
      </w:r>
      <w:r w:rsidR="00B3009F">
        <w:rPr>
          <w:b/>
          <w:spacing w:val="-1"/>
          <w:position w:val="-1"/>
        </w:rPr>
        <w:t xml:space="preserve"> </w:t>
      </w:r>
      <w:r w:rsidR="00B3009F">
        <w:rPr>
          <w:b/>
          <w:position w:val="-1"/>
        </w:rPr>
        <w:t>C</w:t>
      </w:r>
      <w:r w:rsidR="00B3009F">
        <w:rPr>
          <w:b/>
          <w:spacing w:val="1"/>
          <w:position w:val="-1"/>
        </w:rPr>
        <w:t>o</w:t>
      </w:r>
      <w:r w:rsidR="00B3009F">
        <w:rPr>
          <w:b/>
          <w:spacing w:val="-3"/>
          <w:position w:val="-1"/>
        </w:rPr>
        <w:t>m</w:t>
      </w:r>
      <w:r w:rsidR="00B3009F">
        <w:rPr>
          <w:b/>
          <w:position w:val="-1"/>
        </w:rPr>
        <w:t>m</w:t>
      </w:r>
      <w:r w:rsidR="00B3009F">
        <w:rPr>
          <w:b/>
          <w:spacing w:val="3"/>
          <w:position w:val="-1"/>
        </w:rPr>
        <w:t>e</w:t>
      </w:r>
      <w:r w:rsidR="00B3009F">
        <w:rPr>
          <w:b/>
          <w:position w:val="-1"/>
        </w:rPr>
        <w:t>n</w:t>
      </w:r>
      <w:r w:rsidR="00B3009F">
        <w:rPr>
          <w:b/>
          <w:spacing w:val="1"/>
          <w:position w:val="-1"/>
        </w:rPr>
        <w:t>t</w:t>
      </w:r>
      <w:r w:rsidR="00B3009F">
        <w:rPr>
          <w:b/>
          <w:position w:val="-1"/>
        </w:rPr>
        <w:t>s</w:t>
      </w:r>
    </w:p>
    <w:p w:rsidR="003F2AAC" w:rsidRDefault="003F2AAC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3F2AAC">
        <w:trPr>
          <w:trHeight w:hRule="exact" w:val="9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/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line="220" w:lineRule="exact"/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</w:t>
            </w:r>
          </w:p>
          <w:p w:rsidR="003F2AAC" w:rsidRDefault="00B3009F">
            <w:pPr>
              <w:spacing w:line="220" w:lineRule="exact"/>
              <w:ind w:left="104" w:right="637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lli</w:t>
            </w:r>
            <w:r>
              <w:rPr>
                <w:b/>
                <w:spacing w:val="1"/>
              </w:rPr>
              <w:t>ge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erate</w:t>
            </w:r>
            <w:r>
              <w:rPr>
                <w:b/>
              </w:rPr>
              <w:t>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hibi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ee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line="220" w:lineRule="exact"/>
              <w:ind w:left="102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Fee</w:t>
            </w:r>
            <w:r>
              <w:rPr>
                <w:b/>
              </w:rPr>
              <w:t>db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anda</w:t>
            </w:r>
            <w:r>
              <w:t>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hor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2"/>
              </w:rPr>
              <w:t>s</w:t>
            </w:r>
            <w:r>
              <w:t>/</w:t>
            </w:r>
            <w:r>
              <w:rPr>
                <w:spacing w:val="1"/>
              </w:rPr>
              <w:t>he</w:t>
            </w:r>
            <w:r>
              <w:t>r</w:t>
            </w:r>
          </w:p>
          <w:p w:rsidR="003F2AAC" w:rsidRDefault="00B3009F">
            <w:pPr>
              <w:spacing w:before="12"/>
              <w:ind w:left="102"/>
            </w:pPr>
            <w:r>
              <w:rPr>
                <w:spacing w:val="-1"/>
              </w:rPr>
              <w:t>f</w:t>
            </w:r>
            <w:r>
              <w:rPr>
                <w:spacing w:val="1"/>
              </w:rPr>
              <w:t>eedbac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ere</w:t>
            </w:r>
            <w:r>
              <w:t>)</w:t>
            </w:r>
          </w:p>
        </w:tc>
      </w:tr>
      <w:tr w:rsidR="003F2AAC">
        <w:trPr>
          <w:trHeight w:hRule="exact" w:val="127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ind w:left="463" w:right="232"/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fe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regar</w:t>
            </w:r>
            <w:r>
              <w:rPr>
                <w:b/>
              </w:rPr>
              <w:t>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orta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un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ty</w:t>
            </w:r>
            <w:r>
              <w:rPr>
                <w:b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qui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ind w:left="104"/>
            </w:pP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oc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1"/>
              </w:rPr>
              <w:t>tat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k</w:t>
            </w:r>
          </w:p>
          <w:p w:rsidR="003F2AAC" w:rsidRDefault="00B3009F">
            <w:pPr>
              <w:spacing w:line="220" w:lineRule="exact"/>
              <w:ind w:left="104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cc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ul</w:t>
            </w:r>
            <w:r>
              <w:rPr>
                <w:b/>
                <w:spacing w:val="1"/>
              </w:rPr>
              <w:t>ate</w:t>
            </w:r>
            <w:r>
              <w:rPr>
                <w:b/>
              </w:rPr>
              <w:t>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var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eve</w:t>
            </w:r>
            <w:r>
              <w:rPr>
                <w:b/>
              </w:rPr>
              <w:t>ls</w:t>
            </w:r>
          </w:p>
          <w:p w:rsidR="003F2AAC" w:rsidRDefault="00B3009F">
            <w:pPr>
              <w:ind w:left="104"/>
            </w:pPr>
            <w:r>
              <w:rPr>
                <w:b/>
                <w:spacing w:val="1"/>
              </w:rPr>
              <w:t>Pre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are</w:t>
            </w:r>
            <w:r>
              <w:rPr>
                <w:b/>
              </w:rPr>
              <w:t>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go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eff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cac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B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nt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effect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/>
        </w:tc>
      </w:tr>
      <w:tr w:rsidR="003F2AAC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ind w:left="46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?</w:t>
            </w:r>
          </w:p>
          <w:p w:rsidR="003F2AAC" w:rsidRDefault="00B3009F">
            <w:pPr>
              <w:spacing w:line="220" w:lineRule="exact"/>
              <w:ind w:left="463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ter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ind w:left="464"/>
            </w:pPr>
            <w:r>
              <w:rPr>
                <w:b/>
                <w:spacing w:val="1"/>
              </w:rPr>
              <w:t>ye</w:t>
            </w:r>
            <w:r>
              <w:rPr>
                <w:b/>
              </w:rP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/>
        </w:tc>
      </w:tr>
      <w:tr w:rsidR="003F2AAC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before="1"/>
              <w:ind w:left="463" w:right="19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trac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ve</w:t>
            </w:r>
            <w:r>
              <w:rPr>
                <w:b/>
              </w:rPr>
              <w:t>?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ind w:left="464"/>
            </w:pPr>
            <w:r>
              <w:rPr>
                <w:b/>
                <w:spacing w:val="1"/>
              </w:rPr>
              <w:t>ye</w:t>
            </w:r>
            <w:r>
              <w:rPr>
                <w:b/>
              </w:rP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/>
        </w:tc>
      </w:tr>
      <w:tr w:rsidR="003F2AAC">
        <w:trPr>
          <w:trHeight w:hRule="exact" w:val="71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before="5" w:line="220" w:lineRule="exact"/>
              <w:ind w:left="463" w:right="34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correct</w:t>
            </w:r>
            <w:r>
              <w:rPr>
                <w:b/>
              </w:rPr>
              <w:t>?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ind w:left="104"/>
            </w:pPr>
            <w:r>
              <w:rPr>
                <w:spacing w:val="-1"/>
              </w:rPr>
              <w:t>y</w:t>
            </w: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/>
        </w:tc>
      </w:tr>
      <w:tr w:rsidR="003F2AAC">
        <w:trPr>
          <w:trHeight w:hRule="exact" w:val="71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ind w:left="463" w:right="378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refere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rece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refere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for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line="220" w:lineRule="exact"/>
              <w:ind w:left="104"/>
            </w:pPr>
            <w:r>
              <w:t>Y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rece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ere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adde</w:t>
            </w:r>
            <w:r>
              <w:t>d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/>
        </w:tc>
      </w:tr>
      <w:tr w:rsidR="003F2AAC">
        <w:trPr>
          <w:trHeight w:hRule="exact" w:val="70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before="2" w:line="220" w:lineRule="exact"/>
              <w:ind w:left="463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age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un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spacing w:line="220" w:lineRule="exact"/>
              <w:ind w:left="104"/>
            </w:pPr>
            <w:r>
              <w:rPr>
                <w:spacing w:val="-1"/>
              </w:rPr>
              <w:t>y</w:t>
            </w: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/>
        </w:tc>
      </w:tr>
      <w:tr w:rsidR="003F2AAC">
        <w:trPr>
          <w:trHeight w:hRule="exact" w:val="139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ind w:left="103"/>
            </w:pPr>
            <w:r>
              <w:rPr>
                <w:b/>
                <w:spacing w:val="1"/>
                <w:u w:val="single" w:color="000000"/>
              </w:rPr>
              <w:t>O</w:t>
            </w:r>
            <w:r>
              <w:rPr>
                <w:b/>
                <w:u w:val="single" w:color="000000"/>
              </w:rPr>
              <w:t>p</w:t>
            </w:r>
            <w:r>
              <w:rPr>
                <w:b/>
                <w:spacing w:val="1"/>
                <w:u w:val="single" w:color="000000"/>
              </w:rPr>
              <w:t>t</w:t>
            </w:r>
            <w:r>
              <w:rPr>
                <w:b/>
                <w:u w:val="single" w:color="000000"/>
              </w:rPr>
              <w:t>i</w:t>
            </w:r>
            <w:r>
              <w:rPr>
                <w:b/>
                <w:spacing w:val="1"/>
                <w:u w:val="single" w:color="000000"/>
              </w:rPr>
              <w:t>o</w:t>
            </w:r>
            <w:r>
              <w:rPr>
                <w:b/>
                <w:u w:val="single" w:color="000000"/>
              </w:rPr>
              <w:t>n</w:t>
            </w:r>
            <w:r>
              <w:rPr>
                <w:b/>
                <w:spacing w:val="1"/>
                <w:u w:val="single" w:color="000000"/>
              </w:rPr>
              <w:t>a</w:t>
            </w:r>
            <w:r>
              <w:rPr>
                <w:b/>
                <w:u w:val="single" w:color="000000"/>
              </w:rPr>
              <w:t>l/</w:t>
            </w:r>
            <w:r>
              <w:rPr>
                <w:b/>
                <w:spacing w:val="-1"/>
                <w:u w:val="single" w:color="000000"/>
              </w:rPr>
              <w:t>G</w:t>
            </w:r>
            <w:r>
              <w:rPr>
                <w:b/>
                <w:spacing w:val="1"/>
                <w:u w:val="single" w:color="000000"/>
              </w:rPr>
              <w:t>e</w:t>
            </w:r>
            <w:r>
              <w:rPr>
                <w:b/>
                <w:spacing w:val="2"/>
                <w:u w:val="single" w:color="000000"/>
              </w:rPr>
              <w:t>n</w:t>
            </w:r>
            <w:r>
              <w:rPr>
                <w:b/>
                <w:spacing w:val="1"/>
                <w:u w:val="single" w:color="000000"/>
              </w:rPr>
              <w:t>era</w:t>
            </w:r>
            <w:r>
              <w:rPr>
                <w:b/>
                <w:u w:val="single" w:color="000000"/>
              </w:rPr>
              <w:t>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B3009F">
            <w:pPr>
              <w:ind w:left="104"/>
            </w:pP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oc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1"/>
              </w:rPr>
              <w:t>tat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k</w:t>
            </w:r>
          </w:p>
          <w:p w:rsidR="003F2AAC" w:rsidRDefault="00B3009F">
            <w:pPr>
              <w:spacing w:line="220" w:lineRule="exact"/>
              <w:ind w:left="104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cc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ul</w:t>
            </w:r>
            <w:r>
              <w:rPr>
                <w:b/>
                <w:spacing w:val="1"/>
              </w:rPr>
              <w:t>ate</w:t>
            </w:r>
            <w:r>
              <w:rPr>
                <w:b/>
              </w:rPr>
              <w:t>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var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eve</w:t>
            </w:r>
            <w:r>
              <w:rPr>
                <w:b/>
              </w:rPr>
              <w:t>ls</w:t>
            </w:r>
          </w:p>
          <w:p w:rsidR="003F2AAC" w:rsidRDefault="00B3009F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ed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goo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io e</w:t>
            </w:r>
            <w:r>
              <w:rPr>
                <w:rFonts w:ascii="Arial" w:eastAsia="Arial" w:hAnsi="Arial" w:cs="Arial"/>
                <w:b/>
                <w:spacing w:val="1"/>
              </w:rPr>
              <w:t>ff</w:t>
            </w:r>
            <w:r>
              <w:rPr>
                <w:rFonts w:ascii="Arial" w:eastAsia="Arial" w:hAnsi="Arial" w:cs="Arial"/>
                <w:b/>
              </w:rPr>
              <w:t>icacy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&amp;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mu</w:t>
            </w:r>
            <w:r>
              <w:rPr>
                <w:rFonts w:ascii="Arial" w:eastAsia="Arial" w:hAnsi="Arial" w:cs="Arial"/>
                <w:b/>
              </w:rPr>
              <w:t>la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ff</w:t>
            </w:r>
            <w:r>
              <w:rPr>
                <w:rFonts w:ascii="Arial" w:eastAsia="Arial" w:hAnsi="Arial" w:cs="Arial"/>
                <w:b/>
              </w:rPr>
              <w:t>ec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ng</w:t>
            </w:r>
            <w:r>
              <w:rPr>
                <w:rFonts w:ascii="Arial" w:eastAsia="Arial" w:hAnsi="Arial" w:cs="Arial"/>
                <w:b/>
              </w:rPr>
              <w:t>o</w:t>
            </w:r>
          </w:p>
          <w:p w:rsidR="003F2AAC" w:rsidRDefault="00B3009F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Need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photog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ph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ce</w:t>
            </w:r>
          </w:p>
          <w:p w:rsidR="003F2AAC" w:rsidRDefault="00B3009F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ce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photo</w:t>
            </w:r>
            <w:r>
              <w:rPr>
                <w:rFonts w:ascii="Arial" w:eastAsia="Arial" w:hAnsi="Arial" w:cs="Arial"/>
                <w:b/>
              </w:rPr>
              <w:t>s</w:t>
            </w:r>
          </w:p>
          <w:p w:rsidR="003F2AAC" w:rsidRDefault="00B3009F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If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po</w:t>
            </w:r>
            <w:r>
              <w:rPr>
                <w:rFonts w:ascii="Arial" w:eastAsia="Arial" w:hAnsi="Arial" w:cs="Arial"/>
                <w:b/>
              </w:rPr>
              <w:t>ssi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ph</w:t>
            </w:r>
            <w:r>
              <w:rPr>
                <w:rFonts w:ascii="Arial" w:eastAsia="Arial" w:hAnsi="Arial" w:cs="Arial"/>
                <w:b/>
              </w:rPr>
              <w:t>ical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es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eed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fo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bu</w:t>
            </w:r>
            <w:r>
              <w:rPr>
                <w:rFonts w:ascii="Arial" w:eastAsia="Arial" w:hAnsi="Arial" w:cs="Arial"/>
                <w:b/>
              </w:rPr>
              <w:t>lar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/>
        </w:tc>
      </w:tr>
    </w:tbl>
    <w:p w:rsidR="003F2AAC" w:rsidRDefault="003F2AAC">
      <w:pPr>
        <w:spacing w:before="2" w:line="140" w:lineRule="exact"/>
        <w:rPr>
          <w:sz w:val="15"/>
          <w:szCs w:val="15"/>
        </w:rPr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3F2AAC">
      <w:pPr>
        <w:spacing w:line="200" w:lineRule="exact"/>
      </w:pPr>
    </w:p>
    <w:p w:rsidR="003F2AAC" w:rsidRDefault="00B33FA4">
      <w:pPr>
        <w:spacing w:before="33" w:line="220" w:lineRule="exact"/>
        <w:ind w:left="220"/>
      </w:pPr>
      <w:r>
        <w:pict>
          <v:group id="_x0000_s1055" style="position:absolute;left:0;text-align:left;margin-left:71.5pt;margin-top:.3pt;width:41.55pt;height:14.05pt;z-index:-251659264;mso-position-horizontal-relative:page" coordorigin="1430,6" coordsize="831,281">
            <v:shape id="_x0000_s1060" style="position:absolute;left:1440;top:32;width:544;height:229" coordorigin="1440,32" coordsize="544,229" path="m1440,32r544,l1984,261r-544,l1440,32xe" fillcolor="yellow" stroked="f">
              <v:path arrowok="t"/>
            </v:shape>
            <v:shape id="_x0000_s1059" style="position:absolute;left:1983;top:32;width:52;height:229" coordorigin="1983,32" coordsize="52,229" path="m1983,32r52,l2035,261r-52,l1983,32xe" fillcolor="yellow" stroked="f">
              <v:path arrowok="t"/>
            </v:shape>
            <v:shape id="_x0000_s1058" style="position:absolute;left:2033;top:32;width:52;height:229" coordorigin="2033,32" coordsize="52,229" path="m2033,32r52,l2085,261r-52,l2033,32xe" fillcolor="yellow" stroked="f">
              <v:path arrowok="t"/>
            </v:shape>
            <v:shape id="_x0000_s1057" style="position:absolute;left:2084;top:32;width:167;height:229" coordorigin="2084,32" coordsize="167,229" path="m2084,32r167,l2251,261r-167,l2084,32xe" fillcolor="yellow" stroked="f">
              <v:path arrowok="t"/>
            </v:shape>
            <v:shape id="_x0000_s1056" style="position:absolute;left:1440;top:249;width:811;height:0" coordorigin="1440,249" coordsize="811,0" path="m1440,249r811,e" filled="f" strokeweight=".96pt">
              <v:path arrowok="t"/>
            </v:shape>
            <w10:wrap anchorx="page"/>
          </v:group>
        </w:pict>
      </w:r>
      <w:r w:rsidR="00B3009F">
        <w:rPr>
          <w:b/>
          <w:spacing w:val="1"/>
          <w:position w:val="-1"/>
        </w:rPr>
        <w:t>P</w:t>
      </w:r>
      <w:r w:rsidR="00B3009F">
        <w:rPr>
          <w:b/>
          <w:position w:val="-1"/>
        </w:rPr>
        <w:t>ART</w:t>
      </w:r>
      <w:r w:rsidR="00B3009F">
        <w:rPr>
          <w:b/>
          <w:spacing w:val="45"/>
          <w:position w:val="-1"/>
        </w:rPr>
        <w:t xml:space="preserve"> </w:t>
      </w:r>
      <w:r w:rsidR="00B3009F">
        <w:rPr>
          <w:b/>
          <w:spacing w:val="1"/>
          <w:position w:val="-1"/>
        </w:rPr>
        <w:t>2</w:t>
      </w:r>
      <w:r w:rsidR="00B3009F">
        <w:rPr>
          <w:b/>
          <w:position w:val="-1"/>
        </w:rPr>
        <w:t>:</w:t>
      </w:r>
    </w:p>
    <w:p w:rsidR="003F2AAC" w:rsidRDefault="003F2AAC">
      <w:pPr>
        <w:spacing w:before="11" w:line="200" w:lineRule="exact"/>
      </w:pPr>
    </w:p>
    <w:p w:rsidR="003F2AAC" w:rsidRDefault="00B33FA4">
      <w:pPr>
        <w:spacing w:before="33" w:line="252" w:lineRule="auto"/>
        <w:ind w:left="15590" w:right="161" w:hanging="8539"/>
      </w:pPr>
      <w:r>
        <w:pict>
          <v:group id="_x0000_s1048" style="position:absolute;left:0;text-align:left;margin-left:66.1pt;margin-top:.85pt;width:1058.45pt;height:48.1pt;z-index:-251658240;mso-position-horizontal-relative:page" coordorigin="1322,17" coordsize="21169,962">
            <v:shape id="_x0000_s1054" style="position:absolute;left:1327;top:27;width:21160;height:0" coordorigin="1327,27" coordsize="21160,0" path="m1327,27r21160,e" filled="f" strokeweight=".48pt">
              <v:path arrowok="t"/>
            </v:shape>
            <v:shape id="_x0000_s1053" style="position:absolute;left:1327;top:970;width:21160;height:0" coordorigin="1327,970" coordsize="21160,0" path="m1327,970r21160,e" filled="f" strokeweight=".48pt">
              <v:path arrowok="t"/>
            </v:shape>
            <v:shape id="_x0000_s1052" style="position:absolute;left:1332;top:22;width:0;height:953" coordorigin="1332,22" coordsize="0,953" path="m1332,22r,953e" filled="f" strokeweight=".48pt">
              <v:path arrowok="t"/>
            </v:shape>
            <v:shape id="_x0000_s1051" style="position:absolute;left:8163;top:22;width:0;height:943" coordorigin="8163,22" coordsize="0,943" path="m8163,22r,943e" filled="f" strokeweight=".48pt">
              <v:path arrowok="t"/>
            </v:shape>
            <v:shape id="_x0000_s1050" style="position:absolute;left:16805;top:22;width:0;height:943" coordorigin="16805,22" coordsize="0,943" path="m16805,22r,943e" filled="f" strokeweight=".48pt">
              <v:path arrowok="t"/>
            </v:shape>
            <v:shape id="_x0000_s1049" style="position:absolute;left:22482;top:32;width:0;height:943" coordorigin="22482,32" coordsize="0,943" path="m22482,32r,943e" filled="f" strokeweight=".48pt">
              <v:path arrowok="t"/>
            </v:shape>
            <w10:wrap anchorx="page"/>
          </v:group>
        </w:pict>
      </w:r>
      <w:r w:rsidR="00B3009F">
        <w:rPr>
          <w:b/>
        </w:rPr>
        <w:t>R</w:t>
      </w:r>
      <w:r w:rsidR="00B3009F">
        <w:rPr>
          <w:b/>
          <w:spacing w:val="1"/>
        </w:rPr>
        <w:t>ev</w:t>
      </w:r>
      <w:r w:rsidR="00B3009F">
        <w:rPr>
          <w:b/>
        </w:rPr>
        <w:t>i</w:t>
      </w:r>
      <w:r w:rsidR="00B3009F">
        <w:rPr>
          <w:b/>
          <w:spacing w:val="1"/>
        </w:rPr>
        <w:t>e</w:t>
      </w:r>
      <w:r w:rsidR="00B3009F">
        <w:rPr>
          <w:b/>
          <w:spacing w:val="3"/>
        </w:rPr>
        <w:t>w</w:t>
      </w:r>
      <w:r w:rsidR="00B3009F">
        <w:rPr>
          <w:b/>
          <w:spacing w:val="1"/>
        </w:rPr>
        <w:t>e</w:t>
      </w:r>
      <w:r w:rsidR="00B3009F">
        <w:rPr>
          <w:b/>
          <w:spacing w:val="-2"/>
        </w:rPr>
        <w:t>r</w:t>
      </w:r>
      <w:r w:rsidR="00B3009F">
        <w:rPr>
          <w:b/>
          <w:spacing w:val="1"/>
        </w:rPr>
        <w:t>’</w:t>
      </w:r>
      <w:r w:rsidR="00B3009F">
        <w:rPr>
          <w:b/>
        </w:rPr>
        <w:t>s</w:t>
      </w:r>
      <w:r w:rsidR="00B3009F">
        <w:rPr>
          <w:b/>
          <w:spacing w:val="-9"/>
        </w:rPr>
        <w:t xml:space="preserve"> </w:t>
      </w:r>
      <w:r w:rsidR="00B3009F">
        <w:rPr>
          <w:b/>
          <w:spacing w:val="1"/>
        </w:rPr>
        <w:t>co</w:t>
      </w:r>
      <w:r w:rsidR="00B3009F">
        <w:rPr>
          <w:b/>
          <w:spacing w:val="-3"/>
        </w:rPr>
        <w:t>m</w:t>
      </w:r>
      <w:r w:rsidR="00B3009F">
        <w:rPr>
          <w:b/>
        </w:rPr>
        <w:t>m</w:t>
      </w:r>
      <w:r w:rsidR="00B3009F">
        <w:rPr>
          <w:b/>
          <w:spacing w:val="3"/>
        </w:rPr>
        <w:t>e</w:t>
      </w:r>
      <w:r w:rsidR="00B3009F">
        <w:rPr>
          <w:b/>
        </w:rPr>
        <w:t xml:space="preserve">nt                                                                                                                                      </w:t>
      </w:r>
      <w:r w:rsidR="00B3009F">
        <w:rPr>
          <w:b/>
          <w:spacing w:val="1"/>
        </w:rPr>
        <w:t xml:space="preserve"> </w:t>
      </w:r>
      <w:r w:rsidR="00B3009F">
        <w:rPr>
          <w:b/>
        </w:rPr>
        <w:t>Au</w:t>
      </w:r>
      <w:r w:rsidR="00B3009F">
        <w:rPr>
          <w:b/>
          <w:spacing w:val="1"/>
        </w:rPr>
        <w:t>t</w:t>
      </w:r>
      <w:r w:rsidR="00B3009F">
        <w:rPr>
          <w:b/>
        </w:rPr>
        <w:t>h</w:t>
      </w:r>
      <w:r w:rsidR="00B3009F">
        <w:rPr>
          <w:b/>
          <w:spacing w:val="1"/>
        </w:rPr>
        <w:t>o</w:t>
      </w:r>
      <w:r w:rsidR="00B3009F">
        <w:rPr>
          <w:b/>
          <w:spacing w:val="5"/>
        </w:rPr>
        <w:t>r</w:t>
      </w:r>
      <w:r w:rsidR="00B3009F">
        <w:rPr>
          <w:b/>
          <w:spacing w:val="-6"/>
        </w:rPr>
        <w:t>’</w:t>
      </w:r>
      <w:r w:rsidR="00B3009F">
        <w:rPr>
          <w:b/>
        </w:rPr>
        <w:t>s</w:t>
      </w:r>
      <w:r w:rsidR="00B3009F">
        <w:rPr>
          <w:b/>
          <w:spacing w:val="-11"/>
        </w:rPr>
        <w:t xml:space="preserve"> </w:t>
      </w:r>
      <w:r w:rsidR="00B3009F">
        <w:rPr>
          <w:b/>
          <w:spacing w:val="1"/>
        </w:rPr>
        <w:t>Fee</w:t>
      </w:r>
      <w:r w:rsidR="00B3009F">
        <w:rPr>
          <w:b/>
        </w:rPr>
        <w:t>db</w:t>
      </w:r>
      <w:r w:rsidR="00B3009F">
        <w:rPr>
          <w:b/>
          <w:spacing w:val="1"/>
        </w:rPr>
        <w:t>ac</w:t>
      </w:r>
      <w:r w:rsidR="00B3009F">
        <w:rPr>
          <w:b/>
        </w:rPr>
        <w:t>k</w:t>
      </w:r>
      <w:r w:rsidR="00B3009F">
        <w:rPr>
          <w:b/>
          <w:spacing w:val="-5"/>
        </w:rPr>
        <w:t xml:space="preserve"> </w:t>
      </w:r>
      <w:r w:rsidR="00B3009F">
        <w:rPr>
          <w:spacing w:val="1"/>
        </w:rPr>
        <w:t>(I</w:t>
      </w:r>
      <w:r w:rsidR="00B3009F">
        <w:t>t</w:t>
      </w:r>
      <w:r w:rsidR="00B3009F">
        <w:rPr>
          <w:spacing w:val="-4"/>
        </w:rPr>
        <w:t xml:space="preserve"> </w:t>
      </w:r>
      <w:r w:rsidR="00B3009F">
        <w:t>is</w:t>
      </w:r>
      <w:r w:rsidR="00B3009F">
        <w:rPr>
          <w:spacing w:val="1"/>
        </w:rPr>
        <w:t xml:space="preserve"> </w:t>
      </w:r>
      <w:r w:rsidR="00B3009F">
        <w:rPr>
          <w:spacing w:val="-1"/>
        </w:rPr>
        <w:t>m</w:t>
      </w:r>
      <w:r w:rsidR="00B3009F">
        <w:rPr>
          <w:spacing w:val="1"/>
        </w:rPr>
        <w:t>anda</w:t>
      </w:r>
      <w:r w:rsidR="00B3009F">
        <w:t>t</w:t>
      </w:r>
      <w:r w:rsidR="00B3009F">
        <w:rPr>
          <w:spacing w:val="1"/>
        </w:rPr>
        <w:t>or</w:t>
      </w:r>
      <w:r w:rsidR="00B3009F">
        <w:t>y</w:t>
      </w:r>
      <w:r w:rsidR="00B3009F">
        <w:rPr>
          <w:spacing w:val="-10"/>
        </w:rPr>
        <w:t xml:space="preserve"> </w:t>
      </w:r>
      <w:r w:rsidR="00B3009F">
        <w:t>t</w:t>
      </w:r>
      <w:r w:rsidR="00B3009F">
        <w:rPr>
          <w:spacing w:val="-1"/>
        </w:rPr>
        <w:t>h</w:t>
      </w:r>
      <w:r w:rsidR="00B3009F">
        <w:rPr>
          <w:spacing w:val="1"/>
        </w:rPr>
        <w:t>a</w:t>
      </w:r>
      <w:r w:rsidR="00B3009F">
        <w:t xml:space="preserve">t </w:t>
      </w:r>
      <w:r w:rsidR="00B3009F">
        <w:rPr>
          <w:spacing w:val="1"/>
        </w:rPr>
        <w:t>a</w:t>
      </w:r>
      <w:r w:rsidR="00B3009F">
        <w:rPr>
          <w:spacing w:val="-1"/>
        </w:rPr>
        <w:t>u</w:t>
      </w:r>
      <w:r w:rsidR="00B3009F">
        <w:t>t</w:t>
      </w:r>
      <w:r w:rsidR="00B3009F">
        <w:rPr>
          <w:spacing w:val="1"/>
        </w:rPr>
        <w:t>hor</w:t>
      </w:r>
      <w:r w:rsidR="00B3009F">
        <w:t>s</w:t>
      </w:r>
      <w:r w:rsidR="00B3009F">
        <w:rPr>
          <w:spacing w:val="-6"/>
        </w:rPr>
        <w:t xml:space="preserve"> </w:t>
      </w:r>
      <w:r w:rsidR="00B3009F">
        <w:rPr>
          <w:spacing w:val="-1"/>
        </w:rPr>
        <w:t>s</w:t>
      </w:r>
      <w:r w:rsidR="00B3009F">
        <w:rPr>
          <w:spacing w:val="1"/>
        </w:rPr>
        <w:t>ho</w:t>
      </w:r>
      <w:r w:rsidR="00B3009F">
        <w:rPr>
          <w:spacing w:val="-1"/>
        </w:rPr>
        <w:t>u</w:t>
      </w:r>
      <w:r w:rsidR="00B3009F">
        <w:t>ld</w:t>
      </w:r>
      <w:r w:rsidR="00B3009F">
        <w:rPr>
          <w:spacing w:val="-3"/>
        </w:rPr>
        <w:t xml:space="preserve"> </w:t>
      </w:r>
      <w:r w:rsidR="00B3009F">
        <w:rPr>
          <w:spacing w:val="-2"/>
        </w:rPr>
        <w:t>w</w:t>
      </w:r>
      <w:r w:rsidR="00B3009F">
        <w:rPr>
          <w:spacing w:val="1"/>
        </w:rPr>
        <w:t>r</w:t>
      </w:r>
      <w:r w:rsidR="00B3009F">
        <w:rPr>
          <w:spacing w:val="2"/>
        </w:rPr>
        <w:t>i</w:t>
      </w:r>
      <w:r w:rsidR="00B3009F">
        <w:t>te</w:t>
      </w:r>
      <w:r w:rsidR="00B3009F">
        <w:rPr>
          <w:spacing w:val="-3"/>
        </w:rPr>
        <w:t xml:space="preserve"> </w:t>
      </w:r>
      <w:r w:rsidR="00B3009F">
        <w:rPr>
          <w:spacing w:val="-1"/>
        </w:rPr>
        <w:t>h</w:t>
      </w:r>
      <w:r w:rsidR="00B3009F">
        <w:t>i</w:t>
      </w:r>
      <w:r w:rsidR="00B3009F">
        <w:rPr>
          <w:spacing w:val="2"/>
        </w:rPr>
        <w:t>s</w:t>
      </w:r>
      <w:r w:rsidR="00B3009F">
        <w:t>/</w:t>
      </w:r>
      <w:r w:rsidR="00B3009F">
        <w:rPr>
          <w:spacing w:val="1"/>
        </w:rPr>
        <w:t>he</w:t>
      </w:r>
      <w:r w:rsidR="00B3009F">
        <w:t xml:space="preserve">r </w:t>
      </w:r>
      <w:r w:rsidR="00B3009F">
        <w:rPr>
          <w:spacing w:val="-1"/>
        </w:rPr>
        <w:t>f</w:t>
      </w:r>
      <w:r w:rsidR="00B3009F">
        <w:rPr>
          <w:spacing w:val="1"/>
        </w:rPr>
        <w:t>eedbac</w:t>
      </w:r>
      <w:r w:rsidR="00B3009F">
        <w:t>k</w:t>
      </w:r>
      <w:r w:rsidR="00B3009F">
        <w:rPr>
          <w:spacing w:val="-8"/>
        </w:rPr>
        <w:t xml:space="preserve"> </w:t>
      </w:r>
      <w:r w:rsidR="00B3009F">
        <w:rPr>
          <w:spacing w:val="-1"/>
        </w:rPr>
        <w:t>h</w:t>
      </w:r>
      <w:r w:rsidR="00B3009F">
        <w:rPr>
          <w:spacing w:val="1"/>
        </w:rPr>
        <w:t>ere</w:t>
      </w:r>
      <w:r w:rsidR="00B3009F">
        <w:t>)</w:t>
      </w:r>
    </w:p>
    <w:p w:rsidR="00656E33" w:rsidRDefault="00656E33">
      <w:pPr>
        <w:spacing w:before="33" w:line="252" w:lineRule="auto"/>
        <w:ind w:left="15590" w:right="161" w:hanging="8539"/>
      </w:pPr>
    </w:p>
    <w:p w:rsidR="003F2AAC" w:rsidRDefault="003F2AAC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7"/>
      </w:tblGrid>
      <w:tr w:rsidR="003F2AAC">
        <w:trPr>
          <w:trHeight w:hRule="exact" w:val="930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>
            <w:pPr>
              <w:spacing w:before="9" w:line="220" w:lineRule="exact"/>
              <w:rPr>
                <w:sz w:val="22"/>
                <w:szCs w:val="22"/>
              </w:rPr>
            </w:pPr>
          </w:p>
          <w:p w:rsidR="003F2AAC" w:rsidRDefault="00B3009F">
            <w:pPr>
              <w:ind w:left="103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hi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>
            <w:pPr>
              <w:spacing w:before="3" w:line="100" w:lineRule="exact"/>
              <w:rPr>
                <w:sz w:val="11"/>
                <w:szCs w:val="11"/>
              </w:rPr>
            </w:pPr>
          </w:p>
          <w:p w:rsidR="003F2AAC" w:rsidRDefault="00B3009F">
            <w:pPr>
              <w:ind w:left="103"/>
            </w:pPr>
            <w:r>
              <w:rPr>
                <w:i/>
                <w:spacing w:val="-1"/>
                <w:u w:val="single" w:color="000000"/>
              </w:rPr>
              <w:t>(</w:t>
            </w:r>
            <w:r>
              <w:rPr>
                <w:i/>
                <w:spacing w:val="1"/>
                <w:u w:val="single" w:color="000000"/>
              </w:rPr>
              <w:t>I</w:t>
            </w:r>
            <w:r>
              <w:rPr>
                <w:i/>
                <w:u w:val="single" w:color="000000"/>
              </w:rPr>
              <w:t>f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ye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 xml:space="preserve">, </w:t>
            </w:r>
            <w:r>
              <w:rPr>
                <w:i/>
                <w:spacing w:val="-1"/>
                <w:u w:val="single" w:color="000000"/>
              </w:rPr>
              <w:t>K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nd</w:t>
            </w:r>
            <w:r>
              <w:rPr>
                <w:i/>
                <w:u w:val="single" w:color="000000"/>
              </w:rPr>
              <w:t>ly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p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1"/>
                <w:u w:val="single" w:color="000000"/>
              </w:rPr>
              <w:t>ea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7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spacing w:val="2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ite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do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1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e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ca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-7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spacing w:val="2"/>
                <w:u w:val="single" w:color="000000"/>
              </w:rPr>
              <w:t>s</w:t>
            </w:r>
            <w:r>
              <w:rPr>
                <w:i/>
                <w:spacing w:val="1"/>
                <w:u w:val="single" w:color="000000"/>
              </w:rPr>
              <w:t>ue</w:t>
            </w:r>
            <w:r>
              <w:rPr>
                <w:i/>
                <w:u w:val="single" w:color="000000"/>
              </w:rPr>
              <w:t>s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he</w:t>
            </w:r>
            <w:r>
              <w:rPr>
                <w:i/>
                <w:spacing w:val="-1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in</w:t>
            </w:r>
            <w:r>
              <w:rPr>
                <w:i/>
                <w:spacing w:val="-1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de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il)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AC" w:rsidRDefault="003F2AAC"/>
        </w:tc>
      </w:tr>
    </w:tbl>
    <w:p w:rsidR="00C37D61" w:rsidRDefault="00C37D61" w:rsidP="00C37D6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37D61" w:rsidRDefault="00C37D61" w:rsidP="00C37D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C37D61" w:rsidRDefault="00C37D61" w:rsidP="00C37D6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37D61" w:rsidRDefault="00C37D61" w:rsidP="00C37D61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D </w:t>
      </w:r>
      <w:proofErr w:type="spellStart"/>
      <w:r>
        <w:rPr>
          <w:rFonts w:ascii="Arial" w:hAnsi="Arial" w:cs="Arial"/>
          <w:color w:val="000000"/>
        </w:rPr>
        <w:t>Nagaraju</w:t>
      </w:r>
      <w:proofErr w:type="spellEnd"/>
      <w:r>
        <w:rPr>
          <w:rFonts w:ascii="Arial" w:hAnsi="Arial" w:cs="Arial"/>
          <w:color w:val="000000"/>
        </w:rPr>
        <w:t>, Government City College(A)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000000"/>
        </w:rPr>
        <w:t xml:space="preserve"> Hyderabad, India</w:t>
      </w:r>
      <w:r>
        <w:rPr>
          <w:rFonts w:ascii="Arial" w:hAnsi="Arial" w:cs="Arial"/>
          <w:color w:val="000000"/>
        </w:rPr>
        <w:br/>
      </w:r>
    </w:p>
    <w:p w:rsidR="00B3009F" w:rsidRDefault="00B3009F" w:rsidP="00C37D61">
      <w:bookmarkStart w:id="0" w:name="_GoBack"/>
      <w:bookmarkEnd w:id="0"/>
    </w:p>
    <w:sectPr w:rsidR="00B3009F">
      <w:headerReference w:type="default" r:id="rId8"/>
      <w:footerReference w:type="default" r:id="rId9"/>
      <w:pgSz w:w="23820" w:h="16840" w:orient="landscape"/>
      <w:pgMar w:top="1540" w:right="1220" w:bottom="280" w:left="1220" w:header="1307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FA4" w:rsidRDefault="00B33FA4">
      <w:r>
        <w:separator/>
      </w:r>
    </w:p>
  </w:endnote>
  <w:endnote w:type="continuationSeparator" w:id="0">
    <w:p w:rsidR="00B33FA4" w:rsidRDefault="00B3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AC" w:rsidRDefault="00B33FA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7pt;width:52.1pt;height:10.05pt;z-index:-251659776;mso-position-horizontal-relative:page;mso-position-vertical-relative:page" filled="f" stroked="f">
          <v:textbox inset="0,0,0,0">
            <w:txbxContent>
              <w:p w:rsidR="003F2AAC" w:rsidRDefault="00B3009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pt;margin-top:796.7pt;width:55.7pt;height:10.05pt;z-index:-251658752;mso-position-horizontal-relative:page;mso-position-vertical-relative:page" filled="f" stroked="f">
          <v:textbox inset="0,0,0,0">
            <w:txbxContent>
              <w:p w:rsidR="003F2AAC" w:rsidRDefault="00B3009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6pt;margin-top:796.7pt;width:67.85pt;height:10.05pt;z-index:-251657728;mso-position-horizontal-relative:page;mso-position-vertical-relative:page" filled="f" stroked="f">
          <v:textbox inset="0,0,0,0">
            <w:txbxContent>
              <w:p w:rsidR="003F2AAC" w:rsidRDefault="00B3009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prov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pt;margin-top:796.7pt;width:80.3pt;height:10.05pt;z-index:-251656704;mso-position-horizontal-relative:page;mso-position-vertical-relative:page" filled="f" stroked="f">
          <v:textbox inset="0,0,0,0">
            <w:txbxContent>
              <w:p w:rsidR="003F2AAC" w:rsidRDefault="00B3009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02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FA4" w:rsidRDefault="00B33FA4">
      <w:r>
        <w:separator/>
      </w:r>
    </w:p>
  </w:footnote>
  <w:footnote w:type="continuationSeparator" w:id="0">
    <w:p w:rsidR="00B33FA4" w:rsidRDefault="00B3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AC" w:rsidRDefault="00B33FA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35pt;width:86.65pt;height:14pt;z-index:-251660800;mso-position-horizontal-relative:page;mso-position-vertical-relative:page" filled="f" stroked="f">
          <v:textbox inset="0,0,0,0">
            <w:txbxContent>
              <w:p w:rsidR="003F2AAC" w:rsidRDefault="00B3009F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ie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70266"/>
    <w:multiLevelType w:val="multilevel"/>
    <w:tmpl w:val="46AE0A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AC"/>
    <w:rsid w:val="003F2AAC"/>
    <w:rsid w:val="00624891"/>
    <w:rsid w:val="00656E33"/>
    <w:rsid w:val="00AF57C0"/>
    <w:rsid w:val="00B3009F"/>
    <w:rsid w:val="00B33FA4"/>
    <w:rsid w:val="00C3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13287321-1958-417C-844D-F36B2F4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C37D61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2026-01-23T11:48:00Z</dcterms:created>
  <dcterms:modified xsi:type="dcterms:W3CDTF">2026-01-24T12:36:00Z</dcterms:modified>
</cp:coreProperties>
</file>