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before="3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24627B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CF3101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nt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on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Res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1B086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1B086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iew</w:t>
              </w:r>
            </w:hyperlink>
          </w:p>
        </w:tc>
      </w:tr>
      <w:tr w:rsidR="0024627B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3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s_IJBC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R_1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24627B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>
            <w:pPr>
              <w:spacing w:before="11" w:line="200" w:lineRule="exact"/>
            </w:pPr>
          </w:p>
          <w:p w:rsidR="0024627B" w:rsidRDefault="001B0862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Nic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ou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eaf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act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li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it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to-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oto</w:t>
            </w:r>
            <w:r>
              <w:rPr>
                <w:rFonts w:ascii="Arial" w:eastAsia="Arial" w:hAnsi="Arial" w:cs="Arial"/>
                <w:b/>
              </w:rPr>
              <w:t>xici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24627B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</w:tbl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before="1" w:line="280" w:lineRule="exact"/>
        <w:rPr>
          <w:sz w:val="28"/>
          <w:szCs w:val="28"/>
        </w:rPr>
      </w:pPr>
    </w:p>
    <w:p w:rsidR="0024627B" w:rsidRDefault="001B0862">
      <w:pPr>
        <w:spacing w:before="33"/>
        <w:ind w:left="220"/>
      </w:pPr>
      <w:r>
        <w:rPr>
          <w:b/>
          <w:spacing w:val="1"/>
        </w:rPr>
        <w:t>P</w:t>
      </w:r>
      <w:r>
        <w:rPr>
          <w:b/>
        </w:rPr>
        <w:t>ART</w:t>
      </w:r>
      <w:r>
        <w:rPr>
          <w:b/>
          <w:spacing w:val="45"/>
        </w:rPr>
        <w:t xml:space="preserve"> </w:t>
      </w:r>
      <w:r>
        <w:rPr>
          <w:b/>
          <w:spacing w:val="1"/>
        </w:rPr>
        <w:t>1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-3"/>
        </w:rPr>
        <w:t>m</w:t>
      </w:r>
      <w:r>
        <w:rPr>
          <w:b/>
        </w:rPr>
        <w:t>m</w:t>
      </w:r>
      <w:r>
        <w:rPr>
          <w:b/>
          <w:spacing w:val="3"/>
        </w:rPr>
        <w:t>e</w:t>
      </w:r>
      <w:r>
        <w:rPr>
          <w:b/>
        </w:rPr>
        <w:t>n</w:t>
      </w:r>
      <w:r>
        <w:rPr>
          <w:b/>
          <w:spacing w:val="1"/>
        </w:rPr>
        <w:t>t</w:t>
      </w:r>
      <w:r>
        <w:rPr>
          <w:b/>
        </w:rPr>
        <w:t>s</w:t>
      </w:r>
    </w:p>
    <w:p w:rsidR="0024627B" w:rsidRDefault="0024627B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24627B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</w:p>
          <w:p w:rsidR="0024627B" w:rsidRDefault="001B0862">
            <w:pPr>
              <w:spacing w:line="220" w:lineRule="exact"/>
              <w:ind w:left="104" w:right="637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lli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erate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hibi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line="220" w:lineRule="exact"/>
              <w:ind w:left="102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anda</w:t>
            </w:r>
            <w:r>
              <w:t>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1"/>
              </w:rPr>
              <w:t>he</w:t>
            </w:r>
            <w:r>
              <w:t>r</w:t>
            </w:r>
          </w:p>
          <w:p w:rsidR="0024627B" w:rsidRDefault="001B0862">
            <w:pPr>
              <w:spacing w:before="12"/>
              <w:ind w:left="102"/>
            </w:pPr>
            <w:r>
              <w:rPr>
                <w:spacing w:val="-1"/>
              </w:rPr>
              <w:t>f</w:t>
            </w:r>
            <w:r>
              <w:rPr>
                <w:spacing w:val="1"/>
              </w:rPr>
              <w:t>eedbac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ere</w:t>
            </w:r>
            <w:r>
              <w:t>)</w:t>
            </w:r>
          </w:p>
        </w:tc>
      </w:tr>
      <w:tr w:rsidR="0024627B">
        <w:trPr>
          <w:trHeight w:hRule="exact" w:val="18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463" w:right="232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regar</w:t>
            </w:r>
            <w:r>
              <w:rPr>
                <w:b/>
              </w:rPr>
              <w:t>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qui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104" w:right="81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rov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to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effect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cot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 xml:space="preserve">um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qu</w:t>
            </w:r>
            <w:r>
              <w:rPr>
                <w:b/>
                <w:spacing w:val="1"/>
              </w:rPr>
              <w:t>eo</w:t>
            </w:r>
            <w:r>
              <w:rPr>
                <w:b/>
              </w:rPr>
              <w:t>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tract</w:t>
            </w:r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arat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nly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tra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oor</w:t>
            </w:r>
            <w:r>
              <w:rPr>
                <w:b/>
              </w:rPr>
              <w:t>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ev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lu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afety</w:t>
            </w:r>
            <w:r>
              <w:rPr>
                <w:b/>
              </w:rPr>
              <w:t xml:space="preserve">. </w:t>
            </w:r>
            <w:r>
              <w:rPr>
                <w:b/>
                <w:spacing w:val="2"/>
              </w:rPr>
              <w:t>B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tegrat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</w:t>
            </w:r>
            <w:r>
              <w:rPr>
                <w:b/>
                <w:spacing w:val="1"/>
              </w:rPr>
              <w:t>oc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tot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nd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 und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nding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nic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acc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arat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af</w:t>
            </w:r>
            <w:r>
              <w:rPr>
                <w:b/>
                <w:spacing w:val="-1"/>
              </w:rPr>
              <w:t>f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n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indin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eva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</w:t>
            </w:r>
            <w:r>
              <w:rPr>
                <w:b/>
                <w:spacing w:val="2"/>
              </w:rPr>
              <w:t>b</w:t>
            </w:r>
            <w:r>
              <w:rPr>
                <w:b/>
              </w:rPr>
              <w:t>lic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to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</w:p>
          <w:p w:rsidR="0024627B" w:rsidRDefault="001B0862">
            <w:pPr>
              <w:spacing w:line="220" w:lineRule="exact"/>
              <w:ind w:left="104" w:right="210"/>
            </w:pP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hn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ph</w:t>
            </w:r>
            <w:r>
              <w:rPr>
                <w:b/>
                <w:spacing w:val="1"/>
              </w:rPr>
              <w:t>ar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  <w:spacing w:val="-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oc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1"/>
              </w:rPr>
              <w:t>reg</w:t>
            </w:r>
            <w:r>
              <w:rPr>
                <w:b/>
              </w:rPr>
              <w:t>ul</w:t>
            </w:r>
            <w:r>
              <w:rPr>
                <w:b/>
                <w:spacing w:val="1"/>
              </w:rPr>
              <w:t>ate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ac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tr</w:t>
            </w:r>
            <w:r>
              <w:rPr>
                <w:b/>
              </w:rPr>
              <w:t>ibu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for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afet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uid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lin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reg</w:t>
            </w:r>
            <w:r>
              <w:rPr>
                <w:b/>
              </w:rPr>
              <w:t>ul</w:t>
            </w:r>
            <w:r>
              <w:rPr>
                <w:b/>
                <w:spacing w:val="1"/>
              </w:rPr>
              <w:t>ator</w:t>
            </w:r>
            <w:r>
              <w:rPr>
                <w:b/>
              </w:rPr>
              <w:t>y 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earc</w:t>
            </w:r>
            <w:r>
              <w:rPr>
                <w:b/>
              </w:rPr>
              <w:t>h.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  <w:tr w:rsidR="0024627B">
        <w:trPr>
          <w:trHeight w:hRule="exact" w:val="207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</w:p>
          <w:p w:rsidR="0024627B" w:rsidRDefault="001B0862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ter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104"/>
            </w:pPr>
            <w:r>
              <w:rPr>
                <w:b/>
              </w:rPr>
              <w:t>Cu</w:t>
            </w:r>
            <w:r>
              <w:rPr>
                <w:b/>
                <w:spacing w:val="1"/>
              </w:rPr>
              <w:t>rre</w:t>
            </w:r>
            <w:r>
              <w:rPr>
                <w:b/>
              </w:rPr>
              <w:t>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:</w:t>
            </w:r>
          </w:p>
          <w:p w:rsidR="0024627B" w:rsidRDefault="001B0862">
            <w:pPr>
              <w:spacing w:line="220" w:lineRule="exact"/>
              <w:ind w:left="104" w:right="301"/>
            </w:pPr>
            <w:r>
              <w:rPr>
                <w:b/>
                <w:spacing w:val="1"/>
              </w:rPr>
              <w:t>(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tate</w:t>
            </w:r>
            <w:r>
              <w:rPr>
                <w:b/>
              </w:rPr>
              <w:t>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ferre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fro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cot</w:t>
            </w:r>
            <w:r>
              <w:rPr>
                <w:b/>
              </w:rPr>
              <w:t>inic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Aqu</w:t>
            </w:r>
            <w:r>
              <w:rPr>
                <w:b/>
                <w:spacing w:val="1"/>
              </w:rPr>
              <w:t>eo</w:t>
            </w:r>
            <w:r>
              <w:rPr>
                <w:b/>
              </w:rPr>
              <w:t>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xtrac</w:t>
            </w:r>
            <w:r>
              <w:rPr>
                <w:b/>
              </w:rPr>
              <w:t>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He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 xml:space="preserve">-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</w:t>
            </w:r>
            <w:r>
              <w:rPr>
                <w:b/>
                <w:spacing w:val="1"/>
              </w:rPr>
              <w:t>eroto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s</w:t>
            </w:r>
          </w:p>
          <w:p w:rsidR="0024627B" w:rsidRDefault="001B0862">
            <w:pPr>
              <w:spacing w:line="220" w:lineRule="exact"/>
              <w:ind w:left="104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:</w:t>
            </w:r>
          </w:p>
          <w:p w:rsidR="0024627B" w:rsidRDefault="001B0862">
            <w:pPr>
              <w:spacing w:line="220" w:lineRule="exact"/>
              <w:ind w:left="104" w:right="188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era</w:t>
            </w:r>
            <w:r>
              <w:rPr>
                <w:b/>
              </w:rPr>
              <w:t>lly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ref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Ho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ever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it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rove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rec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</w:t>
            </w:r>
            <w:r>
              <w:rPr>
                <w:b/>
                <w:spacing w:val="1"/>
              </w:rPr>
              <w:t>cat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nic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l.</w:t>
            </w:r>
          </w:p>
          <w:p w:rsidR="0024627B" w:rsidRDefault="001B0862">
            <w:pPr>
              <w:spacing w:line="220" w:lineRule="exact"/>
              <w:ind w:left="104"/>
            </w:pPr>
            <w:r>
              <w:rPr>
                <w:b/>
              </w:rPr>
              <w:t>Su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ter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:</w:t>
            </w:r>
          </w:p>
          <w:p w:rsidR="0024627B" w:rsidRDefault="001B0862">
            <w:pPr>
              <w:ind w:left="104"/>
            </w:pP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He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ato</w:t>
            </w:r>
            <w:r>
              <w:rPr>
                <w:b/>
                <w:spacing w:val="-1"/>
              </w:rPr>
              <w:t>-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roto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ffect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Aqu</w:t>
            </w:r>
            <w:r>
              <w:rPr>
                <w:b/>
                <w:spacing w:val="1"/>
              </w:rPr>
              <w:t>eo</w:t>
            </w:r>
            <w:r>
              <w:rPr>
                <w:b/>
              </w:rPr>
              <w:t>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cot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xtrac</w:t>
            </w:r>
            <w:r>
              <w:rPr>
                <w:b/>
              </w:rPr>
              <w:t>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</w:tbl>
    <w:p w:rsidR="0024627B" w:rsidRDefault="0024627B">
      <w:pPr>
        <w:sectPr w:rsidR="0024627B">
          <w:headerReference w:type="default" r:id="rId8"/>
          <w:footerReference w:type="default" r:id="rId9"/>
          <w:pgSz w:w="23820" w:h="16840" w:orient="landscape"/>
          <w:pgMar w:top="1540" w:right="1220" w:bottom="280" w:left="1220" w:header="1307" w:footer="685" w:gutter="0"/>
          <w:cols w:space="720"/>
        </w:sectPr>
      </w:pPr>
    </w:p>
    <w:p w:rsidR="0024627B" w:rsidRDefault="0024627B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24627B">
        <w:trPr>
          <w:trHeight w:hRule="exact" w:val="41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1"/>
              <w:ind w:left="463" w:right="19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10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</w:p>
          <w:p w:rsidR="0024627B" w:rsidRDefault="001B0862">
            <w:pPr>
              <w:spacing w:line="220" w:lineRule="exact"/>
              <w:ind w:left="104" w:right="939"/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cover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b</w:t>
            </w:r>
            <w:r>
              <w:rPr>
                <w:b/>
                <w:spacing w:val="1"/>
              </w:rPr>
              <w:t>ac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gro</w:t>
            </w:r>
            <w:r>
              <w:rPr>
                <w:b/>
              </w:rPr>
              <w:t>un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ject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ogy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jo</w:t>
            </w:r>
            <w:r>
              <w:rPr>
                <w:b/>
              </w:rPr>
              <w:t>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indi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n. Su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rove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:</w:t>
            </w:r>
          </w:p>
          <w:p w:rsidR="0024627B" w:rsidRDefault="0024627B">
            <w:pPr>
              <w:spacing w:before="8" w:line="220" w:lineRule="exact"/>
              <w:rPr>
                <w:sz w:val="22"/>
                <w:szCs w:val="22"/>
              </w:rPr>
            </w:pPr>
          </w:p>
          <w:p w:rsidR="0024627B" w:rsidRDefault="001B0862">
            <w:pPr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</w:t>
            </w:r>
            <w:r>
              <w:rPr>
                <w:b/>
                <w:spacing w:val="1"/>
              </w:rPr>
              <w:t>ra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gr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.</w:t>
            </w:r>
          </w:p>
          <w:p w:rsidR="0024627B" w:rsidRDefault="0024627B">
            <w:pPr>
              <w:spacing w:line="200" w:lineRule="exact"/>
            </w:pPr>
          </w:p>
          <w:p w:rsidR="0024627B" w:rsidRDefault="0024627B">
            <w:pPr>
              <w:spacing w:before="19" w:line="240" w:lineRule="exact"/>
              <w:rPr>
                <w:sz w:val="24"/>
                <w:szCs w:val="24"/>
              </w:rPr>
            </w:pPr>
          </w:p>
          <w:p w:rsidR="0024627B" w:rsidRDefault="001B0862">
            <w:pPr>
              <w:ind w:left="104" w:right="118"/>
            </w:pP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(2</w:t>
            </w:r>
            <w:r>
              <w:rPr>
                <w:b/>
              </w:rPr>
              <w:t>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g</w:t>
            </w:r>
            <w:r>
              <w:rPr>
                <w:b/>
              </w:rPr>
              <w:t>/k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“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e-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”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tate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 d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  <w:p w:rsidR="0024627B" w:rsidRDefault="001B0862">
            <w:pPr>
              <w:spacing w:line="680" w:lineRule="atLeast"/>
              <w:ind w:left="104" w:right="2633"/>
            </w:pPr>
            <w:r>
              <w:rPr>
                <w:b/>
                <w:spacing w:val="2"/>
              </w:rPr>
              <w:t>B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(1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ear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tract</w:t>
            </w:r>
            <w:r>
              <w:rPr>
                <w:b/>
              </w:rPr>
              <w:t>.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foc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.</w:t>
            </w:r>
          </w:p>
          <w:p w:rsidR="0024627B" w:rsidRDefault="0024627B">
            <w:pPr>
              <w:spacing w:before="11" w:line="220" w:lineRule="exact"/>
              <w:rPr>
                <w:sz w:val="22"/>
                <w:szCs w:val="22"/>
              </w:rPr>
            </w:pPr>
          </w:p>
          <w:p w:rsidR="0024627B" w:rsidRDefault="001B0862">
            <w:pPr>
              <w:ind w:left="104"/>
            </w:pPr>
            <w:r>
              <w:rPr>
                <w:b/>
                <w:spacing w:val="1"/>
              </w:rPr>
              <w:t>Over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ll,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fro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rove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cy</w:t>
            </w:r>
            <w:r>
              <w:rPr>
                <w:b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  <w:tr w:rsidR="0024627B">
        <w:trPr>
          <w:trHeight w:hRule="exact" w:val="345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4" w:line="220" w:lineRule="exact"/>
              <w:ind w:left="463" w:right="34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correct</w:t>
            </w:r>
            <w:r>
              <w:rPr>
                <w:b/>
              </w:rPr>
              <w:t>?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1"/>
              <w:ind w:left="104" w:right="326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ca</w:t>
            </w:r>
            <w:r>
              <w:t>lly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 xml:space="preserve">in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appr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pr</w:t>
            </w:r>
            <w:r>
              <w:t>i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</w:t>
            </w:r>
            <w:r>
              <w:rPr>
                <w:spacing w:val="1"/>
              </w:rPr>
              <w:t>da</w:t>
            </w:r>
            <w:r>
              <w:t>ti</w:t>
            </w:r>
            <w:r>
              <w:rPr>
                <w:spacing w:val="1"/>
              </w:rPr>
              <w:t>v</w:t>
            </w:r>
            <w:r>
              <w:t xml:space="preserve">e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arker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apo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1"/>
              </w:rPr>
              <w:t>o</w:t>
            </w:r>
            <w:r>
              <w:t>tic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h</w:t>
            </w:r>
            <w:r>
              <w:t>i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opa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si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erpre</w:t>
            </w:r>
            <w:r>
              <w:t>t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1"/>
              </w:rPr>
              <w:t xml:space="preserve"> g</w:t>
            </w:r>
            <w:r>
              <w:rPr>
                <w:spacing w:val="1"/>
              </w:rPr>
              <w:t>enera</w:t>
            </w:r>
            <w:r>
              <w:t>lly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 xml:space="preserve">t </w:t>
            </w:r>
            <w:r>
              <w:rPr>
                <w:spacing w:val="-2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da</w:t>
            </w:r>
            <w:r>
              <w:t>ta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su</w:t>
            </w:r>
            <w:r>
              <w:rPr>
                <w:spacing w:val="1"/>
              </w:rPr>
              <w:t>ppor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</w:t>
            </w:r>
            <w:r>
              <w:t>l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an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lit</w:t>
            </w:r>
            <w:r>
              <w:rPr>
                <w:spacing w:val="1"/>
              </w:rPr>
              <w:t>era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re</w:t>
            </w:r>
            <w:r>
              <w:t>.</w:t>
            </w:r>
          </w:p>
          <w:p w:rsidR="0024627B" w:rsidRDefault="001B0862">
            <w:pPr>
              <w:ind w:left="104"/>
            </w:pPr>
            <w:r>
              <w:t>H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ever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cer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req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tt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</w:p>
          <w:p w:rsidR="0024627B" w:rsidRDefault="0024627B">
            <w:pPr>
              <w:spacing w:before="8" w:line="220" w:lineRule="exact"/>
              <w:rPr>
                <w:sz w:val="22"/>
                <w:szCs w:val="22"/>
              </w:rPr>
            </w:pPr>
          </w:p>
          <w:p w:rsidR="0024627B" w:rsidRDefault="001B0862">
            <w:pPr>
              <w:spacing w:line="721" w:lineRule="auto"/>
              <w:ind w:left="104" w:right="1424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a</w:t>
            </w:r>
            <w:r>
              <w:t>im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depe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fec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</w:t>
            </w:r>
            <w:r>
              <w:t>lly j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 xml:space="preserve">ly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rea</w:t>
            </w:r>
            <w:r>
              <w:t>t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1"/>
              </w:rPr>
              <w:t xml:space="preserve"> u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ed</w:t>
            </w:r>
            <w:r>
              <w:t>. S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z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(e.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= 3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f</w:t>
            </w:r>
            <w:r>
              <w:t>i</w:t>
            </w:r>
            <w:r>
              <w:rPr>
                <w:spacing w:val="1"/>
              </w:rPr>
              <w:t>gure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s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4 </w:t>
            </w:r>
            <w:r>
              <w:rPr>
                <w:spacing w:val="1"/>
              </w:rPr>
              <w:t>pe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req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ar</w:t>
            </w:r>
            <w:r>
              <w:t>i</w:t>
            </w:r>
            <w:r>
              <w:rPr>
                <w:spacing w:val="-1"/>
              </w:rPr>
              <w:t>f</w:t>
            </w:r>
            <w:r>
              <w:t>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on</w:t>
            </w:r>
            <w:r>
              <w:t>.</w:t>
            </w:r>
          </w:p>
          <w:p w:rsidR="0024627B" w:rsidRDefault="001B0862">
            <w:pPr>
              <w:spacing w:before="14" w:line="480" w:lineRule="auto"/>
              <w:ind w:left="104" w:right="2696"/>
            </w:pP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hodo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li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rea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1"/>
              </w:rPr>
              <w:t>ned</w:t>
            </w:r>
            <w:r>
              <w:t xml:space="preserve">.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va</w:t>
            </w:r>
            <w:r>
              <w:t>li</w:t>
            </w:r>
            <w:r>
              <w:rPr>
                <w:spacing w:val="1"/>
              </w:rPr>
              <w:t>da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correc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i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  <w:tr w:rsidR="0024627B">
        <w:trPr>
          <w:trHeight w:hRule="exact" w:val="322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2" w:line="220" w:lineRule="exact"/>
              <w:ind w:left="463" w:right="378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2" w:line="220" w:lineRule="exact"/>
              <w:ind w:left="104" w:right="181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adeq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</w:t>
            </w:r>
            <w:r>
              <w:t>ly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rece</w:t>
            </w:r>
            <w:r>
              <w:rPr>
                <w:spacing w:val="-1"/>
              </w:rPr>
              <w:t>n</w:t>
            </w:r>
            <w:r>
              <w:t>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evera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</w:t>
            </w:r>
            <w:r>
              <w:t>it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–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5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appr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pr</w:t>
            </w:r>
            <w:r>
              <w:t>i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t>r 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gy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</w:t>
            </w:r>
            <w:r>
              <w:rPr>
                <w:spacing w:val="1"/>
              </w:rPr>
              <w:t>da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co</w:t>
            </w:r>
            <w:r>
              <w:t>ti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1"/>
              </w:rPr>
              <w:t>ogy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h</w:t>
            </w:r>
            <w:r>
              <w:rPr>
                <w:spacing w:val="1"/>
              </w:rPr>
              <w:t>erba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ed</w:t>
            </w:r>
            <w:r>
              <w:t>i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afe</w:t>
            </w:r>
            <w:r>
              <w:t>t</w:t>
            </w:r>
            <w:r>
              <w:rPr>
                <w:spacing w:val="-1"/>
              </w:rPr>
              <w:t>y</w:t>
            </w:r>
            <w:r>
              <w:t>.</w:t>
            </w:r>
          </w:p>
          <w:p w:rsidR="0024627B" w:rsidRDefault="001B0862">
            <w:pPr>
              <w:spacing w:line="220" w:lineRule="exact"/>
              <w:ind w:left="104"/>
            </w:pPr>
            <w: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add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(op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1"/>
              </w:rPr>
              <w:t>)</w:t>
            </w:r>
            <w:r>
              <w:t>:</w:t>
            </w:r>
          </w:p>
          <w:p w:rsidR="0024627B" w:rsidRDefault="0024627B">
            <w:pPr>
              <w:spacing w:before="8" w:line="220" w:lineRule="exact"/>
              <w:rPr>
                <w:sz w:val="22"/>
                <w:szCs w:val="22"/>
              </w:rPr>
            </w:pPr>
          </w:p>
          <w:p w:rsidR="0024627B" w:rsidRDefault="001B0862">
            <w:pPr>
              <w:ind w:left="104"/>
            </w:pPr>
            <w:r w:rsidRPr="008C6DC4">
              <w:rPr>
                <w:spacing w:val="2"/>
              </w:rPr>
              <w:t>W</w:t>
            </w:r>
            <w:r w:rsidRPr="008C6DC4">
              <w:t>HO</w:t>
            </w:r>
            <w:r w:rsidRPr="008C6DC4">
              <w:rPr>
                <w:spacing w:val="-7"/>
              </w:rPr>
              <w:t xml:space="preserve"> </w:t>
            </w:r>
            <w:r w:rsidRPr="008C6DC4">
              <w:rPr>
                <w:spacing w:val="1"/>
              </w:rPr>
              <w:t>repo</w:t>
            </w:r>
            <w:r w:rsidRPr="008C6DC4">
              <w:rPr>
                <w:spacing w:val="-1"/>
              </w:rPr>
              <w:t>r</w:t>
            </w:r>
            <w:r w:rsidRPr="008C6DC4">
              <w:t>ts</w:t>
            </w:r>
            <w:r w:rsidRPr="008C6DC4">
              <w:rPr>
                <w:spacing w:val="-4"/>
              </w:rPr>
              <w:t xml:space="preserve"> </w:t>
            </w:r>
            <w:r w:rsidRPr="008C6DC4">
              <w:rPr>
                <w:spacing w:val="1"/>
              </w:rPr>
              <w:t>o</w:t>
            </w:r>
            <w:r w:rsidRPr="008C6DC4">
              <w:t>n</w:t>
            </w:r>
            <w:r w:rsidRPr="008C6DC4">
              <w:rPr>
                <w:spacing w:val="-3"/>
              </w:rPr>
              <w:t xml:space="preserve"> </w:t>
            </w:r>
            <w:r w:rsidRPr="008C6DC4">
              <w:t>t</w:t>
            </w:r>
            <w:r w:rsidRPr="008C6DC4">
              <w:rPr>
                <w:spacing w:val="1"/>
              </w:rPr>
              <w:t>obacc</w:t>
            </w:r>
            <w:r w:rsidRPr="008C6DC4">
              <w:t>o</w:t>
            </w:r>
            <w:r w:rsidRPr="008C6DC4">
              <w:rPr>
                <w:spacing w:val="-9"/>
              </w:rPr>
              <w:t xml:space="preserve"> </w:t>
            </w:r>
            <w:r w:rsidRPr="008C6DC4">
              <w:t>t</w:t>
            </w:r>
            <w:r w:rsidRPr="008C6DC4">
              <w:rPr>
                <w:spacing w:val="1"/>
              </w:rPr>
              <w:t>o</w:t>
            </w:r>
            <w:r w:rsidRPr="008C6DC4">
              <w:rPr>
                <w:spacing w:val="-1"/>
              </w:rPr>
              <w:t>x</w:t>
            </w:r>
            <w:r w:rsidRPr="008C6DC4">
              <w:t>i</w:t>
            </w:r>
            <w:r w:rsidRPr="008C6DC4">
              <w:rPr>
                <w:spacing w:val="1"/>
              </w:rPr>
              <w:t>c</w:t>
            </w:r>
            <w:r w:rsidRPr="008C6DC4">
              <w:t>ity</w:t>
            </w:r>
            <w:r w:rsidRPr="008C6DC4">
              <w:rPr>
                <w:spacing w:val="-2"/>
              </w:rPr>
              <w:t xml:space="preserve"> </w:t>
            </w:r>
            <w:r w:rsidRPr="008C6DC4">
              <w:rPr>
                <w:spacing w:val="1"/>
              </w:rPr>
              <w:t>be</w:t>
            </w:r>
            <w:r w:rsidRPr="008C6DC4">
              <w:rPr>
                <w:spacing w:val="-1"/>
              </w:rPr>
              <w:t>y</w:t>
            </w:r>
            <w:r w:rsidRPr="008C6DC4">
              <w:rPr>
                <w:spacing w:val="1"/>
              </w:rPr>
              <w:t>o</w:t>
            </w:r>
            <w:r w:rsidRPr="008C6DC4">
              <w:rPr>
                <w:spacing w:val="-1"/>
              </w:rPr>
              <w:t>n</w:t>
            </w:r>
            <w:r w:rsidRPr="008C6DC4">
              <w:t>d</w:t>
            </w:r>
            <w:r w:rsidRPr="008C6DC4">
              <w:rPr>
                <w:spacing w:val="-4"/>
              </w:rPr>
              <w:t xml:space="preserve"> </w:t>
            </w:r>
            <w:r w:rsidRPr="008C6DC4">
              <w:rPr>
                <w:spacing w:val="-1"/>
              </w:rPr>
              <w:t>sm</w:t>
            </w:r>
            <w:r w:rsidRPr="008C6DC4">
              <w:rPr>
                <w:spacing w:val="1"/>
              </w:rPr>
              <w:t>ok</w:t>
            </w:r>
            <w:r w:rsidRPr="008C6DC4">
              <w:t>i</w:t>
            </w:r>
            <w:r w:rsidRPr="008C6DC4">
              <w:rPr>
                <w:spacing w:val="1"/>
              </w:rPr>
              <w:t>n</w:t>
            </w:r>
            <w:r w:rsidRPr="008C6DC4">
              <w:t>g</w:t>
            </w:r>
          </w:p>
          <w:p w:rsidR="0024627B" w:rsidRDefault="0024627B">
            <w:pPr>
              <w:spacing w:line="200" w:lineRule="exact"/>
            </w:pPr>
          </w:p>
          <w:p w:rsidR="0024627B" w:rsidRDefault="0024627B">
            <w:pPr>
              <w:spacing w:before="1" w:line="260" w:lineRule="exact"/>
              <w:rPr>
                <w:sz w:val="26"/>
                <w:szCs w:val="26"/>
              </w:rPr>
            </w:pPr>
          </w:p>
          <w:p w:rsidR="0024627B" w:rsidRDefault="001B0862">
            <w:pPr>
              <w:ind w:left="104"/>
            </w:pPr>
            <w:r>
              <w:t>O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1"/>
              </w:rPr>
              <w:t>de</w:t>
            </w:r>
            <w:r>
              <w:t>li</w:t>
            </w:r>
            <w:r>
              <w:rPr>
                <w:spacing w:val="1"/>
              </w:rPr>
              <w:t>ne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ea</w:t>
            </w:r>
            <w:r>
              <w:t>t</w:t>
            </w:r>
            <w:r>
              <w:rPr>
                <w:spacing w:val="1"/>
              </w:rPr>
              <w:t>ed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</w:t>
            </w:r>
            <w:r>
              <w:rPr>
                <w:spacing w:val="1"/>
              </w:rPr>
              <w:t>c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1"/>
              </w:rPr>
              <w:t>e</w:t>
            </w:r>
            <w:r>
              <w:t>s</w:t>
            </w:r>
          </w:p>
          <w:p w:rsidR="0024627B" w:rsidRDefault="0024627B">
            <w:pPr>
              <w:spacing w:line="200" w:lineRule="exact"/>
            </w:pPr>
          </w:p>
          <w:p w:rsidR="0024627B" w:rsidRDefault="0024627B">
            <w:pPr>
              <w:spacing w:before="19" w:line="240" w:lineRule="exact"/>
              <w:rPr>
                <w:sz w:val="24"/>
                <w:szCs w:val="24"/>
              </w:rPr>
            </w:pPr>
          </w:p>
          <w:p w:rsidR="0024627B" w:rsidRDefault="001B0862">
            <w:pPr>
              <w:ind w:left="104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ece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erba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ed</w:t>
            </w:r>
            <w:r>
              <w:t>i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x</w:t>
            </w:r>
            <w:r>
              <w:t>i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g</w:t>
            </w:r>
            <w:r>
              <w:t>il</w:t>
            </w:r>
            <w:r>
              <w:rPr>
                <w:spacing w:val="1"/>
              </w:rPr>
              <w:t>anc</w:t>
            </w:r>
            <w:r>
              <w:t>e</w:t>
            </w:r>
          </w:p>
          <w:p w:rsidR="0024627B" w:rsidRDefault="0024627B">
            <w:pPr>
              <w:spacing w:before="11" w:line="220" w:lineRule="exact"/>
              <w:rPr>
                <w:sz w:val="22"/>
                <w:szCs w:val="22"/>
              </w:rPr>
            </w:pPr>
          </w:p>
          <w:p w:rsidR="0024627B" w:rsidRDefault="001B0862">
            <w:pPr>
              <w:ind w:left="104"/>
            </w:pPr>
            <w: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era</w:t>
            </w:r>
            <w:r>
              <w:t>ll,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accep</w:t>
            </w:r>
            <w:r>
              <w:t>t</w:t>
            </w:r>
            <w:r>
              <w:rPr>
                <w:spacing w:val="1"/>
              </w:rPr>
              <w:t>ab</w:t>
            </w:r>
            <w:r>
              <w:t>l</w:t>
            </w:r>
            <w:r>
              <w:rPr>
                <w:spacing w:val="1"/>
              </w:rPr>
              <w:t>e</w:t>
            </w:r>
            <w: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</w:tbl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before="15" w:line="200" w:lineRule="exact"/>
      </w:pPr>
    </w:p>
    <w:p w:rsidR="0024627B" w:rsidRDefault="001B0862">
      <w:pPr>
        <w:spacing w:before="40"/>
        <w:ind w:left="220"/>
        <w:rPr>
          <w:sz w:val="16"/>
          <w:szCs w:val="16"/>
        </w:rPr>
        <w:sectPr w:rsidR="0024627B">
          <w:headerReference w:type="default" r:id="rId10"/>
          <w:footerReference w:type="default" r:id="rId11"/>
          <w:pgSz w:w="23820" w:h="16840" w:orient="landscape"/>
          <w:pgMar w:top="1540" w:right="1220" w:bottom="280" w:left="1220" w:header="1307" w:footer="0" w:gutter="0"/>
          <w:cols w:space="720"/>
        </w:sectPr>
      </w:pP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at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 xml:space="preserve">d </w:t>
      </w:r>
      <w:r>
        <w:rPr>
          <w:spacing w:val="1"/>
          <w:sz w:val="16"/>
          <w:szCs w:val="16"/>
        </w:rPr>
        <w:t>b</w:t>
      </w:r>
      <w:r>
        <w:rPr>
          <w:spacing w:val="-4"/>
          <w:sz w:val="16"/>
          <w:szCs w:val="16"/>
        </w:rPr>
        <w:t>y</w:t>
      </w:r>
      <w:r>
        <w:rPr>
          <w:sz w:val="16"/>
          <w:szCs w:val="16"/>
        </w:rPr>
        <w:t>:</w:t>
      </w:r>
      <w:r>
        <w:rPr>
          <w:spacing w:val="-1"/>
          <w:sz w:val="16"/>
          <w:szCs w:val="16"/>
        </w:rPr>
        <w:t xml:space="preserve"> D</w:t>
      </w:r>
      <w:r>
        <w:rPr>
          <w:sz w:val="16"/>
          <w:szCs w:val="16"/>
        </w:rPr>
        <w:t xml:space="preserve">R                                          </w:t>
      </w:r>
      <w:r>
        <w:rPr>
          <w:spacing w:val="1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h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ck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4"/>
          <w:sz w:val="16"/>
          <w:szCs w:val="16"/>
        </w:rPr>
        <w:t>y</w:t>
      </w:r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z w:val="16"/>
          <w:szCs w:val="16"/>
        </w:rPr>
        <w:t xml:space="preserve">M                                         </w:t>
      </w:r>
      <w:r>
        <w:rPr>
          <w:spacing w:val="3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prov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4"/>
          <w:sz w:val="16"/>
          <w:szCs w:val="16"/>
        </w:rPr>
        <w:t>y</w:t>
      </w:r>
      <w:r>
        <w:rPr>
          <w:sz w:val="16"/>
          <w:szCs w:val="16"/>
        </w:rPr>
        <w:t>: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</w:t>
      </w:r>
      <w:r>
        <w:rPr>
          <w:spacing w:val="-2"/>
          <w:sz w:val="16"/>
          <w:szCs w:val="16"/>
        </w:rPr>
        <w:t>B</w:t>
      </w:r>
      <w:r>
        <w:rPr>
          <w:sz w:val="16"/>
          <w:szCs w:val="16"/>
        </w:rPr>
        <w:t xml:space="preserve">M                                                             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3 </w:t>
      </w:r>
      <w:r>
        <w:rPr>
          <w:spacing w:val="-1"/>
          <w:sz w:val="16"/>
          <w:szCs w:val="16"/>
        </w:rPr>
        <w:t>(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7-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7-</w:t>
      </w:r>
      <w:r>
        <w:rPr>
          <w:spacing w:val="1"/>
          <w:sz w:val="16"/>
          <w:szCs w:val="16"/>
        </w:rPr>
        <w:t>2</w:t>
      </w:r>
      <w:r>
        <w:rPr>
          <w:spacing w:val="-1"/>
          <w:sz w:val="16"/>
          <w:szCs w:val="16"/>
        </w:rPr>
        <w:t>02</w:t>
      </w:r>
      <w:r>
        <w:rPr>
          <w:spacing w:val="1"/>
          <w:sz w:val="16"/>
          <w:szCs w:val="16"/>
        </w:rPr>
        <w:t>4</w:t>
      </w:r>
      <w:r>
        <w:rPr>
          <w:sz w:val="16"/>
          <w:szCs w:val="16"/>
        </w:rPr>
        <w:t>)</w:t>
      </w:r>
    </w:p>
    <w:p w:rsidR="0024627B" w:rsidRDefault="0024627B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24627B">
        <w:trPr>
          <w:trHeight w:hRule="exact" w:val="13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5" w:line="220" w:lineRule="exact"/>
              <w:ind w:left="463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age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spacing w:before="1"/>
              <w:ind w:left="104" w:right="224"/>
              <w:jc w:val="both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an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num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ra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a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erro</w:t>
            </w:r>
            <w:r>
              <w:rPr>
                <w:spacing w:val="-1"/>
              </w:rPr>
              <w:t>rs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pe</w:t>
            </w:r>
            <w:r>
              <w:t>lli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ake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k</w:t>
            </w:r>
            <w:r>
              <w:t>w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1"/>
              </w:rPr>
              <w:t>ruc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s</w:t>
            </w:r>
            <w:r>
              <w:t xml:space="preserve">. 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h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i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u</w:t>
            </w:r>
            <w:r>
              <w:rPr>
                <w:spacing w:val="1"/>
              </w:rPr>
              <w:t>nder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dab</w:t>
            </w:r>
            <w:r>
              <w:t>l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t>lity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be</w:t>
            </w:r>
            <w:r>
              <w:t>l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andar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req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re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cho</w:t>
            </w:r>
            <w:r>
              <w:t>l</w:t>
            </w:r>
            <w:r>
              <w:rPr>
                <w:spacing w:val="1"/>
              </w:rPr>
              <w:t>ar</w:t>
            </w:r>
            <w:r>
              <w:t xml:space="preserve">ly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</w:p>
          <w:p w:rsidR="0024627B" w:rsidRDefault="001B0862">
            <w:pPr>
              <w:ind w:left="104" w:right="7750"/>
              <w:jc w:val="both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eco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nda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</w:p>
          <w:p w:rsidR="0024627B" w:rsidRDefault="001B0862">
            <w:pPr>
              <w:ind w:left="104" w:right="3101"/>
              <w:jc w:val="both"/>
            </w:pPr>
            <w:r>
              <w:t>P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gua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ed</w:t>
            </w:r>
            <w:r>
              <w:t>iti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ly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ad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accep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  <w:tr w:rsidR="0024627B">
        <w:trPr>
          <w:trHeight w:hRule="exact" w:val="118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103"/>
            </w:pP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p</w:t>
            </w:r>
            <w:r>
              <w:rPr>
                <w:b/>
                <w:spacing w:val="1"/>
                <w:u w:val="single" w:color="000000"/>
              </w:rPr>
              <w:t>t</w:t>
            </w:r>
            <w:r>
              <w:rPr>
                <w:b/>
                <w:u w:val="single" w:color="000000"/>
              </w:rPr>
              <w:t>i</w:t>
            </w: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a</w:t>
            </w:r>
            <w:r>
              <w:rPr>
                <w:b/>
                <w:u w:val="single" w:color="000000"/>
              </w:rPr>
              <w:t>l/</w:t>
            </w:r>
            <w:r>
              <w:rPr>
                <w:b/>
                <w:spacing w:val="-1"/>
                <w:u w:val="single" w:color="000000"/>
              </w:rPr>
              <w:t>G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spacing w:val="2"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era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1B0862">
            <w:pPr>
              <w:ind w:left="104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1"/>
              </w:rPr>
              <w:t>erex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ore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area</w:t>
            </w:r>
            <w:r>
              <w:rPr>
                <w:b/>
              </w:rPr>
              <w:t>.</w:t>
            </w:r>
          </w:p>
          <w:p w:rsidR="0024627B" w:rsidRDefault="001B0862">
            <w:pPr>
              <w:spacing w:line="220" w:lineRule="exact"/>
              <w:ind w:left="104" w:right="2134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(t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>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eare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att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1"/>
              </w:rPr>
              <w:t>co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cy</w:t>
            </w:r>
            <w:r>
              <w:rPr>
                <w:b/>
              </w:rPr>
              <w:t>. 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dun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et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l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d.</w:t>
            </w:r>
          </w:p>
          <w:p w:rsidR="0024627B" w:rsidRDefault="0024627B">
            <w:pPr>
              <w:spacing w:line="220" w:lineRule="exact"/>
              <w:ind w:left="104"/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7B" w:rsidRDefault="0024627B"/>
        </w:tc>
      </w:tr>
    </w:tbl>
    <w:p w:rsidR="0024627B" w:rsidRDefault="0024627B">
      <w:pPr>
        <w:spacing w:before="7" w:line="140" w:lineRule="exact"/>
        <w:rPr>
          <w:sz w:val="15"/>
          <w:szCs w:val="15"/>
        </w:rPr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p w:rsidR="0024627B" w:rsidRDefault="0024627B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B840E6" w:rsidRPr="00B840E6" w:rsidTr="00B840E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840E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B840E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B840E6" w:rsidRPr="00B840E6" w:rsidTr="00B840E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0E6" w:rsidRPr="00B840E6" w:rsidRDefault="00B840E6" w:rsidP="00B840E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840E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0E6" w:rsidRPr="00B840E6" w:rsidRDefault="00B840E6" w:rsidP="00B840E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B840E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B840E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B840E6" w:rsidRPr="00B840E6" w:rsidRDefault="00B840E6" w:rsidP="00B840E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B840E6" w:rsidRPr="00B840E6" w:rsidTr="00B840E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B840E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840E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B840E6" w:rsidRPr="00B840E6" w:rsidRDefault="00B840E6" w:rsidP="00B840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B840E6" w:rsidRPr="00B840E6" w:rsidRDefault="00B840E6" w:rsidP="00B840E6">
      <w:pPr>
        <w:rPr>
          <w:sz w:val="24"/>
          <w:szCs w:val="24"/>
        </w:rPr>
      </w:pPr>
    </w:p>
    <w:p w:rsidR="00B840E6" w:rsidRPr="00B840E6" w:rsidRDefault="00B840E6" w:rsidP="00B840E6">
      <w:pPr>
        <w:rPr>
          <w:sz w:val="24"/>
          <w:szCs w:val="24"/>
        </w:rPr>
      </w:pPr>
    </w:p>
    <w:p w:rsidR="00B840E6" w:rsidRPr="00B840E6" w:rsidRDefault="00B840E6" w:rsidP="00B840E6">
      <w:pPr>
        <w:rPr>
          <w:bCs/>
          <w:sz w:val="24"/>
          <w:szCs w:val="24"/>
          <w:u w:val="single"/>
          <w:lang w:val="en-GB"/>
        </w:rPr>
      </w:pPr>
    </w:p>
    <w:bookmarkEnd w:id="1"/>
    <w:p w:rsidR="00FB5C84" w:rsidRDefault="00FB5C84" w:rsidP="00FB5C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B5C84" w:rsidRDefault="00FB5C84" w:rsidP="00FB5C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B5C84" w:rsidRDefault="00FB5C84" w:rsidP="00FB5C8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B5C84" w:rsidRDefault="00FB5C84" w:rsidP="00FB5C84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Indunil Karunarathna, University of Colombo-Ministry of Health Sri Lanka, Sri Lanka.</w:t>
      </w:r>
      <w:r>
        <w:rPr>
          <w:rFonts w:ascii="Calibri" w:hAnsi="Calibri" w:cs="Calibri"/>
          <w:color w:val="000000"/>
        </w:rPr>
        <w:br/>
      </w:r>
    </w:p>
    <w:p w:rsidR="00B840E6" w:rsidRPr="00B840E6" w:rsidRDefault="00B840E6" w:rsidP="00B840E6">
      <w:pPr>
        <w:rPr>
          <w:sz w:val="24"/>
          <w:szCs w:val="24"/>
        </w:rPr>
      </w:pPr>
      <w:bookmarkStart w:id="2" w:name="_GoBack"/>
      <w:bookmarkEnd w:id="2"/>
    </w:p>
    <w:p w:rsidR="0024627B" w:rsidRDefault="0024627B">
      <w:pPr>
        <w:spacing w:line="200" w:lineRule="exact"/>
      </w:pPr>
    </w:p>
    <w:sectPr w:rsidR="0024627B" w:rsidSect="00B840E6">
      <w:headerReference w:type="default" r:id="rId12"/>
      <w:pgSz w:w="23820" w:h="16840" w:orient="landscape"/>
      <w:pgMar w:top="1540" w:right="1220" w:bottom="280" w:left="1220" w:header="130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101" w:rsidRDefault="00CF3101">
      <w:r>
        <w:separator/>
      </w:r>
    </w:p>
  </w:endnote>
  <w:endnote w:type="continuationSeparator" w:id="0">
    <w:p w:rsidR="00CF3101" w:rsidRDefault="00CF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7B" w:rsidRDefault="00CF31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796.7pt;width:52.1pt;height:10.05pt;z-index:-251662848;mso-position-horizontal-relative:page;mso-position-vertical-relative:page" filled="f" stroked="f">
          <v:textbox inset="0,0,0,0">
            <w:txbxContent>
              <w:p w:rsidR="0024627B" w:rsidRDefault="001B086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07.9pt;margin-top:796.7pt;width:55.7pt;height:10.05pt;z-index:-251661824;mso-position-horizontal-relative:page;mso-position-vertical-relative:page" filled="f" stroked="f">
          <v:textbox inset="0,0,0,0">
            <w:txbxContent>
              <w:p w:rsidR="0024627B" w:rsidRDefault="001B086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47.6pt;margin-top:796.7pt;width:67.85pt;height:10.05pt;z-index:-251660800;mso-position-horizontal-relative:page;mso-position-vertical-relative:page" filled="f" stroked="f">
          <v:textbox inset="0,0,0,0">
            <w:txbxContent>
              <w:p w:rsidR="0024627B" w:rsidRDefault="001B086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39pt;margin-top:796.7pt;width:80.3pt;height:10.05pt;z-index:-251659776;mso-position-horizontal-relative:page;mso-position-vertical-relative:page" filled="f" stroked="f">
          <v:textbox inset="0,0,0,0">
            <w:txbxContent>
              <w:p w:rsidR="0024627B" w:rsidRDefault="001B086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7B" w:rsidRDefault="0024627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101" w:rsidRDefault="00CF3101">
      <w:r>
        <w:separator/>
      </w:r>
    </w:p>
  </w:footnote>
  <w:footnote w:type="continuationSeparator" w:id="0">
    <w:p w:rsidR="00CF3101" w:rsidRDefault="00CF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7B" w:rsidRDefault="00CF31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1pt;margin-top:64.35pt;width:86.65pt;height:14pt;z-index:-251663872;mso-position-horizontal-relative:page;mso-position-vertical-relative:page" filled="f" stroked="f">
          <v:textbox inset="0,0,0,0">
            <w:txbxContent>
              <w:p w:rsidR="0024627B" w:rsidRDefault="001B086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7B" w:rsidRDefault="00CF31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64.35pt;width:86.65pt;height:14pt;z-index:-251658752;mso-position-horizontal-relative:page;mso-position-vertical-relative:page" filled="f" stroked="f">
          <v:textbox inset="0,0,0,0">
            <w:txbxContent>
              <w:p w:rsidR="0024627B" w:rsidRDefault="001B086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7B" w:rsidRDefault="00CF31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64.35pt;width:86.65pt;height:14pt;z-index:-251653632;mso-position-horizontal-relative:page;mso-position-vertical-relative:page" filled="f" stroked="f">
          <v:textbox inset="0,0,0,0">
            <w:txbxContent>
              <w:p w:rsidR="0024627B" w:rsidRDefault="001B086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73EB"/>
    <w:multiLevelType w:val="multilevel"/>
    <w:tmpl w:val="84901A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7B"/>
    <w:rsid w:val="000144B9"/>
    <w:rsid w:val="001B0862"/>
    <w:rsid w:val="001F4B39"/>
    <w:rsid w:val="0024627B"/>
    <w:rsid w:val="008C6DC4"/>
    <w:rsid w:val="00A4710F"/>
    <w:rsid w:val="00B840E6"/>
    <w:rsid w:val="00CF3101"/>
    <w:rsid w:val="00F57945"/>
    <w:rsid w:val="00F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2D7E5B20-82C3-499A-AF7A-9AC2EF6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B5C8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bcrr.com/index.php/IJBCR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2026-01-16T11:32:00Z</dcterms:created>
  <dcterms:modified xsi:type="dcterms:W3CDTF">2026-01-21T08:50:00Z</dcterms:modified>
</cp:coreProperties>
</file>