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FE4" w:rsidRPr="008271A9" w:rsidRDefault="003C2FE4">
      <w:pPr>
        <w:spacing w:line="200" w:lineRule="exact"/>
        <w:rPr>
          <w:rFonts w:ascii="Arial" w:hAnsi="Arial" w:cs="Arial"/>
        </w:rPr>
      </w:pPr>
    </w:p>
    <w:p w:rsidR="003C2FE4" w:rsidRPr="008271A9" w:rsidRDefault="003C2FE4">
      <w:pPr>
        <w:spacing w:line="200" w:lineRule="exact"/>
        <w:rPr>
          <w:rFonts w:ascii="Arial" w:hAnsi="Arial" w:cs="Arial"/>
        </w:rPr>
      </w:pPr>
    </w:p>
    <w:p w:rsidR="003C2FE4" w:rsidRPr="008271A9" w:rsidRDefault="003C2FE4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70"/>
      </w:tblGrid>
      <w:tr w:rsidR="003C2FE4" w:rsidRPr="008271A9">
        <w:trPr>
          <w:trHeight w:hRule="exact" w:val="299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</w:rPr>
              <w:t>J</w:t>
            </w:r>
            <w:r w:rsidRPr="008271A9">
              <w:rPr>
                <w:rFonts w:ascii="Arial" w:eastAsia="Arial" w:hAnsi="Arial" w:cs="Arial"/>
                <w:spacing w:val="-1"/>
              </w:rPr>
              <w:t>ou</w:t>
            </w:r>
            <w:r w:rsidRPr="008271A9">
              <w:rPr>
                <w:rFonts w:ascii="Arial" w:eastAsia="Arial" w:hAnsi="Arial" w:cs="Arial"/>
                <w:spacing w:val="2"/>
              </w:rPr>
              <w:t>r</w:t>
            </w:r>
            <w:r w:rsidRPr="008271A9">
              <w:rPr>
                <w:rFonts w:ascii="Arial" w:eastAsia="Arial" w:hAnsi="Arial" w:cs="Arial"/>
                <w:spacing w:val="-1"/>
              </w:rPr>
              <w:t>na</w:t>
            </w:r>
            <w:r w:rsidRPr="008271A9">
              <w:rPr>
                <w:rFonts w:ascii="Arial" w:eastAsia="Arial" w:hAnsi="Arial" w:cs="Arial"/>
              </w:rPr>
              <w:t>l</w:t>
            </w:r>
            <w:r w:rsidRPr="008271A9">
              <w:rPr>
                <w:rFonts w:ascii="Arial" w:eastAsia="Arial" w:hAnsi="Arial" w:cs="Arial"/>
                <w:spacing w:val="-7"/>
              </w:rPr>
              <w:t xml:space="preserve"> </w:t>
            </w:r>
            <w:r w:rsidRPr="008271A9">
              <w:rPr>
                <w:rFonts w:ascii="Arial" w:eastAsia="Arial" w:hAnsi="Arial" w:cs="Arial"/>
              </w:rPr>
              <w:t>Na</w:t>
            </w:r>
            <w:r w:rsidRPr="008271A9">
              <w:rPr>
                <w:rFonts w:ascii="Arial" w:eastAsia="Arial" w:hAnsi="Arial" w:cs="Arial"/>
                <w:spacing w:val="2"/>
              </w:rPr>
              <w:t>m</w:t>
            </w:r>
            <w:r w:rsidRPr="008271A9">
              <w:rPr>
                <w:rFonts w:ascii="Arial" w:eastAsia="Arial" w:hAnsi="Arial" w:cs="Arial"/>
                <w:spacing w:val="-1"/>
              </w:rPr>
              <w:t>e</w:t>
            </w:r>
            <w:r w:rsidRPr="008271A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B749B5">
            <w:pPr>
              <w:spacing w:before="33"/>
              <w:ind w:left="106"/>
              <w:rPr>
                <w:rFonts w:ascii="Arial" w:eastAsia="Arial" w:hAnsi="Arial" w:cs="Arial"/>
              </w:rPr>
            </w:pPr>
            <w:hyperlink r:id="rId7"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te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r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t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4"/>
                  <w:u w:val="thick" w:color="0000FF"/>
                </w:rPr>
                <w:t xml:space="preserve"> 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B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R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ea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v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i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A22DE7" w:rsidRPr="008271A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ws</w:t>
              </w:r>
            </w:hyperlink>
          </w:p>
        </w:tc>
      </w:tr>
      <w:tr w:rsidR="003C2FE4" w:rsidRPr="008271A9">
        <w:trPr>
          <w:trHeight w:hRule="exact" w:val="301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5"/>
              <w:ind w:left="87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spacing w:val="-1"/>
              </w:rPr>
              <w:t>Ma</w:t>
            </w:r>
            <w:r w:rsidRPr="008271A9">
              <w:rPr>
                <w:rFonts w:ascii="Arial" w:eastAsia="Arial" w:hAnsi="Arial" w:cs="Arial"/>
                <w:spacing w:val="2"/>
              </w:rPr>
              <w:t>n</w:t>
            </w:r>
            <w:r w:rsidRPr="008271A9">
              <w:rPr>
                <w:rFonts w:ascii="Arial" w:eastAsia="Arial" w:hAnsi="Arial" w:cs="Arial"/>
                <w:spacing w:val="-1"/>
              </w:rPr>
              <w:t>u</w:t>
            </w:r>
            <w:r w:rsidRPr="008271A9">
              <w:rPr>
                <w:rFonts w:ascii="Arial" w:eastAsia="Arial" w:hAnsi="Arial" w:cs="Arial"/>
              </w:rPr>
              <w:t>sc</w:t>
            </w:r>
            <w:r w:rsidRPr="008271A9">
              <w:rPr>
                <w:rFonts w:ascii="Arial" w:eastAsia="Arial" w:hAnsi="Arial" w:cs="Arial"/>
                <w:spacing w:val="-1"/>
              </w:rPr>
              <w:t>r</w:t>
            </w:r>
            <w:r w:rsidRPr="008271A9">
              <w:rPr>
                <w:rFonts w:ascii="Arial" w:eastAsia="Arial" w:hAnsi="Arial" w:cs="Arial"/>
              </w:rPr>
              <w:t>i</w:t>
            </w:r>
            <w:r w:rsidRPr="008271A9">
              <w:rPr>
                <w:rFonts w:ascii="Arial" w:eastAsia="Arial" w:hAnsi="Arial" w:cs="Arial"/>
                <w:spacing w:val="3"/>
              </w:rPr>
              <w:t>p</w:t>
            </w:r>
            <w:r w:rsidRPr="008271A9">
              <w:rPr>
                <w:rFonts w:ascii="Arial" w:eastAsia="Arial" w:hAnsi="Arial" w:cs="Arial"/>
              </w:rPr>
              <w:t>t</w:t>
            </w:r>
            <w:r w:rsidRPr="008271A9">
              <w:rPr>
                <w:rFonts w:ascii="Arial" w:eastAsia="Arial" w:hAnsi="Arial" w:cs="Arial"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</w:rPr>
              <w:t>Nu</w:t>
            </w:r>
            <w:r w:rsidRPr="008271A9">
              <w:rPr>
                <w:rFonts w:ascii="Arial" w:eastAsia="Arial" w:hAnsi="Arial" w:cs="Arial"/>
                <w:spacing w:val="2"/>
              </w:rPr>
              <w:t>m</w:t>
            </w:r>
            <w:r w:rsidRPr="008271A9">
              <w:rPr>
                <w:rFonts w:ascii="Arial" w:eastAsia="Arial" w:hAnsi="Arial" w:cs="Arial"/>
                <w:spacing w:val="-1"/>
              </w:rPr>
              <w:t>b</w:t>
            </w:r>
            <w:r w:rsidRPr="008271A9">
              <w:rPr>
                <w:rFonts w:ascii="Arial" w:eastAsia="Arial" w:hAnsi="Arial" w:cs="Arial"/>
                <w:spacing w:val="2"/>
              </w:rPr>
              <w:t>e</w:t>
            </w:r>
            <w:r w:rsidRPr="008271A9">
              <w:rPr>
                <w:rFonts w:ascii="Arial" w:eastAsia="Arial" w:hAnsi="Arial" w:cs="Arial"/>
                <w:spacing w:val="-1"/>
              </w:rPr>
              <w:t>r</w:t>
            </w:r>
            <w:r w:rsidRPr="008271A9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36"/>
              <w:ind w:left="106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b/>
                <w:spacing w:val="-1"/>
              </w:rPr>
              <w:t>Ms_</w:t>
            </w:r>
            <w:r w:rsidRPr="008271A9">
              <w:rPr>
                <w:rFonts w:ascii="Arial" w:eastAsia="Arial" w:hAnsi="Arial" w:cs="Arial"/>
                <w:b/>
              </w:rPr>
              <w:t>IBR</w:t>
            </w:r>
            <w:r w:rsidRPr="008271A9">
              <w:rPr>
                <w:rFonts w:ascii="Arial" w:eastAsia="Arial" w:hAnsi="Arial" w:cs="Arial"/>
                <w:b/>
                <w:spacing w:val="4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_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1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51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7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1</w:t>
            </w:r>
            <w:r w:rsidRPr="008271A9">
              <w:rPr>
                <w:rFonts w:ascii="Arial" w:eastAsia="Arial" w:hAnsi="Arial" w:cs="Arial"/>
                <w:b/>
              </w:rPr>
              <w:t>9</w:t>
            </w:r>
          </w:p>
        </w:tc>
      </w:tr>
      <w:tr w:rsidR="003C2FE4" w:rsidRPr="008271A9">
        <w:trPr>
          <w:trHeight w:hRule="exact" w:val="660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4"/>
              <w:ind w:left="87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spacing w:val="2"/>
              </w:rPr>
              <w:t>T</w:t>
            </w:r>
            <w:r w:rsidRPr="008271A9">
              <w:rPr>
                <w:rFonts w:ascii="Arial" w:eastAsia="Arial" w:hAnsi="Arial" w:cs="Arial"/>
              </w:rPr>
              <w:t>itle</w:t>
            </w:r>
            <w:r w:rsidRPr="008271A9">
              <w:rPr>
                <w:rFonts w:ascii="Arial" w:eastAsia="Arial" w:hAnsi="Arial" w:cs="Arial"/>
                <w:spacing w:val="-5"/>
              </w:rPr>
              <w:t xml:space="preserve"> </w:t>
            </w:r>
            <w:r w:rsidRPr="008271A9">
              <w:rPr>
                <w:rFonts w:ascii="Arial" w:eastAsia="Arial" w:hAnsi="Arial" w:cs="Arial"/>
                <w:spacing w:val="-1"/>
              </w:rPr>
              <w:t>o</w:t>
            </w:r>
            <w:r w:rsidRPr="008271A9">
              <w:rPr>
                <w:rFonts w:ascii="Arial" w:eastAsia="Arial" w:hAnsi="Arial" w:cs="Arial"/>
              </w:rPr>
              <w:t>f</w:t>
            </w:r>
            <w:r w:rsidRPr="008271A9">
              <w:rPr>
                <w:rFonts w:ascii="Arial" w:eastAsia="Arial" w:hAnsi="Arial" w:cs="Arial"/>
                <w:spacing w:val="-3"/>
              </w:rPr>
              <w:t xml:space="preserve"> </w:t>
            </w:r>
            <w:r w:rsidRPr="008271A9">
              <w:rPr>
                <w:rFonts w:ascii="Arial" w:eastAsia="Arial" w:hAnsi="Arial" w:cs="Arial"/>
              </w:rPr>
              <w:t>t</w:t>
            </w:r>
            <w:r w:rsidRPr="008271A9">
              <w:rPr>
                <w:rFonts w:ascii="Arial" w:eastAsia="Arial" w:hAnsi="Arial" w:cs="Arial"/>
                <w:spacing w:val="2"/>
              </w:rPr>
              <w:t>h</w:t>
            </w:r>
            <w:r w:rsidRPr="008271A9">
              <w:rPr>
                <w:rFonts w:ascii="Arial" w:eastAsia="Arial" w:hAnsi="Arial" w:cs="Arial"/>
              </w:rPr>
              <w:t>e</w:t>
            </w:r>
            <w:r w:rsidRPr="008271A9">
              <w:rPr>
                <w:rFonts w:ascii="Arial" w:eastAsia="Arial" w:hAnsi="Arial" w:cs="Arial"/>
                <w:spacing w:val="-4"/>
              </w:rPr>
              <w:t xml:space="preserve"> </w:t>
            </w:r>
            <w:r w:rsidRPr="008271A9">
              <w:rPr>
                <w:rFonts w:ascii="Arial" w:eastAsia="Arial" w:hAnsi="Arial" w:cs="Arial"/>
                <w:spacing w:val="2"/>
              </w:rPr>
              <w:t>M</w:t>
            </w:r>
            <w:r w:rsidRPr="008271A9">
              <w:rPr>
                <w:rFonts w:ascii="Arial" w:eastAsia="Arial" w:hAnsi="Arial" w:cs="Arial"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spacing w:val="2"/>
              </w:rPr>
              <w:t>n</w:t>
            </w:r>
            <w:r w:rsidRPr="008271A9">
              <w:rPr>
                <w:rFonts w:ascii="Arial" w:eastAsia="Arial" w:hAnsi="Arial" w:cs="Arial"/>
                <w:spacing w:val="-1"/>
              </w:rPr>
              <w:t>u</w:t>
            </w:r>
            <w:r w:rsidRPr="008271A9">
              <w:rPr>
                <w:rFonts w:ascii="Arial" w:eastAsia="Arial" w:hAnsi="Arial" w:cs="Arial"/>
              </w:rPr>
              <w:t>sc</w:t>
            </w:r>
            <w:r w:rsidRPr="008271A9">
              <w:rPr>
                <w:rFonts w:ascii="Arial" w:eastAsia="Arial" w:hAnsi="Arial" w:cs="Arial"/>
                <w:spacing w:val="-1"/>
              </w:rPr>
              <w:t>r</w:t>
            </w:r>
            <w:r w:rsidRPr="008271A9">
              <w:rPr>
                <w:rFonts w:ascii="Arial" w:eastAsia="Arial" w:hAnsi="Arial" w:cs="Arial"/>
              </w:rPr>
              <w:t>i</w:t>
            </w:r>
            <w:r w:rsidRPr="008271A9">
              <w:rPr>
                <w:rFonts w:ascii="Arial" w:eastAsia="Arial" w:hAnsi="Arial" w:cs="Arial"/>
                <w:spacing w:val="3"/>
              </w:rPr>
              <w:t>p</w:t>
            </w:r>
            <w:r w:rsidRPr="008271A9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spacing w:before="13" w:line="200" w:lineRule="exact"/>
              <w:rPr>
                <w:rFonts w:ascii="Arial" w:hAnsi="Arial" w:cs="Arial"/>
              </w:rPr>
            </w:pPr>
          </w:p>
          <w:p w:rsidR="003C2FE4" w:rsidRPr="008271A9" w:rsidRDefault="00A22DE7">
            <w:pPr>
              <w:ind w:left="106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b/>
              </w:rPr>
              <w:t>Di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sse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m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te</w:t>
            </w:r>
            <w:r w:rsidRPr="008271A9">
              <w:rPr>
                <w:rFonts w:ascii="Arial" w:eastAsia="Arial" w:hAnsi="Arial" w:cs="Arial"/>
                <w:b/>
              </w:rPr>
              <w:t>d</w:t>
            </w:r>
            <w:r w:rsidRPr="008271A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av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c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8271A9">
              <w:rPr>
                <w:rFonts w:ascii="Arial" w:eastAsia="Arial" w:hAnsi="Arial" w:cs="Arial"/>
                <w:b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C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gu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(</w:t>
            </w:r>
            <w:r w:rsidRPr="008271A9">
              <w:rPr>
                <w:rFonts w:ascii="Arial" w:eastAsia="Arial" w:hAnsi="Arial" w:cs="Arial"/>
                <w:b/>
              </w:rPr>
              <w:t>DIC)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F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w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</w:rPr>
              <w:t>g</w:t>
            </w:r>
            <w:r w:rsidRPr="008271A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u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H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m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y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ic</w:t>
            </w:r>
            <w:r w:rsidRPr="008271A9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T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sf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u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c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(</w:t>
            </w:r>
            <w:r w:rsidRPr="008271A9">
              <w:rPr>
                <w:rFonts w:ascii="Arial" w:eastAsia="Arial" w:hAnsi="Arial" w:cs="Arial"/>
                <w:b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H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R)</w:t>
            </w:r>
            <w:r w:rsidRPr="008271A9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i</w:t>
            </w:r>
            <w:r w:rsidRPr="008271A9">
              <w:rPr>
                <w:rFonts w:ascii="Arial" w:eastAsia="Arial" w:hAnsi="Arial" w:cs="Arial"/>
                <w:b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P</w:t>
            </w:r>
            <w:r w:rsidRPr="008271A9">
              <w:rPr>
                <w:rFonts w:ascii="Arial" w:eastAsia="Arial" w:hAnsi="Arial" w:cs="Arial"/>
                <w:b/>
                <w:spacing w:val="5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n</w:t>
            </w:r>
            <w:r w:rsidRPr="008271A9">
              <w:rPr>
                <w:rFonts w:ascii="Arial" w:eastAsia="Arial" w:hAnsi="Arial" w:cs="Arial"/>
                <w:b/>
              </w:rPr>
              <w:t>t</w:t>
            </w:r>
            <w:r w:rsidRPr="008271A9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W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o</w:t>
            </w:r>
            <w:r w:rsidRPr="008271A9">
              <w:rPr>
                <w:rFonts w:ascii="Arial" w:eastAsia="Arial" w:hAnsi="Arial" w:cs="Arial"/>
                <w:b/>
                <w:spacing w:val="5"/>
              </w:rPr>
              <w:t>m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</w:rPr>
              <w:t>:</w:t>
            </w:r>
            <w:r w:rsidRPr="008271A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C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8"/>
              </w:rPr>
              <w:t>s</w:t>
            </w:r>
            <w:r w:rsidRPr="008271A9">
              <w:rPr>
                <w:rFonts w:ascii="Arial" w:eastAsia="Arial" w:hAnsi="Arial" w:cs="Arial"/>
                <w:b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p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</w:rPr>
              <w:t>t</w:t>
            </w:r>
            <w:r w:rsidRPr="008271A9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f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271A9">
              <w:rPr>
                <w:rFonts w:ascii="Arial" w:eastAsia="Arial" w:hAnsi="Arial" w:cs="Arial"/>
                <w:b/>
              </w:rPr>
              <w:t>m 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u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Ta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</w:rPr>
              <w:t>z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i</w:t>
            </w:r>
            <w:r w:rsidRPr="008271A9">
              <w:rPr>
                <w:rFonts w:ascii="Arial" w:eastAsia="Arial" w:hAnsi="Arial" w:cs="Arial"/>
                <w:b/>
              </w:rPr>
              <w:t>a</w:t>
            </w:r>
          </w:p>
        </w:tc>
      </w:tr>
      <w:tr w:rsidR="003C2FE4" w:rsidRPr="008271A9">
        <w:trPr>
          <w:trHeight w:hRule="exact" w:val="344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4"/>
              <w:ind w:left="87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spacing w:val="2"/>
              </w:rPr>
              <w:t>T</w:t>
            </w:r>
            <w:r w:rsidRPr="008271A9">
              <w:rPr>
                <w:rFonts w:ascii="Arial" w:eastAsia="Arial" w:hAnsi="Arial" w:cs="Arial"/>
              </w:rPr>
              <w:t>y</w:t>
            </w:r>
            <w:r w:rsidRPr="008271A9">
              <w:rPr>
                <w:rFonts w:ascii="Arial" w:eastAsia="Arial" w:hAnsi="Arial" w:cs="Arial"/>
                <w:spacing w:val="-1"/>
              </w:rPr>
              <w:t>p</w:t>
            </w:r>
            <w:r w:rsidRPr="008271A9">
              <w:rPr>
                <w:rFonts w:ascii="Arial" w:eastAsia="Arial" w:hAnsi="Arial" w:cs="Arial"/>
              </w:rPr>
              <w:t>e</w:t>
            </w:r>
            <w:r w:rsidRPr="008271A9">
              <w:rPr>
                <w:rFonts w:ascii="Arial" w:eastAsia="Arial" w:hAnsi="Arial" w:cs="Arial"/>
                <w:spacing w:val="-5"/>
              </w:rPr>
              <w:t xml:space="preserve"> </w:t>
            </w:r>
            <w:r w:rsidRPr="008271A9">
              <w:rPr>
                <w:rFonts w:ascii="Arial" w:eastAsia="Arial" w:hAnsi="Arial" w:cs="Arial"/>
                <w:spacing w:val="-1"/>
              </w:rPr>
              <w:t>o</w:t>
            </w:r>
            <w:r w:rsidRPr="008271A9">
              <w:rPr>
                <w:rFonts w:ascii="Arial" w:eastAsia="Arial" w:hAnsi="Arial" w:cs="Arial"/>
              </w:rPr>
              <w:t>f</w:t>
            </w:r>
            <w:r w:rsidRPr="008271A9">
              <w:rPr>
                <w:rFonts w:ascii="Arial" w:eastAsia="Arial" w:hAnsi="Arial" w:cs="Arial"/>
                <w:spacing w:val="-3"/>
              </w:rPr>
              <w:t xml:space="preserve"> </w:t>
            </w:r>
            <w:r w:rsidRPr="008271A9">
              <w:rPr>
                <w:rFonts w:ascii="Arial" w:eastAsia="Arial" w:hAnsi="Arial" w:cs="Arial"/>
                <w:spacing w:val="3"/>
              </w:rPr>
              <w:t>t</w:t>
            </w:r>
            <w:r w:rsidRPr="008271A9">
              <w:rPr>
                <w:rFonts w:ascii="Arial" w:eastAsia="Arial" w:hAnsi="Arial" w:cs="Arial"/>
                <w:spacing w:val="-1"/>
              </w:rPr>
              <w:t>h</w:t>
            </w:r>
            <w:r w:rsidRPr="008271A9">
              <w:rPr>
                <w:rFonts w:ascii="Arial" w:eastAsia="Arial" w:hAnsi="Arial" w:cs="Arial"/>
              </w:rPr>
              <w:t>e</w:t>
            </w:r>
            <w:r w:rsidRPr="008271A9">
              <w:rPr>
                <w:rFonts w:ascii="Arial" w:eastAsia="Arial" w:hAnsi="Arial" w:cs="Arial"/>
                <w:spacing w:val="-4"/>
              </w:rPr>
              <w:t xml:space="preserve"> </w:t>
            </w:r>
            <w:r w:rsidRPr="008271A9">
              <w:rPr>
                <w:rFonts w:ascii="Arial" w:eastAsia="Arial" w:hAnsi="Arial" w:cs="Arial"/>
                <w:spacing w:val="4"/>
              </w:rPr>
              <w:t>A</w:t>
            </w:r>
            <w:r w:rsidRPr="008271A9">
              <w:rPr>
                <w:rFonts w:ascii="Arial" w:eastAsia="Arial" w:hAnsi="Arial" w:cs="Arial"/>
                <w:spacing w:val="-1"/>
              </w:rPr>
              <w:t>r</w:t>
            </w:r>
            <w:r w:rsidRPr="008271A9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55"/>
              <w:ind w:left="106"/>
              <w:rPr>
                <w:rFonts w:ascii="Arial" w:eastAsia="Arial" w:hAnsi="Arial" w:cs="Arial"/>
              </w:rPr>
            </w:pPr>
            <w:r w:rsidRPr="008271A9">
              <w:rPr>
                <w:rFonts w:ascii="Arial" w:eastAsia="Arial" w:hAnsi="Arial" w:cs="Arial"/>
                <w:b/>
              </w:rPr>
              <w:t>O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2"/>
              </w:rPr>
              <w:t>g</w:t>
            </w:r>
            <w:r w:rsidRPr="008271A9">
              <w:rPr>
                <w:rFonts w:ascii="Arial" w:eastAsia="Arial" w:hAnsi="Arial" w:cs="Arial"/>
                <w:b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n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</w:rPr>
              <w:t>l</w:t>
            </w:r>
            <w:r w:rsidRPr="008271A9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3"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s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e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8271A9">
              <w:rPr>
                <w:rFonts w:ascii="Arial" w:eastAsia="Arial" w:hAnsi="Arial" w:cs="Arial"/>
                <w:b/>
              </w:rPr>
              <w:t>h</w:t>
            </w:r>
            <w:r w:rsidRPr="008271A9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8271A9">
              <w:rPr>
                <w:rFonts w:ascii="Arial" w:eastAsia="Arial" w:hAnsi="Arial" w:cs="Arial"/>
                <w:b/>
              </w:rPr>
              <w:t>A</w:t>
            </w:r>
            <w:r w:rsidRPr="008271A9">
              <w:rPr>
                <w:rFonts w:ascii="Arial" w:eastAsia="Arial" w:hAnsi="Arial" w:cs="Arial"/>
                <w:b/>
                <w:spacing w:val="1"/>
              </w:rPr>
              <w:t>r</w:t>
            </w:r>
            <w:r w:rsidRPr="008271A9">
              <w:rPr>
                <w:rFonts w:ascii="Arial" w:eastAsia="Arial" w:hAnsi="Arial" w:cs="Arial"/>
                <w:b/>
                <w:spacing w:val="2"/>
              </w:rPr>
              <w:t>t</w:t>
            </w:r>
            <w:r w:rsidRPr="008271A9">
              <w:rPr>
                <w:rFonts w:ascii="Arial" w:eastAsia="Arial" w:hAnsi="Arial" w:cs="Arial"/>
                <w:b/>
              </w:rPr>
              <w:t>i</w:t>
            </w:r>
            <w:r w:rsidRPr="008271A9">
              <w:rPr>
                <w:rFonts w:ascii="Arial" w:eastAsia="Arial" w:hAnsi="Arial" w:cs="Arial"/>
                <w:b/>
                <w:spacing w:val="-1"/>
              </w:rPr>
              <w:t>c</w:t>
            </w:r>
            <w:r w:rsidRPr="008271A9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3C2FE4" w:rsidRPr="008271A9" w:rsidRDefault="003C2FE4">
      <w:pPr>
        <w:spacing w:line="200" w:lineRule="exact"/>
        <w:rPr>
          <w:rFonts w:ascii="Arial" w:hAnsi="Arial" w:cs="Arial"/>
        </w:rPr>
      </w:pPr>
    </w:p>
    <w:p w:rsidR="003C2FE4" w:rsidRPr="008271A9" w:rsidRDefault="003C2FE4">
      <w:pPr>
        <w:spacing w:before="20" w:line="260" w:lineRule="exact"/>
        <w:rPr>
          <w:rFonts w:ascii="Arial" w:hAnsi="Arial" w:cs="Arial"/>
        </w:rPr>
      </w:pPr>
    </w:p>
    <w:p w:rsidR="003C2FE4" w:rsidRPr="008271A9" w:rsidRDefault="00B749B5">
      <w:pPr>
        <w:spacing w:before="33" w:line="220" w:lineRule="exact"/>
        <w:ind w:left="220"/>
        <w:rPr>
          <w:rFonts w:ascii="Arial" w:hAnsi="Arial" w:cs="Arial"/>
        </w:rPr>
      </w:pPr>
      <w:r w:rsidRPr="008271A9">
        <w:rPr>
          <w:rFonts w:ascii="Arial" w:hAnsi="Arial" w:cs="Arial"/>
        </w:rPr>
        <w:pict>
          <v:group id="_x0000_s1060" style="position:absolute;left:0;text-align:left;margin-left:339.1pt;margin-top:36.25pt;width:429.8pt;height:23.85pt;z-index:-251658240;mso-position-horizontal-relative:page" coordorigin="6782,725" coordsize="8596,477">
            <v:shape id="_x0000_s1062" style="position:absolute;left:6792;top:735;width:8576;height:230" coordorigin="6792,735" coordsize="8576,230" path="m6792,966r8576,l15368,735r-8576,l6792,966xe" fillcolor="yellow" stroked="f">
              <v:path arrowok="t"/>
            </v:shape>
            <v:shape id="_x0000_s1061" style="position:absolute;left:6792;top:965;width:615;height:227" coordorigin="6792,965" coordsize="615,227" path="m6792,1192r615,l7407,965r-615,l6792,1192xe" fillcolor="yellow" stroked="f">
              <v:path arrowok="t"/>
            </v:shape>
            <w10:wrap anchorx="page"/>
          </v:group>
        </w:pict>
      </w:r>
      <w:r w:rsidR="00A22DE7" w:rsidRPr="008271A9">
        <w:rPr>
          <w:rFonts w:ascii="Arial" w:hAnsi="Arial" w:cs="Arial"/>
          <w:b/>
          <w:spacing w:val="-2"/>
          <w:position w:val="-1"/>
          <w:highlight w:val="yellow"/>
        </w:rPr>
        <w:t>P</w:t>
      </w:r>
      <w:r w:rsidR="00A22DE7" w:rsidRPr="008271A9">
        <w:rPr>
          <w:rFonts w:ascii="Arial" w:hAnsi="Arial" w:cs="Arial"/>
          <w:b/>
          <w:position w:val="-1"/>
          <w:highlight w:val="yellow"/>
        </w:rPr>
        <w:t>A</w:t>
      </w:r>
      <w:r w:rsidR="00A22DE7" w:rsidRPr="008271A9">
        <w:rPr>
          <w:rFonts w:ascii="Arial" w:hAnsi="Arial" w:cs="Arial"/>
          <w:b/>
          <w:spacing w:val="1"/>
          <w:position w:val="-1"/>
          <w:highlight w:val="yellow"/>
        </w:rPr>
        <w:t>R</w:t>
      </w:r>
      <w:r w:rsidR="00A22DE7" w:rsidRPr="008271A9">
        <w:rPr>
          <w:rFonts w:ascii="Arial" w:hAnsi="Arial" w:cs="Arial"/>
          <w:b/>
          <w:position w:val="-1"/>
          <w:highlight w:val="yellow"/>
        </w:rPr>
        <w:t>T</w:t>
      </w:r>
      <w:r w:rsidR="00A22DE7" w:rsidRPr="008271A9">
        <w:rPr>
          <w:rFonts w:ascii="Arial" w:hAnsi="Arial" w:cs="Arial"/>
          <w:b/>
          <w:spacing w:val="48"/>
          <w:position w:val="-1"/>
          <w:highlight w:val="yellow"/>
        </w:rPr>
        <w:t xml:space="preserve"> </w:t>
      </w:r>
      <w:r w:rsidR="00A22DE7" w:rsidRPr="008271A9">
        <w:rPr>
          <w:rFonts w:ascii="Arial" w:hAnsi="Arial" w:cs="Arial"/>
          <w:b/>
          <w:position w:val="-1"/>
          <w:highlight w:val="yellow"/>
        </w:rPr>
        <w:t>1:</w:t>
      </w:r>
      <w:r w:rsidR="00A22DE7" w:rsidRPr="008271A9">
        <w:rPr>
          <w:rFonts w:ascii="Arial" w:hAnsi="Arial" w:cs="Arial"/>
          <w:b/>
          <w:position w:val="-1"/>
        </w:rPr>
        <w:t xml:space="preserve"> Co</w:t>
      </w:r>
      <w:r w:rsidR="00A22DE7" w:rsidRPr="008271A9">
        <w:rPr>
          <w:rFonts w:ascii="Arial" w:hAnsi="Arial" w:cs="Arial"/>
          <w:b/>
          <w:spacing w:val="3"/>
          <w:position w:val="-1"/>
        </w:rPr>
        <w:t>m</w:t>
      </w:r>
      <w:r w:rsidR="00A22DE7" w:rsidRPr="008271A9">
        <w:rPr>
          <w:rFonts w:ascii="Arial" w:hAnsi="Arial" w:cs="Arial"/>
          <w:b/>
          <w:spacing w:val="2"/>
          <w:position w:val="-1"/>
        </w:rPr>
        <w:t>m</w:t>
      </w:r>
      <w:r w:rsidR="00A22DE7" w:rsidRPr="008271A9">
        <w:rPr>
          <w:rFonts w:ascii="Arial" w:hAnsi="Arial" w:cs="Arial"/>
          <w:b/>
          <w:spacing w:val="1"/>
          <w:position w:val="-1"/>
        </w:rPr>
        <w:t>e</w:t>
      </w:r>
      <w:r w:rsidR="00A22DE7" w:rsidRPr="008271A9">
        <w:rPr>
          <w:rFonts w:ascii="Arial" w:hAnsi="Arial" w:cs="Arial"/>
          <w:b/>
          <w:spacing w:val="-1"/>
          <w:position w:val="-1"/>
        </w:rPr>
        <w:t>nt</w:t>
      </w:r>
      <w:r w:rsidR="00A22DE7" w:rsidRPr="008271A9">
        <w:rPr>
          <w:rFonts w:ascii="Arial" w:hAnsi="Arial" w:cs="Arial"/>
          <w:b/>
          <w:position w:val="-1"/>
        </w:rPr>
        <w:t>s</w:t>
      </w:r>
    </w:p>
    <w:p w:rsidR="003C2FE4" w:rsidRPr="008271A9" w:rsidRDefault="003C2FE4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6"/>
        <w:gridCol w:w="6445"/>
      </w:tblGrid>
      <w:tr w:rsidR="003C2FE4" w:rsidRPr="008271A9">
        <w:trPr>
          <w:trHeight w:hRule="exact" w:val="977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102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R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vie</w:t>
            </w:r>
            <w:r w:rsidRPr="008271A9">
              <w:rPr>
                <w:rFonts w:ascii="Arial" w:hAnsi="Arial" w:cs="Arial"/>
                <w:b/>
                <w:spacing w:val="1"/>
              </w:rPr>
              <w:t>wer</w:t>
            </w:r>
            <w:r w:rsidRPr="008271A9">
              <w:rPr>
                <w:rFonts w:ascii="Arial" w:hAnsi="Arial" w:cs="Arial"/>
                <w:b/>
                <w:spacing w:val="-1"/>
              </w:rPr>
              <w:t>’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m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t</w:t>
            </w:r>
          </w:p>
          <w:p w:rsidR="003C2FE4" w:rsidRPr="008271A9" w:rsidRDefault="00A22DE7">
            <w:pPr>
              <w:spacing w:before="6" w:line="220" w:lineRule="exact"/>
              <w:ind w:left="102" w:right="644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f</w:t>
            </w:r>
            <w:r w:rsidRPr="008271A9">
              <w:rPr>
                <w:rFonts w:ascii="Arial" w:hAnsi="Arial" w:cs="Arial"/>
                <w:b/>
              </w:rPr>
              <w:t>icial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2"/>
              </w:rPr>
              <w:t>l</w:t>
            </w:r>
            <w:r w:rsidRPr="008271A9">
              <w:rPr>
                <w:rFonts w:ascii="Arial" w:hAnsi="Arial" w:cs="Arial"/>
                <w:b/>
              </w:rPr>
              <w:t>igence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(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2"/>
              </w:rPr>
              <w:t>I</w:t>
            </w:r>
            <w:r w:rsidRPr="008271A9">
              <w:rPr>
                <w:rFonts w:ascii="Arial" w:hAnsi="Arial" w:cs="Arial"/>
                <w:b/>
              </w:rPr>
              <w:t>)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er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or a</w:t>
            </w:r>
            <w:r w:rsidRPr="008271A9">
              <w:rPr>
                <w:rFonts w:ascii="Arial" w:hAnsi="Arial" w:cs="Arial"/>
                <w:b/>
                <w:spacing w:val="1"/>
              </w:rPr>
              <w:t>ss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</w:rPr>
              <w:t>view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m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ic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ly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  <w:spacing w:val="4"/>
              </w:rPr>
              <w:t>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du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  <w:spacing w:val="1"/>
              </w:rPr>
              <w:t>ee</w:t>
            </w:r>
            <w:r w:rsidRPr="008271A9">
              <w:rPr>
                <w:rFonts w:ascii="Arial" w:hAnsi="Arial" w:cs="Arial"/>
                <w:b/>
              </w:rPr>
              <w:t xml:space="preserve">r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</w:rPr>
              <w:t>vie</w:t>
            </w:r>
            <w:r w:rsidRPr="008271A9">
              <w:rPr>
                <w:rFonts w:ascii="Arial" w:hAnsi="Arial" w:cs="Arial"/>
                <w:b/>
                <w:spacing w:val="1"/>
              </w:rPr>
              <w:t>w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 w:line="254" w:lineRule="auto"/>
              <w:ind w:left="106" w:right="709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Au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4"/>
              </w:rPr>
              <w:t>r</w:t>
            </w:r>
            <w:r w:rsidRPr="008271A9">
              <w:rPr>
                <w:rFonts w:ascii="Arial" w:hAnsi="Arial" w:cs="Arial"/>
                <w:b/>
                <w:spacing w:val="-8"/>
              </w:rPr>
              <w:t>’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2"/>
              </w:rPr>
              <w:t>F</w:t>
            </w:r>
            <w:r w:rsidRPr="008271A9">
              <w:rPr>
                <w:rFonts w:ascii="Arial" w:hAnsi="Arial" w:cs="Arial"/>
                <w:b/>
                <w:spacing w:val="1"/>
              </w:rPr>
              <w:t>ee</w:t>
            </w:r>
            <w:r w:rsidRPr="008271A9">
              <w:rPr>
                <w:rFonts w:ascii="Arial" w:hAnsi="Arial" w:cs="Arial"/>
                <w:b/>
                <w:spacing w:val="2"/>
              </w:rPr>
              <w:t>d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k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spacing w:val="-1"/>
              </w:rPr>
              <w:t>(I</w:t>
            </w:r>
            <w:r w:rsidRPr="008271A9">
              <w:rPr>
                <w:rFonts w:ascii="Arial" w:hAnsi="Arial" w:cs="Arial"/>
              </w:rPr>
              <w:t>t</w:t>
            </w:r>
            <w:r w:rsidRPr="008271A9">
              <w:rPr>
                <w:rFonts w:ascii="Arial" w:hAnsi="Arial" w:cs="Arial"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</w:rPr>
              <w:t>is</w:t>
            </w:r>
            <w:r w:rsidRPr="008271A9">
              <w:rPr>
                <w:rFonts w:ascii="Arial" w:hAnsi="Arial" w:cs="Arial"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</w:rPr>
              <w:t>mand</w:t>
            </w:r>
            <w:r w:rsidRPr="008271A9">
              <w:rPr>
                <w:rFonts w:ascii="Arial" w:hAnsi="Arial" w:cs="Arial"/>
                <w:spacing w:val="1"/>
              </w:rPr>
              <w:t>a</w:t>
            </w:r>
            <w:r w:rsidRPr="008271A9">
              <w:rPr>
                <w:rFonts w:ascii="Arial" w:hAnsi="Arial" w:cs="Arial"/>
              </w:rPr>
              <w:t>to</w:t>
            </w:r>
            <w:r w:rsidRPr="008271A9">
              <w:rPr>
                <w:rFonts w:ascii="Arial" w:hAnsi="Arial" w:cs="Arial"/>
                <w:spacing w:val="-2"/>
              </w:rPr>
              <w:t>r</w:t>
            </w:r>
            <w:r w:rsidRPr="008271A9">
              <w:rPr>
                <w:rFonts w:ascii="Arial" w:hAnsi="Arial" w:cs="Arial"/>
              </w:rPr>
              <w:t>y</w:t>
            </w:r>
            <w:r w:rsidRPr="008271A9">
              <w:rPr>
                <w:rFonts w:ascii="Arial" w:hAnsi="Arial" w:cs="Arial"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</w:rPr>
              <w:t>that</w:t>
            </w:r>
            <w:r w:rsidRPr="008271A9">
              <w:rPr>
                <w:rFonts w:ascii="Arial" w:hAnsi="Arial" w:cs="Arial"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spacing w:val="1"/>
              </w:rPr>
              <w:t>a</w:t>
            </w:r>
            <w:r w:rsidRPr="008271A9">
              <w:rPr>
                <w:rFonts w:ascii="Arial" w:hAnsi="Arial" w:cs="Arial"/>
              </w:rPr>
              <w:t>utho</w:t>
            </w:r>
            <w:r w:rsidRPr="008271A9">
              <w:rPr>
                <w:rFonts w:ascii="Arial" w:hAnsi="Arial" w:cs="Arial"/>
                <w:spacing w:val="-2"/>
              </w:rPr>
              <w:t>r</w:t>
            </w:r>
            <w:r w:rsidRPr="008271A9">
              <w:rPr>
                <w:rFonts w:ascii="Arial" w:hAnsi="Arial" w:cs="Arial"/>
              </w:rPr>
              <w:t>s</w:t>
            </w:r>
            <w:r w:rsidRPr="008271A9">
              <w:rPr>
                <w:rFonts w:ascii="Arial" w:hAnsi="Arial" w:cs="Arial"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spacing w:val="1"/>
              </w:rPr>
              <w:t>s</w:t>
            </w:r>
            <w:r w:rsidRPr="008271A9">
              <w:rPr>
                <w:rFonts w:ascii="Arial" w:hAnsi="Arial" w:cs="Arial"/>
              </w:rPr>
              <w:t>hould</w:t>
            </w:r>
            <w:r w:rsidRPr="008271A9">
              <w:rPr>
                <w:rFonts w:ascii="Arial" w:hAnsi="Arial" w:cs="Arial"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</w:rPr>
              <w:t>w</w:t>
            </w:r>
            <w:r w:rsidRPr="008271A9">
              <w:rPr>
                <w:rFonts w:ascii="Arial" w:hAnsi="Arial" w:cs="Arial"/>
                <w:spacing w:val="-1"/>
              </w:rPr>
              <w:t>r</w:t>
            </w:r>
            <w:r w:rsidRPr="008271A9">
              <w:rPr>
                <w:rFonts w:ascii="Arial" w:hAnsi="Arial" w:cs="Arial"/>
              </w:rPr>
              <w:t>i</w:t>
            </w:r>
            <w:r w:rsidRPr="008271A9">
              <w:rPr>
                <w:rFonts w:ascii="Arial" w:hAnsi="Arial" w:cs="Arial"/>
                <w:spacing w:val="-1"/>
              </w:rPr>
              <w:t>t</w:t>
            </w:r>
            <w:r w:rsidRPr="008271A9">
              <w:rPr>
                <w:rFonts w:ascii="Arial" w:hAnsi="Arial" w:cs="Arial"/>
              </w:rPr>
              <w:t>e</w:t>
            </w:r>
            <w:r w:rsidRPr="008271A9">
              <w:rPr>
                <w:rFonts w:ascii="Arial" w:hAnsi="Arial" w:cs="Arial"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</w:rPr>
              <w:t>hi</w:t>
            </w:r>
            <w:r w:rsidRPr="008271A9">
              <w:rPr>
                <w:rFonts w:ascii="Arial" w:hAnsi="Arial" w:cs="Arial"/>
                <w:spacing w:val="1"/>
              </w:rPr>
              <w:t>s</w:t>
            </w:r>
            <w:r w:rsidRPr="008271A9">
              <w:rPr>
                <w:rFonts w:ascii="Arial" w:hAnsi="Arial" w:cs="Arial"/>
              </w:rPr>
              <w:t xml:space="preserve">/her </w:t>
            </w:r>
            <w:r w:rsidRPr="008271A9">
              <w:rPr>
                <w:rFonts w:ascii="Arial" w:hAnsi="Arial" w:cs="Arial"/>
                <w:spacing w:val="-1"/>
              </w:rPr>
              <w:t>f</w:t>
            </w:r>
            <w:r w:rsidRPr="008271A9">
              <w:rPr>
                <w:rFonts w:ascii="Arial" w:hAnsi="Arial" w:cs="Arial"/>
                <w:spacing w:val="1"/>
              </w:rPr>
              <w:t>ee</w:t>
            </w:r>
            <w:r w:rsidRPr="008271A9">
              <w:rPr>
                <w:rFonts w:ascii="Arial" w:hAnsi="Arial" w:cs="Arial"/>
              </w:rPr>
              <w:t>db</w:t>
            </w:r>
            <w:r w:rsidRPr="008271A9">
              <w:rPr>
                <w:rFonts w:ascii="Arial" w:hAnsi="Arial" w:cs="Arial"/>
                <w:spacing w:val="1"/>
              </w:rPr>
              <w:t>ac</w:t>
            </w:r>
            <w:r w:rsidRPr="008271A9">
              <w:rPr>
                <w:rFonts w:ascii="Arial" w:hAnsi="Arial" w:cs="Arial"/>
              </w:rPr>
              <w:t>k</w:t>
            </w:r>
            <w:r w:rsidRPr="008271A9">
              <w:rPr>
                <w:rFonts w:ascii="Arial" w:hAnsi="Arial" w:cs="Arial"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</w:rPr>
              <w:t>h</w:t>
            </w:r>
            <w:r w:rsidRPr="008271A9">
              <w:rPr>
                <w:rFonts w:ascii="Arial" w:hAnsi="Arial" w:cs="Arial"/>
                <w:spacing w:val="1"/>
              </w:rPr>
              <w:t>e</w:t>
            </w:r>
            <w:r w:rsidRPr="008271A9">
              <w:rPr>
                <w:rFonts w:ascii="Arial" w:hAnsi="Arial" w:cs="Arial"/>
                <w:spacing w:val="-1"/>
              </w:rPr>
              <w:t>r</w:t>
            </w:r>
            <w:r w:rsidRPr="008271A9">
              <w:rPr>
                <w:rFonts w:ascii="Arial" w:hAnsi="Arial" w:cs="Arial"/>
                <w:spacing w:val="1"/>
              </w:rPr>
              <w:t>e</w:t>
            </w:r>
            <w:r w:rsidRPr="008271A9">
              <w:rPr>
                <w:rFonts w:ascii="Arial" w:hAnsi="Arial" w:cs="Arial"/>
              </w:rPr>
              <w:t>)</w:t>
            </w:r>
          </w:p>
        </w:tc>
      </w:tr>
      <w:tr w:rsidR="003C2FE4" w:rsidRPr="008271A9">
        <w:trPr>
          <w:trHeight w:hRule="exact" w:val="127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2"/>
              <w:ind w:left="462" w:right="233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-2"/>
              </w:rPr>
              <w:t>P</w:t>
            </w:r>
            <w:r w:rsidRPr="008271A9">
              <w:rPr>
                <w:rFonts w:ascii="Arial" w:hAnsi="Arial" w:cs="Arial"/>
                <w:b/>
              </w:rPr>
              <w:t>lea</w:t>
            </w:r>
            <w:r w:rsidRPr="008271A9">
              <w:rPr>
                <w:rFonts w:ascii="Arial" w:hAnsi="Arial" w:cs="Arial"/>
                <w:b/>
                <w:spacing w:val="2"/>
              </w:rPr>
              <w:t>s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w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2"/>
              </w:rPr>
              <w:t>s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ce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</w:rPr>
              <w:t>ga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d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e 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is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nu</w:t>
            </w:r>
            <w:r w:rsidRPr="008271A9">
              <w:rPr>
                <w:rFonts w:ascii="Arial" w:hAnsi="Arial" w:cs="Arial"/>
                <w:b/>
                <w:spacing w:val="1"/>
              </w:rPr>
              <w:t>scr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</w:rPr>
              <w:t xml:space="preserve">or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sc</w:t>
            </w:r>
            <w:r w:rsidRPr="008271A9">
              <w:rPr>
                <w:rFonts w:ascii="Arial" w:hAnsi="Arial" w:cs="Arial"/>
                <w:b/>
              </w:rPr>
              <w:t>ien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f</w:t>
            </w:r>
            <w:r w:rsidRPr="008271A9">
              <w:rPr>
                <w:rFonts w:ascii="Arial" w:hAnsi="Arial" w:cs="Arial"/>
                <w:b/>
              </w:rPr>
              <w:t>ic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mm</w:t>
            </w:r>
            <w:r w:rsidRPr="008271A9">
              <w:rPr>
                <w:rFonts w:ascii="Arial" w:hAnsi="Arial" w:cs="Arial"/>
                <w:b/>
                <w:spacing w:val="-1"/>
              </w:rPr>
              <w:t>un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y.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 xml:space="preserve">A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m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3</w:t>
            </w:r>
            <w:r w:rsidRPr="008271A9">
              <w:rPr>
                <w:rFonts w:ascii="Arial" w:hAnsi="Arial" w:cs="Arial"/>
                <w:b/>
                <w:spacing w:val="-1"/>
              </w:rPr>
              <w:t>-</w:t>
            </w:r>
            <w:r w:rsidRPr="008271A9">
              <w:rPr>
                <w:rFonts w:ascii="Arial" w:hAnsi="Arial" w:cs="Arial"/>
                <w:b/>
              </w:rPr>
              <w:t>4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se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ce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ay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qu</w:t>
            </w:r>
            <w:r w:rsidRPr="008271A9">
              <w:rPr>
                <w:rFonts w:ascii="Arial" w:hAnsi="Arial" w:cs="Arial"/>
                <w:b/>
              </w:rPr>
              <w:t>ir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</w:rPr>
              <w:t>or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8271A9">
              <w:rPr>
                <w:rFonts w:ascii="Arial" w:hAnsi="Arial" w:cs="Arial"/>
                <w:b/>
              </w:rPr>
              <w:t xml:space="preserve">is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102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1"/>
              </w:rPr>
              <w:t>M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er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al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spellStart"/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3"/>
              </w:rPr>
              <w:t>a</w:t>
            </w:r>
            <w:r w:rsidRPr="008271A9">
              <w:rPr>
                <w:rFonts w:ascii="Arial" w:hAnsi="Arial" w:cs="Arial"/>
                <w:b/>
              </w:rPr>
              <w:t>l</w:t>
            </w:r>
            <w:proofErr w:type="spellEnd"/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al</w:t>
            </w:r>
            <w:r w:rsidRPr="008271A9">
              <w:rPr>
                <w:rFonts w:ascii="Arial" w:hAnsi="Arial" w:cs="Arial"/>
                <w:b/>
                <w:spacing w:val="-1"/>
              </w:rPr>
              <w:t>it</w:t>
            </w:r>
            <w:r w:rsidRPr="008271A9">
              <w:rPr>
                <w:rFonts w:ascii="Arial" w:hAnsi="Arial" w:cs="Arial"/>
                <w:b/>
              </w:rPr>
              <w:t>y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  <w:spacing w:val="3"/>
              </w:rPr>
              <w:t>a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oo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d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le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lo</w:t>
            </w:r>
            <w:r w:rsidRPr="008271A9">
              <w:rPr>
                <w:rFonts w:ascii="Arial" w:hAnsi="Arial" w:cs="Arial"/>
                <w:b/>
                <w:spacing w:val="3"/>
              </w:rPr>
              <w:t>o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fu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3"/>
              </w:rPr>
              <w:t>o</w:t>
            </w:r>
            <w:r w:rsidRPr="008271A9">
              <w:rPr>
                <w:rFonts w:ascii="Arial" w:hAnsi="Arial" w:cs="Arial"/>
                <w:b/>
              </w:rPr>
              <w:t>n.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T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icle</w:t>
            </w:r>
          </w:p>
          <w:p w:rsidR="003C2FE4" w:rsidRPr="008271A9" w:rsidRDefault="00A22DE7">
            <w:pPr>
              <w:spacing w:before="6" w:line="220" w:lineRule="exact"/>
              <w:ind w:left="102" w:right="76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is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ig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-1"/>
              </w:rPr>
              <w:t>i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2"/>
              </w:rPr>
              <w:t>h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t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1"/>
              </w:rPr>
              <w:t>ss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Tre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Cli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icia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ld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e awa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se</w:t>
            </w:r>
            <w:r w:rsidRPr="008271A9">
              <w:rPr>
                <w:rFonts w:ascii="Arial" w:hAnsi="Arial" w:cs="Arial"/>
                <w:b/>
                <w:spacing w:val="-1"/>
              </w:rPr>
              <w:t>qu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2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ce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le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 xml:space="preserve">lood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fu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 w:rsidTr="008271A9">
        <w:trPr>
          <w:trHeight w:hRule="exact" w:val="61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462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le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icle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le?</w:t>
            </w:r>
          </w:p>
          <w:p w:rsidR="003C2FE4" w:rsidRPr="008271A9" w:rsidRDefault="00A22DE7">
            <w:pPr>
              <w:ind w:left="462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-1"/>
              </w:rPr>
              <w:t>(</w:t>
            </w: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</w:rPr>
              <w:t>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ot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lea</w:t>
            </w:r>
            <w:r w:rsidRPr="008271A9">
              <w:rPr>
                <w:rFonts w:ascii="Arial" w:hAnsi="Arial" w:cs="Arial"/>
                <w:b/>
                <w:spacing w:val="2"/>
              </w:rPr>
              <w:t>s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gg</w:t>
            </w:r>
            <w:r w:rsidRPr="008271A9">
              <w:rPr>
                <w:rFonts w:ascii="Arial" w:hAnsi="Arial" w:cs="Arial"/>
                <w:b/>
                <w:spacing w:val="1"/>
              </w:rPr>
              <w:t>es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an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al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er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ive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4"/>
              </w:rPr>
              <w:t>e</w:t>
            </w:r>
            <w:r w:rsidRPr="008271A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463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Y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>
        <w:trPr>
          <w:trHeight w:hRule="exact" w:val="127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line="220" w:lineRule="exact"/>
              <w:ind w:left="462" w:right="201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icle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4"/>
              </w:rPr>
              <w:t>i</w:t>
            </w:r>
            <w:r w:rsidRPr="008271A9">
              <w:rPr>
                <w:rFonts w:ascii="Arial" w:hAnsi="Arial" w:cs="Arial"/>
                <w:b/>
              </w:rPr>
              <w:t>v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?</w:t>
            </w:r>
            <w:r w:rsidRPr="008271A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 xml:space="preserve">Do you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gg</w:t>
            </w:r>
            <w:r w:rsidRPr="008271A9">
              <w:rPr>
                <w:rFonts w:ascii="Arial" w:hAnsi="Arial" w:cs="Arial"/>
                <w:b/>
                <w:spacing w:val="1"/>
              </w:rPr>
              <w:t>es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dd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3"/>
              </w:rPr>
              <w:t>o</w:t>
            </w:r>
            <w:r w:rsidRPr="008271A9">
              <w:rPr>
                <w:rFonts w:ascii="Arial" w:hAnsi="Arial" w:cs="Arial"/>
                <w:b/>
              </w:rPr>
              <w:t>n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(</w:t>
            </w:r>
            <w:r w:rsidRPr="008271A9">
              <w:rPr>
                <w:rFonts w:ascii="Arial" w:hAnsi="Arial" w:cs="Arial"/>
                <w:b/>
              </w:rPr>
              <w:t>or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le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2"/>
              </w:rPr>
              <w:t>n</w:t>
            </w:r>
            <w:r w:rsidRPr="008271A9">
              <w:rPr>
                <w:rFonts w:ascii="Arial" w:hAnsi="Arial" w:cs="Arial"/>
                <w:b/>
              </w:rPr>
              <w:t>)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oi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in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 xml:space="preserve">is </w:t>
            </w:r>
            <w:r w:rsidRPr="008271A9">
              <w:rPr>
                <w:rFonts w:ascii="Arial" w:hAnsi="Arial" w:cs="Arial"/>
                <w:b/>
                <w:spacing w:val="1"/>
              </w:rPr>
              <w:t>sec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?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2"/>
              </w:rPr>
              <w:t>P</w:t>
            </w:r>
            <w:r w:rsidRPr="008271A9">
              <w:rPr>
                <w:rFonts w:ascii="Arial" w:hAnsi="Arial" w:cs="Arial"/>
                <w:b/>
              </w:rPr>
              <w:t>lea</w:t>
            </w:r>
            <w:r w:rsidRPr="008271A9">
              <w:rPr>
                <w:rFonts w:ascii="Arial" w:hAnsi="Arial" w:cs="Arial"/>
                <w:b/>
                <w:spacing w:val="2"/>
              </w:rPr>
              <w:t>s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yo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r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gg</w:t>
            </w:r>
            <w:r w:rsidRPr="008271A9">
              <w:rPr>
                <w:rFonts w:ascii="Arial" w:hAnsi="Arial" w:cs="Arial"/>
                <w:b/>
                <w:spacing w:val="1"/>
              </w:rPr>
              <w:t>es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  <w:spacing w:val="1"/>
              </w:rPr>
              <w:t>ere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line="220" w:lineRule="exact"/>
              <w:ind w:left="463" w:right="506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ee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nd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se</w:t>
            </w:r>
            <w:r w:rsidRPr="008271A9">
              <w:rPr>
                <w:rFonts w:ascii="Arial" w:hAnsi="Arial" w:cs="Arial"/>
                <w:b/>
              </w:rPr>
              <w:t>.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Ad</w:t>
            </w:r>
            <w:r w:rsidRPr="008271A9">
              <w:rPr>
                <w:rFonts w:ascii="Arial" w:hAnsi="Arial" w:cs="Arial"/>
                <w:b/>
                <w:spacing w:val="2"/>
              </w:rPr>
              <w:t>v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1"/>
              </w:rPr>
              <w:t>se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lace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  <w:spacing w:val="1"/>
              </w:rPr>
              <w:t>er</w:t>
            </w:r>
            <w:r w:rsidRPr="008271A9">
              <w:rPr>
                <w:rFonts w:ascii="Arial" w:hAnsi="Arial" w:cs="Arial"/>
                <w:b/>
              </w:rPr>
              <w:t xml:space="preserve">m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lood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du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wi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h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>lo</w:t>
            </w:r>
            <w:r w:rsidRPr="008271A9">
              <w:rPr>
                <w:rFonts w:ascii="Arial" w:hAnsi="Arial" w:cs="Arial"/>
                <w:b/>
                <w:spacing w:val="3"/>
              </w:rPr>
              <w:t>o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</w:t>
            </w:r>
            <w:r w:rsidRPr="008271A9">
              <w:rPr>
                <w:rFonts w:ascii="Arial" w:hAnsi="Arial" w:cs="Arial"/>
                <w:b/>
                <w:spacing w:val="3"/>
              </w:rPr>
              <w:t>h</w:t>
            </w:r>
            <w:r w:rsidRPr="008271A9">
              <w:rPr>
                <w:rFonts w:ascii="Arial" w:hAnsi="Arial" w:cs="Arial"/>
                <w:b/>
                <w:spacing w:val="1"/>
              </w:rPr>
              <w:t>ere</w:t>
            </w:r>
            <w:r w:rsidRPr="008271A9">
              <w:rPr>
                <w:rFonts w:ascii="Arial" w:hAnsi="Arial" w:cs="Arial"/>
                <w:b/>
              </w:rPr>
              <w:t>v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r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it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 xml:space="preserve">is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  <w:spacing w:val="1"/>
              </w:rPr>
              <w:t>er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in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nu</w:t>
            </w:r>
            <w:r w:rsidRPr="008271A9">
              <w:rPr>
                <w:rFonts w:ascii="Arial" w:hAnsi="Arial" w:cs="Arial"/>
                <w:b/>
                <w:spacing w:val="1"/>
              </w:rPr>
              <w:t>scr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pt</w:t>
            </w:r>
            <w:r w:rsidRPr="008271A9">
              <w:rPr>
                <w:rFonts w:ascii="Arial" w:hAnsi="Arial" w:cs="Arial"/>
                <w:b/>
              </w:rPr>
              <w:t>.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C</w:t>
            </w:r>
            <w:r w:rsidRPr="008271A9">
              <w:rPr>
                <w:rFonts w:ascii="Arial" w:hAnsi="Arial" w:cs="Arial"/>
                <w:b/>
                <w:spacing w:val="3"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ively</w:t>
            </w:r>
            <w:r w:rsidRPr="008271A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ee</w:t>
            </w:r>
            <w:r w:rsidRPr="008271A9">
              <w:rPr>
                <w:rFonts w:ascii="Arial" w:hAnsi="Arial" w:cs="Arial"/>
                <w:b/>
                <w:spacing w:val="-1"/>
              </w:rPr>
              <w:t>d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8271A9">
              <w:rPr>
                <w:rFonts w:ascii="Arial" w:hAnsi="Arial" w:cs="Arial"/>
                <w:b/>
              </w:rPr>
              <w:t xml:space="preserve">e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lac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wi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h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3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>
        <w:trPr>
          <w:trHeight w:hRule="exact" w:val="71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7" w:line="220" w:lineRule="exact"/>
              <w:ind w:left="462" w:right="344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nu</w:t>
            </w:r>
            <w:r w:rsidRPr="008271A9">
              <w:rPr>
                <w:rFonts w:ascii="Arial" w:hAnsi="Arial" w:cs="Arial"/>
                <w:b/>
                <w:spacing w:val="1"/>
              </w:rPr>
              <w:t>scr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sc</w:t>
            </w:r>
            <w:r w:rsidRPr="008271A9">
              <w:rPr>
                <w:rFonts w:ascii="Arial" w:hAnsi="Arial" w:cs="Arial"/>
                <w:b/>
              </w:rPr>
              <w:t>ien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f</w:t>
            </w:r>
            <w:r w:rsidRPr="008271A9">
              <w:rPr>
                <w:rFonts w:ascii="Arial" w:hAnsi="Arial" w:cs="Arial"/>
                <w:b/>
              </w:rPr>
              <w:t>ically,</w:t>
            </w:r>
            <w:r w:rsidRPr="008271A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1"/>
              </w:rPr>
              <w:t>rrec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?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2"/>
              </w:rPr>
              <w:t>P</w:t>
            </w:r>
            <w:r w:rsidRPr="008271A9">
              <w:rPr>
                <w:rFonts w:ascii="Arial" w:hAnsi="Arial" w:cs="Arial"/>
                <w:b/>
              </w:rPr>
              <w:t>lea</w:t>
            </w:r>
            <w:r w:rsidRPr="008271A9">
              <w:rPr>
                <w:rFonts w:ascii="Arial" w:hAnsi="Arial" w:cs="Arial"/>
                <w:b/>
                <w:spacing w:val="2"/>
              </w:rPr>
              <w:t>s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w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 xml:space="preserve">e 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  <w:spacing w:val="1"/>
              </w:rPr>
              <w:t>ere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205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</w:rPr>
              <w:t>Y</w:t>
            </w:r>
            <w:r w:rsidRPr="008271A9">
              <w:rPr>
                <w:rFonts w:ascii="Arial" w:hAnsi="Arial" w:cs="Arial"/>
                <w:spacing w:val="-1"/>
              </w:rPr>
              <w:t>E</w:t>
            </w:r>
            <w:r w:rsidRPr="008271A9">
              <w:rPr>
                <w:rFonts w:ascii="Arial" w:hAnsi="Arial" w:cs="Arial"/>
              </w:rPr>
              <w:t>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>
        <w:trPr>
          <w:trHeight w:hRule="exact" w:val="71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462" w:right="386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  <w:spacing w:val="1"/>
              </w:rPr>
              <w:t>ere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ce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uff</w:t>
            </w:r>
            <w:r w:rsidRPr="008271A9">
              <w:rPr>
                <w:rFonts w:ascii="Arial" w:hAnsi="Arial" w:cs="Arial"/>
                <w:b/>
              </w:rPr>
              <w:t>ici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t</w:t>
            </w:r>
            <w:r w:rsidRPr="008271A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d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rece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</w:rPr>
              <w:t>?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I</w:t>
            </w:r>
            <w:r w:rsidRPr="008271A9">
              <w:rPr>
                <w:rFonts w:ascii="Arial" w:hAnsi="Arial" w:cs="Arial"/>
                <w:b/>
              </w:rPr>
              <w:t>f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you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 xml:space="preserve">ave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gg</w:t>
            </w:r>
            <w:r w:rsidRPr="008271A9">
              <w:rPr>
                <w:rFonts w:ascii="Arial" w:hAnsi="Arial" w:cs="Arial"/>
                <w:b/>
                <w:spacing w:val="1"/>
              </w:rPr>
              <w:t>es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dd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2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al</w:t>
            </w:r>
            <w:r w:rsidRPr="008271A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  <w:spacing w:val="1"/>
              </w:rPr>
              <w:t>ere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ces</w:t>
            </w:r>
            <w:r w:rsidRPr="008271A9">
              <w:rPr>
                <w:rFonts w:ascii="Arial" w:hAnsi="Arial" w:cs="Arial"/>
                <w:b/>
              </w:rPr>
              <w:t>,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p</w:t>
            </w:r>
            <w:r w:rsidRPr="008271A9">
              <w:rPr>
                <w:rFonts w:ascii="Arial" w:hAnsi="Arial" w:cs="Arial"/>
                <w:b/>
              </w:rPr>
              <w:t>lea</w:t>
            </w:r>
            <w:r w:rsidRPr="008271A9">
              <w:rPr>
                <w:rFonts w:ascii="Arial" w:hAnsi="Arial" w:cs="Arial"/>
                <w:b/>
                <w:spacing w:val="2"/>
              </w:rPr>
              <w:t>s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m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>nt</w:t>
            </w:r>
            <w:r w:rsidRPr="008271A9">
              <w:rPr>
                <w:rFonts w:ascii="Arial" w:hAnsi="Arial" w:cs="Arial"/>
                <w:b/>
              </w:rPr>
              <w:t xml:space="preserve">ion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m in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re</w:t>
            </w:r>
            <w:r w:rsidRPr="008271A9">
              <w:rPr>
                <w:rFonts w:ascii="Arial" w:hAnsi="Arial" w:cs="Arial"/>
                <w:b/>
              </w:rPr>
              <w:t>view</w:t>
            </w:r>
            <w:r w:rsidRPr="008271A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2"/>
              </w:rPr>
              <w:t>m</w:t>
            </w:r>
            <w:r w:rsidRPr="008271A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154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</w:rPr>
              <w:t>Y</w:t>
            </w:r>
            <w:r w:rsidRPr="008271A9">
              <w:rPr>
                <w:rFonts w:ascii="Arial" w:hAnsi="Arial" w:cs="Arial"/>
                <w:spacing w:val="-1"/>
              </w:rPr>
              <w:t>E</w:t>
            </w:r>
            <w:r w:rsidRPr="008271A9">
              <w:rPr>
                <w:rFonts w:ascii="Arial" w:hAnsi="Arial" w:cs="Arial"/>
              </w:rPr>
              <w:t>S</w:t>
            </w:r>
            <w:r w:rsidRPr="008271A9">
              <w:rPr>
                <w:rFonts w:ascii="Arial" w:hAnsi="Arial" w:cs="Arial"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</w:rPr>
              <w:t>–</w:t>
            </w:r>
            <w:r w:rsidRPr="008271A9">
              <w:rPr>
                <w:rFonts w:ascii="Arial" w:hAnsi="Arial" w:cs="Arial"/>
                <w:spacing w:val="1"/>
              </w:rPr>
              <w:t xml:space="preserve"> B</w:t>
            </w:r>
            <w:r w:rsidRPr="008271A9">
              <w:rPr>
                <w:rFonts w:ascii="Arial" w:hAnsi="Arial" w:cs="Arial"/>
              </w:rPr>
              <w:t>UT N</w:t>
            </w:r>
            <w:r w:rsidRPr="008271A9">
              <w:rPr>
                <w:rFonts w:ascii="Arial" w:hAnsi="Arial" w:cs="Arial"/>
                <w:spacing w:val="-3"/>
              </w:rPr>
              <w:t>O</w:t>
            </w:r>
            <w:r w:rsidRPr="008271A9">
              <w:rPr>
                <w:rFonts w:ascii="Arial" w:hAnsi="Arial" w:cs="Arial"/>
              </w:rPr>
              <w:t>T</w:t>
            </w:r>
            <w:r w:rsidRPr="008271A9">
              <w:rPr>
                <w:rFonts w:ascii="Arial" w:hAnsi="Arial" w:cs="Arial"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spacing w:val="1"/>
              </w:rPr>
              <w:t>C</w:t>
            </w:r>
            <w:r w:rsidRPr="008271A9">
              <w:rPr>
                <w:rFonts w:ascii="Arial" w:hAnsi="Arial" w:cs="Arial"/>
                <w:spacing w:val="-1"/>
              </w:rPr>
              <w:t>I</w:t>
            </w:r>
            <w:r w:rsidRPr="008271A9">
              <w:rPr>
                <w:rFonts w:ascii="Arial" w:hAnsi="Arial" w:cs="Arial"/>
                <w:spacing w:val="2"/>
              </w:rPr>
              <w:t>T</w:t>
            </w:r>
            <w:r w:rsidRPr="008271A9">
              <w:rPr>
                <w:rFonts w:ascii="Arial" w:hAnsi="Arial" w:cs="Arial"/>
                <w:spacing w:val="-2"/>
              </w:rPr>
              <w:t>E</w:t>
            </w:r>
            <w:r w:rsidRPr="008271A9">
              <w:rPr>
                <w:rFonts w:ascii="Arial" w:hAnsi="Arial" w:cs="Arial"/>
              </w:rPr>
              <w:t>D</w:t>
            </w:r>
            <w:r w:rsidRPr="008271A9">
              <w:rPr>
                <w:rFonts w:ascii="Arial" w:hAnsi="Arial" w:cs="Arial"/>
                <w:spacing w:val="-4"/>
              </w:rPr>
              <w:t xml:space="preserve"> </w:t>
            </w:r>
            <w:r w:rsidRPr="008271A9">
              <w:rPr>
                <w:rFonts w:ascii="Arial" w:hAnsi="Arial" w:cs="Arial"/>
                <w:spacing w:val="-1"/>
              </w:rPr>
              <w:t>I</w:t>
            </w:r>
            <w:r w:rsidRPr="008271A9">
              <w:rPr>
                <w:rFonts w:ascii="Arial" w:hAnsi="Arial" w:cs="Arial"/>
              </w:rPr>
              <w:t>N V</w:t>
            </w:r>
            <w:r w:rsidRPr="008271A9">
              <w:rPr>
                <w:rFonts w:ascii="Arial" w:hAnsi="Arial" w:cs="Arial"/>
                <w:spacing w:val="1"/>
              </w:rPr>
              <w:t>A</w:t>
            </w:r>
            <w:r w:rsidRPr="008271A9">
              <w:rPr>
                <w:rFonts w:ascii="Arial" w:hAnsi="Arial" w:cs="Arial"/>
              </w:rPr>
              <w:t>N</w:t>
            </w:r>
            <w:r w:rsidRPr="008271A9">
              <w:rPr>
                <w:rFonts w:ascii="Arial" w:hAnsi="Arial" w:cs="Arial"/>
                <w:spacing w:val="1"/>
              </w:rPr>
              <w:t>C</w:t>
            </w:r>
            <w:r w:rsidRPr="008271A9">
              <w:rPr>
                <w:rFonts w:ascii="Arial" w:hAnsi="Arial" w:cs="Arial"/>
              </w:rPr>
              <w:t>O</w:t>
            </w:r>
            <w:r w:rsidRPr="008271A9">
              <w:rPr>
                <w:rFonts w:ascii="Arial" w:hAnsi="Arial" w:cs="Arial"/>
                <w:spacing w:val="1"/>
              </w:rPr>
              <w:t>U</w:t>
            </w:r>
            <w:r w:rsidRPr="008271A9">
              <w:rPr>
                <w:rFonts w:ascii="Arial" w:hAnsi="Arial" w:cs="Arial"/>
                <w:spacing w:val="-3"/>
              </w:rPr>
              <w:t>V</w:t>
            </w:r>
            <w:r w:rsidRPr="008271A9">
              <w:rPr>
                <w:rFonts w:ascii="Arial" w:hAnsi="Arial" w:cs="Arial"/>
                <w:spacing w:val="-2"/>
              </w:rPr>
              <w:t>E</w:t>
            </w:r>
            <w:r w:rsidRPr="008271A9">
              <w:rPr>
                <w:rFonts w:ascii="Arial" w:hAnsi="Arial" w:cs="Arial"/>
              </w:rPr>
              <w:t>R</w:t>
            </w:r>
            <w:r w:rsidRPr="008271A9">
              <w:rPr>
                <w:rFonts w:ascii="Arial" w:hAnsi="Arial" w:cs="Arial"/>
                <w:spacing w:val="-11"/>
              </w:rPr>
              <w:t xml:space="preserve"> </w:t>
            </w:r>
            <w:r w:rsidRPr="008271A9">
              <w:rPr>
                <w:rFonts w:ascii="Arial" w:hAnsi="Arial" w:cs="Arial"/>
                <w:spacing w:val="-1"/>
              </w:rPr>
              <w:t>S</w:t>
            </w:r>
            <w:r w:rsidRPr="008271A9">
              <w:rPr>
                <w:rFonts w:ascii="Arial" w:hAnsi="Arial" w:cs="Arial"/>
                <w:spacing w:val="2"/>
              </w:rPr>
              <w:t>T</w:t>
            </w:r>
            <w:r w:rsidRPr="008271A9">
              <w:rPr>
                <w:rFonts w:ascii="Arial" w:hAnsi="Arial" w:cs="Arial"/>
              </w:rPr>
              <w:t>Y</w:t>
            </w:r>
            <w:r w:rsidRPr="008271A9">
              <w:rPr>
                <w:rFonts w:ascii="Arial" w:hAnsi="Arial" w:cs="Arial"/>
                <w:spacing w:val="-1"/>
              </w:rPr>
              <w:t>L</w:t>
            </w:r>
            <w:r w:rsidRPr="008271A9">
              <w:rPr>
                <w:rFonts w:ascii="Arial" w:hAnsi="Arial" w:cs="Arial"/>
                <w:spacing w:val="-2"/>
              </w:rPr>
              <w:t>E</w:t>
            </w:r>
            <w:r w:rsidRPr="008271A9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>
        <w:trPr>
          <w:trHeight w:hRule="exact" w:val="701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462" w:right="366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spacing w:val="2"/>
              </w:rPr>
              <w:t>I</w:t>
            </w:r>
            <w:r w:rsidRPr="008271A9">
              <w:rPr>
                <w:rFonts w:ascii="Arial" w:hAnsi="Arial" w:cs="Arial"/>
                <w:b/>
              </w:rPr>
              <w:t>s</w:t>
            </w:r>
            <w:r w:rsidRPr="008271A9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th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la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ag</w:t>
            </w:r>
            <w:r w:rsidRPr="008271A9">
              <w:rPr>
                <w:rFonts w:ascii="Arial" w:hAnsi="Arial" w:cs="Arial"/>
                <w:b/>
                <w:spacing w:val="1"/>
              </w:rPr>
              <w:t>e</w:t>
            </w:r>
            <w:r w:rsidRPr="008271A9">
              <w:rPr>
                <w:rFonts w:ascii="Arial" w:hAnsi="Arial" w:cs="Arial"/>
                <w:b/>
              </w:rPr>
              <w:t>/E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</w:rPr>
              <w:t>gl</w:t>
            </w:r>
            <w:r w:rsidRPr="008271A9">
              <w:rPr>
                <w:rFonts w:ascii="Arial" w:hAnsi="Arial" w:cs="Arial"/>
                <w:b/>
                <w:spacing w:val="-1"/>
              </w:rPr>
              <w:t>i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h</w:t>
            </w:r>
            <w:r w:rsidRPr="008271A9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-1"/>
              </w:rPr>
              <w:t>qu</w:t>
            </w:r>
            <w:r w:rsidRPr="008271A9">
              <w:rPr>
                <w:rFonts w:ascii="Arial" w:hAnsi="Arial" w:cs="Arial"/>
                <w:b/>
                <w:spacing w:val="3"/>
              </w:rPr>
              <w:t>a</w:t>
            </w:r>
            <w:r w:rsidRPr="008271A9">
              <w:rPr>
                <w:rFonts w:ascii="Arial" w:hAnsi="Arial" w:cs="Arial"/>
                <w:b/>
              </w:rPr>
              <w:t>l</w:t>
            </w:r>
            <w:r w:rsidRPr="008271A9">
              <w:rPr>
                <w:rFonts w:ascii="Arial" w:hAnsi="Arial" w:cs="Arial"/>
                <w:b/>
                <w:spacing w:val="-1"/>
              </w:rPr>
              <w:t>it</w:t>
            </w:r>
            <w:r w:rsidRPr="008271A9">
              <w:rPr>
                <w:rFonts w:ascii="Arial" w:hAnsi="Arial" w:cs="Arial"/>
                <w:b/>
              </w:rPr>
              <w:t>y</w:t>
            </w:r>
            <w:r w:rsidRPr="008271A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of</w:t>
            </w:r>
            <w:r w:rsidRPr="008271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2"/>
              </w:rPr>
              <w:t>t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1"/>
              </w:rPr>
              <w:t>r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icle</w:t>
            </w:r>
            <w:r w:rsidRPr="008271A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  <w:spacing w:val="-1"/>
              </w:rPr>
              <w:t>u</w:t>
            </w:r>
            <w:r w:rsidRPr="008271A9">
              <w:rPr>
                <w:rFonts w:ascii="Arial" w:hAnsi="Arial" w:cs="Arial"/>
                <w:b/>
              </w:rPr>
              <w:t>i</w:t>
            </w:r>
            <w:r w:rsidRPr="008271A9">
              <w:rPr>
                <w:rFonts w:ascii="Arial" w:hAnsi="Arial" w:cs="Arial"/>
                <w:b/>
                <w:spacing w:val="-2"/>
              </w:rPr>
              <w:t>t</w:t>
            </w:r>
            <w:r w:rsidRPr="008271A9">
              <w:rPr>
                <w:rFonts w:ascii="Arial" w:hAnsi="Arial" w:cs="Arial"/>
                <w:b/>
              </w:rPr>
              <w:t>a</w:t>
            </w:r>
            <w:r w:rsidRPr="008271A9">
              <w:rPr>
                <w:rFonts w:ascii="Arial" w:hAnsi="Arial" w:cs="Arial"/>
                <w:b/>
                <w:spacing w:val="-1"/>
              </w:rPr>
              <w:t>b</w:t>
            </w:r>
            <w:r w:rsidRPr="008271A9">
              <w:rPr>
                <w:rFonts w:ascii="Arial" w:hAnsi="Arial" w:cs="Arial"/>
                <w:b/>
              </w:rPr>
              <w:t xml:space="preserve">le </w:t>
            </w:r>
            <w:r w:rsidRPr="008271A9">
              <w:rPr>
                <w:rFonts w:ascii="Arial" w:hAnsi="Arial" w:cs="Arial"/>
                <w:b/>
                <w:spacing w:val="-1"/>
              </w:rPr>
              <w:t>f</w:t>
            </w:r>
            <w:r w:rsidRPr="008271A9">
              <w:rPr>
                <w:rFonts w:ascii="Arial" w:hAnsi="Arial" w:cs="Arial"/>
                <w:b/>
              </w:rPr>
              <w:t>or</w:t>
            </w:r>
            <w:r w:rsidRPr="008271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sc</w:t>
            </w:r>
            <w:r w:rsidRPr="008271A9">
              <w:rPr>
                <w:rFonts w:ascii="Arial" w:hAnsi="Arial" w:cs="Arial"/>
                <w:b/>
                <w:spacing w:val="-1"/>
              </w:rPr>
              <w:t>h</w:t>
            </w:r>
            <w:r w:rsidRPr="008271A9">
              <w:rPr>
                <w:rFonts w:ascii="Arial" w:hAnsi="Arial" w:cs="Arial"/>
                <w:b/>
              </w:rPr>
              <w:t>olarly</w:t>
            </w:r>
            <w:r w:rsidRPr="008271A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271A9">
              <w:rPr>
                <w:rFonts w:ascii="Arial" w:hAnsi="Arial" w:cs="Arial"/>
                <w:b/>
                <w:spacing w:val="1"/>
              </w:rPr>
              <w:t>c</w:t>
            </w:r>
            <w:r w:rsidRPr="008271A9">
              <w:rPr>
                <w:rFonts w:ascii="Arial" w:hAnsi="Arial" w:cs="Arial"/>
                <w:b/>
              </w:rPr>
              <w:t>o</w:t>
            </w:r>
            <w:r w:rsidRPr="008271A9">
              <w:rPr>
                <w:rFonts w:ascii="Arial" w:hAnsi="Arial" w:cs="Arial"/>
                <w:b/>
                <w:spacing w:val="2"/>
              </w:rPr>
              <w:t>mm</w:t>
            </w:r>
            <w:r w:rsidRPr="008271A9">
              <w:rPr>
                <w:rFonts w:ascii="Arial" w:hAnsi="Arial" w:cs="Arial"/>
                <w:b/>
                <w:spacing w:val="-1"/>
              </w:rPr>
              <w:t>un</w:t>
            </w:r>
            <w:r w:rsidRPr="008271A9">
              <w:rPr>
                <w:rFonts w:ascii="Arial" w:hAnsi="Arial" w:cs="Arial"/>
                <w:b/>
              </w:rPr>
              <w:t>ica</w:t>
            </w:r>
            <w:r w:rsidRPr="008271A9">
              <w:rPr>
                <w:rFonts w:ascii="Arial" w:hAnsi="Arial" w:cs="Arial"/>
                <w:b/>
                <w:spacing w:val="-1"/>
              </w:rPr>
              <w:t>t</w:t>
            </w:r>
            <w:r w:rsidRPr="008271A9">
              <w:rPr>
                <w:rFonts w:ascii="Arial" w:hAnsi="Arial" w:cs="Arial"/>
                <w:b/>
              </w:rPr>
              <w:t>io</w:t>
            </w:r>
            <w:r w:rsidRPr="008271A9">
              <w:rPr>
                <w:rFonts w:ascii="Arial" w:hAnsi="Arial" w:cs="Arial"/>
                <w:b/>
                <w:spacing w:val="-1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</w:rPr>
              <w:t>s</w:t>
            </w:r>
            <w:r w:rsidRPr="008271A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before="1"/>
              <w:ind w:left="102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</w:rPr>
              <w:t>Y</w:t>
            </w:r>
            <w:r w:rsidRPr="008271A9">
              <w:rPr>
                <w:rFonts w:ascii="Arial" w:hAnsi="Arial" w:cs="Arial"/>
                <w:spacing w:val="-1"/>
              </w:rPr>
              <w:t>E</w:t>
            </w:r>
            <w:r w:rsidRPr="008271A9">
              <w:rPr>
                <w:rFonts w:ascii="Arial" w:hAnsi="Arial" w:cs="Arial"/>
              </w:rPr>
              <w:t>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  <w:tr w:rsidR="003C2FE4" w:rsidRPr="008271A9" w:rsidTr="008271A9">
        <w:trPr>
          <w:trHeight w:hRule="exact" w:val="783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A22DE7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8271A9">
              <w:rPr>
                <w:rFonts w:ascii="Arial" w:hAnsi="Arial" w:cs="Arial"/>
                <w:b/>
                <w:u w:val="thick" w:color="000000"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  <w:u w:val="thick" w:color="000000"/>
              </w:rPr>
              <w:t>pt</w:t>
            </w:r>
            <w:r w:rsidRPr="008271A9">
              <w:rPr>
                <w:rFonts w:ascii="Arial" w:hAnsi="Arial" w:cs="Arial"/>
                <w:b/>
                <w:u w:val="thick" w:color="000000"/>
              </w:rPr>
              <w:t>i</w:t>
            </w:r>
            <w:r w:rsidRPr="008271A9">
              <w:rPr>
                <w:rFonts w:ascii="Arial" w:hAnsi="Arial" w:cs="Arial"/>
                <w:b/>
                <w:spacing w:val="3"/>
                <w:u w:val="thick" w:color="000000"/>
              </w:rPr>
              <w:t>o</w:t>
            </w:r>
            <w:r w:rsidRPr="008271A9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8271A9">
              <w:rPr>
                <w:rFonts w:ascii="Arial" w:hAnsi="Arial" w:cs="Arial"/>
                <w:b/>
                <w:u w:val="thick" w:color="000000"/>
              </w:rPr>
              <w:t>al</w:t>
            </w:r>
            <w:r w:rsidRPr="008271A9">
              <w:rPr>
                <w:rFonts w:ascii="Arial" w:hAnsi="Arial" w:cs="Arial"/>
                <w:b/>
                <w:spacing w:val="-1"/>
                <w:u w:val="thick" w:color="000000"/>
              </w:rPr>
              <w:t>/</w:t>
            </w:r>
            <w:r w:rsidRPr="008271A9">
              <w:rPr>
                <w:rFonts w:ascii="Arial" w:hAnsi="Arial" w:cs="Arial"/>
                <w:b/>
                <w:u w:val="thick" w:color="000000"/>
              </w:rPr>
              <w:t>G</w:t>
            </w:r>
            <w:r w:rsidRPr="008271A9">
              <w:rPr>
                <w:rFonts w:ascii="Arial" w:hAnsi="Arial" w:cs="Arial"/>
                <w:b/>
                <w:spacing w:val="4"/>
                <w:u w:val="thick" w:color="000000"/>
              </w:rPr>
              <w:t>e</w:t>
            </w:r>
            <w:r w:rsidRPr="008271A9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8271A9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8271A9">
              <w:rPr>
                <w:rFonts w:ascii="Arial" w:hAnsi="Arial" w:cs="Arial"/>
                <w:b/>
                <w:u w:val="thick" w:color="000000"/>
              </w:rPr>
              <w:t>al</w:t>
            </w:r>
            <w:r w:rsidRPr="008271A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8271A9">
              <w:rPr>
                <w:rFonts w:ascii="Arial" w:hAnsi="Arial" w:cs="Arial"/>
                <w:spacing w:val="1"/>
              </w:rPr>
              <w:t>c</w:t>
            </w:r>
            <w:r w:rsidRPr="008271A9">
              <w:rPr>
                <w:rFonts w:ascii="Arial" w:hAnsi="Arial" w:cs="Arial"/>
              </w:rPr>
              <w:t>om</w:t>
            </w:r>
            <w:r w:rsidRPr="008271A9">
              <w:rPr>
                <w:rFonts w:ascii="Arial" w:hAnsi="Arial" w:cs="Arial"/>
                <w:spacing w:val="-1"/>
              </w:rPr>
              <w:t>m</w:t>
            </w:r>
            <w:r w:rsidRPr="008271A9">
              <w:rPr>
                <w:rFonts w:ascii="Arial" w:hAnsi="Arial" w:cs="Arial"/>
                <w:spacing w:val="1"/>
              </w:rPr>
              <w:t>e</w:t>
            </w:r>
            <w:r w:rsidRPr="008271A9">
              <w:rPr>
                <w:rFonts w:ascii="Arial" w:hAnsi="Arial" w:cs="Arial"/>
              </w:rPr>
              <w:t>nts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E4" w:rsidRPr="008271A9" w:rsidRDefault="003C2FE4">
            <w:pPr>
              <w:rPr>
                <w:rFonts w:ascii="Arial" w:hAnsi="Arial" w:cs="Arial"/>
              </w:rPr>
            </w:pPr>
          </w:p>
        </w:tc>
      </w:tr>
    </w:tbl>
    <w:p w:rsidR="003C2FE4" w:rsidRPr="008271A9" w:rsidRDefault="003C2FE4">
      <w:pPr>
        <w:spacing w:before="5" w:line="140" w:lineRule="exact"/>
        <w:rPr>
          <w:rFonts w:ascii="Arial" w:hAnsi="Arial" w:cs="Arial"/>
        </w:rPr>
      </w:pPr>
    </w:p>
    <w:p w:rsidR="003C2FE4" w:rsidRPr="008271A9" w:rsidRDefault="003C2FE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AF4768" w:rsidRPr="008271A9" w:rsidTr="00AF476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271A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8271A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F4768" w:rsidRPr="008271A9" w:rsidTr="00AF476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768" w:rsidRPr="008271A9" w:rsidRDefault="00AF4768" w:rsidP="00AF476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8271A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768" w:rsidRPr="008271A9" w:rsidRDefault="00AF4768" w:rsidP="00AF476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271A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271A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F4768" w:rsidRPr="008271A9" w:rsidRDefault="00AF4768" w:rsidP="00AF476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F4768" w:rsidRPr="008271A9" w:rsidTr="00AF476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8271A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8271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8271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8271A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F4768" w:rsidRPr="008271A9" w:rsidRDefault="00AF4768" w:rsidP="00AF4768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AF4768" w:rsidRPr="008271A9" w:rsidRDefault="00AF4768" w:rsidP="00AF4768">
      <w:pPr>
        <w:rPr>
          <w:rFonts w:ascii="Arial" w:hAnsi="Arial" w:cs="Arial"/>
        </w:rPr>
      </w:pPr>
      <w:bookmarkStart w:id="2" w:name="_GoBack"/>
      <w:bookmarkEnd w:id="0"/>
      <w:bookmarkEnd w:id="2"/>
    </w:p>
    <w:p w:rsidR="008271A9" w:rsidRPr="008271A9" w:rsidRDefault="008271A9" w:rsidP="008271A9">
      <w:pPr>
        <w:rPr>
          <w:rFonts w:ascii="Arial" w:hAnsi="Arial" w:cs="Arial"/>
          <w:b/>
          <w:u w:val="single"/>
        </w:rPr>
      </w:pPr>
      <w:r w:rsidRPr="008271A9">
        <w:rPr>
          <w:rFonts w:ascii="Arial" w:hAnsi="Arial" w:cs="Arial"/>
          <w:b/>
          <w:u w:val="single"/>
        </w:rPr>
        <w:t>Reviewer details:</w:t>
      </w:r>
    </w:p>
    <w:p w:rsidR="008271A9" w:rsidRPr="008271A9" w:rsidRDefault="008271A9" w:rsidP="008271A9">
      <w:pPr>
        <w:rPr>
          <w:rFonts w:ascii="Arial" w:hAnsi="Arial" w:cs="Arial"/>
          <w:b/>
          <w:u w:val="single"/>
        </w:rPr>
      </w:pPr>
    </w:p>
    <w:p w:rsidR="008271A9" w:rsidRPr="008271A9" w:rsidRDefault="008271A9" w:rsidP="008271A9">
      <w:pPr>
        <w:rPr>
          <w:rFonts w:ascii="Arial" w:hAnsi="Arial" w:cs="Arial"/>
          <w:b/>
        </w:rPr>
      </w:pPr>
      <w:bookmarkStart w:id="3" w:name="_Hlk219555643"/>
      <w:r w:rsidRPr="008271A9">
        <w:rPr>
          <w:rFonts w:ascii="Arial" w:hAnsi="Arial" w:cs="Arial"/>
          <w:b/>
        </w:rPr>
        <w:t>K.V.</w:t>
      </w:r>
      <w:r w:rsidRPr="008271A9">
        <w:rPr>
          <w:rFonts w:ascii="Arial" w:hAnsi="Arial" w:cs="Arial"/>
          <w:b/>
        </w:rPr>
        <w:t xml:space="preserve"> </w:t>
      </w:r>
      <w:proofErr w:type="spellStart"/>
      <w:r w:rsidRPr="008271A9">
        <w:rPr>
          <w:rFonts w:ascii="Arial" w:hAnsi="Arial" w:cs="Arial"/>
          <w:b/>
        </w:rPr>
        <w:t>Sreedhara</w:t>
      </w:r>
      <w:proofErr w:type="spellEnd"/>
      <w:r w:rsidRPr="008271A9">
        <w:rPr>
          <w:rFonts w:ascii="Arial" w:hAnsi="Arial" w:cs="Arial"/>
          <w:b/>
        </w:rPr>
        <w:t xml:space="preserve"> </w:t>
      </w:r>
      <w:proofErr w:type="spellStart"/>
      <w:r w:rsidRPr="008271A9">
        <w:rPr>
          <w:rFonts w:ascii="Arial" w:hAnsi="Arial" w:cs="Arial"/>
          <w:b/>
        </w:rPr>
        <w:t>Babu</w:t>
      </w:r>
      <w:proofErr w:type="spellEnd"/>
      <w:r w:rsidRPr="008271A9">
        <w:rPr>
          <w:rFonts w:ascii="Arial" w:hAnsi="Arial" w:cs="Arial"/>
          <w:b/>
        </w:rPr>
        <w:t xml:space="preserve">, </w:t>
      </w:r>
      <w:r w:rsidRPr="008271A9">
        <w:rPr>
          <w:rFonts w:ascii="Arial" w:hAnsi="Arial" w:cs="Arial"/>
          <w:b/>
        </w:rPr>
        <w:t xml:space="preserve">Sri </w:t>
      </w:r>
      <w:proofErr w:type="spellStart"/>
      <w:r w:rsidRPr="008271A9">
        <w:rPr>
          <w:rFonts w:ascii="Arial" w:hAnsi="Arial" w:cs="Arial"/>
          <w:b/>
        </w:rPr>
        <w:t>Venkateswara</w:t>
      </w:r>
      <w:proofErr w:type="spellEnd"/>
      <w:r w:rsidRPr="008271A9">
        <w:rPr>
          <w:rFonts w:ascii="Arial" w:hAnsi="Arial" w:cs="Arial"/>
          <w:b/>
        </w:rPr>
        <w:t xml:space="preserve"> Institute </w:t>
      </w:r>
      <w:r w:rsidRPr="008271A9">
        <w:rPr>
          <w:rFonts w:ascii="Arial" w:hAnsi="Arial" w:cs="Arial"/>
          <w:b/>
        </w:rPr>
        <w:t xml:space="preserve">of </w:t>
      </w:r>
      <w:r w:rsidRPr="008271A9">
        <w:rPr>
          <w:rFonts w:ascii="Arial" w:hAnsi="Arial" w:cs="Arial"/>
          <w:b/>
        </w:rPr>
        <w:t>Medical Sciences, India</w:t>
      </w:r>
    </w:p>
    <w:bookmarkEnd w:id="3"/>
    <w:p w:rsidR="00AF4768" w:rsidRPr="008271A9" w:rsidRDefault="00AF4768" w:rsidP="00AF4768">
      <w:pPr>
        <w:rPr>
          <w:rFonts w:ascii="Arial" w:hAnsi="Arial" w:cs="Arial"/>
        </w:rPr>
      </w:pPr>
    </w:p>
    <w:p w:rsidR="00AF4768" w:rsidRPr="008271A9" w:rsidRDefault="00AF4768" w:rsidP="00AF4768">
      <w:pPr>
        <w:rPr>
          <w:rFonts w:ascii="Arial" w:hAnsi="Arial" w:cs="Arial"/>
          <w:bCs/>
          <w:u w:val="single"/>
          <w:lang w:val="en-GB"/>
        </w:rPr>
      </w:pPr>
    </w:p>
    <w:bookmarkEnd w:id="1"/>
    <w:p w:rsidR="00AF4768" w:rsidRPr="008271A9" w:rsidRDefault="00AF4768" w:rsidP="00AF4768">
      <w:pPr>
        <w:rPr>
          <w:rFonts w:ascii="Arial" w:hAnsi="Arial" w:cs="Arial"/>
        </w:rPr>
      </w:pPr>
    </w:p>
    <w:p w:rsidR="00AF4768" w:rsidRPr="008271A9" w:rsidRDefault="00AF4768">
      <w:pPr>
        <w:spacing w:line="200" w:lineRule="exact"/>
        <w:rPr>
          <w:rFonts w:ascii="Arial" w:hAnsi="Arial" w:cs="Arial"/>
        </w:rPr>
      </w:pPr>
    </w:p>
    <w:sectPr w:rsidR="00AF4768" w:rsidRPr="008271A9">
      <w:pgSz w:w="23820" w:h="16840" w:orient="landscape"/>
      <w:pgMar w:top="1540" w:right="1220" w:bottom="280" w:left="1220" w:header="1307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9B5" w:rsidRDefault="00B749B5">
      <w:r>
        <w:separator/>
      </w:r>
    </w:p>
  </w:endnote>
  <w:endnote w:type="continuationSeparator" w:id="0">
    <w:p w:rsidR="00B749B5" w:rsidRDefault="00B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9B5" w:rsidRDefault="00B749B5">
      <w:r>
        <w:separator/>
      </w:r>
    </w:p>
  </w:footnote>
  <w:footnote w:type="continuationSeparator" w:id="0">
    <w:p w:rsidR="00B749B5" w:rsidRDefault="00B7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7364"/>
    <w:multiLevelType w:val="multilevel"/>
    <w:tmpl w:val="387A0B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E4"/>
    <w:rsid w:val="003C2FE4"/>
    <w:rsid w:val="008271A9"/>
    <w:rsid w:val="00846435"/>
    <w:rsid w:val="00A22DE7"/>
    <w:rsid w:val="00AF4768"/>
    <w:rsid w:val="00B749B5"/>
    <w:rsid w:val="00BF4B37"/>
    <w:rsid w:val="00EB61CE"/>
    <w:rsid w:val="00E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C9BBC"/>
  <w15:docId w15:val="{4B139AEA-D5E2-4D6B-8433-5310E44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brr.com/index.php/IB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2026-01-14T09:58:00Z</dcterms:created>
  <dcterms:modified xsi:type="dcterms:W3CDTF">2026-01-17T09:50:00Z</dcterms:modified>
</cp:coreProperties>
</file>