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8F4" w:rsidRPr="009D7F0B" w:rsidRDefault="002918F4">
      <w:pPr>
        <w:spacing w:line="200" w:lineRule="exact"/>
        <w:rPr>
          <w:rFonts w:ascii="Arial" w:hAnsi="Arial" w:cs="Arial"/>
        </w:rPr>
      </w:pPr>
    </w:p>
    <w:p w:rsidR="002918F4" w:rsidRPr="009D7F0B" w:rsidRDefault="002918F4">
      <w:pPr>
        <w:spacing w:line="200" w:lineRule="exact"/>
        <w:rPr>
          <w:rFonts w:ascii="Arial" w:hAnsi="Arial" w:cs="Arial"/>
        </w:rPr>
      </w:pPr>
    </w:p>
    <w:p w:rsidR="002918F4" w:rsidRPr="009D7F0B" w:rsidRDefault="002918F4">
      <w:pPr>
        <w:spacing w:before="4"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2918F4" w:rsidRPr="009D7F0B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8F4" w:rsidRPr="009D7F0B" w:rsidRDefault="003A0E15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9D7F0B">
              <w:rPr>
                <w:rFonts w:ascii="Arial" w:eastAsia="Arial" w:hAnsi="Arial" w:cs="Arial"/>
                <w:spacing w:val="1"/>
              </w:rPr>
              <w:t>J</w:t>
            </w:r>
            <w:r w:rsidRPr="009D7F0B">
              <w:rPr>
                <w:rFonts w:ascii="Arial" w:eastAsia="Arial" w:hAnsi="Arial" w:cs="Arial"/>
              </w:rPr>
              <w:t>o</w:t>
            </w:r>
            <w:r w:rsidRPr="009D7F0B">
              <w:rPr>
                <w:rFonts w:ascii="Arial" w:eastAsia="Arial" w:hAnsi="Arial" w:cs="Arial"/>
                <w:spacing w:val="-1"/>
              </w:rPr>
              <w:t>u</w:t>
            </w:r>
            <w:r w:rsidRPr="009D7F0B">
              <w:rPr>
                <w:rFonts w:ascii="Arial" w:eastAsia="Arial" w:hAnsi="Arial" w:cs="Arial"/>
                <w:spacing w:val="1"/>
              </w:rPr>
              <w:t>r</w:t>
            </w:r>
            <w:r w:rsidRPr="009D7F0B">
              <w:rPr>
                <w:rFonts w:ascii="Arial" w:eastAsia="Arial" w:hAnsi="Arial" w:cs="Arial"/>
              </w:rPr>
              <w:t>n</w:t>
            </w:r>
            <w:r w:rsidRPr="009D7F0B">
              <w:rPr>
                <w:rFonts w:ascii="Arial" w:eastAsia="Arial" w:hAnsi="Arial" w:cs="Arial"/>
                <w:spacing w:val="-1"/>
              </w:rPr>
              <w:t>a</w:t>
            </w:r>
            <w:r w:rsidRPr="009D7F0B">
              <w:rPr>
                <w:rFonts w:ascii="Arial" w:eastAsia="Arial" w:hAnsi="Arial" w:cs="Arial"/>
              </w:rPr>
              <w:t>l</w:t>
            </w:r>
            <w:r w:rsidRPr="009D7F0B">
              <w:rPr>
                <w:rFonts w:ascii="Arial" w:eastAsia="Arial" w:hAnsi="Arial" w:cs="Arial"/>
                <w:spacing w:val="-6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Na</w:t>
            </w:r>
            <w:r w:rsidRPr="009D7F0B">
              <w:rPr>
                <w:rFonts w:ascii="Arial" w:eastAsia="Arial" w:hAnsi="Arial" w:cs="Arial"/>
                <w:spacing w:val="4"/>
              </w:rPr>
              <w:t>m</w:t>
            </w:r>
            <w:r w:rsidRPr="009D7F0B"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8F4" w:rsidRPr="009D7F0B" w:rsidRDefault="006F1745">
            <w:pPr>
              <w:spacing w:before="25"/>
              <w:ind w:left="102"/>
              <w:rPr>
                <w:rFonts w:ascii="Arial" w:eastAsia="Arial" w:hAnsi="Arial" w:cs="Arial"/>
              </w:rPr>
            </w:pPr>
            <w:hyperlink r:id="rId7">
              <w:r w:rsidR="003A0E15" w:rsidRPr="009D7F0B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A</w:t>
              </w:r>
              <w:r w:rsidR="003A0E15" w:rsidRPr="009D7F0B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s</w:t>
              </w:r>
              <w:r w:rsidR="003A0E15" w:rsidRPr="009D7F0B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ian</w:t>
              </w:r>
              <w:r w:rsidR="003A0E15" w:rsidRPr="009D7F0B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 xml:space="preserve"> </w:t>
              </w:r>
              <w:r w:rsidR="003A0E15" w:rsidRPr="009D7F0B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 w:rsidR="003A0E15" w:rsidRPr="009D7F0B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u</w:t>
              </w:r>
              <w:r w:rsidR="003A0E15" w:rsidRPr="009D7F0B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3A0E15" w:rsidRPr="009D7F0B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="003A0E15" w:rsidRPr="009D7F0B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="003A0E15" w:rsidRPr="009D7F0B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="003A0E15" w:rsidRPr="009D7F0B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 xml:space="preserve"> </w:t>
              </w:r>
              <w:r w:rsidR="003A0E15" w:rsidRPr="009D7F0B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S</w:t>
              </w:r>
              <w:r w:rsidR="003A0E15" w:rsidRPr="009D7F0B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oil</w:t>
              </w:r>
              <w:r w:rsidR="003A0E15" w:rsidRPr="009D7F0B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3A0E15" w:rsidRPr="009D7F0B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S</w:t>
              </w:r>
              <w:r w:rsidR="003A0E15" w:rsidRPr="009D7F0B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ci</w:t>
              </w:r>
              <w:r w:rsidR="003A0E15" w:rsidRPr="009D7F0B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e</w:t>
              </w:r>
              <w:r w:rsidR="003A0E15" w:rsidRPr="009D7F0B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nce</w:t>
              </w:r>
              <w:r w:rsidR="003A0E15" w:rsidRPr="009D7F0B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="003A0E15" w:rsidRPr="009D7F0B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and</w:t>
              </w:r>
              <w:r w:rsidR="003A0E15" w:rsidRPr="009D7F0B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P</w:t>
              </w:r>
              <w:r w:rsidR="003A0E15" w:rsidRPr="009D7F0B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lant</w:t>
              </w:r>
              <w:r w:rsidR="003A0E15" w:rsidRPr="009D7F0B">
                <w:rPr>
                  <w:rFonts w:ascii="Arial" w:eastAsia="Arial" w:hAnsi="Arial" w:cs="Arial"/>
                  <w:b/>
                  <w:color w:val="0000FF"/>
                  <w:spacing w:val="-4"/>
                  <w:u w:val="thick" w:color="0000FF"/>
                </w:rPr>
                <w:t xml:space="preserve"> </w:t>
              </w:r>
              <w:r w:rsidR="003A0E15" w:rsidRPr="009D7F0B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Nu</w:t>
              </w:r>
              <w:r w:rsidR="003A0E15" w:rsidRPr="009D7F0B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3A0E15" w:rsidRPr="009D7F0B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3A0E15" w:rsidRPr="009D7F0B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ition</w:t>
              </w:r>
            </w:hyperlink>
          </w:p>
        </w:tc>
      </w:tr>
      <w:tr w:rsidR="002918F4" w:rsidRPr="009D7F0B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8F4" w:rsidRPr="009D7F0B" w:rsidRDefault="003A0E15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9D7F0B">
              <w:rPr>
                <w:rFonts w:ascii="Arial" w:eastAsia="Arial" w:hAnsi="Arial" w:cs="Arial"/>
              </w:rPr>
              <w:t>M</w:t>
            </w:r>
            <w:r w:rsidRPr="009D7F0B">
              <w:rPr>
                <w:rFonts w:ascii="Arial" w:eastAsia="Arial" w:hAnsi="Arial" w:cs="Arial"/>
                <w:spacing w:val="-1"/>
              </w:rPr>
              <w:t>a</w:t>
            </w:r>
            <w:r w:rsidRPr="009D7F0B">
              <w:rPr>
                <w:rFonts w:ascii="Arial" w:eastAsia="Arial" w:hAnsi="Arial" w:cs="Arial"/>
              </w:rPr>
              <w:t>n</w:t>
            </w:r>
            <w:r w:rsidRPr="009D7F0B">
              <w:rPr>
                <w:rFonts w:ascii="Arial" w:eastAsia="Arial" w:hAnsi="Arial" w:cs="Arial"/>
                <w:spacing w:val="-1"/>
              </w:rPr>
              <w:t>u</w:t>
            </w:r>
            <w:r w:rsidRPr="009D7F0B">
              <w:rPr>
                <w:rFonts w:ascii="Arial" w:eastAsia="Arial" w:hAnsi="Arial" w:cs="Arial"/>
                <w:spacing w:val="1"/>
              </w:rPr>
              <w:t>scr</w:t>
            </w:r>
            <w:r w:rsidRPr="009D7F0B">
              <w:rPr>
                <w:rFonts w:ascii="Arial" w:eastAsia="Arial" w:hAnsi="Arial" w:cs="Arial"/>
                <w:spacing w:val="-1"/>
              </w:rPr>
              <w:t>i</w:t>
            </w:r>
            <w:r w:rsidRPr="009D7F0B">
              <w:rPr>
                <w:rFonts w:ascii="Arial" w:eastAsia="Arial" w:hAnsi="Arial" w:cs="Arial"/>
                <w:spacing w:val="2"/>
              </w:rPr>
              <w:t>p</w:t>
            </w:r>
            <w:r w:rsidRPr="009D7F0B">
              <w:rPr>
                <w:rFonts w:ascii="Arial" w:eastAsia="Arial" w:hAnsi="Arial" w:cs="Arial"/>
              </w:rPr>
              <w:t>t</w:t>
            </w:r>
            <w:r w:rsidRPr="009D7F0B">
              <w:rPr>
                <w:rFonts w:ascii="Arial" w:eastAsia="Arial" w:hAnsi="Arial" w:cs="Arial"/>
                <w:spacing w:val="-10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Nu</w:t>
            </w:r>
            <w:r w:rsidRPr="009D7F0B">
              <w:rPr>
                <w:rFonts w:ascii="Arial" w:eastAsia="Arial" w:hAnsi="Arial" w:cs="Arial"/>
                <w:spacing w:val="4"/>
              </w:rPr>
              <w:t>m</w:t>
            </w:r>
            <w:r w:rsidRPr="009D7F0B">
              <w:rPr>
                <w:rFonts w:ascii="Arial" w:eastAsia="Arial" w:hAnsi="Arial" w:cs="Arial"/>
              </w:rPr>
              <w:t>b</w:t>
            </w:r>
            <w:r w:rsidRPr="009D7F0B">
              <w:rPr>
                <w:rFonts w:ascii="Arial" w:eastAsia="Arial" w:hAnsi="Arial" w:cs="Arial"/>
                <w:spacing w:val="-1"/>
              </w:rPr>
              <w:t>e</w:t>
            </w:r>
            <w:r w:rsidRPr="009D7F0B">
              <w:rPr>
                <w:rFonts w:ascii="Arial" w:eastAsia="Arial" w:hAnsi="Arial" w:cs="Arial"/>
                <w:spacing w:val="1"/>
              </w:rPr>
              <w:t>r</w:t>
            </w:r>
            <w:r w:rsidRPr="009D7F0B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8F4" w:rsidRPr="009D7F0B" w:rsidRDefault="003A0E15">
            <w:pPr>
              <w:spacing w:before="25"/>
              <w:ind w:left="102"/>
              <w:rPr>
                <w:rFonts w:ascii="Arial" w:eastAsia="Arial" w:hAnsi="Arial" w:cs="Arial"/>
              </w:rPr>
            </w:pPr>
            <w:r w:rsidRPr="009D7F0B">
              <w:rPr>
                <w:rFonts w:ascii="Arial" w:eastAsia="Arial" w:hAnsi="Arial" w:cs="Arial"/>
                <w:b/>
                <w:spacing w:val="4"/>
              </w:rPr>
              <w:t>M</w:t>
            </w:r>
            <w:r w:rsidRPr="009D7F0B">
              <w:rPr>
                <w:rFonts w:ascii="Arial" w:eastAsia="Arial" w:hAnsi="Arial" w:cs="Arial"/>
                <w:b/>
              </w:rPr>
              <w:t>s</w:t>
            </w:r>
            <w:r w:rsidRPr="009D7F0B">
              <w:rPr>
                <w:rFonts w:ascii="Arial" w:eastAsia="Arial" w:hAnsi="Arial" w:cs="Arial"/>
                <w:b/>
                <w:spacing w:val="1"/>
              </w:rPr>
              <w:t>_</w:t>
            </w:r>
            <w:r w:rsidRPr="009D7F0B">
              <w:rPr>
                <w:rFonts w:ascii="Arial" w:eastAsia="Arial" w:hAnsi="Arial" w:cs="Arial"/>
                <w:b/>
                <w:spacing w:val="-5"/>
              </w:rPr>
              <w:t>A</w:t>
            </w:r>
            <w:r w:rsidRPr="009D7F0B">
              <w:rPr>
                <w:rFonts w:ascii="Arial" w:eastAsia="Arial" w:hAnsi="Arial" w:cs="Arial"/>
                <w:b/>
              </w:rPr>
              <w:t>J</w:t>
            </w:r>
            <w:r w:rsidRPr="009D7F0B">
              <w:rPr>
                <w:rFonts w:ascii="Arial" w:eastAsia="Arial" w:hAnsi="Arial" w:cs="Arial"/>
                <w:b/>
                <w:spacing w:val="1"/>
              </w:rPr>
              <w:t>S</w:t>
            </w:r>
            <w:r w:rsidRPr="009D7F0B">
              <w:rPr>
                <w:rFonts w:ascii="Arial" w:eastAsia="Arial" w:hAnsi="Arial" w:cs="Arial"/>
                <w:b/>
                <w:spacing w:val="-1"/>
              </w:rPr>
              <w:t>S</w:t>
            </w:r>
            <w:r w:rsidRPr="009D7F0B">
              <w:rPr>
                <w:rFonts w:ascii="Arial" w:eastAsia="Arial" w:hAnsi="Arial" w:cs="Arial"/>
                <w:b/>
                <w:spacing w:val="1"/>
              </w:rPr>
              <w:t>P</w:t>
            </w:r>
            <w:r w:rsidRPr="009D7F0B">
              <w:rPr>
                <w:rFonts w:ascii="Arial" w:eastAsia="Arial" w:hAnsi="Arial" w:cs="Arial"/>
                <w:b/>
              </w:rPr>
              <w:t>N_</w:t>
            </w:r>
            <w:r w:rsidRPr="009D7F0B">
              <w:rPr>
                <w:rFonts w:ascii="Arial" w:eastAsia="Arial" w:hAnsi="Arial" w:cs="Arial"/>
                <w:b/>
                <w:spacing w:val="2"/>
              </w:rPr>
              <w:t>1</w:t>
            </w:r>
            <w:r w:rsidRPr="009D7F0B">
              <w:rPr>
                <w:rFonts w:ascii="Arial" w:eastAsia="Arial" w:hAnsi="Arial" w:cs="Arial"/>
                <w:b/>
              </w:rPr>
              <w:t>5</w:t>
            </w:r>
            <w:r w:rsidRPr="009D7F0B">
              <w:rPr>
                <w:rFonts w:ascii="Arial" w:eastAsia="Arial" w:hAnsi="Arial" w:cs="Arial"/>
                <w:b/>
                <w:spacing w:val="-1"/>
              </w:rPr>
              <w:t>1</w:t>
            </w:r>
            <w:r w:rsidRPr="009D7F0B">
              <w:rPr>
                <w:rFonts w:ascii="Arial" w:eastAsia="Arial" w:hAnsi="Arial" w:cs="Arial"/>
                <w:b/>
                <w:spacing w:val="2"/>
              </w:rPr>
              <w:t>7</w:t>
            </w:r>
            <w:r w:rsidRPr="009D7F0B">
              <w:rPr>
                <w:rFonts w:ascii="Arial" w:eastAsia="Arial" w:hAnsi="Arial" w:cs="Arial"/>
                <w:b/>
              </w:rPr>
              <w:t>43</w:t>
            </w:r>
          </w:p>
        </w:tc>
      </w:tr>
      <w:tr w:rsidR="002918F4" w:rsidRPr="009D7F0B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8F4" w:rsidRPr="009D7F0B" w:rsidRDefault="003A0E15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9D7F0B">
              <w:rPr>
                <w:rFonts w:ascii="Arial" w:eastAsia="Arial" w:hAnsi="Arial" w:cs="Arial"/>
                <w:spacing w:val="3"/>
              </w:rPr>
              <w:t>T</w:t>
            </w:r>
            <w:r w:rsidRPr="009D7F0B">
              <w:rPr>
                <w:rFonts w:ascii="Arial" w:eastAsia="Arial" w:hAnsi="Arial" w:cs="Arial"/>
                <w:spacing w:val="-1"/>
              </w:rPr>
              <w:t>i</w:t>
            </w:r>
            <w:r w:rsidRPr="009D7F0B">
              <w:rPr>
                <w:rFonts w:ascii="Arial" w:eastAsia="Arial" w:hAnsi="Arial" w:cs="Arial"/>
              </w:rPr>
              <w:t>t</w:t>
            </w:r>
            <w:r w:rsidRPr="009D7F0B">
              <w:rPr>
                <w:rFonts w:ascii="Arial" w:eastAsia="Arial" w:hAnsi="Arial" w:cs="Arial"/>
                <w:spacing w:val="-1"/>
              </w:rPr>
              <w:t>l</w:t>
            </w:r>
            <w:r w:rsidRPr="009D7F0B">
              <w:rPr>
                <w:rFonts w:ascii="Arial" w:eastAsia="Arial" w:hAnsi="Arial" w:cs="Arial"/>
              </w:rPr>
              <w:t>e</w:t>
            </w:r>
            <w:r w:rsidRPr="009D7F0B">
              <w:rPr>
                <w:rFonts w:ascii="Arial" w:eastAsia="Arial" w:hAnsi="Arial" w:cs="Arial"/>
                <w:spacing w:val="-4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-1"/>
              </w:rPr>
              <w:t>o</w:t>
            </w:r>
            <w:r w:rsidRPr="009D7F0B">
              <w:rPr>
                <w:rFonts w:ascii="Arial" w:eastAsia="Arial" w:hAnsi="Arial" w:cs="Arial"/>
              </w:rPr>
              <w:t>f t</w:t>
            </w:r>
            <w:r w:rsidRPr="009D7F0B">
              <w:rPr>
                <w:rFonts w:ascii="Arial" w:eastAsia="Arial" w:hAnsi="Arial" w:cs="Arial"/>
                <w:spacing w:val="-1"/>
              </w:rPr>
              <w:t>h</w:t>
            </w:r>
            <w:r w:rsidRPr="009D7F0B">
              <w:rPr>
                <w:rFonts w:ascii="Arial" w:eastAsia="Arial" w:hAnsi="Arial" w:cs="Arial"/>
              </w:rPr>
              <w:t>e</w:t>
            </w:r>
            <w:r w:rsidRPr="009D7F0B">
              <w:rPr>
                <w:rFonts w:ascii="Arial" w:eastAsia="Arial" w:hAnsi="Arial" w:cs="Arial"/>
                <w:spacing w:val="-1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M</w:t>
            </w:r>
            <w:r w:rsidRPr="009D7F0B">
              <w:rPr>
                <w:rFonts w:ascii="Arial" w:eastAsia="Arial" w:hAnsi="Arial" w:cs="Arial"/>
                <w:spacing w:val="-1"/>
              </w:rPr>
              <w:t>a</w:t>
            </w:r>
            <w:r w:rsidRPr="009D7F0B">
              <w:rPr>
                <w:rFonts w:ascii="Arial" w:eastAsia="Arial" w:hAnsi="Arial" w:cs="Arial"/>
                <w:spacing w:val="2"/>
              </w:rPr>
              <w:t>n</w:t>
            </w:r>
            <w:r w:rsidRPr="009D7F0B">
              <w:rPr>
                <w:rFonts w:ascii="Arial" w:eastAsia="Arial" w:hAnsi="Arial" w:cs="Arial"/>
              </w:rPr>
              <w:t>u</w:t>
            </w:r>
            <w:r w:rsidRPr="009D7F0B">
              <w:rPr>
                <w:rFonts w:ascii="Arial" w:eastAsia="Arial" w:hAnsi="Arial" w:cs="Arial"/>
                <w:spacing w:val="1"/>
              </w:rPr>
              <w:t>scr</w:t>
            </w:r>
            <w:r w:rsidRPr="009D7F0B">
              <w:rPr>
                <w:rFonts w:ascii="Arial" w:eastAsia="Arial" w:hAnsi="Arial" w:cs="Arial"/>
                <w:spacing w:val="-1"/>
              </w:rPr>
              <w:t>i</w:t>
            </w:r>
            <w:r w:rsidRPr="009D7F0B"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8F4" w:rsidRPr="009D7F0B" w:rsidRDefault="002918F4">
            <w:pPr>
              <w:spacing w:before="5" w:line="200" w:lineRule="exact"/>
              <w:rPr>
                <w:rFonts w:ascii="Arial" w:hAnsi="Arial" w:cs="Arial"/>
              </w:rPr>
            </w:pPr>
          </w:p>
          <w:p w:rsidR="002918F4" w:rsidRPr="009D7F0B" w:rsidRDefault="003A0E15">
            <w:pPr>
              <w:ind w:left="102"/>
              <w:rPr>
                <w:rFonts w:ascii="Arial" w:eastAsia="Arial" w:hAnsi="Arial" w:cs="Arial"/>
              </w:rPr>
            </w:pPr>
            <w:r w:rsidRPr="009D7F0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9D7F0B">
              <w:rPr>
                <w:rFonts w:ascii="Arial" w:eastAsia="Arial" w:hAnsi="Arial" w:cs="Arial"/>
                <w:b/>
                <w:spacing w:val="1"/>
              </w:rPr>
              <w:t>ff</w:t>
            </w:r>
            <w:r w:rsidRPr="009D7F0B">
              <w:rPr>
                <w:rFonts w:ascii="Arial" w:eastAsia="Arial" w:hAnsi="Arial" w:cs="Arial"/>
                <w:b/>
              </w:rPr>
              <w:t>e</w:t>
            </w:r>
            <w:r w:rsidRPr="009D7F0B">
              <w:rPr>
                <w:rFonts w:ascii="Arial" w:eastAsia="Arial" w:hAnsi="Arial" w:cs="Arial"/>
                <w:b/>
                <w:spacing w:val="-1"/>
              </w:rPr>
              <w:t>c</w:t>
            </w:r>
            <w:r w:rsidRPr="009D7F0B">
              <w:rPr>
                <w:rFonts w:ascii="Arial" w:eastAsia="Arial" w:hAnsi="Arial" w:cs="Arial"/>
                <w:b/>
              </w:rPr>
              <w:t>t</w:t>
            </w:r>
            <w:r w:rsidRPr="009D7F0B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9D7F0B">
              <w:rPr>
                <w:rFonts w:ascii="Arial" w:eastAsia="Arial" w:hAnsi="Arial" w:cs="Arial"/>
                <w:b/>
              </w:rPr>
              <w:t>of</w:t>
            </w:r>
            <w:r w:rsidRPr="009D7F0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proofErr w:type="spellStart"/>
            <w:r w:rsidRPr="009D7F0B">
              <w:rPr>
                <w:rFonts w:ascii="Arial" w:eastAsia="Arial" w:hAnsi="Arial" w:cs="Arial"/>
                <w:b/>
                <w:spacing w:val="-1"/>
              </w:rPr>
              <w:t>V</w:t>
            </w:r>
            <w:r w:rsidRPr="009D7F0B">
              <w:rPr>
                <w:rFonts w:ascii="Arial" w:eastAsia="Arial" w:hAnsi="Arial" w:cs="Arial"/>
                <w:b/>
                <w:spacing w:val="2"/>
              </w:rPr>
              <w:t>e</w:t>
            </w:r>
            <w:r w:rsidRPr="009D7F0B">
              <w:rPr>
                <w:rFonts w:ascii="Arial" w:eastAsia="Arial" w:hAnsi="Arial" w:cs="Arial"/>
                <w:b/>
                <w:spacing w:val="-1"/>
              </w:rPr>
              <w:t>r</w:t>
            </w:r>
            <w:r w:rsidRPr="009D7F0B">
              <w:rPr>
                <w:rFonts w:ascii="Arial" w:eastAsia="Arial" w:hAnsi="Arial" w:cs="Arial"/>
                <w:b/>
              </w:rPr>
              <w:t>mi</w:t>
            </w:r>
            <w:r w:rsidRPr="009D7F0B">
              <w:rPr>
                <w:rFonts w:ascii="Arial" w:eastAsia="Arial" w:hAnsi="Arial" w:cs="Arial"/>
                <w:b/>
                <w:spacing w:val="4"/>
              </w:rPr>
              <w:t>w</w:t>
            </w:r>
            <w:r w:rsidRPr="009D7F0B">
              <w:rPr>
                <w:rFonts w:ascii="Arial" w:eastAsia="Arial" w:hAnsi="Arial" w:cs="Arial"/>
                <w:b/>
              </w:rPr>
              <w:t>a</w:t>
            </w:r>
            <w:r w:rsidRPr="009D7F0B">
              <w:rPr>
                <w:rFonts w:ascii="Arial" w:eastAsia="Arial" w:hAnsi="Arial" w:cs="Arial"/>
                <w:b/>
                <w:spacing w:val="-1"/>
              </w:rPr>
              <w:t>s</w:t>
            </w:r>
            <w:r w:rsidRPr="009D7F0B">
              <w:rPr>
                <w:rFonts w:ascii="Arial" w:eastAsia="Arial" w:hAnsi="Arial" w:cs="Arial"/>
                <w:b/>
              </w:rPr>
              <w:t>h</w:t>
            </w:r>
            <w:proofErr w:type="spellEnd"/>
            <w:r w:rsidRPr="009D7F0B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9D7F0B">
              <w:rPr>
                <w:rFonts w:ascii="Arial" w:eastAsia="Arial" w:hAnsi="Arial" w:cs="Arial"/>
                <w:b/>
              </w:rPr>
              <w:t>as</w:t>
            </w:r>
            <w:r w:rsidRPr="009D7F0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9D7F0B">
              <w:rPr>
                <w:rFonts w:ascii="Arial" w:eastAsia="Arial" w:hAnsi="Arial" w:cs="Arial"/>
                <w:b/>
              </w:rPr>
              <w:t>a Foli</w:t>
            </w:r>
            <w:r w:rsidRPr="009D7F0B">
              <w:rPr>
                <w:rFonts w:ascii="Arial" w:eastAsia="Arial" w:hAnsi="Arial" w:cs="Arial"/>
                <w:b/>
                <w:spacing w:val="-1"/>
              </w:rPr>
              <w:t>a</w:t>
            </w:r>
            <w:r w:rsidRPr="009D7F0B">
              <w:rPr>
                <w:rFonts w:ascii="Arial" w:eastAsia="Arial" w:hAnsi="Arial" w:cs="Arial"/>
                <w:b/>
              </w:rPr>
              <w:t>r</w:t>
            </w:r>
            <w:r w:rsidRPr="009D7F0B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9D7F0B">
              <w:rPr>
                <w:rFonts w:ascii="Arial" w:eastAsia="Arial" w:hAnsi="Arial" w:cs="Arial"/>
                <w:b/>
                <w:spacing w:val="-1"/>
              </w:rPr>
              <w:t>S</w:t>
            </w:r>
            <w:r w:rsidRPr="009D7F0B">
              <w:rPr>
                <w:rFonts w:ascii="Arial" w:eastAsia="Arial" w:hAnsi="Arial" w:cs="Arial"/>
                <w:b/>
              </w:rPr>
              <w:t>p</w:t>
            </w:r>
            <w:r w:rsidRPr="009D7F0B">
              <w:rPr>
                <w:rFonts w:ascii="Arial" w:eastAsia="Arial" w:hAnsi="Arial" w:cs="Arial"/>
                <w:b/>
                <w:spacing w:val="-1"/>
              </w:rPr>
              <w:t>r</w:t>
            </w:r>
            <w:r w:rsidRPr="009D7F0B">
              <w:rPr>
                <w:rFonts w:ascii="Arial" w:eastAsia="Arial" w:hAnsi="Arial" w:cs="Arial"/>
                <w:b/>
                <w:spacing w:val="2"/>
              </w:rPr>
              <w:t>a</w:t>
            </w:r>
            <w:r w:rsidRPr="009D7F0B">
              <w:rPr>
                <w:rFonts w:ascii="Arial" w:eastAsia="Arial" w:hAnsi="Arial" w:cs="Arial"/>
                <w:b/>
              </w:rPr>
              <w:t>y</w:t>
            </w:r>
            <w:r w:rsidRPr="009D7F0B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9D7F0B">
              <w:rPr>
                <w:rFonts w:ascii="Arial" w:eastAsia="Arial" w:hAnsi="Arial" w:cs="Arial"/>
                <w:b/>
                <w:spacing w:val="-1"/>
              </w:rPr>
              <w:t>a</w:t>
            </w:r>
            <w:r w:rsidRPr="009D7F0B">
              <w:rPr>
                <w:rFonts w:ascii="Arial" w:eastAsia="Arial" w:hAnsi="Arial" w:cs="Arial"/>
                <w:b/>
              </w:rPr>
              <w:t>nd</w:t>
            </w:r>
            <w:r w:rsidRPr="009D7F0B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9D7F0B">
              <w:rPr>
                <w:rFonts w:ascii="Arial" w:eastAsia="Arial" w:hAnsi="Arial" w:cs="Arial"/>
                <w:b/>
              </w:rPr>
              <w:t>F</w:t>
            </w:r>
            <w:r w:rsidRPr="009D7F0B">
              <w:rPr>
                <w:rFonts w:ascii="Arial" w:eastAsia="Arial" w:hAnsi="Arial" w:cs="Arial"/>
                <w:b/>
                <w:spacing w:val="2"/>
              </w:rPr>
              <w:t>e</w:t>
            </w:r>
            <w:r w:rsidRPr="009D7F0B">
              <w:rPr>
                <w:rFonts w:ascii="Arial" w:eastAsia="Arial" w:hAnsi="Arial" w:cs="Arial"/>
                <w:b/>
                <w:spacing w:val="-1"/>
              </w:rPr>
              <w:t>r</w:t>
            </w:r>
            <w:r w:rsidRPr="009D7F0B">
              <w:rPr>
                <w:rFonts w:ascii="Arial" w:eastAsia="Arial" w:hAnsi="Arial" w:cs="Arial"/>
                <w:b/>
                <w:spacing w:val="1"/>
              </w:rPr>
              <w:t>t</w:t>
            </w:r>
            <w:r w:rsidRPr="009D7F0B">
              <w:rPr>
                <w:rFonts w:ascii="Arial" w:eastAsia="Arial" w:hAnsi="Arial" w:cs="Arial"/>
                <w:b/>
              </w:rPr>
              <w:t>iliz</w:t>
            </w:r>
            <w:r w:rsidRPr="009D7F0B">
              <w:rPr>
                <w:rFonts w:ascii="Arial" w:eastAsia="Arial" w:hAnsi="Arial" w:cs="Arial"/>
                <w:b/>
                <w:spacing w:val="2"/>
              </w:rPr>
              <w:t>e</w:t>
            </w:r>
            <w:r w:rsidRPr="009D7F0B">
              <w:rPr>
                <w:rFonts w:ascii="Arial" w:eastAsia="Arial" w:hAnsi="Arial" w:cs="Arial"/>
                <w:b/>
              </w:rPr>
              <w:t>r</w:t>
            </w:r>
            <w:r w:rsidRPr="009D7F0B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9D7F0B">
              <w:rPr>
                <w:rFonts w:ascii="Arial" w:eastAsia="Arial" w:hAnsi="Arial" w:cs="Arial"/>
                <w:b/>
                <w:spacing w:val="-5"/>
              </w:rPr>
              <w:t>A</w:t>
            </w:r>
            <w:r w:rsidRPr="009D7F0B">
              <w:rPr>
                <w:rFonts w:ascii="Arial" w:eastAsia="Arial" w:hAnsi="Arial" w:cs="Arial"/>
                <w:b/>
              </w:rPr>
              <w:t>ppli</w:t>
            </w:r>
            <w:r w:rsidRPr="009D7F0B">
              <w:rPr>
                <w:rFonts w:ascii="Arial" w:eastAsia="Arial" w:hAnsi="Arial" w:cs="Arial"/>
                <w:b/>
                <w:spacing w:val="1"/>
              </w:rPr>
              <w:t>c</w:t>
            </w:r>
            <w:r w:rsidRPr="009D7F0B">
              <w:rPr>
                <w:rFonts w:ascii="Arial" w:eastAsia="Arial" w:hAnsi="Arial" w:cs="Arial"/>
                <w:b/>
              </w:rPr>
              <w:t>ati</w:t>
            </w:r>
            <w:r w:rsidRPr="009D7F0B">
              <w:rPr>
                <w:rFonts w:ascii="Arial" w:eastAsia="Arial" w:hAnsi="Arial" w:cs="Arial"/>
                <w:b/>
                <w:spacing w:val="1"/>
              </w:rPr>
              <w:t>o</w:t>
            </w:r>
            <w:r w:rsidRPr="009D7F0B">
              <w:rPr>
                <w:rFonts w:ascii="Arial" w:eastAsia="Arial" w:hAnsi="Arial" w:cs="Arial"/>
                <w:b/>
              </w:rPr>
              <w:t>n</w:t>
            </w:r>
            <w:r w:rsidRPr="009D7F0B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9D7F0B">
              <w:rPr>
                <w:rFonts w:ascii="Arial" w:eastAsia="Arial" w:hAnsi="Arial" w:cs="Arial"/>
                <w:b/>
              </w:rPr>
              <w:t>on</w:t>
            </w:r>
            <w:r w:rsidRPr="009D7F0B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9D7F0B">
              <w:rPr>
                <w:rFonts w:ascii="Arial" w:eastAsia="Arial" w:hAnsi="Arial" w:cs="Arial"/>
                <w:b/>
              </w:rPr>
              <w:t>Le</w:t>
            </w:r>
            <w:r w:rsidRPr="009D7F0B">
              <w:rPr>
                <w:rFonts w:ascii="Arial" w:eastAsia="Arial" w:hAnsi="Arial" w:cs="Arial"/>
                <w:b/>
                <w:spacing w:val="-1"/>
              </w:rPr>
              <w:t>a</w:t>
            </w:r>
            <w:r w:rsidRPr="009D7F0B">
              <w:rPr>
                <w:rFonts w:ascii="Arial" w:eastAsia="Arial" w:hAnsi="Arial" w:cs="Arial"/>
                <w:b/>
              </w:rPr>
              <w:t>f</w:t>
            </w:r>
            <w:r w:rsidRPr="009D7F0B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9D7F0B">
              <w:rPr>
                <w:rFonts w:ascii="Arial" w:eastAsia="Arial" w:hAnsi="Arial" w:cs="Arial"/>
                <w:b/>
                <w:spacing w:val="-5"/>
              </w:rPr>
              <w:t>A</w:t>
            </w:r>
            <w:r w:rsidRPr="009D7F0B">
              <w:rPr>
                <w:rFonts w:ascii="Arial" w:eastAsia="Arial" w:hAnsi="Arial" w:cs="Arial"/>
                <w:b/>
                <w:spacing w:val="2"/>
              </w:rPr>
              <w:t>re</w:t>
            </w:r>
            <w:r w:rsidRPr="009D7F0B">
              <w:rPr>
                <w:rFonts w:ascii="Arial" w:eastAsia="Arial" w:hAnsi="Arial" w:cs="Arial"/>
                <w:b/>
              </w:rPr>
              <w:t>a</w:t>
            </w:r>
            <w:r w:rsidRPr="009D7F0B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9D7F0B">
              <w:rPr>
                <w:rFonts w:ascii="Arial" w:eastAsia="Arial" w:hAnsi="Arial" w:cs="Arial"/>
                <w:b/>
                <w:spacing w:val="-1"/>
              </w:rPr>
              <w:t>I</w:t>
            </w:r>
            <w:r w:rsidRPr="009D7F0B">
              <w:rPr>
                <w:rFonts w:ascii="Arial" w:eastAsia="Arial" w:hAnsi="Arial" w:cs="Arial"/>
                <w:b/>
              </w:rPr>
              <w:t>ndex</w:t>
            </w:r>
            <w:r w:rsidRPr="009D7F0B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9D7F0B">
              <w:rPr>
                <w:rFonts w:ascii="Arial" w:eastAsia="Arial" w:hAnsi="Arial" w:cs="Arial"/>
                <w:b/>
              </w:rPr>
              <w:t>and</w:t>
            </w:r>
            <w:r w:rsidRPr="009D7F0B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9D7F0B">
              <w:rPr>
                <w:rFonts w:ascii="Arial" w:eastAsia="Arial" w:hAnsi="Arial" w:cs="Arial"/>
                <w:b/>
              </w:rPr>
              <w:t>Chloro</w:t>
            </w:r>
            <w:r w:rsidRPr="009D7F0B">
              <w:rPr>
                <w:rFonts w:ascii="Arial" w:eastAsia="Arial" w:hAnsi="Arial" w:cs="Arial"/>
                <w:b/>
                <w:spacing w:val="1"/>
              </w:rPr>
              <w:t>p</w:t>
            </w:r>
            <w:r w:rsidRPr="009D7F0B">
              <w:rPr>
                <w:rFonts w:ascii="Arial" w:eastAsia="Arial" w:hAnsi="Arial" w:cs="Arial"/>
                <w:b/>
                <w:spacing w:val="3"/>
              </w:rPr>
              <w:t>h</w:t>
            </w:r>
            <w:r w:rsidRPr="009D7F0B">
              <w:rPr>
                <w:rFonts w:ascii="Arial" w:eastAsia="Arial" w:hAnsi="Arial" w:cs="Arial"/>
                <w:b/>
                <w:spacing w:val="-3"/>
              </w:rPr>
              <w:t>y</w:t>
            </w:r>
            <w:r w:rsidRPr="009D7F0B">
              <w:rPr>
                <w:rFonts w:ascii="Arial" w:eastAsia="Arial" w:hAnsi="Arial" w:cs="Arial"/>
                <w:b/>
                <w:spacing w:val="2"/>
              </w:rPr>
              <w:t>l</w:t>
            </w:r>
            <w:r w:rsidRPr="009D7F0B">
              <w:rPr>
                <w:rFonts w:ascii="Arial" w:eastAsia="Arial" w:hAnsi="Arial" w:cs="Arial"/>
                <w:b/>
              </w:rPr>
              <w:t>l</w:t>
            </w:r>
            <w:r w:rsidRPr="009D7F0B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9D7F0B">
              <w:rPr>
                <w:rFonts w:ascii="Arial" w:eastAsia="Arial" w:hAnsi="Arial" w:cs="Arial"/>
                <w:b/>
              </w:rPr>
              <w:t>C</w:t>
            </w:r>
            <w:r w:rsidRPr="009D7F0B">
              <w:rPr>
                <w:rFonts w:ascii="Arial" w:eastAsia="Arial" w:hAnsi="Arial" w:cs="Arial"/>
                <w:b/>
                <w:spacing w:val="1"/>
              </w:rPr>
              <w:t>o</w:t>
            </w:r>
            <w:r w:rsidRPr="009D7F0B">
              <w:rPr>
                <w:rFonts w:ascii="Arial" w:eastAsia="Arial" w:hAnsi="Arial" w:cs="Arial"/>
                <w:b/>
              </w:rPr>
              <w:t>n</w:t>
            </w:r>
            <w:r w:rsidRPr="009D7F0B">
              <w:rPr>
                <w:rFonts w:ascii="Arial" w:eastAsia="Arial" w:hAnsi="Arial" w:cs="Arial"/>
                <w:b/>
                <w:spacing w:val="1"/>
              </w:rPr>
              <w:t>t</w:t>
            </w:r>
            <w:r w:rsidRPr="009D7F0B">
              <w:rPr>
                <w:rFonts w:ascii="Arial" w:eastAsia="Arial" w:hAnsi="Arial" w:cs="Arial"/>
                <w:b/>
              </w:rPr>
              <w:t>ent</w:t>
            </w:r>
            <w:r w:rsidRPr="009D7F0B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9D7F0B">
              <w:rPr>
                <w:rFonts w:ascii="Arial" w:eastAsia="Arial" w:hAnsi="Arial" w:cs="Arial"/>
                <w:b/>
              </w:rPr>
              <w:t>of</w:t>
            </w:r>
            <w:r w:rsidRPr="009D7F0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proofErr w:type="spellStart"/>
            <w:r w:rsidRPr="009D7F0B">
              <w:rPr>
                <w:rFonts w:ascii="Arial" w:eastAsia="Arial" w:hAnsi="Arial" w:cs="Arial"/>
                <w:b/>
                <w:spacing w:val="1"/>
              </w:rPr>
              <w:t>G</w:t>
            </w:r>
            <w:r w:rsidRPr="009D7F0B">
              <w:rPr>
                <w:rFonts w:ascii="Arial" w:eastAsia="Arial" w:hAnsi="Arial" w:cs="Arial"/>
                <w:b/>
                <w:spacing w:val="-1"/>
              </w:rPr>
              <w:t>r</w:t>
            </w:r>
            <w:r w:rsidRPr="009D7F0B">
              <w:rPr>
                <w:rFonts w:ascii="Arial" w:eastAsia="Arial" w:hAnsi="Arial" w:cs="Arial"/>
                <w:b/>
              </w:rPr>
              <w:t>e</w:t>
            </w:r>
            <w:r w:rsidRPr="009D7F0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9D7F0B">
              <w:rPr>
                <w:rFonts w:ascii="Arial" w:eastAsia="Arial" w:hAnsi="Arial" w:cs="Arial"/>
                <w:b/>
              </w:rPr>
              <w:t>ng</w:t>
            </w:r>
            <w:r w:rsidRPr="009D7F0B">
              <w:rPr>
                <w:rFonts w:ascii="Arial" w:eastAsia="Arial" w:hAnsi="Arial" w:cs="Arial"/>
                <w:b/>
                <w:spacing w:val="-1"/>
              </w:rPr>
              <w:t>r</w:t>
            </w:r>
            <w:r w:rsidRPr="009D7F0B">
              <w:rPr>
                <w:rFonts w:ascii="Arial" w:eastAsia="Arial" w:hAnsi="Arial" w:cs="Arial"/>
                <w:b/>
              </w:rPr>
              <w:t>am</w:t>
            </w:r>
            <w:proofErr w:type="spellEnd"/>
            <w:r w:rsidRPr="009D7F0B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9D7F0B">
              <w:rPr>
                <w:rFonts w:ascii="Arial" w:eastAsia="Arial" w:hAnsi="Arial" w:cs="Arial"/>
                <w:b/>
              </w:rPr>
              <w:t>(</w:t>
            </w:r>
            <w:r w:rsidRPr="009D7F0B">
              <w:rPr>
                <w:rFonts w:ascii="Arial" w:eastAsia="Arial" w:hAnsi="Arial" w:cs="Arial"/>
                <w:b/>
                <w:spacing w:val="-1"/>
              </w:rPr>
              <w:t>V</w:t>
            </w:r>
            <w:r w:rsidRPr="009D7F0B">
              <w:rPr>
                <w:rFonts w:ascii="Arial" w:eastAsia="Arial" w:hAnsi="Arial" w:cs="Arial"/>
                <w:b/>
                <w:spacing w:val="2"/>
              </w:rPr>
              <w:t>i</w:t>
            </w:r>
            <w:r w:rsidRPr="009D7F0B">
              <w:rPr>
                <w:rFonts w:ascii="Arial" w:eastAsia="Arial" w:hAnsi="Arial" w:cs="Arial"/>
                <w:b/>
              </w:rPr>
              <w:t>gna</w:t>
            </w:r>
            <w:r w:rsidRPr="009D7F0B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9D7F0B">
              <w:rPr>
                <w:rFonts w:ascii="Arial" w:eastAsia="Arial" w:hAnsi="Arial" w:cs="Arial"/>
                <w:b/>
                <w:spacing w:val="-1"/>
              </w:rPr>
              <w:t>r</w:t>
            </w:r>
            <w:r w:rsidRPr="009D7F0B">
              <w:rPr>
                <w:rFonts w:ascii="Arial" w:eastAsia="Arial" w:hAnsi="Arial" w:cs="Arial"/>
                <w:b/>
              </w:rPr>
              <w:t>ad</w:t>
            </w:r>
            <w:r w:rsidRPr="009D7F0B">
              <w:rPr>
                <w:rFonts w:ascii="Arial" w:eastAsia="Arial" w:hAnsi="Arial" w:cs="Arial"/>
                <w:b/>
                <w:spacing w:val="2"/>
              </w:rPr>
              <w:t>i</w:t>
            </w:r>
            <w:r w:rsidRPr="009D7F0B">
              <w:rPr>
                <w:rFonts w:ascii="Arial" w:eastAsia="Arial" w:hAnsi="Arial" w:cs="Arial"/>
                <w:b/>
              </w:rPr>
              <w:t>ata</w:t>
            </w:r>
            <w:r w:rsidRPr="009D7F0B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9D7F0B">
              <w:rPr>
                <w:rFonts w:ascii="Arial" w:eastAsia="Arial" w:hAnsi="Arial" w:cs="Arial"/>
                <w:b/>
              </w:rPr>
              <w:t>L.)</w:t>
            </w:r>
          </w:p>
        </w:tc>
      </w:tr>
      <w:tr w:rsidR="002918F4" w:rsidRPr="009D7F0B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8F4" w:rsidRPr="009D7F0B" w:rsidRDefault="003A0E15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9D7F0B">
              <w:rPr>
                <w:rFonts w:ascii="Arial" w:eastAsia="Arial" w:hAnsi="Arial" w:cs="Arial"/>
                <w:spacing w:val="5"/>
              </w:rPr>
              <w:t>T</w:t>
            </w:r>
            <w:r w:rsidRPr="009D7F0B">
              <w:rPr>
                <w:rFonts w:ascii="Arial" w:eastAsia="Arial" w:hAnsi="Arial" w:cs="Arial"/>
                <w:spacing w:val="-6"/>
              </w:rPr>
              <w:t>y</w:t>
            </w:r>
            <w:r w:rsidRPr="009D7F0B">
              <w:rPr>
                <w:rFonts w:ascii="Arial" w:eastAsia="Arial" w:hAnsi="Arial" w:cs="Arial"/>
              </w:rPr>
              <w:t>pe</w:t>
            </w:r>
            <w:r w:rsidRPr="009D7F0B">
              <w:rPr>
                <w:rFonts w:ascii="Arial" w:eastAsia="Arial" w:hAnsi="Arial" w:cs="Arial"/>
                <w:spacing w:val="-3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of t</w:t>
            </w:r>
            <w:r w:rsidRPr="009D7F0B">
              <w:rPr>
                <w:rFonts w:ascii="Arial" w:eastAsia="Arial" w:hAnsi="Arial" w:cs="Arial"/>
                <w:spacing w:val="-1"/>
              </w:rPr>
              <w:t>h</w:t>
            </w:r>
            <w:r w:rsidRPr="009D7F0B">
              <w:rPr>
                <w:rFonts w:ascii="Arial" w:eastAsia="Arial" w:hAnsi="Arial" w:cs="Arial"/>
              </w:rPr>
              <w:t>e</w:t>
            </w:r>
            <w:r w:rsidRPr="009D7F0B">
              <w:rPr>
                <w:rFonts w:ascii="Arial" w:eastAsia="Arial" w:hAnsi="Arial" w:cs="Arial"/>
                <w:spacing w:val="-1"/>
              </w:rPr>
              <w:t xml:space="preserve"> A</w:t>
            </w:r>
            <w:r w:rsidRPr="009D7F0B">
              <w:rPr>
                <w:rFonts w:ascii="Arial" w:eastAsia="Arial" w:hAnsi="Arial" w:cs="Arial"/>
                <w:spacing w:val="1"/>
              </w:rPr>
              <w:t>r</w:t>
            </w:r>
            <w:r w:rsidRPr="009D7F0B">
              <w:rPr>
                <w:rFonts w:ascii="Arial" w:eastAsia="Arial" w:hAnsi="Arial" w:cs="Arial"/>
              </w:rPr>
              <w:t>t</w:t>
            </w:r>
            <w:r w:rsidRPr="009D7F0B">
              <w:rPr>
                <w:rFonts w:ascii="Arial" w:eastAsia="Arial" w:hAnsi="Arial" w:cs="Arial"/>
                <w:spacing w:val="-1"/>
              </w:rPr>
              <w:t>i</w:t>
            </w:r>
            <w:r w:rsidRPr="009D7F0B">
              <w:rPr>
                <w:rFonts w:ascii="Arial" w:eastAsia="Arial" w:hAnsi="Arial" w:cs="Arial"/>
                <w:spacing w:val="1"/>
              </w:rPr>
              <w:t>cl</w:t>
            </w:r>
            <w:r w:rsidRPr="009D7F0B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8F4" w:rsidRPr="009D7F0B" w:rsidRDefault="003A0E15">
            <w:pPr>
              <w:spacing w:before="46"/>
              <w:ind w:left="102"/>
              <w:rPr>
                <w:rFonts w:ascii="Arial" w:eastAsia="Arial" w:hAnsi="Arial" w:cs="Arial"/>
              </w:rPr>
            </w:pPr>
            <w:r w:rsidRPr="009D7F0B">
              <w:rPr>
                <w:rFonts w:ascii="Arial" w:eastAsia="Arial" w:hAnsi="Arial" w:cs="Arial"/>
                <w:b/>
                <w:spacing w:val="-1"/>
              </w:rPr>
              <w:t>S</w:t>
            </w:r>
            <w:r w:rsidRPr="009D7F0B">
              <w:rPr>
                <w:rFonts w:ascii="Arial" w:eastAsia="Arial" w:hAnsi="Arial" w:cs="Arial"/>
                <w:b/>
              </w:rPr>
              <w:t>ci</w:t>
            </w:r>
            <w:r w:rsidRPr="009D7F0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9D7F0B">
              <w:rPr>
                <w:rFonts w:ascii="Arial" w:eastAsia="Arial" w:hAnsi="Arial" w:cs="Arial"/>
                <w:b/>
              </w:rPr>
              <w:t>n</w:t>
            </w:r>
            <w:r w:rsidRPr="009D7F0B">
              <w:rPr>
                <w:rFonts w:ascii="Arial" w:eastAsia="Arial" w:hAnsi="Arial" w:cs="Arial"/>
                <w:b/>
                <w:spacing w:val="1"/>
              </w:rPr>
              <w:t>t</w:t>
            </w:r>
            <w:r w:rsidRPr="009D7F0B">
              <w:rPr>
                <w:rFonts w:ascii="Arial" w:eastAsia="Arial" w:hAnsi="Arial" w:cs="Arial"/>
                <w:b/>
              </w:rPr>
              <w:t>if</w:t>
            </w:r>
            <w:r w:rsidRPr="009D7F0B">
              <w:rPr>
                <w:rFonts w:ascii="Arial" w:eastAsia="Arial" w:hAnsi="Arial" w:cs="Arial"/>
                <w:b/>
                <w:spacing w:val="2"/>
              </w:rPr>
              <w:t>i</w:t>
            </w:r>
            <w:r w:rsidRPr="009D7F0B">
              <w:rPr>
                <w:rFonts w:ascii="Arial" w:eastAsia="Arial" w:hAnsi="Arial" w:cs="Arial"/>
                <w:b/>
              </w:rPr>
              <w:t>c</w:t>
            </w:r>
          </w:p>
        </w:tc>
      </w:tr>
    </w:tbl>
    <w:p w:rsidR="002918F4" w:rsidRPr="009D7F0B" w:rsidRDefault="002918F4">
      <w:pPr>
        <w:spacing w:line="200" w:lineRule="exact"/>
        <w:rPr>
          <w:rFonts w:ascii="Arial" w:hAnsi="Arial" w:cs="Arial"/>
        </w:rPr>
      </w:pPr>
    </w:p>
    <w:p w:rsidR="002918F4" w:rsidRPr="009D7F0B" w:rsidRDefault="002918F4">
      <w:pPr>
        <w:spacing w:before="3" w:line="280" w:lineRule="exact"/>
        <w:rPr>
          <w:rFonts w:ascii="Arial" w:hAnsi="Arial" w:cs="Arial"/>
        </w:rPr>
      </w:pPr>
    </w:p>
    <w:p w:rsidR="002918F4" w:rsidRPr="009D7F0B" w:rsidRDefault="006F1745">
      <w:pPr>
        <w:spacing w:before="33"/>
        <w:ind w:left="220"/>
        <w:rPr>
          <w:rFonts w:ascii="Arial" w:hAnsi="Arial" w:cs="Arial"/>
        </w:rPr>
      </w:pPr>
      <w:r w:rsidRPr="009D7F0B">
        <w:rPr>
          <w:rFonts w:ascii="Arial" w:hAnsi="Arial" w:cs="Arial"/>
        </w:rPr>
        <w:pict>
          <v:group id="_x0000_s1055" style="position:absolute;left:0;text-align:left;margin-left:339.1pt;margin-top:36.3pt;width:429.7pt;height:23.9pt;z-index:-251658240;mso-position-horizontal-relative:page" coordorigin="6782,726" coordsize="8594,478">
            <v:shape id="_x0000_s1057" style="position:absolute;left:6792;top:736;width:8574;height:230" coordorigin="6792,736" coordsize="8574,230" path="m6792,966r8574,l15366,736r-8574,l6792,966xe" fillcolor="yellow" stroked="f">
              <v:path arrowok="t"/>
            </v:shape>
            <v:shape id="_x0000_s1056" style="position:absolute;left:6792;top:966;width:617;height:228" coordorigin="6792,966" coordsize="617,228" path="m6792,1194r618,l7410,966r-618,l6792,1194xe" fillcolor="yellow" stroked="f">
              <v:path arrowok="t"/>
            </v:shape>
            <w10:wrap anchorx="page"/>
          </v:group>
        </w:pict>
      </w:r>
      <w:r w:rsidR="003A0E15" w:rsidRPr="009D7F0B">
        <w:rPr>
          <w:rFonts w:ascii="Arial" w:hAnsi="Arial" w:cs="Arial"/>
          <w:b/>
          <w:highlight w:val="yellow"/>
        </w:rPr>
        <w:t>PART</w:t>
      </w:r>
      <w:r w:rsidR="003A0E15" w:rsidRPr="009D7F0B">
        <w:rPr>
          <w:rFonts w:ascii="Arial" w:hAnsi="Arial" w:cs="Arial"/>
          <w:b/>
          <w:spacing w:val="44"/>
          <w:highlight w:val="yellow"/>
        </w:rPr>
        <w:t xml:space="preserve"> </w:t>
      </w:r>
      <w:r w:rsidR="003A0E15" w:rsidRPr="009D7F0B">
        <w:rPr>
          <w:rFonts w:ascii="Arial" w:hAnsi="Arial" w:cs="Arial"/>
          <w:b/>
          <w:spacing w:val="1"/>
          <w:highlight w:val="yellow"/>
        </w:rPr>
        <w:t>1</w:t>
      </w:r>
      <w:r w:rsidR="003A0E15" w:rsidRPr="009D7F0B">
        <w:rPr>
          <w:rFonts w:ascii="Arial" w:hAnsi="Arial" w:cs="Arial"/>
          <w:b/>
          <w:highlight w:val="yellow"/>
        </w:rPr>
        <w:t>:</w:t>
      </w:r>
      <w:r w:rsidR="003A0E15" w:rsidRPr="009D7F0B">
        <w:rPr>
          <w:rFonts w:ascii="Arial" w:hAnsi="Arial" w:cs="Arial"/>
          <w:b/>
        </w:rPr>
        <w:t xml:space="preserve"> C</w:t>
      </w:r>
      <w:r w:rsidR="003A0E15" w:rsidRPr="009D7F0B">
        <w:rPr>
          <w:rFonts w:ascii="Arial" w:hAnsi="Arial" w:cs="Arial"/>
          <w:b/>
          <w:spacing w:val="4"/>
        </w:rPr>
        <w:t>o</w:t>
      </w:r>
      <w:r w:rsidR="003A0E15" w:rsidRPr="009D7F0B">
        <w:rPr>
          <w:rFonts w:ascii="Arial" w:hAnsi="Arial" w:cs="Arial"/>
          <w:b/>
          <w:spacing w:val="-3"/>
        </w:rPr>
        <w:t>mm</w:t>
      </w:r>
      <w:r w:rsidR="003A0E15" w:rsidRPr="009D7F0B">
        <w:rPr>
          <w:rFonts w:ascii="Arial" w:hAnsi="Arial" w:cs="Arial"/>
          <w:b/>
          <w:spacing w:val="3"/>
        </w:rPr>
        <w:t>e</w:t>
      </w:r>
      <w:r w:rsidR="003A0E15" w:rsidRPr="009D7F0B">
        <w:rPr>
          <w:rFonts w:ascii="Arial" w:hAnsi="Arial" w:cs="Arial"/>
          <w:b/>
        </w:rPr>
        <w:t>nts</w:t>
      </w:r>
    </w:p>
    <w:p w:rsidR="002918F4" w:rsidRPr="009D7F0B" w:rsidRDefault="002918F4">
      <w:pPr>
        <w:spacing w:before="7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5"/>
      </w:tblGrid>
      <w:tr w:rsidR="002918F4" w:rsidRPr="009D7F0B">
        <w:trPr>
          <w:trHeight w:hRule="exact" w:val="9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8F4" w:rsidRPr="009D7F0B" w:rsidRDefault="002918F4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8F4" w:rsidRPr="009D7F0B" w:rsidRDefault="003A0E15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9D7F0B">
              <w:rPr>
                <w:rFonts w:ascii="Arial" w:hAnsi="Arial" w:cs="Arial"/>
                <w:b/>
              </w:rPr>
              <w:t>Re</w:t>
            </w:r>
            <w:r w:rsidRPr="009D7F0B">
              <w:rPr>
                <w:rFonts w:ascii="Arial" w:hAnsi="Arial" w:cs="Arial"/>
                <w:b/>
                <w:spacing w:val="2"/>
              </w:rPr>
              <w:t>v</w:t>
            </w:r>
            <w:r w:rsidRPr="009D7F0B">
              <w:rPr>
                <w:rFonts w:ascii="Arial" w:hAnsi="Arial" w:cs="Arial"/>
                <w:b/>
              </w:rPr>
              <w:t>ie</w:t>
            </w:r>
            <w:r w:rsidRPr="009D7F0B">
              <w:rPr>
                <w:rFonts w:ascii="Arial" w:hAnsi="Arial" w:cs="Arial"/>
                <w:b/>
                <w:spacing w:val="3"/>
              </w:rPr>
              <w:t>w</w:t>
            </w:r>
            <w:r w:rsidRPr="009D7F0B">
              <w:rPr>
                <w:rFonts w:ascii="Arial" w:hAnsi="Arial" w:cs="Arial"/>
                <w:b/>
              </w:rPr>
              <w:t>e</w:t>
            </w:r>
            <w:r w:rsidRPr="009D7F0B">
              <w:rPr>
                <w:rFonts w:ascii="Arial" w:hAnsi="Arial" w:cs="Arial"/>
                <w:b/>
                <w:spacing w:val="1"/>
              </w:rPr>
              <w:t>r’</w:t>
            </w:r>
            <w:r w:rsidRPr="009D7F0B">
              <w:rPr>
                <w:rFonts w:ascii="Arial" w:hAnsi="Arial" w:cs="Arial"/>
                <w:b/>
              </w:rPr>
              <w:t>s</w:t>
            </w:r>
            <w:r w:rsidRPr="009D7F0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D7F0B">
              <w:rPr>
                <w:rFonts w:ascii="Arial" w:hAnsi="Arial" w:cs="Arial"/>
                <w:b/>
              </w:rPr>
              <w:t>c</w:t>
            </w:r>
            <w:r w:rsidRPr="009D7F0B">
              <w:rPr>
                <w:rFonts w:ascii="Arial" w:hAnsi="Arial" w:cs="Arial"/>
                <w:b/>
                <w:spacing w:val="1"/>
              </w:rPr>
              <w:t>o</w:t>
            </w:r>
            <w:r w:rsidRPr="009D7F0B">
              <w:rPr>
                <w:rFonts w:ascii="Arial" w:hAnsi="Arial" w:cs="Arial"/>
                <w:b/>
              </w:rPr>
              <w:t>m</w:t>
            </w:r>
            <w:r w:rsidRPr="009D7F0B">
              <w:rPr>
                <w:rFonts w:ascii="Arial" w:hAnsi="Arial" w:cs="Arial"/>
                <w:b/>
                <w:spacing w:val="-3"/>
              </w:rPr>
              <w:t>m</w:t>
            </w:r>
            <w:r w:rsidRPr="009D7F0B">
              <w:rPr>
                <w:rFonts w:ascii="Arial" w:hAnsi="Arial" w:cs="Arial"/>
                <w:b/>
              </w:rPr>
              <w:t>ent</w:t>
            </w:r>
          </w:p>
          <w:p w:rsidR="002918F4" w:rsidRPr="009D7F0B" w:rsidRDefault="003A0E15">
            <w:pPr>
              <w:ind w:left="102" w:right="643"/>
              <w:rPr>
                <w:rFonts w:ascii="Arial" w:hAnsi="Arial" w:cs="Arial"/>
              </w:rPr>
            </w:pPr>
            <w:r w:rsidRPr="009D7F0B">
              <w:rPr>
                <w:rFonts w:ascii="Arial" w:hAnsi="Arial" w:cs="Arial"/>
                <w:b/>
              </w:rPr>
              <w:t>Ar</w:t>
            </w:r>
            <w:r w:rsidRPr="009D7F0B">
              <w:rPr>
                <w:rFonts w:ascii="Arial" w:hAnsi="Arial" w:cs="Arial"/>
                <w:b/>
                <w:spacing w:val="1"/>
              </w:rPr>
              <w:t>t</w:t>
            </w:r>
            <w:r w:rsidRPr="009D7F0B">
              <w:rPr>
                <w:rFonts w:ascii="Arial" w:hAnsi="Arial" w:cs="Arial"/>
                <w:b/>
              </w:rPr>
              <w:t>ifici</w:t>
            </w:r>
            <w:r w:rsidRPr="009D7F0B">
              <w:rPr>
                <w:rFonts w:ascii="Arial" w:hAnsi="Arial" w:cs="Arial"/>
                <w:b/>
                <w:spacing w:val="1"/>
              </w:rPr>
              <w:t>a</w:t>
            </w:r>
            <w:r w:rsidRPr="009D7F0B">
              <w:rPr>
                <w:rFonts w:ascii="Arial" w:hAnsi="Arial" w:cs="Arial"/>
                <w:b/>
              </w:rPr>
              <w:t>l</w:t>
            </w:r>
            <w:r w:rsidRPr="009D7F0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D7F0B">
              <w:rPr>
                <w:rFonts w:ascii="Arial" w:hAnsi="Arial" w:cs="Arial"/>
                <w:b/>
              </w:rPr>
              <w:t>I</w:t>
            </w:r>
            <w:r w:rsidRPr="009D7F0B">
              <w:rPr>
                <w:rFonts w:ascii="Arial" w:hAnsi="Arial" w:cs="Arial"/>
                <w:b/>
                <w:spacing w:val="-1"/>
              </w:rPr>
              <w:t>n</w:t>
            </w:r>
            <w:r w:rsidRPr="009D7F0B">
              <w:rPr>
                <w:rFonts w:ascii="Arial" w:hAnsi="Arial" w:cs="Arial"/>
                <w:b/>
                <w:spacing w:val="1"/>
              </w:rPr>
              <w:t>t</w:t>
            </w:r>
            <w:r w:rsidRPr="009D7F0B">
              <w:rPr>
                <w:rFonts w:ascii="Arial" w:hAnsi="Arial" w:cs="Arial"/>
                <w:b/>
              </w:rPr>
              <w:t>elli</w:t>
            </w:r>
            <w:r w:rsidRPr="009D7F0B">
              <w:rPr>
                <w:rFonts w:ascii="Arial" w:hAnsi="Arial" w:cs="Arial"/>
                <w:b/>
                <w:spacing w:val="1"/>
              </w:rPr>
              <w:t>g</w:t>
            </w:r>
            <w:r w:rsidRPr="009D7F0B">
              <w:rPr>
                <w:rFonts w:ascii="Arial" w:hAnsi="Arial" w:cs="Arial"/>
                <w:b/>
              </w:rPr>
              <w:t>ence</w:t>
            </w:r>
            <w:r w:rsidRPr="009D7F0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1"/>
              </w:rPr>
              <w:t>(</w:t>
            </w:r>
            <w:r w:rsidRPr="009D7F0B">
              <w:rPr>
                <w:rFonts w:ascii="Arial" w:hAnsi="Arial" w:cs="Arial"/>
                <w:b/>
              </w:rPr>
              <w:t>AI)</w:t>
            </w:r>
            <w:r w:rsidRPr="009D7F0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1"/>
              </w:rPr>
              <w:t>g</w:t>
            </w:r>
            <w:r w:rsidRPr="009D7F0B">
              <w:rPr>
                <w:rFonts w:ascii="Arial" w:hAnsi="Arial" w:cs="Arial"/>
                <w:b/>
              </w:rPr>
              <w:t>ene</w:t>
            </w:r>
            <w:r w:rsidRPr="009D7F0B">
              <w:rPr>
                <w:rFonts w:ascii="Arial" w:hAnsi="Arial" w:cs="Arial"/>
                <w:b/>
                <w:spacing w:val="1"/>
              </w:rPr>
              <w:t>rat</w:t>
            </w:r>
            <w:r w:rsidRPr="009D7F0B">
              <w:rPr>
                <w:rFonts w:ascii="Arial" w:hAnsi="Arial" w:cs="Arial"/>
                <w:b/>
              </w:rPr>
              <w:t>ed</w:t>
            </w:r>
            <w:r w:rsidRPr="009D7F0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1"/>
              </w:rPr>
              <w:t>o</w:t>
            </w:r>
            <w:r w:rsidRPr="009D7F0B">
              <w:rPr>
                <w:rFonts w:ascii="Arial" w:hAnsi="Arial" w:cs="Arial"/>
                <w:b/>
              </w:rPr>
              <w:t>r</w:t>
            </w:r>
            <w:r w:rsidRPr="009D7F0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1"/>
              </w:rPr>
              <w:t>a</w:t>
            </w:r>
            <w:r w:rsidRPr="009D7F0B">
              <w:rPr>
                <w:rFonts w:ascii="Arial" w:hAnsi="Arial" w:cs="Arial"/>
                <w:b/>
                <w:spacing w:val="-1"/>
              </w:rPr>
              <w:t>ss</w:t>
            </w:r>
            <w:r w:rsidRPr="009D7F0B">
              <w:rPr>
                <w:rFonts w:ascii="Arial" w:hAnsi="Arial" w:cs="Arial"/>
                <w:b/>
              </w:rPr>
              <w:t>i</w:t>
            </w:r>
            <w:r w:rsidRPr="009D7F0B">
              <w:rPr>
                <w:rFonts w:ascii="Arial" w:hAnsi="Arial" w:cs="Arial"/>
                <w:b/>
                <w:spacing w:val="-1"/>
              </w:rPr>
              <w:t>s</w:t>
            </w:r>
            <w:r w:rsidRPr="009D7F0B">
              <w:rPr>
                <w:rFonts w:ascii="Arial" w:hAnsi="Arial" w:cs="Arial"/>
                <w:b/>
                <w:spacing w:val="1"/>
              </w:rPr>
              <w:t>t</w:t>
            </w:r>
            <w:r w:rsidRPr="009D7F0B">
              <w:rPr>
                <w:rFonts w:ascii="Arial" w:hAnsi="Arial" w:cs="Arial"/>
                <w:b/>
              </w:rPr>
              <w:t>ed</w:t>
            </w:r>
            <w:r w:rsidRPr="009D7F0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D7F0B">
              <w:rPr>
                <w:rFonts w:ascii="Arial" w:hAnsi="Arial" w:cs="Arial"/>
                <w:b/>
              </w:rPr>
              <w:t>r</w:t>
            </w:r>
            <w:r w:rsidRPr="009D7F0B">
              <w:rPr>
                <w:rFonts w:ascii="Arial" w:hAnsi="Arial" w:cs="Arial"/>
                <w:b/>
                <w:spacing w:val="1"/>
              </w:rPr>
              <w:t>ev</w:t>
            </w:r>
            <w:r w:rsidRPr="009D7F0B">
              <w:rPr>
                <w:rFonts w:ascii="Arial" w:hAnsi="Arial" w:cs="Arial"/>
                <w:b/>
              </w:rPr>
              <w:t>iew</w:t>
            </w:r>
            <w:r w:rsidRPr="009D7F0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-2"/>
              </w:rPr>
              <w:t>c</w:t>
            </w:r>
            <w:r w:rsidRPr="009D7F0B">
              <w:rPr>
                <w:rFonts w:ascii="Arial" w:hAnsi="Arial" w:cs="Arial"/>
                <w:b/>
                <w:spacing w:val="3"/>
              </w:rPr>
              <w:t>o</w:t>
            </w:r>
            <w:r w:rsidRPr="009D7F0B">
              <w:rPr>
                <w:rFonts w:ascii="Arial" w:hAnsi="Arial" w:cs="Arial"/>
                <w:b/>
              </w:rPr>
              <w:t>m</w:t>
            </w:r>
            <w:r w:rsidRPr="009D7F0B">
              <w:rPr>
                <w:rFonts w:ascii="Arial" w:hAnsi="Arial" w:cs="Arial"/>
                <w:b/>
                <w:spacing w:val="-3"/>
              </w:rPr>
              <w:t>m</w:t>
            </w:r>
            <w:r w:rsidRPr="009D7F0B">
              <w:rPr>
                <w:rFonts w:ascii="Arial" w:hAnsi="Arial" w:cs="Arial"/>
                <w:b/>
              </w:rPr>
              <w:t>en</w:t>
            </w:r>
            <w:r w:rsidRPr="009D7F0B">
              <w:rPr>
                <w:rFonts w:ascii="Arial" w:hAnsi="Arial" w:cs="Arial"/>
                <w:b/>
                <w:spacing w:val="1"/>
              </w:rPr>
              <w:t>t</w:t>
            </w:r>
            <w:r w:rsidRPr="009D7F0B">
              <w:rPr>
                <w:rFonts w:ascii="Arial" w:hAnsi="Arial" w:cs="Arial"/>
                <w:b/>
              </w:rPr>
              <w:t>s</w:t>
            </w:r>
            <w:r w:rsidRPr="009D7F0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1"/>
              </w:rPr>
              <w:t>a</w:t>
            </w:r>
            <w:r w:rsidRPr="009D7F0B">
              <w:rPr>
                <w:rFonts w:ascii="Arial" w:hAnsi="Arial" w:cs="Arial"/>
                <w:b/>
              </w:rPr>
              <w:t>re</w:t>
            </w:r>
            <w:r w:rsidRPr="009D7F0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-1"/>
              </w:rPr>
              <w:t>s</w:t>
            </w:r>
            <w:r w:rsidRPr="009D7F0B">
              <w:rPr>
                <w:rFonts w:ascii="Arial" w:hAnsi="Arial" w:cs="Arial"/>
                <w:b/>
                <w:spacing w:val="1"/>
              </w:rPr>
              <w:t>t</w:t>
            </w:r>
            <w:r w:rsidRPr="009D7F0B">
              <w:rPr>
                <w:rFonts w:ascii="Arial" w:hAnsi="Arial" w:cs="Arial"/>
                <w:b/>
              </w:rPr>
              <w:t>ric</w:t>
            </w:r>
            <w:r w:rsidRPr="009D7F0B">
              <w:rPr>
                <w:rFonts w:ascii="Arial" w:hAnsi="Arial" w:cs="Arial"/>
                <w:b/>
                <w:spacing w:val="1"/>
              </w:rPr>
              <w:t>t</w:t>
            </w:r>
            <w:r w:rsidRPr="009D7F0B">
              <w:rPr>
                <w:rFonts w:ascii="Arial" w:hAnsi="Arial" w:cs="Arial"/>
                <w:b/>
              </w:rPr>
              <w:t>ly</w:t>
            </w:r>
            <w:r w:rsidRPr="009D7F0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D7F0B">
              <w:rPr>
                <w:rFonts w:ascii="Arial" w:hAnsi="Arial" w:cs="Arial"/>
                <w:b/>
              </w:rPr>
              <w:t>pr</w:t>
            </w:r>
            <w:r w:rsidRPr="009D7F0B">
              <w:rPr>
                <w:rFonts w:ascii="Arial" w:hAnsi="Arial" w:cs="Arial"/>
                <w:b/>
                <w:spacing w:val="1"/>
              </w:rPr>
              <w:t>o</w:t>
            </w:r>
            <w:r w:rsidRPr="009D7F0B">
              <w:rPr>
                <w:rFonts w:ascii="Arial" w:hAnsi="Arial" w:cs="Arial"/>
                <w:b/>
              </w:rPr>
              <w:t>hi</w:t>
            </w:r>
            <w:r w:rsidRPr="009D7F0B">
              <w:rPr>
                <w:rFonts w:ascii="Arial" w:hAnsi="Arial" w:cs="Arial"/>
                <w:b/>
                <w:spacing w:val="-1"/>
              </w:rPr>
              <w:t>b</w:t>
            </w:r>
            <w:r w:rsidRPr="009D7F0B">
              <w:rPr>
                <w:rFonts w:ascii="Arial" w:hAnsi="Arial" w:cs="Arial"/>
                <w:b/>
                <w:spacing w:val="2"/>
              </w:rPr>
              <w:t>i</w:t>
            </w:r>
            <w:r w:rsidRPr="009D7F0B">
              <w:rPr>
                <w:rFonts w:ascii="Arial" w:hAnsi="Arial" w:cs="Arial"/>
                <w:b/>
                <w:spacing w:val="1"/>
              </w:rPr>
              <w:t>t</w:t>
            </w:r>
            <w:r w:rsidRPr="009D7F0B">
              <w:rPr>
                <w:rFonts w:ascii="Arial" w:hAnsi="Arial" w:cs="Arial"/>
                <w:b/>
              </w:rPr>
              <w:t>ed</w:t>
            </w:r>
            <w:r w:rsidRPr="009D7F0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D7F0B">
              <w:rPr>
                <w:rFonts w:ascii="Arial" w:hAnsi="Arial" w:cs="Arial"/>
                <w:b/>
              </w:rPr>
              <w:t>d</w:t>
            </w:r>
            <w:r w:rsidRPr="009D7F0B">
              <w:rPr>
                <w:rFonts w:ascii="Arial" w:hAnsi="Arial" w:cs="Arial"/>
                <w:b/>
                <w:spacing w:val="-1"/>
              </w:rPr>
              <w:t>u</w:t>
            </w:r>
            <w:r w:rsidRPr="009D7F0B">
              <w:rPr>
                <w:rFonts w:ascii="Arial" w:hAnsi="Arial" w:cs="Arial"/>
                <w:b/>
              </w:rPr>
              <w:t>ring</w:t>
            </w:r>
            <w:r w:rsidRPr="009D7F0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D7F0B">
              <w:rPr>
                <w:rFonts w:ascii="Arial" w:hAnsi="Arial" w:cs="Arial"/>
                <w:b/>
              </w:rPr>
              <w:t>peer r</w:t>
            </w:r>
            <w:r w:rsidRPr="009D7F0B">
              <w:rPr>
                <w:rFonts w:ascii="Arial" w:hAnsi="Arial" w:cs="Arial"/>
                <w:b/>
                <w:spacing w:val="1"/>
              </w:rPr>
              <w:t>ev</w:t>
            </w:r>
            <w:r w:rsidRPr="009D7F0B">
              <w:rPr>
                <w:rFonts w:ascii="Arial" w:hAnsi="Arial" w:cs="Arial"/>
                <w:b/>
              </w:rPr>
              <w:t>ie</w:t>
            </w:r>
            <w:r w:rsidRPr="009D7F0B">
              <w:rPr>
                <w:rFonts w:ascii="Arial" w:hAnsi="Arial" w:cs="Arial"/>
                <w:b/>
                <w:spacing w:val="3"/>
              </w:rPr>
              <w:t>w</w:t>
            </w:r>
            <w:r w:rsidRPr="009D7F0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8F4" w:rsidRPr="009D7F0B" w:rsidRDefault="003A0E15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9D7F0B">
              <w:rPr>
                <w:rFonts w:ascii="Arial" w:hAnsi="Arial" w:cs="Arial"/>
                <w:b/>
              </w:rPr>
              <w:t>Auth</w:t>
            </w:r>
            <w:r w:rsidRPr="009D7F0B">
              <w:rPr>
                <w:rFonts w:ascii="Arial" w:hAnsi="Arial" w:cs="Arial"/>
                <w:b/>
                <w:spacing w:val="1"/>
              </w:rPr>
              <w:t>o</w:t>
            </w:r>
            <w:r w:rsidRPr="009D7F0B">
              <w:rPr>
                <w:rFonts w:ascii="Arial" w:hAnsi="Arial" w:cs="Arial"/>
                <w:b/>
                <w:spacing w:val="5"/>
              </w:rPr>
              <w:t>r</w:t>
            </w:r>
            <w:r w:rsidRPr="009D7F0B">
              <w:rPr>
                <w:rFonts w:ascii="Arial" w:hAnsi="Arial" w:cs="Arial"/>
                <w:b/>
                <w:spacing w:val="-6"/>
              </w:rPr>
              <w:t>’</w:t>
            </w:r>
            <w:r w:rsidRPr="009D7F0B">
              <w:rPr>
                <w:rFonts w:ascii="Arial" w:hAnsi="Arial" w:cs="Arial"/>
                <w:b/>
              </w:rPr>
              <w:t>s</w:t>
            </w:r>
            <w:r w:rsidRPr="009D7F0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D7F0B">
              <w:rPr>
                <w:rFonts w:ascii="Arial" w:hAnsi="Arial" w:cs="Arial"/>
                <w:b/>
              </w:rPr>
              <w:t>Fe</w:t>
            </w:r>
            <w:r w:rsidRPr="009D7F0B">
              <w:rPr>
                <w:rFonts w:ascii="Arial" w:hAnsi="Arial" w:cs="Arial"/>
                <w:b/>
                <w:spacing w:val="1"/>
              </w:rPr>
              <w:t>e</w:t>
            </w:r>
            <w:r w:rsidRPr="009D7F0B">
              <w:rPr>
                <w:rFonts w:ascii="Arial" w:hAnsi="Arial" w:cs="Arial"/>
                <w:b/>
              </w:rPr>
              <w:t>d</w:t>
            </w:r>
            <w:r w:rsidRPr="009D7F0B">
              <w:rPr>
                <w:rFonts w:ascii="Arial" w:hAnsi="Arial" w:cs="Arial"/>
                <w:b/>
                <w:spacing w:val="-1"/>
              </w:rPr>
              <w:t>b</w:t>
            </w:r>
            <w:r w:rsidRPr="009D7F0B">
              <w:rPr>
                <w:rFonts w:ascii="Arial" w:hAnsi="Arial" w:cs="Arial"/>
                <w:b/>
                <w:spacing w:val="1"/>
              </w:rPr>
              <w:t>a</w:t>
            </w:r>
            <w:r w:rsidRPr="009D7F0B">
              <w:rPr>
                <w:rFonts w:ascii="Arial" w:hAnsi="Arial" w:cs="Arial"/>
                <w:b/>
              </w:rPr>
              <w:t>ck</w:t>
            </w:r>
            <w:r w:rsidRPr="009D7F0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D7F0B">
              <w:rPr>
                <w:rFonts w:ascii="Arial" w:hAnsi="Arial" w:cs="Arial"/>
                <w:spacing w:val="1"/>
              </w:rPr>
              <w:t>(I</w:t>
            </w:r>
            <w:r w:rsidRPr="009D7F0B">
              <w:rPr>
                <w:rFonts w:ascii="Arial" w:hAnsi="Arial" w:cs="Arial"/>
              </w:rPr>
              <w:t>t</w:t>
            </w:r>
            <w:r w:rsidRPr="009D7F0B">
              <w:rPr>
                <w:rFonts w:ascii="Arial" w:hAnsi="Arial" w:cs="Arial"/>
                <w:spacing w:val="-2"/>
              </w:rPr>
              <w:t xml:space="preserve"> </w:t>
            </w:r>
            <w:r w:rsidRPr="009D7F0B">
              <w:rPr>
                <w:rFonts w:ascii="Arial" w:hAnsi="Arial" w:cs="Arial"/>
              </w:rPr>
              <w:t>is</w:t>
            </w:r>
            <w:r w:rsidRPr="009D7F0B">
              <w:rPr>
                <w:rFonts w:ascii="Arial" w:hAnsi="Arial" w:cs="Arial"/>
                <w:spacing w:val="1"/>
              </w:rPr>
              <w:t xml:space="preserve"> </w:t>
            </w:r>
            <w:r w:rsidRPr="009D7F0B">
              <w:rPr>
                <w:rFonts w:ascii="Arial" w:hAnsi="Arial" w:cs="Arial"/>
                <w:spacing w:val="-1"/>
              </w:rPr>
              <w:t>m</w:t>
            </w:r>
            <w:r w:rsidRPr="009D7F0B">
              <w:rPr>
                <w:rFonts w:ascii="Arial" w:hAnsi="Arial" w:cs="Arial"/>
                <w:spacing w:val="3"/>
              </w:rPr>
              <w:t>a</w:t>
            </w:r>
            <w:r w:rsidRPr="009D7F0B">
              <w:rPr>
                <w:rFonts w:ascii="Arial" w:hAnsi="Arial" w:cs="Arial"/>
                <w:spacing w:val="1"/>
              </w:rPr>
              <w:t>nd</w:t>
            </w:r>
            <w:r w:rsidRPr="009D7F0B">
              <w:rPr>
                <w:rFonts w:ascii="Arial" w:hAnsi="Arial" w:cs="Arial"/>
              </w:rPr>
              <w:t>at</w:t>
            </w:r>
            <w:r w:rsidRPr="009D7F0B">
              <w:rPr>
                <w:rFonts w:ascii="Arial" w:hAnsi="Arial" w:cs="Arial"/>
                <w:spacing w:val="1"/>
              </w:rPr>
              <w:t>or</w:t>
            </w:r>
            <w:r w:rsidRPr="009D7F0B">
              <w:rPr>
                <w:rFonts w:ascii="Arial" w:hAnsi="Arial" w:cs="Arial"/>
              </w:rPr>
              <w:t>y</w:t>
            </w:r>
            <w:r w:rsidRPr="009D7F0B">
              <w:rPr>
                <w:rFonts w:ascii="Arial" w:hAnsi="Arial" w:cs="Arial"/>
                <w:spacing w:val="-12"/>
              </w:rPr>
              <w:t xml:space="preserve"> </w:t>
            </w:r>
            <w:r w:rsidRPr="009D7F0B">
              <w:rPr>
                <w:rFonts w:ascii="Arial" w:hAnsi="Arial" w:cs="Arial"/>
                <w:spacing w:val="2"/>
              </w:rPr>
              <w:t>t</w:t>
            </w:r>
            <w:r w:rsidRPr="009D7F0B">
              <w:rPr>
                <w:rFonts w:ascii="Arial" w:hAnsi="Arial" w:cs="Arial"/>
                <w:spacing w:val="-1"/>
              </w:rPr>
              <w:t>h</w:t>
            </w:r>
            <w:r w:rsidRPr="009D7F0B">
              <w:rPr>
                <w:rFonts w:ascii="Arial" w:hAnsi="Arial" w:cs="Arial"/>
              </w:rPr>
              <w:t>at</w:t>
            </w:r>
            <w:r w:rsidRPr="009D7F0B">
              <w:rPr>
                <w:rFonts w:ascii="Arial" w:hAnsi="Arial" w:cs="Arial"/>
                <w:spacing w:val="-3"/>
              </w:rPr>
              <w:t xml:space="preserve"> </w:t>
            </w:r>
            <w:r w:rsidRPr="009D7F0B">
              <w:rPr>
                <w:rFonts w:ascii="Arial" w:hAnsi="Arial" w:cs="Arial"/>
              </w:rPr>
              <w:t>a</w:t>
            </w:r>
            <w:r w:rsidRPr="009D7F0B">
              <w:rPr>
                <w:rFonts w:ascii="Arial" w:hAnsi="Arial" w:cs="Arial"/>
                <w:spacing w:val="-1"/>
              </w:rPr>
              <w:t>u</w:t>
            </w:r>
            <w:r w:rsidRPr="009D7F0B">
              <w:rPr>
                <w:rFonts w:ascii="Arial" w:hAnsi="Arial" w:cs="Arial"/>
                <w:spacing w:val="2"/>
              </w:rPr>
              <w:t>t</w:t>
            </w:r>
            <w:r w:rsidRPr="009D7F0B">
              <w:rPr>
                <w:rFonts w:ascii="Arial" w:hAnsi="Arial" w:cs="Arial"/>
                <w:spacing w:val="-1"/>
              </w:rPr>
              <w:t>h</w:t>
            </w:r>
            <w:r w:rsidRPr="009D7F0B">
              <w:rPr>
                <w:rFonts w:ascii="Arial" w:hAnsi="Arial" w:cs="Arial"/>
                <w:spacing w:val="1"/>
              </w:rPr>
              <w:t>or</w:t>
            </w:r>
            <w:r w:rsidRPr="009D7F0B">
              <w:rPr>
                <w:rFonts w:ascii="Arial" w:hAnsi="Arial" w:cs="Arial"/>
              </w:rPr>
              <w:t>s</w:t>
            </w:r>
            <w:r w:rsidRPr="009D7F0B">
              <w:rPr>
                <w:rFonts w:ascii="Arial" w:hAnsi="Arial" w:cs="Arial"/>
                <w:spacing w:val="-6"/>
              </w:rPr>
              <w:t xml:space="preserve"> </w:t>
            </w:r>
            <w:r w:rsidRPr="009D7F0B">
              <w:rPr>
                <w:rFonts w:ascii="Arial" w:hAnsi="Arial" w:cs="Arial"/>
                <w:spacing w:val="2"/>
              </w:rPr>
              <w:t>s</w:t>
            </w:r>
            <w:r w:rsidRPr="009D7F0B">
              <w:rPr>
                <w:rFonts w:ascii="Arial" w:hAnsi="Arial" w:cs="Arial"/>
                <w:spacing w:val="-1"/>
              </w:rPr>
              <w:t>h</w:t>
            </w:r>
            <w:r w:rsidRPr="009D7F0B">
              <w:rPr>
                <w:rFonts w:ascii="Arial" w:hAnsi="Arial" w:cs="Arial"/>
                <w:spacing w:val="1"/>
              </w:rPr>
              <w:t>o</w:t>
            </w:r>
            <w:r w:rsidRPr="009D7F0B">
              <w:rPr>
                <w:rFonts w:ascii="Arial" w:hAnsi="Arial" w:cs="Arial"/>
                <w:spacing w:val="-1"/>
              </w:rPr>
              <w:t>u</w:t>
            </w:r>
            <w:r w:rsidRPr="009D7F0B">
              <w:rPr>
                <w:rFonts w:ascii="Arial" w:hAnsi="Arial" w:cs="Arial"/>
              </w:rPr>
              <w:t>ld</w:t>
            </w:r>
            <w:r w:rsidRPr="009D7F0B">
              <w:rPr>
                <w:rFonts w:ascii="Arial" w:hAnsi="Arial" w:cs="Arial"/>
                <w:spacing w:val="-2"/>
              </w:rPr>
              <w:t xml:space="preserve"> w</w:t>
            </w:r>
            <w:r w:rsidRPr="009D7F0B">
              <w:rPr>
                <w:rFonts w:ascii="Arial" w:hAnsi="Arial" w:cs="Arial"/>
                <w:spacing w:val="1"/>
              </w:rPr>
              <w:t>r</w:t>
            </w:r>
            <w:r w:rsidRPr="009D7F0B">
              <w:rPr>
                <w:rFonts w:ascii="Arial" w:hAnsi="Arial" w:cs="Arial"/>
              </w:rPr>
              <w:t>i</w:t>
            </w:r>
            <w:r w:rsidRPr="009D7F0B">
              <w:rPr>
                <w:rFonts w:ascii="Arial" w:hAnsi="Arial" w:cs="Arial"/>
                <w:spacing w:val="2"/>
              </w:rPr>
              <w:t>t</w:t>
            </w:r>
            <w:r w:rsidRPr="009D7F0B">
              <w:rPr>
                <w:rFonts w:ascii="Arial" w:hAnsi="Arial" w:cs="Arial"/>
              </w:rPr>
              <w:t>e</w:t>
            </w:r>
            <w:r w:rsidRPr="009D7F0B">
              <w:rPr>
                <w:rFonts w:ascii="Arial" w:hAnsi="Arial" w:cs="Arial"/>
                <w:spacing w:val="-3"/>
              </w:rPr>
              <w:t xml:space="preserve"> </w:t>
            </w:r>
            <w:r w:rsidRPr="009D7F0B">
              <w:rPr>
                <w:rFonts w:ascii="Arial" w:hAnsi="Arial" w:cs="Arial"/>
                <w:spacing w:val="-1"/>
              </w:rPr>
              <w:t>h</w:t>
            </w:r>
            <w:r w:rsidRPr="009D7F0B">
              <w:rPr>
                <w:rFonts w:ascii="Arial" w:hAnsi="Arial" w:cs="Arial"/>
              </w:rPr>
              <w:t>i</w:t>
            </w:r>
            <w:r w:rsidRPr="009D7F0B">
              <w:rPr>
                <w:rFonts w:ascii="Arial" w:hAnsi="Arial" w:cs="Arial"/>
                <w:spacing w:val="-1"/>
              </w:rPr>
              <w:t>s</w:t>
            </w:r>
            <w:r w:rsidRPr="009D7F0B">
              <w:rPr>
                <w:rFonts w:ascii="Arial" w:hAnsi="Arial" w:cs="Arial"/>
                <w:spacing w:val="2"/>
              </w:rPr>
              <w:t>/</w:t>
            </w:r>
            <w:r w:rsidRPr="009D7F0B">
              <w:rPr>
                <w:rFonts w:ascii="Arial" w:hAnsi="Arial" w:cs="Arial"/>
                <w:spacing w:val="-1"/>
              </w:rPr>
              <w:t>h</w:t>
            </w:r>
            <w:r w:rsidRPr="009D7F0B">
              <w:rPr>
                <w:rFonts w:ascii="Arial" w:hAnsi="Arial" w:cs="Arial"/>
              </w:rPr>
              <w:t>er</w:t>
            </w:r>
          </w:p>
          <w:p w:rsidR="002918F4" w:rsidRPr="009D7F0B" w:rsidRDefault="003A0E15">
            <w:pPr>
              <w:spacing w:before="12"/>
              <w:ind w:left="102"/>
              <w:rPr>
                <w:rFonts w:ascii="Arial" w:hAnsi="Arial" w:cs="Arial"/>
              </w:rPr>
            </w:pPr>
            <w:r w:rsidRPr="009D7F0B">
              <w:rPr>
                <w:rFonts w:ascii="Arial" w:hAnsi="Arial" w:cs="Arial"/>
                <w:spacing w:val="-2"/>
              </w:rPr>
              <w:t>f</w:t>
            </w:r>
            <w:r w:rsidRPr="009D7F0B">
              <w:rPr>
                <w:rFonts w:ascii="Arial" w:hAnsi="Arial" w:cs="Arial"/>
              </w:rPr>
              <w:t>e</w:t>
            </w:r>
            <w:r w:rsidRPr="009D7F0B">
              <w:rPr>
                <w:rFonts w:ascii="Arial" w:hAnsi="Arial" w:cs="Arial"/>
                <w:spacing w:val="1"/>
              </w:rPr>
              <w:t>edb</w:t>
            </w:r>
            <w:r w:rsidRPr="009D7F0B">
              <w:rPr>
                <w:rFonts w:ascii="Arial" w:hAnsi="Arial" w:cs="Arial"/>
              </w:rPr>
              <w:t>a</w:t>
            </w:r>
            <w:r w:rsidRPr="009D7F0B">
              <w:rPr>
                <w:rFonts w:ascii="Arial" w:hAnsi="Arial" w:cs="Arial"/>
                <w:spacing w:val="1"/>
              </w:rPr>
              <w:t>c</w:t>
            </w:r>
            <w:r w:rsidRPr="009D7F0B">
              <w:rPr>
                <w:rFonts w:ascii="Arial" w:hAnsi="Arial" w:cs="Arial"/>
              </w:rPr>
              <w:t>k</w:t>
            </w:r>
            <w:r w:rsidRPr="009D7F0B">
              <w:rPr>
                <w:rFonts w:ascii="Arial" w:hAnsi="Arial" w:cs="Arial"/>
                <w:spacing w:val="-7"/>
              </w:rPr>
              <w:t xml:space="preserve"> </w:t>
            </w:r>
            <w:r w:rsidRPr="009D7F0B">
              <w:rPr>
                <w:rFonts w:ascii="Arial" w:hAnsi="Arial" w:cs="Arial"/>
                <w:spacing w:val="-1"/>
              </w:rPr>
              <w:t>h</w:t>
            </w:r>
            <w:r w:rsidRPr="009D7F0B">
              <w:rPr>
                <w:rFonts w:ascii="Arial" w:hAnsi="Arial" w:cs="Arial"/>
              </w:rPr>
              <w:t>e</w:t>
            </w:r>
            <w:r w:rsidRPr="009D7F0B">
              <w:rPr>
                <w:rFonts w:ascii="Arial" w:hAnsi="Arial" w:cs="Arial"/>
                <w:spacing w:val="1"/>
              </w:rPr>
              <w:t>r</w:t>
            </w:r>
            <w:r w:rsidRPr="009D7F0B">
              <w:rPr>
                <w:rFonts w:ascii="Arial" w:hAnsi="Arial" w:cs="Arial"/>
              </w:rPr>
              <w:t>e)</w:t>
            </w:r>
          </w:p>
        </w:tc>
      </w:tr>
      <w:tr w:rsidR="002918F4" w:rsidRPr="009D7F0B">
        <w:trPr>
          <w:trHeight w:hRule="exact" w:val="5598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8F4" w:rsidRPr="009D7F0B" w:rsidRDefault="003A0E15">
            <w:pPr>
              <w:ind w:left="460" w:right="232"/>
              <w:rPr>
                <w:rFonts w:ascii="Arial" w:hAnsi="Arial" w:cs="Arial"/>
              </w:rPr>
            </w:pPr>
            <w:r w:rsidRPr="009D7F0B">
              <w:rPr>
                <w:rFonts w:ascii="Arial" w:hAnsi="Arial" w:cs="Arial"/>
                <w:b/>
              </w:rPr>
              <w:t>Ple</w:t>
            </w:r>
            <w:r w:rsidRPr="009D7F0B">
              <w:rPr>
                <w:rFonts w:ascii="Arial" w:hAnsi="Arial" w:cs="Arial"/>
                <w:b/>
                <w:spacing w:val="1"/>
              </w:rPr>
              <w:t>a</w:t>
            </w:r>
            <w:r w:rsidRPr="009D7F0B">
              <w:rPr>
                <w:rFonts w:ascii="Arial" w:hAnsi="Arial" w:cs="Arial"/>
                <w:b/>
                <w:spacing w:val="-1"/>
              </w:rPr>
              <w:t>s</w:t>
            </w:r>
            <w:r w:rsidRPr="009D7F0B">
              <w:rPr>
                <w:rFonts w:ascii="Arial" w:hAnsi="Arial" w:cs="Arial"/>
                <w:b/>
              </w:rPr>
              <w:t>e</w:t>
            </w:r>
            <w:r w:rsidRPr="009D7F0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2"/>
              </w:rPr>
              <w:t>w</w:t>
            </w:r>
            <w:r w:rsidRPr="009D7F0B">
              <w:rPr>
                <w:rFonts w:ascii="Arial" w:hAnsi="Arial" w:cs="Arial"/>
                <w:b/>
              </w:rPr>
              <w:t>ri</w:t>
            </w:r>
            <w:r w:rsidRPr="009D7F0B">
              <w:rPr>
                <w:rFonts w:ascii="Arial" w:hAnsi="Arial" w:cs="Arial"/>
                <w:b/>
                <w:spacing w:val="1"/>
              </w:rPr>
              <w:t>t</w:t>
            </w:r>
            <w:r w:rsidRPr="009D7F0B">
              <w:rPr>
                <w:rFonts w:ascii="Arial" w:hAnsi="Arial" w:cs="Arial"/>
                <w:b/>
              </w:rPr>
              <w:t>e</w:t>
            </w:r>
            <w:r w:rsidRPr="009D7F0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7F0B">
              <w:rPr>
                <w:rFonts w:ascii="Arial" w:hAnsi="Arial" w:cs="Arial"/>
                <w:b/>
              </w:rPr>
              <w:t>a</w:t>
            </w:r>
            <w:r w:rsidRPr="009D7F0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1"/>
              </w:rPr>
              <w:t>f</w:t>
            </w:r>
            <w:r w:rsidRPr="009D7F0B">
              <w:rPr>
                <w:rFonts w:ascii="Arial" w:hAnsi="Arial" w:cs="Arial"/>
                <w:b/>
                <w:spacing w:val="-2"/>
              </w:rPr>
              <w:t>e</w:t>
            </w:r>
            <w:r w:rsidRPr="009D7F0B">
              <w:rPr>
                <w:rFonts w:ascii="Arial" w:hAnsi="Arial" w:cs="Arial"/>
                <w:b/>
              </w:rPr>
              <w:t xml:space="preserve">w </w:t>
            </w:r>
            <w:r w:rsidRPr="009D7F0B">
              <w:rPr>
                <w:rFonts w:ascii="Arial" w:hAnsi="Arial" w:cs="Arial"/>
                <w:b/>
                <w:spacing w:val="-1"/>
              </w:rPr>
              <w:t>s</w:t>
            </w:r>
            <w:r w:rsidRPr="009D7F0B">
              <w:rPr>
                <w:rFonts w:ascii="Arial" w:hAnsi="Arial" w:cs="Arial"/>
                <w:b/>
              </w:rPr>
              <w:t>en</w:t>
            </w:r>
            <w:r w:rsidRPr="009D7F0B">
              <w:rPr>
                <w:rFonts w:ascii="Arial" w:hAnsi="Arial" w:cs="Arial"/>
                <w:b/>
                <w:spacing w:val="1"/>
              </w:rPr>
              <w:t>t</w:t>
            </w:r>
            <w:r w:rsidRPr="009D7F0B">
              <w:rPr>
                <w:rFonts w:ascii="Arial" w:hAnsi="Arial" w:cs="Arial"/>
                <w:b/>
              </w:rPr>
              <w:t>enc</w:t>
            </w:r>
            <w:r w:rsidRPr="009D7F0B">
              <w:rPr>
                <w:rFonts w:ascii="Arial" w:hAnsi="Arial" w:cs="Arial"/>
                <w:b/>
                <w:spacing w:val="1"/>
              </w:rPr>
              <w:t>e</w:t>
            </w:r>
            <w:r w:rsidRPr="009D7F0B">
              <w:rPr>
                <w:rFonts w:ascii="Arial" w:hAnsi="Arial" w:cs="Arial"/>
                <w:b/>
              </w:rPr>
              <w:t>s</w:t>
            </w:r>
            <w:r w:rsidRPr="009D7F0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D7F0B">
              <w:rPr>
                <w:rFonts w:ascii="Arial" w:hAnsi="Arial" w:cs="Arial"/>
                <w:b/>
              </w:rPr>
              <w:t>r</w:t>
            </w:r>
            <w:r w:rsidRPr="009D7F0B">
              <w:rPr>
                <w:rFonts w:ascii="Arial" w:hAnsi="Arial" w:cs="Arial"/>
                <w:b/>
                <w:spacing w:val="1"/>
              </w:rPr>
              <w:t>ega</w:t>
            </w:r>
            <w:r w:rsidRPr="009D7F0B">
              <w:rPr>
                <w:rFonts w:ascii="Arial" w:hAnsi="Arial" w:cs="Arial"/>
                <w:b/>
              </w:rPr>
              <w:t>rding</w:t>
            </w:r>
            <w:r w:rsidRPr="009D7F0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1"/>
              </w:rPr>
              <w:t>t</w:t>
            </w:r>
            <w:r w:rsidRPr="009D7F0B">
              <w:rPr>
                <w:rFonts w:ascii="Arial" w:hAnsi="Arial" w:cs="Arial"/>
                <w:b/>
              </w:rPr>
              <w:t>he</w:t>
            </w:r>
            <w:r w:rsidRPr="009D7F0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2"/>
              </w:rPr>
              <w:t>i</w:t>
            </w:r>
            <w:r w:rsidRPr="009D7F0B">
              <w:rPr>
                <w:rFonts w:ascii="Arial" w:hAnsi="Arial" w:cs="Arial"/>
                <w:b/>
                <w:spacing w:val="-3"/>
              </w:rPr>
              <w:t>m</w:t>
            </w:r>
            <w:r w:rsidRPr="009D7F0B">
              <w:rPr>
                <w:rFonts w:ascii="Arial" w:hAnsi="Arial" w:cs="Arial"/>
                <w:b/>
              </w:rPr>
              <w:t>p</w:t>
            </w:r>
            <w:r w:rsidRPr="009D7F0B">
              <w:rPr>
                <w:rFonts w:ascii="Arial" w:hAnsi="Arial" w:cs="Arial"/>
                <w:b/>
                <w:spacing w:val="1"/>
              </w:rPr>
              <w:t>o</w:t>
            </w:r>
            <w:r w:rsidRPr="009D7F0B">
              <w:rPr>
                <w:rFonts w:ascii="Arial" w:hAnsi="Arial" w:cs="Arial"/>
                <w:b/>
              </w:rPr>
              <w:t>r</w:t>
            </w:r>
            <w:r w:rsidRPr="009D7F0B">
              <w:rPr>
                <w:rFonts w:ascii="Arial" w:hAnsi="Arial" w:cs="Arial"/>
                <w:b/>
                <w:spacing w:val="1"/>
              </w:rPr>
              <w:t>ta</w:t>
            </w:r>
            <w:r w:rsidRPr="009D7F0B">
              <w:rPr>
                <w:rFonts w:ascii="Arial" w:hAnsi="Arial" w:cs="Arial"/>
                <w:b/>
              </w:rPr>
              <w:t xml:space="preserve">nce </w:t>
            </w:r>
            <w:r w:rsidRPr="009D7F0B">
              <w:rPr>
                <w:rFonts w:ascii="Arial" w:hAnsi="Arial" w:cs="Arial"/>
                <w:b/>
                <w:spacing w:val="1"/>
              </w:rPr>
              <w:t>o</w:t>
            </w:r>
            <w:r w:rsidRPr="009D7F0B">
              <w:rPr>
                <w:rFonts w:ascii="Arial" w:hAnsi="Arial" w:cs="Arial"/>
                <w:b/>
              </w:rPr>
              <w:t>f</w:t>
            </w:r>
            <w:r w:rsidRPr="009D7F0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1"/>
              </w:rPr>
              <w:t>t</w:t>
            </w:r>
            <w:r w:rsidRPr="009D7F0B">
              <w:rPr>
                <w:rFonts w:ascii="Arial" w:hAnsi="Arial" w:cs="Arial"/>
                <w:b/>
              </w:rPr>
              <w:t>his</w:t>
            </w:r>
            <w:r w:rsidRPr="009D7F0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-5"/>
              </w:rPr>
              <w:t>m</w:t>
            </w:r>
            <w:r w:rsidRPr="009D7F0B">
              <w:rPr>
                <w:rFonts w:ascii="Arial" w:hAnsi="Arial" w:cs="Arial"/>
                <w:b/>
                <w:spacing w:val="1"/>
              </w:rPr>
              <w:t>a</w:t>
            </w:r>
            <w:r w:rsidRPr="009D7F0B">
              <w:rPr>
                <w:rFonts w:ascii="Arial" w:hAnsi="Arial" w:cs="Arial"/>
                <w:b/>
                <w:spacing w:val="2"/>
              </w:rPr>
              <w:t>n</w:t>
            </w:r>
            <w:r w:rsidRPr="009D7F0B">
              <w:rPr>
                <w:rFonts w:ascii="Arial" w:hAnsi="Arial" w:cs="Arial"/>
                <w:b/>
              </w:rPr>
              <w:t>u</w:t>
            </w:r>
            <w:r w:rsidRPr="009D7F0B">
              <w:rPr>
                <w:rFonts w:ascii="Arial" w:hAnsi="Arial" w:cs="Arial"/>
                <w:b/>
                <w:spacing w:val="-1"/>
              </w:rPr>
              <w:t>s</w:t>
            </w:r>
            <w:r w:rsidRPr="009D7F0B">
              <w:rPr>
                <w:rFonts w:ascii="Arial" w:hAnsi="Arial" w:cs="Arial"/>
                <w:b/>
              </w:rPr>
              <w:t>c</w:t>
            </w:r>
            <w:r w:rsidRPr="009D7F0B">
              <w:rPr>
                <w:rFonts w:ascii="Arial" w:hAnsi="Arial" w:cs="Arial"/>
                <w:b/>
                <w:spacing w:val="1"/>
              </w:rPr>
              <w:t>r</w:t>
            </w:r>
            <w:r w:rsidRPr="009D7F0B">
              <w:rPr>
                <w:rFonts w:ascii="Arial" w:hAnsi="Arial" w:cs="Arial"/>
                <w:b/>
              </w:rPr>
              <w:t>ipt</w:t>
            </w:r>
            <w:r w:rsidRPr="009D7F0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1"/>
              </w:rPr>
              <w:t>fo</w:t>
            </w:r>
            <w:r w:rsidRPr="009D7F0B">
              <w:rPr>
                <w:rFonts w:ascii="Arial" w:hAnsi="Arial" w:cs="Arial"/>
                <w:b/>
              </w:rPr>
              <w:t xml:space="preserve">r </w:t>
            </w:r>
            <w:r w:rsidRPr="009D7F0B">
              <w:rPr>
                <w:rFonts w:ascii="Arial" w:hAnsi="Arial" w:cs="Arial"/>
                <w:b/>
                <w:spacing w:val="1"/>
              </w:rPr>
              <w:t>t</w:t>
            </w:r>
            <w:r w:rsidRPr="009D7F0B">
              <w:rPr>
                <w:rFonts w:ascii="Arial" w:hAnsi="Arial" w:cs="Arial"/>
                <w:b/>
              </w:rPr>
              <w:t>he</w:t>
            </w:r>
            <w:r w:rsidRPr="009D7F0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-1"/>
              </w:rPr>
              <w:t>s</w:t>
            </w:r>
            <w:r w:rsidRPr="009D7F0B">
              <w:rPr>
                <w:rFonts w:ascii="Arial" w:hAnsi="Arial" w:cs="Arial"/>
                <w:b/>
              </w:rPr>
              <w:t>c</w:t>
            </w:r>
            <w:r w:rsidRPr="009D7F0B">
              <w:rPr>
                <w:rFonts w:ascii="Arial" w:hAnsi="Arial" w:cs="Arial"/>
                <w:b/>
                <w:spacing w:val="2"/>
              </w:rPr>
              <w:t>i</w:t>
            </w:r>
            <w:r w:rsidRPr="009D7F0B">
              <w:rPr>
                <w:rFonts w:ascii="Arial" w:hAnsi="Arial" w:cs="Arial"/>
                <w:b/>
              </w:rPr>
              <w:t>en</w:t>
            </w:r>
            <w:r w:rsidRPr="009D7F0B">
              <w:rPr>
                <w:rFonts w:ascii="Arial" w:hAnsi="Arial" w:cs="Arial"/>
                <w:b/>
                <w:spacing w:val="1"/>
              </w:rPr>
              <w:t>t</w:t>
            </w:r>
            <w:r w:rsidRPr="009D7F0B">
              <w:rPr>
                <w:rFonts w:ascii="Arial" w:hAnsi="Arial" w:cs="Arial"/>
                <w:b/>
              </w:rPr>
              <w:t>ific</w:t>
            </w:r>
            <w:r w:rsidRPr="009D7F0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D7F0B">
              <w:rPr>
                <w:rFonts w:ascii="Arial" w:hAnsi="Arial" w:cs="Arial"/>
                <w:b/>
              </w:rPr>
              <w:t>c</w:t>
            </w:r>
            <w:r w:rsidRPr="009D7F0B">
              <w:rPr>
                <w:rFonts w:ascii="Arial" w:hAnsi="Arial" w:cs="Arial"/>
                <w:b/>
                <w:spacing w:val="4"/>
              </w:rPr>
              <w:t>o</w:t>
            </w:r>
            <w:r w:rsidRPr="009D7F0B">
              <w:rPr>
                <w:rFonts w:ascii="Arial" w:hAnsi="Arial" w:cs="Arial"/>
                <w:b/>
                <w:spacing w:val="-3"/>
              </w:rPr>
              <w:t>mm</w:t>
            </w:r>
            <w:r w:rsidRPr="009D7F0B">
              <w:rPr>
                <w:rFonts w:ascii="Arial" w:hAnsi="Arial" w:cs="Arial"/>
                <w:b/>
                <w:spacing w:val="2"/>
              </w:rPr>
              <w:t>u</w:t>
            </w:r>
            <w:r w:rsidRPr="009D7F0B">
              <w:rPr>
                <w:rFonts w:ascii="Arial" w:hAnsi="Arial" w:cs="Arial"/>
                <w:b/>
              </w:rPr>
              <w:t>nit</w:t>
            </w:r>
            <w:r w:rsidRPr="009D7F0B">
              <w:rPr>
                <w:rFonts w:ascii="Arial" w:hAnsi="Arial" w:cs="Arial"/>
                <w:b/>
                <w:spacing w:val="1"/>
              </w:rPr>
              <w:t>y</w:t>
            </w:r>
            <w:r w:rsidRPr="009D7F0B">
              <w:rPr>
                <w:rFonts w:ascii="Arial" w:hAnsi="Arial" w:cs="Arial"/>
                <w:b/>
              </w:rPr>
              <w:t>.</w:t>
            </w:r>
            <w:r w:rsidRPr="009D7F0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D7F0B">
              <w:rPr>
                <w:rFonts w:ascii="Arial" w:hAnsi="Arial" w:cs="Arial"/>
                <w:b/>
              </w:rPr>
              <w:t xml:space="preserve">A </w:t>
            </w:r>
            <w:r w:rsidRPr="009D7F0B">
              <w:rPr>
                <w:rFonts w:ascii="Arial" w:hAnsi="Arial" w:cs="Arial"/>
                <w:b/>
                <w:spacing w:val="-3"/>
              </w:rPr>
              <w:t>m</w:t>
            </w:r>
            <w:r w:rsidRPr="009D7F0B">
              <w:rPr>
                <w:rFonts w:ascii="Arial" w:hAnsi="Arial" w:cs="Arial"/>
                <w:b/>
                <w:spacing w:val="2"/>
              </w:rPr>
              <w:t>i</w:t>
            </w:r>
            <w:r w:rsidRPr="009D7F0B">
              <w:rPr>
                <w:rFonts w:ascii="Arial" w:hAnsi="Arial" w:cs="Arial"/>
                <w:b/>
              </w:rPr>
              <w:t>n</w:t>
            </w:r>
            <w:r w:rsidRPr="009D7F0B">
              <w:rPr>
                <w:rFonts w:ascii="Arial" w:hAnsi="Arial" w:cs="Arial"/>
                <w:b/>
                <w:spacing w:val="4"/>
              </w:rPr>
              <w:t>i</w:t>
            </w:r>
            <w:r w:rsidRPr="009D7F0B">
              <w:rPr>
                <w:rFonts w:ascii="Arial" w:hAnsi="Arial" w:cs="Arial"/>
                <w:b/>
                <w:spacing w:val="-3"/>
              </w:rPr>
              <w:t>m</w:t>
            </w:r>
            <w:r w:rsidRPr="009D7F0B">
              <w:rPr>
                <w:rFonts w:ascii="Arial" w:hAnsi="Arial" w:cs="Arial"/>
                <w:b/>
                <w:spacing w:val="2"/>
              </w:rPr>
              <w:t>u</w:t>
            </w:r>
            <w:r w:rsidRPr="009D7F0B">
              <w:rPr>
                <w:rFonts w:ascii="Arial" w:hAnsi="Arial" w:cs="Arial"/>
                <w:b/>
              </w:rPr>
              <w:t>m</w:t>
            </w:r>
            <w:r w:rsidRPr="009D7F0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1"/>
              </w:rPr>
              <w:t>o</w:t>
            </w:r>
            <w:r w:rsidRPr="009D7F0B">
              <w:rPr>
                <w:rFonts w:ascii="Arial" w:hAnsi="Arial" w:cs="Arial"/>
                <w:b/>
              </w:rPr>
              <w:t>f</w:t>
            </w:r>
            <w:r w:rsidRPr="009D7F0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1"/>
              </w:rPr>
              <w:t>3-</w:t>
            </w:r>
            <w:r w:rsidRPr="009D7F0B">
              <w:rPr>
                <w:rFonts w:ascii="Arial" w:hAnsi="Arial" w:cs="Arial"/>
                <w:b/>
              </w:rPr>
              <w:t>4</w:t>
            </w:r>
            <w:r w:rsidRPr="009D7F0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-1"/>
              </w:rPr>
              <w:t>s</w:t>
            </w:r>
            <w:r w:rsidRPr="009D7F0B">
              <w:rPr>
                <w:rFonts w:ascii="Arial" w:hAnsi="Arial" w:cs="Arial"/>
                <w:b/>
              </w:rPr>
              <w:t>en</w:t>
            </w:r>
            <w:r w:rsidRPr="009D7F0B">
              <w:rPr>
                <w:rFonts w:ascii="Arial" w:hAnsi="Arial" w:cs="Arial"/>
                <w:b/>
                <w:spacing w:val="1"/>
              </w:rPr>
              <w:t>t</w:t>
            </w:r>
            <w:r w:rsidRPr="009D7F0B">
              <w:rPr>
                <w:rFonts w:ascii="Arial" w:hAnsi="Arial" w:cs="Arial"/>
                <w:b/>
              </w:rPr>
              <w:t>enc</w:t>
            </w:r>
            <w:r w:rsidRPr="009D7F0B">
              <w:rPr>
                <w:rFonts w:ascii="Arial" w:hAnsi="Arial" w:cs="Arial"/>
                <w:b/>
                <w:spacing w:val="1"/>
              </w:rPr>
              <w:t>e</w:t>
            </w:r>
            <w:r w:rsidRPr="009D7F0B">
              <w:rPr>
                <w:rFonts w:ascii="Arial" w:hAnsi="Arial" w:cs="Arial"/>
                <w:b/>
              </w:rPr>
              <w:t>s</w:t>
            </w:r>
            <w:r w:rsidRPr="009D7F0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D7F0B">
              <w:rPr>
                <w:rFonts w:ascii="Arial" w:hAnsi="Arial" w:cs="Arial"/>
                <w:b/>
              </w:rPr>
              <w:t>m</w:t>
            </w:r>
            <w:r w:rsidRPr="009D7F0B">
              <w:rPr>
                <w:rFonts w:ascii="Arial" w:hAnsi="Arial" w:cs="Arial"/>
                <w:b/>
                <w:spacing w:val="1"/>
              </w:rPr>
              <w:t>a</w:t>
            </w:r>
            <w:r w:rsidRPr="009D7F0B">
              <w:rPr>
                <w:rFonts w:ascii="Arial" w:hAnsi="Arial" w:cs="Arial"/>
                <w:b/>
              </w:rPr>
              <w:t>y</w:t>
            </w:r>
            <w:r w:rsidRPr="009D7F0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D7F0B">
              <w:rPr>
                <w:rFonts w:ascii="Arial" w:hAnsi="Arial" w:cs="Arial"/>
                <w:b/>
              </w:rPr>
              <w:t>be</w:t>
            </w:r>
            <w:r w:rsidRPr="009D7F0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7F0B">
              <w:rPr>
                <w:rFonts w:ascii="Arial" w:hAnsi="Arial" w:cs="Arial"/>
                <w:b/>
              </w:rPr>
              <w:t>r</w:t>
            </w:r>
            <w:r w:rsidRPr="009D7F0B">
              <w:rPr>
                <w:rFonts w:ascii="Arial" w:hAnsi="Arial" w:cs="Arial"/>
                <w:b/>
                <w:spacing w:val="1"/>
              </w:rPr>
              <w:t>e</w:t>
            </w:r>
            <w:r w:rsidRPr="009D7F0B">
              <w:rPr>
                <w:rFonts w:ascii="Arial" w:hAnsi="Arial" w:cs="Arial"/>
                <w:b/>
              </w:rPr>
              <w:t>q</w:t>
            </w:r>
            <w:r w:rsidRPr="009D7F0B">
              <w:rPr>
                <w:rFonts w:ascii="Arial" w:hAnsi="Arial" w:cs="Arial"/>
                <w:b/>
                <w:spacing w:val="-1"/>
              </w:rPr>
              <w:t>u</w:t>
            </w:r>
            <w:r w:rsidRPr="009D7F0B">
              <w:rPr>
                <w:rFonts w:ascii="Arial" w:hAnsi="Arial" w:cs="Arial"/>
                <w:b/>
              </w:rPr>
              <w:t>ired</w:t>
            </w:r>
            <w:r w:rsidRPr="009D7F0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1"/>
              </w:rPr>
              <w:t>fo</w:t>
            </w:r>
            <w:r w:rsidRPr="009D7F0B">
              <w:rPr>
                <w:rFonts w:ascii="Arial" w:hAnsi="Arial" w:cs="Arial"/>
                <w:b/>
              </w:rPr>
              <w:t>r</w:t>
            </w:r>
            <w:r w:rsidRPr="009D7F0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1"/>
              </w:rPr>
              <w:t>t</w:t>
            </w:r>
            <w:r w:rsidRPr="009D7F0B">
              <w:rPr>
                <w:rFonts w:ascii="Arial" w:hAnsi="Arial" w:cs="Arial"/>
                <w:b/>
              </w:rPr>
              <w:t>his</w:t>
            </w:r>
          </w:p>
          <w:p w:rsidR="002918F4" w:rsidRPr="009D7F0B" w:rsidRDefault="003A0E15">
            <w:pPr>
              <w:ind w:left="460"/>
              <w:rPr>
                <w:rFonts w:ascii="Arial" w:hAnsi="Arial" w:cs="Arial"/>
              </w:rPr>
            </w:pPr>
            <w:r w:rsidRPr="009D7F0B">
              <w:rPr>
                <w:rFonts w:ascii="Arial" w:hAnsi="Arial" w:cs="Arial"/>
                <w:b/>
              </w:rPr>
              <w:t>p</w:t>
            </w:r>
            <w:r w:rsidRPr="009D7F0B">
              <w:rPr>
                <w:rFonts w:ascii="Arial" w:hAnsi="Arial" w:cs="Arial"/>
                <w:b/>
                <w:spacing w:val="1"/>
              </w:rPr>
              <w:t>a</w:t>
            </w:r>
            <w:r w:rsidRPr="009D7F0B">
              <w:rPr>
                <w:rFonts w:ascii="Arial" w:hAnsi="Arial" w:cs="Arial"/>
                <w:b/>
              </w:rPr>
              <w:t>r</w:t>
            </w:r>
            <w:r w:rsidRPr="009D7F0B">
              <w:rPr>
                <w:rFonts w:ascii="Arial" w:hAnsi="Arial" w:cs="Arial"/>
                <w:b/>
                <w:spacing w:val="1"/>
              </w:rPr>
              <w:t>t</w:t>
            </w:r>
            <w:r w:rsidRPr="009D7F0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8F4" w:rsidRPr="009D7F0B" w:rsidRDefault="003A0E15">
            <w:pPr>
              <w:spacing w:before="81" w:line="363" w:lineRule="auto"/>
              <w:ind w:left="102" w:right="49"/>
              <w:jc w:val="both"/>
              <w:rPr>
                <w:rFonts w:ascii="Arial" w:eastAsia="Arial" w:hAnsi="Arial" w:cs="Arial"/>
              </w:rPr>
            </w:pPr>
            <w:proofErr w:type="spellStart"/>
            <w:r w:rsidRPr="009D7F0B">
              <w:rPr>
                <w:rFonts w:ascii="Arial" w:eastAsia="Arial" w:hAnsi="Arial" w:cs="Arial"/>
                <w:spacing w:val="10"/>
              </w:rPr>
              <w:t>Ve</w:t>
            </w:r>
            <w:r w:rsidRPr="009D7F0B">
              <w:rPr>
                <w:rFonts w:ascii="Arial" w:eastAsia="Arial" w:hAnsi="Arial" w:cs="Arial"/>
                <w:spacing w:val="9"/>
              </w:rPr>
              <w:t>rmi</w:t>
            </w:r>
            <w:r w:rsidRPr="009D7F0B">
              <w:rPr>
                <w:rFonts w:ascii="Arial" w:eastAsia="Arial" w:hAnsi="Arial" w:cs="Arial"/>
                <w:spacing w:val="6"/>
              </w:rPr>
              <w:t>w</w:t>
            </w:r>
            <w:r w:rsidRPr="009D7F0B">
              <w:rPr>
                <w:rFonts w:ascii="Arial" w:eastAsia="Arial" w:hAnsi="Arial" w:cs="Arial"/>
                <w:spacing w:val="10"/>
              </w:rPr>
              <w:t>a</w:t>
            </w:r>
            <w:r w:rsidRPr="009D7F0B">
              <w:rPr>
                <w:rFonts w:ascii="Arial" w:eastAsia="Arial" w:hAnsi="Arial" w:cs="Arial"/>
                <w:spacing w:val="7"/>
              </w:rPr>
              <w:t>s</w:t>
            </w:r>
            <w:r w:rsidRPr="009D7F0B">
              <w:rPr>
                <w:rFonts w:ascii="Arial" w:eastAsia="Arial" w:hAnsi="Arial" w:cs="Arial"/>
              </w:rPr>
              <w:t>h</w:t>
            </w:r>
            <w:proofErr w:type="spellEnd"/>
            <w:r w:rsidRPr="009D7F0B">
              <w:rPr>
                <w:rFonts w:ascii="Arial" w:eastAsia="Arial" w:hAnsi="Arial" w:cs="Arial"/>
                <w:spacing w:val="4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9"/>
              </w:rPr>
              <w:t>i</w:t>
            </w:r>
            <w:r w:rsidRPr="009D7F0B">
              <w:rPr>
                <w:rFonts w:ascii="Arial" w:eastAsia="Arial" w:hAnsi="Arial" w:cs="Arial"/>
              </w:rPr>
              <w:t>s</w:t>
            </w:r>
            <w:r w:rsidRPr="009D7F0B">
              <w:rPr>
                <w:rFonts w:ascii="Arial" w:eastAsia="Arial" w:hAnsi="Arial" w:cs="Arial"/>
                <w:spacing w:val="3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7"/>
              </w:rPr>
              <w:t>t</w:t>
            </w:r>
            <w:r w:rsidRPr="009D7F0B">
              <w:rPr>
                <w:rFonts w:ascii="Arial" w:eastAsia="Arial" w:hAnsi="Arial" w:cs="Arial"/>
                <w:spacing w:val="10"/>
              </w:rPr>
              <w:t>h</w:t>
            </w:r>
            <w:r w:rsidRPr="009D7F0B">
              <w:rPr>
                <w:rFonts w:ascii="Arial" w:eastAsia="Arial" w:hAnsi="Arial" w:cs="Arial"/>
              </w:rPr>
              <w:t>e</w:t>
            </w:r>
            <w:r w:rsidRPr="009D7F0B">
              <w:rPr>
                <w:rFonts w:ascii="Arial" w:eastAsia="Arial" w:hAnsi="Arial" w:cs="Arial"/>
                <w:spacing w:val="1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10"/>
              </w:rPr>
              <w:t>b</w:t>
            </w:r>
            <w:r w:rsidRPr="009D7F0B">
              <w:rPr>
                <w:rFonts w:ascii="Arial" w:eastAsia="Arial" w:hAnsi="Arial" w:cs="Arial"/>
                <w:spacing w:val="6"/>
              </w:rPr>
              <w:t>i</w:t>
            </w:r>
            <w:r w:rsidRPr="009D7F0B">
              <w:rPr>
                <w:rFonts w:ascii="Arial" w:eastAsia="Arial" w:hAnsi="Arial" w:cs="Arial"/>
                <w:spacing w:val="16"/>
              </w:rPr>
              <w:t>o</w:t>
            </w:r>
            <w:r w:rsidRPr="009D7F0B">
              <w:rPr>
                <w:rFonts w:ascii="Arial" w:eastAsia="Arial" w:hAnsi="Arial" w:cs="Arial"/>
                <w:spacing w:val="9"/>
              </w:rPr>
              <w:t>-</w:t>
            </w:r>
            <w:r w:rsidRPr="009D7F0B">
              <w:rPr>
                <w:rFonts w:ascii="Arial" w:eastAsia="Arial" w:hAnsi="Arial" w:cs="Arial"/>
                <w:spacing w:val="10"/>
              </w:rPr>
              <w:t>p</w:t>
            </w:r>
            <w:r w:rsidRPr="009D7F0B">
              <w:rPr>
                <w:rFonts w:ascii="Arial" w:eastAsia="Arial" w:hAnsi="Arial" w:cs="Arial"/>
                <w:spacing w:val="6"/>
              </w:rPr>
              <w:t>r</w:t>
            </w:r>
            <w:r w:rsidRPr="009D7F0B">
              <w:rPr>
                <w:rFonts w:ascii="Arial" w:eastAsia="Arial" w:hAnsi="Arial" w:cs="Arial"/>
                <w:spacing w:val="10"/>
              </w:rPr>
              <w:t>o</w:t>
            </w:r>
            <w:r w:rsidRPr="009D7F0B">
              <w:rPr>
                <w:rFonts w:ascii="Arial" w:eastAsia="Arial" w:hAnsi="Arial" w:cs="Arial"/>
                <w:spacing w:val="8"/>
              </w:rPr>
              <w:t>d</w:t>
            </w:r>
            <w:r w:rsidRPr="009D7F0B">
              <w:rPr>
                <w:rFonts w:ascii="Arial" w:eastAsia="Arial" w:hAnsi="Arial" w:cs="Arial"/>
                <w:spacing w:val="10"/>
              </w:rPr>
              <w:t>u</w:t>
            </w:r>
            <w:r w:rsidRPr="009D7F0B">
              <w:rPr>
                <w:rFonts w:ascii="Arial" w:eastAsia="Arial" w:hAnsi="Arial" w:cs="Arial"/>
                <w:spacing w:val="7"/>
              </w:rPr>
              <w:t>c</w:t>
            </w:r>
            <w:r w:rsidRPr="009D7F0B">
              <w:rPr>
                <w:rFonts w:ascii="Arial" w:eastAsia="Arial" w:hAnsi="Arial" w:cs="Arial"/>
              </w:rPr>
              <w:t>t</w:t>
            </w:r>
            <w:r w:rsidRPr="009D7F0B">
              <w:rPr>
                <w:rFonts w:ascii="Arial" w:eastAsia="Arial" w:hAnsi="Arial" w:cs="Arial"/>
                <w:spacing w:val="3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8"/>
              </w:rPr>
              <w:t>o</w:t>
            </w:r>
            <w:r w:rsidRPr="009D7F0B">
              <w:rPr>
                <w:rFonts w:ascii="Arial" w:eastAsia="Arial" w:hAnsi="Arial" w:cs="Arial"/>
              </w:rPr>
              <w:t>f</w:t>
            </w:r>
            <w:r w:rsidRPr="009D7F0B">
              <w:rPr>
                <w:rFonts w:ascii="Arial" w:eastAsia="Arial" w:hAnsi="Arial" w:cs="Arial"/>
                <w:spacing w:val="3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9"/>
              </w:rPr>
              <w:t>v</w:t>
            </w:r>
            <w:r w:rsidRPr="009D7F0B">
              <w:rPr>
                <w:rFonts w:ascii="Arial" w:eastAsia="Arial" w:hAnsi="Arial" w:cs="Arial"/>
                <w:spacing w:val="10"/>
              </w:rPr>
              <w:t>e</w:t>
            </w:r>
            <w:r w:rsidRPr="009D7F0B">
              <w:rPr>
                <w:rFonts w:ascii="Arial" w:eastAsia="Arial" w:hAnsi="Arial" w:cs="Arial"/>
                <w:spacing w:val="9"/>
              </w:rPr>
              <w:t>rm</w:t>
            </w:r>
            <w:r w:rsidRPr="009D7F0B">
              <w:rPr>
                <w:rFonts w:ascii="Arial" w:eastAsia="Arial" w:hAnsi="Arial" w:cs="Arial"/>
                <w:spacing w:val="6"/>
              </w:rPr>
              <w:t>i</w:t>
            </w:r>
            <w:r w:rsidRPr="009D7F0B">
              <w:rPr>
                <w:rFonts w:ascii="Arial" w:eastAsia="Arial" w:hAnsi="Arial" w:cs="Arial"/>
                <w:spacing w:val="9"/>
              </w:rPr>
              <w:t>c</w:t>
            </w:r>
            <w:r w:rsidRPr="009D7F0B">
              <w:rPr>
                <w:rFonts w:ascii="Arial" w:eastAsia="Arial" w:hAnsi="Arial" w:cs="Arial"/>
                <w:spacing w:val="8"/>
              </w:rPr>
              <w:t>o</w:t>
            </w:r>
            <w:r w:rsidRPr="009D7F0B">
              <w:rPr>
                <w:rFonts w:ascii="Arial" w:eastAsia="Arial" w:hAnsi="Arial" w:cs="Arial"/>
                <w:spacing w:val="9"/>
              </w:rPr>
              <w:t>m</w:t>
            </w:r>
            <w:r w:rsidRPr="009D7F0B">
              <w:rPr>
                <w:rFonts w:ascii="Arial" w:eastAsia="Arial" w:hAnsi="Arial" w:cs="Arial"/>
                <w:spacing w:val="10"/>
              </w:rPr>
              <w:t>po</w:t>
            </w:r>
            <w:r w:rsidRPr="009D7F0B">
              <w:rPr>
                <w:rFonts w:ascii="Arial" w:eastAsia="Arial" w:hAnsi="Arial" w:cs="Arial"/>
                <w:spacing w:val="7"/>
              </w:rPr>
              <w:t>s</w:t>
            </w:r>
            <w:r w:rsidRPr="009D7F0B">
              <w:rPr>
                <w:rFonts w:ascii="Arial" w:eastAsia="Arial" w:hAnsi="Arial" w:cs="Arial"/>
              </w:rPr>
              <w:t>t</w:t>
            </w:r>
            <w:r w:rsidRPr="009D7F0B">
              <w:rPr>
                <w:rFonts w:ascii="Arial" w:eastAsia="Arial" w:hAnsi="Arial" w:cs="Arial"/>
                <w:spacing w:val="3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8"/>
              </w:rPr>
              <w:t>ap</w:t>
            </w:r>
            <w:r w:rsidRPr="009D7F0B">
              <w:rPr>
                <w:rFonts w:ascii="Arial" w:eastAsia="Arial" w:hAnsi="Arial" w:cs="Arial"/>
                <w:spacing w:val="10"/>
              </w:rPr>
              <w:t>p</w:t>
            </w:r>
            <w:r w:rsidRPr="009D7F0B">
              <w:rPr>
                <w:rFonts w:ascii="Arial" w:eastAsia="Arial" w:hAnsi="Arial" w:cs="Arial"/>
                <w:spacing w:val="9"/>
              </w:rPr>
              <w:t>li</w:t>
            </w:r>
            <w:r w:rsidRPr="009D7F0B">
              <w:rPr>
                <w:rFonts w:ascii="Arial" w:eastAsia="Arial" w:hAnsi="Arial" w:cs="Arial"/>
                <w:spacing w:val="8"/>
              </w:rPr>
              <w:t>e</w:t>
            </w:r>
            <w:r w:rsidRPr="009D7F0B">
              <w:rPr>
                <w:rFonts w:ascii="Arial" w:eastAsia="Arial" w:hAnsi="Arial" w:cs="Arial"/>
              </w:rPr>
              <w:t>d</w:t>
            </w:r>
            <w:r w:rsidRPr="009D7F0B">
              <w:rPr>
                <w:rFonts w:ascii="Arial" w:eastAsia="Arial" w:hAnsi="Arial" w:cs="Arial"/>
                <w:spacing w:val="4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8"/>
              </w:rPr>
              <w:t>a</w:t>
            </w:r>
            <w:r w:rsidRPr="009D7F0B">
              <w:rPr>
                <w:rFonts w:ascii="Arial" w:eastAsia="Arial" w:hAnsi="Arial" w:cs="Arial"/>
              </w:rPr>
              <w:t>s</w:t>
            </w:r>
            <w:r w:rsidRPr="009D7F0B">
              <w:rPr>
                <w:rFonts w:ascii="Arial" w:eastAsia="Arial" w:hAnsi="Arial" w:cs="Arial"/>
                <w:spacing w:val="3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7"/>
              </w:rPr>
              <w:t>f</w:t>
            </w:r>
            <w:r w:rsidRPr="009D7F0B">
              <w:rPr>
                <w:rFonts w:ascii="Arial" w:eastAsia="Arial" w:hAnsi="Arial" w:cs="Arial"/>
                <w:spacing w:val="10"/>
              </w:rPr>
              <w:t>e</w:t>
            </w:r>
            <w:r w:rsidRPr="009D7F0B">
              <w:rPr>
                <w:rFonts w:ascii="Arial" w:eastAsia="Arial" w:hAnsi="Arial" w:cs="Arial"/>
                <w:spacing w:val="6"/>
              </w:rPr>
              <w:t>r</w:t>
            </w:r>
            <w:r w:rsidRPr="009D7F0B">
              <w:rPr>
                <w:rFonts w:ascii="Arial" w:eastAsia="Arial" w:hAnsi="Arial" w:cs="Arial"/>
                <w:spacing w:val="10"/>
              </w:rPr>
              <w:t>t</w:t>
            </w:r>
            <w:r w:rsidRPr="009D7F0B">
              <w:rPr>
                <w:rFonts w:ascii="Arial" w:eastAsia="Arial" w:hAnsi="Arial" w:cs="Arial"/>
                <w:spacing w:val="9"/>
              </w:rPr>
              <w:t>iliz</w:t>
            </w:r>
            <w:r w:rsidRPr="009D7F0B">
              <w:rPr>
                <w:rFonts w:ascii="Arial" w:eastAsia="Arial" w:hAnsi="Arial" w:cs="Arial"/>
                <w:spacing w:val="10"/>
              </w:rPr>
              <w:t>e</w:t>
            </w:r>
            <w:r w:rsidRPr="009D7F0B">
              <w:rPr>
                <w:rFonts w:ascii="Arial" w:eastAsia="Arial" w:hAnsi="Arial" w:cs="Arial"/>
              </w:rPr>
              <w:t xml:space="preserve">r </w:t>
            </w:r>
            <w:r w:rsidRPr="009D7F0B">
              <w:rPr>
                <w:rFonts w:ascii="Arial" w:eastAsia="Arial" w:hAnsi="Arial" w:cs="Arial"/>
                <w:spacing w:val="10"/>
              </w:rPr>
              <w:t>b</w:t>
            </w:r>
            <w:r w:rsidRPr="009D7F0B">
              <w:rPr>
                <w:rFonts w:ascii="Arial" w:eastAsia="Arial" w:hAnsi="Arial" w:cs="Arial"/>
              </w:rPr>
              <w:t xml:space="preserve">y </w:t>
            </w:r>
            <w:r w:rsidRPr="009D7F0B">
              <w:rPr>
                <w:rFonts w:ascii="Arial" w:eastAsia="Arial" w:hAnsi="Arial" w:cs="Arial"/>
                <w:spacing w:val="10"/>
              </w:rPr>
              <w:t>d</w:t>
            </w:r>
            <w:r w:rsidRPr="009D7F0B">
              <w:rPr>
                <w:rFonts w:ascii="Arial" w:eastAsia="Arial" w:hAnsi="Arial" w:cs="Arial"/>
                <w:spacing w:val="9"/>
              </w:rPr>
              <w:t>ir</w:t>
            </w:r>
            <w:r w:rsidRPr="009D7F0B">
              <w:rPr>
                <w:rFonts w:ascii="Arial" w:eastAsia="Arial" w:hAnsi="Arial" w:cs="Arial"/>
                <w:spacing w:val="10"/>
              </w:rPr>
              <w:t>e</w:t>
            </w:r>
            <w:r w:rsidRPr="009D7F0B">
              <w:rPr>
                <w:rFonts w:ascii="Arial" w:eastAsia="Arial" w:hAnsi="Arial" w:cs="Arial"/>
                <w:spacing w:val="7"/>
              </w:rPr>
              <w:t>c</w:t>
            </w:r>
            <w:r w:rsidRPr="009D7F0B">
              <w:rPr>
                <w:rFonts w:ascii="Arial" w:eastAsia="Arial" w:hAnsi="Arial" w:cs="Arial"/>
                <w:spacing w:val="10"/>
              </w:rPr>
              <w:t>t</w:t>
            </w:r>
            <w:r w:rsidRPr="009D7F0B">
              <w:rPr>
                <w:rFonts w:ascii="Arial" w:eastAsia="Arial" w:hAnsi="Arial" w:cs="Arial"/>
                <w:spacing w:val="9"/>
              </w:rPr>
              <w:t>l</w:t>
            </w:r>
            <w:r w:rsidRPr="009D7F0B">
              <w:rPr>
                <w:rFonts w:ascii="Arial" w:eastAsia="Arial" w:hAnsi="Arial" w:cs="Arial"/>
              </w:rPr>
              <w:t xml:space="preserve">y </w:t>
            </w:r>
            <w:r w:rsidRPr="009D7F0B">
              <w:rPr>
                <w:rFonts w:ascii="Arial" w:eastAsia="Arial" w:hAnsi="Arial" w:cs="Arial"/>
                <w:spacing w:val="10"/>
              </w:rPr>
              <w:t>a</w:t>
            </w:r>
            <w:r w:rsidRPr="009D7F0B">
              <w:rPr>
                <w:rFonts w:ascii="Arial" w:eastAsia="Arial" w:hAnsi="Arial" w:cs="Arial"/>
                <w:spacing w:val="8"/>
              </w:rPr>
              <w:t>d</w:t>
            </w:r>
            <w:r w:rsidRPr="009D7F0B">
              <w:rPr>
                <w:rFonts w:ascii="Arial" w:eastAsia="Arial" w:hAnsi="Arial" w:cs="Arial"/>
                <w:spacing w:val="10"/>
              </w:rPr>
              <w:t>d</w:t>
            </w:r>
            <w:r w:rsidRPr="009D7F0B">
              <w:rPr>
                <w:rFonts w:ascii="Arial" w:eastAsia="Arial" w:hAnsi="Arial" w:cs="Arial"/>
                <w:spacing w:val="6"/>
              </w:rPr>
              <w:t>i</w:t>
            </w:r>
            <w:r w:rsidRPr="009D7F0B">
              <w:rPr>
                <w:rFonts w:ascii="Arial" w:eastAsia="Arial" w:hAnsi="Arial" w:cs="Arial"/>
                <w:spacing w:val="10"/>
              </w:rPr>
              <w:t>n</w:t>
            </w:r>
            <w:r w:rsidRPr="009D7F0B">
              <w:rPr>
                <w:rFonts w:ascii="Arial" w:eastAsia="Arial" w:hAnsi="Arial" w:cs="Arial"/>
              </w:rPr>
              <w:t>g</w:t>
            </w:r>
            <w:r w:rsidRPr="009D7F0B">
              <w:rPr>
                <w:rFonts w:ascii="Arial" w:eastAsia="Arial" w:hAnsi="Arial" w:cs="Arial"/>
                <w:spacing w:val="56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9"/>
              </w:rPr>
              <w:t>i</w:t>
            </w:r>
            <w:r w:rsidRPr="009D7F0B">
              <w:rPr>
                <w:rFonts w:ascii="Arial" w:eastAsia="Arial" w:hAnsi="Arial" w:cs="Arial"/>
              </w:rPr>
              <w:t>t</w:t>
            </w:r>
            <w:r w:rsidRPr="009D7F0B">
              <w:rPr>
                <w:rFonts w:ascii="Arial" w:eastAsia="Arial" w:hAnsi="Arial" w:cs="Arial"/>
                <w:spacing w:val="55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9"/>
              </w:rPr>
              <w:t>i</w:t>
            </w:r>
            <w:r w:rsidRPr="009D7F0B">
              <w:rPr>
                <w:rFonts w:ascii="Arial" w:eastAsia="Arial" w:hAnsi="Arial" w:cs="Arial"/>
                <w:spacing w:val="8"/>
              </w:rPr>
              <w:t>n</w:t>
            </w:r>
            <w:r w:rsidRPr="009D7F0B">
              <w:rPr>
                <w:rFonts w:ascii="Arial" w:eastAsia="Arial" w:hAnsi="Arial" w:cs="Arial"/>
                <w:spacing w:val="7"/>
              </w:rPr>
              <w:t>t</w:t>
            </w:r>
            <w:r w:rsidRPr="009D7F0B">
              <w:rPr>
                <w:rFonts w:ascii="Arial" w:eastAsia="Arial" w:hAnsi="Arial" w:cs="Arial"/>
              </w:rPr>
              <w:t>o</w:t>
            </w:r>
            <w:r w:rsidRPr="009D7F0B">
              <w:rPr>
                <w:rFonts w:ascii="Arial" w:eastAsia="Arial" w:hAnsi="Arial" w:cs="Arial"/>
                <w:spacing w:val="60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10"/>
              </w:rPr>
              <w:t>t</w:t>
            </w:r>
            <w:r w:rsidRPr="009D7F0B">
              <w:rPr>
                <w:rFonts w:ascii="Arial" w:eastAsia="Arial" w:hAnsi="Arial" w:cs="Arial"/>
                <w:spacing w:val="8"/>
              </w:rPr>
              <w:t>h</w:t>
            </w:r>
            <w:r w:rsidRPr="009D7F0B">
              <w:rPr>
                <w:rFonts w:ascii="Arial" w:eastAsia="Arial" w:hAnsi="Arial" w:cs="Arial"/>
              </w:rPr>
              <w:t>e</w:t>
            </w:r>
            <w:r w:rsidRPr="009D7F0B">
              <w:rPr>
                <w:rFonts w:ascii="Arial" w:eastAsia="Arial" w:hAnsi="Arial" w:cs="Arial"/>
                <w:spacing w:val="57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9"/>
              </w:rPr>
              <w:t>s</w:t>
            </w:r>
            <w:r w:rsidRPr="009D7F0B">
              <w:rPr>
                <w:rFonts w:ascii="Arial" w:eastAsia="Arial" w:hAnsi="Arial" w:cs="Arial"/>
                <w:spacing w:val="8"/>
              </w:rPr>
              <w:t>o</w:t>
            </w:r>
            <w:r w:rsidRPr="009D7F0B">
              <w:rPr>
                <w:rFonts w:ascii="Arial" w:eastAsia="Arial" w:hAnsi="Arial" w:cs="Arial"/>
                <w:spacing w:val="9"/>
              </w:rPr>
              <w:t>i</w:t>
            </w:r>
            <w:r w:rsidRPr="009D7F0B">
              <w:rPr>
                <w:rFonts w:ascii="Arial" w:eastAsia="Arial" w:hAnsi="Arial" w:cs="Arial"/>
              </w:rPr>
              <w:t>l</w:t>
            </w:r>
            <w:r w:rsidRPr="009D7F0B">
              <w:rPr>
                <w:rFonts w:ascii="Arial" w:eastAsia="Arial" w:hAnsi="Arial" w:cs="Arial"/>
                <w:spacing w:val="54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10"/>
              </w:rPr>
              <w:t>an</w:t>
            </w:r>
            <w:r w:rsidRPr="009D7F0B">
              <w:rPr>
                <w:rFonts w:ascii="Arial" w:eastAsia="Arial" w:hAnsi="Arial" w:cs="Arial"/>
              </w:rPr>
              <w:t>d</w:t>
            </w:r>
            <w:r w:rsidRPr="009D7F0B">
              <w:rPr>
                <w:rFonts w:ascii="Arial" w:eastAsia="Arial" w:hAnsi="Arial" w:cs="Arial"/>
                <w:spacing w:val="53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10"/>
              </w:rPr>
              <w:t>a</w:t>
            </w:r>
            <w:r w:rsidRPr="009D7F0B">
              <w:rPr>
                <w:rFonts w:ascii="Arial" w:eastAsia="Arial" w:hAnsi="Arial" w:cs="Arial"/>
              </w:rPr>
              <w:t>s</w:t>
            </w:r>
            <w:r w:rsidRPr="009D7F0B">
              <w:rPr>
                <w:rFonts w:ascii="Arial" w:eastAsia="Arial" w:hAnsi="Arial" w:cs="Arial"/>
                <w:spacing w:val="55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a</w:t>
            </w:r>
            <w:r w:rsidRPr="009D7F0B">
              <w:rPr>
                <w:rFonts w:ascii="Arial" w:eastAsia="Arial" w:hAnsi="Arial" w:cs="Arial"/>
                <w:spacing w:val="56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9"/>
              </w:rPr>
              <w:t>li</w:t>
            </w:r>
            <w:r w:rsidRPr="009D7F0B">
              <w:rPr>
                <w:rFonts w:ascii="Arial" w:eastAsia="Arial" w:hAnsi="Arial" w:cs="Arial"/>
                <w:spacing w:val="8"/>
              </w:rPr>
              <w:t>q</w:t>
            </w:r>
            <w:r w:rsidRPr="009D7F0B">
              <w:rPr>
                <w:rFonts w:ascii="Arial" w:eastAsia="Arial" w:hAnsi="Arial" w:cs="Arial"/>
                <w:spacing w:val="10"/>
              </w:rPr>
              <w:t>u</w:t>
            </w:r>
            <w:r w:rsidRPr="009D7F0B">
              <w:rPr>
                <w:rFonts w:ascii="Arial" w:eastAsia="Arial" w:hAnsi="Arial" w:cs="Arial"/>
                <w:spacing w:val="6"/>
              </w:rPr>
              <w:t>i</w:t>
            </w:r>
            <w:r w:rsidRPr="009D7F0B">
              <w:rPr>
                <w:rFonts w:ascii="Arial" w:eastAsia="Arial" w:hAnsi="Arial" w:cs="Arial"/>
              </w:rPr>
              <w:t>d</w:t>
            </w:r>
            <w:r w:rsidRPr="009D7F0B">
              <w:rPr>
                <w:rFonts w:ascii="Arial" w:eastAsia="Arial" w:hAnsi="Arial" w:cs="Arial"/>
                <w:spacing w:val="56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9"/>
              </w:rPr>
              <w:t>s</w:t>
            </w:r>
            <w:r w:rsidRPr="009D7F0B">
              <w:rPr>
                <w:rFonts w:ascii="Arial" w:eastAsia="Arial" w:hAnsi="Arial" w:cs="Arial"/>
                <w:spacing w:val="8"/>
              </w:rPr>
              <w:t>p</w:t>
            </w:r>
            <w:r w:rsidRPr="009D7F0B">
              <w:rPr>
                <w:rFonts w:ascii="Arial" w:eastAsia="Arial" w:hAnsi="Arial" w:cs="Arial"/>
                <w:spacing w:val="9"/>
              </w:rPr>
              <w:t>r</w:t>
            </w:r>
            <w:r w:rsidRPr="009D7F0B">
              <w:rPr>
                <w:rFonts w:ascii="Arial" w:eastAsia="Arial" w:hAnsi="Arial" w:cs="Arial"/>
                <w:spacing w:val="10"/>
              </w:rPr>
              <w:t>a</w:t>
            </w:r>
            <w:r w:rsidRPr="009D7F0B">
              <w:rPr>
                <w:rFonts w:ascii="Arial" w:eastAsia="Arial" w:hAnsi="Arial" w:cs="Arial"/>
              </w:rPr>
              <w:t>y</w:t>
            </w:r>
            <w:r w:rsidRPr="009D7F0B">
              <w:rPr>
                <w:rFonts w:ascii="Arial" w:eastAsia="Arial" w:hAnsi="Arial" w:cs="Arial"/>
                <w:spacing w:val="55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10"/>
              </w:rPr>
              <w:t>o</w:t>
            </w:r>
            <w:r w:rsidRPr="009D7F0B">
              <w:rPr>
                <w:rFonts w:ascii="Arial" w:eastAsia="Arial" w:hAnsi="Arial" w:cs="Arial"/>
                <w:spacing w:val="7"/>
              </w:rPr>
              <w:t>v</w:t>
            </w:r>
            <w:r w:rsidRPr="009D7F0B">
              <w:rPr>
                <w:rFonts w:ascii="Arial" w:eastAsia="Arial" w:hAnsi="Arial" w:cs="Arial"/>
                <w:spacing w:val="10"/>
              </w:rPr>
              <w:t>e</w:t>
            </w:r>
            <w:r w:rsidRPr="009D7F0B">
              <w:rPr>
                <w:rFonts w:ascii="Arial" w:eastAsia="Arial" w:hAnsi="Arial" w:cs="Arial"/>
                <w:spacing w:val="9"/>
              </w:rPr>
              <w:t>r</w:t>
            </w:r>
            <w:r w:rsidRPr="009D7F0B">
              <w:rPr>
                <w:rFonts w:ascii="Arial" w:eastAsia="Arial" w:hAnsi="Arial" w:cs="Arial"/>
                <w:spacing w:val="10"/>
              </w:rPr>
              <w:t>a</w:t>
            </w:r>
            <w:r w:rsidRPr="009D7F0B">
              <w:rPr>
                <w:rFonts w:ascii="Arial" w:eastAsia="Arial" w:hAnsi="Arial" w:cs="Arial"/>
                <w:spacing w:val="6"/>
              </w:rPr>
              <w:t>l</w:t>
            </w:r>
            <w:r w:rsidRPr="009D7F0B">
              <w:rPr>
                <w:rFonts w:ascii="Arial" w:eastAsia="Arial" w:hAnsi="Arial" w:cs="Arial"/>
              </w:rPr>
              <w:t>l</w:t>
            </w:r>
            <w:r w:rsidRPr="009D7F0B">
              <w:rPr>
                <w:rFonts w:ascii="Arial" w:eastAsia="Arial" w:hAnsi="Arial" w:cs="Arial"/>
                <w:spacing w:val="54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10"/>
              </w:rPr>
              <w:t>pa</w:t>
            </w:r>
            <w:r w:rsidRPr="009D7F0B">
              <w:rPr>
                <w:rFonts w:ascii="Arial" w:eastAsia="Arial" w:hAnsi="Arial" w:cs="Arial"/>
                <w:spacing w:val="6"/>
              </w:rPr>
              <w:t>r</w:t>
            </w:r>
            <w:r w:rsidRPr="009D7F0B">
              <w:rPr>
                <w:rFonts w:ascii="Arial" w:eastAsia="Arial" w:hAnsi="Arial" w:cs="Arial"/>
              </w:rPr>
              <w:t>t</w:t>
            </w:r>
            <w:r w:rsidRPr="009D7F0B">
              <w:rPr>
                <w:rFonts w:ascii="Arial" w:eastAsia="Arial" w:hAnsi="Arial" w:cs="Arial"/>
                <w:spacing w:val="55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10"/>
              </w:rPr>
              <w:t>o</w:t>
            </w:r>
            <w:r w:rsidRPr="009D7F0B">
              <w:rPr>
                <w:rFonts w:ascii="Arial" w:eastAsia="Arial" w:hAnsi="Arial" w:cs="Arial"/>
              </w:rPr>
              <w:t>f</w:t>
            </w:r>
            <w:r w:rsidRPr="009D7F0B">
              <w:rPr>
                <w:rFonts w:ascii="Arial" w:eastAsia="Arial" w:hAnsi="Arial" w:cs="Arial"/>
                <w:spacing w:val="55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7"/>
              </w:rPr>
              <w:t>t</w:t>
            </w:r>
            <w:r w:rsidRPr="009D7F0B">
              <w:rPr>
                <w:rFonts w:ascii="Arial" w:eastAsia="Arial" w:hAnsi="Arial" w:cs="Arial"/>
                <w:spacing w:val="10"/>
              </w:rPr>
              <w:t>h</w:t>
            </w:r>
            <w:r w:rsidRPr="009D7F0B">
              <w:rPr>
                <w:rFonts w:ascii="Arial" w:eastAsia="Arial" w:hAnsi="Arial" w:cs="Arial"/>
              </w:rPr>
              <w:t>e</w:t>
            </w:r>
            <w:r w:rsidRPr="009D7F0B">
              <w:rPr>
                <w:rFonts w:ascii="Arial" w:eastAsia="Arial" w:hAnsi="Arial" w:cs="Arial"/>
                <w:spacing w:val="56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10"/>
              </w:rPr>
              <w:t>p</w:t>
            </w:r>
            <w:r w:rsidRPr="009D7F0B">
              <w:rPr>
                <w:rFonts w:ascii="Arial" w:eastAsia="Arial" w:hAnsi="Arial" w:cs="Arial"/>
                <w:spacing w:val="6"/>
              </w:rPr>
              <w:t>l</w:t>
            </w:r>
            <w:r w:rsidRPr="009D7F0B">
              <w:rPr>
                <w:rFonts w:ascii="Arial" w:eastAsia="Arial" w:hAnsi="Arial" w:cs="Arial"/>
                <w:spacing w:val="8"/>
              </w:rPr>
              <w:t>a</w:t>
            </w:r>
            <w:r w:rsidRPr="009D7F0B">
              <w:rPr>
                <w:rFonts w:ascii="Arial" w:eastAsia="Arial" w:hAnsi="Arial" w:cs="Arial"/>
                <w:spacing w:val="10"/>
              </w:rPr>
              <w:t>n</w:t>
            </w:r>
            <w:r w:rsidRPr="009D7F0B">
              <w:rPr>
                <w:rFonts w:ascii="Arial" w:eastAsia="Arial" w:hAnsi="Arial" w:cs="Arial"/>
              </w:rPr>
              <w:t>t</w:t>
            </w:r>
            <w:r w:rsidRPr="009D7F0B">
              <w:rPr>
                <w:rFonts w:ascii="Arial" w:eastAsia="Arial" w:hAnsi="Arial" w:cs="Arial"/>
                <w:spacing w:val="55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8"/>
              </w:rPr>
              <w:t>bo</w:t>
            </w:r>
            <w:r w:rsidRPr="009D7F0B">
              <w:rPr>
                <w:rFonts w:ascii="Arial" w:eastAsia="Arial" w:hAnsi="Arial" w:cs="Arial"/>
                <w:spacing w:val="10"/>
              </w:rPr>
              <w:t>d</w:t>
            </w:r>
            <w:r w:rsidRPr="009D7F0B">
              <w:rPr>
                <w:rFonts w:ascii="Arial" w:eastAsia="Arial" w:hAnsi="Arial" w:cs="Arial"/>
              </w:rPr>
              <w:t>y</w:t>
            </w:r>
            <w:r w:rsidRPr="009D7F0B">
              <w:rPr>
                <w:rFonts w:ascii="Arial" w:eastAsia="Arial" w:hAnsi="Arial" w:cs="Arial"/>
                <w:spacing w:val="55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7"/>
              </w:rPr>
              <w:t>t</w:t>
            </w:r>
            <w:r w:rsidRPr="009D7F0B">
              <w:rPr>
                <w:rFonts w:ascii="Arial" w:eastAsia="Arial" w:hAnsi="Arial" w:cs="Arial"/>
              </w:rPr>
              <w:t xml:space="preserve">o </w:t>
            </w:r>
            <w:proofErr w:type="gramStart"/>
            <w:r w:rsidRPr="009D7F0B">
              <w:rPr>
                <w:rFonts w:ascii="Arial" w:eastAsia="Arial" w:hAnsi="Arial" w:cs="Arial"/>
                <w:spacing w:val="10"/>
              </w:rPr>
              <w:t>qu</w:t>
            </w:r>
            <w:r w:rsidRPr="009D7F0B">
              <w:rPr>
                <w:rFonts w:ascii="Arial" w:eastAsia="Arial" w:hAnsi="Arial" w:cs="Arial"/>
                <w:spacing w:val="6"/>
              </w:rPr>
              <w:t>i</w:t>
            </w:r>
            <w:r w:rsidRPr="009D7F0B">
              <w:rPr>
                <w:rFonts w:ascii="Arial" w:eastAsia="Arial" w:hAnsi="Arial" w:cs="Arial"/>
                <w:spacing w:val="9"/>
              </w:rPr>
              <w:t>c</w:t>
            </w:r>
            <w:r w:rsidRPr="009D7F0B">
              <w:rPr>
                <w:rFonts w:ascii="Arial" w:eastAsia="Arial" w:hAnsi="Arial" w:cs="Arial"/>
              </w:rPr>
              <w:t xml:space="preserve">k </w:t>
            </w:r>
            <w:r w:rsidRPr="009D7F0B">
              <w:rPr>
                <w:rFonts w:ascii="Arial" w:eastAsia="Arial" w:hAnsi="Arial" w:cs="Arial"/>
                <w:spacing w:val="2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8"/>
              </w:rPr>
              <w:t>bo</w:t>
            </w:r>
            <w:r w:rsidRPr="009D7F0B">
              <w:rPr>
                <w:rFonts w:ascii="Arial" w:eastAsia="Arial" w:hAnsi="Arial" w:cs="Arial"/>
                <w:spacing w:val="10"/>
              </w:rPr>
              <w:t>o</w:t>
            </w:r>
            <w:r w:rsidRPr="009D7F0B">
              <w:rPr>
                <w:rFonts w:ascii="Arial" w:eastAsia="Arial" w:hAnsi="Arial" w:cs="Arial"/>
                <w:spacing w:val="9"/>
              </w:rPr>
              <w:t>s</w:t>
            </w:r>
            <w:r w:rsidRPr="009D7F0B">
              <w:rPr>
                <w:rFonts w:ascii="Arial" w:eastAsia="Arial" w:hAnsi="Arial" w:cs="Arial"/>
              </w:rPr>
              <w:t>t</w:t>
            </w:r>
            <w:proofErr w:type="gramEnd"/>
            <w:r w:rsidRPr="009D7F0B">
              <w:rPr>
                <w:rFonts w:ascii="Arial" w:eastAsia="Arial" w:hAnsi="Arial" w:cs="Arial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4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8"/>
              </w:rPr>
              <w:t>a</w:t>
            </w:r>
            <w:r w:rsidRPr="009D7F0B">
              <w:rPr>
                <w:rFonts w:ascii="Arial" w:eastAsia="Arial" w:hAnsi="Arial" w:cs="Arial"/>
                <w:spacing w:val="10"/>
              </w:rPr>
              <w:t>n</w:t>
            </w:r>
            <w:r w:rsidRPr="009D7F0B">
              <w:rPr>
                <w:rFonts w:ascii="Arial" w:eastAsia="Arial" w:hAnsi="Arial" w:cs="Arial"/>
              </w:rPr>
              <w:t xml:space="preserve">d </w:t>
            </w:r>
            <w:r w:rsidRPr="009D7F0B">
              <w:rPr>
                <w:rFonts w:ascii="Arial" w:eastAsia="Arial" w:hAnsi="Arial" w:cs="Arial"/>
                <w:spacing w:val="2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10"/>
              </w:rPr>
              <w:t>p</w:t>
            </w:r>
            <w:r w:rsidRPr="009D7F0B">
              <w:rPr>
                <w:rFonts w:ascii="Arial" w:eastAsia="Arial" w:hAnsi="Arial" w:cs="Arial"/>
                <w:spacing w:val="6"/>
              </w:rPr>
              <w:t>r</w:t>
            </w:r>
            <w:r w:rsidRPr="009D7F0B">
              <w:rPr>
                <w:rFonts w:ascii="Arial" w:eastAsia="Arial" w:hAnsi="Arial" w:cs="Arial"/>
                <w:spacing w:val="8"/>
              </w:rPr>
              <w:t>e</w:t>
            </w:r>
            <w:r w:rsidRPr="009D7F0B">
              <w:rPr>
                <w:rFonts w:ascii="Arial" w:eastAsia="Arial" w:hAnsi="Arial" w:cs="Arial"/>
                <w:spacing w:val="9"/>
              </w:rPr>
              <w:t>v</w:t>
            </w:r>
            <w:r w:rsidRPr="009D7F0B">
              <w:rPr>
                <w:rFonts w:ascii="Arial" w:eastAsia="Arial" w:hAnsi="Arial" w:cs="Arial"/>
                <w:spacing w:val="8"/>
              </w:rPr>
              <w:t>e</w:t>
            </w:r>
            <w:r w:rsidRPr="009D7F0B">
              <w:rPr>
                <w:rFonts w:ascii="Arial" w:eastAsia="Arial" w:hAnsi="Arial" w:cs="Arial"/>
                <w:spacing w:val="10"/>
              </w:rPr>
              <w:t>n</w:t>
            </w:r>
            <w:r w:rsidRPr="009D7F0B">
              <w:rPr>
                <w:rFonts w:ascii="Arial" w:eastAsia="Arial" w:hAnsi="Arial" w:cs="Arial"/>
              </w:rPr>
              <w:t xml:space="preserve">t  </w:t>
            </w:r>
            <w:r w:rsidRPr="009D7F0B">
              <w:rPr>
                <w:rFonts w:ascii="Arial" w:eastAsia="Arial" w:hAnsi="Arial" w:cs="Arial"/>
                <w:spacing w:val="10"/>
              </w:rPr>
              <w:t>f</w:t>
            </w:r>
            <w:r w:rsidRPr="009D7F0B">
              <w:rPr>
                <w:rFonts w:ascii="Arial" w:eastAsia="Arial" w:hAnsi="Arial" w:cs="Arial"/>
                <w:spacing w:val="8"/>
              </w:rPr>
              <w:t>u</w:t>
            </w:r>
            <w:r w:rsidRPr="009D7F0B">
              <w:rPr>
                <w:rFonts w:ascii="Arial" w:eastAsia="Arial" w:hAnsi="Arial" w:cs="Arial"/>
                <w:spacing w:val="10"/>
              </w:rPr>
              <w:t>n</w:t>
            </w:r>
            <w:r w:rsidRPr="009D7F0B">
              <w:rPr>
                <w:rFonts w:ascii="Arial" w:eastAsia="Arial" w:hAnsi="Arial" w:cs="Arial"/>
                <w:spacing w:val="8"/>
              </w:rPr>
              <w:t>g</w:t>
            </w:r>
            <w:r w:rsidRPr="009D7F0B">
              <w:rPr>
                <w:rFonts w:ascii="Arial" w:eastAsia="Arial" w:hAnsi="Arial" w:cs="Arial"/>
                <w:spacing w:val="10"/>
              </w:rPr>
              <w:t>a</w:t>
            </w:r>
            <w:r w:rsidRPr="009D7F0B">
              <w:rPr>
                <w:rFonts w:ascii="Arial" w:eastAsia="Arial" w:hAnsi="Arial" w:cs="Arial"/>
                <w:spacing w:val="6"/>
              </w:rPr>
              <w:t>l</w:t>
            </w:r>
            <w:r w:rsidRPr="009D7F0B">
              <w:rPr>
                <w:rFonts w:ascii="Arial" w:eastAsia="Arial" w:hAnsi="Arial" w:cs="Arial"/>
              </w:rPr>
              <w:t xml:space="preserve">, </w:t>
            </w:r>
            <w:r w:rsidRPr="009D7F0B">
              <w:rPr>
                <w:rFonts w:ascii="Arial" w:eastAsia="Arial" w:hAnsi="Arial" w:cs="Arial"/>
                <w:spacing w:val="3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8"/>
              </w:rPr>
              <w:t>b</w:t>
            </w:r>
            <w:r w:rsidRPr="009D7F0B">
              <w:rPr>
                <w:rFonts w:ascii="Arial" w:eastAsia="Arial" w:hAnsi="Arial" w:cs="Arial"/>
                <w:spacing w:val="10"/>
              </w:rPr>
              <w:t>a</w:t>
            </w:r>
            <w:r w:rsidRPr="009D7F0B">
              <w:rPr>
                <w:rFonts w:ascii="Arial" w:eastAsia="Arial" w:hAnsi="Arial" w:cs="Arial"/>
                <w:spacing w:val="7"/>
              </w:rPr>
              <w:t>c</w:t>
            </w:r>
            <w:r w:rsidRPr="009D7F0B">
              <w:rPr>
                <w:rFonts w:ascii="Arial" w:eastAsia="Arial" w:hAnsi="Arial" w:cs="Arial"/>
                <w:spacing w:val="10"/>
              </w:rPr>
              <w:t>te</w:t>
            </w:r>
            <w:r w:rsidRPr="009D7F0B">
              <w:rPr>
                <w:rFonts w:ascii="Arial" w:eastAsia="Arial" w:hAnsi="Arial" w:cs="Arial"/>
                <w:spacing w:val="9"/>
              </w:rPr>
              <w:t>r</w:t>
            </w:r>
            <w:r w:rsidRPr="009D7F0B">
              <w:rPr>
                <w:rFonts w:ascii="Arial" w:eastAsia="Arial" w:hAnsi="Arial" w:cs="Arial"/>
                <w:spacing w:val="6"/>
              </w:rPr>
              <w:t>i</w:t>
            </w:r>
            <w:r w:rsidRPr="009D7F0B">
              <w:rPr>
                <w:rFonts w:ascii="Arial" w:eastAsia="Arial" w:hAnsi="Arial" w:cs="Arial"/>
                <w:spacing w:val="10"/>
              </w:rPr>
              <w:t>a</w:t>
            </w:r>
            <w:r w:rsidRPr="009D7F0B">
              <w:rPr>
                <w:rFonts w:ascii="Arial" w:eastAsia="Arial" w:hAnsi="Arial" w:cs="Arial"/>
              </w:rPr>
              <w:t xml:space="preserve">l </w:t>
            </w:r>
            <w:r w:rsidRPr="009D7F0B">
              <w:rPr>
                <w:rFonts w:ascii="Arial" w:eastAsia="Arial" w:hAnsi="Arial" w:cs="Arial"/>
                <w:spacing w:val="2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8"/>
              </w:rPr>
              <w:t>p</w:t>
            </w:r>
            <w:r w:rsidRPr="009D7F0B">
              <w:rPr>
                <w:rFonts w:ascii="Arial" w:eastAsia="Arial" w:hAnsi="Arial" w:cs="Arial"/>
                <w:spacing w:val="10"/>
              </w:rPr>
              <w:t>a</w:t>
            </w:r>
            <w:r w:rsidRPr="009D7F0B">
              <w:rPr>
                <w:rFonts w:ascii="Arial" w:eastAsia="Arial" w:hAnsi="Arial" w:cs="Arial"/>
                <w:spacing w:val="7"/>
              </w:rPr>
              <w:t>t</w:t>
            </w:r>
            <w:r w:rsidRPr="009D7F0B">
              <w:rPr>
                <w:rFonts w:ascii="Arial" w:eastAsia="Arial" w:hAnsi="Arial" w:cs="Arial"/>
                <w:spacing w:val="8"/>
              </w:rPr>
              <w:t>h</w:t>
            </w:r>
            <w:r w:rsidRPr="009D7F0B">
              <w:rPr>
                <w:rFonts w:ascii="Arial" w:eastAsia="Arial" w:hAnsi="Arial" w:cs="Arial"/>
                <w:spacing w:val="10"/>
              </w:rPr>
              <w:t>o</w:t>
            </w:r>
            <w:r w:rsidRPr="009D7F0B">
              <w:rPr>
                <w:rFonts w:ascii="Arial" w:eastAsia="Arial" w:hAnsi="Arial" w:cs="Arial"/>
                <w:spacing w:val="8"/>
              </w:rPr>
              <w:t>g</w:t>
            </w:r>
            <w:r w:rsidRPr="009D7F0B">
              <w:rPr>
                <w:rFonts w:ascii="Arial" w:eastAsia="Arial" w:hAnsi="Arial" w:cs="Arial"/>
                <w:spacing w:val="16"/>
              </w:rPr>
              <w:t>e</w:t>
            </w:r>
            <w:r w:rsidRPr="009D7F0B">
              <w:rPr>
                <w:rFonts w:ascii="Arial" w:eastAsia="Arial" w:hAnsi="Arial" w:cs="Arial"/>
                <w:spacing w:val="11"/>
              </w:rPr>
              <w:t>n</w:t>
            </w:r>
            <w:r w:rsidRPr="009D7F0B">
              <w:rPr>
                <w:rFonts w:ascii="Arial" w:eastAsia="Arial" w:hAnsi="Arial" w:cs="Arial"/>
              </w:rPr>
              <w:t xml:space="preserve">, </w:t>
            </w:r>
            <w:r w:rsidRPr="009D7F0B">
              <w:rPr>
                <w:rFonts w:ascii="Arial" w:eastAsia="Arial" w:hAnsi="Arial" w:cs="Arial"/>
                <w:spacing w:val="1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10"/>
              </w:rPr>
              <w:t>p</w:t>
            </w:r>
            <w:r w:rsidRPr="009D7F0B">
              <w:rPr>
                <w:rFonts w:ascii="Arial" w:eastAsia="Arial" w:hAnsi="Arial" w:cs="Arial"/>
                <w:spacing w:val="8"/>
              </w:rPr>
              <w:t>e</w:t>
            </w:r>
            <w:r w:rsidRPr="009D7F0B">
              <w:rPr>
                <w:rFonts w:ascii="Arial" w:eastAsia="Arial" w:hAnsi="Arial" w:cs="Arial"/>
                <w:spacing w:val="9"/>
              </w:rPr>
              <w:t>s</w:t>
            </w:r>
            <w:r w:rsidRPr="009D7F0B">
              <w:rPr>
                <w:rFonts w:ascii="Arial" w:eastAsia="Arial" w:hAnsi="Arial" w:cs="Arial"/>
                <w:spacing w:val="10"/>
              </w:rPr>
              <w:t>t</w:t>
            </w:r>
            <w:r w:rsidRPr="009D7F0B">
              <w:rPr>
                <w:rFonts w:ascii="Arial" w:eastAsia="Arial" w:hAnsi="Arial" w:cs="Arial"/>
              </w:rPr>
              <w:t xml:space="preserve">s </w:t>
            </w:r>
            <w:r w:rsidRPr="009D7F0B">
              <w:rPr>
                <w:rFonts w:ascii="Arial" w:eastAsia="Arial" w:hAnsi="Arial" w:cs="Arial"/>
                <w:spacing w:val="1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10"/>
              </w:rPr>
              <w:t>o</w:t>
            </w:r>
            <w:r w:rsidRPr="009D7F0B">
              <w:rPr>
                <w:rFonts w:ascii="Arial" w:eastAsia="Arial" w:hAnsi="Arial" w:cs="Arial"/>
              </w:rPr>
              <w:t xml:space="preserve">f  </w:t>
            </w:r>
            <w:r w:rsidRPr="009D7F0B">
              <w:rPr>
                <w:rFonts w:ascii="Arial" w:eastAsia="Arial" w:hAnsi="Arial" w:cs="Arial"/>
                <w:spacing w:val="10"/>
              </w:rPr>
              <w:t>a</w:t>
            </w:r>
            <w:r w:rsidRPr="009D7F0B">
              <w:rPr>
                <w:rFonts w:ascii="Arial" w:eastAsia="Arial" w:hAnsi="Arial" w:cs="Arial"/>
                <w:spacing w:val="9"/>
              </w:rPr>
              <w:t>l</w:t>
            </w:r>
            <w:r w:rsidRPr="009D7F0B">
              <w:rPr>
                <w:rFonts w:ascii="Arial" w:eastAsia="Arial" w:hAnsi="Arial" w:cs="Arial"/>
              </w:rPr>
              <w:t xml:space="preserve">l </w:t>
            </w:r>
            <w:r w:rsidRPr="009D7F0B">
              <w:rPr>
                <w:rFonts w:ascii="Arial" w:eastAsia="Arial" w:hAnsi="Arial" w:cs="Arial"/>
                <w:spacing w:val="2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9"/>
              </w:rPr>
              <w:t>c</w:t>
            </w:r>
            <w:r w:rsidRPr="009D7F0B">
              <w:rPr>
                <w:rFonts w:ascii="Arial" w:eastAsia="Arial" w:hAnsi="Arial" w:cs="Arial"/>
                <w:spacing w:val="6"/>
              </w:rPr>
              <w:t>r</w:t>
            </w:r>
            <w:r w:rsidRPr="009D7F0B">
              <w:rPr>
                <w:rFonts w:ascii="Arial" w:eastAsia="Arial" w:hAnsi="Arial" w:cs="Arial"/>
                <w:spacing w:val="10"/>
              </w:rPr>
              <w:t>o</w:t>
            </w:r>
            <w:r w:rsidRPr="009D7F0B">
              <w:rPr>
                <w:rFonts w:ascii="Arial" w:eastAsia="Arial" w:hAnsi="Arial" w:cs="Arial"/>
                <w:spacing w:val="8"/>
              </w:rPr>
              <w:t>p</w:t>
            </w:r>
            <w:r w:rsidRPr="009D7F0B">
              <w:rPr>
                <w:rFonts w:ascii="Arial" w:eastAsia="Arial" w:hAnsi="Arial" w:cs="Arial"/>
              </w:rPr>
              <w:t xml:space="preserve">s </w:t>
            </w:r>
            <w:r w:rsidRPr="009D7F0B">
              <w:rPr>
                <w:rFonts w:ascii="Arial" w:eastAsia="Arial" w:hAnsi="Arial" w:cs="Arial"/>
                <w:spacing w:val="5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8"/>
              </w:rPr>
              <w:t xml:space="preserve">and </w:t>
            </w:r>
            <w:r w:rsidRPr="009D7F0B">
              <w:rPr>
                <w:rFonts w:ascii="Arial" w:eastAsia="Arial" w:hAnsi="Arial" w:cs="Arial"/>
                <w:spacing w:val="10"/>
              </w:rPr>
              <w:t>b</w:t>
            </w:r>
            <w:r w:rsidRPr="009D7F0B">
              <w:rPr>
                <w:rFonts w:ascii="Arial" w:eastAsia="Arial" w:hAnsi="Arial" w:cs="Arial"/>
                <w:spacing w:val="8"/>
              </w:rPr>
              <w:t>e</w:t>
            </w:r>
            <w:r w:rsidRPr="009D7F0B">
              <w:rPr>
                <w:rFonts w:ascii="Arial" w:eastAsia="Arial" w:hAnsi="Arial" w:cs="Arial"/>
                <w:spacing w:val="10"/>
              </w:rPr>
              <w:t>t</w:t>
            </w:r>
            <w:r w:rsidRPr="009D7F0B">
              <w:rPr>
                <w:rFonts w:ascii="Arial" w:eastAsia="Arial" w:hAnsi="Arial" w:cs="Arial"/>
                <w:spacing w:val="7"/>
              </w:rPr>
              <w:t>t</w:t>
            </w:r>
            <w:r w:rsidRPr="009D7F0B">
              <w:rPr>
                <w:rFonts w:ascii="Arial" w:eastAsia="Arial" w:hAnsi="Arial" w:cs="Arial"/>
                <w:spacing w:val="10"/>
              </w:rPr>
              <w:t>e</w:t>
            </w:r>
            <w:r w:rsidRPr="009D7F0B">
              <w:rPr>
                <w:rFonts w:ascii="Arial" w:eastAsia="Arial" w:hAnsi="Arial" w:cs="Arial"/>
              </w:rPr>
              <w:t xml:space="preserve">r </w:t>
            </w:r>
            <w:r w:rsidRPr="009D7F0B">
              <w:rPr>
                <w:rFonts w:ascii="Arial" w:eastAsia="Arial" w:hAnsi="Arial" w:cs="Arial"/>
                <w:spacing w:val="1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9"/>
              </w:rPr>
              <w:t>cr</w:t>
            </w:r>
            <w:r w:rsidRPr="009D7F0B">
              <w:rPr>
                <w:rFonts w:ascii="Arial" w:eastAsia="Arial" w:hAnsi="Arial" w:cs="Arial"/>
                <w:spacing w:val="8"/>
              </w:rPr>
              <w:t>o</w:t>
            </w:r>
            <w:r w:rsidRPr="009D7F0B">
              <w:rPr>
                <w:rFonts w:ascii="Arial" w:eastAsia="Arial" w:hAnsi="Arial" w:cs="Arial"/>
              </w:rPr>
              <w:t xml:space="preserve">p </w:t>
            </w:r>
            <w:r w:rsidRPr="009D7F0B">
              <w:rPr>
                <w:rFonts w:ascii="Arial" w:eastAsia="Arial" w:hAnsi="Arial" w:cs="Arial"/>
                <w:spacing w:val="3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10"/>
              </w:rPr>
              <w:t>p</w:t>
            </w:r>
            <w:r w:rsidRPr="009D7F0B">
              <w:rPr>
                <w:rFonts w:ascii="Arial" w:eastAsia="Arial" w:hAnsi="Arial" w:cs="Arial"/>
                <w:spacing w:val="6"/>
              </w:rPr>
              <w:t>r</w:t>
            </w:r>
            <w:r w:rsidRPr="009D7F0B">
              <w:rPr>
                <w:rFonts w:ascii="Arial" w:eastAsia="Arial" w:hAnsi="Arial" w:cs="Arial"/>
                <w:spacing w:val="8"/>
              </w:rPr>
              <w:t>o</w:t>
            </w:r>
            <w:r w:rsidRPr="009D7F0B">
              <w:rPr>
                <w:rFonts w:ascii="Arial" w:eastAsia="Arial" w:hAnsi="Arial" w:cs="Arial"/>
                <w:spacing w:val="10"/>
              </w:rPr>
              <w:t>d</w:t>
            </w:r>
            <w:r w:rsidRPr="009D7F0B">
              <w:rPr>
                <w:rFonts w:ascii="Arial" w:eastAsia="Arial" w:hAnsi="Arial" w:cs="Arial"/>
                <w:spacing w:val="8"/>
              </w:rPr>
              <w:t>u</w:t>
            </w:r>
            <w:r w:rsidRPr="009D7F0B">
              <w:rPr>
                <w:rFonts w:ascii="Arial" w:eastAsia="Arial" w:hAnsi="Arial" w:cs="Arial"/>
                <w:spacing w:val="9"/>
              </w:rPr>
              <w:t>c</w:t>
            </w:r>
            <w:r w:rsidRPr="009D7F0B">
              <w:rPr>
                <w:rFonts w:ascii="Arial" w:eastAsia="Arial" w:hAnsi="Arial" w:cs="Arial"/>
                <w:spacing w:val="10"/>
              </w:rPr>
              <w:t>t</w:t>
            </w:r>
            <w:r w:rsidRPr="009D7F0B">
              <w:rPr>
                <w:rFonts w:ascii="Arial" w:eastAsia="Arial" w:hAnsi="Arial" w:cs="Arial"/>
                <w:spacing w:val="6"/>
              </w:rPr>
              <w:t>i</w:t>
            </w:r>
            <w:r w:rsidRPr="009D7F0B">
              <w:rPr>
                <w:rFonts w:ascii="Arial" w:eastAsia="Arial" w:hAnsi="Arial" w:cs="Arial"/>
                <w:spacing w:val="10"/>
              </w:rPr>
              <w:t>o</w:t>
            </w:r>
            <w:r w:rsidRPr="009D7F0B">
              <w:rPr>
                <w:rFonts w:ascii="Arial" w:eastAsia="Arial" w:hAnsi="Arial" w:cs="Arial"/>
                <w:spacing w:val="14"/>
              </w:rPr>
              <w:t>n</w:t>
            </w:r>
            <w:r w:rsidRPr="009D7F0B">
              <w:rPr>
                <w:rFonts w:ascii="Arial" w:eastAsia="Arial" w:hAnsi="Arial" w:cs="Arial"/>
              </w:rPr>
              <w:t>.</w:t>
            </w:r>
            <w:r w:rsidRPr="009D7F0B">
              <w:rPr>
                <w:rFonts w:ascii="Arial" w:eastAsia="Arial" w:hAnsi="Arial" w:cs="Arial"/>
                <w:spacing w:val="14"/>
              </w:rPr>
              <w:t xml:space="preserve"> </w:t>
            </w:r>
            <w:proofErr w:type="gramStart"/>
            <w:r w:rsidRPr="009D7F0B">
              <w:rPr>
                <w:rFonts w:ascii="Arial" w:eastAsia="Arial" w:hAnsi="Arial" w:cs="Arial"/>
                <w:spacing w:val="10"/>
              </w:rPr>
              <w:t>I</w:t>
            </w:r>
            <w:r w:rsidRPr="009D7F0B">
              <w:rPr>
                <w:rFonts w:ascii="Arial" w:eastAsia="Arial" w:hAnsi="Arial" w:cs="Arial"/>
              </w:rPr>
              <w:t xml:space="preserve">t </w:t>
            </w:r>
            <w:r w:rsidRPr="009D7F0B">
              <w:rPr>
                <w:rFonts w:ascii="Arial" w:eastAsia="Arial" w:hAnsi="Arial" w:cs="Arial"/>
                <w:spacing w:val="2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7"/>
              </w:rPr>
              <w:t>I</w:t>
            </w:r>
            <w:r w:rsidRPr="009D7F0B">
              <w:rPr>
                <w:rFonts w:ascii="Arial" w:eastAsia="Arial" w:hAnsi="Arial" w:cs="Arial"/>
              </w:rPr>
              <w:t>s</w:t>
            </w:r>
            <w:proofErr w:type="gramEnd"/>
            <w:r w:rsidRPr="009D7F0B">
              <w:rPr>
                <w:rFonts w:ascii="Arial" w:eastAsia="Arial" w:hAnsi="Arial" w:cs="Arial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2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 xml:space="preserve">a </w:t>
            </w:r>
            <w:r w:rsidRPr="009D7F0B">
              <w:rPr>
                <w:rFonts w:ascii="Arial" w:eastAsia="Arial" w:hAnsi="Arial" w:cs="Arial"/>
                <w:spacing w:val="3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7"/>
              </w:rPr>
              <w:t>c</w:t>
            </w:r>
            <w:r w:rsidRPr="009D7F0B">
              <w:rPr>
                <w:rFonts w:ascii="Arial" w:eastAsia="Arial" w:hAnsi="Arial" w:cs="Arial"/>
                <w:spacing w:val="10"/>
              </w:rPr>
              <w:t>o</w:t>
            </w:r>
            <w:r w:rsidRPr="009D7F0B">
              <w:rPr>
                <w:rFonts w:ascii="Arial" w:eastAsia="Arial" w:hAnsi="Arial" w:cs="Arial"/>
                <w:spacing w:val="8"/>
              </w:rPr>
              <w:t>n</w:t>
            </w:r>
            <w:r w:rsidRPr="009D7F0B">
              <w:rPr>
                <w:rFonts w:ascii="Arial" w:eastAsia="Arial" w:hAnsi="Arial" w:cs="Arial"/>
                <w:spacing w:val="9"/>
              </w:rPr>
              <w:t>c</w:t>
            </w:r>
            <w:r w:rsidRPr="009D7F0B">
              <w:rPr>
                <w:rFonts w:ascii="Arial" w:eastAsia="Arial" w:hAnsi="Arial" w:cs="Arial"/>
                <w:spacing w:val="8"/>
              </w:rPr>
              <w:t>e</w:t>
            </w:r>
            <w:r w:rsidRPr="009D7F0B">
              <w:rPr>
                <w:rFonts w:ascii="Arial" w:eastAsia="Arial" w:hAnsi="Arial" w:cs="Arial"/>
                <w:spacing w:val="10"/>
              </w:rPr>
              <w:t>nt</w:t>
            </w:r>
            <w:r w:rsidRPr="009D7F0B">
              <w:rPr>
                <w:rFonts w:ascii="Arial" w:eastAsia="Arial" w:hAnsi="Arial" w:cs="Arial"/>
                <w:spacing w:val="6"/>
              </w:rPr>
              <w:t>r</w:t>
            </w:r>
            <w:r w:rsidRPr="009D7F0B">
              <w:rPr>
                <w:rFonts w:ascii="Arial" w:eastAsia="Arial" w:hAnsi="Arial" w:cs="Arial"/>
                <w:spacing w:val="10"/>
              </w:rPr>
              <w:t>a</w:t>
            </w:r>
            <w:r w:rsidRPr="009D7F0B">
              <w:rPr>
                <w:rFonts w:ascii="Arial" w:eastAsia="Arial" w:hAnsi="Arial" w:cs="Arial"/>
                <w:spacing w:val="7"/>
              </w:rPr>
              <w:t>t</w:t>
            </w:r>
            <w:r w:rsidRPr="009D7F0B">
              <w:rPr>
                <w:rFonts w:ascii="Arial" w:eastAsia="Arial" w:hAnsi="Arial" w:cs="Arial"/>
                <w:spacing w:val="10"/>
              </w:rPr>
              <w:t>e</w:t>
            </w:r>
            <w:r w:rsidRPr="009D7F0B">
              <w:rPr>
                <w:rFonts w:ascii="Arial" w:eastAsia="Arial" w:hAnsi="Arial" w:cs="Arial"/>
              </w:rPr>
              <w:t xml:space="preserve">d  </w:t>
            </w:r>
            <w:r w:rsidRPr="009D7F0B">
              <w:rPr>
                <w:rFonts w:ascii="Arial" w:eastAsia="Arial" w:hAnsi="Arial" w:cs="Arial"/>
                <w:spacing w:val="10"/>
              </w:rPr>
              <w:t>L</w:t>
            </w:r>
            <w:r w:rsidRPr="009D7F0B">
              <w:rPr>
                <w:rFonts w:ascii="Arial" w:eastAsia="Arial" w:hAnsi="Arial" w:cs="Arial"/>
                <w:spacing w:val="9"/>
              </w:rPr>
              <w:t>i</w:t>
            </w:r>
            <w:r w:rsidRPr="009D7F0B">
              <w:rPr>
                <w:rFonts w:ascii="Arial" w:eastAsia="Arial" w:hAnsi="Arial" w:cs="Arial"/>
                <w:spacing w:val="8"/>
              </w:rPr>
              <w:t>q</w:t>
            </w:r>
            <w:r w:rsidRPr="009D7F0B">
              <w:rPr>
                <w:rFonts w:ascii="Arial" w:eastAsia="Arial" w:hAnsi="Arial" w:cs="Arial"/>
                <w:spacing w:val="10"/>
              </w:rPr>
              <w:t>u</w:t>
            </w:r>
            <w:r w:rsidRPr="009D7F0B">
              <w:rPr>
                <w:rFonts w:ascii="Arial" w:eastAsia="Arial" w:hAnsi="Arial" w:cs="Arial"/>
                <w:spacing w:val="6"/>
              </w:rPr>
              <w:t>i</w:t>
            </w:r>
            <w:r w:rsidRPr="009D7F0B">
              <w:rPr>
                <w:rFonts w:ascii="Arial" w:eastAsia="Arial" w:hAnsi="Arial" w:cs="Arial"/>
              </w:rPr>
              <w:t xml:space="preserve">d </w:t>
            </w:r>
            <w:r w:rsidRPr="009D7F0B">
              <w:rPr>
                <w:rFonts w:ascii="Arial" w:eastAsia="Arial" w:hAnsi="Arial" w:cs="Arial"/>
                <w:spacing w:val="3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7"/>
              </w:rPr>
              <w:t>f</w:t>
            </w:r>
            <w:r w:rsidRPr="009D7F0B">
              <w:rPr>
                <w:rFonts w:ascii="Arial" w:eastAsia="Arial" w:hAnsi="Arial" w:cs="Arial"/>
                <w:spacing w:val="10"/>
              </w:rPr>
              <w:t>u</w:t>
            </w:r>
            <w:r w:rsidRPr="009D7F0B">
              <w:rPr>
                <w:rFonts w:ascii="Arial" w:eastAsia="Arial" w:hAnsi="Arial" w:cs="Arial"/>
                <w:spacing w:val="9"/>
              </w:rPr>
              <w:t>l</w:t>
            </w:r>
            <w:r w:rsidRPr="009D7F0B">
              <w:rPr>
                <w:rFonts w:ascii="Arial" w:eastAsia="Arial" w:hAnsi="Arial" w:cs="Arial"/>
              </w:rPr>
              <w:t xml:space="preserve">l </w:t>
            </w:r>
            <w:r w:rsidRPr="009D7F0B">
              <w:rPr>
                <w:rFonts w:ascii="Arial" w:eastAsia="Arial" w:hAnsi="Arial" w:cs="Arial"/>
                <w:spacing w:val="1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8"/>
              </w:rPr>
              <w:t>o</w:t>
            </w:r>
            <w:r w:rsidRPr="009D7F0B">
              <w:rPr>
                <w:rFonts w:ascii="Arial" w:eastAsia="Arial" w:hAnsi="Arial" w:cs="Arial"/>
              </w:rPr>
              <w:t xml:space="preserve">f </w:t>
            </w:r>
            <w:r w:rsidRPr="009D7F0B">
              <w:rPr>
                <w:rFonts w:ascii="Arial" w:eastAsia="Arial" w:hAnsi="Arial" w:cs="Arial"/>
                <w:spacing w:val="2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9"/>
              </w:rPr>
              <w:t>l</w:t>
            </w:r>
            <w:r w:rsidRPr="009D7F0B">
              <w:rPr>
                <w:rFonts w:ascii="Arial" w:eastAsia="Arial" w:hAnsi="Arial" w:cs="Arial"/>
                <w:spacing w:val="10"/>
              </w:rPr>
              <w:t>a</w:t>
            </w:r>
            <w:r w:rsidRPr="009D7F0B">
              <w:rPr>
                <w:rFonts w:ascii="Arial" w:eastAsia="Arial" w:hAnsi="Arial" w:cs="Arial"/>
                <w:spacing w:val="7"/>
              </w:rPr>
              <w:t>c</w:t>
            </w:r>
            <w:r w:rsidRPr="009D7F0B">
              <w:rPr>
                <w:rFonts w:ascii="Arial" w:eastAsia="Arial" w:hAnsi="Arial" w:cs="Arial"/>
                <w:spacing w:val="10"/>
              </w:rPr>
              <w:t>e</w:t>
            </w:r>
            <w:r w:rsidRPr="009D7F0B">
              <w:rPr>
                <w:rFonts w:ascii="Arial" w:eastAsia="Arial" w:hAnsi="Arial" w:cs="Arial"/>
              </w:rPr>
              <w:t xml:space="preserve">s </w:t>
            </w:r>
            <w:r w:rsidRPr="009D7F0B">
              <w:rPr>
                <w:rFonts w:ascii="Arial" w:eastAsia="Arial" w:hAnsi="Arial" w:cs="Arial"/>
                <w:spacing w:val="2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8"/>
              </w:rPr>
              <w:t>o</w:t>
            </w:r>
            <w:r w:rsidRPr="009D7F0B">
              <w:rPr>
                <w:rFonts w:ascii="Arial" w:eastAsia="Arial" w:hAnsi="Arial" w:cs="Arial"/>
              </w:rPr>
              <w:t xml:space="preserve">f </w:t>
            </w:r>
            <w:r w:rsidRPr="009D7F0B">
              <w:rPr>
                <w:rFonts w:ascii="Arial" w:eastAsia="Arial" w:hAnsi="Arial" w:cs="Arial"/>
                <w:spacing w:val="13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8"/>
              </w:rPr>
              <w:t>b</w:t>
            </w:r>
            <w:r w:rsidRPr="009D7F0B">
              <w:rPr>
                <w:rFonts w:ascii="Arial" w:eastAsia="Arial" w:hAnsi="Arial" w:cs="Arial"/>
                <w:spacing w:val="10"/>
              </w:rPr>
              <w:t>e</w:t>
            </w:r>
            <w:r w:rsidRPr="009D7F0B">
              <w:rPr>
                <w:rFonts w:ascii="Arial" w:eastAsia="Arial" w:hAnsi="Arial" w:cs="Arial"/>
                <w:spacing w:val="8"/>
              </w:rPr>
              <w:t>n</w:t>
            </w:r>
            <w:r w:rsidRPr="009D7F0B">
              <w:rPr>
                <w:rFonts w:ascii="Arial" w:eastAsia="Arial" w:hAnsi="Arial" w:cs="Arial"/>
                <w:spacing w:val="10"/>
              </w:rPr>
              <w:t>ef</w:t>
            </w:r>
            <w:r w:rsidRPr="009D7F0B">
              <w:rPr>
                <w:rFonts w:ascii="Arial" w:eastAsia="Arial" w:hAnsi="Arial" w:cs="Arial"/>
                <w:spacing w:val="6"/>
              </w:rPr>
              <w:t>i</w:t>
            </w:r>
            <w:r w:rsidRPr="009D7F0B">
              <w:rPr>
                <w:rFonts w:ascii="Arial" w:eastAsia="Arial" w:hAnsi="Arial" w:cs="Arial"/>
                <w:spacing w:val="9"/>
              </w:rPr>
              <w:t>ci</w:t>
            </w:r>
            <w:r w:rsidRPr="009D7F0B">
              <w:rPr>
                <w:rFonts w:ascii="Arial" w:eastAsia="Arial" w:hAnsi="Arial" w:cs="Arial"/>
                <w:spacing w:val="8"/>
              </w:rPr>
              <w:t>a</w:t>
            </w:r>
            <w:r w:rsidRPr="009D7F0B">
              <w:rPr>
                <w:rFonts w:ascii="Arial" w:eastAsia="Arial" w:hAnsi="Arial" w:cs="Arial"/>
              </w:rPr>
              <w:t xml:space="preserve">l </w:t>
            </w:r>
            <w:r w:rsidRPr="009D7F0B">
              <w:rPr>
                <w:rFonts w:ascii="Arial" w:eastAsia="Arial" w:hAnsi="Arial" w:cs="Arial"/>
                <w:spacing w:val="9"/>
              </w:rPr>
              <w:t>Micr</w:t>
            </w:r>
            <w:r w:rsidRPr="009D7F0B">
              <w:rPr>
                <w:rFonts w:ascii="Arial" w:eastAsia="Arial" w:hAnsi="Arial" w:cs="Arial"/>
                <w:spacing w:val="10"/>
              </w:rPr>
              <w:t>oo</w:t>
            </w:r>
            <w:r w:rsidRPr="009D7F0B">
              <w:rPr>
                <w:rFonts w:ascii="Arial" w:eastAsia="Arial" w:hAnsi="Arial" w:cs="Arial"/>
                <w:spacing w:val="6"/>
              </w:rPr>
              <w:t>r</w:t>
            </w:r>
            <w:r w:rsidRPr="009D7F0B">
              <w:rPr>
                <w:rFonts w:ascii="Arial" w:eastAsia="Arial" w:hAnsi="Arial" w:cs="Arial"/>
                <w:spacing w:val="8"/>
              </w:rPr>
              <w:t>g</w:t>
            </w:r>
            <w:r w:rsidRPr="009D7F0B">
              <w:rPr>
                <w:rFonts w:ascii="Arial" w:eastAsia="Arial" w:hAnsi="Arial" w:cs="Arial"/>
                <w:spacing w:val="10"/>
              </w:rPr>
              <w:t>an</w:t>
            </w:r>
            <w:r w:rsidRPr="009D7F0B">
              <w:rPr>
                <w:rFonts w:ascii="Arial" w:eastAsia="Arial" w:hAnsi="Arial" w:cs="Arial"/>
                <w:spacing w:val="6"/>
              </w:rPr>
              <w:t>i</w:t>
            </w:r>
            <w:r w:rsidRPr="009D7F0B">
              <w:rPr>
                <w:rFonts w:ascii="Arial" w:eastAsia="Arial" w:hAnsi="Arial" w:cs="Arial"/>
                <w:spacing w:val="9"/>
              </w:rPr>
              <w:t>sm</w:t>
            </w:r>
            <w:r w:rsidRPr="009D7F0B">
              <w:rPr>
                <w:rFonts w:ascii="Arial" w:eastAsia="Arial" w:hAnsi="Arial" w:cs="Arial"/>
              </w:rPr>
              <w:t xml:space="preserve">s </w:t>
            </w:r>
            <w:r w:rsidRPr="009D7F0B">
              <w:rPr>
                <w:rFonts w:ascii="Arial" w:eastAsia="Arial" w:hAnsi="Arial" w:cs="Arial"/>
                <w:spacing w:val="21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6"/>
              </w:rPr>
              <w:t>(</w:t>
            </w:r>
            <w:r w:rsidRPr="009D7F0B">
              <w:rPr>
                <w:rFonts w:ascii="Arial" w:eastAsia="Arial" w:hAnsi="Arial" w:cs="Arial"/>
                <w:spacing w:val="10"/>
              </w:rPr>
              <w:t>B</w:t>
            </w:r>
            <w:r w:rsidRPr="009D7F0B">
              <w:rPr>
                <w:rFonts w:ascii="Arial" w:eastAsia="Arial" w:hAnsi="Arial" w:cs="Arial"/>
                <w:spacing w:val="8"/>
              </w:rPr>
              <w:t>a</w:t>
            </w:r>
            <w:r w:rsidRPr="009D7F0B">
              <w:rPr>
                <w:rFonts w:ascii="Arial" w:eastAsia="Arial" w:hAnsi="Arial" w:cs="Arial"/>
                <w:spacing w:val="9"/>
              </w:rPr>
              <w:t>c</w:t>
            </w:r>
            <w:r w:rsidRPr="009D7F0B">
              <w:rPr>
                <w:rFonts w:ascii="Arial" w:eastAsia="Arial" w:hAnsi="Arial" w:cs="Arial"/>
                <w:spacing w:val="10"/>
              </w:rPr>
              <w:t>te</w:t>
            </w:r>
            <w:r w:rsidRPr="009D7F0B">
              <w:rPr>
                <w:rFonts w:ascii="Arial" w:eastAsia="Arial" w:hAnsi="Arial" w:cs="Arial"/>
                <w:spacing w:val="9"/>
              </w:rPr>
              <w:t>r</w:t>
            </w:r>
            <w:r w:rsidRPr="009D7F0B">
              <w:rPr>
                <w:rFonts w:ascii="Arial" w:eastAsia="Arial" w:hAnsi="Arial" w:cs="Arial"/>
                <w:spacing w:val="6"/>
              </w:rPr>
              <w:t>i</w:t>
            </w:r>
            <w:r w:rsidRPr="009D7F0B">
              <w:rPr>
                <w:rFonts w:ascii="Arial" w:eastAsia="Arial" w:hAnsi="Arial" w:cs="Arial"/>
                <w:spacing w:val="10"/>
              </w:rPr>
              <w:t>a</w:t>
            </w:r>
            <w:r w:rsidRPr="009D7F0B">
              <w:rPr>
                <w:rFonts w:ascii="Arial" w:eastAsia="Arial" w:hAnsi="Arial" w:cs="Arial"/>
              </w:rPr>
              <w:t xml:space="preserve">, </w:t>
            </w:r>
            <w:r w:rsidRPr="009D7F0B">
              <w:rPr>
                <w:rFonts w:ascii="Arial" w:eastAsia="Arial" w:hAnsi="Arial" w:cs="Arial"/>
                <w:spacing w:val="20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7"/>
              </w:rPr>
              <w:t>F</w:t>
            </w:r>
            <w:r w:rsidRPr="009D7F0B">
              <w:rPr>
                <w:rFonts w:ascii="Arial" w:eastAsia="Arial" w:hAnsi="Arial" w:cs="Arial"/>
                <w:spacing w:val="10"/>
              </w:rPr>
              <w:t>u</w:t>
            </w:r>
            <w:r w:rsidRPr="009D7F0B">
              <w:rPr>
                <w:rFonts w:ascii="Arial" w:eastAsia="Arial" w:hAnsi="Arial" w:cs="Arial"/>
                <w:spacing w:val="8"/>
              </w:rPr>
              <w:t>n</w:t>
            </w:r>
            <w:r w:rsidRPr="009D7F0B">
              <w:rPr>
                <w:rFonts w:ascii="Arial" w:eastAsia="Arial" w:hAnsi="Arial" w:cs="Arial"/>
                <w:spacing w:val="10"/>
              </w:rPr>
              <w:t>g</w:t>
            </w:r>
            <w:r w:rsidRPr="009D7F0B">
              <w:rPr>
                <w:rFonts w:ascii="Arial" w:eastAsia="Arial" w:hAnsi="Arial" w:cs="Arial"/>
              </w:rPr>
              <w:t xml:space="preserve">i </w:t>
            </w:r>
            <w:r w:rsidRPr="009D7F0B">
              <w:rPr>
                <w:rFonts w:ascii="Arial" w:eastAsia="Arial" w:hAnsi="Arial" w:cs="Arial"/>
                <w:spacing w:val="26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10"/>
              </w:rPr>
              <w:t>et</w:t>
            </w:r>
            <w:r w:rsidRPr="009D7F0B">
              <w:rPr>
                <w:rFonts w:ascii="Arial" w:eastAsia="Arial" w:hAnsi="Arial" w:cs="Arial"/>
                <w:spacing w:val="8"/>
              </w:rPr>
              <w:t>c</w:t>
            </w:r>
            <w:r w:rsidRPr="009D7F0B">
              <w:rPr>
                <w:rFonts w:ascii="Arial" w:eastAsia="Arial" w:hAnsi="Arial" w:cs="Arial"/>
                <w:spacing w:val="10"/>
              </w:rPr>
              <w:t>.</w:t>
            </w:r>
            <w:r w:rsidRPr="009D7F0B">
              <w:rPr>
                <w:rFonts w:ascii="Arial" w:eastAsia="Arial" w:hAnsi="Arial" w:cs="Arial"/>
                <w:spacing w:val="9"/>
              </w:rPr>
              <w:t>)</w:t>
            </w:r>
            <w:r w:rsidRPr="009D7F0B">
              <w:rPr>
                <w:rFonts w:ascii="Arial" w:eastAsia="Arial" w:hAnsi="Arial" w:cs="Arial"/>
              </w:rPr>
              <w:t xml:space="preserve">, </w:t>
            </w:r>
            <w:r w:rsidRPr="009D7F0B">
              <w:rPr>
                <w:rFonts w:ascii="Arial" w:eastAsia="Arial" w:hAnsi="Arial" w:cs="Arial"/>
                <w:spacing w:val="18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1"/>
              </w:rPr>
              <w:t>p</w:t>
            </w:r>
            <w:r w:rsidRPr="009D7F0B">
              <w:rPr>
                <w:rFonts w:ascii="Arial" w:eastAsia="Arial" w:hAnsi="Arial" w:cs="Arial"/>
              </w:rPr>
              <w:t>la</w:t>
            </w:r>
            <w:r w:rsidRPr="009D7F0B">
              <w:rPr>
                <w:rFonts w:ascii="Arial" w:eastAsia="Arial" w:hAnsi="Arial" w:cs="Arial"/>
                <w:spacing w:val="1"/>
              </w:rPr>
              <w:t>n</w:t>
            </w:r>
            <w:r w:rsidRPr="009D7F0B">
              <w:rPr>
                <w:rFonts w:ascii="Arial" w:eastAsia="Arial" w:hAnsi="Arial" w:cs="Arial"/>
              </w:rPr>
              <w:t xml:space="preserve">t </w:t>
            </w:r>
            <w:r w:rsidRPr="009D7F0B">
              <w:rPr>
                <w:rFonts w:ascii="Arial" w:eastAsia="Arial" w:hAnsi="Arial" w:cs="Arial"/>
                <w:spacing w:val="1"/>
              </w:rPr>
              <w:t xml:space="preserve"> hor</w:t>
            </w:r>
            <w:r w:rsidRPr="009D7F0B">
              <w:rPr>
                <w:rFonts w:ascii="Arial" w:eastAsia="Arial" w:hAnsi="Arial" w:cs="Arial"/>
                <w:spacing w:val="-1"/>
              </w:rPr>
              <w:t>m</w:t>
            </w:r>
            <w:r w:rsidRPr="009D7F0B">
              <w:rPr>
                <w:rFonts w:ascii="Arial" w:eastAsia="Arial" w:hAnsi="Arial" w:cs="Arial"/>
                <w:spacing w:val="1"/>
              </w:rPr>
              <w:t>one</w:t>
            </w:r>
            <w:r w:rsidRPr="009D7F0B">
              <w:rPr>
                <w:rFonts w:ascii="Arial" w:eastAsia="Arial" w:hAnsi="Arial" w:cs="Arial"/>
              </w:rPr>
              <w:t>s  (</w:t>
            </w:r>
            <w:proofErr w:type="spellStart"/>
            <w:r w:rsidRPr="009D7F0B">
              <w:rPr>
                <w:rFonts w:ascii="Arial" w:eastAsia="Arial" w:hAnsi="Arial" w:cs="Arial"/>
              </w:rPr>
              <w:t>cyt</w:t>
            </w:r>
            <w:r w:rsidRPr="009D7F0B">
              <w:rPr>
                <w:rFonts w:ascii="Arial" w:eastAsia="Arial" w:hAnsi="Arial" w:cs="Arial"/>
                <w:spacing w:val="-2"/>
              </w:rPr>
              <w:t>o</w:t>
            </w:r>
            <w:r w:rsidRPr="009D7F0B">
              <w:rPr>
                <w:rFonts w:ascii="Arial" w:eastAsia="Arial" w:hAnsi="Arial" w:cs="Arial"/>
              </w:rPr>
              <w:t>kini</w:t>
            </w:r>
            <w:r w:rsidRPr="009D7F0B">
              <w:rPr>
                <w:rFonts w:ascii="Arial" w:eastAsia="Arial" w:hAnsi="Arial" w:cs="Arial"/>
                <w:spacing w:val="1"/>
              </w:rPr>
              <w:t>n</w:t>
            </w:r>
            <w:r w:rsidRPr="009D7F0B">
              <w:rPr>
                <w:rFonts w:ascii="Arial" w:eastAsia="Arial" w:hAnsi="Arial" w:cs="Arial"/>
              </w:rPr>
              <w:t>s</w:t>
            </w:r>
            <w:proofErr w:type="spellEnd"/>
            <w:r w:rsidRPr="009D7F0B">
              <w:rPr>
                <w:rFonts w:ascii="Arial" w:eastAsia="Arial" w:hAnsi="Arial" w:cs="Arial"/>
                <w:spacing w:val="-1"/>
              </w:rPr>
              <w:t>)</w:t>
            </w:r>
            <w:r w:rsidRPr="009D7F0B">
              <w:rPr>
                <w:rFonts w:ascii="Arial" w:eastAsia="Arial" w:hAnsi="Arial" w:cs="Arial"/>
              </w:rPr>
              <w:t xml:space="preserve">, </w:t>
            </w:r>
            <w:r w:rsidRPr="009D7F0B">
              <w:rPr>
                <w:rFonts w:ascii="Arial" w:eastAsia="Arial" w:hAnsi="Arial" w:cs="Arial"/>
                <w:spacing w:val="3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1"/>
              </w:rPr>
              <w:t>en</w:t>
            </w:r>
            <w:r w:rsidRPr="009D7F0B">
              <w:rPr>
                <w:rFonts w:ascii="Arial" w:eastAsia="Arial" w:hAnsi="Arial" w:cs="Arial"/>
              </w:rPr>
              <w:t xml:space="preserve">zymes, </w:t>
            </w:r>
            <w:r w:rsidRPr="009D7F0B">
              <w:rPr>
                <w:rFonts w:ascii="Arial" w:eastAsia="Arial" w:hAnsi="Arial" w:cs="Arial"/>
                <w:spacing w:val="-1"/>
              </w:rPr>
              <w:t>m</w:t>
            </w:r>
            <w:r w:rsidRPr="009D7F0B">
              <w:rPr>
                <w:rFonts w:ascii="Arial" w:eastAsia="Arial" w:hAnsi="Arial" w:cs="Arial"/>
                <w:spacing w:val="1"/>
              </w:rPr>
              <w:t>a</w:t>
            </w:r>
            <w:r w:rsidRPr="009D7F0B">
              <w:rPr>
                <w:rFonts w:ascii="Arial" w:eastAsia="Arial" w:hAnsi="Arial" w:cs="Arial"/>
              </w:rPr>
              <w:t xml:space="preserve">jor </w:t>
            </w:r>
            <w:r w:rsidRPr="009D7F0B">
              <w:rPr>
                <w:rFonts w:ascii="Arial" w:eastAsia="Arial" w:hAnsi="Arial" w:cs="Arial"/>
                <w:spacing w:val="10"/>
              </w:rPr>
              <w:t>n</w:t>
            </w:r>
            <w:r w:rsidRPr="009D7F0B">
              <w:rPr>
                <w:rFonts w:ascii="Arial" w:eastAsia="Arial" w:hAnsi="Arial" w:cs="Arial"/>
                <w:spacing w:val="8"/>
              </w:rPr>
              <w:t>u</w:t>
            </w:r>
            <w:r w:rsidRPr="009D7F0B">
              <w:rPr>
                <w:rFonts w:ascii="Arial" w:eastAsia="Arial" w:hAnsi="Arial" w:cs="Arial"/>
                <w:spacing w:val="10"/>
              </w:rPr>
              <w:t>t</w:t>
            </w:r>
            <w:r w:rsidRPr="009D7F0B">
              <w:rPr>
                <w:rFonts w:ascii="Arial" w:eastAsia="Arial" w:hAnsi="Arial" w:cs="Arial"/>
                <w:spacing w:val="9"/>
              </w:rPr>
              <w:t>ri</w:t>
            </w:r>
            <w:r w:rsidRPr="009D7F0B">
              <w:rPr>
                <w:rFonts w:ascii="Arial" w:eastAsia="Arial" w:hAnsi="Arial" w:cs="Arial"/>
                <w:spacing w:val="8"/>
              </w:rPr>
              <w:t>en</w:t>
            </w:r>
            <w:r w:rsidRPr="009D7F0B">
              <w:rPr>
                <w:rFonts w:ascii="Arial" w:eastAsia="Arial" w:hAnsi="Arial" w:cs="Arial"/>
                <w:spacing w:val="10"/>
              </w:rPr>
              <w:t>t</w:t>
            </w:r>
            <w:r w:rsidRPr="009D7F0B">
              <w:rPr>
                <w:rFonts w:ascii="Arial" w:eastAsia="Arial" w:hAnsi="Arial" w:cs="Arial"/>
              </w:rPr>
              <w:t>s</w:t>
            </w:r>
            <w:r w:rsidRPr="009D7F0B">
              <w:rPr>
                <w:rFonts w:ascii="Arial" w:eastAsia="Arial" w:hAnsi="Arial" w:cs="Arial"/>
                <w:spacing w:val="18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9"/>
              </w:rPr>
              <w:t>l</w:t>
            </w:r>
            <w:r w:rsidRPr="009D7F0B">
              <w:rPr>
                <w:rFonts w:ascii="Arial" w:eastAsia="Arial" w:hAnsi="Arial" w:cs="Arial"/>
                <w:spacing w:val="6"/>
              </w:rPr>
              <w:t>i</w:t>
            </w:r>
            <w:r w:rsidRPr="009D7F0B">
              <w:rPr>
                <w:rFonts w:ascii="Arial" w:eastAsia="Arial" w:hAnsi="Arial" w:cs="Arial"/>
                <w:spacing w:val="9"/>
              </w:rPr>
              <w:t>k</w:t>
            </w:r>
            <w:r w:rsidRPr="009D7F0B">
              <w:rPr>
                <w:rFonts w:ascii="Arial" w:eastAsia="Arial" w:hAnsi="Arial" w:cs="Arial"/>
              </w:rPr>
              <w:t>e</w:t>
            </w:r>
            <w:r w:rsidRPr="009D7F0B">
              <w:rPr>
                <w:rFonts w:ascii="Arial" w:eastAsia="Arial" w:hAnsi="Arial" w:cs="Arial"/>
                <w:spacing w:val="17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7"/>
              </w:rPr>
              <w:t>s</w:t>
            </w:r>
            <w:r w:rsidRPr="009D7F0B">
              <w:rPr>
                <w:rFonts w:ascii="Arial" w:eastAsia="Arial" w:hAnsi="Arial" w:cs="Arial"/>
                <w:spacing w:val="10"/>
              </w:rPr>
              <w:t>o</w:t>
            </w:r>
            <w:r w:rsidRPr="009D7F0B">
              <w:rPr>
                <w:rFonts w:ascii="Arial" w:eastAsia="Arial" w:hAnsi="Arial" w:cs="Arial"/>
                <w:spacing w:val="9"/>
              </w:rPr>
              <w:t>l</w:t>
            </w:r>
            <w:r w:rsidRPr="009D7F0B">
              <w:rPr>
                <w:rFonts w:ascii="Arial" w:eastAsia="Arial" w:hAnsi="Arial" w:cs="Arial"/>
                <w:spacing w:val="8"/>
              </w:rPr>
              <w:t>u</w:t>
            </w:r>
            <w:r w:rsidRPr="009D7F0B">
              <w:rPr>
                <w:rFonts w:ascii="Arial" w:eastAsia="Arial" w:hAnsi="Arial" w:cs="Arial"/>
                <w:spacing w:val="10"/>
              </w:rPr>
              <w:t>b</w:t>
            </w:r>
            <w:r w:rsidRPr="009D7F0B">
              <w:rPr>
                <w:rFonts w:ascii="Arial" w:eastAsia="Arial" w:hAnsi="Arial" w:cs="Arial"/>
                <w:spacing w:val="6"/>
              </w:rPr>
              <w:t>l</w:t>
            </w:r>
            <w:r w:rsidRPr="009D7F0B">
              <w:rPr>
                <w:rFonts w:ascii="Arial" w:eastAsia="Arial" w:hAnsi="Arial" w:cs="Arial"/>
              </w:rPr>
              <w:t>e</w:t>
            </w:r>
            <w:r w:rsidRPr="009D7F0B">
              <w:rPr>
                <w:rFonts w:ascii="Arial" w:eastAsia="Arial" w:hAnsi="Arial" w:cs="Arial"/>
                <w:spacing w:val="19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9"/>
              </w:rPr>
              <w:t>N</w:t>
            </w:r>
            <w:r w:rsidRPr="009D7F0B">
              <w:rPr>
                <w:rFonts w:ascii="Arial" w:eastAsia="Arial" w:hAnsi="Arial" w:cs="Arial"/>
                <w:spacing w:val="6"/>
              </w:rPr>
              <w:t>i</w:t>
            </w:r>
            <w:r w:rsidRPr="009D7F0B">
              <w:rPr>
                <w:rFonts w:ascii="Arial" w:eastAsia="Arial" w:hAnsi="Arial" w:cs="Arial"/>
                <w:spacing w:val="10"/>
              </w:rPr>
              <w:t>t</w:t>
            </w:r>
            <w:r w:rsidRPr="009D7F0B">
              <w:rPr>
                <w:rFonts w:ascii="Arial" w:eastAsia="Arial" w:hAnsi="Arial" w:cs="Arial"/>
                <w:spacing w:val="9"/>
              </w:rPr>
              <w:t>r</w:t>
            </w:r>
            <w:r w:rsidRPr="009D7F0B">
              <w:rPr>
                <w:rFonts w:ascii="Arial" w:eastAsia="Arial" w:hAnsi="Arial" w:cs="Arial"/>
                <w:spacing w:val="15"/>
              </w:rPr>
              <w:t>o</w:t>
            </w:r>
            <w:r w:rsidRPr="009D7F0B">
              <w:rPr>
                <w:rFonts w:ascii="Arial" w:eastAsia="Arial" w:hAnsi="Arial" w:cs="Arial"/>
                <w:spacing w:val="10"/>
              </w:rPr>
              <w:t>g</w:t>
            </w:r>
            <w:r w:rsidRPr="009D7F0B">
              <w:rPr>
                <w:rFonts w:ascii="Arial" w:eastAsia="Arial" w:hAnsi="Arial" w:cs="Arial"/>
                <w:spacing w:val="8"/>
              </w:rPr>
              <w:t>en</w:t>
            </w:r>
            <w:r w:rsidRPr="009D7F0B">
              <w:rPr>
                <w:rFonts w:ascii="Arial" w:eastAsia="Arial" w:hAnsi="Arial" w:cs="Arial"/>
              </w:rPr>
              <w:t>,</w:t>
            </w:r>
            <w:r w:rsidRPr="009D7F0B">
              <w:rPr>
                <w:rFonts w:ascii="Arial" w:eastAsia="Arial" w:hAnsi="Arial" w:cs="Arial"/>
                <w:spacing w:val="16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10"/>
              </w:rPr>
              <w:t>P</w:t>
            </w:r>
            <w:r w:rsidRPr="009D7F0B">
              <w:rPr>
                <w:rFonts w:ascii="Arial" w:eastAsia="Arial" w:hAnsi="Arial" w:cs="Arial"/>
                <w:spacing w:val="8"/>
              </w:rPr>
              <w:t>ho</w:t>
            </w:r>
            <w:r w:rsidRPr="009D7F0B">
              <w:rPr>
                <w:rFonts w:ascii="Arial" w:eastAsia="Arial" w:hAnsi="Arial" w:cs="Arial"/>
                <w:spacing w:val="9"/>
              </w:rPr>
              <w:t>s</w:t>
            </w:r>
            <w:r w:rsidRPr="009D7F0B">
              <w:rPr>
                <w:rFonts w:ascii="Arial" w:eastAsia="Arial" w:hAnsi="Arial" w:cs="Arial"/>
                <w:spacing w:val="8"/>
              </w:rPr>
              <w:t>p</w:t>
            </w:r>
            <w:r w:rsidRPr="009D7F0B">
              <w:rPr>
                <w:rFonts w:ascii="Arial" w:eastAsia="Arial" w:hAnsi="Arial" w:cs="Arial"/>
                <w:spacing w:val="10"/>
              </w:rPr>
              <w:t>ho</w:t>
            </w:r>
            <w:r w:rsidRPr="009D7F0B">
              <w:rPr>
                <w:rFonts w:ascii="Arial" w:eastAsia="Arial" w:hAnsi="Arial" w:cs="Arial"/>
                <w:spacing w:val="6"/>
              </w:rPr>
              <w:t>r</w:t>
            </w:r>
            <w:r w:rsidRPr="009D7F0B">
              <w:rPr>
                <w:rFonts w:ascii="Arial" w:eastAsia="Arial" w:hAnsi="Arial" w:cs="Arial"/>
                <w:spacing w:val="10"/>
              </w:rPr>
              <w:t>o</w:t>
            </w:r>
            <w:r w:rsidRPr="009D7F0B">
              <w:rPr>
                <w:rFonts w:ascii="Arial" w:eastAsia="Arial" w:hAnsi="Arial" w:cs="Arial"/>
                <w:spacing w:val="8"/>
              </w:rPr>
              <w:t>u</w:t>
            </w:r>
            <w:r w:rsidRPr="009D7F0B">
              <w:rPr>
                <w:rFonts w:ascii="Arial" w:eastAsia="Arial" w:hAnsi="Arial" w:cs="Arial"/>
                <w:spacing w:val="9"/>
              </w:rPr>
              <w:t>s</w:t>
            </w:r>
            <w:r w:rsidRPr="009D7F0B">
              <w:rPr>
                <w:rFonts w:ascii="Arial" w:eastAsia="Arial" w:hAnsi="Arial" w:cs="Arial"/>
              </w:rPr>
              <w:t>,</w:t>
            </w:r>
            <w:r w:rsidRPr="009D7F0B">
              <w:rPr>
                <w:rFonts w:ascii="Arial" w:eastAsia="Arial" w:hAnsi="Arial" w:cs="Arial"/>
                <w:spacing w:val="16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8"/>
              </w:rPr>
              <w:t>P</w:t>
            </w:r>
            <w:r w:rsidRPr="009D7F0B">
              <w:rPr>
                <w:rFonts w:ascii="Arial" w:eastAsia="Arial" w:hAnsi="Arial" w:cs="Arial"/>
                <w:spacing w:val="10"/>
              </w:rPr>
              <w:t>o</w:t>
            </w:r>
            <w:r w:rsidRPr="009D7F0B">
              <w:rPr>
                <w:rFonts w:ascii="Arial" w:eastAsia="Arial" w:hAnsi="Arial" w:cs="Arial"/>
                <w:spacing w:val="7"/>
              </w:rPr>
              <w:t>t</w:t>
            </w:r>
            <w:r w:rsidRPr="009D7F0B">
              <w:rPr>
                <w:rFonts w:ascii="Arial" w:eastAsia="Arial" w:hAnsi="Arial" w:cs="Arial"/>
                <w:spacing w:val="10"/>
              </w:rPr>
              <w:t>a</w:t>
            </w:r>
            <w:r w:rsidRPr="009D7F0B">
              <w:rPr>
                <w:rFonts w:ascii="Arial" w:eastAsia="Arial" w:hAnsi="Arial" w:cs="Arial"/>
                <w:spacing w:val="9"/>
              </w:rPr>
              <w:t>ss</w:t>
            </w:r>
            <w:r w:rsidRPr="009D7F0B">
              <w:rPr>
                <w:rFonts w:ascii="Arial" w:eastAsia="Arial" w:hAnsi="Arial" w:cs="Arial"/>
                <w:spacing w:val="6"/>
              </w:rPr>
              <w:t>i</w:t>
            </w:r>
            <w:r w:rsidRPr="009D7F0B">
              <w:rPr>
                <w:rFonts w:ascii="Arial" w:eastAsia="Arial" w:hAnsi="Arial" w:cs="Arial"/>
                <w:spacing w:val="10"/>
              </w:rPr>
              <w:t>u</w:t>
            </w:r>
            <w:r w:rsidRPr="009D7F0B">
              <w:rPr>
                <w:rFonts w:ascii="Arial" w:eastAsia="Arial" w:hAnsi="Arial" w:cs="Arial"/>
              </w:rPr>
              <w:t>m</w:t>
            </w:r>
            <w:r w:rsidRPr="009D7F0B">
              <w:rPr>
                <w:rFonts w:ascii="Arial" w:eastAsia="Arial" w:hAnsi="Arial" w:cs="Arial"/>
                <w:spacing w:val="15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8"/>
              </w:rPr>
              <w:t>e</w:t>
            </w:r>
            <w:r w:rsidRPr="009D7F0B">
              <w:rPr>
                <w:rFonts w:ascii="Arial" w:eastAsia="Arial" w:hAnsi="Arial" w:cs="Arial"/>
                <w:spacing w:val="10"/>
              </w:rPr>
              <w:t>t</w:t>
            </w:r>
            <w:r w:rsidRPr="009D7F0B">
              <w:rPr>
                <w:rFonts w:ascii="Arial" w:eastAsia="Arial" w:hAnsi="Arial" w:cs="Arial"/>
                <w:spacing w:val="9"/>
              </w:rPr>
              <w:t>c</w:t>
            </w:r>
            <w:r w:rsidRPr="009D7F0B">
              <w:rPr>
                <w:rFonts w:ascii="Arial" w:eastAsia="Arial" w:hAnsi="Arial" w:cs="Arial"/>
              </w:rPr>
              <w:t>.</w:t>
            </w:r>
            <w:r w:rsidRPr="009D7F0B">
              <w:rPr>
                <w:rFonts w:ascii="Arial" w:eastAsia="Arial" w:hAnsi="Arial" w:cs="Arial"/>
                <w:spacing w:val="25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8"/>
              </w:rPr>
              <w:t>a</w:t>
            </w:r>
            <w:r w:rsidRPr="009D7F0B">
              <w:rPr>
                <w:rFonts w:ascii="Arial" w:eastAsia="Arial" w:hAnsi="Arial" w:cs="Arial"/>
              </w:rPr>
              <w:t>s</w:t>
            </w:r>
            <w:r w:rsidRPr="009D7F0B">
              <w:rPr>
                <w:rFonts w:ascii="Arial" w:eastAsia="Arial" w:hAnsi="Arial" w:cs="Arial"/>
                <w:spacing w:val="18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6"/>
              </w:rPr>
              <w:t>w</w:t>
            </w:r>
            <w:r w:rsidRPr="009D7F0B">
              <w:rPr>
                <w:rFonts w:ascii="Arial" w:eastAsia="Arial" w:hAnsi="Arial" w:cs="Arial"/>
                <w:spacing w:val="11"/>
              </w:rPr>
              <w:t>e</w:t>
            </w:r>
            <w:r w:rsidRPr="009D7F0B">
              <w:rPr>
                <w:rFonts w:ascii="Arial" w:eastAsia="Arial" w:hAnsi="Arial" w:cs="Arial"/>
                <w:spacing w:val="9"/>
              </w:rPr>
              <w:t>l</w:t>
            </w:r>
            <w:r w:rsidRPr="009D7F0B">
              <w:rPr>
                <w:rFonts w:ascii="Arial" w:eastAsia="Arial" w:hAnsi="Arial" w:cs="Arial"/>
              </w:rPr>
              <w:t>l</w:t>
            </w:r>
            <w:r w:rsidRPr="009D7F0B">
              <w:rPr>
                <w:rFonts w:ascii="Arial" w:eastAsia="Arial" w:hAnsi="Arial" w:cs="Arial"/>
                <w:spacing w:val="15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10"/>
              </w:rPr>
              <w:t>a</w:t>
            </w:r>
            <w:r w:rsidRPr="009D7F0B">
              <w:rPr>
                <w:rFonts w:ascii="Arial" w:eastAsia="Arial" w:hAnsi="Arial" w:cs="Arial"/>
              </w:rPr>
              <w:t xml:space="preserve">s </w:t>
            </w:r>
            <w:r w:rsidRPr="009D7F0B">
              <w:rPr>
                <w:rFonts w:ascii="Arial" w:eastAsia="Arial" w:hAnsi="Arial" w:cs="Arial"/>
                <w:spacing w:val="-1"/>
              </w:rPr>
              <w:t>m</w:t>
            </w:r>
            <w:r w:rsidRPr="009D7F0B">
              <w:rPr>
                <w:rFonts w:ascii="Arial" w:eastAsia="Arial" w:hAnsi="Arial" w:cs="Arial"/>
              </w:rPr>
              <w:t>ic</w:t>
            </w:r>
            <w:r w:rsidRPr="009D7F0B">
              <w:rPr>
                <w:rFonts w:ascii="Arial" w:eastAsia="Arial" w:hAnsi="Arial" w:cs="Arial"/>
                <w:spacing w:val="-1"/>
              </w:rPr>
              <w:t>r</w:t>
            </w:r>
            <w:r w:rsidRPr="009D7F0B">
              <w:rPr>
                <w:rFonts w:ascii="Arial" w:eastAsia="Arial" w:hAnsi="Arial" w:cs="Arial"/>
                <w:spacing w:val="1"/>
              </w:rPr>
              <w:t>onu</w:t>
            </w:r>
            <w:r w:rsidRPr="009D7F0B">
              <w:rPr>
                <w:rFonts w:ascii="Arial" w:eastAsia="Arial" w:hAnsi="Arial" w:cs="Arial"/>
              </w:rPr>
              <w:t>trie</w:t>
            </w:r>
            <w:r w:rsidRPr="009D7F0B">
              <w:rPr>
                <w:rFonts w:ascii="Arial" w:eastAsia="Arial" w:hAnsi="Arial" w:cs="Arial"/>
                <w:spacing w:val="1"/>
              </w:rPr>
              <w:t>n</w:t>
            </w:r>
            <w:r w:rsidRPr="009D7F0B">
              <w:rPr>
                <w:rFonts w:ascii="Arial" w:eastAsia="Arial" w:hAnsi="Arial" w:cs="Arial"/>
              </w:rPr>
              <w:t>ts</w:t>
            </w:r>
            <w:r w:rsidRPr="009D7F0B">
              <w:rPr>
                <w:rFonts w:ascii="Arial" w:eastAsia="Arial" w:hAnsi="Arial" w:cs="Arial"/>
                <w:spacing w:val="16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t</w:t>
            </w:r>
            <w:r w:rsidRPr="009D7F0B">
              <w:rPr>
                <w:rFonts w:ascii="Arial" w:eastAsia="Arial" w:hAnsi="Arial" w:cs="Arial"/>
                <w:spacing w:val="1"/>
              </w:rPr>
              <w:t>o</w:t>
            </w:r>
            <w:r w:rsidRPr="009D7F0B">
              <w:rPr>
                <w:rFonts w:ascii="Arial" w:eastAsia="Arial" w:hAnsi="Arial" w:cs="Arial"/>
                <w:spacing w:val="-1"/>
              </w:rPr>
              <w:t>o</w:t>
            </w:r>
            <w:r w:rsidRPr="009D7F0B">
              <w:rPr>
                <w:rFonts w:ascii="Arial" w:eastAsia="Arial" w:hAnsi="Arial" w:cs="Arial"/>
              </w:rPr>
              <w:t>.</w:t>
            </w:r>
            <w:r w:rsidRPr="009D7F0B">
              <w:rPr>
                <w:rFonts w:ascii="Arial" w:eastAsia="Arial" w:hAnsi="Arial" w:cs="Arial"/>
                <w:spacing w:val="28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10"/>
              </w:rPr>
              <w:t>L</w:t>
            </w:r>
            <w:r w:rsidRPr="009D7F0B">
              <w:rPr>
                <w:rFonts w:ascii="Arial" w:eastAsia="Arial" w:hAnsi="Arial" w:cs="Arial"/>
                <w:spacing w:val="6"/>
              </w:rPr>
              <w:t>i</w:t>
            </w:r>
            <w:r w:rsidRPr="009D7F0B">
              <w:rPr>
                <w:rFonts w:ascii="Arial" w:eastAsia="Arial" w:hAnsi="Arial" w:cs="Arial"/>
                <w:spacing w:val="7"/>
              </w:rPr>
              <w:t>t</w:t>
            </w:r>
            <w:r w:rsidRPr="009D7F0B">
              <w:rPr>
                <w:rFonts w:ascii="Arial" w:eastAsia="Arial" w:hAnsi="Arial" w:cs="Arial"/>
                <w:spacing w:val="10"/>
              </w:rPr>
              <w:t>e</w:t>
            </w:r>
            <w:r w:rsidRPr="009D7F0B">
              <w:rPr>
                <w:rFonts w:ascii="Arial" w:eastAsia="Arial" w:hAnsi="Arial" w:cs="Arial"/>
                <w:spacing w:val="9"/>
              </w:rPr>
              <w:t>r</w:t>
            </w:r>
            <w:r w:rsidRPr="009D7F0B">
              <w:rPr>
                <w:rFonts w:ascii="Arial" w:eastAsia="Arial" w:hAnsi="Arial" w:cs="Arial"/>
                <w:spacing w:val="8"/>
              </w:rPr>
              <w:t>a</w:t>
            </w:r>
            <w:r w:rsidRPr="009D7F0B">
              <w:rPr>
                <w:rFonts w:ascii="Arial" w:eastAsia="Arial" w:hAnsi="Arial" w:cs="Arial"/>
                <w:spacing w:val="10"/>
              </w:rPr>
              <w:t>tu</w:t>
            </w:r>
            <w:r w:rsidRPr="009D7F0B">
              <w:rPr>
                <w:rFonts w:ascii="Arial" w:eastAsia="Arial" w:hAnsi="Arial" w:cs="Arial"/>
                <w:spacing w:val="6"/>
              </w:rPr>
              <w:t>r</w:t>
            </w:r>
            <w:r w:rsidRPr="009D7F0B">
              <w:rPr>
                <w:rFonts w:ascii="Arial" w:eastAsia="Arial" w:hAnsi="Arial" w:cs="Arial"/>
              </w:rPr>
              <w:t>e</w:t>
            </w:r>
            <w:r w:rsidRPr="009D7F0B">
              <w:rPr>
                <w:rFonts w:ascii="Arial" w:eastAsia="Arial" w:hAnsi="Arial" w:cs="Arial"/>
                <w:spacing w:val="35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7"/>
              </w:rPr>
              <w:t>s</w:t>
            </w:r>
            <w:r w:rsidRPr="009D7F0B">
              <w:rPr>
                <w:rFonts w:ascii="Arial" w:eastAsia="Arial" w:hAnsi="Arial" w:cs="Arial"/>
                <w:spacing w:val="10"/>
              </w:rPr>
              <w:t>ho</w:t>
            </w:r>
            <w:r w:rsidRPr="009D7F0B">
              <w:rPr>
                <w:rFonts w:ascii="Arial" w:eastAsia="Arial" w:hAnsi="Arial" w:cs="Arial"/>
                <w:spacing w:val="6"/>
              </w:rPr>
              <w:t>w</w:t>
            </w:r>
            <w:r w:rsidRPr="009D7F0B">
              <w:rPr>
                <w:rFonts w:ascii="Arial" w:eastAsia="Arial" w:hAnsi="Arial" w:cs="Arial"/>
                <w:spacing w:val="10"/>
              </w:rPr>
              <w:t>e</w:t>
            </w:r>
            <w:r w:rsidRPr="009D7F0B">
              <w:rPr>
                <w:rFonts w:ascii="Arial" w:eastAsia="Arial" w:hAnsi="Arial" w:cs="Arial"/>
              </w:rPr>
              <w:t>d</w:t>
            </w:r>
            <w:r w:rsidRPr="009D7F0B">
              <w:rPr>
                <w:rFonts w:ascii="Arial" w:eastAsia="Arial" w:hAnsi="Arial" w:cs="Arial"/>
                <w:spacing w:val="33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10"/>
              </w:rPr>
              <w:t>t</w:t>
            </w:r>
            <w:r w:rsidRPr="009D7F0B">
              <w:rPr>
                <w:rFonts w:ascii="Arial" w:eastAsia="Arial" w:hAnsi="Arial" w:cs="Arial"/>
                <w:spacing w:val="8"/>
              </w:rPr>
              <w:t>h</w:t>
            </w:r>
            <w:r w:rsidRPr="009D7F0B">
              <w:rPr>
                <w:rFonts w:ascii="Arial" w:eastAsia="Arial" w:hAnsi="Arial" w:cs="Arial"/>
                <w:spacing w:val="10"/>
              </w:rPr>
              <w:t>a</w:t>
            </w:r>
            <w:r w:rsidRPr="009D7F0B">
              <w:rPr>
                <w:rFonts w:ascii="Arial" w:eastAsia="Arial" w:hAnsi="Arial" w:cs="Arial"/>
              </w:rPr>
              <w:t>t</w:t>
            </w:r>
            <w:r w:rsidRPr="009D7F0B">
              <w:rPr>
                <w:rFonts w:ascii="Arial" w:eastAsia="Arial" w:hAnsi="Arial" w:cs="Arial"/>
                <w:spacing w:val="38"/>
              </w:rPr>
              <w:t xml:space="preserve"> </w:t>
            </w:r>
            <w:proofErr w:type="spellStart"/>
            <w:r w:rsidRPr="009D7F0B">
              <w:rPr>
                <w:rFonts w:ascii="Arial" w:eastAsia="Arial" w:hAnsi="Arial" w:cs="Arial"/>
              </w:rPr>
              <w:t>V</w:t>
            </w:r>
            <w:r w:rsidRPr="009D7F0B">
              <w:rPr>
                <w:rFonts w:ascii="Arial" w:eastAsia="Arial" w:hAnsi="Arial" w:cs="Arial"/>
                <w:spacing w:val="1"/>
              </w:rPr>
              <w:t>e</w:t>
            </w:r>
            <w:r w:rsidRPr="009D7F0B">
              <w:rPr>
                <w:rFonts w:ascii="Arial" w:eastAsia="Arial" w:hAnsi="Arial" w:cs="Arial"/>
              </w:rPr>
              <w:t>r</w:t>
            </w:r>
            <w:r w:rsidRPr="009D7F0B">
              <w:rPr>
                <w:rFonts w:ascii="Arial" w:eastAsia="Arial" w:hAnsi="Arial" w:cs="Arial"/>
                <w:spacing w:val="-1"/>
              </w:rPr>
              <w:t>m</w:t>
            </w:r>
            <w:r w:rsidRPr="009D7F0B">
              <w:rPr>
                <w:rFonts w:ascii="Arial" w:eastAsia="Arial" w:hAnsi="Arial" w:cs="Arial"/>
              </w:rPr>
              <w:t>i</w:t>
            </w:r>
            <w:r w:rsidRPr="009D7F0B">
              <w:rPr>
                <w:rFonts w:ascii="Arial" w:eastAsia="Arial" w:hAnsi="Arial" w:cs="Arial"/>
                <w:spacing w:val="-1"/>
              </w:rPr>
              <w:t>w</w:t>
            </w:r>
            <w:r w:rsidRPr="009D7F0B">
              <w:rPr>
                <w:rFonts w:ascii="Arial" w:eastAsia="Arial" w:hAnsi="Arial" w:cs="Arial"/>
                <w:spacing w:val="1"/>
              </w:rPr>
              <w:t>a</w:t>
            </w:r>
            <w:r w:rsidRPr="009D7F0B">
              <w:rPr>
                <w:rFonts w:ascii="Arial" w:eastAsia="Arial" w:hAnsi="Arial" w:cs="Arial"/>
              </w:rPr>
              <w:t>sh</w:t>
            </w:r>
            <w:proofErr w:type="spellEnd"/>
            <w:r w:rsidRPr="009D7F0B">
              <w:rPr>
                <w:rFonts w:ascii="Arial" w:eastAsia="Arial" w:hAnsi="Arial" w:cs="Arial"/>
                <w:spacing w:val="16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1"/>
              </w:rPr>
              <w:t>a</w:t>
            </w:r>
            <w:r w:rsidRPr="009D7F0B">
              <w:rPr>
                <w:rFonts w:ascii="Arial" w:eastAsia="Arial" w:hAnsi="Arial" w:cs="Arial"/>
              </w:rPr>
              <w:t>s</w:t>
            </w:r>
            <w:r w:rsidRPr="009D7F0B">
              <w:rPr>
                <w:rFonts w:ascii="Arial" w:eastAsia="Arial" w:hAnsi="Arial" w:cs="Arial"/>
                <w:spacing w:val="16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a</w:t>
            </w:r>
            <w:r w:rsidRPr="009D7F0B">
              <w:rPr>
                <w:rFonts w:ascii="Arial" w:eastAsia="Arial" w:hAnsi="Arial" w:cs="Arial"/>
                <w:spacing w:val="16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f</w:t>
            </w:r>
            <w:r w:rsidRPr="009D7F0B">
              <w:rPr>
                <w:rFonts w:ascii="Arial" w:eastAsia="Arial" w:hAnsi="Arial" w:cs="Arial"/>
                <w:spacing w:val="1"/>
              </w:rPr>
              <w:t>o</w:t>
            </w:r>
            <w:r w:rsidRPr="009D7F0B">
              <w:rPr>
                <w:rFonts w:ascii="Arial" w:eastAsia="Arial" w:hAnsi="Arial" w:cs="Arial"/>
              </w:rPr>
              <w:t>l</w:t>
            </w:r>
            <w:r w:rsidRPr="009D7F0B">
              <w:rPr>
                <w:rFonts w:ascii="Arial" w:eastAsia="Arial" w:hAnsi="Arial" w:cs="Arial"/>
                <w:spacing w:val="-1"/>
              </w:rPr>
              <w:t>i</w:t>
            </w:r>
            <w:r w:rsidRPr="009D7F0B">
              <w:rPr>
                <w:rFonts w:ascii="Arial" w:eastAsia="Arial" w:hAnsi="Arial" w:cs="Arial"/>
                <w:spacing w:val="1"/>
              </w:rPr>
              <w:t>a</w:t>
            </w:r>
            <w:r w:rsidRPr="009D7F0B">
              <w:rPr>
                <w:rFonts w:ascii="Arial" w:eastAsia="Arial" w:hAnsi="Arial" w:cs="Arial"/>
              </w:rPr>
              <w:t>r</w:t>
            </w:r>
            <w:r w:rsidRPr="009D7F0B">
              <w:rPr>
                <w:rFonts w:ascii="Arial" w:eastAsia="Arial" w:hAnsi="Arial" w:cs="Arial"/>
                <w:spacing w:val="17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s</w:t>
            </w:r>
            <w:r w:rsidRPr="009D7F0B">
              <w:rPr>
                <w:rFonts w:ascii="Arial" w:eastAsia="Arial" w:hAnsi="Arial" w:cs="Arial"/>
                <w:spacing w:val="1"/>
              </w:rPr>
              <w:t>p</w:t>
            </w:r>
            <w:r w:rsidRPr="009D7F0B">
              <w:rPr>
                <w:rFonts w:ascii="Arial" w:eastAsia="Arial" w:hAnsi="Arial" w:cs="Arial"/>
              </w:rPr>
              <w:t>ray sig</w:t>
            </w:r>
            <w:r w:rsidRPr="009D7F0B">
              <w:rPr>
                <w:rFonts w:ascii="Arial" w:eastAsia="Arial" w:hAnsi="Arial" w:cs="Arial"/>
                <w:spacing w:val="1"/>
              </w:rPr>
              <w:t>n</w:t>
            </w:r>
            <w:r w:rsidRPr="009D7F0B">
              <w:rPr>
                <w:rFonts w:ascii="Arial" w:eastAsia="Arial" w:hAnsi="Arial" w:cs="Arial"/>
              </w:rPr>
              <w:t>ific</w:t>
            </w:r>
            <w:r w:rsidRPr="009D7F0B">
              <w:rPr>
                <w:rFonts w:ascii="Arial" w:eastAsia="Arial" w:hAnsi="Arial" w:cs="Arial"/>
                <w:spacing w:val="-2"/>
              </w:rPr>
              <w:t>a</w:t>
            </w:r>
            <w:r w:rsidRPr="009D7F0B">
              <w:rPr>
                <w:rFonts w:ascii="Arial" w:eastAsia="Arial" w:hAnsi="Arial" w:cs="Arial"/>
                <w:spacing w:val="1"/>
              </w:rPr>
              <w:t>n</w:t>
            </w:r>
            <w:r w:rsidRPr="009D7F0B">
              <w:rPr>
                <w:rFonts w:ascii="Arial" w:eastAsia="Arial" w:hAnsi="Arial" w:cs="Arial"/>
              </w:rPr>
              <w:t xml:space="preserve">tly </w:t>
            </w:r>
            <w:proofErr w:type="gramStart"/>
            <w:r w:rsidRPr="009D7F0B">
              <w:rPr>
                <w:rFonts w:ascii="Arial" w:eastAsia="Arial" w:hAnsi="Arial" w:cs="Arial"/>
                <w:spacing w:val="1"/>
              </w:rPr>
              <w:t>boo</w:t>
            </w:r>
            <w:r w:rsidRPr="009D7F0B">
              <w:rPr>
                <w:rFonts w:ascii="Arial" w:eastAsia="Arial" w:hAnsi="Arial" w:cs="Arial"/>
              </w:rPr>
              <w:t xml:space="preserve">sts </w:t>
            </w:r>
            <w:r w:rsidRPr="009D7F0B"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 w:rsidRPr="009D7F0B">
              <w:rPr>
                <w:rFonts w:ascii="Arial" w:eastAsia="Arial" w:hAnsi="Arial" w:cs="Arial"/>
              </w:rPr>
              <w:t>Gr</w:t>
            </w:r>
            <w:r w:rsidRPr="009D7F0B">
              <w:rPr>
                <w:rFonts w:ascii="Arial" w:eastAsia="Arial" w:hAnsi="Arial" w:cs="Arial"/>
                <w:spacing w:val="-2"/>
              </w:rPr>
              <w:t>e</w:t>
            </w:r>
            <w:r w:rsidRPr="009D7F0B">
              <w:rPr>
                <w:rFonts w:ascii="Arial" w:eastAsia="Arial" w:hAnsi="Arial" w:cs="Arial"/>
                <w:spacing w:val="1"/>
              </w:rPr>
              <w:t>e</w:t>
            </w:r>
            <w:r w:rsidRPr="009D7F0B">
              <w:rPr>
                <w:rFonts w:ascii="Arial" w:eastAsia="Arial" w:hAnsi="Arial" w:cs="Arial"/>
                <w:spacing w:val="-1"/>
              </w:rPr>
              <w:t>n</w:t>
            </w:r>
            <w:r w:rsidRPr="009D7F0B">
              <w:rPr>
                <w:rFonts w:ascii="Arial" w:eastAsia="Arial" w:hAnsi="Arial" w:cs="Arial"/>
                <w:spacing w:val="1"/>
              </w:rPr>
              <w:t>g</w:t>
            </w:r>
            <w:r w:rsidRPr="009D7F0B">
              <w:rPr>
                <w:rFonts w:ascii="Arial" w:eastAsia="Arial" w:hAnsi="Arial" w:cs="Arial"/>
              </w:rPr>
              <w:t>ram</w:t>
            </w:r>
            <w:proofErr w:type="spellEnd"/>
            <w:proofErr w:type="gramEnd"/>
            <w:r w:rsidRPr="009D7F0B">
              <w:rPr>
                <w:rFonts w:ascii="Arial" w:eastAsia="Arial" w:hAnsi="Arial" w:cs="Arial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1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(Vig</w:t>
            </w:r>
            <w:r w:rsidRPr="009D7F0B">
              <w:rPr>
                <w:rFonts w:ascii="Arial" w:eastAsia="Arial" w:hAnsi="Arial" w:cs="Arial"/>
                <w:spacing w:val="1"/>
              </w:rPr>
              <w:t>n</w:t>
            </w:r>
            <w:r w:rsidRPr="009D7F0B">
              <w:rPr>
                <w:rFonts w:ascii="Arial" w:eastAsia="Arial" w:hAnsi="Arial" w:cs="Arial"/>
              </w:rPr>
              <w:t xml:space="preserve">a </w:t>
            </w:r>
            <w:r w:rsidRPr="009D7F0B">
              <w:rPr>
                <w:rFonts w:ascii="Arial" w:eastAsia="Arial" w:hAnsi="Arial" w:cs="Arial"/>
                <w:spacing w:val="2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ra</w:t>
            </w:r>
            <w:r w:rsidRPr="009D7F0B">
              <w:rPr>
                <w:rFonts w:ascii="Arial" w:eastAsia="Arial" w:hAnsi="Arial" w:cs="Arial"/>
                <w:spacing w:val="1"/>
              </w:rPr>
              <w:t>d</w:t>
            </w:r>
            <w:r w:rsidRPr="009D7F0B">
              <w:rPr>
                <w:rFonts w:ascii="Arial" w:eastAsia="Arial" w:hAnsi="Arial" w:cs="Arial"/>
              </w:rPr>
              <w:t>i</w:t>
            </w:r>
            <w:r w:rsidRPr="009D7F0B">
              <w:rPr>
                <w:rFonts w:ascii="Arial" w:eastAsia="Arial" w:hAnsi="Arial" w:cs="Arial"/>
                <w:spacing w:val="-2"/>
              </w:rPr>
              <w:t>a</w:t>
            </w:r>
            <w:r w:rsidRPr="009D7F0B">
              <w:rPr>
                <w:rFonts w:ascii="Arial" w:eastAsia="Arial" w:hAnsi="Arial" w:cs="Arial"/>
              </w:rPr>
              <w:t>t</w:t>
            </w:r>
            <w:r w:rsidRPr="009D7F0B">
              <w:rPr>
                <w:rFonts w:ascii="Arial" w:eastAsia="Arial" w:hAnsi="Arial" w:cs="Arial"/>
                <w:spacing w:val="1"/>
              </w:rPr>
              <w:t>a</w:t>
            </w:r>
            <w:r w:rsidRPr="009D7F0B">
              <w:rPr>
                <w:rFonts w:ascii="Arial" w:eastAsia="Arial" w:hAnsi="Arial" w:cs="Arial"/>
              </w:rPr>
              <w:t xml:space="preserve">)  </w:t>
            </w:r>
            <w:r w:rsidRPr="009D7F0B">
              <w:rPr>
                <w:rFonts w:ascii="Arial" w:eastAsia="Arial" w:hAnsi="Arial" w:cs="Arial"/>
                <w:spacing w:val="1"/>
              </w:rPr>
              <w:t>g</w:t>
            </w:r>
            <w:r w:rsidRPr="009D7F0B">
              <w:rPr>
                <w:rFonts w:ascii="Arial" w:eastAsia="Arial" w:hAnsi="Arial" w:cs="Arial"/>
              </w:rPr>
              <w:t>rowt</w:t>
            </w:r>
            <w:r w:rsidRPr="009D7F0B">
              <w:rPr>
                <w:rFonts w:ascii="Arial" w:eastAsia="Arial" w:hAnsi="Arial" w:cs="Arial"/>
                <w:spacing w:val="1"/>
              </w:rPr>
              <w:t>h</w:t>
            </w:r>
            <w:r w:rsidRPr="009D7F0B">
              <w:rPr>
                <w:rFonts w:ascii="Arial" w:eastAsia="Arial" w:hAnsi="Arial" w:cs="Arial"/>
              </w:rPr>
              <w:t>,</w:t>
            </w:r>
            <w:r w:rsidRPr="009D7F0B">
              <w:rPr>
                <w:rFonts w:ascii="Arial" w:eastAsia="Arial" w:hAnsi="Arial" w:cs="Arial"/>
                <w:spacing w:val="65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incre</w:t>
            </w:r>
            <w:r w:rsidRPr="009D7F0B">
              <w:rPr>
                <w:rFonts w:ascii="Arial" w:eastAsia="Arial" w:hAnsi="Arial" w:cs="Arial"/>
                <w:spacing w:val="1"/>
              </w:rPr>
              <w:t>a</w:t>
            </w:r>
            <w:r w:rsidRPr="009D7F0B">
              <w:rPr>
                <w:rFonts w:ascii="Arial" w:eastAsia="Arial" w:hAnsi="Arial" w:cs="Arial"/>
              </w:rPr>
              <w:t xml:space="preserve">sing </w:t>
            </w:r>
            <w:r w:rsidRPr="009D7F0B">
              <w:rPr>
                <w:rFonts w:ascii="Arial" w:eastAsia="Arial" w:hAnsi="Arial" w:cs="Arial"/>
                <w:spacing w:val="2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1"/>
              </w:rPr>
              <w:t>L</w:t>
            </w:r>
            <w:r w:rsidRPr="009D7F0B">
              <w:rPr>
                <w:rFonts w:ascii="Arial" w:eastAsia="Arial" w:hAnsi="Arial" w:cs="Arial"/>
                <w:spacing w:val="-1"/>
              </w:rPr>
              <w:t>e</w:t>
            </w:r>
            <w:r w:rsidRPr="009D7F0B">
              <w:rPr>
                <w:rFonts w:ascii="Arial" w:eastAsia="Arial" w:hAnsi="Arial" w:cs="Arial"/>
                <w:spacing w:val="1"/>
              </w:rPr>
              <w:t>a</w:t>
            </w:r>
            <w:r w:rsidRPr="009D7F0B">
              <w:rPr>
                <w:rFonts w:ascii="Arial" w:eastAsia="Arial" w:hAnsi="Arial" w:cs="Arial"/>
              </w:rPr>
              <w:t xml:space="preserve">f </w:t>
            </w:r>
            <w:r w:rsidRPr="009D7F0B">
              <w:rPr>
                <w:rFonts w:ascii="Arial" w:eastAsia="Arial" w:hAnsi="Arial" w:cs="Arial"/>
                <w:spacing w:val="2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Ar</w:t>
            </w:r>
            <w:r w:rsidRPr="009D7F0B">
              <w:rPr>
                <w:rFonts w:ascii="Arial" w:eastAsia="Arial" w:hAnsi="Arial" w:cs="Arial"/>
                <w:spacing w:val="-2"/>
              </w:rPr>
              <w:t>e</w:t>
            </w:r>
            <w:r w:rsidRPr="009D7F0B">
              <w:rPr>
                <w:rFonts w:ascii="Arial" w:eastAsia="Arial" w:hAnsi="Arial" w:cs="Arial"/>
              </w:rPr>
              <w:t xml:space="preserve">a </w:t>
            </w:r>
            <w:r w:rsidRPr="009D7F0B">
              <w:rPr>
                <w:rFonts w:ascii="Arial" w:eastAsia="Arial" w:hAnsi="Arial" w:cs="Arial"/>
                <w:spacing w:val="2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I</w:t>
            </w:r>
            <w:r w:rsidRPr="009D7F0B">
              <w:rPr>
                <w:rFonts w:ascii="Arial" w:eastAsia="Arial" w:hAnsi="Arial" w:cs="Arial"/>
                <w:spacing w:val="1"/>
              </w:rPr>
              <w:t>nde</w:t>
            </w:r>
            <w:r w:rsidRPr="009D7F0B">
              <w:rPr>
                <w:rFonts w:ascii="Arial" w:eastAsia="Arial" w:hAnsi="Arial" w:cs="Arial"/>
              </w:rPr>
              <w:t xml:space="preserve">x </w:t>
            </w:r>
            <w:r w:rsidRPr="009D7F0B">
              <w:rPr>
                <w:rFonts w:ascii="Arial" w:eastAsia="Arial" w:hAnsi="Arial" w:cs="Arial"/>
                <w:spacing w:val="1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(</w:t>
            </w:r>
            <w:r w:rsidRPr="009D7F0B">
              <w:rPr>
                <w:rFonts w:ascii="Arial" w:eastAsia="Arial" w:hAnsi="Arial" w:cs="Arial"/>
                <w:spacing w:val="-2"/>
              </w:rPr>
              <w:t>L</w:t>
            </w:r>
            <w:r w:rsidRPr="009D7F0B">
              <w:rPr>
                <w:rFonts w:ascii="Arial" w:eastAsia="Arial" w:hAnsi="Arial" w:cs="Arial"/>
              </w:rPr>
              <w:t xml:space="preserve">AI) </w:t>
            </w:r>
            <w:r w:rsidRPr="009D7F0B">
              <w:rPr>
                <w:rFonts w:ascii="Arial" w:eastAsia="Arial" w:hAnsi="Arial" w:cs="Arial"/>
                <w:spacing w:val="1"/>
              </w:rPr>
              <w:t xml:space="preserve"> a</w:t>
            </w:r>
            <w:r w:rsidRPr="009D7F0B">
              <w:rPr>
                <w:rFonts w:ascii="Arial" w:eastAsia="Arial" w:hAnsi="Arial" w:cs="Arial"/>
                <w:spacing w:val="-1"/>
              </w:rPr>
              <w:t>n</w:t>
            </w:r>
            <w:r w:rsidRPr="009D7F0B">
              <w:rPr>
                <w:rFonts w:ascii="Arial" w:eastAsia="Arial" w:hAnsi="Arial" w:cs="Arial"/>
              </w:rPr>
              <w:t>d c</w:t>
            </w:r>
            <w:r w:rsidRPr="009D7F0B">
              <w:rPr>
                <w:rFonts w:ascii="Arial" w:eastAsia="Arial" w:hAnsi="Arial" w:cs="Arial"/>
                <w:spacing w:val="1"/>
              </w:rPr>
              <w:t>h</w:t>
            </w:r>
            <w:r w:rsidRPr="009D7F0B">
              <w:rPr>
                <w:rFonts w:ascii="Arial" w:eastAsia="Arial" w:hAnsi="Arial" w:cs="Arial"/>
              </w:rPr>
              <w:t>loro</w:t>
            </w:r>
            <w:r w:rsidRPr="009D7F0B">
              <w:rPr>
                <w:rFonts w:ascii="Arial" w:eastAsia="Arial" w:hAnsi="Arial" w:cs="Arial"/>
                <w:spacing w:val="1"/>
              </w:rPr>
              <w:t>ph</w:t>
            </w:r>
            <w:r w:rsidRPr="009D7F0B">
              <w:rPr>
                <w:rFonts w:ascii="Arial" w:eastAsia="Arial" w:hAnsi="Arial" w:cs="Arial"/>
              </w:rPr>
              <w:t xml:space="preserve">yll </w:t>
            </w:r>
            <w:r w:rsidRPr="009D7F0B">
              <w:rPr>
                <w:rFonts w:ascii="Arial" w:eastAsia="Arial" w:hAnsi="Arial" w:cs="Arial"/>
                <w:spacing w:val="45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c</w:t>
            </w:r>
            <w:r w:rsidRPr="009D7F0B">
              <w:rPr>
                <w:rFonts w:ascii="Arial" w:eastAsia="Arial" w:hAnsi="Arial" w:cs="Arial"/>
                <w:spacing w:val="-1"/>
              </w:rPr>
              <w:t>o</w:t>
            </w:r>
            <w:r w:rsidRPr="009D7F0B">
              <w:rPr>
                <w:rFonts w:ascii="Arial" w:eastAsia="Arial" w:hAnsi="Arial" w:cs="Arial"/>
                <w:spacing w:val="1"/>
              </w:rPr>
              <w:t>n</w:t>
            </w:r>
            <w:r w:rsidRPr="009D7F0B">
              <w:rPr>
                <w:rFonts w:ascii="Arial" w:eastAsia="Arial" w:hAnsi="Arial" w:cs="Arial"/>
              </w:rPr>
              <w:t>t</w:t>
            </w:r>
            <w:r w:rsidRPr="009D7F0B">
              <w:rPr>
                <w:rFonts w:ascii="Arial" w:eastAsia="Arial" w:hAnsi="Arial" w:cs="Arial"/>
                <w:spacing w:val="-1"/>
              </w:rPr>
              <w:t>e</w:t>
            </w:r>
            <w:r w:rsidRPr="009D7F0B">
              <w:rPr>
                <w:rFonts w:ascii="Arial" w:eastAsia="Arial" w:hAnsi="Arial" w:cs="Arial"/>
                <w:spacing w:val="3"/>
              </w:rPr>
              <w:t>n</w:t>
            </w:r>
            <w:r w:rsidRPr="009D7F0B">
              <w:rPr>
                <w:rFonts w:ascii="Arial" w:eastAsia="Arial" w:hAnsi="Arial" w:cs="Arial"/>
              </w:rPr>
              <w:t>t</w:t>
            </w:r>
            <w:r w:rsidRPr="009D7F0B">
              <w:rPr>
                <w:rFonts w:ascii="Arial" w:eastAsia="Arial" w:hAnsi="Arial" w:cs="Arial"/>
                <w:spacing w:val="-1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1"/>
              </w:rPr>
              <w:t>d</w:t>
            </w:r>
            <w:r w:rsidRPr="009D7F0B">
              <w:rPr>
                <w:rFonts w:ascii="Arial" w:eastAsia="Arial" w:hAnsi="Arial" w:cs="Arial"/>
                <w:spacing w:val="-1"/>
              </w:rPr>
              <w:t>u</w:t>
            </w:r>
            <w:r w:rsidRPr="009D7F0B">
              <w:rPr>
                <w:rFonts w:ascii="Arial" w:eastAsia="Arial" w:hAnsi="Arial" w:cs="Arial"/>
              </w:rPr>
              <w:t xml:space="preserve">e </w:t>
            </w:r>
            <w:r w:rsidRPr="009D7F0B">
              <w:rPr>
                <w:rFonts w:ascii="Arial" w:eastAsia="Arial" w:hAnsi="Arial" w:cs="Arial"/>
                <w:spacing w:val="47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 xml:space="preserve">to </w:t>
            </w:r>
            <w:r w:rsidRPr="009D7F0B">
              <w:rPr>
                <w:rFonts w:ascii="Arial" w:eastAsia="Arial" w:hAnsi="Arial" w:cs="Arial"/>
                <w:spacing w:val="48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 xml:space="preserve">its </w:t>
            </w:r>
            <w:r w:rsidRPr="009D7F0B">
              <w:rPr>
                <w:rFonts w:ascii="Arial" w:eastAsia="Arial" w:hAnsi="Arial" w:cs="Arial"/>
                <w:spacing w:val="46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r</w:t>
            </w:r>
            <w:r w:rsidRPr="009D7F0B">
              <w:rPr>
                <w:rFonts w:ascii="Arial" w:eastAsia="Arial" w:hAnsi="Arial" w:cs="Arial"/>
                <w:spacing w:val="-1"/>
              </w:rPr>
              <w:t>i</w:t>
            </w:r>
            <w:r w:rsidRPr="009D7F0B">
              <w:rPr>
                <w:rFonts w:ascii="Arial" w:eastAsia="Arial" w:hAnsi="Arial" w:cs="Arial"/>
              </w:rPr>
              <w:t xml:space="preserve">ch </w:t>
            </w:r>
            <w:r w:rsidRPr="009D7F0B">
              <w:rPr>
                <w:rFonts w:ascii="Arial" w:eastAsia="Arial" w:hAnsi="Arial" w:cs="Arial"/>
                <w:spacing w:val="45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1"/>
              </w:rPr>
              <w:t>p</w:t>
            </w:r>
            <w:r w:rsidRPr="009D7F0B">
              <w:rPr>
                <w:rFonts w:ascii="Arial" w:eastAsia="Arial" w:hAnsi="Arial" w:cs="Arial"/>
              </w:rPr>
              <w:t>la</w:t>
            </w:r>
            <w:r w:rsidRPr="009D7F0B">
              <w:rPr>
                <w:rFonts w:ascii="Arial" w:eastAsia="Arial" w:hAnsi="Arial" w:cs="Arial"/>
                <w:spacing w:val="1"/>
              </w:rPr>
              <w:t>n</w:t>
            </w:r>
            <w:r w:rsidRPr="009D7F0B">
              <w:rPr>
                <w:rFonts w:ascii="Arial" w:eastAsia="Arial" w:hAnsi="Arial" w:cs="Arial"/>
              </w:rPr>
              <w:t xml:space="preserve">t </w:t>
            </w:r>
            <w:r w:rsidRPr="009D7F0B">
              <w:rPr>
                <w:rFonts w:ascii="Arial" w:eastAsia="Arial" w:hAnsi="Arial" w:cs="Arial"/>
                <w:spacing w:val="42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1"/>
              </w:rPr>
              <w:t>ho</w:t>
            </w:r>
            <w:r w:rsidRPr="009D7F0B">
              <w:rPr>
                <w:rFonts w:ascii="Arial" w:eastAsia="Arial" w:hAnsi="Arial" w:cs="Arial"/>
              </w:rPr>
              <w:t>r</w:t>
            </w:r>
            <w:r w:rsidRPr="009D7F0B">
              <w:rPr>
                <w:rFonts w:ascii="Arial" w:eastAsia="Arial" w:hAnsi="Arial" w:cs="Arial"/>
                <w:spacing w:val="-1"/>
              </w:rPr>
              <w:t>m</w:t>
            </w:r>
            <w:r w:rsidRPr="009D7F0B">
              <w:rPr>
                <w:rFonts w:ascii="Arial" w:eastAsia="Arial" w:hAnsi="Arial" w:cs="Arial"/>
                <w:spacing w:val="1"/>
              </w:rPr>
              <w:t>one</w:t>
            </w:r>
            <w:r w:rsidRPr="009D7F0B">
              <w:rPr>
                <w:rFonts w:ascii="Arial" w:eastAsia="Arial" w:hAnsi="Arial" w:cs="Arial"/>
              </w:rPr>
              <w:t xml:space="preserve">s </w:t>
            </w:r>
            <w:r w:rsidRPr="009D7F0B">
              <w:rPr>
                <w:rFonts w:ascii="Arial" w:eastAsia="Arial" w:hAnsi="Arial" w:cs="Arial"/>
                <w:spacing w:val="46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(</w:t>
            </w:r>
            <w:proofErr w:type="spellStart"/>
            <w:r w:rsidRPr="009D7F0B">
              <w:rPr>
                <w:rFonts w:ascii="Arial" w:eastAsia="Arial" w:hAnsi="Arial" w:cs="Arial"/>
              </w:rPr>
              <w:t>cy</w:t>
            </w:r>
            <w:r w:rsidRPr="009D7F0B">
              <w:rPr>
                <w:rFonts w:ascii="Arial" w:eastAsia="Arial" w:hAnsi="Arial" w:cs="Arial"/>
                <w:spacing w:val="-3"/>
              </w:rPr>
              <w:t>t</w:t>
            </w:r>
            <w:r w:rsidRPr="009D7F0B">
              <w:rPr>
                <w:rFonts w:ascii="Arial" w:eastAsia="Arial" w:hAnsi="Arial" w:cs="Arial"/>
                <w:spacing w:val="1"/>
              </w:rPr>
              <w:t>o</w:t>
            </w:r>
            <w:r w:rsidRPr="009D7F0B">
              <w:rPr>
                <w:rFonts w:ascii="Arial" w:eastAsia="Arial" w:hAnsi="Arial" w:cs="Arial"/>
              </w:rPr>
              <w:t>kini</w:t>
            </w:r>
            <w:r w:rsidRPr="009D7F0B">
              <w:rPr>
                <w:rFonts w:ascii="Arial" w:eastAsia="Arial" w:hAnsi="Arial" w:cs="Arial"/>
                <w:spacing w:val="1"/>
              </w:rPr>
              <w:t>n</w:t>
            </w:r>
            <w:r w:rsidRPr="009D7F0B">
              <w:rPr>
                <w:rFonts w:ascii="Arial" w:eastAsia="Arial" w:hAnsi="Arial" w:cs="Arial"/>
                <w:spacing w:val="-2"/>
              </w:rPr>
              <w:t>s</w:t>
            </w:r>
            <w:proofErr w:type="spellEnd"/>
            <w:r w:rsidRPr="009D7F0B">
              <w:rPr>
                <w:rFonts w:ascii="Arial" w:eastAsia="Arial" w:hAnsi="Arial" w:cs="Arial"/>
              </w:rPr>
              <w:t xml:space="preserve">), </w:t>
            </w:r>
            <w:r w:rsidRPr="009D7F0B">
              <w:rPr>
                <w:rFonts w:ascii="Arial" w:eastAsia="Arial" w:hAnsi="Arial" w:cs="Arial"/>
                <w:spacing w:val="46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1"/>
              </w:rPr>
              <w:t>en</w:t>
            </w:r>
            <w:r w:rsidRPr="009D7F0B">
              <w:rPr>
                <w:rFonts w:ascii="Arial" w:eastAsia="Arial" w:hAnsi="Arial" w:cs="Arial"/>
              </w:rPr>
              <w:t xml:space="preserve">zymes, </w:t>
            </w:r>
            <w:r w:rsidRPr="009D7F0B">
              <w:rPr>
                <w:rFonts w:ascii="Arial" w:eastAsia="Arial" w:hAnsi="Arial" w:cs="Arial"/>
                <w:spacing w:val="44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1"/>
              </w:rPr>
              <w:t>an</w:t>
            </w:r>
            <w:r w:rsidRPr="009D7F0B">
              <w:rPr>
                <w:rFonts w:ascii="Arial" w:eastAsia="Arial" w:hAnsi="Arial" w:cs="Arial"/>
              </w:rPr>
              <w:t xml:space="preserve">d </w:t>
            </w:r>
            <w:r w:rsidRPr="009D7F0B">
              <w:rPr>
                <w:rFonts w:ascii="Arial" w:eastAsia="Arial" w:hAnsi="Arial" w:cs="Arial"/>
                <w:spacing w:val="-1"/>
              </w:rPr>
              <w:t>m</w:t>
            </w:r>
            <w:r w:rsidRPr="009D7F0B">
              <w:rPr>
                <w:rFonts w:ascii="Arial" w:eastAsia="Arial" w:hAnsi="Arial" w:cs="Arial"/>
              </w:rPr>
              <w:t>ic</w:t>
            </w:r>
            <w:r w:rsidRPr="009D7F0B">
              <w:rPr>
                <w:rFonts w:ascii="Arial" w:eastAsia="Arial" w:hAnsi="Arial" w:cs="Arial"/>
                <w:spacing w:val="-1"/>
              </w:rPr>
              <w:t>r</w:t>
            </w:r>
            <w:r w:rsidRPr="009D7F0B">
              <w:rPr>
                <w:rFonts w:ascii="Arial" w:eastAsia="Arial" w:hAnsi="Arial" w:cs="Arial"/>
                <w:spacing w:val="1"/>
              </w:rPr>
              <w:t>onu</w:t>
            </w:r>
            <w:r w:rsidRPr="009D7F0B">
              <w:rPr>
                <w:rFonts w:ascii="Arial" w:eastAsia="Arial" w:hAnsi="Arial" w:cs="Arial"/>
              </w:rPr>
              <w:t>trie</w:t>
            </w:r>
            <w:r w:rsidRPr="009D7F0B">
              <w:rPr>
                <w:rFonts w:ascii="Arial" w:eastAsia="Arial" w:hAnsi="Arial" w:cs="Arial"/>
                <w:spacing w:val="1"/>
              </w:rPr>
              <w:t>n</w:t>
            </w:r>
            <w:r w:rsidRPr="009D7F0B">
              <w:rPr>
                <w:rFonts w:ascii="Arial" w:eastAsia="Arial" w:hAnsi="Arial" w:cs="Arial"/>
              </w:rPr>
              <w:t>ts,</w:t>
            </w:r>
            <w:r w:rsidRPr="009D7F0B">
              <w:rPr>
                <w:rFonts w:ascii="Arial" w:eastAsia="Arial" w:hAnsi="Arial" w:cs="Arial"/>
                <w:spacing w:val="2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le</w:t>
            </w:r>
            <w:r w:rsidRPr="009D7F0B">
              <w:rPr>
                <w:rFonts w:ascii="Arial" w:eastAsia="Arial" w:hAnsi="Arial" w:cs="Arial"/>
                <w:spacing w:val="-1"/>
              </w:rPr>
              <w:t>a</w:t>
            </w:r>
            <w:r w:rsidRPr="009D7F0B">
              <w:rPr>
                <w:rFonts w:ascii="Arial" w:eastAsia="Arial" w:hAnsi="Arial" w:cs="Arial"/>
                <w:spacing w:val="1"/>
              </w:rPr>
              <w:t>d</w:t>
            </w:r>
            <w:r w:rsidRPr="009D7F0B">
              <w:rPr>
                <w:rFonts w:ascii="Arial" w:eastAsia="Arial" w:hAnsi="Arial" w:cs="Arial"/>
              </w:rPr>
              <w:t>ing to</w:t>
            </w:r>
            <w:r w:rsidRPr="009D7F0B">
              <w:rPr>
                <w:rFonts w:ascii="Arial" w:eastAsia="Arial" w:hAnsi="Arial" w:cs="Arial"/>
                <w:spacing w:val="3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1"/>
              </w:rPr>
              <w:t>h</w:t>
            </w:r>
            <w:r w:rsidRPr="009D7F0B">
              <w:rPr>
                <w:rFonts w:ascii="Arial" w:eastAsia="Arial" w:hAnsi="Arial" w:cs="Arial"/>
              </w:rPr>
              <w:t>ig</w:t>
            </w:r>
            <w:r w:rsidRPr="009D7F0B">
              <w:rPr>
                <w:rFonts w:ascii="Arial" w:eastAsia="Arial" w:hAnsi="Arial" w:cs="Arial"/>
                <w:spacing w:val="1"/>
              </w:rPr>
              <w:t>he</w:t>
            </w:r>
            <w:r w:rsidRPr="009D7F0B">
              <w:rPr>
                <w:rFonts w:ascii="Arial" w:eastAsia="Arial" w:hAnsi="Arial" w:cs="Arial"/>
              </w:rPr>
              <w:t>r</w:t>
            </w:r>
            <w:r w:rsidRPr="009D7F0B">
              <w:rPr>
                <w:rFonts w:ascii="Arial" w:eastAsia="Arial" w:hAnsi="Arial" w:cs="Arial"/>
                <w:spacing w:val="1"/>
              </w:rPr>
              <w:t xml:space="preserve"> ph</w:t>
            </w:r>
            <w:r w:rsidRPr="009D7F0B">
              <w:rPr>
                <w:rFonts w:ascii="Arial" w:eastAsia="Arial" w:hAnsi="Arial" w:cs="Arial"/>
                <w:spacing w:val="-1"/>
              </w:rPr>
              <w:t>o</w:t>
            </w:r>
            <w:r w:rsidRPr="009D7F0B">
              <w:rPr>
                <w:rFonts w:ascii="Arial" w:eastAsia="Arial" w:hAnsi="Arial" w:cs="Arial"/>
              </w:rPr>
              <w:t>t</w:t>
            </w:r>
            <w:r w:rsidRPr="009D7F0B">
              <w:rPr>
                <w:rFonts w:ascii="Arial" w:eastAsia="Arial" w:hAnsi="Arial" w:cs="Arial"/>
                <w:spacing w:val="1"/>
              </w:rPr>
              <w:t>o</w:t>
            </w:r>
            <w:r w:rsidRPr="009D7F0B">
              <w:rPr>
                <w:rFonts w:ascii="Arial" w:eastAsia="Arial" w:hAnsi="Arial" w:cs="Arial"/>
              </w:rPr>
              <w:t>sy</w:t>
            </w:r>
            <w:r w:rsidRPr="009D7F0B">
              <w:rPr>
                <w:rFonts w:ascii="Arial" w:eastAsia="Arial" w:hAnsi="Arial" w:cs="Arial"/>
                <w:spacing w:val="-1"/>
              </w:rPr>
              <w:t>n</w:t>
            </w:r>
            <w:r w:rsidRPr="009D7F0B">
              <w:rPr>
                <w:rFonts w:ascii="Arial" w:eastAsia="Arial" w:hAnsi="Arial" w:cs="Arial"/>
              </w:rPr>
              <w:t>t</w:t>
            </w:r>
            <w:r w:rsidRPr="009D7F0B">
              <w:rPr>
                <w:rFonts w:ascii="Arial" w:eastAsia="Arial" w:hAnsi="Arial" w:cs="Arial"/>
                <w:spacing w:val="1"/>
              </w:rPr>
              <w:t>h</w:t>
            </w:r>
            <w:r w:rsidRPr="009D7F0B">
              <w:rPr>
                <w:rFonts w:ascii="Arial" w:eastAsia="Arial" w:hAnsi="Arial" w:cs="Arial"/>
                <w:spacing w:val="-1"/>
              </w:rPr>
              <w:t>e</w:t>
            </w:r>
            <w:r w:rsidRPr="009D7F0B">
              <w:rPr>
                <w:rFonts w:ascii="Arial" w:eastAsia="Arial" w:hAnsi="Arial" w:cs="Arial"/>
              </w:rPr>
              <w:t>sis</w:t>
            </w:r>
            <w:r w:rsidRPr="009D7F0B">
              <w:rPr>
                <w:rFonts w:ascii="Arial" w:eastAsia="Arial" w:hAnsi="Arial" w:cs="Arial"/>
                <w:spacing w:val="1"/>
              </w:rPr>
              <w:t xml:space="preserve"> an</w:t>
            </w:r>
            <w:r w:rsidRPr="009D7F0B">
              <w:rPr>
                <w:rFonts w:ascii="Arial" w:eastAsia="Arial" w:hAnsi="Arial" w:cs="Arial"/>
              </w:rPr>
              <w:t>d</w:t>
            </w:r>
            <w:r w:rsidRPr="009D7F0B">
              <w:rPr>
                <w:rFonts w:ascii="Arial" w:eastAsia="Arial" w:hAnsi="Arial" w:cs="Arial"/>
                <w:spacing w:val="2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yiel</w:t>
            </w:r>
            <w:r w:rsidRPr="009D7F0B">
              <w:rPr>
                <w:rFonts w:ascii="Arial" w:eastAsia="Arial" w:hAnsi="Arial" w:cs="Arial"/>
                <w:spacing w:val="1"/>
              </w:rPr>
              <w:t>d</w:t>
            </w:r>
            <w:r w:rsidRPr="009D7F0B">
              <w:rPr>
                <w:rFonts w:ascii="Arial" w:eastAsia="Arial" w:hAnsi="Arial" w:cs="Arial"/>
              </w:rPr>
              <w:t>,</w:t>
            </w:r>
            <w:r w:rsidRPr="009D7F0B">
              <w:rPr>
                <w:rFonts w:ascii="Arial" w:eastAsia="Arial" w:hAnsi="Arial" w:cs="Arial"/>
                <w:spacing w:val="2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w</w:t>
            </w:r>
            <w:r w:rsidRPr="009D7F0B">
              <w:rPr>
                <w:rFonts w:ascii="Arial" w:eastAsia="Arial" w:hAnsi="Arial" w:cs="Arial"/>
                <w:spacing w:val="-1"/>
              </w:rPr>
              <w:t>i</w:t>
            </w:r>
            <w:r w:rsidRPr="009D7F0B">
              <w:rPr>
                <w:rFonts w:ascii="Arial" w:eastAsia="Arial" w:hAnsi="Arial" w:cs="Arial"/>
              </w:rPr>
              <w:t>th</w:t>
            </w:r>
            <w:r w:rsidRPr="009D7F0B">
              <w:rPr>
                <w:rFonts w:ascii="Arial" w:eastAsia="Arial" w:hAnsi="Arial" w:cs="Arial"/>
                <w:spacing w:val="3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1"/>
              </w:rPr>
              <w:t>op</w:t>
            </w:r>
            <w:r w:rsidRPr="009D7F0B">
              <w:rPr>
                <w:rFonts w:ascii="Arial" w:eastAsia="Arial" w:hAnsi="Arial" w:cs="Arial"/>
              </w:rPr>
              <w:t>t</w:t>
            </w:r>
            <w:r w:rsidRPr="009D7F0B">
              <w:rPr>
                <w:rFonts w:ascii="Arial" w:eastAsia="Arial" w:hAnsi="Arial" w:cs="Arial"/>
                <w:spacing w:val="-2"/>
              </w:rPr>
              <w:t>i</w:t>
            </w:r>
            <w:r w:rsidRPr="009D7F0B">
              <w:rPr>
                <w:rFonts w:ascii="Arial" w:eastAsia="Arial" w:hAnsi="Arial" w:cs="Arial"/>
                <w:spacing w:val="-1"/>
              </w:rPr>
              <w:t>m</w:t>
            </w:r>
            <w:r w:rsidRPr="009D7F0B">
              <w:rPr>
                <w:rFonts w:ascii="Arial" w:eastAsia="Arial" w:hAnsi="Arial" w:cs="Arial"/>
                <w:spacing w:val="1"/>
              </w:rPr>
              <w:t>a</w:t>
            </w:r>
            <w:r w:rsidRPr="009D7F0B">
              <w:rPr>
                <w:rFonts w:ascii="Arial" w:eastAsia="Arial" w:hAnsi="Arial" w:cs="Arial"/>
              </w:rPr>
              <w:t>l</w:t>
            </w:r>
            <w:r w:rsidRPr="009D7F0B">
              <w:rPr>
                <w:rFonts w:ascii="Arial" w:eastAsia="Arial" w:hAnsi="Arial" w:cs="Arial"/>
                <w:spacing w:val="1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res</w:t>
            </w:r>
            <w:r w:rsidRPr="009D7F0B">
              <w:rPr>
                <w:rFonts w:ascii="Arial" w:eastAsia="Arial" w:hAnsi="Arial" w:cs="Arial"/>
                <w:spacing w:val="1"/>
              </w:rPr>
              <w:t>u</w:t>
            </w:r>
            <w:r w:rsidRPr="009D7F0B">
              <w:rPr>
                <w:rFonts w:ascii="Arial" w:eastAsia="Arial" w:hAnsi="Arial" w:cs="Arial"/>
              </w:rPr>
              <w:t>lts</w:t>
            </w:r>
            <w:r w:rsidRPr="009D7F0B">
              <w:rPr>
                <w:rFonts w:ascii="Arial" w:eastAsia="Arial" w:hAnsi="Arial" w:cs="Arial"/>
                <w:spacing w:val="1"/>
              </w:rPr>
              <w:t xml:space="preserve"> o</w:t>
            </w:r>
            <w:r w:rsidRPr="009D7F0B">
              <w:rPr>
                <w:rFonts w:ascii="Arial" w:eastAsia="Arial" w:hAnsi="Arial" w:cs="Arial"/>
              </w:rPr>
              <w:t>f</w:t>
            </w:r>
            <w:r w:rsidRPr="009D7F0B">
              <w:rPr>
                <w:rFonts w:ascii="Arial" w:eastAsia="Arial" w:hAnsi="Arial" w:cs="Arial"/>
                <w:spacing w:val="1"/>
              </w:rPr>
              <w:t>te</w:t>
            </w:r>
            <w:r w:rsidRPr="009D7F0B">
              <w:rPr>
                <w:rFonts w:ascii="Arial" w:eastAsia="Arial" w:hAnsi="Arial" w:cs="Arial"/>
              </w:rPr>
              <w:t>n s</w:t>
            </w:r>
            <w:r w:rsidRPr="009D7F0B">
              <w:rPr>
                <w:rFonts w:ascii="Arial" w:eastAsia="Arial" w:hAnsi="Arial" w:cs="Arial"/>
                <w:spacing w:val="1"/>
              </w:rPr>
              <w:t>ee</w:t>
            </w:r>
            <w:r w:rsidRPr="009D7F0B">
              <w:rPr>
                <w:rFonts w:ascii="Arial" w:eastAsia="Arial" w:hAnsi="Arial" w:cs="Arial"/>
              </w:rPr>
              <w:t>n</w:t>
            </w:r>
            <w:r w:rsidRPr="009D7F0B">
              <w:rPr>
                <w:rFonts w:ascii="Arial" w:eastAsia="Arial" w:hAnsi="Arial" w:cs="Arial"/>
                <w:spacing w:val="3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in</w:t>
            </w:r>
            <w:r w:rsidRPr="009D7F0B">
              <w:rPr>
                <w:rFonts w:ascii="Arial" w:eastAsia="Arial" w:hAnsi="Arial" w:cs="Arial"/>
                <w:spacing w:val="3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c</w:t>
            </w:r>
            <w:r w:rsidRPr="009D7F0B">
              <w:rPr>
                <w:rFonts w:ascii="Arial" w:eastAsia="Arial" w:hAnsi="Arial" w:cs="Arial"/>
                <w:spacing w:val="1"/>
              </w:rPr>
              <w:t>o</w:t>
            </w:r>
            <w:r w:rsidRPr="009D7F0B">
              <w:rPr>
                <w:rFonts w:ascii="Arial" w:eastAsia="Arial" w:hAnsi="Arial" w:cs="Arial"/>
                <w:spacing w:val="-1"/>
              </w:rPr>
              <w:t>m</w:t>
            </w:r>
            <w:r w:rsidRPr="009D7F0B">
              <w:rPr>
                <w:rFonts w:ascii="Arial" w:eastAsia="Arial" w:hAnsi="Arial" w:cs="Arial"/>
                <w:spacing w:val="1"/>
              </w:rPr>
              <w:t>b</w:t>
            </w:r>
            <w:r w:rsidRPr="009D7F0B">
              <w:rPr>
                <w:rFonts w:ascii="Arial" w:eastAsia="Arial" w:hAnsi="Arial" w:cs="Arial"/>
                <w:spacing w:val="-3"/>
              </w:rPr>
              <w:t>i</w:t>
            </w:r>
            <w:r w:rsidRPr="009D7F0B">
              <w:rPr>
                <w:rFonts w:ascii="Arial" w:eastAsia="Arial" w:hAnsi="Arial" w:cs="Arial"/>
                <w:spacing w:val="1"/>
              </w:rPr>
              <w:t>na</w:t>
            </w:r>
            <w:r w:rsidRPr="009D7F0B">
              <w:rPr>
                <w:rFonts w:ascii="Arial" w:eastAsia="Arial" w:hAnsi="Arial" w:cs="Arial"/>
              </w:rPr>
              <w:t>ti</w:t>
            </w:r>
            <w:r w:rsidRPr="009D7F0B">
              <w:rPr>
                <w:rFonts w:ascii="Arial" w:eastAsia="Arial" w:hAnsi="Arial" w:cs="Arial"/>
                <w:spacing w:val="-1"/>
              </w:rPr>
              <w:t>o</w:t>
            </w:r>
            <w:r w:rsidRPr="009D7F0B">
              <w:rPr>
                <w:rFonts w:ascii="Arial" w:eastAsia="Arial" w:hAnsi="Arial" w:cs="Arial"/>
                <w:spacing w:val="1"/>
              </w:rPr>
              <w:t>n</w:t>
            </w:r>
            <w:r w:rsidRPr="009D7F0B">
              <w:rPr>
                <w:rFonts w:ascii="Arial" w:eastAsia="Arial" w:hAnsi="Arial" w:cs="Arial"/>
              </w:rPr>
              <w:t>s l</w:t>
            </w:r>
            <w:r w:rsidRPr="009D7F0B">
              <w:rPr>
                <w:rFonts w:ascii="Arial" w:eastAsia="Arial" w:hAnsi="Arial" w:cs="Arial"/>
                <w:spacing w:val="-1"/>
              </w:rPr>
              <w:t>i</w:t>
            </w:r>
            <w:r w:rsidRPr="009D7F0B">
              <w:rPr>
                <w:rFonts w:ascii="Arial" w:eastAsia="Arial" w:hAnsi="Arial" w:cs="Arial"/>
              </w:rPr>
              <w:t>ke</w:t>
            </w:r>
            <w:r w:rsidRPr="009D7F0B">
              <w:rPr>
                <w:rFonts w:ascii="Arial" w:eastAsia="Arial" w:hAnsi="Arial" w:cs="Arial"/>
                <w:spacing w:val="3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1"/>
              </w:rPr>
              <w:t>100</w:t>
            </w:r>
            <w:r w:rsidRPr="009D7F0B">
              <w:rPr>
                <w:rFonts w:ascii="Arial" w:eastAsia="Arial" w:hAnsi="Arial" w:cs="Arial"/>
              </w:rPr>
              <w:t>%</w:t>
            </w:r>
            <w:r w:rsidRPr="009D7F0B">
              <w:rPr>
                <w:rFonts w:ascii="Arial" w:eastAsia="Arial" w:hAnsi="Arial" w:cs="Arial"/>
                <w:spacing w:val="3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R</w:t>
            </w:r>
            <w:r w:rsidRPr="009D7F0B">
              <w:rPr>
                <w:rFonts w:ascii="Arial" w:eastAsia="Arial" w:hAnsi="Arial" w:cs="Arial"/>
                <w:spacing w:val="-1"/>
              </w:rPr>
              <w:t>D</w:t>
            </w:r>
            <w:r w:rsidRPr="009D7F0B">
              <w:rPr>
                <w:rFonts w:ascii="Arial" w:eastAsia="Arial" w:hAnsi="Arial" w:cs="Arial"/>
              </w:rPr>
              <w:t>F</w:t>
            </w:r>
            <w:r w:rsidRPr="009D7F0B">
              <w:rPr>
                <w:rFonts w:ascii="Arial" w:eastAsia="Arial" w:hAnsi="Arial" w:cs="Arial"/>
                <w:spacing w:val="3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1"/>
              </w:rPr>
              <w:t>p</w:t>
            </w:r>
            <w:r w:rsidRPr="009D7F0B">
              <w:rPr>
                <w:rFonts w:ascii="Arial" w:eastAsia="Arial" w:hAnsi="Arial" w:cs="Arial"/>
              </w:rPr>
              <w:t>lus</w:t>
            </w:r>
            <w:r w:rsidRPr="009D7F0B">
              <w:rPr>
                <w:rFonts w:ascii="Arial" w:eastAsia="Arial" w:hAnsi="Arial" w:cs="Arial"/>
                <w:spacing w:val="3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1"/>
              </w:rPr>
              <w:t>3</w:t>
            </w:r>
            <w:r w:rsidRPr="009D7F0B">
              <w:rPr>
                <w:rFonts w:ascii="Arial" w:eastAsia="Arial" w:hAnsi="Arial" w:cs="Arial"/>
              </w:rPr>
              <w:t>%</w:t>
            </w:r>
            <w:r w:rsidRPr="009D7F0B">
              <w:rPr>
                <w:rFonts w:ascii="Arial" w:eastAsia="Arial" w:hAnsi="Arial" w:cs="Arial"/>
                <w:spacing w:val="3"/>
              </w:rPr>
              <w:t xml:space="preserve"> </w:t>
            </w:r>
            <w:proofErr w:type="spellStart"/>
            <w:r w:rsidRPr="009D7F0B">
              <w:rPr>
                <w:rFonts w:ascii="Arial" w:eastAsia="Arial" w:hAnsi="Arial" w:cs="Arial"/>
              </w:rPr>
              <w:t>v</w:t>
            </w:r>
            <w:r w:rsidRPr="009D7F0B">
              <w:rPr>
                <w:rFonts w:ascii="Arial" w:eastAsia="Arial" w:hAnsi="Arial" w:cs="Arial"/>
                <w:spacing w:val="1"/>
              </w:rPr>
              <w:t>e</w:t>
            </w:r>
            <w:r w:rsidRPr="009D7F0B">
              <w:rPr>
                <w:rFonts w:ascii="Arial" w:eastAsia="Arial" w:hAnsi="Arial" w:cs="Arial"/>
              </w:rPr>
              <w:t>r</w:t>
            </w:r>
            <w:r w:rsidRPr="009D7F0B">
              <w:rPr>
                <w:rFonts w:ascii="Arial" w:eastAsia="Arial" w:hAnsi="Arial" w:cs="Arial"/>
                <w:spacing w:val="-1"/>
              </w:rPr>
              <w:t>m</w:t>
            </w:r>
            <w:r w:rsidRPr="009D7F0B">
              <w:rPr>
                <w:rFonts w:ascii="Arial" w:eastAsia="Arial" w:hAnsi="Arial" w:cs="Arial"/>
              </w:rPr>
              <w:t>i</w:t>
            </w:r>
            <w:r w:rsidRPr="009D7F0B">
              <w:rPr>
                <w:rFonts w:ascii="Arial" w:eastAsia="Arial" w:hAnsi="Arial" w:cs="Arial"/>
                <w:spacing w:val="-1"/>
              </w:rPr>
              <w:t>w</w:t>
            </w:r>
            <w:r w:rsidRPr="009D7F0B">
              <w:rPr>
                <w:rFonts w:ascii="Arial" w:eastAsia="Arial" w:hAnsi="Arial" w:cs="Arial"/>
                <w:spacing w:val="1"/>
              </w:rPr>
              <w:t>a</w:t>
            </w:r>
            <w:r w:rsidRPr="009D7F0B">
              <w:rPr>
                <w:rFonts w:ascii="Arial" w:eastAsia="Arial" w:hAnsi="Arial" w:cs="Arial"/>
              </w:rPr>
              <w:t>sh</w:t>
            </w:r>
            <w:proofErr w:type="spellEnd"/>
            <w:r w:rsidRPr="009D7F0B">
              <w:rPr>
                <w:rFonts w:ascii="Arial" w:eastAsia="Arial" w:hAnsi="Arial" w:cs="Arial"/>
                <w:spacing w:val="3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1"/>
              </w:rPr>
              <w:t>a</w:t>
            </w:r>
            <w:r w:rsidRPr="009D7F0B">
              <w:rPr>
                <w:rFonts w:ascii="Arial" w:eastAsia="Arial" w:hAnsi="Arial" w:cs="Arial"/>
              </w:rPr>
              <w:t>t</w:t>
            </w:r>
            <w:r w:rsidRPr="009D7F0B">
              <w:rPr>
                <w:rFonts w:ascii="Arial" w:eastAsia="Arial" w:hAnsi="Arial" w:cs="Arial"/>
                <w:spacing w:val="3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1"/>
              </w:rPr>
              <w:t>p</w:t>
            </w:r>
            <w:r w:rsidRPr="009D7F0B">
              <w:rPr>
                <w:rFonts w:ascii="Arial" w:eastAsia="Arial" w:hAnsi="Arial" w:cs="Arial"/>
              </w:rPr>
              <w:t>r</w:t>
            </w:r>
            <w:r w:rsidRPr="009D7F0B">
              <w:rPr>
                <w:rFonts w:ascii="Arial" w:eastAsia="Arial" w:hAnsi="Arial" w:cs="Arial"/>
                <w:spacing w:val="8"/>
              </w:rPr>
              <w:t>e</w:t>
            </w:r>
            <w:r w:rsidRPr="009D7F0B">
              <w:rPr>
                <w:rFonts w:ascii="Arial" w:eastAsia="Arial" w:hAnsi="Arial" w:cs="Arial"/>
                <w:spacing w:val="-1"/>
              </w:rPr>
              <w:t>-</w:t>
            </w:r>
            <w:r w:rsidRPr="009D7F0B">
              <w:rPr>
                <w:rFonts w:ascii="Arial" w:eastAsia="Arial" w:hAnsi="Arial" w:cs="Arial"/>
              </w:rPr>
              <w:t>fl</w:t>
            </w:r>
            <w:r w:rsidRPr="009D7F0B">
              <w:rPr>
                <w:rFonts w:ascii="Arial" w:eastAsia="Arial" w:hAnsi="Arial" w:cs="Arial"/>
                <w:spacing w:val="1"/>
              </w:rPr>
              <w:t>o</w:t>
            </w:r>
            <w:r w:rsidRPr="009D7F0B">
              <w:rPr>
                <w:rFonts w:ascii="Arial" w:eastAsia="Arial" w:hAnsi="Arial" w:cs="Arial"/>
              </w:rPr>
              <w:t>wer</w:t>
            </w:r>
            <w:r w:rsidRPr="009D7F0B">
              <w:rPr>
                <w:rFonts w:ascii="Arial" w:eastAsia="Arial" w:hAnsi="Arial" w:cs="Arial"/>
                <w:spacing w:val="-1"/>
              </w:rPr>
              <w:t>i</w:t>
            </w:r>
            <w:r w:rsidRPr="009D7F0B">
              <w:rPr>
                <w:rFonts w:ascii="Arial" w:eastAsia="Arial" w:hAnsi="Arial" w:cs="Arial"/>
                <w:spacing w:val="1"/>
              </w:rPr>
              <w:t>ng</w:t>
            </w:r>
            <w:r w:rsidRPr="009D7F0B">
              <w:rPr>
                <w:rFonts w:ascii="Arial" w:eastAsia="Arial" w:hAnsi="Arial" w:cs="Arial"/>
                <w:spacing w:val="-2"/>
              </w:rPr>
              <w:t>/</w:t>
            </w:r>
            <w:r w:rsidRPr="009D7F0B">
              <w:rPr>
                <w:rFonts w:ascii="Arial" w:eastAsia="Arial" w:hAnsi="Arial" w:cs="Arial"/>
                <w:spacing w:val="1"/>
              </w:rPr>
              <w:t>p</w:t>
            </w:r>
            <w:r w:rsidRPr="009D7F0B">
              <w:rPr>
                <w:rFonts w:ascii="Arial" w:eastAsia="Arial" w:hAnsi="Arial" w:cs="Arial"/>
                <w:spacing w:val="-1"/>
              </w:rPr>
              <w:t>o</w:t>
            </w:r>
            <w:r w:rsidRPr="009D7F0B">
              <w:rPr>
                <w:rFonts w:ascii="Arial" w:eastAsia="Arial" w:hAnsi="Arial" w:cs="Arial"/>
              </w:rPr>
              <w:t>d f</w:t>
            </w:r>
            <w:r w:rsidRPr="009D7F0B">
              <w:rPr>
                <w:rFonts w:ascii="Arial" w:eastAsia="Arial" w:hAnsi="Arial" w:cs="Arial"/>
                <w:spacing w:val="1"/>
              </w:rPr>
              <w:t>o</w:t>
            </w:r>
            <w:r w:rsidRPr="009D7F0B">
              <w:rPr>
                <w:rFonts w:ascii="Arial" w:eastAsia="Arial" w:hAnsi="Arial" w:cs="Arial"/>
              </w:rPr>
              <w:t>r</w:t>
            </w:r>
            <w:r w:rsidRPr="009D7F0B">
              <w:rPr>
                <w:rFonts w:ascii="Arial" w:eastAsia="Arial" w:hAnsi="Arial" w:cs="Arial"/>
                <w:spacing w:val="-1"/>
              </w:rPr>
              <w:t>m</w:t>
            </w:r>
            <w:r w:rsidRPr="009D7F0B">
              <w:rPr>
                <w:rFonts w:ascii="Arial" w:eastAsia="Arial" w:hAnsi="Arial" w:cs="Arial"/>
                <w:spacing w:val="1"/>
              </w:rPr>
              <w:t>a</w:t>
            </w:r>
            <w:r w:rsidRPr="009D7F0B">
              <w:rPr>
                <w:rFonts w:ascii="Arial" w:eastAsia="Arial" w:hAnsi="Arial" w:cs="Arial"/>
              </w:rPr>
              <w:t>ti</w:t>
            </w:r>
            <w:r w:rsidRPr="009D7F0B">
              <w:rPr>
                <w:rFonts w:ascii="Arial" w:eastAsia="Arial" w:hAnsi="Arial" w:cs="Arial"/>
                <w:spacing w:val="1"/>
              </w:rPr>
              <w:t>o</w:t>
            </w:r>
            <w:r w:rsidRPr="009D7F0B">
              <w:rPr>
                <w:rFonts w:ascii="Arial" w:eastAsia="Arial" w:hAnsi="Arial" w:cs="Arial"/>
              </w:rPr>
              <w:t>n</w:t>
            </w:r>
            <w:r w:rsidRPr="009D7F0B">
              <w:rPr>
                <w:rFonts w:ascii="Arial" w:eastAsia="Arial" w:hAnsi="Arial" w:cs="Arial"/>
                <w:spacing w:val="51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1"/>
              </w:rPr>
              <w:t>o</w:t>
            </w:r>
            <w:r w:rsidRPr="009D7F0B">
              <w:rPr>
                <w:rFonts w:ascii="Arial" w:eastAsia="Arial" w:hAnsi="Arial" w:cs="Arial"/>
              </w:rPr>
              <w:t>r</w:t>
            </w:r>
            <w:r w:rsidRPr="009D7F0B">
              <w:rPr>
                <w:rFonts w:ascii="Arial" w:eastAsia="Arial" w:hAnsi="Arial" w:cs="Arial"/>
                <w:spacing w:val="52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s</w:t>
            </w:r>
            <w:r w:rsidRPr="009D7F0B">
              <w:rPr>
                <w:rFonts w:ascii="Arial" w:eastAsia="Arial" w:hAnsi="Arial" w:cs="Arial"/>
                <w:spacing w:val="-1"/>
              </w:rPr>
              <w:t>p</w:t>
            </w:r>
            <w:r w:rsidRPr="009D7F0B">
              <w:rPr>
                <w:rFonts w:ascii="Arial" w:eastAsia="Arial" w:hAnsi="Arial" w:cs="Arial"/>
                <w:spacing w:val="1"/>
              </w:rPr>
              <w:t>e</w:t>
            </w:r>
            <w:r w:rsidRPr="009D7F0B">
              <w:rPr>
                <w:rFonts w:ascii="Arial" w:eastAsia="Arial" w:hAnsi="Arial" w:cs="Arial"/>
              </w:rPr>
              <w:t>cific</w:t>
            </w:r>
            <w:r w:rsidRPr="009D7F0B">
              <w:rPr>
                <w:rFonts w:ascii="Arial" w:eastAsia="Arial" w:hAnsi="Arial" w:cs="Arial"/>
                <w:spacing w:val="52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-3"/>
              </w:rPr>
              <w:t>l</w:t>
            </w:r>
            <w:r w:rsidRPr="009D7F0B">
              <w:rPr>
                <w:rFonts w:ascii="Arial" w:eastAsia="Arial" w:hAnsi="Arial" w:cs="Arial"/>
                <w:spacing w:val="1"/>
              </w:rPr>
              <w:t>o</w:t>
            </w:r>
            <w:r w:rsidRPr="009D7F0B">
              <w:rPr>
                <w:rFonts w:ascii="Arial" w:eastAsia="Arial" w:hAnsi="Arial" w:cs="Arial"/>
              </w:rPr>
              <w:t>wer</w:t>
            </w:r>
            <w:r w:rsidRPr="009D7F0B">
              <w:rPr>
                <w:rFonts w:ascii="Arial" w:eastAsia="Arial" w:hAnsi="Arial" w:cs="Arial"/>
                <w:spacing w:val="52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c</w:t>
            </w:r>
            <w:r w:rsidRPr="009D7F0B">
              <w:rPr>
                <w:rFonts w:ascii="Arial" w:eastAsia="Arial" w:hAnsi="Arial" w:cs="Arial"/>
                <w:spacing w:val="1"/>
              </w:rPr>
              <w:t>on</w:t>
            </w:r>
            <w:r w:rsidRPr="009D7F0B">
              <w:rPr>
                <w:rFonts w:ascii="Arial" w:eastAsia="Arial" w:hAnsi="Arial" w:cs="Arial"/>
                <w:spacing w:val="-2"/>
              </w:rPr>
              <w:t>c</w:t>
            </w:r>
            <w:r w:rsidRPr="009D7F0B">
              <w:rPr>
                <w:rFonts w:ascii="Arial" w:eastAsia="Arial" w:hAnsi="Arial" w:cs="Arial"/>
                <w:spacing w:val="1"/>
              </w:rPr>
              <w:t>en</w:t>
            </w:r>
            <w:r w:rsidRPr="009D7F0B">
              <w:rPr>
                <w:rFonts w:ascii="Arial" w:eastAsia="Arial" w:hAnsi="Arial" w:cs="Arial"/>
              </w:rPr>
              <w:t>tr</w:t>
            </w:r>
            <w:r w:rsidRPr="009D7F0B">
              <w:rPr>
                <w:rFonts w:ascii="Arial" w:eastAsia="Arial" w:hAnsi="Arial" w:cs="Arial"/>
                <w:spacing w:val="3"/>
              </w:rPr>
              <w:t>a</w:t>
            </w:r>
            <w:r w:rsidRPr="009D7F0B">
              <w:rPr>
                <w:rFonts w:ascii="Arial" w:eastAsia="Arial" w:hAnsi="Arial" w:cs="Arial"/>
              </w:rPr>
              <w:t>ti</w:t>
            </w:r>
            <w:r w:rsidRPr="009D7F0B">
              <w:rPr>
                <w:rFonts w:ascii="Arial" w:eastAsia="Arial" w:hAnsi="Arial" w:cs="Arial"/>
                <w:spacing w:val="1"/>
              </w:rPr>
              <w:t>on</w:t>
            </w:r>
            <w:r w:rsidRPr="009D7F0B">
              <w:rPr>
                <w:rFonts w:ascii="Arial" w:eastAsia="Arial" w:hAnsi="Arial" w:cs="Arial"/>
              </w:rPr>
              <w:t>s</w:t>
            </w:r>
            <w:r w:rsidRPr="009D7F0B">
              <w:rPr>
                <w:rFonts w:ascii="Arial" w:eastAsia="Arial" w:hAnsi="Arial" w:cs="Arial"/>
                <w:spacing w:val="50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(</w:t>
            </w:r>
            <w:r w:rsidRPr="009D7F0B">
              <w:rPr>
                <w:rFonts w:ascii="Arial" w:eastAsia="Arial" w:hAnsi="Arial" w:cs="Arial"/>
                <w:spacing w:val="-1"/>
              </w:rPr>
              <w:t>l</w:t>
            </w:r>
            <w:r w:rsidRPr="009D7F0B">
              <w:rPr>
                <w:rFonts w:ascii="Arial" w:eastAsia="Arial" w:hAnsi="Arial" w:cs="Arial"/>
              </w:rPr>
              <w:t>ike</w:t>
            </w:r>
            <w:r w:rsidRPr="009D7F0B">
              <w:rPr>
                <w:rFonts w:ascii="Arial" w:eastAsia="Arial" w:hAnsi="Arial" w:cs="Arial"/>
                <w:spacing w:val="53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2"/>
              </w:rPr>
              <w:t>2</w:t>
            </w:r>
            <w:r w:rsidRPr="009D7F0B">
              <w:rPr>
                <w:rFonts w:ascii="Arial" w:eastAsia="Arial" w:hAnsi="Arial" w:cs="Arial"/>
                <w:spacing w:val="-1"/>
              </w:rPr>
              <w:t>-</w:t>
            </w:r>
            <w:r w:rsidRPr="009D7F0B">
              <w:rPr>
                <w:rFonts w:ascii="Arial" w:eastAsia="Arial" w:hAnsi="Arial" w:cs="Arial"/>
                <w:spacing w:val="1"/>
              </w:rPr>
              <w:t>3</w:t>
            </w:r>
            <w:r w:rsidRPr="009D7F0B">
              <w:rPr>
                <w:rFonts w:ascii="Arial" w:eastAsia="Arial" w:hAnsi="Arial" w:cs="Arial"/>
              </w:rPr>
              <w:t>%)</w:t>
            </w:r>
            <w:r w:rsidRPr="009D7F0B">
              <w:rPr>
                <w:rFonts w:ascii="Arial" w:eastAsia="Arial" w:hAnsi="Arial" w:cs="Arial"/>
                <w:spacing w:val="52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-1"/>
              </w:rPr>
              <w:t>a</w:t>
            </w:r>
            <w:r w:rsidRPr="009D7F0B">
              <w:rPr>
                <w:rFonts w:ascii="Arial" w:eastAsia="Arial" w:hAnsi="Arial" w:cs="Arial"/>
                <w:spacing w:val="1"/>
              </w:rPr>
              <w:t>pp</w:t>
            </w:r>
            <w:r w:rsidRPr="009D7F0B">
              <w:rPr>
                <w:rFonts w:ascii="Arial" w:eastAsia="Arial" w:hAnsi="Arial" w:cs="Arial"/>
              </w:rPr>
              <w:t>l</w:t>
            </w:r>
            <w:r w:rsidRPr="009D7F0B">
              <w:rPr>
                <w:rFonts w:ascii="Arial" w:eastAsia="Arial" w:hAnsi="Arial" w:cs="Arial"/>
                <w:spacing w:val="-1"/>
              </w:rPr>
              <w:t>ie</w:t>
            </w:r>
            <w:r w:rsidRPr="009D7F0B">
              <w:rPr>
                <w:rFonts w:ascii="Arial" w:eastAsia="Arial" w:hAnsi="Arial" w:cs="Arial"/>
              </w:rPr>
              <w:t>d</w:t>
            </w:r>
            <w:r w:rsidRPr="009D7F0B">
              <w:rPr>
                <w:rFonts w:ascii="Arial" w:eastAsia="Arial" w:hAnsi="Arial" w:cs="Arial"/>
                <w:spacing w:val="53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-1"/>
              </w:rPr>
              <w:t>a</w:t>
            </w:r>
            <w:r w:rsidRPr="009D7F0B">
              <w:rPr>
                <w:rFonts w:ascii="Arial" w:eastAsia="Arial" w:hAnsi="Arial" w:cs="Arial"/>
              </w:rPr>
              <w:t>t</w:t>
            </w:r>
            <w:r w:rsidRPr="009D7F0B">
              <w:rPr>
                <w:rFonts w:ascii="Arial" w:eastAsia="Arial" w:hAnsi="Arial" w:cs="Arial"/>
                <w:spacing w:val="51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k</w:t>
            </w:r>
            <w:r w:rsidRPr="009D7F0B">
              <w:rPr>
                <w:rFonts w:ascii="Arial" w:eastAsia="Arial" w:hAnsi="Arial" w:cs="Arial"/>
                <w:spacing w:val="1"/>
              </w:rPr>
              <w:t>e</w:t>
            </w:r>
            <w:r w:rsidRPr="009D7F0B">
              <w:rPr>
                <w:rFonts w:ascii="Arial" w:eastAsia="Arial" w:hAnsi="Arial" w:cs="Arial"/>
              </w:rPr>
              <w:t>y</w:t>
            </w:r>
            <w:r w:rsidRPr="009D7F0B">
              <w:rPr>
                <w:rFonts w:ascii="Arial" w:eastAsia="Arial" w:hAnsi="Arial" w:cs="Arial"/>
                <w:spacing w:val="53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st</w:t>
            </w:r>
            <w:r w:rsidRPr="009D7F0B">
              <w:rPr>
                <w:rFonts w:ascii="Arial" w:eastAsia="Arial" w:hAnsi="Arial" w:cs="Arial"/>
                <w:spacing w:val="-1"/>
              </w:rPr>
              <w:t>a</w:t>
            </w:r>
            <w:r w:rsidRPr="009D7F0B">
              <w:rPr>
                <w:rFonts w:ascii="Arial" w:eastAsia="Arial" w:hAnsi="Arial" w:cs="Arial"/>
                <w:spacing w:val="1"/>
              </w:rPr>
              <w:t>ge</w:t>
            </w:r>
            <w:r w:rsidRPr="009D7F0B">
              <w:rPr>
                <w:rFonts w:ascii="Arial" w:eastAsia="Arial" w:hAnsi="Arial" w:cs="Arial"/>
              </w:rPr>
              <w:t>s</w:t>
            </w:r>
            <w:r w:rsidRPr="009D7F0B">
              <w:rPr>
                <w:rFonts w:ascii="Arial" w:eastAsia="Arial" w:hAnsi="Arial" w:cs="Arial"/>
                <w:spacing w:val="53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-3"/>
              </w:rPr>
              <w:t>(</w:t>
            </w:r>
            <w:r w:rsidRPr="009D7F0B">
              <w:rPr>
                <w:rFonts w:ascii="Arial" w:eastAsia="Arial" w:hAnsi="Arial" w:cs="Arial"/>
                <w:spacing w:val="1"/>
              </w:rPr>
              <w:t>e</w:t>
            </w:r>
            <w:r w:rsidRPr="009D7F0B">
              <w:rPr>
                <w:rFonts w:ascii="Arial" w:eastAsia="Arial" w:hAnsi="Arial" w:cs="Arial"/>
              </w:rPr>
              <w:t>.</w:t>
            </w:r>
            <w:r w:rsidRPr="009D7F0B">
              <w:rPr>
                <w:rFonts w:ascii="Arial" w:eastAsia="Arial" w:hAnsi="Arial" w:cs="Arial"/>
                <w:spacing w:val="1"/>
              </w:rPr>
              <w:t>g</w:t>
            </w:r>
            <w:r w:rsidRPr="009D7F0B">
              <w:rPr>
                <w:rFonts w:ascii="Arial" w:eastAsia="Arial" w:hAnsi="Arial" w:cs="Arial"/>
                <w:spacing w:val="-2"/>
              </w:rPr>
              <w:t>.</w:t>
            </w:r>
            <w:r w:rsidRPr="009D7F0B">
              <w:rPr>
                <w:rFonts w:ascii="Arial" w:eastAsia="Arial" w:hAnsi="Arial" w:cs="Arial"/>
              </w:rPr>
              <w:t>,</w:t>
            </w:r>
          </w:p>
          <w:p w:rsidR="002918F4" w:rsidRPr="009D7F0B" w:rsidRDefault="003A0E15">
            <w:pPr>
              <w:spacing w:before="1"/>
              <w:ind w:left="102" w:right="7003"/>
              <w:jc w:val="both"/>
              <w:rPr>
                <w:rFonts w:ascii="Arial" w:eastAsia="Arial" w:hAnsi="Arial" w:cs="Arial"/>
              </w:rPr>
            </w:pPr>
            <w:r w:rsidRPr="009D7F0B">
              <w:rPr>
                <w:rFonts w:ascii="Arial" w:eastAsia="Arial" w:hAnsi="Arial" w:cs="Arial"/>
                <w:spacing w:val="1"/>
              </w:rPr>
              <w:t>20</w:t>
            </w:r>
            <w:r w:rsidRPr="009D7F0B">
              <w:rPr>
                <w:rFonts w:ascii="Arial" w:eastAsia="Arial" w:hAnsi="Arial" w:cs="Arial"/>
              </w:rPr>
              <w:t>/</w:t>
            </w:r>
            <w:r w:rsidRPr="009D7F0B">
              <w:rPr>
                <w:rFonts w:ascii="Arial" w:eastAsia="Arial" w:hAnsi="Arial" w:cs="Arial"/>
                <w:spacing w:val="-1"/>
              </w:rPr>
              <w:t>3</w:t>
            </w:r>
            <w:r w:rsidRPr="009D7F0B">
              <w:rPr>
                <w:rFonts w:ascii="Arial" w:eastAsia="Arial" w:hAnsi="Arial" w:cs="Arial"/>
              </w:rPr>
              <w:t>0</w:t>
            </w:r>
            <w:r w:rsidRPr="009D7F0B">
              <w:rPr>
                <w:rFonts w:ascii="Arial" w:eastAsia="Arial" w:hAnsi="Arial" w:cs="Arial"/>
                <w:spacing w:val="1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&amp;</w:t>
            </w:r>
            <w:r w:rsidRPr="009D7F0B">
              <w:rPr>
                <w:rFonts w:ascii="Arial" w:eastAsia="Arial" w:hAnsi="Arial" w:cs="Arial"/>
                <w:spacing w:val="-1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1"/>
              </w:rPr>
              <w:t>35</w:t>
            </w:r>
            <w:r w:rsidRPr="009D7F0B">
              <w:rPr>
                <w:rFonts w:ascii="Arial" w:eastAsia="Arial" w:hAnsi="Arial" w:cs="Arial"/>
                <w:spacing w:val="-2"/>
              </w:rPr>
              <w:t>/</w:t>
            </w:r>
            <w:r w:rsidRPr="009D7F0B">
              <w:rPr>
                <w:rFonts w:ascii="Arial" w:eastAsia="Arial" w:hAnsi="Arial" w:cs="Arial"/>
                <w:spacing w:val="1"/>
              </w:rPr>
              <w:t>4</w:t>
            </w:r>
            <w:r w:rsidRPr="009D7F0B">
              <w:rPr>
                <w:rFonts w:ascii="Arial" w:eastAsia="Arial" w:hAnsi="Arial" w:cs="Arial"/>
              </w:rPr>
              <w:t>5</w:t>
            </w:r>
            <w:r w:rsidRPr="009D7F0B">
              <w:rPr>
                <w:rFonts w:ascii="Arial" w:eastAsia="Arial" w:hAnsi="Arial" w:cs="Arial"/>
                <w:spacing w:val="1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D</w:t>
            </w:r>
            <w:r w:rsidRPr="009D7F0B">
              <w:rPr>
                <w:rFonts w:ascii="Arial" w:eastAsia="Arial" w:hAnsi="Arial" w:cs="Arial"/>
                <w:spacing w:val="-2"/>
              </w:rPr>
              <w:t>A</w:t>
            </w:r>
            <w:r w:rsidRPr="009D7F0B">
              <w:rPr>
                <w:rFonts w:ascii="Arial" w:eastAsia="Arial" w:hAnsi="Arial" w:cs="Arial"/>
              </w:rPr>
              <w:t>S</w:t>
            </w:r>
            <w:r w:rsidRPr="009D7F0B">
              <w:rPr>
                <w:rFonts w:ascii="Arial" w:eastAsia="Arial" w:hAnsi="Arial" w:cs="Arial"/>
                <w:spacing w:val="2"/>
              </w:rPr>
              <w:t>)</w:t>
            </w:r>
            <w:r w:rsidRPr="009D7F0B">
              <w:rPr>
                <w:rFonts w:ascii="Arial" w:eastAsia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8F4" w:rsidRPr="009D7F0B" w:rsidRDefault="002918F4">
            <w:pPr>
              <w:rPr>
                <w:rFonts w:ascii="Arial" w:hAnsi="Arial" w:cs="Arial"/>
              </w:rPr>
            </w:pPr>
          </w:p>
        </w:tc>
      </w:tr>
      <w:tr w:rsidR="002918F4" w:rsidRPr="009D7F0B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8F4" w:rsidRPr="009D7F0B" w:rsidRDefault="003A0E15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9D7F0B">
              <w:rPr>
                <w:rFonts w:ascii="Arial" w:hAnsi="Arial" w:cs="Arial"/>
                <w:b/>
                <w:spacing w:val="-1"/>
              </w:rPr>
              <w:t>I</w:t>
            </w:r>
            <w:r w:rsidRPr="009D7F0B">
              <w:rPr>
                <w:rFonts w:ascii="Arial" w:hAnsi="Arial" w:cs="Arial"/>
                <w:b/>
              </w:rPr>
              <w:t>s</w:t>
            </w:r>
            <w:r w:rsidRPr="009D7F0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1"/>
              </w:rPr>
              <w:t>t</w:t>
            </w:r>
            <w:r w:rsidRPr="009D7F0B">
              <w:rPr>
                <w:rFonts w:ascii="Arial" w:hAnsi="Arial" w:cs="Arial"/>
                <w:b/>
              </w:rPr>
              <w:t>he</w:t>
            </w:r>
            <w:r w:rsidRPr="009D7F0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1"/>
              </w:rPr>
              <w:t>t</w:t>
            </w:r>
            <w:r w:rsidRPr="009D7F0B">
              <w:rPr>
                <w:rFonts w:ascii="Arial" w:hAnsi="Arial" w:cs="Arial"/>
                <w:b/>
              </w:rPr>
              <w:t>itle</w:t>
            </w:r>
            <w:r w:rsidRPr="009D7F0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1"/>
              </w:rPr>
              <w:t>o</w:t>
            </w:r>
            <w:r w:rsidRPr="009D7F0B">
              <w:rPr>
                <w:rFonts w:ascii="Arial" w:hAnsi="Arial" w:cs="Arial"/>
                <w:b/>
              </w:rPr>
              <w:t>f</w:t>
            </w:r>
            <w:r w:rsidRPr="009D7F0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1"/>
              </w:rPr>
              <w:t>t</w:t>
            </w:r>
            <w:r w:rsidRPr="009D7F0B">
              <w:rPr>
                <w:rFonts w:ascii="Arial" w:hAnsi="Arial" w:cs="Arial"/>
                <w:b/>
              </w:rPr>
              <w:t>he</w:t>
            </w:r>
            <w:r w:rsidRPr="009D7F0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1"/>
              </w:rPr>
              <w:t>a</w:t>
            </w:r>
            <w:r w:rsidRPr="009D7F0B">
              <w:rPr>
                <w:rFonts w:ascii="Arial" w:hAnsi="Arial" w:cs="Arial"/>
                <w:b/>
              </w:rPr>
              <w:t>r</w:t>
            </w:r>
            <w:r w:rsidRPr="009D7F0B">
              <w:rPr>
                <w:rFonts w:ascii="Arial" w:hAnsi="Arial" w:cs="Arial"/>
                <w:b/>
                <w:spacing w:val="1"/>
              </w:rPr>
              <w:t>t</w:t>
            </w:r>
            <w:r w:rsidRPr="009D7F0B">
              <w:rPr>
                <w:rFonts w:ascii="Arial" w:hAnsi="Arial" w:cs="Arial"/>
                <w:b/>
              </w:rPr>
              <w:t>icle</w:t>
            </w:r>
            <w:r w:rsidRPr="009D7F0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-1"/>
              </w:rPr>
              <w:t>s</w:t>
            </w:r>
            <w:r w:rsidRPr="009D7F0B">
              <w:rPr>
                <w:rFonts w:ascii="Arial" w:hAnsi="Arial" w:cs="Arial"/>
                <w:b/>
              </w:rPr>
              <w:t>uit</w:t>
            </w:r>
            <w:r w:rsidRPr="009D7F0B">
              <w:rPr>
                <w:rFonts w:ascii="Arial" w:hAnsi="Arial" w:cs="Arial"/>
                <w:b/>
                <w:spacing w:val="-1"/>
              </w:rPr>
              <w:t>a</w:t>
            </w:r>
            <w:r w:rsidRPr="009D7F0B">
              <w:rPr>
                <w:rFonts w:ascii="Arial" w:hAnsi="Arial" w:cs="Arial"/>
                <w:b/>
              </w:rPr>
              <w:t>ble?</w:t>
            </w:r>
          </w:p>
          <w:p w:rsidR="002918F4" w:rsidRPr="009D7F0B" w:rsidRDefault="003A0E15">
            <w:pPr>
              <w:ind w:left="460"/>
              <w:rPr>
                <w:rFonts w:ascii="Arial" w:hAnsi="Arial" w:cs="Arial"/>
              </w:rPr>
            </w:pPr>
            <w:r w:rsidRPr="009D7F0B">
              <w:rPr>
                <w:rFonts w:ascii="Arial" w:hAnsi="Arial" w:cs="Arial"/>
                <w:b/>
                <w:spacing w:val="1"/>
              </w:rPr>
              <w:t>(</w:t>
            </w:r>
            <w:r w:rsidRPr="009D7F0B">
              <w:rPr>
                <w:rFonts w:ascii="Arial" w:hAnsi="Arial" w:cs="Arial"/>
                <w:b/>
                <w:spacing w:val="-1"/>
              </w:rPr>
              <w:t>I</w:t>
            </w:r>
            <w:r w:rsidRPr="009D7F0B">
              <w:rPr>
                <w:rFonts w:ascii="Arial" w:hAnsi="Arial" w:cs="Arial"/>
                <w:b/>
              </w:rPr>
              <w:t>f</w:t>
            </w:r>
            <w:r w:rsidRPr="009D7F0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D7F0B">
              <w:rPr>
                <w:rFonts w:ascii="Arial" w:hAnsi="Arial" w:cs="Arial"/>
                <w:b/>
              </w:rPr>
              <w:t>n</w:t>
            </w:r>
            <w:r w:rsidRPr="009D7F0B">
              <w:rPr>
                <w:rFonts w:ascii="Arial" w:hAnsi="Arial" w:cs="Arial"/>
                <w:b/>
                <w:spacing w:val="1"/>
              </w:rPr>
              <w:t>o</w:t>
            </w:r>
            <w:r w:rsidRPr="009D7F0B">
              <w:rPr>
                <w:rFonts w:ascii="Arial" w:hAnsi="Arial" w:cs="Arial"/>
                <w:b/>
              </w:rPr>
              <w:t>t</w:t>
            </w:r>
            <w:r w:rsidRPr="009D7F0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7F0B">
              <w:rPr>
                <w:rFonts w:ascii="Arial" w:hAnsi="Arial" w:cs="Arial"/>
                <w:b/>
              </w:rPr>
              <w:t>ple</w:t>
            </w:r>
            <w:r w:rsidRPr="009D7F0B">
              <w:rPr>
                <w:rFonts w:ascii="Arial" w:hAnsi="Arial" w:cs="Arial"/>
                <w:b/>
                <w:spacing w:val="1"/>
              </w:rPr>
              <w:t>a</w:t>
            </w:r>
            <w:r w:rsidRPr="009D7F0B">
              <w:rPr>
                <w:rFonts w:ascii="Arial" w:hAnsi="Arial" w:cs="Arial"/>
                <w:b/>
                <w:spacing w:val="-1"/>
              </w:rPr>
              <w:t>s</w:t>
            </w:r>
            <w:r w:rsidRPr="009D7F0B">
              <w:rPr>
                <w:rFonts w:ascii="Arial" w:hAnsi="Arial" w:cs="Arial"/>
                <w:b/>
              </w:rPr>
              <w:t>e</w:t>
            </w:r>
            <w:r w:rsidRPr="009D7F0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-1"/>
              </w:rPr>
              <w:t>s</w:t>
            </w:r>
            <w:r w:rsidRPr="009D7F0B">
              <w:rPr>
                <w:rFonts w:ascii="Arial" w:hAnsi="Arial" w:cs="Arial"/>
                <w:b/>
              </w:rPr>
              <w:t>u</w:t>
            </w:r>
            <w:r w:rsidRPr="009D7F0B">
              <w:rPr>
                <w:rFonts w:ascii="Arial" w:hAnsi="Arial" w:cs="Arial"/>
                <w:b/>
                <w:spacing w:val="1"/>
              </w:rPr>
              <w:t>gg</w:t>
            </w:r>
            <w:r w:rsidRPr="009D7F0B">
              <w:rPr>
                <w:rFonts w:ascii="Arial" w:hAnsi="Arial" w:cs="Arial"/>
                <w:b/>
              </w:rPr>
              <w:t>est</w:t>
            </w:r>
            <w:r w:rsidRPr="009D7F0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1"/>
              </w:rPr>
              <w:t>a</w:t>
            </w:r>
            <w:r w:rsidRPr="009D7F0B">
              <w:rPr>
                <w:rFonts w:ascii="Arial" w:hAnsi="Arial" w:cs="Arial"/>
                <w:b/>
              </w:rPr>
              <w:t>n</w:t>
            </w:r>
            <w:r w:rsidRPr="009D7F0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1"/>
              </w:rPr>
              <w:t>a</w:t>
            </w:r>
            <w:r w:rsidRPr="009D7F0B">
              <w:rPr>
                <w:rFonts w:ascii="Arial" w:hAnsi="Arial" w:cs="Arial"/>
                <w:b/>
              </w:rPr>
              <w:t>lt</w:t>
            </w:r>
            <w:r w:rsidRPr="009D7F0B">
              <w:rPr>
                <w:rFonts w:ascii="Arial" w:hAnsi="Arial" w:cs="Arial"/>
                <w:b/>
                <w:spacing w:val="-2"/>
              </w:rPr>
              <w:t>e</w:t>
            </w:r>
            <w:r w:rsidRPr="009D7F0B">
              <w:rPr>
                <w:rFonts w:ascii="Arial" w:hAnsi="Arial" w:cs="Arial"/>
                <w:b/>
              </w:rPr>
              <w:t>rn</w:t>
            </w:r>
            <w:r w:rsidRPr="009D7F0B">
              <w:rPr>
                <w:rFonts w:ascii="Arial" w:hAnsi="Arial" w:cs="Arial"/>
                <w:b/>
                <w:spacing w:val="1"/>
              </w:rPr>
              <w:t>at</w:t>
            </w:r>
            <w:r w:rsidRPr="009D7F0B">
              <w:rPr>
                <w:rFonts w:ascii="Arial" w:hAnsi="Arial" w:cs="Arial"/>
                <w:b/>
              </w:rPr>
              <w:t>i</w:t>
            </w:r>
            <w:r w:rsidRPr="009D7F0B">
              <w:rPr>
                <w:rFonts w:ascii="Arial" w:hAnsi="Arial" w:cs="Arial"/>
                <w:b/>
                <w:spacing w:val="1"/>
              </w:rPr>
              <w:t>v</w:t>
            </w:r>
            <w:r w:rsidRPr="009D7F0B">
              <w:rPr>
                <w:rFonts w:ascii="Arial" w:hAnsi="Arial" w:cs="Arial"/>
                <w:b/>
              </w:rPr>
              <w:t>e</w:t>
            </w:r>
            <w:r w:rsidRPr="009D7F0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1"/>
              </w:rPr>
              <w:t>t</w:t>
            </w:r>
            <w:r w:rsidRPr="009D7F0B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8F4" w:rsidRPr="009D7F0B" w:rsidRDefault="003A0E15">
            <w:pPr>
              <w:spacing w:before="78"/>
              <w:ind w:left="102"/>
              <w:rPr>
                <w:rFonts w:ascii="Arial" w:eastAsia="Arial" w:hAnsi="Arial" w:cs="Arial"/>
              </w:rPr>
            </w:pPr>
            <w:r w:rsidRPr="009D7F0B">
              <w:rPr>
                <w:rFonts w:ascii="Arial" w:eastAsia="Arial" w:hAnsi="Arial" w:cs="Arial"/>
              </w:rPr>
              <w:t>Y</w:t>
            </w:r>
            <w:r w:rsidRPr="009D7F0B">
              <w:rPr>
                <w:rFonts w:ascii="Arial" w:eastAsia="Arial" w:hAnsi="Arial" w:cs="Arial"/>
                <w:spacing w:val="1"/>
              </w:rPr>
              <w:t>e</w:t>
            </w:r>
            <w:r w:rsidRPr="009D7F0B">
              <w:rPr>
                <w:rFonts w:ascii="Arial" w:eastAsia="Arial" w:hAnsi="Arial" w:cs="Arial"/>
              </w:rPr>
              <w:t>s,</w:t>
            </w:r>
            <w:r w:rsidRPr="009D7F0B">
              <w:rPr>
                <w:rFonts w:ascii="Arial" w:eastAsia="Arial" w:hAnsi="Arial" w:cs="Arial"/>
                <w:spacing w:val="1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-2"/>
              </w:rPr>
              <w:t>t</w:t>
            </w:r>
            <w:r w:rsidRPr="009D7F0B">
              <w:rPr>
                <w:rFonts w:ascii="Arial" w:eastAsia="Arial" w:hAnsi="Arial" w:cs="Arial"/>
                <w:spacing w:val="1"/>
              </w:rPr>
              <w:t>h</w:t>
            </w:r>
            <w:r w:rsidRPr="009D7F0B">
              <w:rPr>
                <w:rFonts w:ascii="Arial" w:eastAsia="Arial" w:hAnsi="Arial" w:cs="Arial"/>
              </w:rPr>
              <w:t>e</w:t>
            </w:r>
            <w:r w:rsidRPr="009D7F0B">
              <w:rPr>
                <w:rFonts w:ascii="Arial" w:eastAsia="Arial" w:hAnsi="Arial" w:cs="Arial"/>
                <w:spacing w:val="-1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title</w:t>
            </w:r>
            <w:r w:rsidRPr="009D7F0B">
              <w:rPr>
                <w:rFonts w:ascii="Arial" w:eastAsia="Arial" w:hAnsi="Arial" w:cs="Arial"/>
                <w:spacing w:val="1"/>
              </w:rPr>
              <w:t xml:space="preserve"> o</w:t>
            </w:r>
            <w:r w:rsidRPr="009D7F0B">
              <w:rPr>
                <w:rFonts w:ascii="Arial" w:eastAsia="Arial" w:hAnsi="Arial" w:cs="Arial"/>
              </w:rPr>
              <w:t>f</w:t>
            </w:r>
            <w:r w:rsidRPr="009D7F0B">
              <w:rPr>
                <w:rFonts w:ascii="Arial" w:eastAsia="Arial" w:hAnsi="Arial" w:cs="Arial"/>
                <w:spacing w:val="-2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1"/>
              </w:rPr>
              <w:t>t</w:t>
            </w:r>
            <w:r w:rsidRPr="009D7F0B">
              <w:rPr>
                <w:rFonts w:ascii="Arial" w:eastAsia="Arial" w:hAnsi="Arial" w:cs="Arial"/>
                <w:spacing w:val="-1"/>
              </w:rPr>
              <w:t>h</w:t>
            </w:r>
            <w:r w:rsidRPr="009D7F0B">
              <w:rPr>
                <w:rFonts w:ascii="Arial" w:eastAsia="Arial" w:hAnsi="Arial" w:cs="Arial"/>
              </w:rPr>
              <w:t>e</w:t>
            </w:r>
            <w:r w:rsidRPr="009D7F0B">
              <w:rPr>
                <w:rFonts w:ascii="Arial" w:eastAsia="Arial" w:hAnsi="Arial" w:cs="Arial"/>
                <w:spacing w:val="1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m</w:t>
            </w:r>
            <w:r w:rsidRPr="009D7F0B">
              <w:rPr>
                <w:rFonts w:ascii="Arial" w:eastAsia="Arial" w:hAnsi="Arial" w:cs="Arial"/>
                <w:spacing w:val="-2"/>
              </w:rPr>
              <w:t>a</w:t>
            </w:r>
            <w:r w:rsidRPr="009D7F0B">
              <w:rPr>
                <w:rFonts w:ascii="Arial" w:eastAsia="Arial" w:hAnsi="Arial" w:cs="Arial"/>
                <w:spacing w:val="1"/>
              </w:rPr>
              <w:t>nu</w:t>
            </w:r>
            <w:r w:rsidRPr="009D7F0B">
              <w:rPr>
                <w:rFonts w:ascii="Arial" w:eastAsia="Arial" w:hAnsi="Arial" w:cs="Arial"/>
              </w:rPr>
              <w:t>scr</w:t>
            </w:r>
            <w:r w:rsidRPr="009D7F0B">
              <w:rPr>
                <w:rFonts w:ascii="Arial" w:eastAsia="Arial" w:hAnsi="Arial" w:cs="Arial"/>
                <w:spacing w:val="-1"/>
              </w:rPr>
              <w:t>i</w:t>
            </w:r>
            <w:r w:rsidRPr="009D7F0B">
              <w:rPr>
                <w:rFonts w:ascii="Arial" w:eastAsia="Arial" w:hAnsi="Arial" w:cs="Arial"/>
                <w:spacing w:val="1"/>
              </w:rPr>
              <w:t>p</w:t>
            </w:r>
            <w:r w:rsidRPr="009D7F0B">
              <w:rPr>
                <w:rFonts w:ascii="Arial" w:eastAsia="Arial" w:hAnsi="Arial" w:cs="Arial"/>
              </w:rPr>
              <w:t>t</w:t>
            </w:r>
            <w:r w:rsidRPr="009D7F0B">
              <w:rPr>
                <w:rFonts w:ascii="Arial" w:eastAsia="Arial" w:hAnsi="Arial" w:cs="Arial"/>
                <w:spacing w:val="1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 xml:space="preserve">is </w:t>
            </w:r>
            <w:r w:rsidRPr="009D7F0B">
              <w:rPr>
                <w:rFonts w:ascii="Arial" w:eastAsia="Arial" w:hAnsi="Arial" w:cs="Arial"/>
                <w:spacing w:val="-1"/>
              </w:rPr>
              <w:t>a</w:t>
            </w:r>
            <w:r w:rsidRPr="009D7F0B">
              <w:rPr>
                <w:rFonts w:ascii="Arial" w:eastAsia="Arial" w:hAnsi="Arial" w:cs="Arial"/>
                <w:spacing w:val="1"/>
              </w:rPr>
              <w:t>pp</w:t>
            </w:r>
            <w:r w:rsidRPr="009D7F0B">
              <w:rPr>
                <w:rFonts w:ascii="Arial" w:eastAsia="Arial" w:hAnsi="Arial" w:cs="Arial"/>
              </w:rPr>
              <w:t>r</w:t>
            </w:r>
            <w:r w:rsidRPr="009D7F0B">
              <w:rPr>
                <w:rFonts w:ascii="Arial" w:eastAsia="Arial" w:hAnsi="Arial" w:cs="Arial"/>
                <w:spacing w:val="-2"/>
              </w:rPr>
              <w:t>o</w:t>
            </w:r>
            <w:r w:rsidRPr="009D7F0B">
              <w:rPr>
                <w:rFonts w:ascii="Arial" w:eastAsia="Arial" w:hAnsi="Arial" w:cs="Arial"/>
                <w:spacing w:val="1"/>
              </w:rPr>
              <w:t>p</w:t>
            </w:r>
            <w:r w:rsidRPr="009D7F0B">
              <w:rPr>
                <w:rFonts w:ascii="Arial" w:eastAsia="Arial" w:hAnsi="Arial" w:cs="Arial"/>
              </w:rPr>
              <w:t>r</w:t>
            </w:r>
            <w:r w:rsidRPr="009D7F0B">
              <w:rPr>
                <w:rFonts w:ascii="Arial" w:eastAsia="Arial" w:hAnsi="Arial" w:cs="Arial"/>
                <w:spacing w:val="-1"/>
              </w:rPr>
              <w:t>i</w:t>
            </w:r>
            <w:r w:rsidRPr="009D7F0B">
              <w:rPr>
                <w:rFonts w:ascii="Arial" w:eastAsia="Arial" w:hAnsi="Arial" w:cs="Arial"/>
                <w:spacing w:val="1"/>
              </w:rPr>
              <w:t>a</w:t>
            </w:r>
            <w:r w:rsidRPr="009D7F0B">
              <w:rPr>
                <w:rFonts w:ascii="Arial" w:eastAsia="Arial" w:hAnsi="Arial" w:cs="Arial"/>
              </w:rPr>
              <w:t xml:space="preserve">te </w:t>
            </w:r>
            <w:r w:rsidRPr="009D7F0B">
              <w:rPr>
                <w:rFonts w:ascii="Arial" w:eastAsia="Arial" w:hAnsi="Arial" w:cs="Arial"/>
                <w:spacing w:val="1"/>
              </w:rPr>
              <w:t>an</w:t>
            </w:r>
            <w:r w:rsidRPr="009D7F0B">
              <w:rPr>
                <w:rFonts w:ascii="Arial" w:eastAsia="Arial" w:hAnsi="Arial" w:cs="Arial"/>
              </w:rPr>
              <w:t>d</w:t>
            </w:r>
            <w:r w:rsidRPr="009D7F0B">
              <w:rPr>
                <w:rFonts w:ascii="Arial" w:eastAsia="Arial" w:hAnsi="Arial" w:cs="Arial"/>
                <w:spacing w:val="7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-2"/>
              </w:rPr>
              <w:t>s</w:t>
            </w:r>
            <w:r w:rsidRPr="009D7F0B">
              <w:rPr>
                <w:rFonts w:ascii="Arial" w:eastAsia="Arial" w:hAnsi="Arial" w:cs="Arial"/>
                <w:spacing w:val="1"/>
              </w:rPr>
              <w:t>u</w:t>
            </w:r>
            <w:r w:rsidRPr="009D7F0B">
              <w:rPr>
                <w:rFonts w:ascii="Arial" w:eastAsia="Arial" w:hAnsi="Arial" w:cs="Arial"/>
              </w:rPr>
              <w:t>it</w:t>
            </w:r>
            <w:r w:rsidRPr="009D7F0B">
              <w:rPr>
                <w:rFonts w:ascii="Arial" w:eastAsia="Arial" w:hAnsi="Arial" w:cs="Arial"/>
                <w:spacing w:val="1"/>
              </w:rPr>
              <w:t>e</w:t>
            </w:r>
            <w:r w:rsidRPr="009D7F0B">
              <w:rPr>
                <w:rFonts w:ascii="Arial" w:eastAsia="Arial" w:hAnsi="Arial" w:cs="Arial"/>
              </w:rPr>
              <w:t>d</w:t>
            </w:r>
            <w:r w:rsidRPr="009D7F0B">
              <w:rPr>
                <w:rFonts w:ascii="Arial" w:eastAsia="Arial" w:hAnsi="Arial" w:cs="Arial"/>
                <w:spacing w:val="-1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1"/>
              </w:rPr>
              <w:t>fo</w:t>
            </w:r>
            <w:r w:rsidRPr="009D7F0B">
              <w:rPr>
                <w:rFonts w:ascii="Arial" w:eastAsia="Arial" w:hAnsi="Arial" w:cs="Arial"/>
              </w:rPr>
              <w:t xml:space="preserve">r </w:t>
            </w:r>
            <w:r w:rsidRPr="009D7F0B">
              <w:rPr>
                <w:rFonts w:ascii="Arial" w:eastAsia="Arial" w:hAnsi="Arial" w:cs="Arial"/>
                <w:spacing w:val="-3"/>
              </w:rPr>
              <w:t>c</w:t>
            </w:r>
            <w:r w:rsidRPr="009D7F0B">
              <w:rPr>
                <w:rFonts w:ascii="Arial" w:eastAsia="Arial" w:hAnsi="Arial" w:cs="Arial"/>
                <w:spacing w:val="1"/>
              </w:rPr>
              <w:t>on</w:t>
            </w:r>
            <w:r w:rsidRPr="009D7F0B">
              <w:rPr>
                <w:rFonts w:ascii="Arial" w:eastAsia="Arial" w:hAnsi="Arial" w:cs="Arial"/>
              </w:rPr>
              <w:t>c</w:t>
            </w:r>
            <w:r w:rsidRPr="009D7F0B">
              <w:rPr>
                <w:rFonts w:ascii="Arial" w:eastAsia="Arial" w:hAnsi="Arial" w:cs="Arial"/>
                <w:spacing w:val="1"/>
              </w:rPr>
              <w:t>e</w:t>
            </w:r>
            <w:r w:rsidRPr="009D7F0B">
              <w:rPr>
                <w:rFonts w:ascii="Arial" w:eastAsia="Arial" w:hAnsi="Arial" w:cs="Arial"/>
              </w:rPr>
              <w:t>r</w:t>
            </w:r>
            <w:r w:rsidRPr="009D7F0B">
              <w:rPr>
                <w:rFonts w:ascii="Arial" w:eastAsia="Arial" w:hAnsi="Arial" w:cs="Arial"/>
                <w:spacing w:val="-2"/>
              </w:rPr>
              <w:t>n</w:t>
            </w:r>
            <w:r w:rsidRPr="009D7F0B">
              <w:rPr>
                <w:rFonts w:ascii="Arial" w:eastAsia="Arial" w:hAnsi="Arial" w:cs="Arial"/>
                <w:spacing w:val="1"/>
              </w:rPr>
              <w:t>e</w:t>
            </w:r>
            <w:r w:rsidRPr="009D7F0B">
              <w:rPr>
                <w:rFonts w:ascii="Arial" w:eastAsia="Arial" w:hAnsi="Arial" w:cs="Arial"/>
              </w:rPr>
              <w:t>d</w:t>
            </w:r>
            <w:r w:rsidRPr="009D7F0B">
              <w:rPr>
                <w:rFonts w:ascii="Arial" w:eastAsia="Arial" w:hAnsi="Arial" w:cs="Arial"/>
                <w:spacing w:val="1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w</w:t>
            </w:r>
            <w:r w:rsidRPr="009D7F0B">
              <w:rPr>
                <w:rFonts w:ascii="Arial" w:eastAsia="Arial" w:hAnsi="Arial" w:cs="Arial"/>
                <w:spacing w:val="1"/>
              </w:rPr>
              <w:t>o</w:t>
            </w:r>
            <w:r w:rsidRPr="009D7F0B">
              <w:rPr>
                <w:rFonts w:ascii="Arial" w:eastAsia="Arial" w:hAnsi="Arial" w:cs="Arial"/>
              </w:rPr>
              <w:t>rk.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8F4" w:rsidRPr="009D7F0B" w:rsidRDefault="002918F4">
            <w:pPr>
              <w:rPr>
                <w:rFonts w:ascii="Arial" w:hAnsi="Arial" w:cs="Arial"/>
              </w:rPr>
            </w:pPr>
          </w:p>
        </w:tc>
      </w:tr>
      <w:tr w:rsidR="002918F4" w:rsidRPr="009D7F0B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8F4" w:rsidRPr="009D7F0B" w:rsidRDefault="003A0E15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9D7F0B">
              <w:rPr>
                <w:rFonts w:ascii="Arial" w:hAnsi="Arial" w:cs="Arial"/>
                <w:b/>
                <w:spacing w:val="-1"/>
              </w:rPr>
              <w:t>I</w:t>
            </w:r>
            <w:r w:rsidRPr="009D7F0B">
              <w:rPr>
                <w:rFonts w:ascii="Arial" w:hAnsi="Arial" w:cs="Arial"/>
                <w:b/>
              </w:rPr>
              <w:t>s</w:t>
            </w:r>
            <w:r w:rsidRPr="009D7F0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1"/>
              </w:rPr>
              <w:t>t</w:t>
            </w:r>
            <w:r w:rsidRPr="009D7F0B">
              <w:rPr>
                <w:rFonts w:ascii="Arial" w:hAnsi="Arial" w:cs="Arial"/>
                <w:b/>
              </w:rPr>
              <w:t>he</w:t>
            </w:r>
            <w:r w:rsidRPr="009D7F0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1"/>
              </w:rPr>
              <w:t>a</w:t>
            </w:r>
            <w:r w:rsidRPr="009D7F0B">
              <w:rPr>
                <w:rFonts w:ascii="Arial" w:hAnsi="Arial" w:cs="Arial"/>
                <w:b/>
              </w:rPr>
              <w:t>b</w:t>
            </w:r>
            <w:r w:rsidRPr="009D7F0B">
              <w:rPr>
                <w:rFonts w:ascii="Arial" w:hAnsi="Arial" w:cs="Arial"/>
                <w:b/>
                <w:spacing w:val="-1"/>
              </w:rPr>
              <w:t>s</w:t>
            </w:r>
            <w:r w:rsidRPr="009D7F0B">
              <w:rPr>
                <w:rFonts w:ascii="Arial" w:hAnsi="Arial" w:cs="Arial"/>
                <w:b/>
                <w:spacing w:val="1"/>
              </w:rPr>
              <w:t>t</w:t>
            </w:r>
            <w:r w:rsidRPr="009D7F0B">
              <w:rPr>
                <w:rFonts w:ascii="Arial" w:hAnsi="Arial" w:cs="Arial"/>
                <w:b/>
              </w:rPr>
              <w:t>r</w:t>
            </w:r>
            <w:r w:rsidRPr="009D7F0B">
              <w:rPr>
                <w:rFonts w:ascii="Arial" w:hAnsi="Arial" w:cs="Arial"/>
                <w:b/>
                <w:spacing w:val="1"/>
              </w:rPr>
              <w:t>a</w:t>
            </w:r>
            <w:r w:rsidRPr="009D7F0B">
              <w:rPr>
                <w:rFonts w:ascii="Arial" w:hAnsi="Arial" w:cs="Arial"/>
                <w:b/>
              </w:rPr>
              <w:t>ct</w:t>
            </w:r>
            <w:r w:rsidRPr="009D7F0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1"/>
              </w:rPr>
              <w:t>o</w:t>
            </w:r>
            <w:r w:rsidRPr="009D7F0B">
              <w:rPr>
                <w:rFonts w:ascii="Arial" w:hAnsi="Arial" w:cs="Arial"/>
                <w:b/>
              </w:rPr>
              <w:t>f</w:t>
            </w:r>
            <w:r w:rsidRPr="009D7F0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1"/>
              </w:rPr>
              <w:t>t</w:t>
            </w:r>
            <w:r w:rsidRPr="009D7F0B">
              <w:rPr>
                <w:rFonts w:ascii="Arial" w:hAnsi="Arial" w:cs="Arial"/>
                <w:b/>
              </w:rPr>
              <w:t>he</w:t>
            </w:r>
            <w:r w:rsidRPr="009D7F0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1"/>
              </w:rPr>
              <w:t>a</w:t>
            </w:r>
            <w:r w:rsidRPr="009D7F0B">
              <w:rPr>
                <w:rFonts w:ascii="Arial" w:hAnsi="Arial" w:cs="Arial"/>
                <w:b/>
              </w:rPr>
              <w:t>r</w:t>
            </w:r>
            <w:r w:rsidRPr="009D7F0B">
              <w:rPr>
                <w:rFonts w:ascii="Arial" w:hAnsi="Arial" w:cs="Arial"/>
                <w:b/>
                <w:spacing w:val="1"/>
              </w:rPr>
              <w:t>t</w:t>
            </w:r>
            <w:r w:rsidRPr="009D7F0B">
              <w:rPr>
                <w:rFonts w:ascii="Arial" w:hAnsi="Arial" w:cs="Arial"/>
                <w:b/>
              </w:rPr>
              <w:t>icle</w:t>
            </w:r>
            <w:r w:rsidRPr="009D7F0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D7F0B">
              <w:rPr>
                <w:rFonts w:ascii="Arial" w:hAnsi="Arial" w:cs="Arial"/>
                <w:b/>
              </w:rPr>
              <w:t>c</w:t>
            </w:r>
            <w:r w:rsidRPr="009D7F0B">
              <w:rPr>
                <w:rFonts w:ascii="Arial" w:hAnsi="Arial" w:cs="Arial"/>
                <w:b/>
                <w:spacing w:val="4"/>
              </w:rPr>
              <w:t>o</w:t>
            </w:r>
            <w:r w:rsidRPr="009D7F0B">
              <w:rPr>
                <w:rFonts w:ascii="Arial" w:hAnsi="Arial" w:cs="Arial"/>
                <w:b/>
                <w:spacing w:val="-5"/>
              </w:rPr>
              <w:t>m</w:t>
            </w:r>
            <w:r w:rsidRPr="009D7F0B">
              <w:rPr>
                <w:rFonts w:ascii="Arial" w:hAnsi="Arial" w:cs="Arial"/>
                <w:b/>
              </w:rPr>
              <w:t>pr</w:t>
            </w:r>
            <w:r w:rsidRPr="009D7F0B">
              <w:rPr>
                <w:rFonts w:ascii="Arial" w:hAnsi="Arial" w:cs="Arial"/>
                <w:b/>
                <w:spacing w:val="3"/>
              </w:rPr>
              <w:t>e</w:t>
            </w:r>
            <w:r w:rsidRPr="009D7F0B">
              <w:rPr>
                <w:rFonts w:ascii="Arial" w:hAnsi="Arial" w:cs="Arial"/>
                <w:b/>
              </w:rPr>
              <w:t>he</w:t>
            </w:r>
            <w:r w:rsidRPr="009D7F0B">
              <w:rPr>
                <w:rFonts w:ascii="Arial" w:hAnsi="Arial" w:cs="Arial"/>
                <w:b/>
                <w:spacing w:val="2"/>
              </w:rPr>
              <w:t>n</w:t>
            </w:r>
            <w:r w:rsidRPr="009D7F0B">
              <w:rPr>
                <w:rFonts w:ascii="Arial" w:hAnsi="Arial" w:cs="Arial"/>
                <w:b/>
                <w:spacing w:val="-1"/>
              </w:rPr>
              <w:t>s</w:t>
            </w:r>
            <w:r w:rsidRPr="009D7F0B">
              <w:rPr>
                <w:rFonts w:ascii="Arial" w:hAnsi="Arial" w:cs="Arial"/>
                <w:b/>
              </w:rPr>
              <w:t>i</w:t>
            </w:r>
            <w:r w:rsidRPr="009D7F0B">
              <w:rPr>
                <w:rFonts w:ascii="Arial" w:hAnsi="Arial" w:cs="Arial"/>
                <w:b/>
                <w:spacing w:val="1"/>
              </w:rPr>
              <w:t>v</w:t>
            </w:r>
            <w:r w:rsidRPr="009D7F0B">
              <w:rPr>
                <w:rFonts w:ascii="Arial" w:hAnsi="Arial" w:cs="Arial"/>
                <w:b/>
              </w:rPr>
              <w:t>e?</w:t>
            </w:r>
            <w:r w:rsidRPr="009D7F0B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9D7F0B">
              <w:rPr>
                <w:rFonts w:ascii="Arial" w:hAnsi="Arial" w:cs="Arial"/>
                <w:b/>
              </w:rPr>
              <w:t>Do</w:t>
            </w:r>
            <w:r w:rsidRPr="009D7F0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1"/>
              </w:rPr>
              <w:t>yo</w:t>
            </w:r>
            <w:r w:rsidRPr="009D7F0B">
              <w:rPr>
                <w:rFonts w:ascii="Arial" w:hAnsi="Arial" w:cs="Arial"/>
                <w:b/>
              </w:rPr>
              <w:t>u</w:t>
            </w:r>
          </w:p>
          <w:p w:rsidR="002918F4" w:rsidRPr="009D7F0B" w:rsidRDefault="003A0E15">
            <w:pPr>
              <w:ind w:left="460" w:right="198"/>
              <w:rPr>
                <w:rFonts w:ascii="Arial" w:hAnsi="Arial" w:cs="Arial"/>
              </w:rPr>
            </w:pPr>
            <w:r w:rsidRPr="009D7F0B">
              <w:rPr>
                <w:rFonts w:ascii="Arial" w:hAnsi="Arial" w:cs="Arial"/>
                <w:b/>
                <w:spacing w:val="-1"/>
              </w:rPr>
              <w:t>s</w:t>
            </w:r>
            <w:r w:rsidRPr="009D7F0B">
              <w:rPr>
                <w:rFonts w:ascii="Arial" w:hAnsi="Arial" w:cs="Arial"/>
                <w:b/>
              </w:rPr>
              <w:t>u</w:t>
            </w:r>
            <w:r w:rsidRPr="009D7F0B">
              <w:rPr>
                <w:rFonts w:ascii="Arial" w:hAnsi="Arial" w:cs="Arial"/>
                <w:b/>
                <w:spacing w:val="1"/>
              </w:rPr>
              <w:t>gg</w:t>
            </w:r>
            <w:r w:rsidRPr="009D7F0B">
              <w:rPr>
                <w:rFonts w:ascii="Arial" w:hAnsi="Arial" w:cs="Arial"/>
                <w:b/>
              </w:rPr>
              <w:t>est</w:t>
            </w:r>
            <w:r w:rsidRPr="009D7F0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1"/>
              </w:rPr>
              <w:t>t</w:t>
            </w:r>
            <w:r w:rsidRPr="009D7F0B">
              <w:rPr>
                <w:rFonts w:ascii="Arial" w:hAnsi="Arial" w:cs="Arial"/>
                <w:b/>
              </w:rPr>
              <w:t>he</w:t>
            </w:r>
            <w:r w:rsidRPr="009D7F0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1"/>
              </w:rPr>
              <w:t>a</w:t>
            </w:r>
            <w:r w:rsidRPr="009D7F0B">
              <w:rPr>
                <w:rFonts w:ascii="Arial" w:hAnsi="Arial" w:cs="Arial"/>
                <w:b/>
              </w:rPr>
              <w:t>d</w:t>
            </w:r>
            <w:r w:rsidRPr="009D7F0B">
              <w:rPr>
                <w:rFonts w:ascii="Arial" w:hAnsi="Arial" w:cs="Arial"/>
                <w:b/>
                <w:spacing w:val="-1"/>
              </w:rPr>
              <w:t>d</w:t>
            </w:r>
            <w:r w:rsidRPr="009D7F0B">
              <w:rPr>
                <w:rFonts w:ascii="Arial" w:hAnsi="Arial" w:cs="Arial"/>
                <w:b/>
              </w:rPr>
              <w:t>iti</w:t>
            </w:r>
            <w:r w:rsidRPr="009D7F0B">
              <w:rPr>
                <w:rFonts w:ascii="Arial" w:hAnsi="Arial" w:cs="Arial"/>
                <w:b/>
                <w:spacing w:val="1"/>
              </w:rPr>
              <w:t>o</w:t>
            </w:r>
            <w:r w:rsidRPr="009D7F0B">
              <w:rPr>
                <w:rFonts w:ascii="Arial" w:hAnsi="Arial" w:cs="Arial"/>
                <w:b/>
              </w:rPr>
              <w:t>n</w:t>
            </w:r>
            <w:r w:rsidRPr="009D7F0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1"/>
              </w:rPr>
              <w:t>(o</w:t>
            </w:r>
            <w:r w:rsidRPr="009D7F0B">
              <w:rPr>
                <w:rFonts w:ascii="Arial" w:hAnsi="Arial" w:cs="Arial"/>
                <w:b/>
              </w:rPr>
              <w:t>r</w:t>
            </w:r>
            <w:r w:rsidRPr="009D7F0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7F0B">
              <w:rPr>
                <w:rFonts w:ascii="Arial" w:hAnsi="Arial" w:cs="Arial"/>
                <w:b/>
              </w:rPr>
              <w:t>dele</w:t>
            </w:r>
            <w:r w:rsidRPr="009D7F0B">
              <w:rPr>
                <w:rFonts w:ascii="Arial" w:hAnsi="Arial" w:cs="Arial"/>
                <w:b/>
                <w:spacing w:val="1"/>
              </w:rPr>
              <w:t>t</w:t>
            </w:r>
            <w:r w:rsidRPr="009D7F0B">
              <w:rPr>
                <w:rFonts w:ascii="Arial" w:hAnsi="Arial" w:cs="Arial"/>
                <w:b/>
              </w:rPr>
              <w:t>i</w:t>
            </w:r>
            <w:r w:rsidRPr="009D7F0B">
              <w:rPr>
                <w:rFonts w:ascii="Arial" w:hAnsi="Arial" w:cs="Arial"/>
                <w:b/>
                <w:spacing w:val="1"/>
              </w:rPr>
              <w:t>o</w:t>
            </w:r>
            <w:r w:rsidRPr="009D7F0B">
              <w:rPr>
                <w:rFonts w:ascii="Arial" w:hAnsi="Arial" w:cs="Arial"/>
                <w:b/>
              </w:rPr>
              <w:t>n)</w:t>
            </w:r>
            <w:r w:rsidRPr="009D7F0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1"/>
              </w:rPr>
              <w:t>o</w:t>
            </w:r>
            <w:r w:rsidRPr="009D7F0B">
              <w:rPr>
                <w:rFonts w:ascii="Arial" w:hAnsi="Arial" w:cs="Arial"/>
                <w:b/>
              </w:rPr>
              <w:t>f</w:t>
            </w:r>
            <w:r w:rsidRPr="009D7F0B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9D7F0B">
              <w:rPr>
                <w:rFonts w:ascii="Arial" w:hAnsi="Arial" w:cs="Arial"/>
                <w:b/>
                <w:spacing w:val="1"/>
              </w:rPr>
              <w:t>o</w:t>
            </w:r>
            <w:r w:rsidRPr="009D7F0B">
              <w:rPr>
                <w:rFonts w:ascii="Arial" w:hAnsi="Arial" w:cs="Arial"/>
                <w:b/>
                <w:spacing w:val="-5"/>
              </w:rPr>
              <w:t>m</w:t>
            </w:r>
            <w:r w:rsidRPr="009D7F0B">
              <w:rPr>
                <w:rFonts w:ascii="Arial" w:hAnsi="Arial" w:cs="Arial"/>
                <w:b/>
              </w:rPr>
              <w:t>e</w:t>
            </w:r>
            <w:r w:rsidRPr="009D7F0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D7F0B">
              <w:rPr>
                <w:rFonts w:ascii="Arial" w:hAnsi="Arial" w:cs="Arial"/>
                <w:b/>
              </w:rPr>
              <w:t>p</w:t>
            </w:r>
            <w:r w:rsidRPr="009D7F0B">
              <w:rPr>
                <w:rFonts w:ascii="Arial" w:hAnsi="Arial" w:cs="Arial"/>
                <w:b/>
                <w:spacing w:val="1"/>
              </w:rPr>
              <w:t>o</w:t>
            </w:r>
            <w:r w:rsidRPr="009D7F0B">
              <w:rPr>
                <w:rFonts w:ascii="Arial" w:hAnsi="Arial" w:cs="Arial"/>
                <w:b/>
                <w:spacing w:val="2"/>
              </w:rPr>
              <w:t>i</w:t>
            </w:r>
            <w:r w:rsidRPr="009D7F0B">
              <w:rPr>
                <w:rFonts w:ascii="Arial" w:hAnsi="Arial" w:cs="Arial"/>
                <w:b/>
              </w:rPr>
              <w:t>nts</w:t>
            </w:r>
            <w:r w:rsidRPr="009D7F0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D7F0B">
              <w:rPr>
                <w:rFonts w:ascii="Arial" w:hAnsi="Arial" w:cs="Arial"/>
                <w:b/>
              </w:rPr>
              <w:t>in</w:t>
            </w:r>
            <w:r w:rsidRPr="009D7F0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1"/>
              </w:rPr>
              <w:t>t</w:t>
            </w:r>
            <w:r w:rsidRPr="009D7F0B">
              <w:rPr>
                <w:rFonts w:ascii="Arial" w:hAnsi="Arial" w:cs="Arial"/>
                <w:b/>
              </w:rPr>
              <w:t>h</w:t>
            </w:r>
            <w:r w:rsidRPr="009D7F0B">
              <w:rPr>
                <w:rFonts w:ascii="Arial" w:hAnsi="Arial" w:cs="Arial"/>
                <w:b/>
                <w:spacing w:val="2"/>
              </w:rPr>
              <w:t>i</w:t>
            </w:r>
            <w:r w:rsidRPr="009D7F0B">
              <w:rPr>
                <w:rFonts w:ascii="Arial" w:hAnsi="Arial" w:cs="Arial"/>
                <w:b/>
              </w:rPr>
              <w:t xml:space="preserve">s </w:t>
            </w:r>
            <w:r w:rsidRPr="009D7F0B">
              <w:rPr>
                <w:rFonts w:ascii="Arial" w:hAnsi="Arial" w:cs="Arial"/>
                <w:b/>
                <w:spacing w:val="-1"/>
              </w:rPr>
              <w:t>s</w:t>
            </w:r>
            <w:r w:rsidRPr="009D7F0B">
              <w:rPr>
                <w:rFonts w:ascii="Arial" w:hAnsi="Arial" w:cs="Arial"/>
                <w:b/>
              </w:rPr>
              <w:t>e</w:t>
            </w:r>
            <w:r w:rsidRPr="009D7F0B">
              <w:rPr>
                <w:rFonts w:ascii="Arial" w:hAnsi="Arial" w:cs="Arial"/>
                <w:b/>
                <w:spacing w:val="1"/>
              </w:rPr>
              <w:t>ct</w:t>
            </w:r>
            <w:r w:rsidRPr="009D7F0B">
              <w:rPr>
                <w:rFonts w:ascii="Arial" w:hAnsi="Arial" w:cs="Arial"/>
                <w:b/>
              </w:rPr>
              <w:t>i</w:t>
            </w:r>
            <w:r w:rsidRPr="009D7F0B">
              <w:rPr>
                <w:rFonts w:ascii="Arial" w:hAnsi="Arial" w:cs="Arial"/>
                <w:b/>
                <w:spacing w:val="1"/>
              </w:rPr>
              <w:t>o</w:t>
            </w:r>
            <w:r w:rsidRPr="009D7F0B">
              <w:rPr>
                <w:rFonts w:ascii="Arial" w:hAnsi="Arial" w:cs="Arial"/>
                <w:b/>
              </w:rPr>
              <w:t>n?</w:t>
            </w:r>
            <w:r w:rsidRPr="009D7F0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D7F0B">
              <w:rPr>
                <w:rFonts w:ascii="Arial" w:hAnsi="Arial" w:cs="Arial"/>
                <w:b/>
              </w:rPr>
              <w:t>Ple</w:t>
            </w:r>
            <w:r w:rsidRPr="009D7F0B">
              <w:rPr>
                <w:rFonts w:ascii="Arial" w:hAnsi="Arial" w:cs="Arial"/>
                <w:b/>
                <w:spacing w:val="1"/>
              </w:rPr>
              <w:t>a</w:t>
            </w:r>
            <w:r w:rsidRPr="009D7F0B">
              <w:rPr>
                <w:rFonts w:ascii="Arial" w:hAnsi="Arial" w:cs="Arial"/>
                <w:b/>
                <w:spacing w:val="-1"/>
              </w:rPr>
              <w:t>s</w:t>
            </w:r>
            <w:r w:rsidRPr="009D7F0B">
              <w:rPr>
                <w:rFonts w:ascii="Arial" w:hAnsi="Arial" w:cs="Arial"/>
                <w:b/>
              </w:rPr>
              <w:t>e</w:t>
            </w:r>
            <w:r w:rsidRPr="009D7F0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2"/>
              </w:rPr>
              <w:t>w</w:t>
            </w:r>
            <w:r w:rsidRPr="009D7F0B">
              <w:rPr>
                <w:rFonts w:ascii="Arial" w:hAnsi="Arial" w:cs="Arial"/>
                <w:b/>
              </w:rPr>
              <w:t>ri</w:t>
            </w:r>
            <w:r w:rsidRPr="009D7F0B">
              <w:rPr>
                <w:rFonts w:ascii="Arial" w:hAnsi="Arial" w:cs="Arial"/>
                <w:b/>
                <w:spacing w:val="1"/>
              </w:rPr>
              <w:t>t</w:t>
            </w:r>
            <w:r w:rsidRPr="009D7F0B">
              <w:rPr>
                <w:rFonts w:ascii="Arial" w:hAnsi="Arial" w:cs="Arial"/>
                <w:b/>
              </w:rPr>
              <w:t>e</w:t>
            </w:r>
            <w:r w:rsidRPr="009D7F0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1"/>
              </w:rPr>
              <w:t>yo</w:t>
            </w:r>
            <w:r w:rsidRPr="009D7F0B">
              <w:rPr>
                <w:rFonts w:ascii="Arial" w:hAnsi="Arial" w:cs="Arial"/>
                <w:b/>
              </w:rPr>
              <w:t>ur</w:t>
            </w:r>
            <w:r w:rsidRPr="009D7F0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-1"/>
              </w:rPr>
              <w:t>s</w:t>
            </w:r>
            <w:r w:rsidRPr="009D7F0B">
              <w:rPr>
                <w:rFonts w:ascii="Arial" w:hAnsi="Arial" w:cs="Arial"/>
                <w:b/>
              </w:rPr>
              <w:t>u</w:t>
            </w:r>
            <w:r w:rsidRPr="009D7F0B">
              <w:rPr>
                <w:rFonts w:ascii="Arial" w:hAnsi="Arial" w:cs="Arial"/>
                <w:b/>
                <w:spacing w:val="1"/>
              </w:rPr>
              <w:t>gg</w:t>
            </w:r>
            <w:r w:rsidRPr="009D7F0B">
              <w:rPr>
                <w:rFonts w:ascii="Arial" w:hAnsi="Arial" w:cs="Arial"/>
                <w:b/>
              </w:rPr>
              <w:t>esti</w:t>
            </w:r>
            <w:r w:rsidRPr="009D7F0B">
              <w:rPr>
                <w:rFonts w:ascii="Arial" w:hAnsi="Arial" w:cs="Arial"/>
                <w:b/>
                <w:spacing w:val="1"/>
              </w:rPr>
              <w:t>o</w:t>
            </w:r>
            <w:r w:rsidRPr="009D7F0B">
              <w:rPr>
                <w:rFonts w:ascii="Arial" w:hAnsi="Arial" w:cs="Arial"/>
                <w:b/>
              </w:rPr>
              <w:t>ns</w:t>
            </w:r>
            <w:r w:rsidRPr="009D7F0B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9D7F0B">
              <w:rPr>
                <w:rFonts w:ascii="Arial" w:hAnsi="Arial" w:cs="Arial"/>
                <w:b/>
              </w:rPr>
              <w:t>her</w:t>
            </w:r>
            <w:r w:rsidRPr="009D7F0B">
              <w:rPr>
                <w:rFonts w:ascii="Arial" w:hAnsi="Arial" w:cs="Arial"/>
                <w:b/>
                <w:spacing w:val="1"/>
              </w:rPr>
              <w:t>e</w:t>
            </w:r>
            <w:r w:rsidRPr="009D7F0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8F4" w:rsidRPr="009D7F0B" w:rsidRDefault="003A0E15">
            <w:pPr>
              <w:spacing w:before="78" w:line="363" w:lineRule="auto"/>
              <w:ind w:left="102" w:right="225"/>
              <w:rPr>
                <w:rFonts w:ascii="Arial" w:eastAsia="Arial" w:hAnsi="Arial" w:cs="Arial"/>
              </w:rPr>
            </w:pPr>
            <w:r w:rsidRPr="009D7F0B">
              <w:rPr>
                <w:rFonts w:ascii="Arial" w:eastAsia="Arial" w:hAnsi="Arial" w:cs="Arial"/>
              </w:rPr>
              <w:t>The</w:t>
            </w:r>
            <w:r w:rsidRPr="009D7F0B">
              <w:rPr>
                <w:rFonts w:ascii="Arial" w:eastAsia="Arial" w:hAnsi="Arial" w:cs="Arial"/>
                <w:spacing w:val="2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-1"/>
              </w:rPr>
              <w:t>a</w:t>
            </w:r>
            <w:r w:rsidRPr="009D7F0B">
              <w:rPr>
                <w:rFonts w:ascii="Arial" w:eastAsia="Arial" w:hAnsi="Arial" w:cs="Arial"/>
                <w:spacing w:val="1"/>
              </w:rPr>
              <w:t>b</w:t>
            </w:r>
            <w:r w:rsidRPr="009D7F0B">
              <w:rPr>
                <w:rFonts w:ascii="Arial" w:eastAsia="Arial" w:hAnsi="Arial" w:cs="Arial"/>
              </w:rPr>
              <w:t>stract</w:t>
            </w:r>
            <w:r w:rsidRPr="009D7F0B">
              <w:rPr>
                <w:rFonts w:ascii="Arial" w:eastAsia="Arial" w:hAnsi="Arial" w:cs="Arial"/>
                <w:spacing w:val="-1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1"/>
              </w:rPr>
              <w:t>o</w:t>
            </w:r>
            <w:r w:rsidRPr="009D7F0B">
              <w:rPr>
                <w:rFonts w:ascii="Arial" w:eastAsia="Arial" w:hAnsi="Arial" w:cs="Arial"/>
              </w:rPr>
              <w:t>f</w:t>
            </w:r>
            <w:r w:rsidRPr="009D7F0B">
              <w:rPr>
                <w:rFonts w:ascii="Arial" w:eastAsia="Arial" w:hAnsi="Arial" w:cs="Arial"/>
                <w:spacing w:val="1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-2"/>
              </w:rPr>
              <w:t>t</w:t>
            </w:r>
            <w:r w:rsidRPr="009D7F0B">
              <w:rPr>
                <w:rFonts w:ascii="Arial" w:eastAsia="Arial" w:hAnsi="Arial" w:cs="Arial"/>
                <w:spacing w:val="1"/>
              </w:rPr>
              <w:t>h</w:t>
            </w:r>
            <w:r w:rsidRPr="009D7F0B">
              <w:rPr>
                <w:rFonts w:ascii="Arial" w:eastAsia="Arial" w:hAnsi="Arial" w:cs="Arial"/>
              </w:rPr>
              <w:t>e</w:t>
            </w:r>
            <w:r w:rsidRPr="009D7F0B">
              <w:rPr>
                <w:rFonts w:ascii="Arial" w:eastAsia="Arial" w:hAnsi="Arial" w:cs="Arial"/>
                <w:spacing w:val="1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m</w:t>
            </w:r>
            <w:r w:rsidRPr="009D7F0B">
              <w:rPr>
                <w:rFonts w:ascii="Arial" w:eastAsia="Arial" w:hAnsi="Arial" w:cs="Arial"/>
                <w:spacing w:val="-2"/>
              </w:rPr>
              <w:t>a</w:t>
            </w:r>
            <w:r w:rsidRPr="009D7F0B">
              <w:rPr>
                <w:rFonts w:ascii="Arial" w:eastAsia="Arial" w:hAnsi="Arial" w:cs="Arial"/>
                <w:spacing w:val="1"/>
              </w:rPr>
              <w:t>nu</w:t>
            </w:r>
            <w:r w:rsidRPr="009D7F0B">
              <w:rPr>
                <w:rFonts w:ascii="Arial" w:eastAsia="Arial" w:hAnsi="Arial" w:cs="Arial"/>
              </w:rPr>
              <w:t>scr</w:t>
            </w:r>
            <w:r w:rsidRPr="009D7F0B">
              <w:rPr>
                <w:rFonts w:ascii="Arial" w:eastAsia="Arial" w:hAnsi="Arial" w:cs="Arial"/>
                <w:spacing w:val="-1"/>
              </w:rPr>
              <w:t>i</w:t>
            </w:r>
            <w:r w:rsidRPr="009D7F0B">
              <w:rPr>
                <w:rFonts w:ascii="Arial" w:eastAsia="Arial" w:hAnsi="Arial" w:cs="Arial"/>
                <w:spacing w:val="1"/>
              </w:rPr>
              <w:t>p</w:t>
            </w:r>
            <w:r w:rsidRPr="009D7F0B">
              <w:rPr>
                <w:rFonts w:ascii="Arial" w:eastAsia="Arial" w:hAnsi="Arial" w:cs="Arial"/>
              </w:rPr>
              <w:t>t</w:t>
            </w:r>
            <w:r w:rsidRPr="009D7F0B">
              <w:rPr>
                <w:rFonts w:ascii="Arial" w:eastAsia="Arial" w:hAnsi="Arial" w:cs="Arial"/>
                <w:spacing w:val="4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-1"/>
              </w:rPr>
              <w:t>h</w:t>
            </w:r>
            <w:r w:rsidRPr="009D7F0B">
              <w:rPr>
                <w:rFonts w:ascii="Arial" w:eastAsia="Arial" w:hAnsi="Arial" w:cs="Arial"/>
                <w:spacing w:val="1"/>
              </w:rPr>
              <w:t>a</w:t>
            </w:r>
            <w:r w:rsidRPr="009D7F0B">
              <w:rPr>
                <w:rFonts w:ascii="Arial" w:eastAsia="Arial" w:hAnsi="Arial" w:cs="Arial"/>
              </w:rPr>
              <w:t>s</w:t>
            </w:r>
            <w:r w:rsidRPr="009D7F0B">
              <w:rPr>
                <w:rFonts w:ascii="Arial" w:eastAsia="Arial" w:hAnsi="Arial" w:cs="Arial"/>
                <w:spacing w:val="1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-1"/>
              </w:rPr>
              <w:t>n</w:t>
            </w:r>
            <w:r w:rsidRPr="009D7F0B">
              <w:rPr>
                <w:rFonts w:ascii="Arial" w:eastAsia="Arial" w:hAnsi="Arial" w:cs="Arial"/>
                <w:spacing w:val="1"/>
              </w:rPr>
              <w:t>o</w:t>
            </w:r>
            <w:r w:rsidRPr="009D7F0B">
              <w:rPr>
                <w:rFonts w:ascii="Arial" w:eastAsia="Arial" w:hAnsi="Arial" w:cs="Arial"/>
              </w:rPr>
              <w:t>t</w:t>
            </w:r>
            <w:r w:rsidRPr="009D7F0B">
              <w:rPr>
                <w:rFonts w:ascii="Arial" w:eastAsia="Arial" w:hAnsi="Arial" w:cs="Arial"/>
                <w:spacing w:val="-1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1"/>
              </w:rPr>
              <w:t>be</w:t>
            </w:r>
            <w:r w:rsidRPr="009D7F0B">
              <w:rPr>
                <w:rFonts w:ascii="Arial" w:eastAsia="Arial" w:hAnsi="Arial" w:cs="Arial"/>
                <w:spacing w:val="-1"/>
              </w:rPr>
              <w:t>e</w:t>
            </w:r>
            <w:r w:rsidRPr="009D7F0B">
              <w:rPr>
                <w:rFonts w:ascii="Arial" w:eastAsia="Arial" w:hAnsi="Arial" w:cs="Arial"/>
              </w:rPr>
              <w:t>n well w</w:t>
            </w:r>
            <w:r w:rsidRPr="009D7F0B">
              <w:rPr>
                <w:rFonts w:ascii="Arial" w:eastAsia="Arial" w:hAnsi="Arial" w:cs="Arial"/>
                <w:spacing w:val="-1"/>
              </w:rPr>
              <w:t>r</w:t>
            </w:r>
            <w:r w:rsidRPr="009D7F0B">
              <w:rPr>
                <w:rFonts w:ascii="Arial" w:eastAsia="Arial" w:hAnsi="Arial" w:cs="Arial"/>
              </w:rPr>
              <w:t>itt</w:t>
            </w:r>
            <w:r w:rsidRPr="009D7F0B">
              <w:rPr>
                <w:rFonts w:ascii="Arial" w:eastAsia="Arial" w:hAnsi="Arial" w:cs="Arial"/>
                <w:spacing w:val="1"/>
              </w:rPr>
              <w:t>en</w:t>
            </w:r>
            <w:r w:rsidRPr="009D7F0B">
              <w:rPr>
                <w:rFonts w:ascii="Arial" w:eastAsia="Arial" w:hAnsi="Arial" w:cs="Arial"/>
              </w:rPr>
              <w:t>,</w:t>
            </w:r>
            <w:r w:rsidRPr="009D7F0B">
              <w:rPr>
                <w:rFonts w:ascii="Arial" w:eastAsia="Arial" w:hAnsi="Arial" w:cs="Arial"/>
                <w:spacing w:val="2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-1"/>
              </w:rPr>
              <w:t>d</w:t>
            </w:r>
            <w:r w:rsidRPr="009D7F0B">
              <w:rPr>
                <w:rFonts w:ascii="Arial" w:eastAsia="Arial" w:hAnsi="Arial" w:cs="Arial"/>
                <w:spacing w:val="1"/>
              </w:rPr>
              <w:t>e</w:t>
            </w:r>
            <w:r w:rsidRPr="009D7F0B">
              <w:rPr>
                <w:rFonts w:ascii="Arial" w:eastAsia="Arial" w:hAnsi="Arial" w:cs="Arial"/>
              </w:rPr>
              <w:t>scr</w:t>
            </w:r>
            <w:r w:rsidRPr="009D7F0B">
              <w:rPr>
                <w:rFonts w:ascii="Arial" w:eastAsia="Arial" w:hAnsi="Arial" w:cs="Arial"/>
                <w:spacing w:val="-1"/>
              </w:rPr>
              <w:t>i</w:t>
            </w:r>
            <w:r w:rsidRPr="009D7F0B">
              <w:rPr>
                <w:rFonts w:ascii="Arial" w:eastAsia="Arial" w:hAnsi="Arial" w:cs="Arial"/>
                <w:spacing w:val="1"/>
              </w:rPr>
              <w:t>be</w:t>
            </w:r>
            <w:r w:rsidRPr="009D7F0B">
              <w:rPr>
                <w:rFonts w:ascii="Arial" w:eastAsia="Arial" w:hAnsi="Arial" w:cs="Arial"/>
              </w:rPr>
              <w:t xml:space="preserve">d </w:t>
            </w:r>
            <w:r w:rsidRPr="009D7F0B">
              <w:rPr>
                <w:rFonts w:ascii="Arial" w:eastAsia="Arial" w:hAnsi="Arial" w:cs="Arial"/>
                <w:spacing w:val="1"/>
              </w:rPr>
              <w:t>an</w:t>
            </w:r>
            <w:r w:rsidRPr="009D7F0B">
              <w:rPr>
                <w:rFonts w:ascii="Arial" w:eastAsia="Arial" w:hAnsi="Arial" w:cs="Arial"/>
              </w:rPr>
              <w:t>d</w:t>
            </w:r>
            <w:r w:rsidRPr="009D7F0B">
              <w:rPr>
                <w:rFonts w:ascii="Arial" w:eastAsia="Arial" w:hAnsi="Arial" w:cs="Arial"/>
                <w:spacing w:val="2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-2"/>
              </w:rPr>
              <w:t>s</w:t>
            </w:r>
            <w:r w:rsidRPr="009D7F0B">
              <w:rPr>
                <w:rFonts w:ascii="Arial" w:eastAsia="Arial" w:hAnsi="Arial" w:cs="Arial"/>
                <w:spacing w:val="1"/>
              </w:rPr>
              <w:t>u</w:t>
            </w:r>
            <w:r w:rsidRPr="009D7F0B">
              <w:rPr>
                <w:rFonts w:ascii="Arial" w:eastAsia="Arial" w:hAnsi="Arial" w:cs="Arial"/>
                <w:spacing w:val="-1"/>
              </w:rPr>
              <w:t>mm</w:t>
            </w:r>
            <w:r w:rsidRPr="009D7F0B">
              <w:rPr>
                <w:rFonts w:ascii="Arial" w:eastAsia="Arial" w:hAnsi="Arial" w:cs="Arial"/>
                <w:spacing w:val="1"/>
              </w:rPr>
              <w:t>a</w:t>
            </w:r>
            <w:r w:rsidRPr="009D7F0B">
              <w:rPr>
                <w:rFonts w:ascii="Arial" w:eastAsia="Arial" w:hAnsi="Arial" w:cs="Arial"/>
              </w:rPr>
              <w:t>r</w:t>
            </w:r>
            <w:r w:rsidRPr="009D7F0B">
              <w:rPr>
                <w:rFonts w:ascii="Arial" w:eastAsia="Arial" w:hAnsi="Arial" w:cs="Arial"/>
                <w:spacing w:val="-1"/>
              </w:rPr>
              <w:t>i</w:t>
            </w:r>
            <w:r w:rsidRPr="009D7F0B">
              <w:rPr>
                <w:rFonts w:ascii="Arial" w:eastAsia="Arial" w:hAnsi="Arial" w:cs="Arial"/>
              </w:rPr>
              <w:t>z</w:t>
            </w:r>
            <w:r w:rsidRPr="009D7F0B">
              <w:rPr>
                <w:rFonts w:ascii="Arial" w:eastAsia="Arial" w:hAnsi="Arial" w:cs="Arial"/>
                <w:spacing w:val="1"/>
              </w:rPr>
              <w:t>e</w:t>
            </w:r>
            <w:r w:rsidRPr="009D7F0B">
              <w:rPr>
                <w:rFonts w:ascii="Arial" w:eastAsia="Arial" w:hAnsi="Arial" w:cs="Arial"/>
              </w:rPr>
              <w:t xml:space="preserve">d </w:t>
            </w:r>
            <w:r w:rsidRPr="009D7F0B">
              <w:rPr>
                <w:rFonts w:ascii="Arial" w:eastAsia="Arial" w:hAnsi="Arial" w:cs="Arial"/>
                <w:spacing w:val="1"/>
              </w:rPr>
              <w:t>p</w:t>
            </w:r>
            <w:r w:rsidRPr="009D7F0B">
              <w:rPr>
                <w:rFonts w:ascii="Arial" w:eastAsia="Arial" w:hAnsi="Arial" w:cs="Arial"/>
              </w:rPr>
              <w:t>ro</w:t>
            </w:r>
            <w:r w:rsidRPr="009D7F0B">
              <w:rPr>
                <w:rFonts w:ascii="Arial" w:eastAsia="Arial" w:hAnsi="Arial" w:cs="Arial"/>
                <w:spacing w:val="1"/>
              </w:rPr>
              <w:t>pe</w:t>
            </w:r>
            <w:r w:rsidRPr="009D7F0B">
              <w:rPr>
                <w:rFonts w:ascii="Arial" w:eastAsia="Arial" w:hAnsi="Arial" w:cs="Arial"/>
              </w:rPr>
              <w:t>r</w:t>
            </w:r>
            <w:r w:rsidRPr="009D7F0B">
              <w:rPr>
                <w:rFonts w:ascii="Arial" w:eastAsia="Arial" w:hAnsi="Arial" w:cs="Arial"/>
                <w:spacing w:val="-1"/>
              </w:rPr>
              <w:t>l</w:t>
            </w:r>
            <w:r w:rsidRPr="009D7F0B">
              <w:rPr>
                <w:rFonts w:ascii="Arial" w:eastAsia="Arial" w:hAnsi="Arial" w:cs="Arial"/>
              </w:rPr>
              <w:t>y</w:t>
            </w:r>
            <w:r w:rsidRPr="009D7F0B">
              <w:rPr>
                <w:rFonts w:ascii="Arial" w:eastAsia="Arial" w:hAnsi="Arial" w:cs="Arial"/>
                <w:spacing w:val="2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1"/>
              </w:rPr>
              <w:t>a</w:t>
            </w:r>
            <w:r w:rsidRPr="009D7F0B">
              <w:rPr>
                <w:rFonts w:ascii="Arial" w:eastAsia="Arial" w:hAnsi="Arial" w:cs="Arial"/>
              </w:rPr>
              <w:t>s</w:t>
            </w:r>
            <w:r w:rsidRPr="009D7F0B">
              <w:rPr>
                <w:rFonts w:ascii="Arial" w:eastAsia="Arial" w:hAnsi="Arial" w:cs="Arial"/>
                <w:spacing w:val="-2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1"/>
              </w:rPr>
              <w:t>pe</w:t>
            </w:r>
            <w:r w:rsidRPr="009D7F0B">
              <w:rPr>
                <w:rFonts w:ascii="Arial" w:eastAsia="Arial" w:hAnsi="Arial" w:cs="Arial"/>
              </w:rPr>
              <w:t>r work</w:t>
            </w:r>
            <w:r w:rsidRPr="009D7F0B">
              <w:rPr>
                <w:rFonts w:ascii="Arial" w:eastAsia="Arial" w:hAnsi="Arial" w:cs="Arial"/>
                <w:spacing w:val="-2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-1"/>
              </w:rPr>
              <w:t>d</w:t>
            </w:r>
            <w:r w:rsidRPr="009D7F0B">
              <w:rPr>
                <w:rFonts w:ascii="Arial" w:eastAsia="Arial" w:hAnsi="Arial" w:cs="Arial"/>
                <w:spacing w:val="1"/>
              </w:rPr>
              <w:t>on</w:t>
            </w:r>
            <w:r w:rsidRPr="009D7F0B">
              <w:rPr>
                <w:rFonts w:ascii="Arial" w:eastAsia="Arial" w:hAnsi="Arial" w:cs="Arial"/>
                <w:spacing w:val="2"/>
              </w:rPr>
              <w:t>e</w:t>
            </w:r>
            <w:r w:rsidRPr="009D7F0B">
              <w:rPr>
                <w:rFonts w:ascii="Arial" w:eastAsia="Arial" w:hAnsi="Arial" w:cs="Arial"/>
              </w:rPr>
              <w:t>,</w:t>
            </w:r>
            <w:r w:rsidRPr="009D7F0B">
              <w:rPr>
                <w:rFonts w:ascii="Arial" w:eastAsia="Arial" w:hAnsi="Arial" w:cs="Arial"/>
                <w:spacing w:val="-2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1"/>
              </w:rPr>
              <w:t>h</w:t>
            </w:r>
            <w:r w:rsidRPr="009D7F0B">
              <w:rPr>
                <w:rFonts w:ascii="Arial" w:eastAsia="Arial" w:hAnsi="Arial" w:cs="Arial"/>
                <w:spacing w:val="-1"/>
              </w:rPr>
              <w:t>e</w:t>
            </w:r>
            <w:r w:rsidRPr="009D7F0B">
              <w:rPr>
                <w:rFonts w:ascii="Arial" w:eastAsia="Arial" w:hAnsi="Arial" w:cs="Arial"/>
                <w:spacing w:val="1"/>
              </w:rPr>
              <w:t>n</w:t>
            </w:r>
            <w:r w:rsidRPr="009D7F0B">
              <w:rPr>
                <w:rFonts w:ascii="Arial" w:eastAsia="Arial" w:hAnsi="Arial" w:cs="Arial"/>
              </w:rPr>
              <w:t>ce</w:t>
            </w:r>
            <w:r w:rsidRPr="009D7F0B">
              <w:rPr>
                <w:rFonts w:ascii="Arial" w:eastAsia="Arial" w:hAnsi="Arial" w:cs="Arial"/>
                <w:spacing w:val="1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it</w:t>
            </w:r>
            <w:r w:rsidRPr="009D7F0B">
              <w:rPr>
                <w:rFonts w:ascii="Arial" w:eastAsia="Arial" w:hAnsi="Arial" w:cs="Arial"/>
                <w:spacing w:val="-2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 xml:space="preserve">is </w:t>
            </w:r>
            <w:proofErr w:type="spellStart"/>
            <w:r w:rsidRPr="009D7F0B">
              <w:rPr>
                <w:rFonts w:ascii="Arial" w:eastAsia="Arial" w:hAnsi="Arial" w:cs="Arial"/>
                <w:spacing w:val="1"/>
              </w:rPr>
              <w:t>ad</w:t>
            </w:r>
            <w:r w:rsidRPr="009D7F0B">
              <w:rPr>
                <w:rFonts w:ascii="Arial" w:eastAsia="Arial" w:hAnsi="Arial" w:cs="Arial"/>
              </w:rPr>
              <w:t>vic</w:t>
            </w:r>
            <w:r w:rsidRPr="009D7F0B">
              <w:rPr>
                <w:rFonts w:ascii="Arial" w:eastAsia="Arial" w:hAnsi="Arial" w:cs="Arial"/>
                <w:spacing w:val="-2"/>
              </w:rPr>
              <w:t>e</w:t>
            </w:r>
            <w:r w:rsidRPr="009D7F0B">
              <w:rPr>
                <w:rFonts w:ascii="Arial" w:eastAsia="Arial" w:hAnsi="Arial" w:cs="Arial"/>
              </w:rPr>
              <w:t>d</w:t>
            </w:r>
            <w:proofErr w:type="spellEnd"/>
            <w:r w:rsidRPr="009D7F0B">
              <w:rPr>
                <w:rFonts w:ascii="Arial" w:eastAsia="Arial" w:hAnsi="Arial" w:cs="Arial"/>
                <w:spacing w:val="1"/>
              </w:rPr>
              <w:t xml:space="preserve"> t</w:t>
            </w:r>
            <w:r w:rsidRPr="009D7F0B">
              <w:rPr>
                <w:rFonts w:ascii="Arial" w:eastAsia="Arial" w:hAnsi="Arial" w:cs="Arial"/>
              </w:rPr>
              <w:t>o</w:t>
            </w:r>
            <w:r w:rsidRPr="009D7F0B">
              <w:rPr>
                <w:rFonts w:ascii="Arial" w:eastAsia="Arial" w:hAnsi="Arial" w:cs="Arial"/>
                <w:spacing w:val="1"/>
              </w:rPr>
              <w:t xml:space="preserve"> de</w:t>
            </w:r>
            <w:r w:rsidRPr="009D7F0B">
              <w:rPr>
                <w:rFonts w:ascii="Arial" w:eastAsia="Arial" w:hAnsi="Arial" w:cs="Arial"/>
              </w:rPr>
              <w:t>scr</w:t>
            </w:r>
            <w:r w:rsidRPr="009D7F0B">
              <w:rPr>
                <w:rFonts w:ascii="Arial" w:eastAsia="Arial" w:hAnsi="Arial" w:cs="Arial"/>
                <w:spacing w:val="-1"/>
              </w:rPr>
              <w:t>i</w:t>
            </w:r>
            <w:r w:rsidRPr="009D7F0B">
              <w:rPr>
                <w:rFonts w:ascii="Arial" w:eastAsia="Arial" w:hAnsi="Arial" w:cs="Arial"/>
                <w:spacing w:val="1"/>
              </w:rPr>
              <w:t>b</w:t>
            </w:r>
            <w:r w:rsidRPr="009D7F0B">
              <w:rPr>
                <w:rFonts w:ascii="Arial" w:eastAsia="Arial" w:hAnsi="Arial" w:cs="Arial"/>
              </w:rPr>
              <w:t>e</w:t>
            </w:r>
            <w:r w:rsidRPr="009D7F0B">
              <w:rPr>
                <w:rFonts w:ascii="Arial" w:eastAsia="Arial" w:hAnsi="Arial" w:cs="Arial"/>
                <w:spacing w:val="-1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/</w:t>
            </w:r>
            <w:r w:rsidRPr="009D7F0B">
              <w:rPr>
                <w:rFonts w:ascii="Arial" w:eastAsia="Arial" w:hAnsi="Arial" w:cs="Arial"/>
                <w:spacing w:val="2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1"/>
              </w:rPr>
              <w:t>e</w:t>
            </w:r>
            <w:r w:rsidRPr="009D7F0B">
              <w:rPr>
                <w:rFonts w:ascii="Arial" w:eastAsia="Arial" w:hAnsi="Arial" w:cs="Arial"/>
                <w:spacing w:val="-3"/>
              </w:rPr>
              <w:t>l</w:t>
            </w:r>
            <w:r w:rsidRPr="009D7F0B">
              <w:rPr>
                <w:rFonts w:ascii="Arial" w:eastAsia="Arial" w:hAnsi="Arial" w:cs="Arial"/>
                <w:spacing w:val="1"/>
              </w:rPr>
              <w:t>abo</w:t>
            </w:r>
            <w:r w:rsidRPr="009D7F0B">
              <w:rPr>
                <w:rFonts w:ascii="Arial" w:eastAsia="Arial" w:hAnsi="Arial" w:cs="Arial"/>
              </w:rPr>
              <w:t>r</w:t>
            </w:r>
            <w:r w:rsidRPr="009D7F0B">
              <w:rPr>
                <w:rFonts w:ascii="Arial" w:eastAsia="Arial" w:hAnsi="Arial" w:cs="Arial"/>
                <w:spacing w:val="-2"/>
              </w:rPr>
              <w:t>at</w:t>
            </w:r>
            <w:r w:rsidRPr="009D7F0B">
              <w:rPr>
                <w:rFonts w:ascii="Arial" w:eastAsia="Arial" w:hAnsi="Arial" w:cs="Arial"/>
              </w:rPr>
              <w:t>e</w:t>
            </w:r>
            <w:r w:rsidRPr="009D7F0B">
              <w:rPr>
                <w:rFonts w:ascii="Arial" w:eastAsia="Arial" w:hAnsi="Arial" w:cs="Arial"/>
                <w:spacing w:val="3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1"/>
              </w:rPr>
              <w:t>a</w:t>
            </w:r>
            <w:r w:rsidRPr="009D7F0B">
              <w:rPr>
                <w:rFonts w:ascii="Arial" w:eastAsia="Arial" w:hAnsi="Arial" w:cs="Arial"/>
                <w:spacing w:val="-1"/>
              </w:rPr>
              <w:t>n</w:t>
            </w:r>
            <w:r w:rsidRPr="009D7F0B">
              <w:rPr>
                <w:rFonts w:ascii="Arial" w:eastAsia="Arial" w:hAnsi="Arial" w:cs="Arial"/>
              </w:rPr>
              <w:t>d</w:t>
            </w:r>
          </w:p>
          <w:p w:rsidR="002918F4" w:rsidRPr="009D7F0B" w:rsidRDefault="003A0E15">
            <w:pPr>
              <w:spacing w:before="6"/>
              <w:ind w:left="102"/>
              <w:rPr>
                <w:rFonts w:ascii="Arial" w:eastAsia="Arial" w:hAnsi="Arial" w:cs="Arial"/>
              </w:rPr>
            </w:pPr>
            <w:proofErr w:type="spellStart"/>
            <w:r w:rsidRPr="009D7F0B">
              <w:rPr>
                <w:rFonts w:ascii="Arial" w:eastAsia="Arial" w:hAnsi="Arial" w:cs="Arial"/>
              </w:rPr>
              <w:t>s</w:t>
            </w:r>
            <w:r w:rsidRPr="009D7F0B">
              <w:rPr>
                <w:rFonts w:ascii="Arial" w:eastAsia="Arial" w:hAnsi="Arial" w:cs="Arial"/>
                <w:spacing w:val="1"/>
              </w:rPr>
              <w:t>u</w:t>
            </w:r>
            <w:r w:rsidRPr="009D7F0B">
              <w:rPr>
                <w:rFonts w:ascii="Arial" w:eastAsia="Arial" w:hAnsi="Arial" w:cs="Arial"/>
                <w:spacing w:val="-1"/>
              </w:rPr>
              <w:t>mm</w:t>
            </w:r>
            <w:r w:rsidRPr="009D7F0B">
              <w:rPr>
                <w:rFonts w:ascii="Arial" w:eastAsia="Arial" w:hAnsi="Arial" w:cs="Arial"/>
                <w:spacing w:val="1"/>
              </w:rPr>
              <w:t>e</w:t>
            </w:r>
            <w:r w:rsidRPr="009D7F0B">
              <w:rPr>
                <w:rFonts w:ascii="Arial" w:eastAsia="Arial" w:hAnsi="Arial" w:cs="Arial"/>
              </w:rPr>
              <w:t>r</w:t>
            </w:r>
            <w:r w:rsidRPr="009D7F0B">
              <w:rPr>
                <w:rFonts w:ascii="Arial" w:eastAsia="Arial" w:hAnsi="Arial" w:cs="Arial"/>
                <w:spacing w:val="-1"/>
              </w:rPr>
              <w:t>i</w:t>
            </w:r>
            <w:r w:rsidRPr="009D7F0B">
              <w:rPr>
                <w:rFonts w:ascii="Arial" w:eastAsia="Arial" w:hAnsi="Arial" w:cs="Arial"/>
              </w:rPr>
              <w:t>z</w:t>
            </w:r>
            <w:r w:rsidRPr="009D7F0B">
              <w:rPr>
                <w:rFonts w:ascii="Arial" w:eastAsia="Arial" w:hAnsi="Arial" w:cs="Arial"/>
                <w:spacing w:val="1"/>
              </w:rPr>
              <w:t>e</w:t>
            </w:r>
            <w:r w:rsidRPr="009D7F0B">
              <w:rPr>
                <w:rFonts w:ascii="Arial" w:eastAsia="Arial" w:hAnsi="Arial" w:cs="Arial"/>
              </w:rPr>
              <w:t>d</w:t>
            </w:r>
            <w:proofErr w:type="spellEnd"/>
            <w:r w:rsidRPr="009D7F0B">
              <w:rPr>
                <w:rFonts w:ascii="Arial" w:eastAsia="Arial" w:hAnsi="Arial" w:cs="Arial"/>
                <w:spacing w:val="3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it</w:t>
            </w:r>
            <w:r w:rsidRPr="009D7F0B">
              <w:rPr>
                <w:rFonts w:ascii="Arial" w:eastAsia="Arial" w:hAnsi="Arial" w:cs="Arial"/>
                <w:spacing w:val="1"/>
              </w:rPr>
              <w:t xml:space="preserve"> p</w:t>
            </w:r>
            <w:r w:rsidRPr="009D7F0B">
              <w:rPr>
                <w:rFonts w:ascii="Arial" w:eastAsia="Arial" w:hAnsi="Arial" w:cs="Arial"/>
              </w:rPr>
              <w:t>r</w:t>
            </w:r>
            <w:r w:rsidRPr="009D7F0B">
              <w:rPr>
                <w:rFonts w:ascii="Arial" w:eastAsia="Arial" w:hAnsi="Arial" w:cs="Arial"/>
                <w:spacing w:val="-2"/>
              </w:rPr>
              <w:t>o</w:t>
            </w:r>
            <w:r w:rsidRPr="009D7F0B">
              <w:rPr>
                <w:rFonts w:ascii="Arial" w:eastAsia="Arial" w:hAnsi="Arial" w:cs="Arial"/>
                <w:spacing w:val="1"/>
              </w:rPr>
              <w:t>pe</w:t>
            </w:r>
            <w:r w:rsidRPr="009D7F0B">
              <w:rPr>
                <w:rFonts w:ascii="Arial" w:eastAsia="Arial" w:hAnsi="Arial" w:cs="Arial"/>
              </w:rPr>
              <w:t>r</w:t>
            </w:r>
            <w:r w:rsidRPr="009D7F0B">
              <w:rPr>
                <w:rFonts w:ascii="Arial" w:eastAsia="Arial" w:hAnsi="Arial" w:cs="Arial"/>
                <w:spacing w:val="-1"/>
              </w:rPr>
              <w:t>l</w:t>
            </w:r>
            <w:r w:rsidRPr="009D7F0B">
              <w:rPr>
                <w:rFonts w:ascii="Arial" w:eastAsia="Arial" w:hAnsi="Arial" w:cs="Arial"/>
              </w:rPr>
              <w:t>y</w:t>
            </w:r>
            <w:r w:rsidRPr="009D7F0B">
              <w:rPr>
                <w:rFonts w:ascii="Arial" w:eastAsia="Arial" w:hAnsi="Arial" w:cs="Arial"/>
                <w:spacing w:val="1"/>
              </w:rPr>
              <w:t xml:space="preserve"> a</w:t>
            </w:r>
            <w:r w:rsidRPr="009D7F0B">
              <w:rPr>
                <w:rFonts w:ascii="Arial" w:eastAsia="Arial" w:hAnsi="Arial" w:cs="Arial"/>
              </w:rPr>
              <w:t>s</w:t>
            </w:r>
            <w:r w:rsidRPr="009D7F0B">
              <w:rPr>
                <w:rFonts w:ascii="Arial" w:eastAsia="Arial" w:hAnsi="Arial" w:cs="Arial"/>
                <w:spacing w:val="1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-1"/>
              </w:rPr>
              <w:t>p</w:t>
            </w:r>
            <w:r w:rsidRPr="009D7F0B">
              <w:rPr>
                <w:rFonts w:ascii="Arial" w:eastAsia="Arial" w:hAnsi="Arial" w:cs="Arial"/>
                <w:spacing w:val="1"/>
              </w:rPr>
              <w:t>e</w:t>
            </w:r>
            <w:r w:rsidRPr="009D7F0B">
              <w:rPr>
                <w:rFonts w:ascii="Arial" w:eastAsia="Arial" w:hAnsi="Arial" w:cs="Arial"/>
              </w:rPr>
              <w:t>r yo</w:t>
            </w:r>
            <w:r w:rsidRPr="009D7F0B">
              <w:rPr>
                <w:rFonts w:ascii="Arial" w:eastAsia="Arial" w:hAnsi="Arial" w:cs="Arial"/>
                <w:spacing w:val="1"/>
              </w:rPr>
              <w:t>u</w:t>
            </w:r>
            <w:r w:rsidRPr="009D7F0B">
              <w:rPr>
                <w:rFonts w:ascii="Arial" w:eastAsia="Arial" w:hAnsi="Arial" w:cs="Arial"/>
              </w:rPr>
              <w:t>r s</w:t>
            </w:r>
            <w:r w:rsidRPr="009D7F0B">
              <w:rPr>
                <w:rFonts w:ascii="Arial" w:eastAsia="Arial" w:hAnsi="Arial" w:cs="Arial"/>
                <w:spacing w:val="-2"/>
              </w:rPr>
              <w:t>t</w:t>
            </w:r>
            <w:r w:rsidRPr="009D7F0B">
              <w:rPr>
                <w:rFonts w:ascii="Arial" w:eastAsia="Arial" w:hAnsi="Arial" w:cs="Arial"/>
                <w:spacing w:val="1"/>
              </w:rPr>
              <w:t>ud</w:t>
            </w:r>
            <w:r w:rsidRPr="009D7F0B">
              <w:rPr>
                <w:rFonts w:ascii="Arial" w:eastAsia="Arial" w:hAnsi="Arial" w:cs="Arial"/>
              </w:rPr>
              <w:t xml:space="preserve">y. </w:t>
            </w:r>
            <w:r w:rsidRPr="009D7F0B">
              <w:rPr>
                <w:rFonts w:ascii="Arial" w:eastAsia="Arial" w:hAnsi="Arial" w:cs="Arial"/>
                <w:spacing w:val="-1"/>
              </w:rPr>
              <w:t>M</w:t>
            </w:r>
            <w:r w:rsidRPr="009D7F0B">
              <w:rPr>
                <w:rFonts w:ascii="Arial" w:eastAsia="Arial" w:hAnsi="Arial" w:cs="Arial"/>
              </w:rPr>
              <w:t>in</w:t>
            </w:r>
            <w:r w:rsidRPr="009D7F0B">
              <w:rPr>
                <w:rFonts w:ascii="Arial" w:eastAsia="Arial" w:hAnsi="Arial" w:cs="Arial"/>
                <w:spacing w:val="1"/>
              </w:rPr>
              <w:t>o</w:t>
            </w:r>
            <w:r w:rsidRPr="009D7F0B">
              <w:rPr>
                <w:rFonts w:ascii="Arial" w:eastAsia="Arial" w:hAnsi="Arial" w:cs="Arial"/>
              </w:rPr>
              <w:t xml:space="preserve">r </w:t>
            </w:r>
            <w:r w:rsidRPr="009D7F0B">
              <w:rPr>
                <w:rFonts w:ascii="Arial" w:eastAsia="Arial" w:hAnsi="Arial" w:cs="Arial"/>
                <w:spacing w:val="-1"/>
              </w:rPr>
              <w:t>r</w:t>
            </w:r>
            <w:r w:rsidRPr="009D7F0B">
              <w:rPr>
                <w:rFonts w:ascii="Arial" w:eastAsia="Arial" w:hAnsi="Arial" w:cs="Arial"/>
                <w:spacing w:val="1"/>
              </w:rPr>
              <w:t>e</w:t>
            </w:r>
            <w:r w:rsidRPr="009D7F0B">
              <w:rPr>
                <w:rFonts w:ascii="Arial" w:eastAsia="Arial" w:hAnsi="Arial" w:cs="Arial"/>
              </w:rPr>
              <w:t>vis</w:t>
            </w:r>
            <w:r w:rsidRPr="009D7F0B">
              <w:rPr>
                <w:rFonts w:ascii="Arial" w:eastAsia="Arial" w:hAnsi="Arial" w:cs="Arial"/>
                <w:spacing w:val="-1"/>
              </w:rPr>
              <w:t>i</w:t>
            </w:r>
            <w:r w:rsidRPr="009D7F0B">
              <w:rPr>
                <w:rFonts w:ascii="Arial" w:eastAsia="Arial" w:hAnsi="Arial" w:cs="Arial"/>
                <w:spacing w:val="1"/>
              </w:rPr>
              <w:t>o</w:t>
            </w:r>
            <w:r w:rsidRPr="009D7F0B">
              <w:rPr>
                <w:rFonts w:ascii="Arial" w:eastAsia="Arial" w:hAnsi="Arial" w:cs="Arial"/>
              </w:rPr>
              <w:t>n</w:t>
            </w:r>
            <w:r w:rsidRPr="009D7F0B">
              <w:rPr>
                <w:rFonts w:ascii="Arial" w:eastAsia="Arial" w:hAnsi="Arial" w:cs="Arial"/>
                <w:spacing w:val="1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is re</w:t>
            </w:r>
            <w:r w:rsidRPr="009D7F0B">
              <w:rPr>
                <w:rFonts w:ascii="Arial" w:eastAsia="Arial" w:hAnsi="Arial" w:cs="Arial"/>
                <w:spacing w:val="-1"/>
              </w:rPr>
              <w:t>q</w:t>
            </w:r>
            <w:r w:rsidRPr="009D7F0B">
              <w:rPr>
                <w:rFonts w:ascii="Arial" w:eastAsia="Arial" w:hAnsi="Arial" w:cs="Arial"/>
                <w:spacing w:val="1"/>
              </w:rPr>
              <w:t>u</w:t>
            </w:r>
            <w:r w:rsidRPr="009D7F0B">
              <w:rPr>
                <w:rFonts w:ascii="Arial" w:eastAsia="Arial" w:hAnsi="Arial" w:cs="Arial"/>
              </w:rPr>
              <w:t>i</w:t>
            </w:r>
            <w:r w:rsidRPr="009D7F0B">
              <w:rPr>
                <w:rFonts w:ascii="Arial" w:eastAsia="Arial" w:hAnsi="Arial" w:cs="Arial"/>
                <w:spacing w:val="-1"/>
              </w:rPr>
              <w:t>r</w:t>
            </w:r>
            <w:r w:rsidRPr="009D7F0B">
              <w:rPr>
                <w:rFonts w:ascii="Arial" w:eastAsia="Arial" w:hAnsi="Arial" w:cs="Arial"/>
                <w:spacing w:val="1"/>
              </w:rPr>
              <w:t>ed</w:t>
            </w:r>
            <w:r w:rsidRPr="009D7F0B">
              <w:rPr>
                <w:rFonts w:ascii="Arial" w:eastAsia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8F4" w:rsidRPr="009D7F0B" w:rsidRDefault="002918F4">
            <w:pPr>
              <w:rPr>
                <w:rFonts w:ascii="Arial" w:hAnsi="Arial" w:cs="Arial"/>
              </w:rPr>
            </w:pPr>
          </w:p>
        </w:tc>
      </w:tr>
      <w:tr w:rsidR="002918F4" w:rsidRPr="009D7F0B">
        <w:trPr>
          <w:trHeight w:hRule="exact" w:val="71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8F4" w:rsidRPr="009D7F0B" w:rsidRDefault="003A0E15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9D7F0B">
              <w:rPr>
                <w:rFonts w:ascii="Arial" w:hAnsi="Arial" w:cs="Arial"/>
                <w:b/>
                <w:spacing w:val="-1"/>
              </w:rPr>
              <w:t>I</w:t>
            </w:r>
            <w:r w:rsidRPr="009D7F0B">
              <w:rPr>
                <w:rFonts w:ascii="Arial" w:hAnsi="Arial" w:cs="Arial"/>
                <w:b/>
              </w:rPr>
              <w:t>s</w:t>
            </w:r>
            <w:r w:rsidRPr="009D7F0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1"/>
              </w:rPr>
              <w:t>t</w:t>
            </w:r>
            <w:r w:rsidRPr="009D7F0B">
              <w:rPr>
                <w:rFonts w:ascii="Arial" w:hAnsi="Arial" w:cs="Arial"/>
                <w:b/>
              </w:rPr>
              <w:t xml:space="preserve">he </w:t>
            </w:r>
            <w:r w:rsidRPr="009D7F0B">
              <w:rPr>
                <w:rFonts w:ascii="Arial" w:hAnsi="Arial" w:cs="Arial"/>
                <w:b/>
                <w:spacing w:val="-3"/>
              </w:rPr>
              <w:t>m</w:t>
            </w:r>
            <w:r w:rsidRPr="009D7F0B">
              <w:rPr>
                <w:rFonts w:ascii="Arial" w:hAnsi="Arial" w:cs="Arial"/>
                <w:b/>
                <w:spacing w:val="1"/>
              </w:rPr>
              <w:t>a</w:t>
            </w:r>
            <w:r w:rsidRPr="009D7F0B">
              <w:rPr>
                <w:rFonts w:ascii="Arial" w:hAnsi="Arial" w:cs="Arial"/>
                <w:b/>
              </w:rPr>
              <w:t>n</w:t>
            </w:r>
            <w:r w:rsidRPr="009D7F0B">
              <w:rPr>
                <w:rFonts w:ascii="Arial" w:hAnsi="Arial" w:cs="Arial"/>
                <w:b/>
                <w:spacing w:val="1"/>
              </w:rPr>
              <w:t>u</w:t>
            </w:r>
            <w:r w:rsidRPr="009D7F0B">
              <w:rPr>
                <w:rFonts w:ascii="Arial" w:hAnsi="Arial" w:cs="Arial"/>
                <w:b/>
                <w:spacing w:val="-1"/>
              </w:rPr>
              <w:t>s</w:t>
            </w:r>
            <w:r w:rsidRPr="009D7F0B">
              <w:rPr>
                <w:rFonts w:ascii="Arial" w:hAnsi="Arial" w:cs="Arial"/>
                <w:b/>
              </w:rPr>
              <w:t>c</w:t>
            </w:r>
            <w:r w:rsidRPr="009D7F0B">
              <w:rPr>
                <w:rFonts w:ascii="Arial" w:hAnsi="Arial" w:cs="Arial"/>
                <w:b/>
                <w:spacing w:val="1"/>
              </w:rPr>
              <w:t>r</w:t>
            </w:r>
            <w:r w:rsidRPr="009D7F0B">
              <w:rPr>
                <w:rFonts w:ascii="Arial" w:hAnsi="Arial" w:cs="Arial"/>
                <w:b/>
              </w:rPr>
              <w:t>ipt</w:t>
            </w:r>
            <w:r w:rsidRPr="009D7F0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-1"/>
              </w:rPr>
              <w:t>s</w:t>
            </w:r>
            <w:r w:rsidRPr="009D7F0B">
              <w:rPr>
                <w:rFonts w:ascii="Arial" w:hAnsi="Arial" w:cs="Arial"/>
                <w:b/>
                <w:spacing w:val="3"/>
              </w:rPr>
              <w:t>c</w:t>
            </w:r>
            <w:r w:rsidRPr="009D7F0B">
              <w:rPr>
                <w:rFonts w:ascii="Arial" w:hAnsi="Arial" w:cs="Arial"/>
                <w:b/>
              </w:rPr>
              <w:t>ientific</w:t>
            </w:r>
            <w:r w:rsidRPr="009D7F0B">
              <w:rPr>
                <w:rFonts w:ascii="Arial" w:hAnsi="Arial" w:cs="Arial"/>
                <w:b/>
                <w:spacing w:val="1"/>
              </w:rPr>
              <w:t>a</w:t>
            </w:r>
            <w:r w:rsidRPr="009D7F0B">
              <w:rPr>
                <w:rFonts w:ascii="Arial" w:hAnsi="Arial" w:cs="Arial"/>
                <w:b/>
              </w:rPr>
              <w:t>ll</w:t>
            </w:r>
            <w:r w:rsidRPr="009D7F0B">
              <w:rPr>
                <w:rFonts w:ascii="Arial" w:hAnsi="Arial" w:cs="Arial"/>
                <w:b/>
                <w:spacing w:val="1"/>
              </w:rPr>
              <w:t>y</w:t>
            </w:r>
            <w:r w:rsidRPr="009D7F0B">
              <w:rPr>
                <w:rFonts w:ascii="Arial" w:hAnsi="Arial" w:cs="Arial"/>
                <w:b/>
              </w:rPr>
              <w:t>,</w:t>
            </w:r>
            <w:r w:rsidRPr="009D7F0B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9D7F0B">
              <w:rPr>
                <w:rFonts w:ascii="Arial" w:hAnsi="Arial" w:cs="Arial"/>
                <w:b/>
              </w:rPr>
              <w:t>c</w:t>
            </w:r>
            <w:r w:rsidRPr="009D7F0B">
              <w:rPr>
                <w:rFonts w:ascii="Arial" w:hAnsi="Arial" w:cs="Arial"/>
                <w:b/>
                <w:spacing w:val="1"/>
              </w:rPr>
              <w:t>o</w:t>
            </w:r>
            <w:r w:rsidRPr="009D7F0B">
              <w:rPr>
                <w:rFonts w:ascii="Arial" w:hAnsi="Arial" w:cs="Arial"/>
                <w:b/>
              </w:rPr>
              <w:t>r</w:t>
            </w:r>
            <w:r w:rsidRPr="009D7F0B">
              <w:rPr>
                <w:rFonts w:ascii="Arial" w:hAnsi="Arial" w:cs="Arial"/>
                <w:b/>
                <w:spacing w:val="1"/>
              </w:rPr>
              <w:t>r</w:t>
            </w:r>
            <w:r w:rsidRPr="009D7F0B">
              <w:rPr>
                <w:rFonts w:ascii="Arial" w:hAnsi="Arial" w:cs="Arial"/>
                <w:b/>
              </w:rPr>
              <w:t>e</w:t>
            </w:r>
            <w:r w:rsidRPr="009D7F0B">
              <w:rPr>
                <w:rFonts w:ascii="Arial" w:hAnsi="Arial" w:cs="Arial"/>
                <w:b/>
                <w:spacing w:val="1"/>
              </w:rPr>
              <w:t>ct</w:t>
            </w:r>
            <w:r w:rsidRPr="009D7F0B">
              <w:rPr>
                <w:rFonts w:ascii="Arial" w:hAnsi="Arial" w:cs="Arial"/>
                <w:b/>
              </w:rPr>
              <w:t>?</w:t>
            </w:r>
            <w:r w:rsidRPr="009D7F0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D7F0B">
              <w:rPr>
                <w:rFonts w:ascii="Arial" w:hAnsi="Arial" w:cs="Arial"/>
                <w:b/>
              </w:rPr>
              <w:t>Ple</w:t>
            </w:r>
            <w:r w:rsidRPr="009D7F0B">
              <w:rPr>
                <w:rFonts w:ascii="Arial" w:hAnsi="Arial" w:cs="Arial"/>
                <w:b/>
                <w:spacing w:val="1"/>
              </w:rPr>
              <w:t>a</w:t>
            </w:r>
            <w:r w:rsidRPr="009D7F0B">
              <w:rPr>
                <w:rFonts w:ascii="Arial" w:hAnsi="Arial" w:cs="Arial"/>
                <w:b/>
                <w:spacing w:val="-1"/>
              </w:rPr>
              <w:t>s</w:t>
            </w:r>
            <w:r w:rsidRPr="009D7F0B">
              <w:rPr>
                <w:rFonts w:ascii="Arial" w:hAnsi="Arial" w:cs="Arial"/>
                <w:b/>
              </w:rPr>
              <w:t>e</w:t>
            </w:r>
            <w:r w:rsidRPr="009D7F0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2"/>
              </w:rPr>
              <w:t>w</w:t>
            </w:r>
            <w:r w:rsidRPr="009D7F0B">
              <w:rPr>
                <w:rFonts w:ascii="Arial" w:hAnsi="Arial" w:cs="Arial"/>
                <w:b/>
              </w:rPr>
              <w:t>ri</w:t>
            </w:r>
            <w:r w:rsidRPr="009D7F0B">
              <w:rPr>
                <w:rFonts w:ascii="Arial" w:hAnsi="Arial" w:cs="Arial"/>
                <w:b/>
                <w:spacing w:val="1"/>
              </w:rPr>
              <w:t>t</w:t>
            </w:r>
            <w:r w:rsidRPr="009D7F0B">
              <w:rPr>
                <w:rFonts w:ascii="Arial" w:hAnsi="Arial" w:cs="Arial"/>
                <w:b/>
              </w:rPr>
              <w:t>e</w:t>
            </w:r>
          </w:p>
          <w:p w:rsidR="002918F4" w:rsidRPr="009D7F0B" w:rsidRDefault="003A0E15">
            <w:pPr>
              <w:ind w:left="460"/>
              <w:rPr>
                <w:rFonts w:ascii="Arial" w:hAnsi="Arial" w:cs="Arial"/>
              </w:rPr>
            </w:pPr>
            <w:r w:rsidRPr="009D7F0B">
              <w:rPr>
                <w:rFonts w:ascii="Arial" w:hAnsi="Arial" w:cs="Arial"/>
                <w:b/>
              </w:rPr>
              <w:t>her</w:t>
            </w:r>
            <w:r w:rsidRPr="009D7F0B">
              <w:rPr>
                <w:rFonts w:ascii="Arial" w:hAnsi="Arial" w:cs="Arial"/>
                <w:b/>
                <w:spacing w:val="1"/>
              </w:rPr>
              <w:t>e</w:t>
            </w:r>
            <w:r w:rsidRPr="009D7F0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8F4" w:rsidRPr="009D7F0B" w:rsidRDefault="003A0E15">
            <w:pPr>
              <w:spacing w:before="78"/>
              <w:ind w:left="102"/>
              <w:rPr>
                <w:rFonts w:ascii="Arial" w:eastAsia="Arial" w:hAnsi="Arial" w:cs="Arial"/>
              </w:rPr>
            </w:pPr>
            <w:r w:rsidRPr="009D7F0B">
              <w:rPr>
                <w:rFonts w:ascii="Arial" w:eastAsia="Arial" w:hAnsi="Arial" w:cs="Arial"/>
              </w:rPr>
              <w:t>Y</w:t>
            </w:r>
            <w:r w:rsidRPr="009D7F0B">
              <w:rPr>
                <w:rFonts w:ascii="Arial" w:eastAsia="Arial" w:hAnsi="Arial" w:cs="Arial"/>
                <w:spacing w:val="1"/>
              </w:rPr>
              <w:t>e</w:t>
            </w:r>
            <w:r w:rsidRPr="009D7F0B">
              <w:rPr>
                <w:rFonts w:ascii="Arial" w:eastAsia="Arial" w:hAnsi="Arial" w:cs="Arial"/>
              </w:rPr>
              <w:t>s,</w:t>
            </w:r>
            <w:r w:rsidRPr="009D7F0B">
              <w:rPr>
                <w:rFonts w:ascii="Arial" w:eastAsia="Arial" w:hAnsi="Arial" w:cs="Arial"/>
                <w:spacing w:val="1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-2"/>
              </w:rPr>
              <w:t>t</w:t>
            </w:r>
            <w:r w:rsidRPr="009D7F0B">
              <w:rPr>
                <w:rFonts w:ascii="Arial" w:eastAsia="Arial" w:hAnsi="Arial" w:cs="Arial"/>
                <w:spacing w:val="1"/>
              </w:rPr>
              <w:t>h</w:t>
            </w:r>
            <w:r w:rsidRPr="009D7F0B">
              <w:rPr>
                <w:rFonts w:ascii="Arial" w:eastAsia="Arial" w:hAnsi="Arial" w:cs="Arial"/>
              </w:rPr>
              <w:t>e</w:t>
            </w:r>
            <w:r w:rsidRPr="009D7F0B">
              <w:rPr>
                <w:rFonts w:ascii="Arial" w:eastAsia="Arial" w:hAnsi="Arial" w:cs="Arial"/>
                <w:spacing w:val="1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m</w:t>
            </w:r>
            <w:r w:rsidRPr="009D7F0B">
              <w:rPr>
                <w:rFonts w:ascii="Arial" w:eastAsia="Arial" w:hAnsi="Arial" w:cs="Arial"/>
                <w:spacing w:val="-2"/>
              </w:rPr>
              <w:t>a</w:t>
            </w:r>
            <w:r w:rsidRPr="009D7F0B">
              <w:rPr>
                <w:rFonts w:ascii="Arial" w:eastAsia="Arial" w:hAnsi="Arial" w:cs="Arial"/>
                <w:spacing w:val="1"/>
              </w:rPr>
              <w:t>nu</w:t>
            </w:r>
            <w:r w:rsidRPr="009D7F0B">
              <w:rPr>
                <w:rFonts w:ascii="Arial" w:eastAsia="Arial" w:hAnsi="Arial" w:cs="Arial"/>
              </w:rPr>
              <w:t>scr</w:t>
            </w:r>
            <w:r w:rsidRPr="009D7F0B">
              <w:rPr>
                <w:rFonts w:ascii="Arial" w:eastAsia="Arial" w:hAnsi="Arial" w:cs="Arial"/>
                <w:spacing w:val="-1"/>
              </w:rPr>
              <w:t>i</w:t>
            </w:r>
            <w:r w:rsidRPr="009D7F0B">
              <w:rPr>
                <w:rFonts w:ascii="Arial" w:eastAsia="Arial" w:hAnsi="Arial" w:cs="Arial"/>
                <w:spacing w:val="1"/>
              </w:rPr>
              <w:t>p</w:t>
            </w:r>
            <w:r w:rsidRPr="009D7F0B">
              <w:rPr>
                <w:rFonts w:ascii="Arial" w:eastAsia="Arial" w:hAnsi="Arial" w:cs="Arial"/>
              </w:rPr>
              <w:t>t</w:t>
            </w:r>
            <w:r w:rsidRPr="009D7F0B">
              <w:rPr>
                <w:rFonts w:ascii="Arial" w:eastAsia="Arial" w:hAnsi="Arial" w:cs="Arial"/>
                <w:spacing w:val="1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is c</w:t>
            </w:r>
            <w:r w:rsidRPr="009D7F0B">
              <w:rPr>
                <w:rFonts w:ascii="Arial" w:eastAsia="Arial" w:hAnsi="Arial" w:cs="Arial"/>
                <w:spacing w:val="1"/>
              </w:rPr>
              <w:t>o</w:t>
            </w:r>
            <w:r w:rsidRPr="009D7F0B">
              <w:rPr>
                <w:rFonts w:ascii="Arial" w:eastAsia="Arial" w:hAnsi="Arial" w:cs="Arial"/>
              </w:rPr>
              <w:t>r</w:t>
            </w:r>
            <w:r w:rsidRPr="009D7F0B">
              <w:rPr>
                <w:rFonts w:ascii="Arial" w:eastAsia="Arial" w:hAnsi="Arial" w:cs="Arial"/>
                <w:spacing w:val="-1"/>
              </w:rPr>
              <w:t>r</w:t>
            </w:r>
            <w:r w:rsidRPr="009D7F0B">
              <w:rPr>
                <w:rFonts w:ascii="Arial" w:eastAsia="Arial" w:hAnsi="Arial" w:cs="Arial"/>
                <w:spacing w:val="1"/>
              </w:rPr>
              <w:t>e</w:t>
            </w:r>
            <w:r w:rsidRPr="009D7F0B">
              <w:rPr>
                <w:rFonts w:ascii="Arial" w:eastAsia="Arial" w:hAnsi="Arial" w:cs="Arial"/>
              </w:rPr>
              <w:t>c</w:t>
            </w:r>
            <w:r w:rsidRPr="009D7F0B">
              <w:rPr>
                <w:rFonts w:ascii="Arial" w:eastAsia="Arial" w:hAnsi="Arial" w:cs="Arial"/>
                <w:spacing w:val="1"/>
              </w:rPr>
              <w:t>t</w:t>
            </w:r>
            <w:r w:rsidRPr="009D7F0B">
              <w:rPr>
                <w:rFonts w:ascii="Arial" w:eastAsia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8F4" w:rsidRPr="009D7F0B" w:rsidRDefault="002918F4">
            <w:pPr>
              <w:rPr>
                <w:rFonts w:ascii="Arial" w:hAnsi="Arial" w:cs="Arial"/>
              </w:rPr>
            </w:pPr>
          </w:p>
        </w:tc>
      </w:tr>
      <w:tr w:rsidR="002918F4" w:rsidRPr="009D7F0B">
        <w:trPr>
          <w:trHeight w:hRule="exact" w:val="848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8F4" w:rsidRPr="009D7F0B" w:rsidRDefault="003A0E15">
            <w:pPr>
              <w:ind w:left="460" w:right="378"/>
              <w:rPr>
                <w:rFonts w:ascii="Arial" w:hAnsi="Arial" w:cs="Arial"/>
              </w:rPr>
            </w:pPr>
            <w:r w:rsidRPr="009D7F0B">
              <w:rPr>
                <w:rFonts w:ascii="Arial" w:hAnsi="Arial" w:cs="Arial"/>
                <w:b/>
              </w:rPr>
              <w:t>Are</w:t>
            </w:r>
            <w:r w:rsidRPr="009D7F0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1"/>
              </w:rPr>
              <w:t>t</w:t>
            </w:r>
            <w:r w:rsidRPr="009D7F0B">
              <w:rPr>
                <w:rFonts w:ascii="Arial" w:hAnsi="Arial" w:cs="Arial"/>
                <w:b/>
              </w:rPr>
              <w:t>he</w:t>
            </w:r>
            <w:r w:rsidRPr="009D7F0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D7F0B">
              <w:rPr>
                <w:rFonts w:ascii="Arial" w:hAnsi="Arial" w:cs="Arial"/>
                <w:b/>
              </w:rPr>
              <w:t>r</w:t>
            </w:r>
            <w:r w:rsidRPr="009D7F0B">
              <w:rPr>
                <w:rFonts w:ascii="Arial" w:hAnsi="Arial" w:cs="Arial"/>
                <w:b/>
                <w:spacing w:val="1"/>
              </w:rPr>
              <w:t>ef</w:t>
            </w:r>
            <w:r w:rsidRPr="009D7F0B">
              <w:rPr>
                <w:rFonts w:ascii="Arial" w:hAnsi="Arial" w:cs="Arial"/>
                <w:b/>
              </w:rPr>
              <w:t>e</w:t>
            </w:r>
            <w:r w:rsidRPr="009D7F0B">
              <w:rPr>
                <w:rFonts w:ascii="Arial" w:hAnsi="Arial" w:cs="Arial"/>
                <w:b/>
                <w:spacing w:val="1"/>
              </w:rPr>
              <w:t>r</w:t>
            </w:r>
            <w:r w:rsidRPr="009D7F0B">
              <w:rPr>
                <w:rFonts w:ascii="Arial" w:hAnsi="Arial" w:cs="Arial"/>
                <w:b/>
              </w:rPr>
              <w:t>enc</w:t>
            </w:r>
            <w:r w:rsidRPr="009D7F0B">
              <w:rPr>
                <w:rFonts w:ascii="Arial" w:hAnsi="Arial" w:cs="Arial"/>
                <w:b/>
                <w:spacing w:val="1"/>
              </w:rPr>
              <w:t>e</w:t>
            </w:r>
            <w:r w:rsidRPr="009D7F0B">
              <w:rPr>
                <w:rFonts w:ascii="Arial" w:hAnsi="Arial" w:cs="Arial"/>
                <w:b/>
              </w:rPr>
              <w:t>s</w:t>
            </w:r>
            <w:r w:rsidRPr="009D7F0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-1"/>
              </w:rPr>
              <w:t>s</w:t>
            </w:r>
            <w:r w:rsidRPr="009D7F0B">
              <w:rPr>
                <w:rFonts w:ascii="Arial" w:hAnsi="Arial" w:cs="Arial"/>
                <w:b/>
              </w:rPr>
              <w:t>uf</w:t>
            </w:r>
            <w:r w:rsidRPr="009D7F0B">
              <w:rPr>
                <w:rFonts w:ascii="Arial" w:hAnsi="Arial" w:cs="Arial"/>
                <w:b/>
                <w:spacing w:val="1"/>
              </w:rPr>
              <w:t>f</w:t>
            </w:r>
            <w:r w:rsidRPr="009D7F0B">
              <w:rPr>
                <w:rFonts w:ascii="Arial" w:hAnsi="Arial" w:cs="Arial"/>
                <w:b/>
              </w:rPr>
              <w:t>ic</w:t>
            </w:r>
            <w:r w:rsidRPr="009D7F0B">
              <w:rPr>
                <w:rFonts w:ascii="Arial" w:hAnsi="Arial" w:cs="Arial"/>
                <w:b/>
                <w:spacing w:val="2"/>
              </w:rPr>
              <w:t>i</w:t>
            </w:r>
            <w:r w:rsidRPr="009D7F0B">
              <w:rPr>
                <w:rFonts w:ascii="Arial" w:hAnsi="Arial" w:cs="Arial"/>
                <w:b/>
              </w:rPr>
              <w:t>ent</w:t>
            </w:r>
            <w:r w:rsidRPr="009D7F0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1"/>
              </w:rPr>
              <w:t>a</w:t>
            </w:r>
            <w:r w:rsidRPr="009D7F0B">
              <w:rPr>
                <w:rFonts w:ascii="Arial" w:hAnsi="Arial" w:cs="Arial"/>
                <w:b/>
              </w:rPr>
              <w:t>nd</w:t>
            </w:r>
            <w:r w:rsidRPr="009D7F0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D7F0B">
              <w:rPr>
                <w:rFonts w:ascii="Arial" w:hAnsi="Arial" w:cs="Arial"/>
                <w:b/>
              </w:rPr>
              <w:t>r</w:t>
            </w:r>
            <w:r w:rsidRPr="009D7F0B">
              <w:rPr>
                <w:rFonts w:ascii="Arial" w:hAnsi="Arial" w:cs="Arial"/>
                <w:b/>
                <w:spacing w:val="1"/>
              </w:rPr>
              <w:t>e</w:t>
            </w:r>
            <w:r w:rsidRPr="009D7F0B">
              <w:rPr>
                <w:rFonts w:ascii="Arial" w:hAnsi="Arial" w:cs="Arial"/>
                <w:b/>
              </w:rPr>
              <w:t>c</w:t>
            </w:r>
            <w:r w:rsidRPr="009D7F0B">
              <w:rPr>
                <w:rFonts w:ascii="Arial" w:hAnsi="Arial" w:cs="Arial"/>
                <w:b/>
                <w:spacing w:val="1"/>
              </w:rPr>
              <w:t>e</w:t>
            </w:r>
            <w:r w:rsidRPr="009D7F0B">
              <w:rPr>
                <w:rFonts w:ascii="Arial" w:hAnsi="Arial" w:cs="Arial"/>
                <w:b/>
              </w:rPr>
              <w:t>nt?</w:t>
            </w:r>
            <w:r w:rsidRPr="009D7F0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-1"/>
              </w:rPr>
              <w:t>I</w:t>
            </w:r>
            <w:r w:rsidRPr="009D7F0B">
              <w:rPr>
                <w:rFonts w:ascii="Arial" w:hAnsi="Arial" w:cs="Arial"/>
                <w:b/>
              </w:rPr>
              <w:t xml:space="preserve">f </w:t>
            </w:r>
            <w:r w:rsidRPr="009D7F0B">
              <w:rPr>
                <w:rFonts w:ascii="Arial" w:hAnsi="Arial" w:cs="Arial"/>
                <w:b/>
                <w:spacing w:val="1"/>
              </w:rPr>
              <w:t>yo</w:t>
            </w:r>
            <w:r w:rsidRPr="009D7F0B">
              <w:rPr>
                <w:rFonts w:ascii="Arial" w:hAnsi="Arial" w:cs="Arial"/>
                <w:b/>
              </w:rPr>
              <w:t>u</w:t>
            </w:r>
            <w:r w:rsidRPr="009D7F0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D7F0B">
              <w:rPr>
                <w:rFonts w:ascii="Arial" w:hAnsi="Arial" w:cs="Arial"/>
                <w:b/>
              </w:rPr>
              <w:t>h</w:t>
            </w:r>
            <w:r w:rsidRPr="009D7F0B">
              <w:rPr>
                <w:rFonts w:ascii="Arial" w:hAnsi="Arial" w:cs="Arial"/>
                <w:b/>
                <w:spacing w:val="1"/>
              </w:rPr>
              <w:t>av</w:t>
            </w:r>
            <w:r w:rsidRPr="009D7F0B">
              <w:rPr>
                <w:rFonts w:ascii="Arial" w:hAnsi="Arial" w:cs="Arial"/>
                <w:b/>
              </w:rPr>
              <w:t xml:space="preserve">e </w:t>
            </w:r>
            <w:r w:rsidRPr="009D7F0B">
              <w:rPr>
                <w:rFonts w:ascii="Arial" w:hAnsi="Arial" w:cs="Arial"/>
                <w:b/>
                <w:spacing w:val="-1"/>
              </w:rPr>
              <w:t>s</w:t>
            </w:r>
            <w:r w:rsidRPr="009D7F0B">
              <w:rPr>
                <w:rFonts w:ascii="Arial" w:hAnsi="Arial" w:cs="Arial"/>
                <w:b/>
              </w:rPr>
              <w:t>u</w:t>
            </w:r>
            <w:r w:rsidRPr="009D7F0B">
              <w:rPr>
                <w:rFonts w:ascii="Arial" w:hAnsi="Arial" w:cs="Arial"/>
                <w:b/>
                <w:spacing w:val="1"/>
              </w:rPr>
              <w:t>gg</w:t>
            </w:r>
            <w:r w:rsidRPr="009D7F0B">
              <w:rPr>
                <w:rFonts w:ascii="Arial" w:hAnsi="Arial" w:cs="Arial"/>
                <w:b/>
              </w:rPr>
              <w:t>esti</w:t>
            </w:r>
            <w:r w:rsidRPr="009D7F0B">
              <w:rPr>
                <w:rFonts w:ascii="Arial" w:hAnsi="Arial" w:cs="Arial"/>
                <w:b/>
                <w:spacing w:val="1"/>
              </w:rPr>
              <w:t>o</w:t>
            </w:r>
            <w:r w:rsidRPr="009D7F0B">
              <w:rPr>
                <w:rFonts w:ascii="Arial" w:hAnsi="Arial" w:cs="Arial"/>
                <w:b/>
              </w:rPr>
              <w:t>ns</w:t>
            </w:r>
            <w:r w:rsidRPr="009D7F0B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1"/>
              </w:rPr>
              <w:t>o</w:t>
            </w:r>
            <w:r w:rsidRPr="009D7F0B">
              <w:rPr>
                <w:rFonts w:ascii="Arial" w:hAnsi="Arial" w:cs="Arial"/>
                <w:b/>
              </w:rPr>
              <w:t>f</w:t>
            </w:r>
            <w:r w:rsidRPr="009D7F0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1"/>
              </w:rPr>
              <w:t>a</w:t>
            </w:r>
            <w:r w:rsidRPr="009D7F0B">
              <w:rPr>
                <w:rFonts w:ascii="Arial" w:hAnsi="Arial" w:cs="Arial"/>
                <w:b/>
              </w:rPr>
              <w:t>d</w:t>
            </w:r>
            <w:r w:rsidRPr="009D7F0B">
              <w:rPr>
                <w:rFonts w:ascii="Arial" w:hAnsi="Arial" w:cs="Arial"/>
                <w:b/>
                <w:spacing w:val="-1"/>
              </w:rPr>
              <w:t>d</w:t>
            </w:r>
            <w:r w:rsidRPr="009D7F0B">
              <w:rPr>
                <w:rFonts w:ascii="Arial" w:hAnsi="Arial" w:cs="Arial"/>
                <w:b/>
              </w:rPr>
              <w:t>iti</w:t>
            </w:r>
            <w:r w:rsidRPr="009D7F0B">
              <w:rPr>
                <w:rFonts w:ascii="Arial" w:hAnsi="Arial" w:cs="Arial"/>
                <w:b/>
                <w:spacing w:val="1"/>
              </w:rPr>
              <w:t>o</w:t>
            </w:r>
            <w:r w:rsidRPr="009D7F0B">
              <w:rPr>
                <w:rFonts w:ascii="Arial" w:hAnsi="Arial" w:cs="Arial"/>
                <w:b/>
              </w:rPr>
              <w:t>n</w:t>
            </w:r>
            <w:r w:rsidRPr="009D7F0B">
              <w:rPr>
                <w:rFonts w:ascii="Arial" w:hAnsi="Arial" w:cs="Arial"/>
                <w:b/>
                <w:spacing w:val="1"/>
              </w:rPr>
              <w:t>a</w:t>
            </w:r>
            <w:r w:rsidRPr="009D7F0B">
              <w:rPr>
                <w:rFonts w:ascii="Arial" w:hAnsi="Arial" w:cs="Arial"/>
                <w:b/>
              </w:rPr>
              <w:t>l</w:t>
            </w:r>
            <w:r w:rsidRPr="009D7F0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1"/>
              </w:rPr>
              <w:t>r</w:t>
            </w:r>
            <w:r w:rsidRPr="009D7F0B">
              <w:rPr>
                <w:rFonts w:ascii="Arial" w:hAnsi="Arial" w:cs="Arial"/>
                <w:b/>
              </w:rPr>
              <w:t>e</w:t>
            </w:r>
            <w:r w:rsidRPr="009D7F0B">
              <w:rPr>
                <w:rFonts w:ascii="Arial" w:hAnsi="Arial" w:cs="Arial"/>
                <w:b/>
                <w:spacing w:val="1"/>
              </w:rPr>
              <w:t>f</w:t>
            </w:r>
            <w:r w:rsidRPr="009D7F0B">
              <w:rPr>
                <w:rFonts w:ascii="Arial" w:hAnsi="Arial" w:cs="Arial"/>
                <w:b/>
              </w:rPr>
              <w:t>e</w:t>
            </w:r>
            <w:r w:rsidRPr="009D7F0B">
              <w:rPr>
                <w:rFonts w:ascii="Arial" w:hAnsi="Arial" w:cs="Arial"/>
                <w:b/>
                <w:spacing w:val="1"/>
              </w:rPr>
              <w:t>r</w:t>
            </w:r>
            <w:r w:rsidRPr="009D7F0B">
              <w:rPr>
                <w:rFonts w:ascii="Arial" w:hAnsi="Arial" w:cs="Arial"/>
                <w:b/>
              </w:rPr>
              <w:t>enc</w:t>
            </w:r>
            <w:r w:rsidRPr="009D7F0B">
              <w:rPr>
                <w:rFonts w:ascii="Arial" w:hAnsi="Arial" w:cs="Arial"/>
                <w:b/>
                <w:spacing w:val="1"/>
              </w:rPr>
              <w:t>e</w:t>
            </w:r>
            <w:r w:rsidRPr="009D7F0B">
              <w:rPr>
                <w:rFonts w:ascii="Arial" w:hAnsi="Arial" w:cs="Arial"/>
                <w:b/>
                <w:spacing w:val="-1"/>
              </w:rPr>
              <w:t>s</w:t>
            </w:r>
            <w:r w:rsidRPr="009D7F0B">
              <w:rPr>
                <w:rFonts w:ascii="Arial" w:hAnsi="Arial" w:cs="Arial"/>
                <w:b/>
              </w:rPr>
              <w:t>,</w:t>
            </w:r>
            <w:r w:rsidRPr="009D7F0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D7F0B">
              <w:rPr>
                <w:rFonts w:ascii="Arial" w:hAnsi="Arial" w:cs="Arial"/>
                <w:b/>
              </w:rPr>
              <w:t>ple</w:t>
            </w:r>
            <w:r w:rsidRPr="009D7F0B">
              <w:rPr>
                <w:rFonts w:ascii="Arial" w:hAnsi="Arial" w:cs="Arial"/>
                <w:b/>
                <w:spacing w:val="1"/>
              </w:rPr>
              <w:t>a</w:t>
            </w:r>
            <w:r w:rsidRPr="009D7F0B">
              <w:rPr>
                <w:rFonts w:ascii="Arial" w:hAnsi="Arial" w:cs="Arial"/>
                <w:b/>
                <w:spacing w:val="-1"/>
              </w:rPr>
              <w:t>s</w:t>
            </w:r>
            <w:r w:rsidRPr="009D7F0B">
              <w:rPr>
                <w:rFonts w:ascii="Arial" w:hAnsi="Arial" w:cs="Arial"/>
                <w:b/>
              </w:rPr>
              <w:t>e</w:t>
            </w:r>
            <w:r w:rsidRPr="009D7F0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-3"/>
              </w:rPr>
              <w:t>m</w:t>
            </w:r>
            <w:r w:rsidRPr="009D7F0B">
              <w:rPr>
                <w:rFonts w:ascii="Arial" w:hAnsi="Arial" w:cs="Arial"/>
                <w:b/>
                <w:spacing w:val="3"/>
              </w:rPr>
              <w:t>e</w:t>
            </w:r>
            <w:r w:rsidRPr="009D7F0B">
              <w:rPr>
                <w:rFonts w:ascii="Arial" w:hAnsi="Arial" w:cs="Arial"/>
                <w:b/>
              </w:rPr>
              <w:t>nti</w:t>
            </w:r>
            <w:r w:rsidRPr="009D7F0B">
              <w:rPr>
                <w:rFonts w:ascii="Arial" w:hAnsi="Arial" w:cs="Arial"/>
                <w:b/>
                <w:spacing w:val="1"/>
              </w:rPr>
              <w:t>o</w:t>
            </w:r>
            <w:r w:rsidRPr="009D7F0B">
              <w:rPr>
                <w:rFonts w:ascii="Arial" w:hAnsi="Arial" w:cs="Arial"/>
                <w:b/>
              </w:rPr>
              <w:t xml:space="preserve">n </w:t>
            </w:r>
            <w:r w:rsidRPr="009D7F0B">
              <w:rPr>
                <w:rFonts w:ascii="Arial" w:hAnsi="Arial" w:cs="Arial"/>
                <w:b/>
                <w:spacing w:val="1"/>
              </w:rPr>
              <w:t>t</w:t>
            </w:r>
            <w:r w:rsidRPr="009D7F0B">
              <w:rPr>
                <w:rFonts w:ascii="Arial" w:hAnsi="Arial" w:cs="Arial"/>
                <w:b/>
              </w:rPr>
              <w:t>h</w:t>
            </w:r>
            <w:r w:rsidRPr="009D7F0B">
              <w:rPr>
                <w:rFonts w:ascii="Arial" w:hAnsi="Arial" w:cs="Arial"/>
                <w:b/>
                <w:spacing w:val="2"/>
              </w:rPr>
              <w:t>e</w:t>
            </w:r>
            <w:r w:rsidRPr="009D7F0B">
              <w:rPr>
                <w:rFonts w:ascii="Arial" w:hAnsi="Arial" w:cs="Arial"/>
                <w:b/>
              </w:rPr>
              <w:t>m</w:t>
            </w:r>
            <w:r w:rsidRPr="009D7F0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D7F0B">
              <w:rPr>
                <w:rFonts w:ascii="Arial" w:hAnsi="Arial" w:cs="Arial"/>
                <w:b/>
              </w:rPr>
              <w:t>in</w:t>
            </w:r>
            <w:r w:rsidRPr="009D7F0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1"/>
              </w:rPr>
              <w:t>t</w:t>
            </w:r>
            <w:r w:rsidRPr="009D7F0B">
              <w:rPr>
                <w:rFonts w:ascii="Arial" w:hAnsi="Arial" w:cs="Arial"/>
                <w:b/>
              </w:rPr>
              <w:t>he</w:t>
            </w:r>
            <w:r w:rsidRPr="009D7F0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D7F0B">
              <w:rPr>
                <w:rFonts w:ascii="Arial" w:hAnsi="Arial" w:cs="Arial"/>
                <w:b/>
              </w:rPr>
              <w:t>r</w:t>
            </w:r>
            <w:r w:rsidRPr="009D7F0B">
              <w:rPr>
                <w:rFonts w:ascii="Arial" w:hAnsi="Arial" w:cs="Arial"/>
                <w:b/>
                <w:spacing w:val="1"/>
              </w:rPr>
              <w:t>ev</w:t>
            </w:r>
            <w:r w:rsidRPr="009D7F0B">
              <w:rPr>
                <w:rFonts w:ascii="Arial" w:hAnsi="Arial" w:cs="Arial"/>
                <w:b/>
              </w:rPr>
              <w:t>iew</w:t>
            </w:r>
            <w:r w:rsidRPr="009D7F0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1"/>
              </w:rPr>
              <w:t>fo</w:t>
            </w:r>
            <w:r w:rsidRPr="009D7F0B">
              <w:rPr>
                <w:rFonts w:ascii="Arial" w:hAnsi="Arial" w:cs="Arial"/>
                <w:b/>
              </w:rPr>
              <w:t>r</w:t>
            </w:r>
            <w:r w:rsidRPr="009D7F0B">
              <w:rPr>
                <w:rFonts w:ascii="Arial" w:hAnsi="Arial" w:cs="Arial"/>
                <w:b/>
                <w:spacing w:val="-5"/>
              </w:rPr>
              <w:t>m</w:t>
            </w:r>
            <w:r w:rsidRPr="009D7F0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8F4" w:rsidRPr="009D7F0B" w:rsidRDefault="003A0E15">
            <w:pPr>
              <w:spacing w:before="81"/>
              <w:ind w:left="102"/>
              <w:rPr>
                <w:rFonts w:ascii="Arial" w:eastAsia="Arial" w:hAnsi="Arial" w:cs="Arial"/>
              </w:rPr>
            </w:pPr>
            <w:r w:rsidRPr="009D7F0B">
              <w:rPr>
                <w:rFonts w:ascii="Arial" w:eastAsia="Arial" w:hAnsi="Arial" w:cs="Arial"/>
              </w:rPr>
              <w:t>Alt</w:t>
            </w:r>
            <w:r w:rsidRPr="009D7F0B">
              <w:rPr>
                <w:rFonts w:ascii="Arial" w:eastAsia="Arial" w:hAnsi="Arial" w:cs="Arial"/>
                <w:spacing w:val="1"/>
              </w:rPr>
              <w:t>ho</w:t>
            </w:r>
            <w:r w:rsidRPr="009D7F0B">
              <w:rPr>
                <w:rFonts w:ascii="Arial" w:eastAsia="Arial" w:hAnsi="Arial" w:cs="Arial"/>
                <w:spacing w:val="-1"/>
              </w:rPr>
              <w:t>u</w:t>
            </w:r>
            <w:r w:rsidRPr="009D7F0B">
              <w:rPr>
                <w:rFonts w:ascii="Arial" w:eastAsia="Arial" w:hAnsi="Arial" w:cs="Arial"/>
                <w:spacing w:val="1"/>
              </w:rPr>
              <w:t>g</w:t>
            </w:r>
            <w:r w:rsidRPr="009D7F0B">
              <w:rPr>
                <w:rFonts w:ascii="Arial" w:eastAsia="Arial" w:hAnsi="Arial" w:cs="Arial"/>
              </w:rPr>
              <w:t>h</w:t>
            </w:r>
            <w:r w:rsidRPr="009D7F0B">
              <w:rPr>
                <w:rFonts w:ascii="Arial" w:eastAsia="Arial" w:hAnsi="Arial" w:cs="Arial"/>
                <w:spacing w:val="-1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2"/>
              </w:rPr>
              <w:t>t</w:t>
            </w:r>
            <w:r w:rsidRPr="009D7F0B">
              <w:rPr>
                <w:rFonts w:ascii="Arial" w:eastAsia="Arial" w:hAnsi="Arial" w:cs="Arial"/>
                <w:spacing w:val="1"/>
              </w:rPr>
              <w:t>h</w:t>
            </w:r>
            <w:r w:rsidRPr="009D7F0B">
              <w:rPr>
                <w:rFonts w:ascii="Arial" w:eastAsia="Arial" w:hAnsi="Arial" w:cs="Arial"/>
              </w:rPr>
              <w:t>e</w:t>
            </w:r>
            <w:r w:rsidRPr="009D7F0B">
              <w:rPr>
                <w:rFonts w:ascii="Arial" w:eastAsia="Arial" w:hAnsi="Arial" w:cs="Arial"/>
                <w:spacing w:val="-1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revi</w:t>
            </w:r>
            <w:r w:rsidRPr="009D7F0B">
              <w:rPr>
                <w:rFonts w:ascii="Arial" w:eastAsia="Arial" w:hAnsi="Arial" w:cs="Arial"/>
                <w:spacing w:val="1"/>
              </w:rPr>
              <w:t>e</w:t>
            </w:r>
            <w:r w:rsidRPr="009D7F0B">
              <w:rPr>
                <w:rFonts w:ascii="Arial" w:eastAsia="Arial" w:hAnsi="Arial" w:cs="Arial"/>
              </w:rPr>
              <w:t xml:space="preserve">w </w:t>
            </w:r>
            <w:r w:rsidRPr="009D7F0B">
              <w:rPr>
                <w:rFonts w:ascii="Arial" w:eastAsia="Arial" w:hAnsi="Arial" w:cs="Arial"/>
                <w:spacing w:val="1"/>
              </w:rPr>
              <w:t>o</w:t>
            </w:r>
            <w:r w:rsidRPr="009D7F0B">
              <w:rPr>
                <w:rFonts w:ascii="Arial" w:eastAsia="Arial" w:hAnsi="Arial" w:cs="Arial"/>
              </w:rPr>
              <w:t>f</w:t>
            </w:r>
            <w:r w:rsidRPr="009D7F0B">
              <w:rPr>
                <w:rFonts w:ascii="Arial" w:eastAsia="Arial" w:hAnsi="Arial" w:cs="Arial"/>
                <w:spacing w:val="-4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l</w:t>
            </w:r>
            <w:r w:rsidRPr="009D7F0B">
              <w:rPr>
                <w:rFonts w:ascii="Arial" w:eastAsia="Arial" w:hAnsi="Arial" w:cs="Arial"/>
                <w:spacing w:val="-1"/>
              </w:rPr>
              <w:t>i</w:t>
            </w:r>
            <w:r w:rsidRPr="009D7F0B">
              <w:rPr>
                <w:rFonts w:ascii="Arial" w:eastAsia="Arial" w:hAnsi="Arial" w:cs="Arial"/>
              </w:rPr>
              <w:t>t</w:t>
            </w:r>
            <w:r w:rsidRPr="009D7F0B">
              <w:rPr>
                <w:rFonts w:ascii="Arial" w:eastAsia="Arial" w:hAnsi="Arial" w:cs="Arial"/>
                <w:spacing w:val="1"/>
              </w:rPr>
              <w:t>e</w:t>
            </w:r>
            <w:r w:rsidRPr="009D7F0B">
              <w:rPr>
                <w:rFonts w:ascii="Arial" w:eastAsia="Arial" w:hAnsi="Arial" w:cs="Arial"/>
              </w:rPr>
              <w:t>rat</w:t>
            </w:r>
            <w:r w:rsidRPr="009D7F0B">
              <w:rPr>
                <w:rFonts w:ascii="Arial" w:eastAsia="Arial" w:hAnsi="Arial" w:cs="Arial"/>
                <w:spacing w:val="1"/>
              </w:rPr>
              <w:t>u</w:t>
            </w:r>
            <w:r w:rsidRPr="009D7F0B">
              <w:rPr>
                <w:rFonts w:ascii="Arial" w:eastAsia="Arial" w:hAnsi="Arial" w:cs="Arial"/>
              </w:rPr>
              <w:t>re/</w:t>
            </w:r>
            <w:r w:rsidRPr="009D7F0B">
              <w:rPr>
                <w:rFonts w:ascii="Arial" w:eastAsia="Arial" w:hAnsi="Arial" w:cs="Arial"/>
                <w:spacing w:val="1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r</w:t>
            </w:r>
            <w:r w:rsidRPr="009D7F0B">
              <w:rPr>
                <w:rFonts w:ascii="Arial" w:eastAsia="Arial" w:hAnsi="Arial" w:cs="Arial"/>
                <w:spacing w:val="-2"/>
              </w:rPr>
              <w:t>e</w:t>
            </w:r>
            <w:r w:rsidRPr="009D7F0B">
              <w:rPr>
                <w:rFonts w:ascii="Arial" w:eastAsia="Arial" w:hAnsi="Arial" w:cs="Arial"/>
              </w:rPr>
              <w:t>f</w:t>
            </w:r>
            <w:r w:rsidRPr="009D7F0B">
              <w:rPr>
                <w:rFonts w:ascii="Arial" w:eastAsia="Arial" w:hAnsi="Arial" w:cs="Arial"/>
                <w:spacing w:val="1"/>
              </w:rPr>
              <w:t>e</w:t>
            </w:r>
            <w:r w:rsidRPr="009D7F0B">
              <w:rPr>
                <w:rFonts w:ascii="Arial" w:eastAsia="Arial" w:hAnsi="Arial" w:cs="Arial"/>
              </w:rPr>
              <w:t>re</w:t>
            </w:r>
            <w:r w:rsidRPr="009D7F0B">
              <w:rPr>
                <w:rFonts w:ascii="Arial" w:eastAsia="Arial" w:hAnsi="Arial" w:cs="Arial"/>
                <w:spacing w:val="1"/>
              </w:rPr>
              <w:t>n</w:t>
            </w:r>
            <w:r w:rsidRPr="009D7F0B">
              <w:rPr>
                <w:rFonts w:ascii="Arial" w:eastAsia="Arial" w:hAnsi="Arial" w:cs="Arial"/>
                <w:spacing w:val="-2"/>
              </w:rPr>
              <w:t>c</w:t>
            </w:r>
            <w:r w:rsidRPr="009D7F0B">
              <w:rPr>
                <w:rFonts w:ascii="Arial" w:eastAsia="Arial" w:hAnsi="Arial" w:cs="Arial"/>
                <w:spacing w:val="1"/>
              </w:rPr>
              <w:t>e</w:t>
            </w:r>
            <w:r w:rsidRPr="009D7F0B">
              <w:rPr>
                <w:rFonts w:ascii="Arial" w:eastAsia="Arial" w:hAnsi="Arial" w:cs="Arial"/>
              </w:rPr>
              <w:t xml:space="preserve">s </w:t>
            </w:r>
            <w:proofErr w:type="gramStart"/>
            <w:r w:rsidRPr="009D7F0B">
              <w:rPr>
                <w:rFonts w:ascii="Arial" w:eastAsia="Arial" w:hAnsi="Arial" w:cs="Arial"/>
                <w:spacing w:val="-1"/>
              </w:rPr>
              <w:t>a</w:t>
            </w:r>
            <w:r w:rsidRPr="009D7F0B">
              <w:rPr>
                <w:rFonts w:ascii="Arial" w:eastAsia="Arial" w:hAnsi="Arial" w:cs="Arial"/>
              </w:rPr>
              <w:t>re</w:t>
            </w:r>
            <w:proofErr w:type="gramEnd"/>
            <w:r w:rsidRPr="009D7F0B">
              <w:rPr>
                <w:rFonts w:ascii="Arial" w:eastAsia="Arial" w:hAnsi="Arial" w:cs="Arial"/>
              </w:rPr>
              <w:t xml:space="preserve"> s</w:t>
            </w:r>
            <w:r w:rsidRPr="009D7F0B">
              <w:rPr>
                <w:rFonts w:ascii="Arial" w:eastAsia="Arial" w:hAnsi="Arial" w:cs="Arial"/>
                <w:spacing w:val="1"/>
              </w:rPr>
              <w:t>u</w:t>
            </w:r>
            <w:r w:rsidRPr="009D7F0B">
              <w:rPr>
                <w:rFonts w:ascii="Arial" w:eastAsia="Arial" w:hAnsi="Arial" w:cs="Arial"/>
              </w:rPr>
              <w:t>f</w:t>
            </w:r>
            <w:r w:rsidRPr="009D7F0B">
              <w:rPr>
                <w:rFonts w:ascii="Arial" w:eastAsia="Arial" w:hAnsi="Arial" w:cs="Arial"/>
                <w:spacing w:val="1"/>
              </w:rPr>
              <w:t>f</w:t>
            </w:r>
            <w:r w:rsidRPr="009D7F0B">
              <w:rPr>
                <w:rFonts w:ascii="Arial" w:eastAsia="Arial" w:hAnsi="Arial" w:cs="Arial"/>
              </w:rPr>
              <w:t>ic</w:t>
            </w:r>
            <w:r w:rsidRPr="009D7F0B">
              <w:rPr>
                <w:rFonts w:ascii="Arial" w:eastAsia="Arial" w:hAnsi="Arial" w:cs="Arial"/>
                <w:spacing w:val="-1"/>
              </w:rPr>
              <w:t>i</w:t>
            </w:r>
            <w:r w:rsidRPr="009D7F0B">
              <w:rPr>
                <w:rFonts w:ascii="Arial" w:eastAsia="Arial" w:hAnsi="Arial" w:cs="Arial"/>
                <w:spacing w:val="1"/>
              </w:rPr>
              <w:t>e</w:t>
            </w:r>
            <w:r w:rsidRPr="009D7F0B">
              <w:rPr>
                <w:rFonts w:ascii="Arial" w:eastAsia="Arial" w:hAnsi="Arial" w:cs="Arial"/>
                <w:spacing w:val="-1"/>
              </w:rPr>
              <w:t>n</w:t>
            </w:r>
            <w:r w:rsidRPr="009D7F0B">
              <w:rPr>
                <w:rFonts w:ascii="Arial" w:eastAsia="Arial" w:hAnsi="Arial" w:cs="Arial"/>
                <w:spacing w:val="4"/>
              </w:rPr>
              <w:t>t</w:t>
            </w:r>
            <w:r w:rsidRPr="009D7F0B">
              <w:rPr>
                <w:rFonts w:ascii="Arial" w:eastAsia="Arial" w:hAnsi="Arial" w:cs="Arial"/>
              </w:rPr>
              <w:t xml:space="preserve">.  </w:t>
            </w:r>
            <w:r w:rsidRPr="009D7F0B">
              <w:rPr>
                <w:rFonts w:ascii="Arial" w:eastAsia="Arial" w:hAnsi="Arial" w:cs="Arial"/>
                <w:spacing w:val="1"/>
              </w:rPr>
              <w:t>So</w:t>
            </w:r>
            <w:r w:rsidRPr="009D7F0B">
              <w:rPr>
                <w:rFonts w:ascii="Arial" w:eastAsia="Arial" w:hAnsi="Arial" w:cs="Arial"/>
                <w:spacing w:val="-1"/>
              </w:rPr>
              <w:t>m</w:t>
            </w:r>
            <w:r w:rsidRPr="009D7F0B">
              <w:rPr>
                <w:rFonts w:ascii="Arial" w:eastAsia="Arial" w:hAnsi="Arial" w:cs="Arial"/>
              </w:rPr>
              <w:t>e</w:t>
            </w:r>
            <w:r w:rsidRPr="009D7F0B">
              <w:rPr>
                <w:rFonts w:ascii="Arial" w:eastAsia="Arial" w:hAnsi="Arial" w:cs="Arial"/>
                <w:spacing w:val="2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re</w:t>
            </w:r>
            <w:r w:rsidRPr="009D7F0B">
              <w:rPr>
                <w:rFonts w:ascii="Arial" w:eastAsia="Arial" w:hAnsi="Arial" w:cs="Arial"/>
                <w:spacing w:val="-2"/>
              </w:rPr>
              <w:t>c</w:t>
            </w:r>
            <w:r w:rsidRPr="009D7F0B">
              <w:rPr>
                <w:rFonts w:ascii="Arial" w:eastAsia="Arial" w:hAnsi="Arial" w:cs="Arial"/>
                <w:spacing w:val="1"/>
              </w:rPr>
              <w:t>en</w:t>
            </w:r>
            <w:r w:rsidRPr="009D7F0B">
              <w:rPr>
                <w:rFonts w:ascii="Arial" w:eastAsia="Arial" w:hAnsi="Arial" w:cs="Arial"/>
              </w:rPr>
              <w:t>t</w:t>
            </w:r>
            <w:r w:rsidRPr="009D7F0B">
              <w:rPr>
                <w:rFonts w:ascii="Arial" w:eastAsia="Arial" w:hAnsi="Arial" w:cs="Arial"/>
                <w:spacing w:val="2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 xml:space="preserve">reviews </w:t>
            </w:r>
            <w:r w:rsidRPr="009D7F0B">
              <w:rPr>
                <w:rFonts w:ascii="Arial" w:eastAsia="Arial" w:hAnsi="Arial" w:cs="Arial"/>
                <w:spacing w:val="-1"/>
              </w:rPr>
              <w:t>m</w:t>
            </w:r>
            <w:r w:rsidRPr="009D7F0B">
              <w:rPr>
                <w:rFonts w:ascii="Arial" w:eastAsia="Arial" w:hAnsi="Arial" w:cs="Arial"/>
                <w:spacing w:val="1"/>
              </w:rPr>
              <w:t>a</w:t>
            </w:r>
            <w:r w:rsidRPr="009D7F0B">
              <w:rPr>
                <w:rFonts w:ascii="Arial" w:eastAsia="Arial" w:hAnsi="Arial" w:cs="Arial"/>
              </w:rPr>
              <w:t>y</w:t>
            </w:r>
          </w:p>
          <w:p w:rsidR="002918F4" w:rsidRPr="009D7F0B" w:rsidRDefault="002918F4">
            <w:pPr>
              <w:spacing w:before="2" w:line="140" w:lineRule="exact"/>
              <w:rPr>
                <w:rFonts w:ascii="Arial" w:hAnsi="Arial" w:cs="Arial"/>
              </w:rPr>
            </w:pPr>
          </w:p>
          <w:p w:rsidR="002918F4" w:rsidRPr="009D7F0B" w:rsidRDefault="003A0E15">
            <w:pPr>
              <w:ind w:left="102"/>
              <w:rPr>
                <w:rFonts w:ascii="Arial" w:eastAsia="Arial" w:hAnsi="Arial" w:cs="Arial"/>
              </w:rPr>
            </w:pPr>
            <w:r w:rsidRPr="009D7F0B">
              <w:rPr>
                <w:rFonts w:ascii="Arial" w:eastAsia="Arial" w:hAnsi="Arial" w:cs="Arial"/>
                <w:spacing w:val="1"/>
              </w:rPr>
              <w:t>b</w:t>
            </w:r>
            <w:r w:rsidRPr="009D7F0B">
              <w:rPr>
                <w:rFonts w:ascii="Arial" w:eastAsia="Arial" w:hAnsi="Arial" w:cs="Arial"/>
              </w:rPr>
              <w:t>e</w:t>
            </w:r>
            <w:r w:rsidRPr="009D7F0B">
              <w:rPr>
                <w:rFonts w:ascii="Arial" w:eastAsia="Arial" w:hAnsi="Arial" w:cs="Arial"/>
                <w:spacing w:val="1"/>
              </w:rPr>
              <w:t xml:space="preserve"> in</w:t>
            </w:r>
            <w:r w:rsidRPr="009D7F0B">
              <w:rPr>
                <w:rFonts w:ascii="Arial" w:eastAsia="Arial" w:hAnsi="Arial" w:cs="Arial"/>
                <w:spacing w:val="-2"/>
              </w:rPr>
              <w:t>c</w:t>
            </w:r>
            <w:r w:rsidRPr="009D7F0B">
              <w:rPr>
                <w:rFonts w:ascii="Arial" w:eastAsia="Arial" w:hAnsi="Arial" w:cs="Arial"/>
                <w:spacing w:val="1"/>
              </w:rPr>
              <w:t>o</w:t>
            </w:r>
            <w:r w:rsidRPr="009D7F0B">
              <w:rPr>
                <w:rFonts w:ascii="Arial" w:eastAsia="Arial" w:hAnsi="Arial" w:cs="Arial"/>
              </w:rPr>
              <w:t>rp</w:t>
            </w:r>
            <w:r w:rsidRPr="009D7F0B">
              <w:rPr>
                <w:rFonts w:ascii="Arial" w:eastAsia="Arial" w:hAnsi="Arial" w:cs="Arial"/>
                <w:spacing w:val="1"/>
              </w:rPr>
              <w:t>o</w:t>
            </w:r>
            <w:r w:rsidRPr="009D7F0B">
              <w:rPr>
                <w:rFonts w:ascii="Arial" w:eastAsia="Arial" w:hAnsi="Arial" w:cs="Arial"/>
              </w:rPr>
              <w:t>ra</w:t>
            </w:r>
            <w:r w:rsidRPr="009D7F0B">
              <w:rPr>
                <w:rFonts w:ascii="Arial" w:eastAsia="Arial" w:hAnsi="Arial" w:cs="Arial"/>
                <w:spacing w:val="-2"/>
              </w:rPr>
              <w:t>t</w:t>
            </w:r>
            <w:r w:rsidRPr="009D7F0B">
              <w:rPr>
                <w:rFonts w:ascii="Arial" w:eastAsia="Arial" w:hAnsi="Arial" w:cs="Arial"/>
                <w:spacing w:val="1"/>
              </w:rPr>
              <w:t>e</w:t>
            </w:r>
            <w:r w:rsidRPr="009D7F0B">
              <w:rPr>
                <w:rFonts w:ascii="Arial" w:eastAsia="Arial" w:hAnsi="Arial" w:cs="Arial"/>
              </w:rPr>
              <w:t>d</w:t>
            </w:r>
            <w:r w:rsidRPr="009D7F0B">
              <w:rPr>
                <w:rFonts w:ascii="Arial" w:eastAsia="Arial" w:hAnsi="Arial" w:cs="Arial"/>
                <w:spacing w:val="1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rel</w:t>
            </w:r>
            <w:r w:rsidRPr="009D7F0B">
              <w:rPr>
                <w:rFonts w:ascii="Arial" w:eastAsia="Arial" w:hAnsi="Arial" w:cs="Arial"/>
                <w:spacing w:val="-1"/>
              </w:rPr>
              <w:t>a</w:t>
            </w:r>
            <w:r w:rsidRPr="009D7F0B">
              <w:rPr>
                <w:rFonts w:ascii="Arial" w:eastAsia="Arial" w:hAnsi="Arial" w:cs="Arial"/>
              </w:rPr>
              <w:t>t</w:t>
            </w:r>
            <w:r w:rsidRPr="009D7F0B">
              <w:rPr>
                <w:rFonts w:ascii="Arial" w:eastAsia="Arial" w:hAnsi="Arial" w:cs="Arial"/>
                <w:spacing w:val="-1"/>
              </w:rPr>
              <w:t>e</w:t>
            </w:r>
            <w:r w:rsidRPr="009D7F0B">
              <w:rPr>
                <w:rFonts w:ascii="Arial" w:eastAsia="Arial" w:hAnsi="Arial" w:cs="Arial"/>
              </w:rPr>
              <w:t>d</w:t>
            </w:r>
            <w:r w:rsidRPr="009D7F0B">
              <w:rPr>
                <w:rFonts w:ascii="Arial" w:eastAsia="Arial" w:hAnsi="Arial" w:cs="Arial"/>
                <w:spacing w:val="1"/>
              </w:rPr>
              <w:t xml:space="preserve"> t</w:t>
            </w:r>
            <w:r w:rsidRPr="009D7F0B">
              <w:rPr>
                <w:rFonts w:ascii="Arial" w:eastAsia="Arial" w:hAnsi="Arial" w:cs="Arial"/>
              </w:rPr>
              <w:t>o</w:t>
            </w:r>
            <w:r w:rsidRPr="009D7F0B">
              <w:rPr>
                <w:rFonts w:ascii="Arial" w:eastAsia="Arial" w:hAnsi="Arial" w:cs="Arial"/>
                <w:spacing w:val="1"/>
              </w:rPr>
              <w:t xml:space="preserve"> pa</w:t>
            </w:r>
            <w:r w:rsidRPr="009D7F0B">
              <w:rPr>
                <w:rFonts w:ascii="Arial" w:eastAsia="Arial" w:hAnsi="Arial" w:cs="Arial"/>
              </w:rPr>
              <w:t xml:space="preserve">rticular </w:t>
            </w:r>
            <w:r w:rsidRPr="009D7F0B">
              <w:rPr>
                <w:rFonts w:ascii="Arial" w:eastAsia="Arial" w:hAnsi="Arial" w:cs="Arial"/>
                <w:spacing w:val="-2"/>
              </w:rPr>
              <w:t>s</w:t>
            </w:r>
            <w:r w:rsidRPr="009D7F0B">
              <w:rPr>
                <w:rFonts w:ascii="Arial" w:eastAsia="Arial" w:hAnsi="Arial" w:cs="Arial"/>
              </w:rPr>
              <w:t>t</w:t>
            </w:r>
            <w:r w:rsidRPr="009D7F0B">
              <w:rPr>
                <w:rFonts w:ascii="Arial" w:eastAsia="Arial" w:hAnsi="Arial" w:cs="Arial"/>
                <w:spacing w:val="1"/>
              </w:rPr>
              <w:t>udy</w:t>
            </w:r>
            <w:r w:rsidRPr="009D7F0B">
              <w:rPr>
                <w:rFonts w:ascii="Arial" w:eastAsia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8F4" w:rsidRPr="009D7F0B" w:rsidRDefault="002918F4">
            <w:pPr>
              <w:rPr>
                <w:rFonts w:ascii="Arial" w:hAnsi="Arial" w:cs="Arial"/>
              </w:rPr>
            </w:pPr>
          </w:p>
        </w:tc>
      </w:tr>
      <w:tr w:rsidR="002918F4" w:rsidRPr="009D7F0B">
        <w:trPr>
          <w:trHeight w:hRule="exact" w:val="70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8F4" w:rsidRPr="009D7F0B" w:rsidRDefault="003A0E15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9D7F0B">
              <w:rPr>
                <w:rFonts w:ascii="Arial" w:hAnsi="Arial" w:cs="Arial"/>
                <w:b/>
                <w:spacing w:val="-1"/>
              </w:rPr>
              <w:t>I</w:t>
            </w:r>
            <w:r w:rsidRPr="009D7F0B">
              <w:rPr>
                <w:rFonts w:ascii="Arial" w:hAnsi="Arial" w:cs="Arial"/>
                <w:b/>
              </w:rPr>
              <w:t>s</w:t>
            </w:r>
            <w:r w:rsidRPr="009D7F0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1"/>
              </w:rPr>
              <w:t>t</w:t>
            </w:r>
            <w:r w:rsidRPr="009D7F0B">
              <w:rPr>
                <w:rFonts w:ascii="Arial" w:hAnsi="Arial" w:cs="Arial"/>
                <w:b/>
              </w:rPr>
              <w:t>he</w:t>
            </w:r>
            <w:r w:rsidRPr="009D7F0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7F0B">
              <w:rPr>
                <w:rFonts w:ascii="Arial" w:hAnsi="Arial" w:cs="Arial"/>
                <w:b/>
              </w:rPr>
              <w:t>l</w:t>
            </w:r>
            <w:r w:rsidRPr="009D7F0B">
              <w:rPr>
                <w:rFonts w:ascii="Arial" w:hAnsi="Arial" w:cs="Arial"/>
                <w:b/>
                <w:spacing w:val="1"/>
              </w:rPr>
              <w:t>a</w:t>
            </w:r>
            <w:r w:rsidRPr="009D7F0B">
              <w:rPr>
                <w:rFonts w:ascii="Arial" w:hAnsi="Arial" w:cs="Arial"/>
                <w:b/>
              </w:rPr>
              <w:t>n</w:t>
            </w:r>
            <w:r w:rsidRPr="009D7F0B">
              <w:rPr>
                <w:rFonts w:ascii="Arial" w:hAnsi="Arial" w:cs="Arial"/>
                <w:b/>
                <w:spacing w:val="1"/>
              </w:rPr>
              <w:t>g</w:t>
            </w:r>
            <w:r w:rsidRPr="009D7F0B">
              <w:rPr>
                <w:rFonts w:ascii="Arial" w:hAnsi="Arial" w:cs="Arial"/>
                <w:b/>
              </w:rPr>
              <w:t>u</w:t>
            </w:r>
            <w:r w:rsidRPr="009D7F0B">
              <w:rPr>
                <w:rFonts w:ascii="Arial" w:hAnsi="Arial" w:cs="Arial"/>
                <w:b/>
                <w:spacing w:val="1"/>
              </w:rPr>
              <w:t>ag</w:t>
            </w:r>
            <w:r w:rsidRPr="009D7F0B">
              <w:rPr>
                <w:rFonts w:ascii="Arial" w:hAnsi="Arial" w:cs="Arial"/>
                <w:b/>
              </w:rPr>
              <w:t>e/</w:t>
            </w:r>
            <w:r w:rsidRPr="009D7F0B">
              <w:rPr>
                <w:rFonts w:ascii="Arial" w:hAnsi="Arial" w:cs="Arial"/>
                <w:b/>
                <w:spacing w:val="-1"/>
              </w:rPr>
              <w:t>E</w:t>
            </w:r>
            <w:r w:rsidRPr="009D7F0B">
              <w:rPr>
                <w:rFonts w:ascii="Arial" w:hAnsi="Arial" w:cs="Arial"/>
                <w:b/>
              </w:rPr>
              <w:t>n</w:t>
            </w:r>
            <w:r w:rsidRPr="009D7F0B">
              <w:rPr>
                <w:rFonts w:ascii="Arial" w:hAnsi="Arial" w:cs="Arial"/>
                <w:b/>
                <w:spacing w:val="1"/>
              </w:rPr>
              <w:t>g</w:t>
            </w:r>
            <w:r w:rsidRPr="009D7F0B">
              <w:rPr>
                <w:rFonts w:ascii="Arial" w:hAnsi="Arial" w:cs="Arial"/>
                <w:b/>
              </w:rPr>
              <w:t>l</w:t>
            </w:r>
            <w:r w:rsidRPr="009D7F0B">
              <w:rPr>
                <w:rFonts w:ascii="Arial" w:hAnsi="Arial" w:cs="Arial"/>
                <w:b/>
                <w:spacing w:val="2"/>
              </w:rPr>
              <w:t>i</w:t>
            </w:r>
            <w:r w:rsidRPr="009D7F0B">
              <w:rPr>
                <w:rFonts w:ascii="Arial" w:hAnsi="Arial" w:cs="Arial"/>
                <w:b/>
                <w:spacing w:val="-1"/>
              </w:rPr>
              <w:t>s</w:t>
            </w:r>
            <w:r w:rsidRPr="009D7F0B">
              <w:rPr>
                <w:rFonts w:ascii="Arial" w:hAnsi="Arial" w:cs="Arial"/>
                <w:b/>
              </w:rPr>
              <w:t>h</w:t>
            </w:r>
            <w:r w:rsidRPr="009D7F0B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2"/>
              </w:rPr>
              <w:t>q</w:t>
            </w:r>
            <w:r w:rsidRPr="009D7F0B">
              <w:rPr>
                <w:rFonts w:ascii="Arial" w:hAnsi="Arial" w:cs="Arial"/>
                <w:b/>
              </w:rPr>
              <w:t>u</w:t>
            </w:r>
            <w:r w:rsidRPr="009D7F0B">
              <w:rPr>
                <w:rFonts w:ascii="Arial" w:hAnsi="Arial" w:cs="Arial"/>
                <w:b/>
                <w:spacing w:val="1"/>
              </w:rPr>
              <w:t>a</w:t>
            </w:r>
            <w:r w:rsidRPr="009D7F0B">
              <w:rPr>
                <w:rFonts w:ascii="Arial" w:hAnsi="Arial" w:cs="Arial"/>
                <w:b/>
              </w:rPr>
              <w:t>lity</w:t>
            </w:r>
            <w:r w:rsidRPr="009D7F0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1"/>
              </w:rPr>
              <w:t>o</w:t>
            </w:r>
            <w:r w:rsidRPr="009D7F0B">
              <w:rPr>
                <w:rFonts w:ascii="Arial" w:hAnsi="Arial" w:cs="Arial"/>
                <w:b/>
              </w:rPr>
              <w:t>f</w:t>
            </w:r>
            <w:r w:rsidRPr="009D7F0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1"/>
              </w:rPr>
              <w:t>t</w:t>
            </w:r>
            <w:r w:rsidRPr="009D7F0B">
              <w:rPr>
                <w:rFonts w:ascii="Arial" w:hAnsi="Arial" w:cs="Arial"/>
                <w:b/>
              </w:rPr>
              <w:t>he</w:t>
            </w:r>
            <w:r w:rsidRPr="009D7F0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1"/>
              </w:rPr>
              <w:t>a</w:t>
            </w:r>
            <w:r w:rsidRPr="009D7F0B">
              <w:rPr>
                <w:rFonts w:ascii="Arial" w:hAnsi="Arial" w:cs="Arial"/>
                <w:b/>
              </w:rPr>
              <w:t>r</w:t>
            </w:r>
            <w:r w:rsidRPr="009D7F0B">
              <w:rPr>
                <w:rFonts w:ascii="Arial" w:hAnsi="Arial" w:cs="Arial"/>
                <w:b/>
                <w:spacing w:val="1"/>
              </w:rPr>
              <w:t>t</w:t>
            </w:r>
            <w:r w:rsidRPr="009D7F0B">
              <w:rPr>
                <w:rFonts w:ascii="Arial" w:hAnsi="Arial" w:cs="Arial"/>
                <w:b/>
              </w:rPr>
              <w:t>icle</w:t>
            </w:r>
            <w:r w:rsidRPr="009D7F0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-1"/>
              </w:rPr>
              <w:t>s</w:t>
            </w:r>
            <w:r w:rsidRPr="009D7F0B">
              <w:rPr>
                <w:rFonts w:ascii="Arial" w:hAnsi="Arial" w:cs="Arial"/>
                <w:b/>
              </w:rPr>
              <w:t>uit</w:t>
            </w:r>
            <w:r w:rsidRPr="009D7F0B">
              <w:rPr>
                <w:rFonts w:ascii="Arial" w:hAnsi="Arial" w:cs="Arial"/>
                <w:b/>
                <w:spacing w:val="1"/>
              </w:rPr>
              <w:t>a</w:t>
            </w:r>
            <w:r w:rsidRPr="009D7F0B">
              <w:rPr>
                <w:rFonts w:ascii="Arial" w:hAnsi="Arial" w:cs="Arial"/>
                <w:b/>
              </w:rPr>
              <w:t>ble</w:t>
            </w:r>
          </w:p>
          <w:p w:rsidR="002918F4" w:rsidRPr="009D7F0B" w:rsidRDefault="003A0E15">
            <w:pPr>
              <w:ind w:left="460"/>
              <w:rPr>
                <w:rFonts w:ascii="Arial" w:hAnsi="Arial" w:cs="Arial"/>
              </w:rPr>
            </w:pPr>
            <w:r w:rsidRPr="009D7F0B">
              <w:rPr>
                <w:rFonts w:ascii="Arial" w:hAnsi="Arial" w:cs="Arial"/>
                <w:b/>
                <w:spacing w:val="1"/>
              </w:rPr>
              <w:t>fo</w:t>
            </w:r>
            <w:r w:rsidRPr="009D7F0B">
              <w:rPr>
                <w:rFonts w:ascii="Arial" w:hAnsi="Arial" w:cs="Arial"/>
                <w:b/>
              </w:rPr>
              <w:t>r</w:t>
            </w:r>
            <w:r w:rsidRPr="009D7F0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7F0B">
              <w:rPr>
                <w:rFonts w:ascii="Arial" w:hAnsi="Arial" w:cs="Arial"/>
                <w:b/>
                <w:spacing w:val="-1"/>
              </w:rPr>
              <w:t>s</w:t>
            </w:r>
            <w:r w:rsidRPr="009D7F0B">
              <w:rPr>
                <w:rFonts w:ascii="Arial" w:hAnsi="Arial" w:cs="Arial"/>
                <w:b/>
              </w:rPr>
              <w:t>ch</w:t>
            </w:r>
            <w:r w:rsidRPr="009D7F0B">
              <w:rPr>
                <w:rFonts w:ascii="Arial" w:hAnsi="Arial" w:cs="Arial"/>
                <w:b/>
                <w:spacing w:val="1"/>
              </w:rPr>
              <w:t>o</w:t>
            </w:r>
            <w:r w:rsidRPr="009D7F0B">
              <w:rPr>
                <w:rFonts w:ascii="Arial" w:hAnsi="Arial" w:cs="Arial"/>
                <w:b/>
              </w:rPr>
              <w:t>l</w:t>
            </w:r>
            <w:r w:rsidRPr="009D7F0B">
              <w:rPr>
                <w:rFonts w:ascii="Arial" w:hAnsi="Arial" w:cs="Arial"/>
                <w:b/>
                <w:spacing w:val="1"/>
              </w:rPr>
              <w:t>a</w:t>
            </w:r>
            <w:r w:rsidRPr="009D7F0B">
              <w:rPr>
                <w:rFonts w:ascii="Arial" w:hAnsi="Arial" w:cs="Arial"/>
                <w:b/>
              </w:rPr>
              <w:t>rly</w:t>
            </w:r>
            <w:r w:rsidRPr="009D7F0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D7F0B">
              <w:rPr>
                <w:rFonts w:ascii="Arial" w:hAnsi="Arial" w:cs="Arial"/>
                <w:b/>
              </w:rPr>
              <w:t>c</w:t>
            </w:r>
            <w:r w:rsidRPr="009D7F0B">
              <w:rPr>
                <w:rFonts w:ascii="Arial" w:hAnsi="Arial" w:cs="Arial"/>
                <w:b/>
                <w:spacing w:val="1"/>
              </w:rPr>
              <w:t>o</w:t>
            </w:r>
            <w:r w:rsidRPr="009D7F0B">
              <w:rPr>
                <w:rFonts w:ascii="Arial" w:hAnsi="Arial" w:cs="Arial"/>
                <w:b/>
              </w:rPr>
              <w:t>m</w:t>
            </w:r>
            <w:r w:rsidRPr="009D7F0B">
              <w:rPr>
                <w:rFonts w:ascii="Arial" w:hAnsi="Arial" w:cs="Arial"/>
                <w:b/>
                <w:spacing w:val="-3"/>
              </w:rPr>
              <w:t>m</w:t>
            </w:r>
            <w:r w:rsidRPr="009D7F0B">
              <w:rPr>
                <w:rFonts w:ascii="Arial" w:hAnsi="Arial" w:cs="Arial"/>
                <w:b/>
              </w:rPr>
              <w:t>u</w:t>
            </w:r>
            <w:r w:rsidRPr="009D7F0B">
              <w:rPr>
                <w:rFonts w:ascii="Arial" w:hAnsi="Arial" w:cs="Arial"/>
                <w:b/>
                <w:spacing w:val="1"/>
              </w:rPr>
              <w:t>n</w:t>
            </w:r>
            <w:r w:rsidRPr="009D7F0B">
              <w:rPr>
                <w:rFonts w:ascii="Arial" w:hAnsi="Arial" w:cs="Arial"/>
                <w:b/>
              </w:rPr>
              <w:t>ic</w:t>
            </w:r>
            <w:r w:rsidRPr="009D7F0B">
              <w:rPr>
                <w:rFonts w:ascii="Arial" w:hAnsi="Arial" w:cs="Arial"/>
                <w:b/>
                <w:spacing w:val="1"/>
              </w:rPr>
              <w:t>at</w:t>
            </w:r>
            <w:r w:rsidRPr="009D7F0B">
              <w:rPr>
                <w:rFonts w:ascii="Arial" w:hAnsi="Arial" w:cs="Arial"/>
                <w:b/>
              </w:rPr>
              <w:t>i</w:t>
            </w:r>
            <w:r w:rsidRPr="009D7F0B">
              <w:rPr>
                <w:rFonts w:ascii="Arial" w:hAnsi="Arial" w:cs="Arial"/>
                <w:b/>
                <w:spacing w:val="1"/>
              </w:rPr>
              <w:t>o</w:t>
            </w:r>
            <w:r w:rsidRPr="009D7F0B">
              <w:rPr>
                <w:rFonts w:ascii="Arial" w:hAnsi="Arial" w:cs="Arial"/>
                <w:b/>
              </w:rPr>
              <w:t>n</w:t>
            </w:r>
            <w:r w:rsidRPr="009D7F0B">
              <w:rPr>
                <w:rFonts w:ascii="Arial" w:hAnsi="Arial" w:cs="Arial"/>
                <w:b/>
                <w:spacing w:val="-1"/>
              </w:rPr>
              <w:t>s</w:t>
            </w:r>
            <w:r w:rsidRPr="009D7F0B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8F4" w:rsidRPr="009D7F0B" w:rsidRDefault="003A0E15">
            <w:pPr>
              <w:spacing w:before="78"/>
              <w:ind w:left="102"/>
              <w:rPr>
                <w:rFonts w:ascii="Arial" w:eastAsia="Arial" w:hAnsi="Arial" w:cs="Arial"/>
              </w:rPr>
            </w:pPr>
            <w:r w:rsidRPr="009D7F0B">
              <w:rPr>
                <w:rFonts w:ascii="Arial" w:eastAsia="Arial" w:hAnsi="Arial" w:cs="Arial"/>
              </w:rPr>
              <w:t>The</w:t>
            </w:r>
            <w:r w:rsidRPr="009D7F0B">
              <w:rPr>
                <w:rFonts w:ascii="Arial" w:eastAsia="Arial" w:hAnsi="Arial" w:cs="Arial"/>
                <w:spacing w:val="2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l</w:t>
            </w:r>
            <w:r w:rsidRPr="009D7F0B">
              <w:rPr>
                <w:rFonts w:ascii="Arial" w:eastAsia="Arial" w:hAnsi="Arial" w:cs="Arial"/>
                <w:spacing w:val="1"/>
              </w:rPr>
              <w:t>a</w:t>
            </w:r>
            <w:r w:rsidRPr="009D7F0B">
              <w:rPr>
                <w:rFonts w:ascii="Arial" w:eastAsia="Arial" w:hAnsi="Arial" w:cs="Arial"/>
                <w:spacing w:val="-1"/>
              </w:rPr>
              <w:t>n</w:t>
            </w:r>
            <w:r w:rsidRPr="009D7F0B">
              <w:rPr>
                <w:rFonts w:ascii="Arial" w:eastAsia="Arial" w:hAnsi="Arial" w:cs="Arial"/>
                <w:spacing w:val="1"/>
              </w:rPr>
              <w:t>g</w:t>
            </w:r>
            <w:r w:rsidRPr="009D7F0B">
              <w:rPr>
                <w:rFonts w:ascii="Arial" w:eastAsia="Arial" w:hAnsi="Arial" w:cs="Arial"/>
                <w:spacing w:val="-1"/>
              </w:rPr>
              <w:t>u</w:t>
            </w:r>
            <w:r w:rsidRPr="009D7F0B">
              <w:rPr>
                <w:rFonts w:ascii="Arial" w:eastAsia="Arial" w:hAnsi="Arial" w:cs="Arial"/>
                <w:spacing w:val="1"/>
              </w:rPr>
              <w:t>ag</w:t>
            </w:r>
            <w:r w:rsidRPr="009D7F0B">
              <w:rPr>
                <w:rFonts w:ascii="Arial" w:eastAsia="Arial" w:hAnsi="Arial" w:cs="Arial"/>
              </w:rPr>
              <w:t>e</w:t>
            </w:r>
            <w:r w:rsidRPr="009D7F0B">
              <w:rPr>
                <w:rFonts w:ascii="Arial" w:eastAsia="Arial" w:hAnsi="Arial" w:cs="Arial"/>
                <w:spacing w:val="1"/>
              </w:rPr>
              <w:t xml:space="preserve"> o</w:t>
            </w:r>
            <w:r w:rsidRPr="009D7F0B">
              <w:rPr>
                <w:rFonts w:ascii="Arial" w:eastAsia="Arial" w:hAnsi="Arial" w:cs="Arial"/>
              </w:rPr>
              <w:t>f</w:t>
            </w:r>
            <w:r w:rsidRPr="009D7F0B">
              <w:rPr>
                <w:rFonts w:ascii="Arial" w:eastAsia="Arial" w:hAnsi="Arial" w:cs="Arial"/>
                <w:spacing w:val="-1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t</w:t>
            </w:r>
            <w:r w:rsidRPr="009D7F0B">
              <w:rPr>
                <w:rFonts w:ascii="Arial" w:eastAsia="Arial" w:hAnsi="Arial" w:cs="Arial"/>
                <w:spacing w:val="1"/>
              </w:rPr>
              <w:t>h</w:t>
            </w:r>
            <w:r w:rsidRPr="009D7F0B">
              <w:rPr>
                <w:rFonts w:ascii="Arial" w:eastAsia="Arial" w:hAnsi="Arial" w:cs="Arial"/>
              </w:rPr>
              <w:t>e</w:t>
            </w:r>
            <w:r w:rsidRPr="009D7F0B">
              <w:rPr>
                <w:rFonts w:ascii="Arial" w:eastAsia="Arial" w:hAnsi="Arial" w:cs="Arial"/>
                <w:spacing w:val="-1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w</w:t>
            </w:r>
            <w:r w:rsidRPr="009D7F0B">
              <w:rPr>
                <w:rFonts w:ascii="Arial" w:eastAsia="Arial" w:hAnsi="Arial" w:cs="Arial"/>
                <w:spacing w:val="1"/>
              </w:rPr>
              <w:t>ho</w:t>
            </w:r>
            <w:r w:rsidRPr="009D7F0B">
              <w:rPr>
                <w:rFonts w:ascii="Arial" w:eastAsia="Arial" w:hAnsi="Arial" w:cs="Arial"/>
              </w:rPr>
              <w:t>le</w:t>
            </w:r>
            <w:r w:rsidRPr="009D7F0B">
              <w:rPr>
                <w:rFonts w:ascii="Arial" w:eastAsia="Arial" w:hAnsi="Arial" w:cs="Arial"/>
                <w:spacing w:val="1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-1"/>
              </w:rPr>
              <w:t>ma</w:t>
            </w:r>
            <w:r w:rsidRPr="009D7F0B">
              <w:rPr>
                <w:rFonts w:ascii="Arial" w:eastAsia="Arial" w:hAnsi="Arial" w:cs="Arial"/>
                <w:spacing w:val="1"/>
              </w:rPr>
              <w:t>nu</w:t>
            </w:r>
            <w:r w:rsidRPr="009D7F0B">
              <w:rPr>
                <w:rFonts w:ascii="Arial" w:eastAsia="Arial" w:hAnsi="Arial" w:cs="Arial"/>
              </w:rPr>
              <w:t>scr</w:t>
            </w:r>
            <w:r w:rsidRPr="009D7F0B">
              <w:rPr>
                <w:rFonts w:ascii="Arial" w:eastAsia="Arial" w:hAnsi="Arial" w:cs="Arial"/>
                <w:spacing w:val="-1"/>
              </w:rPr>
              <w:t>i</w:t>
            </w:r>
            <w:r w:rsidRPr="009D7F0B">
              <w:rPr>
                <w:rFonts w:ascii="Arial" w:eastAsia="Arial" w:hAnsi="Arial" w:cs="Arial"/>
                <w:spacing w:val="1"/>
              </w:rPr>
              <w:t>p</w:t>
            </w:r>
            <w:r w:rsidRPr="009D7F0B">
              <w:rPr>
                <w:rFonts w:ascii="Arial" w:eastAsia="Arial" w:hAnsi="Arial" w:cs="Arial"/>
              </w:rPr>
              <w:t>t</w:t>
            </w:r>
            <w:r w:rsidRPr="009D7F0B">
              <w:rPr>
                <w:rFonts w:ascii="Arial" w:eastAsia="Arial" w:hAnsi="Arial" w:cs="Arial"/>
                <w:spacing w:val="1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is</w:t>
            </w:r>
            <w:r w:rsidRPr="009D7F0B">
              <w:rPr>
                <w:rFonts w:ascii="Arial" w:eastAsia="Arial" w:hAnsi="Arial" w:cs="Arial"/>
                <w:spacing w:val="-2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1"/>
              </w:rPr>
              <w:t>go</w:t>
            </w:r>
            <w:r w:rsidRPr="009D7F0B">
              <w:rPr>
                <w:rFonts w:ascii="Arial" w:eastAsia="Arial" w:hAnsi="Arial" w:cs="Arial"/>
                <w:spacing w:val="-1"/>
              </w:rPr>
              <w:t>o</w:t>
            </w:r>
            <w:r w:rsidRPr="009D7F0B">
              <w:rPr>
                <w:rFonts w:ascii="Arial" w:eastAsia="Arial" w:hAnsi="Arial" w:cs="Arial"/>
                <w:spacing w:val="1"/>
              </w:rPr>
              <w:t>d</w:t>
            </w:r>
            <w:r w:rsidRPr="009D7F0B">
              <w:rPr>
                <w:rFonts w:ascii="Arial" w:eastAsia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8F4" w:rsidRPr="009D7F0B" w:rsidRDefault="002918F4">
            <w:pPr>
              <w:rPr>
                <w:rFonts w:ascii="Arial" w:hAnsi="Arial" w:cs="Arial"/>
              </w:rPr>
            </w:pPr>
          </w:p>
        </w:tc>
      </w:tr>
      <w:tr w:rsidR="002918F4" w:rsidRPr="009D7F0B">
        <w:trPr>
          <w:trHeight w:hRule="exact" w:val="1188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8F4" w:rsidRPr="009D7F0B" w:rsidRDefault="003A0E15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9D7F0B">
              <w:rPr>
                <w:rFonts w:ascii="Arial" w:hAnsi="Arial" w:cs="Arial"/>
                <w:b/>
                <w:spacing w:val="1"/>
                <w:u w:val="thick" w:color="000000"/>
              </w:rPr>
              <w:lastRenderedPageBreak/>
              <w:t>O</w:t>
            </w:r>
            <w:r w:rsidRPr="009D7F0B">
              <w:rPr>
                <w:rFonts w:ascii="Arial" w:hAnsi="Arial" w:cs="Arial"/>
                <w:b/>
                <w:u w:val="thick" w:color="000000"/>
              </w:rPr>
              <w:t>pti</w:t>
            </w:r>
            <w:r w:rsidRPr="009D7F0B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9D7F0B">
              <w:rPr>
                <w:rFonts w:ascii="Arial" w:hAnsi="Arial" w:cs="Arial"/>
                <w:b/>
                <w:u w:val="thick" w:color="000000"/>
              </w:rPr>
              <w:t>n</w:t>
            </w:r>
            <w:r w:rsidRPr="009D7F0B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9D7F0B">
              <w:rPr>
                <w:rFonts w:ascii="Arial" w:hAnsi="Arial" w:cs="Arial"/>
                <w:b/>
                <w:u w:val="thick" w:color="000000"/>
              </w:rPr>
              <w:t>l/</w:t>
            </w:r>
            <w:r w:rsidRPr="009D7F0B">
              <w:rPr>
                <w:rFonts w:ascii="Arial" w:hAnsi="Arial" w:cs="Arial"/>
                <w:b/>
                <w:spacing w:val="-2"/>
                <w:u w:val="thick" w:color="000000"/>
              </w:rPr>
              <w:t>G</w:t>
            </w:r>
            <w:r w:rsidRPr="009D7F0B">
              <w:rPr>
                <w:rFonts w:ascii="Arial" w:hAnsi="Arial" w:cs="Arial"/>
                <w:b/>
                <w:u w:val="thick" w:color="000000"/>
              </w:rPr>
              <w:t>ene</w:t>
            </w:r>
            <w:r w:rsidRPr="009D7F0B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9D7F0B">
              <w:rPr>
                <w:rFonts w:ascii="Arial" w:hAnsi="Arial" w:cs="Arial"/>
                <w:b/>
                <w:u w:val="thick" w:color="000000"/>
              </w:rPr>
              <w:t>l</w:t>
            </w:r>
            <w:r w:rsidRPr="009D7F0B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9D7F0B">
              <w:rPr>
                <w:rFonts w:ascii="Arial" w:hAnsi="Arial" w:cs="Arial"/>
              </w:rPr>
              <w:t>c</w:t>
            </w:r>
            <w:r w:rsidRPr="009D7F0B">
              <w:rPr>
                <w:rFonts w:ascii="Arial" w:hAnsi="Arial" w:cs="Arial"/>
                <w:spacing w:val="4"/>
              </w:rPr>
              <w:t>o</w:t>
            </w:r>
            <w:r w:rsidRPr="009D7F0B">
              <w:rPr>
                <w:rFonts w:ascii="Arial" w:hAnsi="Arial" w:cs="Arial"/>
                <w:spacing w:val="-1"/>
              </w:rPr>
              <w:t>mm</w:t>
            </w:r>
            <w:r w:rsidRPr="009D7F0B">
              <w:rPr>
                <w:rFonts w:ascii="Arial" w:hAnsi="Arial" w:cs="Arial"/>
                <w:spacing w:val="3"/>
              </w:rPr>
              <w:t>e</w:t>
            </w:r>
            <w:r w:rsidRPr="009D7F0B">
              <w:rPr>
                <w:rFonts w:ascii="Arial" w:hAnsi="Arial" w:cs="Arial"/>
                <w:spacing w:val="-1"/>
              </w:rPr>
              <w:t>n</w:t>
            </w:r>
            <w:r w:rsidRPr="009D7F0B">
              <w:rPr>
                <w:rFonts w:ascii="Arial" w:hAnsi="Arial" w:cs="Arial"/>
              </w:rP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8F4" w:rsidRPr="009D7F0B" w:rsidRDefault="003A0E15">
            <w:pPr>
              <w:spacing w:before="78" w:line="363" w:lineRule="auto"/>
              <w:ind w:left="102" w:right="50"/>
              <w:rPr>
                <w:rFonts w:ascii="Arial" w:eastAsia="Arial" w:hAnsi="Arial" w:cs="Arial"/>
              </w:rPr>
            </w:pPr>
            <w:proofErr w:type="gramStart"/>
            <w:r w:rsidRPr="009D7F0B">
              <w:rPr>
                <w:rFonts w:ascii="Arial" w:eastAsia="Arial" w:hAnsi="Arial" w:cs="Arial"/>
              </w:rPr>
              <w:t xml:space="preserve">I </w:t>
            </w:r>
            <w:r w:rsidRPr="009D7F0B">
              <w:rPr>
                <w:rFonts w:ascii="Arial" w:eastAsia="Arial" w:hAnsi="Arial" w:cs="Arial"/>
                <w:spacing w:val="11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rec</w:t>
            </w:r>
            <w:r w:rsidRPr="009D7F0B">
              <w:rPr>
                <w:rFonts w:ascii="Arial" w:eastAsia="Arial" w:hAnsi="Arial" w:cs="Arial"/>
                <w:spacing w:val="1"/>
              </w:rPr>
              <w:t>o</w:t>
            </w:r>
            <w:r w:rsidRPr="009D7F0B">
              <w:rPr>
                <w:rFonts w:ascii="Arial" w:eastAsia="Arial" w:hAnsi="Arial" w:cs="Arial"/>
                <w:spacing w:val="-1"/>
              </w:rPr>
              <w:t>mm</w:t>
            </w:r>
            <w:r w:rsidRPr="009D7F0B">
              <w:rPr>
                <w:rFonts w:ascii="Arial" w:eastAsia="Arial" w:hAnsi="Arial" w:cs="Arial"/>
                <w:spacing w:val="1"/>
              </w:rPr>
              <w:t>en</w:t>
            </w:r>
            <w:r w:rsidRPr="009D7F0B">
              <w:rPr>
                <w:rFonts w:ascii="Arial" w:eastAsia="Arial" w:hAnsi="Arial" w:cs="Arial"/>
              </w:rPr>
              <w:t>d</w:t>
            </w:r>
            <w:proofErr w:type="gramEnd"/>
            <w:r w:rsidRPr="009D7F0B">
              <w:rPr>
                <w:rFonts w:ascii="Arial" w:eastAsia="Arial" w:hAnsi="Arial" w:cs="Arial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9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t</w:t>
            </w:r>
            <w:r w:rsidRPr="009D7F0B">
              <w:rPr>
                <w:rFonts w:ascii="Arial" w:eastAsia="Arial" w:hAnsi="Arial" w:cs="Arial"/>
                <w:spacing w:val="-1"/>
              </w:rPr>
              <w:t>h</w:t>
            </w:r>
            <w:r w:rsidRPr="009D7F0B">
              <w:rPr>
                <w:rFonts w:ascii="Arial" w:eastAsia="Arial" w:hAnsi="Arial" w:cs="Arial"/>
                <w:spacing w:val="1"/>
              </w:rPr>
              <w:t>a</w:t>
            </w:r>
            <w:r w:rsidRPr="009D7F0B">
              <w:rPr>
                <w:rFonts w:ascii="Arial" w:eastAsia="Arial" w:hAnsi="Arial" w:cs="Arial"/>
              </w:rPr>
              <w:t xml:space="preserve">t </w:t>
            </w:r>
            <w:r w:rsidRPr="009D7F0B">
              <w:rPr>
                <w:rFonts w:ascii="Arial" w:eastAsia="Arial" w:hAnsi="Arial" w:cs="Arial"/>
                <w:spacing w:val="11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-2"/>
              </w:rPr>
              <w:t>t</w:t>
            </w:r>
            <w:r w:rsidRPr="009D7F0B">
              <w:rPr>
                <w:rFonts w:ascii="Arial" w:eastAsia="Arial" w:hAnsi="Arial" w:cs="Arial"/>
                <w:spacing w:val="1"/>
              </w:rPr>
              <w:t>h</w:t>
            </w:r>
            <w:r w:rsidRPr="009D7F0B">
              <w:rPr>
                <w:rFonts w:ascii="Arial" w:eastAsia="Arial" w:hAnsi="Arial" w:cs="Arial"/>
                <w:spacing w:val="-3"/>
              </w:rPr>
              <w:t>i</w:t>
            </w:r>
            <w:r w:rsidRPr="009D7F0B">
              <w:rPr>
                <w:rFonts w:ascii="Arial" w:eastAsia="Arial" w:hAnsi="Arial" w:cs="Arial"/>
              </w:rPr>
              <w:t xml:space="preserve">s </w:t>
            </w:r>
            <w:r w:rsidRPr="009D7F0B">
              <w:rPr>
                <w:rFonts w:ascii="Arial" w:eastAsia="Arial" w:hAnsi="Arial" w:cs="Arial"/>
                <w:spacing w:val="11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-1"/>
              </w:rPr>
              <w:t>m</w:t>
            </w:r>
            <w:r w:rsidRPr="009D7F0B">
              <w:rPr>
                <w:rFonts w:ascii="Arial" w:eastAsia="Arial" w:hAnsi="Arial" w:cs="Arial"/>
                <w:spacing w:val="1"/>
              </w:rPr>
              <w:t>anu</w:t>
            </w:r>
            <w:r w:rsidRPr="009D7F0B">
              <w:rPr>
                <w:rFonts w:ascii="Arial" w:eastAsia="Arial" w:hAnsi="Arial" w:cs="Arial"/>
              </w:rPr>
              <w:t>scr</w:t>
            </w:r>
            <w:r w:rsidRPr="009D7F0B">
              <w:rPr>
                <w:rFonts w:ascii="Arial" w:eastAsia="Arial" w:hAnsi="Arial" w:cs="Arial"/>
                <w:spacing w:val="-1"/>
              </w:rPr>
              <w:t>i</w:t>
            </w:r>
            <w:r w:rsidRPr="009D7F0B">
              <w:rPr>
                <w:rFonts w:ascii="Arial" w:eastAsia="Arial" w:hAnsi="Arial" w:cs="Arial"/>
                <w:spacing w:val="1"/>
              </w:rPr>
              <w:t>p</w:t>
            </w:r>
            <w:r w:rsidRPr="009D7F0B">
              <w:rPr>
                <w:rFonts w:ascii="Arial" w:eastAsia="Arial" w:hAnsi="Arial" w:cs="Arial"/>
              </w:rPr>
              <w:t xml:space="preserve">t </w:t>
            </w:r>
            <w:r w:rsidRPr="009D7F0B">
              <w:rPr>
                <w:rFonts w:ascii="Arial" w:eastAsia="Arial" w:hAnsi="Arial" w:cs="Arial"/>
                <w:spacing w:val="13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1"/>
              </w:rPr>
              <w:t>b</w:t>
            </w:r>
            <w:r w:rsidRPr="009D7F0B">
              <w:rPr>
                <w:rFonts w:ascii="Arial" w:eastAsia="Arial" w:hAnsi="Arial" w:cs="Arial"/>
              </w:rPr>
              <w:t xml:space="preserve">e </w:t>
            </w:r>
            <w:r w:rsidRPr="009D7F0B">
              <w:rPr>
                <w:rFonts w:ascii="Arial" w:eastAsia="Arial" w:hAnsi="Arial" w:cs="Arial"/>
                <w:spacing w:val="9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1"/>
              </w:rPr>
              <w:t>a</w:t>
            </w:r>
            <w:r w:rsidRPr="009D7F0B">
              <w:rPr>
                <w:rFonts w:ascii="Arial" w:eastAsia="Arial" w:hAnsi="Arial" w:cs="Arial"/>
              </w:rPr>
              <w:t>c</w:t>
            </w:r>
            <w:r w:rsidRPr="009D7F0B">
              <w:rPr>
                <w:rFonts w:ascii="Arial" w:eastAsia="Arial" w:hAnsi="Arial" w:cs="Arial"/>
                <w:spacing w:val="-2"/>
              </w:rPr>
              <w:t>c</w:t>
            </w:r>
            <w:r w:rsidRPr="009D7F0B">
              <w:rPr>
                <w:rFonts w:ascii="Arial" w:eastAsia="Arial" w:hAnsi="Arial" w:cs="Arial"/>
                <w:spacing w:val="1"/>
              </w:rPr>
              <w:t>ep</w:t>
            </w:r>
            <w:r w:rsidRPr="009D7F0B">
              <w:rPr>
                <w:rFonts w:ascii="Arial" w:eastAsia="Arial" w:hAnsi="Arial" w:cs="Arial"/>
              </w:rPr>
              <w:t>t</w:t>
            </w:r>
            <w:r w:rsidRPr="009D7F0B">
              <w:rPr>
                <w:rFonts w:ascii="Arial" w:eastAsia="Arial" w:hAnsi="Arial" w:cs="Arial"/>
                <w:spacing w:val="-1"/>
              </w:rPr>
              <w:t>e</w:t>
            </w:r>
            <w:r w:rsidRPr="009D7F0B">
              <w:rPr>
                <w:rFonts w:ascii="Arial" w:eastAsia="Arial" w:hAnsi="Arial" w:cs="Arial"/>
              </w:rPr>
              <w:t xml:space="preserve">d </w:t>
            </w:r>
            <w:r w:rsidRPr="009D7F0B">
              <w:rPr>
                <w:rFonts w:ascii="Arial" w:eastAsia="Arial" w:hAnsi="Arial" w:cs="Arial"/>
                <w:spacing w:val="11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-2"/>
              </w:rPr>
              <w:t>f</w:t>
            </w:r>
            <w:r w:rsidRPr="009D7F0B">
              <w:rPr>
                <w:rFonts w:ascii="Arial" w:eastAsia="Arial" w:hAnsi="Arial" w:cs="Arial"/>
                <w:spacing w:val="1"/>
              </w:rPr>
              <w:t>o</w:t>
            </w:r>
            <w:r w:rsidRPr="009D7F0B">
              <w:rPr>
                <w:rFonts w:ascii="Arial" w:eastAsia="Arial" w:hAnsi="Arial" w:cs="Arial"/>
              </w:rPr>
              <w:t xml:space="preserve">r </w:t>
            </w:r>
            <w:r w:rsidRPr="009D7F0B">
              <w:rPr>
                <w:rFonts w:ascii="Arial" w:eastAsia="Arial" w:hAnsi="Arial" w:cs="Arial"/>
                <w:spacing w:val="13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1"/>
              </w:rPr>
              <w:t>p</w:t>
            </w:r>
            <w:r w:rsidRPr="009D7F0B">
              <w:rPr>
                <w:rFonts w:ascii="Arial" w:eastAsia="Arial" w:hAnsi="Arial" w:cs="Arial"/>
                <w:spacing w:val="-1"/>
              </w:rPr>
              <w:t>u</w:t>
            </w:r>
            <w:r w:rsidRPr="009D7F0B">
              <w:rPr>
                <w:rFonts w:ascii="Arial" w:eastAsia="Arial" w:hAnsi="Arial" w:cs="Arial"/>
                <w:spacing w:val="1"/>
              </w:rPr>
              <w:t>b</w:t>
            </w:r>
            <w:r w:rsidRPr="009D7F0B">
              <w:rPr>
                <w:rFonts w:ascii="Arial" w:eastAsia="Arial" w:hAnsi="Arial" w:cs="Arial"/>
              </w:rPr>
              <w:t>l</w:t>
            </w:r>
            <w:r w:rsidRPr="009D7F0B">
              <w:rPr>
                <w:rFonts w:ascii="Arial" w:eastAsia="Arial" w:hAnsi="Arial" w:cs="Arial"/>
                <w:spacing w:val="-1"/>
              </w:rPr>
              <w:t>i</w:t>
            </w:r>
            <w:r w:rsidRPr="009D7F0B">
              <w:rPr>
                <w:rFonts w:ascii="Arial" w:eastAsia="Arial" w:hAnsi="Arial" w:cs="Arial"/>
              </w:rPr>
              <w:t>c</w:t>
            </w:r>
            <w:r w:rsidRPr="009D7F0B">
              <w:rPr>
                <w:rFonts w:ascii="Arial" w:eastAsia="Arial" w:hAnsi="Arial" w:cs="Arial"/>
                <w:spacing w:val="1"/>
              </w:rPr>
              <w:t>a</w:t>
            </w:r>
            <w:r w:rsidRPr="009D7F0B">
              <w:rPr>
                <w:rFonts w:ascii="Arial" w:eastAsia="Arial" w:hAnsi="Arial" w:cs="Arial"/>
              </w:rPr>
              <w:t>ti</w:t>
            </w:r>
            <w:r w:rsidRPr="009D7F0B">
              <w:rPr>
                <w:rFonts w:ascii="Arial" w:eastAsia="Arial" w:hAnsi="Arial" w:cs="Arial"/>
                <w:spacing w:val="1"/>
              </w:rPr>
              <w:t>o</w:t>
            </w:r>
            <w:r w:rsidRPr="009D7F0B">
              <w:rPr>
                <w:rFonts w:ascii="Arial" w:eastAsia="Arial" w:hAnsi="Arial" w:cs="Arial"/>
              </w:rPr>
              <w:t xml:space="preserve">n </w:t>
            </w:r>
            <w:r w:rsidRPr="009D7F0B">
              <w:rPr>
                <w:rFonts w:ascii="Arial" w:eastAsia="Arial" w:hAnsi="Arial" w:cs="Arial"/>
                <w:spacing w:val="11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w</w:t>
            </w:r>
            <w:r w:rsidRPr="009D7F0B">
              <w:rPr>
                <w:rFonts w:ascii="Arial" w:eastAsia="Arial" w:hAnsi="Arial" w:cs="Arial"/>
                <w:spacing w:val="-1"/>
              </w:rPr>
              <w:t>i</w:t>
            </w:r>
            <w:r w:rsidRPr="009D7F0B">
              <w:rPr>
                <w:rFonts w:ascii="Arial" w:eastAsia="Arial" w:hAnsi="Arial" w:cs="Arial"/>
              </w:rPr>
              <w:t xml:space="preserve">th </w:t>
            </w:r>
            <w:r w:rsidRPr="009D7F0B">
              <w:rPr>
                <w:rFonts w:ascii="Arial" w:eastAsia="Arial" w:hAnsi="Arial" w:cs="Arial"/>
                <w:spacing w:val="12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s</w:t>
            </w:r>
            <w:r w:rsidRPr="009D7F0B">
              <w:rPr>
                <w:rFonts w:ascii="Arial" w:eastAsia="Arial" w:hAnsi="Arial" w:cs="Arial"/>
                <w:spacing w:val="1"/>
              </w:rPr>
              <w:t>o</w:t>
            </w:r>
            <w:r w:rsidRPr="009D7F0B">
              <w:rPr>
                <w:rFonts w:ascii="Arial" w:eastAsia="Arial" w:hAnsi="Arial" w:cs="Arial"/>
                <w:spacing w:val="-1"/>
              </w:rPr>
              <w:t>m</w:t>
            </w:r>
            <w:r w:rsidRPr="009D7F0B">
              <w:rPr>
                <w:rFonts w:ascii="Arial" w:eastAsia="Arial" w:hAnsi="Arial" w:cs="Arial"/>
              </w:rPr>
              <w:t xml:space="preserve">e </w:t>
            </w:r>
            <w:r w:rsidRPr="009D7F0B">
              <w:rPr>
                <w:rFonts w:ascii="Arial" w:eastAsia="Arial" w:hAnsi="Arial" w:cs="Arial"/>
                <w:spacing w:val="11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-1"/>
              </w:rPr>
              <w:t>m</w:t>
            </w:r>
            <w:r w:rsidRPr="009D7F0B">
              <w:rPr>
                <w:rFonts w:ascii="Arial" w:eastAsia="Arial" w:hAnsi="Arial" w:cs="Arial"/>
              </w:rPr>
              <w:t>i</w:t>
            </w:r>
            <w:r w:rsidRPr="009D7F0B">
              <w:rPr>
                <w:rFonts w:ascii="Arial" w:eastAsia="Arial" w:hAnsi="Arial" w:cs="Arial"/>
                <w:spacing w:val="-2"/>
              </w:rPr>
              <w:t>n</w:t>
            </w:r>
            <w:r w:rsidRPr="009D7F0B">
              <w:rPr>
                <w:rFonts w:ascii="Arial" w:eastAsia="Arial" w:hAnsi="Arial" w:cs="Arial"/>
                <w:spacing w:val="1"/>
              </w:rPr>
              <w:t>o</w:t>
            </w:r>
            <w:r w:rsidRPr="009D7F0B">
              <w:rPr>
                <w:rFonts w:ascii="Arial" w:eastAsia="Arial" w:hAnsi="Arial" w:cs="Arial"/>
              </w:rPr>
              <w:t>r revis</w:t>
            </w:r>
            <w:r w:rsidRPr="009D7F0B">
              <w:rPr>
                <w:rFonts w:ascii="Arial" w:eastAsia="Arial" w:hAnsi="Arial" w:cs="Arial"/>
                <w:spacing w:val="-1"/>
              </w:rPr>
              <w:t>i</w:t>
            </w:r>
            <w:r w:rsidRPr="009D7F0B">
              <w:rPr>
                <w:rFonts w:ascii="Arial" w:eastAsia="Arial" w:hAnsi="Arial" w:cs="Arial"/>
                <w:spacing w:val="1"/>
              </w:rPr>
              <w:t>o</w:t>
            </w:r>
            <w:r w:rsidRPr="009D7F0B">
              <w:rPr>
                <w:rFonts w:ascii="Arial" w:eastAsia="Arial" w:hAnsi="Arial" w:cs="Arial"/>
              </w:rPr>
              <w:t>n</w:t>
            </w:r>
            <w:r w:rsidRPr="009D7F0B">
              <w:rPr>
                <w:rFonts w:ascii="Arial" w:eastAsia="Arial" w:hAnsi="Arial" w:cs="Arial"/>
                <w:spacing w:val="1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in</w:t>
            </w:r>
            <w:r w:rsidRPr="009D7F0B">
              <w:rPr>
                <w:rFonts w:ascii="Arial" w:eastAsia="Arial" w:hAnsi="Arial" w:cs="Arial"/>
                <w:spacing w:val="1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-1"/>
              </w:rPr>
              <w:t>A</w:t>
            </w:r>
            <w:r w:rsidRPr="009D7F0B">
              <w:rPr>
                <w:rFonts w:ascii="Arial" w:eastAsia="Arial" w:hAnsi="Arial" w:cs="Arial"/>
                <w:spacing w:val="1"/>
              </w:rPr>
              <w:t>b</w:t>
            </w:r>
            <w:r w:rsidRPr="009D7F0B">
              <w:rPr>
                <w:rFonts w:ascii="Arial" w:eastAsia="Arial" w:hAnsi="Arial" w:cs="Arial"/>
              </w:rPr>
              <w:t>stract</w:t>
            </w:r>
            <w:r w:rsidRPr="009D7F0B">
              <w:rPr>
                <w:rFonts w:ascii="Arial" w:eastAsia="Arial" w:hAnsi="Arial" w:cs="Arial"/>
                <w:spacing w:val="-1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1"/>
              </w:rPr>
              <w:t>a</w:t>
            </w:r>
            <w:r w:rsidRPr="009D7F0B">
              <w:rPr>
                <w:rFonts w:ascii="Arial" w:eastAsia="Arial" w:hAnsi="Arial" w:cs="Arial"/>
                <w:spacing w:val="-1"/>
              </w:rPr>
              <w:t>n</w:t>
            </w:r>
            <w:r w:rsidRPr="009D7F0B">
              <w:rPr>
                <w:rFonts w:ascii="Arial" w:eastAsia="Arial" w:hAnsi="Arial" w:cs="Arial"/>
              </w:rPr>
              <w:t>d</w:t>
            </w:r>
            <w:r w:rsidRPr="009D7F0B"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 w:rsidRPr="009D7F0B">
              <w:rPr>
                <w:rFonts w:ascii="Arial" w:eastAsia="Arial" w:hAnsi="Arial" w:cs="Arial"/>
              </w:rPr>
              <w:t>re</w:t>
            </w:r>
            <w:r w:rsidRPr="009D7F0B">
              <w:rPr>
                <w:rFonts w:ascii="Arial" w:eastAsia="Arial" w:hAnsi="Arial" w:cs="Arial"/>
                <w:spacing w:val="1"/>
              </w:rPr>
              <w:t>f</w:t>
            </w:r>
            <w:r w:rsidRPr="009D7F0B">
              <w:rPr>
                <w:rFonts w:ascii="Arial" w:eastAsia="Arial" w:hAnsi="Arial" w:cs="Arial"/>
              </w:rPr>
              <w:t>re</w:t>
            </w:r>
            <w:r w:rsidRPr="009D7F0B">
              <w:rPr>
                <w:rFonts w:ascii="Arial" w:eastAsia="Arial" w:hAnsi="Arial" w:cs="Arial"/>
                <w:spacing w:val="1"/>
              </w:rPr>
              <w:t>n</w:t>
            </w:r>
            <w:r w:rsidRPr="009D7F0B">
              <w:rPr>
                <w:rFonts w:ascii="Arial" w:eastAsia="Arial" w:hAnsi="Arial" w:cs="Arial"/>
                <w:spacing w:val="-2"/>
              </w:rPr>
              <w:t>c</w:t>
            </w:r>
            <w:r w:rsidRPr="009D7F0B">
              <w:rPr>
                <w:rFonts w:ascii="Arial" w:eastAsia="Arial" w:hAnsi="Arial" w:cs="Arial"/>
                <w:spacing w:val="1"/>
              </w:rPr>
              <w:t>e</w:t>
            </w:r>
            <w:r w:rsidRPr="009D7F0B">
              <w:rPr>
                <w:rFonts w:ascii="Arial" w:eastAsia="Arial" w:hAnsi="Arial" w:cs="Arial"/>
              </w:rPr>
              <w:t>s</w:t>
            </w:r>
            <w:proofErr w:type="spellEnd"/>
            <w:r w:rsidRPr="009D7F0B">
              <w:rPr>
                <w:rFonts w:ascii="Arial" w:eastAsia="Arial" w:hAnsi="Arial" w:cs="Arial"/>
              </w:rPr>
              <w:t xml:space="preserve"> s</w:t>
            </w:r>
            <w:r w:rsidRPr="009D7F0B">
              <w:rPr>
                <w:rFonts w:ascii="Arial" w:eastAsia="Arial" w:hAnsi="Arial" w:cs="Arial"/>
                <w:spacing w:val="1"/>
              </w:rPr>
              <w:t>e</w:t>
            </w:r>
            <w:r w:rsidRPr="009D7F0B">
              <w:rPr>
                <w:rFonts w:ascii="Arial" w:eastAsia="Arial" w:hAnsi="Arial" w:cs="Arial"/>
                <w:spacing w:val="-2"/>
              </w:rPr>
              <w:t>c</w:t>
            </w:r>
            <w:r w:rsidRPr="009D7F0B">
              <w:rPr>
                <w:rFonts w:ascii="Arial" w:eastAsia="Arial" w:hAnsi="Arial" w:cs="Arial"/>
              </w:rPr>
              <w:t>ti</w:t>
            </w:r>
            <w:r w:rsidRPr="009D7F0B">
              <w:rPr>
                <w:rFonts w:ascii="Arial" w:eastAsia="Arial" w:hAnsi="Arial" w:cs="Arial"/>
                <w:spacing w:val="1"/>
              </w:rPr>
              <w:t>o</w:t>
            </w:r>
            <w:r w:rsidRPr="009D7F0B">
              <w:rPr>
                <w:rFonts w:ascii="Arial" w:eastAsia="Arial" w:hAnsi="Arial" w:cs="Arial"/>
              </w:rPr>
              <w:t>n</w:t>
            </w:r>
            <w:r w:rsidRPr="009D7F0B">
              <w:rPr>
                <w:rFonts w:ascii="Arial" w:eastAsia="Arial" w:hAnsi="Arial" w:cs="Arial"/>
                <w:spacing w:val="3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1"/>
              </w:rPr>
              <w:t>a</w:t>
            </w:r>
            <w:r w:rsidRPr="009D7F0B">
              <w:rPr>
                <w:rFonts w:ascii="Arial" w:eastAsia="Arial" w:hAnsi="Arial" w:cs="Arial"/>
              </w:rPr>
              <w:t>s</w:t>
            </w:r>
            <w:r w:rsidRPr="009D7F0B">
              <w:rPr>
                <w:rFonts w:ascii="Arial" w:eastAsia="Arial" w:hAnsi="Arial" w:cs="Arial"/>
                <w:spacing w:val="-2"/>
              </w:rPr>
              <w:t xml:space="preserve"> </w:t>
            </w:r>
            <w:r w:rsidRPr="009D7F0B">
              <w:rPr>
                <w:rFonts w:ascii="Arial" w:eastAsia="Arial" w:hAnsi="Arial" w:cs="Arial"/>
                <w:spacing w:val="1"/>
              </w:rPr>
              <w:t>abo</w:t>
            </w:r>
            <w:r w:rsidRPr="009D7F0B">
              <w:rPr>
                <w:rFonts w:ascii="Arial" w:eastAsia="Arial" w:hAnsi="Arial" w:cs="Arial"/>
                <w:spacing w:val="-2"/>
              </w:rPr>
              <w:t>v</w:t>
            </w:r>
            <w:r w:rsidRPr="009D7F0B">
              <w:rPr>
                <w:rFonts w:ascii="Arial" w:eastAsia="Arial" w:hAnsi="Arial" w:cs="Arial"/>
              </w:rPr>
              <w:t>e</w:t>
            </w:r>
            <w:r w:rsidRPr="009D7F0B">
              <w:rPr>
                <w:rFonts w:ascii="Arial" w:eastAsia="Arial" w:hAnsi="Arial" w:cs="Arial"/>
                <w:spacing w:val="1"/>
              </w:rPr>
              <w:t xml:space="preserve"> </w:t>
            </w:r>
            <w:r w:rsidRPr="009D7F0B">
              <w:rPr>
                <w:rFonts w:ascii="Arial" w:eastAsia="Arial" w:hAnsi="Arial" w:cs="Arial"/>
              </w:rPr>
              <w:t>me</w:t>
            </w:r>
            <w:r w:rsidRPr="009D7F0B">
              <w:rPr>
                <w:rFonts w:ascii="Arial" w:eastAsia="Arial" w:hAnsi="Arial" w:cs="Arial"/>
                <w:spacing w:val="1"/>
              </w:rPr>
              <w:t>n</w:t>
            </w:r>
            <w:r w:rsidRPr="009D7F0B">
              <w:rPr>
                <w:rFonts w:ascii="Arial" w:eastAsia="Arial" w:hAnsi="Arial" w:cs="Arial"/>
              </w:rPr>
              <w:t>t</w:t>
            </w:r>
            <w:r w:rsidRPr="009D7F0B">
              <w:rPr>
                <w:rFonts w:ascii="Arial" w:eastAsia="Arial" w:hAnsi="Arial" w:cs="Arial"/>
                <w:spacing w:val="-2"/>
              </w:rPr>
              <w:t>i</w:t>
            </w:r>
            <w:r w:rsidRPr="009D7F0B">
              <w:rPr>
                <w:rFonts w:ascii="Arial" w:eastAsia="Arial" w:hAnsi="Arial" w:cs="Arial"/>
                <w:spacing w:val="1"/>
              </w:rPr>
              <w:t>on</w:t>
            </w:r>
            <w:r w:rsidRPr="009D7F0B">
              <w:rPr>
                <w:rFonts w:ascii="Arial" w:eastAsia="Arial" w:hAnsi="Arial" w:cs="Arial"/>
                <w:spacing w:val="-1"/>
              </w:rPr>
              <w:t>e</w:t>
            </w:r>
            <w:r w:rsidRPr="009D7F0B">
              <w:rPr>
                <w:rFonts w:ascii="Arial" w:eastAsia="Arial" w:hAnsi="Arial" w:cs="Arial"/>
                <w:spacing w:val="3"/>
              </w:rPr>
              <w:t>d</w:t>
            </w:r>
            <w:r w:rsidRPr="009D7F0B">
              <w:rPr>
                <w:rFonts w:ascii="Arial" w:eastAsia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8F4" w:rsidRPr="009D7F0B" w:rsidRDefault="002918F4">
            <w:pPr>
              <w:rPr>
                <w:rFonts w:ascii="Arial" w:hAnsi="Arial" w:cs="Arial"/>
              </w:rPr>
            </w:pPr>
          </w:p>
        </w:tc>
      </w:tr>
    </w:tbl>
    <w:p w:rsidR="002918F4" w:rsidRPr="009D7F0B" w:rsidRDefault="002918F4">
      <w:pPr>
        <w:spacing w:line="200" w:lineRule="exact"/>
        <w:rPr>
          <w:rFonts w:ascii="Arial" w:hAnsi="Arial" w:cs="Arial"/>
        </w:rPr>
      </w:pPr>
    </w:p>
    <w:p w:rsidR="002918F4" w:rsidRPr="009D7F0B" w:rsidRDefault="002918F4">
      <w:pPr>
        <w:spacing w:line="200" w:lineRule="exact"/>
        <w:rPr>
          <w:rFonts w:ascii="Arial" w:hAnsi="Arial" w:cs="Arial"/>
        </w:rPr>
      </w:pPr>
    </w:p>
    <w:p w:rsidR="002918F4" w:rsidRPr="009D7F0B" w:rsidRDefault="002918F4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5"/>
        <w:gridCol w:w="7244"/>
        <w:gridCol w:w="7231"/>
      </w:tblGrid>
      <w:tr w:rsidR="00177A7D" w:rsidRPr="009D7F0B" w:rsidTr="00177A7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A7D" w:rsidRPr="009D7F0B" w:rsidRDefault="00177A7D" w:rsidP="00177A7D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9D7F0B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9D7F0B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177A7D" w:rsidRPr="009D7F0B" w:rsidRDefault="00177A7D" w:rsidP="00177A7D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177A7D" w:rsidRPr="009D7F0B" w:rsidTr="00177A7D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A7D" w:rsidRPr="009D7F0B" w:rsidRDefault="00177A7D" w:rsidP="00177A7D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A7D" w:rsidRPr="009D7F0B" w:rsidRDefault="00177A7D" w:rsidP="00177A7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9D7F0B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7D" w:rsidRPr="009D7F0B" w:rsidRDefault="00177A7D" w:rsidP="00177A7D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9D7F0B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9D7F0B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177A7D" w:rsidRPr="009D7F0B" w:rsidRDefault="00177A7D" w:rsidP="00177A7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177A7D" w:rsidRPr="009D7F0B" w:rsidTr="00177A7D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A7D" w:rsidRPr="009D7F0B" w:rsidRDefault="00177A7D" w:rsidP="00177A7D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 w:rsidRPr="009D7F0B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177A7D" w:rsidRPr="009D7F0B" w:rsidRDefault="00177A7D" w:rsidP="00177A7D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A7D" w:rsidRPr="009D7F0B" w:rsidRDefault="00177A7D" w:rsidP="00177A7D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9D7F0B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9D7F0B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9D7F0B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177A7D" w:rsidRPr="009D7F0B" w:rsidRDefault="00177A7D" w:rsidP="00177A7D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7D" w:rsidRPr="009D7F0B" w:rsidRDefault="00177A7D" w:rsidP="00177A7D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177A7D" w:rsidRPr="009D7F0B" w:rsidRDefault="00177A7D" w:rsidP="00177A7D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177A7D" w:rsidRPr="009D7F0B" w:rsidRDefault="00177A7D" w:rsidP="00177A7D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177A7D" w:rsidRPr="009D7F0B" w:rsidRDefault="00177A7D" w:rsidP="00177A7D">
      <w:pPr>
        <w:rPr>
          <w:rFonts w:ascii="Arial" w:hAnsi="Arial" w:cs="Arial"/>
        </w:rPr>
      </w:pPr>
    </w:p>
    <w:p w:rsidR="00177A7D" w:rsidRPr="009D7F0B" w:rsidRDefault="00177A7D" w:rsidP="00177A7D">
      <w:pPr>
        <w:rPr>
          <w:rFonts w:ascii="Arial" w:hAnsi="Arial" w:cs="Arial"/>
        </w:rPr>
      </w:pPr>
    </w:p>
    <w:p w:rsidR="009D7F0B" w:rsidRPr="009D7F0B" w:rsidRDefault="009D7F0B" w:rsidP="009D7F0B">
      <w:pPr>
        <w:rPr>
          <w:rFonts w:ascii="Arial" w:hAnsi="Arial" w:cs="Arial"/>
          <w:b/>
          <w:bCs/>
          <w:u w:val="single"/>
        </w:rPr>
      </w:pPr>
      <w:r w:rsidRPr="009D7F0B">
        <w:rPr>
          <w:rFonts w:ascii="Arial" w:hAnsi="Arial" w:cs="Arial"/>
          <w:b/>
          <w:bCs/>
          <w:u w:val="single"/>
        </w:rPr>
        <w:t>Reviewer details:</w:t>
      </w:r>
    </w:p>
    <w:p w:rsidR="00177A7D" w:rsidRPr="009D7F0B" w:rsidRDefault="00177A7D" w:rsidP="00177A7D">
      <w:pPr>
        <w:rPr>
          <w:rFonts w:ascii="Arial" w:hAnsi="Arial" w:cs="Arial"/>
          <w:bCs/>
          <w:u w:val="single"/>
          <w:lang w:val="en-GB"/>
        </w:rPr>
      </w:pPr>
    </w:p>
    <w:p w:rsidR="009D7F0B" w:rsidRPr="009D7F0B" w:rsidRDefault="009D7F0B" w:rsidP="009D7F0B">
      <w:pPr>
        <w:rPr>
          <w:rFonts w:ascii="Arial" w:hAnsi="Arial" w:cs="Arial"/>
          <w:b/>
          <w:bCs/>
          <w:lang w:val="en-GB"/>
        </w:rPr>
      </w:pPr>
      <w:bookmarkStart w:id="2" w:name="_Hlk219810057"/>
      <w:bookmarkStart w:id="3" w:name="_GoBack"/>
      <w:r w:rsidRPr="009D7F0B">
        <w:rPr>
          <w:rFonts w:ascii="Arial" w:hAnsi="Arial" w:cs="Arial"/>
          <w:b/>
          <w:bCs/>
          <w:lang w:val="en-GB"/>
        </w:rPr>
        <w:t>Mohammad Halim Khan</w:t>
      </w:r>
      <w:r w:rsidRPr="009D7F0B">
        <w:rPr>
          <w:rFonts w:ascii="Arial" w:hAnsi="Arial" w:cs="Arial"/>
          <w:b/>
          <w:bCs/>
          <w:lang w:val="en-GB"/>
        </w:rPr>
        <w:t xml:space="preserve">, </w:t>
      </w:r>
      <w:r w:rsidRPr="009D7F0B">
        <w:rPr>
          <w:rFonts w:ascii="Arial" w:hAnsi="Arial" w:cs="Arial"/>
          <w:b/>
          <w:bCs/>
          <w:lang w:val="en-GB"/>
        </w:rPr>
        <w:t>Bundelkhand</w:t>
      </w:r>
      <w:r w:rsidRPr="009D7F0B">
        <w:rPr>
          <w:rFonts w:ascii="Arial" w:hAnsi="Arial" w:cs="Arial"/>
          <w:b/>
          <w:bCs/>
          <w:lang w:val="en-GB"/>
        </w:rPr>
        <w:t xml:space="preserve"> </w:t>
      </w:r>
      <w:r w:rsidRPr="009D7F0B">
        <w:rPr>
          <w:rFonts w:ascii="Arial" w:hAnsi="Arial" w:cs="Arial"/>
          <w:b/>
          <w:bCs/>
          <w:lang w:val="en-GB"/>
        </w:rPr>
        <w:t>University, India</w:t>
      </w:r>
    </w:p>
    <w:bookmarkEnd w:id="1"/>
    <w:bookmarkEnd w:id="2"/>
    <w:bookmarkEnd w:id="3"/>
    <w:p w:rsidR="00177A7D" w:rsidRPr="009D7F0B" w:rsidRDefault="00177A7D" w:rsidP="00177A7D">
      <w:pPr>
        <w:rPr>
          <w:rFonts w:ascii="Arial" w:hAnsi="Arial" w:cs="Arial"/>
        </w:rPr>
      </w:pPr>
    </w:p>
    <w:p w:rsidR="002918F4" w:rsidRPr="009D7F0B" w:rsidRDefault="002918F4">
      <w:pPr>
        <w:spacing w:line="200" w:lineRule="exact"/>
        <w:rPr>
          <w:rFonts w:ascii="Arial" w:hAnsi="Arial" w:cs="Arial"/>
        </w:rPr>
      </w:pPr>
    </w:p>
    <w:sectPr w:rsidR="002918F4" w:rsidRPr="009D7F0B" w:rsidSect="00177A7D">
      <w:pgSz w:w="23820" w:h="16840" w:orient="landscape"/>
      <w:pgMar w:top="1540" w:right="1220" w:bottom="280" w:left="1220" w:header="1303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745" w:rsidRDefault="006F1745">
      <w:r>
        <w:separator/>
      </w:r>
    </w:p>
  </w:endnote>
  <w:endnote w:type="continuationSeparator" w:id="0">
    <w:p w:rsidR="006F1745" w:rsidRDefault="006F1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745" w:rsidRDefault="006F1745">
      <w:r>
        <w:separator/>
      </w:r>
    </w:p>
  </w:footnote>
  <w:footnote w:type="continuationSeparator" w:id="0">
    <w:p w:rsidR="006F1745" w:rsidRDefault="006F1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8D5E5C"/>
    <w:multiLevelType w:val="multilevel"/>
    <w:tmpl w:val="75884B0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8F4"/>
    <w:rsid w:val="00177A7D"/>
    <w:rsid w:val="002918F4"/>
    <w:rsid w:val="003A0E15"/>
    <w:rsid w:val="0049334F"/>
    <w:rsid w:val="00661779"/>
    <w:rsid w:val="006F1745"/>
    <w:rsid w:val="009D7F0B"/>
    <w:rsid w:val="00A53D0C"/>
    <w:rsid w:val="00D95CC2"/>
    <w:rsid w:val="00E3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ED4E85"/>
  <w15:docId w15:val="{4B139AEA-D5E2-4D6B-8433-5310E449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ajsspn.com/index.php/AJSSP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7</cp:revision>
  <dcterms:created xsi:type="dcterms:W3CDTF">2026-01-14T09:33:00Z</dcterms:created>
  <dcterms:modified xsi:type="dcterms:W3CDTF">2026-01-20T08:30:00Z</dcterms:modified>
</cp:coreProperties>
</file>