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4E" w:rsidRDefault="002B794E">
      <w:pPr>
        <w:spacing w:before="9" w:line="180" w:lineRule="exact"/>
        <w:rPr>
          <w:sz w:val="19"/>
          <w:szCs w:val="19"/>
        </w:rPr>
      </w:pPr>
    </w:p>
    <w:p w:rsidR="002B794E" w:rsidRDefault="002B794E">
      <w:pPr>
        <w:spacing w:line="200" w:lineRule="exact"/>
      </w:pPr>
    </w:p>
    <w:p w:rsidR="002B794E" w:rsidRDefault="002B794E">
      <w:pPr>
        <w:spacing w:line="200" w:lineRule="exact"/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2B794E">
        <w:trPr>
          <w:trHeight w:hRule="exact" w:val="30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B044B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Asian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R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es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nf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ec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se</w:t>
              </w:r>
              <w:r w:rsidR="009A1B1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9A1B1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ses</w:t>
              </w:r>
            </w:hyperlink>
          </w:p>
        </w:tc>
      </w:tr>
      <w:tr w:rsidR="002B794E">
        <w:trPr>
          <w:trHeight w:hRule="exact" w:val="30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Ms_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</w:rPr>
              <w:t>JRI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_1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14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</w:tr>
      <w:tr w:rsidR="002B794E">
        <w:trPr>
          <w:trHeight w:hRule="exact" w:val="66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>
            <w:pPr>
              <w:spacing w:before="10" w:line="200" w:lineRule="exact"/>
            </w:pPr>
          </w:p>
          <w:p w:rsidR="002B794E" w:rsidRDefault="009A1B1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alle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Tub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w w:val="99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w w:val="99"/>
              </w:rPr>
              <w:t>sis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-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-</w:t>
            </w:r>
            <w:r>
              <w:rPr>
                <w:rFonts w:ascii="Arial" w:eastAsia="Arial" w:hAnsi="Arial" w:cs="Arial"/>
                <w:b/>
                <w:w w:val="99"/>
              </w:rPr>
              <w:t xml:space="preserve">19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o-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nf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on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tud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al</w:t>
            </w:r>
          </w:p>
        </w:tc>
      </w:tr>
      <w:tr w:rsidR="002B794E">
        <w:trPr>
          <w:trHeight w:hRule="exact" w:val="343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</w:tbl>
    <w:p w:rsidR="002B794E" w:rsidRDefault="002B794E">
      <w:pPr>
        <w:spacing w:line="200" w:lineRule="exact"/>
      </w:pPr>
    </w:p>
    <w:p w:rsidR="002B794E" w:rsidRDefault="002B794E">
      <w:pPr>
        <w:spacing w:before="5" w:line="180" w:lineRule="exact"/>
        <w:rPr>
          <w:sz w:val="19"/>
          <w:szCs w:val="19"/>
        </w:rPr>
      </w:pPr>
    </w:p>
    <w:p w:rsidR="002B794E" w:rsidRDefault="009A1B13">
      <w:pPr>
        <w:spacing w:before="33"/>
        <w:ind w:left="220"/>
      </w:pPr>
      <w:r>
        <w:rPr>
          <w:b/>
          <w:spacing w:val="1"/>
          <w:highlight w:val="yellow"/>
        </w:rPr>
        <w:t>P</w:t>
      </w:r>
      <w:r>
        <w:rPr>
          <w:b/>
          <w:highlight w:val="yellow"/>
        </w:rPr>
        <w:t>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</w:p>
    <w:p w:rsidR="002B794E" w:rsidRDefault="002B794E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5"/>
        <w:gridCol w:w="6444"/>
      </w:tblGrid>
      <w:tr w:rsidR="002B794E">
        <w:trPr>
          <w:trHeight w:hRule="exact" w:val="974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2B794E" w:rsidRDefault="009A1B13">
            <w:pPr>
              <w:spacing w:before="4" w:line="220" w:lineRule="exact"/>
              <w:ind w:left="102" w:right="63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peer 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1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eedb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2B794E" w:rsidRDefault="009A1B13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ee</w:t>
            </w:r>
            <w:r>
              <w:rPr>
                <w:spacing w:val="1"/>
              </w:rPr>
              <w:t>db</w:t>
            </w:r>
            <w:r>
              <w:t>ack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2B794E">
        <w:trPr>
          <w:trHeight w:hRule="exact" w:val="2856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460" w:right="223"/>
            </w:pPr>
            <w:r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</w:t>
            </w:r>
            <w:r>
              <w:t>ew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ommun</w:t>
            </w:r>
            <w:r>
              <w:t>it</w:t>
            </w:r>
            <w:r>
              <w:rPr>
                <w:spacing w:val="-1"/>
              </w:rPr>
              <w:t>y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u</w:t>
            </w:r>
            <w:r>
              <w:t xml:space="preserve">m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2"/>
              </w:rPr>
              <w:t>-</w:t>
            </w:r>
            <w:r>
              <w:t>4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14"/>
              <w:ind w:left="462"/>
            </w:pPr>
            <w:r>
              <w:rPr>
                <w:w w:val="130"/>
              </w:rPr>
              <w:t xml:space="preserve">•   </w:t>
            </w:r>
            <w:r>
              <w:rPr>
                <w:spacing w:val="8"/>
                <w:w w:val="130"/>
              </w:rPr>
              <w:t xml:space="preserve"> </w:t>
            </w:r>
            <w:r>
              <w:rPr>
                <w:spacing w:val="1"/>
              </w:rPr>
              <w:t>Th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mp</w:t>
            </w:r>
            <w:r>
              <w:t>i</w:t>
            </w:r>
            <w:r>
              <w:rPr>
                <w:spacing w:val="1"/>
              </w:rPr>
              <w:t>r</w:t>
            </w:r>
            <w:r>
              <w:t>ical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–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-</w:t>
            </w:r>
            <w:r>
              <w:t>i</w:t>
            </w:r>
            <w:r>
              <w:rPr>
                <w:spacing w:val="1"/>
              </w:rPr>
              <w:t>nf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b-</w:t>
            </w:r>
            <w:r>
              <w:t>Sa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</w:p>
          <w:p w:rsidR="002B794E" w:rsidRDefault="009A1B13">
            <w:pPr>
              <w:ind w:left="822"/>
            </w:pPr>
            <w:r>
              <w:t>A</w:t>
            </w:r>
            <w:r>
              <w:rPr>
                <w:spacing w:val="1"/>
              </w:rPr>
              <w:t>fr</w:t>
            </w:r>
            <w:r>
              <w:t>ican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etti</w:t>
            </w:r>
            <w:r>
              <w:rPr>
                <w:spacing w:val="1"/>
              </w:rPr>
              <w:t>ng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ogr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ic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ap</w:t>
            </w:r>
            <w:r>
              <w:rPr>
                <w:spacing w:val="-4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urr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</w:p>
          <w:p w:rsidR="002B794E" w:rsidRDefault="009A1B13">
            <w:pPr>
              <w:tabs>
                <w:tab w:val="left" w:pos="820"/>
              </w:tabs>
              <w:spacing w:before="15"/>
              <w:ind w:left="822" w:right="1054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</w:t>
            </w:r>
            <w:r>
              <w:t>tes</w:t>
            </w:r>
            <w:r>
              <w:rPr>
                <w:spacing w:val="-9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n</w:t>
            </w:r>
            <w:r>
              <w:t>ically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mor</w:t>
            </w:r>
            <w:r>
              <w:t>talit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atte</w:t>
            </w:r>
            <w:r>
              <w:rPr>
                <w:spacing w:val="1"/>
              </w:rPr>
              <w:t>rn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1"/>
              </w:rPr>
              <w:t>og</w:t>
            </w:r>
            <w:r>
              <w:rPr>
                <w:spacing w:val="-3"/>
              </w:rPr>
              <w:t>i</w:t>
            </w:r>
            <w:r>
              <w:t>cal a</w:t>
            </w:r>
            <w:r>
              <w:rPr>
                <w:spacing w:val="1"/>
              </w:rPr>
              <w:t>bnorm</w:t>
            </w:r>
            <w:r>
              <w:t>alities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–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o-</w:t>
            </w:r>
            <w:r>
              <w:t>i</w:t>
            </w:r>
            <w:r>
              <w:rPr>
                <w:spacing w:val="1"/>
              </w:rPr>
              <w:t>nf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italized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atie</w:t>
            </w:r>
            <w:r>
              <w:rPr>
                <w:spacing w:val="1"/>
              </w:rPr>
              <w:t>n</w:t>
            </w:r>
            <w:r>
              <w:t>ts</w:t>
            </w:r>
          </w:p>
          <w:p w:rsidR="002B794E" w:rsidRDefault="009A1B13">
            <w:pPr>
              <w:tabs>
                <w:tab w:val="left" w:pos="820"/>
              </w:tabs>
              <w:spacing w:before="14"/>
              <w:ind w:left="822" w:right="607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ng</w:t>
            </w:r>
            <w:r>
              <w:t>t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ron</w:t>
            </w:r>
            <w:r>
              <w:t>ic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nf</w:t>
            </w:r>
            <w:r>
              <w:t>ec</w:t>
            </w:r>
            <w:r>
              <w:rPr>
                <w:spacing w:val="-3"/>
              </w:rPr>
              <w:t>t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T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3"/>
              </w:rPr>
              <w:t>r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with 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rg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nd</w:t>
            </w:r>
            <w:r>
              <w:t>e</w:t>
            </w:r>
            <w:r>
              <w:rPr>
                <w:spacing w:val="1"/>
              </w:rPr>
              <w:t>m</w:t>
            </w:r>
            <w:r>
              <w:t>ics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ou</w:t>
            </w:r>
            <w:r>
              <w:t>tc</w:t>
            </w:r>
            <w:r>
              <w:rPr>
                <w:spacing w:val="1"/>
              </w:rPr>
              <w:t>om</w:t>
            </w:r>
            <w:r>
              <w:t>es</w:t>
            </w:r>
          </w:p>
          <w:p w:rsidR="002B794E" w:rsidRDefault="009A1B13">
            <w:pPr>
              <w:tabs>
                <w:tab w:val="left" w:pos="820"/>
              </w:tabs>
              <w:spacing w:before="12"/>
              <w:ind w:left="822" w:right="704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no</w:t>
            </w:r>
            <w:r>
              <w:rPr>
                <w:spacing w:val="-1"/>
              </w:rPr>
              <w:t>s</w:t>
            </w:r>
            <w:r>
              <w:t>tic,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u</w:t>
            </w:r>
            <w:r>
              <w:t>tic,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v</w:t>
            </w:r>
            <w:r>
              <w:t>eilla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alle</w:t>
            </w:r>
            <w:r>
              <w:rPr>
                <w:spacing w:val="1"/>
              </w:rPr>
              <w:t>ng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-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 xml:space="preserve">ic,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our</w:t>
            </w:r>
            <w:r>
              <w:t>ce</w:t>
            </w:r>
            <w:r>
              <w:rPr>
                <w:spacing w:val="1"/>
              </w:rPr>
              <w:t>-</w:t>
            </w:r>
            <w:r>
              <w:t>li</w:t>
            </w:r>
            <w:r>
              <w:rPr>
                <w:spacing w:val="1"/>
              </w:rPr>
              <w:t>m</w:t>
            </w:r>
            <w:r>
              <w:t>ited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etti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x</w:t>
            </w:r>
            <w:r>
              <w:t>t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n</w:t>
            </w:r>
            <w:r>
              <w:t>ical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actice</w:t>
            </w:r>
          </w:p>
          <w:p w:rsidR="002B794E" w:rsidRDefault="009A1B13">
            <w:pPr>
              <w:tabs>
                <w:tab w:val="left" w:pos="820"/>
              </w:tabs>
              <w:spacing w:before="14"/>
              <w:ind w:left="822" w:right="287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off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ealth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or</w:t>
            </w:r>
            <w:r>
              <w:t>itizati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atie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gh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rou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dur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nd</w:t>
            </w:r>
            <w:r>
              <w:t>e</w:t>
            </w:r>
            <w:r>
              <w:rPr>
                <w:spacing w:val="1"/>
              </w:rPr>
              <w:t>m</w:t>
            </w:r>
            <w:r>
              <w:t>ics</w:t>
            </w:r>
          </w:p>
          <w:p w:rsidR="002B794E" w:rsidRDefault="009A1B13">
            <w:pPr>
              <w:tabs>
                <w:tab w:val="left" w:pos="820"/>
              </w:tabs>
              <w:spacing w:before="18" w:line="220" w:lineRule="exact"/>
              <w:ind w:left="822" w:right="688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ou</w:t>
            </w:r>
            <w:r>
              <w:rPr>
                <w:spacing w:val="1"/>
              </w:rPr>
              <w:t>nd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ecti</w:t>
            </w:r>
            <w:r>
              <w:rPr>
                <w:spacing w:val="1"/>
              </w:rPr>
              <w:t>v</w:t>
            </w:r>
            <w:r>
              <w:t>e,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mmuno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ical,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-o</w:t>
            </w:r>
            <w:r>
              <w:rPr>
                <w:spacing w:val="-2"/>
              </w:rPr>
              <w:t>r</w:t>
            </w:r>
            <w:r>
              <w:t>ie</w:t>
            </w:r>
            <w:r>
              <w:rPr>
                <w:spacing w:val="1"/>
              </w:rPr>
              <w:t>n</w:t>
            </w:r>
            <w:r>
              <w:t xml:space="preserve">ted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nf</w:t>
            </w:r>
            <w:r>
              <w:t>ecti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in 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</w:t>
            </w:r>
            <w:r>
              <w:t>le</w:t>
            </w:r>
            <w:r>
              <w:rPr>
                <w:spacing w:val="1"/>
              </w:rPr>
              <w:t>-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oun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r</w:t>
            </w:r>
            <w:r>
              <w:t>ies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  <w:tr w:rsidR="002B794E">
        <w:trPr>
          <w:trHeight w:hRule="exact" w:val="1274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2B794E" w:rsidRDefault="009A1B13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462"/>
            </w:pPr>
            <w:r>
              <w:t>Ye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2"/>
              </w:rPr>
              <w:t>l</w:t>
            </w:r>
            <w:r>
              <w:t>ea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lects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etti</w:t>
            </w:r>
            <w:r>
              <w:rPr>
                <w:spacing w:val="1"/>
              </w:rPr>
              <w:t>ng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tc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t>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</w:tbl>
    <w:p w:rsidR="002B794E" w:rsidRDefault="002B794E">
      <w:pPr>
        <w:sectPr w:rsidR="002B794E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3" w:gutter="0"/>
          <w:cols w:space="720"/>
        </w:sectPr>
      </w:pPr>
    </w:p>
    <w:p w:rsidR="002B794E" w:rsidRDefault="002B794E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2B794E">
        <w:trPr>
          <w:trHeight w:hRule="exact" w:val="744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462" w:right="195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tabs>
                <w:tab w:val="left" w:pos="1180"/>
              </w:tabs>
              <w:spacing w:before="14"/>
              <w:ind w:left="1182" w:right="457" w:hanging="360"/>
            </w:pPr>
            <w:r>
              <w:rPr>
                <w:w w:val="130"/>
              </w:rPr>
              <w:t>•</w:t>
            </w:r>
            <w:r>
              <w:tab/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on</w:t>
            </w:r>
            <w:r>
              <w:t>cile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“c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on</w:t>
            </w:r>
            <w:r>
              <w:t>al”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italizati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ou</w:t>
            </w:r>
            <w:r>
              <w:t>tc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or</w:t>
            </w:r>
            <w:r>
              <w:t>talit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e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r</w:t>
            </w:r>
            <w:r>
              <w:t>et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ecti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rv</w:t>
            </w:r>
            <w:r>
              <w:t>ati</w:t>
            </w:r>
            <w:r>
              <w:rPr>
                <w:spacing w:val="1"/>
              </w:rPr>
              <w:t>on</w:t>
            </w:r>
            <w:r>
              <w:t>al”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</w:t>
            </w:r>
            <w:r>
              <w:t>ictly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on</w:t>
            </w:r>
            <w:r>
              <w:t>al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  <w:tr w:rsidR="002B794E">
        <w:trPr>
          <w:trHeight w:hRule="exact" w:val="601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462" w:right="339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rrec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tabs>
                <w:tab w:val="left" w:pos="1180"/>
              </w:tabs>
              <w:spacing w:before="14"/>
              <w:ind w:left="1182" w:right="128" w:hanging="360"/>
            </w:pPr>
            <w:r>
              <w:rPr>
                <w:w w:val="130"/>
              </w:rPr>
              <w:t>•</w:t>
            </w:r>
            <w:r>
              <w:tab/>
              <w:t>Y</w:t>
            </w:r>
            <w:r>
              <w:rPr>
                <w:spacing w:val="1"/>
              </w:rPr>
              <w:t>o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ng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Pat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Imm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1"/>
              </w:rPr>
              <w:t>og</w:t>
            </w:r>
            <w:r>
              <w:t xml:space="preserve">ical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ly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no</w:t>
            </w:r>
            <w:r>
              <w:t>wle</w:t>
            </w:r>
            <w:r>
              <w:rPr>
                <w:spacing w:val="1"/>
              </w:rPr>
              <w:t>dg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V</w:t>
            </w:r>
            <w:r>
              <w:rPr>
                <w:spacing w:val="1"/>
              </w:rPr>
              <w:t>-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cla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f</w:t>
            </w:r>
            <w:r>
              <w:t>icat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1"/>
              </w:rPr>
              <w:t>ork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rpr</w:t>
            </w:r>
            <w:r>
              <w:t>etati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Th</w:t>
            </w:r>
            <w:r>
              <w:t xml:space="preserve">e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acti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etween</w:t>
            </w:r>
            <w:r>
              <w:rPr>
                <w:spacing w:val="-8"/>
              </w:rPr>
              <w:t xml:space="preserve"> </w:t>
            </w:r>
            <w:r>
              <w:t>M</w:t>
            </w:r>
            <w:r>
              <w:rPr>
                <w:spacing w:val="1"/>
              </w:rPr>
              <w:t>y</w:t>
            </w:r>
            <w:r>
              <w:t>c</w:t>
            </w:r>
            <w:r>
              <w:rPr>
                <w:spacing w:val="1"/>
              </w:rPr>
              <w:t>ob</w:t>
            </w:r>
            <w:r>
              <w:t>acte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u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ub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V</w:t>
            </w:r>
            <w:r>
              <w:rPr>
                <w:spacing w:val="1"/>
              </w:rPr>
              <w:t>-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ely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 ce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 xml:space="preserve">al </w:t>
            </w:r>
            <w:r>
              <w:rPr>
                <w:spacing w:val="1"/>
              </w:rPr>
              <w:t>ro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rv</w:t>
            </w:r>
            <w:r>
              <w:t>ed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it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ndu</w:t>
            </w:r>
            <w:r>
              <w:t>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hron</w:t>
            </w:r>
            <w:r>
              <w:t>ic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acti</w:t>
            </w:r>
            <w:r>
              <w:rPr>
                <w:spacing w:val="1"/>
              </w:rPr>
              <w:t>v</w:t>
            </w:r>
            <w:r>
              <w:t>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-2"/>
              </w:rPr>
              <w:t>r</w:t>
            </w:r>
            <w:r>
              <w:t>acte</w:t>
            </w:r>
            <w:r>
              <w:rPr>
                <w:spacing w:val="1"/>
              </w:rPr>
              <w:t>r</w:t>
            </w:r>
            <w:r>
              <w:t xml:space="preserve">ized </w:t>
            </w:r>
            <w:r>
              <w:rPr>
                <w:spacing w:val="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mu</w:t>
            </w:r>
            <w:r>
              <w:t>lati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T-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om</w:t>
            </w:r>
            <w:r>
              <w:t>at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t>la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[9]</w:t>
            </w:r>
            <w:r>
              <w:t>. Se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-19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in 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s</w:t>
            </w:r>
            <w:r>
              <w:t>t,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rk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 ac</w:t>
            </w:r>
            <w:r>
              <w:rPr>
                <w:spacing w:val="1"/>
              </w:rPr>
              <w:t>u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mun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dy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gu</w:t>
            </w:r>
            <w:r>
              <w:t>lati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y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k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elea</w:t>
            </w:r>
            <w:r>
              <w:rPr>
                <w:spacing w:val="-3"/>
              </w:rPr>
              <w:t>s</w:t>
            </w:r>
            <w:r>
              <w:t>e, e</w:t>
            </w:r>
            <w:r>
              <w:rPr>
                <w:spacing w:val="1"/>
              </w:rPr>
              <w:t>ndo</w:t>
            </w:r>
            <w:r>
              <w:t>t</w:t>
            </w:r>
            <w:r>
              <w:rPr>
                <w:spacing w:val="1"/>
              </w:rPr>
              <w:t>h</w:t>
            </w:r>
            <w:r>
              <w:t>elial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j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p</w:t>
            </w:r>
            <w:r>
              <w:rPr>
                <w:spacing w:val="1"/>
              </w:rPr>
              <w:t>rof</w:t>
            </w:r>
            <w:r>
              <w:rPr>
                <w:spacing w:val="-1"/>
              </w:rPr>
              <w:t>ou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pho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t>ia,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een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tly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ciated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w</w:t>
            </w:r>
            <w:r>
              <w:t>ith</w:t>
            </w:r>
            <w:r>
              <w:rPr>
                <w:spacing w:val="-2"/>
              </w:rPr>
              <w:t xml:space="preserve"> </w:t>
            </w:r>
            <w:r w:rsidR="00830F63">
              <w:rPr>
                <w:spacing w:val="1"/>
              </w:rPr>
              <w:t>not proper</w:t>
            </w:r>
            <w:r>
              <w:rPr>
                <w:spacing w:val="1"/>
              </w:rPr>
              <w:t xml:space="preserve"> ou</w:t>
            </w:r>
            <w:r>
              <w:t>tc</w:t>
            </w:r>
            <w:r>
              <w:rPr>
                <w:spacing w:val="1"/>
              </w:rPr>
              <w:t>om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[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,14</w:t>
            </w:r>
            <w:r>
              <w:rPr>
                <w:spacing w:val="-2"/>
              </w:rPr>
              <w:t>]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Acc</w:t>
            </w:r>
            <w:r>
              <w:rPr>
                <w:spacing w:val="1"/>
              </w:rPr>
              <w:t>ur</w:t>
            </w:r>
            <w:r>
              <w:t>ate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>rpr</w:t>
            </w:r>
            <w:r>
              <w:t>etati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nop</w:t>
            </w:r>
            <w:r>
              <w:rPr>
                <w:spacing w:val="-2"/>
              </w:rPr>
              <w:t>a</w:t>
            </w:r>
            <w:r>
              <w:t>t</w:t>
            </w:r>
            <w:r>
              <w:rPr>
                <w:spacing w:val="1"/>
              </w:rPr>
              <w:t>ho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1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acti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fur</w:t>
            </w:r>
            <w:r>
              <w:t>t</w:t>
            </w:r>
            <w:r>
              <w:rPr>
                <w:spacing w:val="-1"/>
              </w:rPr>
              <w:t>h</w:t>
            </w:r>
            <w:r>
              <w:t>er c</w:t>
            </w:r>
            <w:r>
              <w:rPr>
                <w:spacing w:val="1"/>
              </w:rPr>
              <w:t>omp</w:t>
            </w:r>
            <w:r>
              <w:t>licated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go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vo</w:t>
            </w:r>
            <w:r>
              <w:rPr>
                <w:spacing w:val="-3"/>
              </w:rPr>
              <w:t>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cla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V</w:t>
            </w:r>
            <w:r>
              <w:rPr>
                <w:spacing w:val="1"/>
              </w:rPr>
              <w:t>-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ce i</w:t>
            </w:r>
            <w:r>
              <w:rPr>
                <w:spacing w:val="1"/>
              </w:rPr>
              <w:t>nd</w:t>
            </w:r>
            <w:r>
              <w:t>icates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at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</w:t>
            </w:r>
            <w:r>
              <w:rPr>
                <w:spacing w:val="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</w:t>
            </w:r>
            <w:r>
              <w:t>ily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hor</w:t>
            </w:r>
            <w:r>
              <w:t>t</w:t>
            </w:r>
            <w:r>
              <w:rPr>
                <w:spacing w:val="1"/>
              </w:rPr>
              <w:t>-</w:t>
            </w:r>
            <w:r>
              <w:t>te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 xml:space="preserve">als 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rd</w:t>
            </w:r>
            <w:r>
              <w:t>ized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3"/>
              </w:rPr>
              <w:t>t</w:t>
            </w:r>
            <w:r>
              <w:t>ic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cti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ru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y</w:t>
            </w:r>
            <w:r>
              <w:t>l</w:t>
            </w:r>
            <w:r>
              <w:rPr>
                <w:spacing w:val="1"/>
              </w:rPr>
              <w:t>og</w:t>
            </w:r>
            <w:r>
              <w:t>e</w:t>
            </w:r>
            <w:r>
              <w:rPr>
                <w:spacing w:val="1"/>
              </w:rPr>
              <w:t>n</w:t>
            </w:r>
            <w:r>
              <w:t>etic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nd</w:t>
            </w:r>
          </w:p>
          <w:p w:rsidR="002B794E" w:rsidRDefault="009A1B13">
            <w:pPr>
              <w:ind w:left="1182"/>
            </w:pP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8"/>
              </w:rPr>
              <w:t xml:space="preserve"> </w:t>
            </w:r>
            <w:hyperlink r:id="rId10">
              <w:r>
                <w:rPr>
                  <w:color w:val="800080"/>
                  <w:spacing w:val="1"/>
                  <w:w w:val="99"/>
                  <w:u w:val="single" w:color="800080"/>
                </w:rPr>
                <w:t>h</w:t>
              </w:r>
              <w:r>
                <w:rPr>
                  <w:color w:val="800080"/>
                  <w:w w:val="99"/>
                  <w:u w:val="single" w:color="800080"/>
                </w:rPr>
                <w:t>tt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p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s</w:t>
              </w:r>
              <w:r>
                <w:rPr>
                  <w:color w:val="800080"/>
                  <w:w w:val="99"/>
                  <w:u w:val="single" w:color="800080"/>
                </w:rPr>
                <w:t>://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do</w:t>
              </w:r>
              <w:r>
                <w:rPr>
                  <w:color w:val="800080"/>
                  <w:w w:val="99"/>
                  <w:u w:val="single" w:color="800080"/>
                </w:rPr>
                <w:t>i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.org</w:t>
              </w:r>
              <w:r>
                <w:rPr>
                  <w:color w:val="800080"/>
                  <w:w w:val="99"/>
                  <w:u w:val="single" w:color="800080"/>
                </w:rPr>
                <w:t>/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1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0.3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6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922</w:t>
              </w:r>
              <w:r>
                <w:rPr>
                  <w:color w:val="800080"/>
                  <w:w w:val="99"/>
                  <w:u w:val="single" w:color="800080"/>
                </w:rPr>
                <w:t>/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M</w:t>
              </w:r>
              <w:r>
                <w:rPr>
                  <w:color w:val="800080"/>
                  <w:spacing w:val="-2"/>
                  <w:w w:val="99"/>
                  <w:u w:val="single" w:color="800080"/>
                </w:rPr>
                <w:t>I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02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51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900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4</w:t>
              </w:r>
              <w:r>
                <w:rPr>
                  <w:color w:val="800080"/>
                  <w:w w:val="99"/>
                  <w:u w:val="single" w:color="800080"/>
                </w:rPr>
                <w:t>2</w:t>
              </w:r>
              <w:r>
                <w:rPr>
                  <w:color w:val="800080"/>
                  <w:spacing w:val="3"/>
                  <w:w w:val="99"/>
                </w:rPr>
                <w:t xml:space="preserve"> </w:t>
              </w:r>
              <w:r>
                <w:rPr>
                  <w:color w:val="000000"/>
                </w:rPr>
                <w:t>”</w:t>
              </w:r>
            </w:hyperlink>
          </w:p>
          <w:p w:rsidR="002B794E" w:rsidRDefault="002B794E">
            <w:pPr>
              <w:spacing w:before="5" w:line="240" w:lineRule="exact"/>
              <w:rPr>
                <w:sz w:val="24"/>
                <w:szCs w:val="24"/>
              </w:rPr>
            </w:pPr>
          </w:p>
          <w:p w:rsidR="002B794E" w:rsidRDefault="009A1B13">
            <w:pPr>
              <w:tabs>
                <w:tab w:val="left" w:pos="1180"/>
              </w:tabs>
              <w:ind w:left="1182" w:right="63" w:hanging="360"/>
            </w:pPr>
            <w:r>
              <w:rPr>
                <w:w w:val="130"/>
              </w:rPr>
              <w:t>•</w:t>
            </w:r>
            <w:r>
              <w:tab/>
              <w:t>Y</w:t>
            </w:r>
            <w:r>
              <w:rPr>
                <w:spacing w:val="1"/>
              </w:rPr>
              <w:t>o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ng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</w:t>
            </w:r>
            <w:r>
              <w:rPr>
                <w:spacing w:val="1"/>
              </w:rPr>
              <w:t>ub</w:t>
            </w:r>
            <w:r>
              <w:t>lic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Imp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wle</w:t>
            </w:r>
            <w:r>
              <w:rPr>
                <w:spacing w:val="1"/>
              </w:rPr>
              <w:t>dg</w:t>
            </w:r>
            <w:r>
              <w:t>i</w:t>
            </w:r>
            <w:r>
              <w:rPr>
                <w:spacing w:val="1"/>
              </w:rPr>
              <w:t xml:space="preserve">ng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acci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s</w:t>
            </w:r>
            <w:r>
              <w:t>it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cy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ican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un</w:t>
            </w:r>
            <w:r>
              <w:t>t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i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ece</w:t>
            </w:r>
            <w:r>
              <w:rPr>
                <w:spacing w:val="-1"/>
              </w:rPr>
              <w:t>ss</w:t>
            </w:r>
            <w:r>
              <w:t>itat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rg</w:t>
            </w:r>
            <w:r>
              <w:t>eted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ffor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w w:val="99"/>
              </w:rPr>
              <w:t>to i</w:t>
            </w:r>
            <w:r>
              <w:rPr>
                <w:spacing w:val="1"/>
                <w:w w:val="99"/>
              </w:rPr>
              <w:t>mprov</w:t>
            </w:r>
            <w:r>
              <w:rPr>
                <w:w w:val="99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lic</w:t>
            </w:r>
            <w:r>
              <w:rPr>
                <w:spacing w:val="-4"/>
              </w:rPr>
              <w:t xml:space="preserve"> </w:t>
            </w:r>
            <w:r>
              <w:t>awa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ss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1"/>
              </w:rPr>
              <w:t>ugg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“Patie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acti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T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ons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gh-r</w:t>
            </w:r>
            <w:r>
              <w:t>i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gro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O</w:t>
            </w:r>
            <w:r>
              <w:t>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or</w:t>
            </w:r>
            <w:r>
              <w:t>itized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1"/>
              </w:rPr>
              <w:t>g</w:t>
            </w:r>
            <w:r>
              <w:t>ie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  <w:p w:rsidR="002B794E" w:rsidRDefault="009A1B13">
            <w:pPr>
              <w:ind w:left="1182" w:right="123"/>
            </w:pPr>
            <w:r>
              <w:rPr>
                <w:spacing w:val="1"/>
              </w:rPr>
              <w:t>v</w:t>
            </w:r>
            <w:r>
              <w:t>acci</w:t>
            </w:r>
            <w:r>
              <w:rPr>
                <w:spacing w:val="1"/>
              </w:rPr>
              <w:t>n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ea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eat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omm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nd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 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n</w:t>
            </w:r>
            <w:r>
              <w:t>ati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ealth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ities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[10</w:t>
            </w:r>
            <w:r>
              <w:rPr>
                <w:spacing w:val="-2"/>
              </w:rPr>
              <w:t>]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In</w:t>
            </w:r>
            <w:r>
              <w:t>te</w:t>
            </w:r>
            <w:r>
              <w:rPr>
                <w:spacing w:val="1"/>
              </w:rPr>
              <w:t>gr</w:t>
            </w:r>
            <w:r>
              <w:t xml:space="preserve">ated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1"/>
              </w:rPr>
              <w:t>g</w:t>
            </w:r>
            <w:r>
              <w:t>ies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ss</w:t>
            </w:r>
            <w:r>
              <w:t>e</w:t>
            </w:r>
            <w:r>
              <w:rPr>
                <w:spacing w:val="1"/>
              </w:rPr>
              <w:t>n</w:t>
            </w:r>
            <w:r>
              <w:t>tial,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m</w:t>
            </w:r>
            <w:r>
              <w:t>atically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t>tie</w:t>
            </w:r>
            <w:r>
              <w:rPr>
                <w:spacing w:val="1"/>
              </w:rPr>
              <w:t>n</w:t>
            </w:r>
            <w:r>
              <w:t xml:space="preserve">ts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>yp</w:t>
            </w:r>
            <w:r>
              <w:t>ical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in e</w:t>
            </w:r>
            <w:r>
              <w:rPr>
                <w:spacing w:val="1"/>
              </w:rPr>
              <w:t>nd</w:t>
            </w:r>
            <w:r>
              <w:t>e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>t</w:t>
            </w:r>
            <w:r>
              <w:t>ti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[1,5</w:t>
            </w:r>
            <w:r>
              <w:rPr>
                <w:spacing w:val="-2"/>
              </w:rPr>
              <w:t>]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allel,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-19 v</w:t>
            </w:r>
            <w:r>
              <w:t>acci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s</w:t>
            </w:r>
            <w:r>
              <w:t>ita</w:t>
            </w:r>
            <w:r>
              <w:rPr>
                <w:spacing w:val="1"/>
              </w:rPr>
              <w:t>n</w:t>
            </w:r>
            <w:r>
              <w:t>cy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nu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m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</w:t>
            </w:r>
            <w:r>
              <w:t>ecti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fr</w:t>
            </w:r>
            <w:r>
              <w:t>ic</w:t>
            </w:r>
            <w:r>
              <w:rPr>
                <w:spacing w:val="-2"/>
              </w:rPr>
              <w:t>a</w:t>
            </w:r>
            <w:r>
              <w:t>n c</w:t>
            </w:r>
            <w:r>
              <w:rPr>
                <w:spacing w:val="1"/>
              </w:rPr>
              <w:t>oun</w:t>
            </w:r>
            <w:r>
              <w:t>t</w:t>
            </w:r>
            <w:r>
              <w:rPr>
                <w:spacing w:val="1"/>
              </w:rPr>
              <w:t>r</w:t>
            </w:r>
            <w:r>
              <w:t>ie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in i</w:t>
            </w:r>
            <w:r>
              <w:rPr>
                <w:spacing w:val="1"/>
              </w:rPr>
              <w:t>nfo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ss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mun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1"/>
              </w:rPr>
              <w:t>po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x</w:t>
            </w:r>
            <w:r>
              <w:t>t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to i</w:t>
            </w:r>
            <w:r>
              <w:rPr>
                <w:spacing w:val="1"/>
              </w:rPr>
              <w:t>mprov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lic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wa</w:t>
            </w:r>
            <w:r>
              <w:rPr>
                <w:spacing w:val="1"/>
              </w:rPr>
              <w:t>r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-1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acci</w:t>
            </w:r>
            <w:r>
              <w:rPr>
                <w:spacing w:val="1"/>
              </w:rPr>
              <w:t>n</w:t>
            </w:r>
            <w:r>
              <w:t>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lati</w:t>
            </w:r>
            <w:r>
              <w:rPr>
                <w:spacing w:val="1"/>
              </w:rPr>
              <w:t xml:space="preserve">ons </w:t>
            </w:r>
            <w:hyperlink r:id="rId11">
              <w:r>
                <w:rPr>
                  <w:color w:val="800080"/>
                  <w:spacing w:val="1"/>
                  <w:w w:val="99"/>
                  <w:u w:val="single" w:color="800080"/>
                </w:rPr>
                <w:t>h</w:t>
              </w:r>
              <w:r>
                <w:rPr>
                  <w:color w:val="800080"/>
                  <w:w w:val="99"/>
                  <w:u w:val="single" w:color="800080"/>
                </w:rPr>
                <w:t>tt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p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s</w:t>
              </w:r>
              <w:r>
                <w:rPr>
                  <w:color w:val="800080"/>
                  <w:w w:val="99"/>
                  <w:u w:val="single" w:color="800080"/>
                </w:rPr>
                <w:t>://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do</w:t>
              </w:r>
              <w:r>
                <w:rPr>
                  <w:color w:val="800080"/>
                  <w:w w:val="99"/>
                  <w:u w:val="single" w:color="800080"/>
                </w:rPr>
                <w:t>i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.org</w:t>
              </w:r>
              <w:r>
                <w:rPr>
                  <w:color w:val="800080"/>
                  <w:w w:val="99"/>
                  <w:u w:val="single" w:color="800080"/>
                </w:rPr>
                <w:t>/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1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0.2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1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47</w:t>
              </w:r>
              <w:r>
                <w:rPr>
                  <w:color w:val="800080"/>
                  <w:w w:val="99"/>
                  <w:u w:val="single" w:color="800080"/>
                </w:rPr>
                <w:t>/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J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M</w:t>
              </w:r>
              <w:r>
                <w:rPr>
                  <w:color w:val="800080"/>
                  <w:w w:val="99"/>
                  <w:u w:val="single" w:color="800080"/>
                </w:rPr>
                <w:t>DH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.</w:t>
              </w:r>
              <w:r>
                <w:rPr>
                  <w:color w:val="800080"/>
                  <w:w w:val="99"/>
                  <w:u w:val="single" w:color="800080"/>
                </w:rPr>
                <w:t>S</w:t>
              </w:r>
              <w:r>
                <w:rPr>
                  <w:color w:val="800080"/>
                  <w:spacing w:val="1"/>
                  <w:w w:val="99"/>
                  <w:u w:val="single" w:color="800080"/>
                </w:rPr>
                <w:t>3476</w:t>
              </w:r>
              <w:r>
                <w:rPr>
                  <w:color w:val="800080"/>
                  <w:spacing w:val="-1"/>
                  <w:w w:val="99"/>
                  <w:u w:val="single" w:color="800080"/>
                </w:rPr>
                <w:t>6</w:t>
              </w:r>
              <w:r>
                <w:rPr>
                  <w:color w:val="800080"/>
                  <w:w w:val="99"/>
                  <w:u w:val="single" w:color="800080"/>
                </w:rPr>
                <w:t>9</w:t>
              </w:r>
              <w:r>
                <w:rPr>
                  <w:color w:val="800080"/>
                  <w:spacing w:val="3"/>
                  <w:w w:val="99"/>
                </w:rPr>
                <w:t xml:space="preserve"> </w:t>
              </w:r>
              <w:r>
                <w:rPr>
                  <w:color w:val="000000"/>
                </w:rPr>
                <w:t>”</w:t>
              </w:r>
            </w:hyperlink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  <w:tr w:rsidR="002B794E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462" w:right="375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102"/>
            </w:pPr>
            <w:r>
              <w:t>Plea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ws</w:t>
            </w:r>
            <w:r>
              <w:rPr>
                <w:spacing w:val="-6"/>
              </w:rPr>
              <w:t xml:space="preserve"> </w:t>
            </w:r>
            <w:r>
              <w:t>j</w:t>
            </w:r>
            <w:r>
              <w:rPr>
                <w:spacing w:val="1"/>
              </w:rPr>
              <w:t>ourn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</w:t>
            </w:r>
            <w:r>
              <w:t>atti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  <w:tr w:rsidR="002B794E">
        <w:trPr>
          <w:trHeight w:hRule="exact" w:val="92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462" w:right="36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unic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102" w:right="108"/>
            </w:pPr>
            <w:r>
              <w:t xml:space="preserve">- </w:t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ally</w:t>
            </w:r>
            <w:r>
              <w:rPr>
                <w:spacing w:val="-10"/>
              </w:rPr>
              <w:t xml:space="preserve"> </w:t>
            </w:r>
            <w:r>
              <w:t>clea</w:t>
            </w:r>
            <w:r>
              <w:rPr>
                <w:spacing w:val="1"/>
              </w:rPr>
              <w:t>r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ofr</w:t>
            </w:r>
            <w:r>
              <w:t>e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3"/>
              </w:rPr>
              <w:t>l</w:t>
            </w:r>
            <w:r>
              <w:t>eted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m</w:t>
            </w:r>
            <w:r>
              <w:t>ai</w:t>
            </w:r>
            <w:r>
              <w:rPr>
                <w:spacing w:val="1"/>
              </w:rPr>
              <w:t>n</w:t>
            </w:r>
            <w:r>
              <w:t xml:space="preserve">tain 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mm</w:t>
            </w:r>
            <w:r>
              <w:t>atical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vo</w:t>
            </w:r>
            <w:r>
              <w:rPr>
                <w:spacing w:val="-3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elli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un</w:t>
            </w:r>
            <w:r>
              <w:t>i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ci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aca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e t</w:t>
            </w:r>
            <w:r>
              <w:rPr>
                <w:spacing w:val="1"/>
              </w:rPr>
              <w:t>hrou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hou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x</w:t>
            </w:r>
            <w:r>
              <w:t>t.</w:t>
            </w:r>
          </w:p>
          <w:p w:rsidR="002B794E" w:rsidRDefault="009A1B13">
            <w:pPr>
              <w:spacing w:line="220" w:lineRule="exact"/>
              <w:ind w:left="102"/>
            </w:pPr>
            <w:r>
              <w:t>- 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1"/>
              </w:rPr>
              <w:t>og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gh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  <w:tr w:rsidR="002B794E">
        <w:trPr>
          <w:trHeight w:hRule="exact" w:val="566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ener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before="2" w:line="220" w:lineRule="exact"/>
              <w:ind w:left="102" w:right="296"/>
            </w:pPr>
            <w:r>
              <w:rPr>
                <w:spacing w:val="1"/>
              </w:rPr>
              <w:t>In</w:t>
            </w:r>
            <w:r>
              <w:t>te</w:t>
            </w:r>
            <w:r>
              <w:rPr>
                <w:spacing w:val="1"/>
              </w:rPr>
              <w:t>rpr</w:t>
            </w:r>
            <w:r>
              <w:t>etati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tly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mp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clea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ngu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ng 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ciati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rr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</w:tbl>
    <w:p w:rsidR="002B794E" w:rsidRDefault="002B794E">
      <w:pPr>
        <w:spacing w:before="9" w:line="180" w:lineRule="exact"/>
        <w:rPr>
          <w:sz w:val="18"/>
          <w:szCs w:val="18"/>
        </w:rPr>
      </w:pPr>
    </w:p>
    <w:p w:rsidR="002B794E" w:rsidRDefault="00B044B7">
      <w:pPr>
        <w:spacing w:before="33"/>
        <w:ind w:left="220"/>
      </w:pPr>
      <w:r>
        <w:pict>
          <v:group id="_x0000_s1040" style="position:absolute;left:0;text-align:left;margin-left:71.45pt;margin-top:1.15pt;width:41.6pt;height:12.5pt;z-index:-251658240;mso-position-horizontal-relative:page" coordorigin="1429,23" coordsize="832,250">
            <v:shape id="_x0000_s1042" style="position:absolute;left:1440;top:33;width:811;height:230" coordorigin="1440,33" coordsize="811,230" path="m1440,263r811,l2251,33r-811,l1440,263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.37358mm">
              <v:path arrowok="t"/>
            </v:shape>
            <w10:wrap anchorx="page"/>
          </v:group>
        </w:pict>
      </w:r>
      <w:r w:rsidR="009A1B13">
        <w:rPr>
          <w:b/>
          <w:spacing w:val="1"/>
        </w:rPr>
        <w:t>P</w:t>
      </w:r>
      <w:r w:rsidR="009A1B13">
        <w:rPr>
          <w:b/>
        </w:rPr>
        <w:t>ART</w:t>
      </w:r>
      <w:r w:rsidR="009A1B13">
        <w:rPr>
          <w:b/>
          <w:spacing w:val="45"/>
        </w:rPr>
        <w:t xml:space="preserve"> </w:t>
      </w:r>
      <w:r w:rsidR="009A1B13">
        <w:rPr>
          <w:b/>
          <w:spacing w:val="1"/>
        </w:rPr>
        <w:t>2</w:t>
      </w:r>
      <w:r w:rsidR="009A1B13">
        <w:rPr>
          <w:b/>
        </w:rPr>
        <w:t>:</w:t>
      </w:r>
    </w:p>
    <w:p w:rsidR="002B794E" w:rsidRDefault="002B794E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9"/>
        <w:gridCol w:w="8642"/>
        <w:gridCol w:w="5678"/>
      </w:tblGrid>
      <w:tr w:rsidR="002B794E" w:rsidTr="00B64EE8">
        <w:trPr>
          <w:trHeight w:hRule="exact" w:val="946"/>
        </w:trPr>
        <w:tc>
          <w:tcPr>
            <w:tcW w:w="6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9A1B13">
            <w:pPr>
              <w:spacing w:line="220" w:lineRule="exact"/>
              <w:ind w:left="-1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eedb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2B794E" w:rsidRDefault="009A1B13">
            <w:pPr>
              <w:spacing w:before="12"/>
              <w:ind w:left="-1"/>
            </w:pPr>
            <w:r>
              <w:rPr>
                <w:spacing w:val="1"/>
              </w:rPr>
              <w:t>f</w:t>
            </w:r>
            <w:r>
              <w:t>ee</w:t>
            </w:r>
            <w:r>
              <w:rPr>
                <w:spacing w:val="1"/>
              </w:rPr>
              <w:t>db</w:t>
            </w:r>
            <w:r>
              <w:t>ack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2B794E" w:rsidTr="00B64EE8">
        <w:trPr>
          <w:trHeight w:hRule="exact" w:val="929"/>
        </w:trPr>
        <w:tc>
          <w:tcPr>
            <w:tcW w:w="6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>
            <w:pPr>
              <w:spacing w:before="10" w:line="220" w:lineRule="exact"/>
              <w:rPr>
                <w:sz w:val="22"/>
                <w:szCs w:val="22"/>
              </w:rPr>
            </w:pPr>
          </w:p>
          <w:p w:rsidR="002B794E" w:rsidRDefault="009A1B13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>
            <w:pPr>
              <w:spacing w:before="5" w:line="100" w:lineRule="exact"/>
              <w:rPr>
                <w:sz w:val="11"/>
                <w:szCs w:val="11"/>
              </w:rPr>
            </w:pPr>
          </w:p>
          <w:p w:rsidR="002B794E" w:rsidRDefault="009A1B13">
            <w:pPr>
              <w:ind w:left="102"/>
            </w:pPr>
            <w:r>
              <w:rPr>
                <w:i/>
                <w:spacing w:val="1"/>
                <w:u w:val="single" w:color="000000"/>
              </w:rPr>
              <w:t>(I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ye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al</w:t>
            </w:r>
            <w:r>
              <w:rPr>
                <w:i/>
                <w:spacing w:val="-7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-1"/>
                <w:u w:val="single" w:color="000000"/>
              </w:rPr>
              <w:t>ss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1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 xml:space="preserve">in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2B794E" w:rsidRDefault="002B794E">
            <w:pPr>
              <w:spacing w:before="8" w:line="220" w:lineRule="exact"/>
              <w:rPr>
                <w:sz w:val="22"/>
                <w:szCs w:val="22"/>
              </w:rPr>
            </w:pPr>
          </w:p>
          <w:p w:rsidR="002B794E" w:rsidRDefault="009A1B13">
            <w:pPr>
              <w:ind w:left="102"/>
            </w:pPr>
            <w:r>
              <w:t>No et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>es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94E" w:rsidRDefault="002B794E"/>
        </w:tc>
      </w:tr>
    </w:tbl>
    <w:p w:rsidR="00831FAC" w:rsidRDefault="00831FAC" w:rsidP="00831FAC">
      <w:pPr>
        <w:rPr>
          <w:rFonts w:asciiTheme="minorHAnsi" w:eastAsiaTheme="minorHAnsi" w:hAnsiTheme="minorHAnsi" w:cstheme="minorBidi"/>
          <w:kern w:val="2"/>
          <w:sz w:val="22"/>
          <w:szCs w:val="22"/>
          <w:lang w:val="en-IN"/>
          <w14:ligatures w14:val="standardContextual"/>
        </w:rPr>
      </w:pPr>
    </w:p>
    <w:p w:rsidR="00B64EE8" w:rsidRPr="00013B43" w:rsidRDefault="00B64EE8" w:rsidP="00B64E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3B43">
        <w:rPr>
          <w:rFonts w:ascii="Arial" w:hAnsi="Arial" w:cs="Arial"/>
          <w:b/>
          <w:u w:val="single"/>
        </w:rPr>
        <w:t>Reviewer details:</w:t>
      </w:r>
    </w:p>
    <w:p w:rsidR="00B64EE8" w:rsidRPr="00013B43" w:rsidRDefault="00B64EE8" w:rsidP="00B64EE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64EE8" w:rsidRDefault="00B64EE8" w:rsidP="00B64EE8">
      <w:r w:rsidRPr="00013B43">
        <w:rPr>
          <w:rFonts w:ascii="Arial" w:hAnsi="Arial" w:cs="Arial"/>
        </w:rPr>
        <w:t xml:space="preserve">Mohammed </w:t>
      </w:r>
      <w:proofErr w:type="spellStart"/>
      <w:r w:rsidRPr="00013B43">
        <w:rPr>
          <w:rFonts w:ascii="Arial" w:hAnsi="Arial" w:cs="Arial"/>
        </w:rPr>
        <w:t>Sallam</w:t>
      </w:r>
      <w:proofErr w:type="spellEnd"/>
      <w:r w:rsidRPr="00013B43">
        <w:rPr>
          <w:rFonts w:ascii="Arial" w:hAnsi="Arial" w:cs="Arial"/>
        </w:rPr>
        <w:t>, University of Medicine and Health Sciences, United Arab Emirates</w:t>
      </w:r>
      <w:r w:rsidRPr="00013B43">
        <w:rPr>
          <w:rFonts w:ascii="Arial" w:hAnsi="Arial" w:cs="Arial"/>
        </w:rPr>
        <w:br/>
      </w:r>
    </w:p>
    <w:p w:rsidR="00831FAC" w:rsidRDefault="00831FAC" w:rsidP="00831FAC">
      <w:bookmarkStart w:id="0" w:name="_GoBack"/>
      <w:bookmarkEnd w:id="0"/>
    </w:p>
    <w:p w:rsidR="00831FAC" w:rsidRDefault="00831FAC" w:rsidP="00831FAC"/>
    <w:p w:rsidR="00831FAC" w:rsidRDefault="00831FAC" w:rsidP="00831FAC"/>
    <w:p w:rsidR="00831FAC" w:rsidRDefault="00831FAC" w:rsidP="00831FAC"/>
    <w:p w:rsidR="00831FAC" w:rsidRDefault="00831FAC" w:rsidP="00831FAC"/>
    <w:p w:rsidR="00831FAC" w:rsidRDefault="00831FAC" w:rsidP="00831FAC"/>
    <w:p w:rsidR="00831FAC" w:rsidRDefault="00831FAC" w:rsidP="00831FAC"/>
    <w:p w:rsidR="00831FAC" w:rsidRDefault="00831FAC" w:rsidP="00831FAC">
      <w:r>
        <w:tab/>
      </w:r>
    </w:p>
    <w:p w:rsidR="00831FAC" w:rsidRDefault="00831FAC" w:rsidP="00831FAC"/>
    <w:p w:rsidR="009A1B13" w:rsidRDefault="009A1B13"/>
    <w:sectPr w:rsidR="009A1B13">
      <w:pgSz w:w="23820" w:h="16840" w:orient="landscape"/>
      <w:pgMar w:top="1540" w:right="1220" w:bottom="280" w:left="1220" w:header="1308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B7" w:rsidRDefault="00B044B7">
      <w:r>
        <w:separator/>
      </w:r>
    </w:p>
  </w:endnote>
  <w:endnote w:type="continuationSeparator" w:id="0">
    <w:p w:rsidR="00B044B7" w:rsidRDefault="00B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4E" w:rsidRDefault="00B044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5pt;width:52.25pt;height:10.05pt;z-index:-251659776;mso-position-horizontal-relative:page;mso-position-vertical-relative:page" filled="f" stroked="f">
          <v:textbox inset="0,0,0,0">
            <w:txbxContent>
              <w:p w:rsidR="002B794E" w:rsidRDefault="009A1B1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75pt;width:55.7pt;height:10.05pt;z-index:-251658752;mso-position-horizontal-relative:page;mso-position-vertical-relative:page" filled="f" stroked="f">
          <v:textbox inset="0,0,0,0">
            <w:txbxContent>
              <w:p w:rsidR="002B794E" w:rsidRDefault="009A1B1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pt;margin-top:796.75pt;width:67.85pt;height:10.05pt;z-index:-251657728;mso-position-horizontal-relative:page;mso-position-vertical-relative:page" filled="f" stroked="f">
          <v:textbox inset="0,0,0,0">
            <w:txbxContent>
              <w:p w:rsidR="002B794E" w:rsidRDefault="009A1B1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5pt;width:80.4pt;height:10.05pt;z-index:-251656704;mso-position-horizontal-relative:page;mso-position-vertical-relative:page" filled="f" stroked="f">
          <v:textbox inset="0,0,0,0">
            <w:txbxContent>
              <w:p w:rsidR="002B794E" w:rsidRDefault="009A1B1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B7" w:rsidRDefault="00B044B7">
      <w:r>
        <w:separator/>
      </w:r>
    </w:p>
  </w:footnote>
  <w:footnote w:type="continuationSeparator" w:id="0">
    <w:p w:rsidR="00B044B7" w:rsidRDefault="00B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4E" w:rsidRDefault="00B044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2B794E" w:rsidRDefault="009A1B1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414F3"/>
    <w:multiLevelType w:val="multilevel"/>
    <w:tmpl w:val="E708AF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4E"/>
    <w:rsid w:val="00132F1D"/>
    <w:rsid w:val="00251C14"/>
    <w:rsid w:val="002B794E"/>
    <w:rsid w:val="004375EF"/>
    <w:rsid w:val="004F418D"/>
    <w:rsid w:val="00641AF3"/>
    <w:rsid w:val="00830F63"/>
    <w:rsid w:val="00831FAC"/>
    <w:rsid w:val="00990715"/>
    <w:rsid w:val="009A1B13"/>
    <w:rsid w:val="00B044B7"/>
    <w:rsid w:val="00B64EE8"/>
    <w:rsid w:val="00C42A78"/>
    <w:rsid w:val="00D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A85D7B5"/>
  <w15:docId w15:val="{2D7E5B20-82C3-499A-AF7A-9AC2EF6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64EE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index.php/AJR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47/JMDH.S3476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6922/MI02519004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799</Words>
  <Characters>5018</Characters>
  <Application>Microsoft Office Word</Application>
  <DocSecurity>0</DocSecurity>
  <Lines>83</Lines>
  <Paragraphs>26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SDI 1186</cp:lastModifiedBy>
  <cp:revision>9</cp:revision>
  <dcterms:created xsi:type="dcterms:W3CDTF">2026-01-16T10:53:00Z</dcterms:created>
  <dcterms:modified xsi:type="dcterms:W3CDTF">2026-01-23T08:03:00Z</dcterms:modified>
</cp:coreProperties>
</file>