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0DE" w:rsidRPr="00307DE4" w:rsidRDefault="003920DE">
      <w:pPr>
        <w:spacing w:line="200" w:lineRule="exact"/>
        <w:rPr>
          <w:rFonts w:ascii="Arial" w:hAnsi="Arial" w:cs="Arial"/>
        </w:rPr>
      </w:pPr>
    </w:p>
    <w:p w:rsidR="003920DE" w:rsidRPr="00307DE4" w:rsidRDefault="003920DE">
      <w:pPr>
        <w:spacing w:line="200" w:lineRule="exact"/>
        <w:rPr>
          <w:rFonts w:ascii="Arial" w:hAnsi="Arial" w:cs="Arial"/>
        </w:rPr>
      </w:pPr>
    </w:p>
    <w:p w:rsidR="003920DE" w:rsidRPr="00307DE4" w:rsidRDefault="003920DE">
      <w:pPr>
        <w:spacing w:before="1" w:line="200" w:lineRule="exact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770"/>
      </w:tblGrid>
      <w:tr w:rsidR="003920DE" w:rsidRPr="00307DE4">
        <w:trPr>
          <w:trHeight w:hRule="exact" w:val="300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4F095F">
            <w:pPr>
              <w:spacing w:line="220" w:lineRule="exact"/>
              <w:ind w:left="92"/>
              <w:rPr>
                <w:rFonts w:ascii="Arial" w:eastAsia="Arial" w:hAnsi="Arial" w:cs="Arial"/>
              </w:rPr>
            </w:pPr>
            <w:r w:rsidRPr="00307DE4">
              <w:rPr>
                <w:rFonts w:ascii="Arial" w:eastAsia="Arial" w:hAnsi="Arial" w:cs="Arial"/>
              </w:rPr>
              <w:t xml:space="preserve">Journal </w:t>
            </w:r>
            <w:r w:rsidRPr="00307DE4">
              <w:rPr>
                <w:rFonts w:ascii="Arial" w:eastAsia="Arial" w:hAnsi="Arial" w:cs="Arial"/>
                <w:spacing w:val="1"/>
              </w:rPr>
              <w:t>N</w:t>
            </w:r>
            <w:r w:rsidRPr="00307DE4">
              <w:rPr>
                <w:rFonts w:ascii="Arial" w:eastAsia="Arial" w:hAnsi="Arial" w:cs="Arial"/>
              </w:rPr>
              <w:t>a</w:t>
            </w:r>
            <w:r w:rsidRPr="00307DE4">
              <w:rPr>
                <w:rFonts w:ascii="Arial" w:eastAsia="Arial" w:hAnsi="Arial" w:cs="Arial"/>
                <w:spacing w:val="2"/>
              </w:rPr>
              <w:t>m</w:t>
            </w:r>
            <w:r w:rsidRPr="00307DE4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8516D3">
            <w:pPr>
              <w:spacing w:before="30"/>
              <w:ind w:left="105"/>
              <w:rPr>
                <w:rFonts w:ascii="Arial" w:eastAsia="Arial" w:hAnsi="Arial" w:cs="Arial"/>
              </w:rPr>
            </w:pPr>
            <w:hyperlink r:id="rId7">
              <w:r w:rsidR="004F095F" w:rsidRPr="00307DE4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A</w:t>
              </w:r>
              <w:r w:rsidR="004F095F" w:rsidRPr="00307DE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="004F095F" w:rsidRPr="00307DE4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i</w:t>
              </w:r>
              <w:r w:rsidR="004F095F" w:rsidRPr="00307DE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</w:t>
              </w:r>
              <w:r w:rsidR="004F095F" w:rsidRPr="00307DE4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4F095F" w:rsidRPr="00307DE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</w:t>
              </w:r>
              <w:r w:rsidR="004F095F" w:rsidRPr="00307DE4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4F095F" w:rsidRPr="00307DE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u</w:t>
              </w:r>
              <w:r w:rsidR="004F095F" w:rsidRPr="00307DE4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4F095F" w:rsidRPr="00307DE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4F095F" w:rsidRPr="00307DE4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4F095F" w:rsidRPr="00307DE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4F095F" w:rsidRPr="00307DE4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4F095F" w:rsidRPr="00307DE4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E</w:t>
              </w:r>
              <w:r w:rsidR="004F095F" w:rsidRPr="00307DE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ducat</w:t>
              </w:r>
              <w:r w:rsidR="004F095F" w:rsidRPr="00307DE4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i</w:t>
              </w:r>
              <w:r w:rsidR="004F095F" w:rsidRPr="00307DE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on</w:t>
              </w:r>
              <w:r w:rsidR="004F095F" w:rsidRPr="00307DE4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4F095F" w:rsidRPr="00307DE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4F095F" w:rsidRPr="00307DE4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4F095F" w:rsidRPr="00307DE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d</w:t>
              </w:r>
              <w:r w:rsidR="004F095F" w:rsidRPr="00307DE4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4F095F" w:rsidRPr="00307DE4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S</w:t>
              </w:r>
              <w:r w:rsidR="004F095F" w:rsidRPr="00307DE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oc</w:t>
              </w:r>
              <w:r w:rsidR="004F095F" w:rsidRPr="00307DE4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i</w:t>
              </w:r>
              <w:r w:rsidR="004F095F" w:rsidRPr="00307DE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al</w:t>
              </w:r>
              <w:r w:rsidR="004F095F" w:rsidRPr="00307DE4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4F095F" w:rsidRPr="00307DE4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S</w:t>
              </w:r>
              <w:r w:rsidR="004F095F" w:rsidRPr="00307DE4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t</w:t>
              </w:r>
              <w:r w:rsidR="004F095F" w:rsidRPr="00307DE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ud</w:t>
              </w:r>
              <w:r w:rsidR="004F095F" w:rsidRPr="00307DE4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i</w:t>
              </w:r>
              <w:r w:rsidR="004F095F" w:rsidRPr="00307DE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es</w:t>
              </w:r>
            </w:hyperlink>
          </w:p>
        </w:tc>
      </w:tr>
      <w:tr w:rsidR="003920DE" w:rsidRPr="00307DE4">
        <w:trPr>
          <w:trHeight w:hRule="exact" w:val="301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4F095F">
            <w:pPr>
              <w:spacing w:line="220" w:lineRule="exact"/>
              <w:ind w:left="92"/>
              <w:rPr>
                <w:rFonts w:ascii="Arial" w:eastAsia="Arial" w:hAnsi="Arial" w:cs="Arial"/>
              </w:rPr>
            </w:pPr>
            <w:r w:rsidRPr="00307DE4">
              <w:rPr>
                <w:rFonts w:ascii="Arial" w:eastAsia="Arial" w:hAnsi="Arial" w:cs="Arial"/>
                <w:spacing w:val="-1"/>
              </w:rPr>
              <w:t>M</w:t>
            </w:r>
            <w:r w:rsidRPr="00307DE4">
              <w:rPr>
                <w:rFonts w:ascii="Arial" w:eastAsia="Arial" w:hAnsi="Arial" w:cs="Arial"/>
              </w:rPr>
              <w:t>anusc</w:t>
            </w:r>
            <w:r w:rsidRPr="00307DE4">
              <w:rPr>
                <w:rFonts w:ascii="Arial" w:eastAsia="Arial" w:hAnsi="Arial" w:cs="Arial"/>
                <w:spacing w:val="-1"/>
              </w:rPr>
              <w:t>r</w:t>
            </w:r>
            <w:r w:rsidRPr="00307DE4">
              <w:rPr>
                <w:rFonts w:ascii="Arial" w:eastAsia="Arial" w:hAnsi="Arial" w:cs="Arial"/>
                <w:spacing w:val="1"/>
              </w:rPr>
              <w:t>i</w:t>
            </w:r>
            <w:r w:rsidRPr="00307DE4">
              <w:rPr>
                <w:rFonts w:ascii="Arial" w:eastAsia="Arial" w:hAnsi="Arial" w:cs="Arial"/>
              </w:rPr>
              <w:t>pt</w:t>
            </w:r>
            <w:r w:rsidRPr="00307DE4">
              <w:rPr>
                <w:rFonts w:ascii="Arial" w:eastAsia="Arial" w:hAnsi="Arial" w:cs="Arial"/>
                <w:spacing w:val="-2"/>
              </w:rPr>
              <w:t xml:space="preserve"> </w:t>
            </w:r>
            <w:r w:rsidRPr="00307DE4">
              <w:rPr>
                <w:rFonts w:ascii="Arial" w:eastAsia="Arial" w:hAnsi="Arial" w:cs="Arial"/>
                <w:spacing w:val="1"/>
              </w:rPr>
              <w:t>N</w:t>
            </w:r>
            <w:r w:rsidRPr="00307DE4">
              <w:rPr>
                <w:rFonts w:ascii="Arial" w:eastAsia="Arial" w:hAnsi="Arial" w:cs="Arial"/>
              </w:rPr>
              <w:t>u</w:t>
            </w:r>
            <w:r w:rsidRPr="00307DE4">
              <w:rPr>
                <w:rFonts w:ascii="Arial" w:eastAsia="Arial" w:hAnsi="Arial" w:cs="Arial"/>
                <w:spacing w:val="2"/>
              </w:rPr>
              <w:t>m</w:t>
            </w:r>
            <w:r w:rsidRPr="00307DE4">
              <w:rPr>
                <w:rFonts w:ascii="Arial" w:eastAsia="Arial" w:hAnsi="Arial" w:cs="Arial"/>
              </w:rPr>
              <w:t>ber: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4F095F">
            <w:pPr>
              <w:spacing w:before="30"/>
              <w:ind w:left="105"/>
              <w:rPr>
                <w:rFonts w:ascii="Arial" w:eastAsia="Arial" w:hAnsi="Arial" w:cs="Arial"/>
              </w:rPr>
            </w:pPr>
            <w:r w:rsidRPr="00307DE4">
              <w:rPr>
                <w:rFonts w:ascii="Arial" w:eastAsia="Arial" w:hAnsi="Arial" w:cs="Arial"/>
                <w:b/>
                <w:spacing w:val="-1"/>
              </w:rPr>
              <w:t>M</w:t>
            </w:r>
            <w:r w:rsidRPr="00307DE4">
              <w:rPr>
                <w:rFonts w:ascii="Arial" w:eastAsia="Arial" w:hAnsi="Arial" w:cs="Arial"/>
                <w:b/>
              </w:rPr>
              <w:t>s_</w:t>
            </w:r>
            <w:r w:rsidRPr="00307DE4">
              <w:rPr>
                <w:rFonts w:ascii="Arial" w:eastAsia="Arial" w:hAnsi="Arial" w:cs="Arial"/>
                <w:b/>
                <w:spacing w:val="2"/>
              </w:rPr>
              <w:t>A</w:t>
            </w:r>
            <w:r w:rsidRPr="00307DE4">
              <w:rPr>
                <w:rFonts w:ascii="Arial" w:eastAsia="Arial" w:hAnsi="Arial" w:cs="Arial"/>
                <w:b/>
              </w:rPr>
              <w:t>J</w:t>
            </w:r>
            <w:r w:rsidRPr="00307DE4">
              <w:rPr>
                <w:rFonts w:ascii="Arial" w:eastAsia="Arial" w:hAnsi="Arial" w:cs="Arial"/>
                <w:b/>
                <w:spacing w:val="1"/>
              </w:rPr>
              <w:t>ESS</w:t>
            </w:r>
            <w:r w:rsidRPr="00307DE4">
              <w:rPr>
                <w:rFonts w:ascii="Arial" w:eastAsia="Arial" w:hAnsi="Arial" w:cs="Arial"/>
                <w:b/>
              </w:rPr>
              <w:t>_1</w:t>
            </w:r>
            <w:r w:rsidRPr="00307DE4">
              <w:rPr>
                <w:rFonts w:ascii="Arial" w:eastAsia="Arial" w:hAnsi="Arial" w:cs="Arial"/>
                <w:b/>
                <w:spacing w:val="-2"/>
              </w:rPr>
              <w:t>5</w:t>
            </w:r>
            <w:r w:rsidRPr="00307DE4">
              <w:rPr>
                <w:rFonts w:ascii="Arial" w:eastAsia="Arial" w:hAnsi="Arial" w:cs="Arial"/>
                <w:b/>
              </w:rPr>
              <w:t>1535</w:t>
            </w:r>
          </w:p>
        </w:tc>
      </w:tr>
      <w:tr w:rsidR="003920DE" w:rsidRPr="00307DE4">
        <w:trPr>
          <w:trHeight w:hRule="exact" w:val="660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4F095F">
            <w:pPr>
              <w:spacing w:line="220" w:lineRule="exact"/>
              <w:ind w:left="92"/>
              <w:rPr>
                <w:rFonts w:ascii="Arial" w:eastAsia="Arial" w:hAnsi="Arial" w:cs="Arial"/>
              </w:rPr>
            </w:pPr>
            <w:r w:rsidRPr="00307DE4">
              <w:rPr>
                <w:rFonts w:ascii="Arial" w:eastAsia="Arial" w:hAnsi="Arial" w:cs="Arial"/>
              </w:rPr>
              <w:t>T</w:t>
            </w:r>
            <w:r w:rsidRPr="00307DE4">
              <w:rPr>
                <w:rFonts w:ascii="Arial" w:eastAsia="Arial" w:hAnsi="Arial" w:cs="Arial"/>
                <w:spacing w:val="1"/>
              </w:rPr>
              <w:t>i</w:t>
            </w:r>
            <w:r w:rsidRPr="00307DE4">
              <w:rPr>
                <w:rFonts w:ascii="Arial" w:eastAsia="Arial" w:hAnsi="Arial" w:cs="Arial"/>
                <w:spacing w:val="-1"/>
              </w:rPr>
              <w:t>t</w:t>
            </w:r>
            <w:r w:rsidRPr="00307DE4">
              <w:rPr>
                <w:rFonts w:ascii="Arial" w:eastAsia="Arial" w:hAnsi="Arial" w:cs="Arial"/>
                <w:spacing w:val="1"/>
              </w:rPr>
              <w:t>l</w:t>
            </w:r>
            <w:r w:rsidRPr="00307DE4">
              <w:rPr>
                <w:rFonts w:ascii="Arial" w:eastAsia="Arial" w:hAnsi="Arial" w:cs="Arial"/>
              </w:rPr>
              <w:t>e</w:t>
            </w:r>
            <w:r w:rsidRPr="00307DE4">
              <w:rPr>
                <w:rFonts w:ascii="Arial" w:eastAsia="Arial" w:hAnsi="Arial" w:cs="Arial"/>
                <w:spacing w:val="-1"/>
              </w:rPr>
              <w:t xml:space="preserve"> </w:t>
            </w:r>
            <w:r w:rsidRPr="00307DE4">
              <w:rPr>
                <w:rFonts w:ascii="Arial" w:eastAsia="Arial" w:hAnsi="Arial" w:cs="Arial"/>
              </w:rPr>
              <w:t>of</w:t>
            </w:r>
            <w:r w:rsidRPr="00307DE4">
              <w:rPr>
                <w:rFonts w:ascii="Arial" w:eastAsia="Arial" w:hAnsi="Arial" w:cs="Arial"/>
                <w:spacing w:val="-2"/>
              </w:rPr>
              <w:t xml:space="preserve"> </w:t>
            </w:r>
            <w:r w:rsidRPr="00307DE4">
              <w:rPr>
                <w:rFonts w:ascii="Arial" w:eastAsia="Arial" w:hAnsi="Arial" w:cs="Arial"/>
                <w:spacing w:val="-1"/>
              </w:rPr>
              <w:t>t</w:t>
            </w:r>
            <w:r w:rsidRPr="00307DE4">
              <w:rPr>
                <w:rFonts w:ascii="Arial" w:eastAsia="Arial" w:hAnsi="Arial" w:cs="Arial"/>
              </w:rPr>
              <w:t>he</w:t>
            </w:r>
            <w:r w:rsidRPr="00307DE4">
              <w:rPr>
                <w:rFonts w:ascii="Arial" w:eastAsia="Arial" w:hAnsi="Arial" w:cs="Arial"/>
                <w:spacing w:val="2"/>
              </w:rPr>
              <w:t xml:space="preserve"> </w:t>
            </w:r>
            <w:r w:rsidRPr="00307DE4">
              <w:rPr>
                <w:rFonts w:ascii="Arial" w:eastAsia="Arial" w:hAnsi="Arial" w:cs="Arial"/>
                <w:spacing w:val="-1"/>
              </w:rPr>
              <w:t>M</w:t>
            </w:r>
            <w:r w:rsidRPr="00307DE4">
              <w:rPr>
                <w:rFonts w:ascii="Arial" w:eastAsia="Arial" w:hAnsi="Arial" w:cs="Arial"/>
              </w:rPr>
              <w:t>anusc</w:t>
            </w:r>
            <w:r w:rsidRPr="00307DE4">
              <w:rPr>
                <w:rFonts w:ascii="Arial" w:eastAsia="Arial" w:hAnsi="Arial" w:cs="Arial"/>
                <w:spacing w:val="-1"/>
              </w:rPr>
              <w:t>r</w:t>
            </w:r>
            <w:r w:rsidRPr="00307DE4">
              <w:rPr>
                <w:rFonts w:ascii="Arial" w:eastAsia="Arial" w:hAnsi="Arial" w:cs="Arial"/>
                <w:spacing w:val="1"/>
              </w:rPr>
              <w:t>i</w:t>
            </w:r>
            <w:r w:rsidRPr="00307DE4">
              <w:rPr>
                <w:rFonts w:ascii="Arial" w:eastAsia="Arial" w:hAnsi="Arial" w:cs="Arial"/>
              </w:rPr>
              <w:t>p</w:t>
            </w:r>
            <w:r w:rsidRPr="00307DE4">
              <w:rPr>
                <w:rFonts w:ascii="Arial" w:eastAsia="Arial" w:hAnsi="Arial" w:cs="Arial"/>
                <w:spacing w:val="-1"/>
              </w:rPr>
              <w:t>t</w:t>
            </w:r>
            <w:r w:rsidRPr="00307DE4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3920DE">
            <w:pPr>
              <w:spacing w:before="8" w:line="200" w:lineRule="exact"/>
              <w:rPr>
                <w:rFonts w:ascii="Arial" w:hAnsi="Arial" w:cs="Arial"/>
              </w:rPr>
            </w:pPr>
          </w:p>
          <w:p w:rsidR="003920DE" w:rsidRPr="00307DE4" w:rsidRDefault="004F095F">
            <w:pPr>
              <w:ind w:left="105"/>
              <w:rPr>
                <w:rFonts w:ascii="Arial" w:eastAsia="Arial" w:hAnsi="Arial" w:cs="Arial"/>
              </w:rPr>
            </w:pPr>
            <w:r w:rsidRPr="00307DE4">
              <w:rPr>
                <w:rFonts w:ascii="Arial" w:eastAsia="Arial" w:hAnsi="Arial" w:cs="Arial"/>
                <w:b/>
              </w:rPr>
              <w:t>T</w:t>
            </w:r>
            <w:r w:rsidRPr="00307DE4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07DE4">
              <w:rPr>
                <w:rFonts w:ascii="Arial" w:eastAsia="Arial" w:hAnsi="Arial" w:cs="Arial"/>
                <w:b/>
              </w:rPr>
              <w:t>ac</w:t>
            </w:r>
            <w:r w:rsidRPr="00307DE4">
              <w:rPr>
                <w:rFonts w:ascii="Arial" w:eastAsia="Arial" w:hAnsi="Arial" w:cs="Arial"/>
                <w:b/>
                <w:spacing w:val="-1"/>
              </w:rPr>
              <w:t>i</w:t>
            </w:r>
            <w:r w:rsidRPr="00307DE4">
              <w:rPr>
                <w:rFonts w:ascii="Arial" w:eastAsia="Arial" w:hAnsi="Arial" w:cs="Arial"/>
                <w:b/>
              </w:rPr>
              <w:t>ng</w:t>
            </w:r>
            <w:r w:rsidRPr="00307DE4">
              <w:rPr>
                <w:rFonts w:ascii="Arial" w:eastAsia="Arial" w:hAnsi="Arial" w:cs="Arial"/>
                <w:b/>
                <w:spacing w:val="-1"/>
              </w:rPr>
              <w:t xml:space="preserve"> t</w:t>
            </w:r>
            <w:r w:rsidRPr="00307DE4">
              <w:rPr>
                <w:rFonts w:ascii="Arial" w:eastAsia="Arial" w:hAnsi="Arial" w:cs="Arial"/>
                <w:b/>
              </w:rPr>
              <w:t>he</w:t>
            </w:r>
            <w:r w:rsidRPr="00307DE4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07DE4">
              <w:rPr>
                <w:rFonts w:ascii="Arial" w:eastAsia="Arial" w:hAnsi="Arial" w:cs="Arial"/>
                <w:b/>
                <w:spacing w:val="1"/>
              </w:rPr>
              <w:t>C</w:t>
            </w:r>
            <w:r w:rsidRPr="00307DE4">
              <w:rPr>
                <w:rFonts w:ascii="Arial" w:eastAsia="Arial" w:hAnsi="Arial" w:cs="Arial"/>
                <w:b/>
              </w:rPr>
              <w:t>u</w:t>
            </w:r>
            <w:r w:rsidRPr="00307DE4">
              <w:rPr>
                <w:rFonts w:ascii="Arial" w:eastAsia="Arial" w:hAnsi="Arial" w:cs="Arial"/>
                <w:b/>
                <w:spacing w:val="-1"/>
              </w:rPr>
              <w:t>rr</w:t>
            </w:r>
            <w:r w:rsidRPr="00307DE4">
              <w:rPr>
                <w:rFonts w:ascii="Arial" w:eastAsia="Arial" w:hAnsi="Arial" w:cs="Arial"/>
                <w:b/>
              </w:rPr>
              <w:t>e</w:t>
            </w:r>
            <w:r w:rsidRPr="00307DE4">
              <w:rPr>
                <w:rFonts w:ascii="Arial" w:eastAsia="Arial" w:hAnsi="Arial" w:cs="Arial"/>
                <w:b/>
                <w:spacing w:val="1"/>
              </w:rPr>
              <w:t>n</w:t>
            </w:r>
            <w:r w:rsidRPr="00307DE4">
              <w:rPr>
                <w:rFonts w:ascii="Arial" w:eastAsia="Arial" w:hAnsi="Arial" w:cs="Arial"/>
                <w:b/>
              </w:rPr>
              <w:t>t</w:t>
            </w:r>
            <w:r w:rsidRPr="00307DE4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7DE4">
              <w:rPr>
                <w:rFonts w:ascii="Arial" w:eastAsia="Arial" w:hAnsi="Arial" w:cs="Arial"/>
                <w:b/>
                <w:spacing w:val="1"/>
              </w:rPr>
              <w:t>S</w:t>
            </w:r>
            <w:r w:rsidRPr="00307DE4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07DE4">
              <w:rPr>
                <w:rFonts w:ascii="Arial" w:eastAsia="Arial" w:hAnsi="Arial" w:cs="Arial"/>
                <w:b/>
              </w:rPr>
              <w:t>a</w:t>
            </w:r>
            <w:r w:rsidRPr="00307DE4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07DE4">
              <w:rPr>
                <w:rFonts w:ascii="Arial" w:eastAsia="Arial" w:hAnsi="Arial" w:cs="Arial"/>
                <w:b/>
              </w:rPr>
              <w:t>us</w:t>
            </w:r>
            <w:r w:rsidRPr="00307DE4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07DE4">
              <w:rPr>
                <w:rFonts w:ascii="Arial" w:eastAsia="Arial" w:hAnsi="Arial" w:cs="Arial"/>
                <w:b/>
              </w:rPr>
              <w:t>of</w:t>
            </w:r>
            <w:r w:rsidRPr="00307DE4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307DE4">
              <w:rPr>
                <w:rFonts w:ascii="Arial" w:eastAsia="Arial" w:hAnsi="Arial" w:cs="Arial"/>
                <w:b/>
                <w:spacing w:val="-1"/>
              </w:rPr>
              <w:t>G</w:t>
            </w:r>
            <w:r w:rsidRPr="00307DE4">
              <w:rPr>
                <w:rFonts w:ascii="Arial" w:eastAsia="Arial" w:hAnsi="Arial" w:cs="Arial"/>
                <w:b/>
              </w:rPr>
              <w:t>e</w:t>
            </w:r>
            <w:r w:rsidRPr="00307DE4">
              <w:rPr>
                <w:rFonts w:ascii="Arial" w:eastAsia="Arial" w:hAnsi="Arial" w:cs="Arial"/>
                <w:b/>
                <w:spacing w:val="1"/>
              </w:rPr>
              <w:t>n</w:t>
            </w:r>
            <w:r w:rsidRPr="00307DE4">
              <w:rPr>
                <w:rFonts w:ascii="Arial" w:eastAsia="Arial" w:hAnsi="Arial" w:cs="Arial"/>
                <w:b/>
              </w:rPr>
              <w:t>der</w:t>
            </w:r>
            <w:r w:rsidRPr="00307DE4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proofErr w:type="gramStart"/>
            <w:r w:rsidRPr="00307DE4">
              <w:rPr>
                <w:rFonts w:ascii="Arial" w:eastAsia="Arial" w:hAnsi="Arial" w:cs="Arial"/>
                <w:b/>
                <w:spacing w:val="-1"/>
              </w:rPr>
              <w:t>I</w:t>
            </w:r>
            <w:r w:rsidRPr="00307DE4">
              <w:rPr>
                <w:rFonts w:ascii="Arial" w:eastAsia="Arial" w:hAnsi="Arial" w:cs="Arial"/>
                <w:b/>
              </w:rPr>
              <w:t>n</w:t>
            </w:r>
            <w:r w:rsidRPr="00307DE4">
              <w:rPr>
                <w:rFonts w:ascii="Arial" w:eastAsia="Arial" w:hAnsi="Arial" w:cs="Arial"/>
                <w:b/>
                <w:spacing w:val="-1"/>
              </w:rPr>
              <w:t>(</w:t>
            </w:r>
            <w:proofErr w:type="gramEnd"/>
            <w:r w:rsidRPr="00307DE4">
              <w:rPr>
                <w:rFonts w:ascii="Arial" w:eastAsia="Arial" w:hAnsi="Arial" w:cs="Arial"/>
                <w:b/>
                <w:spacing w:val="1"/>
              </w:rPr>
              <w:t>E</w:t>
            </w:r>
            <w:r w:rsidRPr="00307DE4">
              <w:rPr>
                <w:rFonts w:ascii="Arial" w:eastAsia="Arial" w:hAnsi="Arial" w:cs="Arial"/>
                <w:b/>
              </w:rPr>
              <w:t>qua</w:t>
            </w:r>
            <w:r w:rsidRPr="00307DE4">
              <w:rPr>
                <w:rFonts w:ascii="Arial" w:eastAsia="Arial" w:hAnsi="Arial" w:cs="Arial"/>
                <w:b/>
                <w:spacing w:val="-1"/>
              </w:rPr>
              <w:t>lit</w:t>
            </w:r>
            <w:r w:rsidRPr="00307DE4">
              <w:rPr>
                <w:rFonts w:ascii="Arial" w:eastAsia="Arial" w:hAnsi="Arial" w:cs="Arial"/>
                <w:b/>
                <w:spacing w:val="3"/>
              </w:rPr>
              <w:t>y</w:t>
            </w:r>
            <w:r w:rsidRPr="00307DE4">
              <w:rPr>
                <w:rFonts w:ascii="Arial" w:eastAsia="Arial" w:hAnsi="Arial" w:cs="Arial"/>
                <w:b/>
              </w:rPr>
              <w:t>)</w:t>
            </w:r>
            <w:r w:rsidRPr="00307DE4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eastAsia="Arial" w:hAnsi="Arial" w:cs="Arial"/>
                <w:b/>
                <w:spacing w:val="-1"/>
              </w:rPr>
              <w:t>i</w:t>
            </w:r>
            <w:r w:rsidRPr="00307DE4">
              <w:rPr>
                <w:rFonts w:ascii="Arial" w:eastAsia="Arial" w:hAnsi="Arial" w:cs="Arial"/>
                <w:b/>
              </w:rPr>
              <w:t>n</w:t>
            </w:r>
            <w:r w:rsidRPr="00307DE4">
              <w:rPr>
                <w:rFonts w:ascii="Arial" w:eastAsia="Arial" w:hAnsi="Arial" w:cs="Arial"/>
                <w:b/>
                <w:spacing w:val="-1"/>
              </w:rPr>
              <w:t xml:space="preserve"> I</w:t>
            </w:r>
            <w:r w:rsidRPr="00307DE4">
              <w:rPr>
                <w:rFonts w:ascii="Arial" w:eastAsia="Arial" w:hAnsi="Arial" w:cs="Arial"/>
                <w:b/>
              </w:rPr>
              <w:t>nd</w:t>
            </w:r>
            <w:r w:rsidRPr="00307DE4">
              <w:rPr>
                <w:rFonts w:ascii="Arial" w:eastAsia="Arial" w:hAnsi="Arial" w:cs="Arial"/>
                <w:b/>
                <w:spacing w:val="-1"/>
              </w:rPr>
              <w:t>i</w:t>
            </w:r>
            <w:r w:rsidRPr="00307DE4">
              <w:rPr>
                <w:rFonts w:ascii="Arial" w:eastAsia="Arial" w:hAnsi="Arial" w:cs="Arial"/>
                <w:b/>
              </w:rPr>
              <w:t>an</w:t>
            </w:r>
            <w:r w:rsidRPr="00307DE4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07DE4">
              <w:rPr>
                <w:rFonts w:ascii="Arial" w:eastAsia="Arial" w:hAnsi="Arial" w:cs="Arial"/>
                <w:b/>
                <w:spacing w:val="4"/>
              </w:rPr>
              <w:t>P</w:t>
            </w:r>
            <w:r w:rsidRPr="00307DE4">
              <w:rPr>
                <w:rFonts w:ascii="Arial" w:eastAsia="Arial" w:hAnsi="Arial" w:cs="Arial"/>
                <w:b/>
                <w:spacing w:val="-1"/>
              </w:rPr>
              <w:t>rim</w:t>
            </w:r>
            <w:r w:rsidRPr="00307DE4">
              <w:rPr>
                <w:rFonts w:ascii="Arial" w:eastAsia="Arial" w:hAnsi="Arial" w:cs="Arial"/>
                <w:b/>
              </w:rPr>
              <w:t xml:space="preserve">ary, </w:t>
            </w:r>
            <w:r w:rsidRPr="00307DE4">
              <w:rPr>
                <w:rFonts w:ascii="Arial" w:eastAsia="Arial" w:hAnsi="Arial" w:cs="Arial"/>
                <w:b/>
                <w:spacing w:val="1"/>
              </w:rPr>
              <w:t>U</w:t>
            </w:r>
            <w:r w:rsidRPr="00307DE4">
              <w:rPr>
                <w:rFonts w:ascii="Arial" w:eastAsia="Arial" w:hAnsi="Arial" w:cs="Arial"/>
                <w:b/>
              </w:rPr>
              <w:t>pper</w:t>
            </w:r>
            <w:r w:rsidRPr="00307DE4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7DE4">
              <w:rPr>
                <w:rFonts w:ascii="Arial" w:eastAsia="Arial" w:hAnsi="Arial" w:cs="Arial"/>
                <w:b/>
                <w:spacing w:val="1"/>
              </w:rPr>
              <w:t>P</w:t>
            </w:r>
            <w:r w:rsidRPr="00307DE4">
              <w:rPr>
                <w:rFonts w:ascii="Arial" w:eastAsia="Arial" w:hAnsi="Arial" w:cs="Arial"/>
                <w:b/>
                <w:spacing w:val="-1"/>
              </w:rPr>
              <w:t>rim</w:t>
            </w:r>
            <w:r w:rsidRPr="00307DE4">
              <w:rPr>
                <w:rFonts w:ascii="Arial" w:eastAsia="Arial" w:hAnsi="Arial" w:cs="Arial"/>
                <w:b/>
              </w:rPr>
              <w:t>ar</w:t>
            </w:r>
            <w:r w:rsidRPr="00307DE4">
              <w:rPr>
                <w:rFonts w:ascii="Arial" w:eastAsia="Arial" w:hAnsi="Arial" w:cs="Arial"/>
                <w:b/>
                <w:spacing w:val="2"/>
              </w:rPr>
              <w:t>y</w:t>
            </w:r>
            <w:r w:rsidRPr="00307DE4">
              <w:rPr>
                <w:rFonts w:ascii="Arial" w:eastAsia="Arial" w:hAnsi="Arial" w:cs="Arial"/>
                <w:b/>
              </w:rPr>
              <w:t>,</w:t>
            </w:r>
            <w:r w:rsidRPr="00307DE4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07DE4">
              <w:rPr>
                <w:rFonts w:ascii="Arial" w:eastAsia="Arial" w:hAnsi="Arial" w:cs="Arial"/>
                <w:b/>
                <w:spacing w:val="1"/>
              </w:rPr>
              <w:t>S</w:t>
            </w:r>
            <w:r w:rsidRPr="00307DE4">
              <w:rPr>
                <w:rFonts w:ascii="Arial" w:eastAsia="Arial" w:hAnsi="Arial" w:cs="Arial"/>
                <w:b/>
              </w:rPr>
              <w:t>ec</w:t>
            </w:r>
            <w:r w:rsidRPr="00307DE4">
              <w:rPr>
                <w:rFonts w:ascii="Arial" w:eastAsia="Arial" w:hAnsi="Arial" w:cs="Arial"/>
                <w:b/>
                <w:spacing w:val="1"/>
              </w:rPr>
              <w:t>o</w:t>
            </w:r>
            <w:r w:rsidRPr="00307DE4">
              <w:rPr>
                <w:rFonts w:ascii="Arial" w:eastAsia="Arial" w:hAnsi="Arial" w:cs="Arial"/>
                <w:b/>
              </w:rPr>
              <w:t>ndary</w:t>
            </w:r>
            <w:r w:rsidRPr="00307DE4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07DE4">
              <w:rPr>
                <w:rFonts w:ascii="Arial" w:eastAsia="Arial" w:hAnsi="Arial" w:cs="Arial"/>
                <w:b/>
              </w:rPr>
              <w:t>a</w:t>
            </w:r>
            <w:r w:rsidRPr="00307DE4">
              <w:rPr>
                <w:rFonts w:ascii="Arial" w:eastAsia="Arial" w:hAnsi="Arial" w:cs="Arial"/>
                <w:b/>
                <w:spacing w:val="1"/>
              </w:rPr>
              <w:t>n</w:t>
            </w:r>
            <w:r w:rsidRPr="00307DE4">
              <w:rPr>
                <w:rFonts w:ascii="Arial" w:eastAsia="Arial" w:hAnsi="Arial" w:cs="Arial"/>
                <w:b/>
              </w:rPr>
              <w:t>d</w:t>
            </w:r>
            <w:r w:rsidRPr="00307DE4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07DE4">
              <w:rPr>
                <w:rFonts w:ascii="Arial" w:eastAsia="Arial" w:hAnsi="Arial" w:cs="Arial"/>
                <w:b/>
                <w:spacing w:val="1"/>
              </w:rPr>
              <w:t>H</w:t>
            </w:r>
            <w:r w:rsidRPr="00307DE4">
              <w:rPr>
                <w:rFonts w:ascii="Arial" w:eastAsia="Arial" w:hAnsi="Arial" w:cs="Arial"/>
                <w:b/>
                <w:spacing w:val="-1"/>
              </w:rPr>
              <w:t>i</w:t>
            </w:r>
            <w:r w:rsidRPr="00307DE4">
              <w:rPr>
                <w:rFonts w:ascii="Arial" w:eastAsia="Arial" w:hAnsi="Arial" w:cs="Arial"/>
                <w:b/>
              </w:rPr>
              <w:t>gher</w:t>
            </w:r>
            <w:r w:rsidRPr="00307DE4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07DE4">
              <w:rPr>
                <w:rFonts w:ascii="Arial" w:eastAsia="Arial" w:hAnsi="Arial" w:cs="Arial"/>
                <w:b/>
                <w:spacing w:val="1"/>
              </w:rPr>
              <w:t>S</w:t>
            </w:r>
            <w:r w:rsidRPr="00307DE4">
              <w:rPr>
                <w:rFonts w:ascii="Arial" w:eastAsia="Arial" w:hAnsi="Arial" w:cs="Arial"/>
                <w:b/>
              </w:rPr>
              <w:t>ec</w:t>
            </w:r>
            <w:r w:rsidRPr="00307DE4">
              <w:rPr>
                <w:rFonts w:ascii="Arial" w:eastAsia="Arial" w:hAnsi="Arial" w:cs="Arial"/>
                <w:b/>
                <w:spacing w:val="1"/>
              </w:rPr>
              <w:t>o</w:t>
            </w:r>
            <w:r w:rsidRPr="00307DE4">
              <w:rPr>
                <w:rFonts w:ascii="Arial" w:eastAsia="Arial" w:hAnsi="Arial" w:cs="Arial"/>
                <w:b/>
              </w:rPr>
              <w:t>ndary</w:t>
            </w:r>
            <w:r w:rsidRPr="00307DE4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07DE4">
              <w:rPr>
                <w:rFonts w:ascii="Arial" w:eastAsia="Arial" w:hAnsi="Arial" w:cs="Arial"/>
                <w:b/>
                <w:spacing w:val="1"/>
              </w:rPr>
              <w:t>E</w:t>
            </w:r>
            <w:r w:rsidRPr="00307DE4">
              <w:rPr>
                <w:rFonts w:ascii="Arial" w:eastAsia="Arial" w:hAnsi="Arial" w:cs="Arial"/>
                <w:b/>
                <w:spacing w:val="-2"/>
              </w:rPr>
              <w:t>d</w:t>
            </w:r>
            <w:r w:rsidRPr="00307DE4">
              <w:rPr>
                <w:rFonts w:ascii="Arial" w:eastAsia="Arial" w:hAnsi="Arial" w:cs="Arial"/>
                <w:b/>
              </w:rPr>
              <w:t>ucat</w:t>
            </w:r>
            <w:r w:rsidRPr="00307DE4">
              <w:rPr>
                <w:rFonts w:ascii="Arial" w:eastAsia="Arial" w:hAnsi="Arial" w:cs="Arial"/>
                <w:b/>
                <w:spacing w:val="-2"/>
              </w:rPr>
              <w:t>i</w:t>
            </w:r>
            <w:r w:rsidRPr="00307DE4">
              <w:rPr>
                <w:rFonts w:ascii="Arial" w:eastAsia="Arial" w:hAnsi="Arial" w:cs="Arial"/>
                <w:b/>
              </w:rPr>
              <w:t>on:</w:t>
            </w:r>
            <w:r w:rsidRPr="00307DE4">
              <w:rPr>
                <w:rFonts w:ascii="Arial" w:eastAsia="Arial" w:hAnsi="Arial" w:cs="Arial"/>
                <w:b/>
                <w:spacing w:val="11"/>
              </w:rPr>
              <w:t xml:space="preserve"> </w:t>
            </w:r>
            <w:r w:rsidRPr="00307DE4">
              <w:rPr>
                <w:rFonts w:ascii="Arial" w:eastAsia="Arial" w:hAnsi="Arial" w:cs="Arial"/>
                <w:b/>
              </w:rPr>
              <w:t xml:space="preserve">A </w:t>
            </w:r>
            <w:r w:rsidRPr="00307DE4">
              <w:rPr>
                <w:rFonts w:ascii="Arial" w:eastAsia="Arial" w:hAnsi="Arial" w:cs="Arial"/>
                <w:b/>
                <w:spacing w:val="1"/>
              </w:rPr>
              <w:t>S</w:t>
            </w:r>
            <w:r w:rsidRPr="00307DE4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07DE4">
              <w:rPr>
                <w:rFonts w:ascii="Arial" w:eastAsia="Arial" w:hAnsi="Arial" w:cs="Arial"/>
                <w:b/>
              </w:rPr>
              <w:t>a</w:t>
            </w:r>
            <w:r w:rsidRPr="00307DE4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07DE4">
              <w:rPr>
                <w:rFonts w:ascii="Arial" w:eastAsia="Arial" w:hAnsi="Arial" w:cs="Arial"/>
                <w:b/>
                <w:spacing w:val="1"/>
              </w:rPr>
              <w:t>e</w:t>
            </w:r>
            <w:r w:rsidRPr="00307DE4">
              <w:rPr>
                <w:rFonts w:ascii="Arial" w:eastAsia="Arial" w:hAnsi="Arial" w:cs="Arial"/>
                <w:b/>
                <w:spacing w:val="-1"/>
              </w:rPr>
              <w:t>-</w:t>
            </w:r>
            <w:r w:rsidRPr="00307DE4">
              <w:rPr>
                <w:rFonts w:ascii="Arial" w:eastAsia="Arial" w:hAnsi="Arial" w:cs="Arial"/>
                <w:b/>
                <w:spacing w:val="1"/>
              </w:rPr>
              <w:t>S</w:t>
            </w:r>
            <w:r w:rsidRPr="00307DE4">
              <w:rPr>
                <w:rFonts w:ascii="Arial" w:eastAsia="Arial" w:hAnsi="Arial" w:cs="Arial"/>
                <w:b/>
              </w:rPr>
              <w:t>pec</w:t>
            </w:r>
            <w:r w:rsidRPr="00307DE4">
              <w:rPr>
                <w:rFonts w:ascii="Arial" w:eastAsia="Arial" w:hAnsi="Arial" w:cs="Arial"/>
                <w:b/>
                <w:spacing w:val="-1"/>
              </w:rPr>
              <w:t>i</w:t>
            </w:r>
            <w:r w:rsidRPr="00307DE4">
              <w:rPr>
                <w:rFonts w:ascii="Arial" w:eastAsia="Arial" w:hAnsi="Arial" w:cs="Arial"/>
                <w:b/>
                <w:spacing w:val="2"/>
              </w:rPr>
              <w:t>f</w:t>
            </w:r>
            <w:r w:rsidRPr="00307DE4">
              <w:rPr>
                <w:rFonts w:ascii="Arial" w:eastAsia="Arial" w:hAnsi="Arial" w:cs="Arial"/>
                <w:b/>
                <w:spacing w:val="-1"/>
              </w:rPr>
              <w:t>i</w:t>
            </w:r>
            <w:r w:rsidRPr="00307DE4">
              <w:rPr>
                <w:rFonts w:ascii="Arial" w:eastAsia="Arial" w:hAnsi="Arial" w:cs="Arial"/>
                <w:b/>
              </w:rPr>
              <w:t>c</w:t>
            </w:r>
            <w:r w:rsidRPr="00307DE4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07DE4">
              <w:rPr>
                <w:rFonts w:ascii="Arial" w:eastAsia="Arial" w:hAnsi="Arial" w:cs="Arial"/>
                <w:b/>
                <w:spacing w:val="1"/>
              </w:rPr>
              <w:t>A</w:t>
            </w:r>
            <w:r w:rsidRPr="00307DE4">
              <w:rPr>
                <w:rFonts w:ascii="Arial" w:eastAsia="Arial" w:hAnsi="Arial" w:cs="Arial"/>
                <w:b/>
              </w:rPr>
              <w:t>na</w:t>
            </w:r>
            <w:r w:rsidRPr="00307DE4">
              <w:rPr>
                <w:rFonts w:ascii="Arial" w:eastAsia="Arial" w:hAnsi="Arial" w:cs="Arial"/>
                <w:b/>
                <w:spacing w:val="2"/>
              </w:rPr>
              <w:t>l</w:t>
            </w:r>
            <w:r w:rsidRPr="00307DE4">
              <w:rPr>
                <w:rFonts w:ascii="Arial" w:eastAsia="Arial" w:hAnsi="Arial" w:cs="Arial"/>
                <w:b/>
              </w:rPr>
              <w:t>ys</w:t>
            </w:r>
            <w:r w:rsidRPr="00307DE4">
              <w:rPr>
                <w:rFonts w:ascii="Arial" w:eastAsia="Arial" w:hAnsi="Arial" w:cs="Arial"/>
                <w:b/>
                <w:spacing w:val="-1"/>
              </w:rPr>
              <w:t>i</w:t>
            </w:r>
            <w:r w:rsidRPr="00307DE4">
              <w:rPr>
                <w:rFonts w:ascii="Arial" w:eastAsia="Arial" w:hAnsi="Arial" w:cs="Arial"/>
                <w:b/>
              </w:rPr>
              <w:t>s</w:t>
            </w:r>
          </w:p>
        </w:tc>
      </w:tr>
      <w:tr w:rsidR="003920DE" w:rsidRPr="00307DE4">
        <w:trPr>
          <w:trHeight w:hRule="exact" w:val="340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4F095F">
            <w:pPr>
              <w:spacing w:line="220" w:lineRule="exact"/>
              <w:ind w:left="92"/>
              <w:rPr>
                <w:rFonts w:ascii="Arial" w:eastAsia="Arial" w:hAnsi="Arial" w:cs="Arial"/>
              </w:rPr>
            </w:pPr>
            <w:r w:rsidRPr="00307DE4">
              <w:rPr>
                <w:rFonts w:ascii="Arial" w:eastAsia="Arial" w:hAnsi="Arial" w:cs="Arial"/>
              </w:rPr>
              <w:t>Type</w:t>
            </w:r>
            <w:r w:rsidRPr="00307DE4">
              <w:rPr>
                <w:rFonts w:ascii="Arial" w:eastAsia="Arial" w:hAnsi="Arial" w:cs="Arial"/>
                <w:spacing w:val="-1"/>
              </w:rPr>
              <w:t xml:space="preserve"> </w:t>
            </w:r>
            <w:r w:rsidRPr="00307DE4">
              <w:rPr>
                <w:rFonts w:ascii="Arial" w:eastAsia="Arial" w:hAnsi="Arial" w:cs="Arial"/>
              </w:rPr>
              <w:t>of</w:t>
            </w:r>
            <w:r w:rsidRPr="00307DE4">
              <w:rPr>
                <w:rFonts w:ascii="Arial" w:eastAsia="Arial" w:hAnsi="Arial" w:cs="Arial"/>
                <w:spacing w:val="-2"/>
              </w:rPr>
              <w:t xml:space="preserve"> </w:t>
            </w:r>
            <w:r w:rsidRPr="00307DE4">
              <w:rPr>
                <w:rFonts w:ascii="Arial" w:eastAsia="Arial" w:hAnsi="Arial" w:cs="Arial"/>
                <w:spacing w:val="-1"/>
              </w:rPr>
              <w:t>t</w:t>
            </w:r>
            <w:r w:rsidRPr="00307DE4">
              <w:rPr>
                <w:rFonts w:ascii="Arial" w:eastAsia="Arial" w:hAnsi="Arial" w:cs="Arial"/>
              </w:rPr>
              <w:t>he</w:t>
            </w:r>
            <w:r w:rsidRPr="00307DE4">
              <w:rPr>
                <w:rFonts w:ascii="Arial" w:eastAsia="Arial" w:hAnsi="Arial" w:cs="Arial"/>
                <w:spacing w:val="2"/>
              </w:rPr>
              <w:t xml:space="preserve"> </w:t>
            </w:r>
            <w:r w:rsidRPr="00307DE4">
              <w:rPr>
                <w:rFonts w:ascii="Arial" w:eastAsia="Arial" w:hAnsi="Arial" w:cs="Arial"/>
                <w:spacing w:val="1"/>
              </w:rPr>
              <w:t>A</w:t>
            </w:r>
            <w:r w:rsidRPr="00307DE4">
              <w:rPr>
                <w:rFonts w:ascii="Arial" w:eastAsia="Arial" w:hAnsi="Arial" w:cs="Arial"/>
                <w:spacing w:val="-1"/>
              </w:rPr>
              <w:t>rt</w:t>
            </w:r>
            <w:r w:rsidRPr="00307DE4">
              <w:rPr>
                <w:rFonts w:ascii="Arial" w:eastAsia="Arial" w:hAnsi="Arial" w:cs="Arial"/>
                <w:spacing w:val="1"/>
              </w:rPr>
              <w:t>i</w:t>
            </w:r>
            <w:r w:rsidRPr="00307DE4">
              <w:rPr>
                <w:rFonts w:ascii="Arial" w:eastAsia="Arial" w:hAnsi="Arial" w:cs="Arial"/>
              </w:rPr>
              <w:t>c</w:t>
            </w:r>
            <w:r w:rsidRPr="00307DE4">
              <w:rPr>
                <w:rFonts w:ascii="Arial" w:eastAsia="Arial" w:hAnsi="Arial" w:cs="Arial"/>
                <w:spacing w:val="1"/>
              </w:rPr>
              <w:t>l</w:t>
            </w:r>
            <w:r w:rsidRPr="00307DE4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4F095F">
            <w:pPr>
              <w:spacing w:before="48"/>
              <w:ind w:left="105"/>
              <w:rPr>
                <w:rFonts w:ascii="Arial" w:eastAsia="Arial" w:hAnsi="Arial" w:cs="Arial"/>
              </w:rPr>
            </w:pPr>
            <w:r w:rsidRPr="00307DE4">
              <w:rPr>
                <w:rFonts w:ascii="Arial" w:eastAsia="Arial" w:hAnsi="Arial" w:cs="Arial"/>
                <w:b/>
                <w:spacing w:val="-1"/>
              </w:rPr>
              <w:t>Ori</w:t>
            </w:r>
            <w:r w:rsidRPr="00307DE4">
              <w:rPr>
                <w:rFonts w:ascii="Arial" w:eastAsia="Arial" w:hAnsi="Arial" w:cs="Arial"/>
                <w:b/>
              </w:rPr>
              <w:t>g</w:t>
            </w:r>
            <w:r w:rsidRPr="00307DE4">
              <w:rPr>
                <w:rFonts w:ascii="Arial" w:eastAsia="Arial" w:hAnsi="Arial" w:cs="Arial"/>
                <w:b/>
                <w:spacing w:val="-1"/>
              </w:rPr>
              <w:t>i</w:t>
            </w:r>
            <w:r w:rsidRPr="00307DE4">
              <w:rPr>
                <w:rFonts w:ascii="Arial" w:eastAsia="Arial" w:hAnsi="Arial" w:cs="Arial"/>
                <w:b/>
              </w:rPr>
              <w:t xml:space="preserve">nal </w:t>
            </w:r>
            <w:r w:rsidRPr="00307DE4">
              <w:rPr>
                <w:rFonts w:ascii="Arial" w:eastAsia="Arial" w:hAnsi="Arial" w:cs="Arial"/>
                <w:b/>
                <w:spacing w:val="1"/>
              </w:rPr>
              <w:t>R</w:t>
            </w:r>
            <w:r w:rsidRPr="00307DE4">
              <w:rPr>
                <w:rFonts w:ascii="Arial" w:eastAsia="Arial" w:hAnsi="Arial" w:cs="Arial"/>
                <w:b/>
              </w:rPr>
              <w:t>esearch</w:t>
            </w:r>
            <w:r w:rsidRPr="00307DE4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07DE4">
              <w:rPr>
                <w:rFonts w:ascii="Arial" w:eastAsia="Arial" w:hAnsi="Arial" w:cs="Arial"/>
                <w:b/>
                <w:spacing w:val="1"/>
              </w:rPr>
              <w:t>A</w:t>
            </w:r>
            <w:r w:rsidRPr="00307DE4">
              <w:rPr>
                <w:rFonts w:ascii="Arial" w:eastAsia="Arial" w:hAnsi="Arial" w:cs="Arial"/>
                <w:b/>
                <w:spacing w:val="-1"/>
              </w:rPr>
              <w:t>rti</w:t>
            </w:r>
            <w:r w:rsidRPr="00307DE4">
              <w:rPr>
                <w:rFonts w:ascii="Arial" w:eastAsia="Arial" w:hAnsi="Arial" w:cs="Arial"/>
                <w:b/>
                <w:spacing w:val="3"/>
              </w:rPr>
              <w:t>c</w:t>
            </w:r>
            <w:r w:rsidRPr="00307DE4">
              <w:rPr>
                <w:rFonts w:ascii="Arial" w:eastAsia="Arial" w:hAnsi="Arial" w:cs="Arial"/>
                <w:b/>
                <w:spacing w:val="-1"/>
              </w:rPr>
              <w:t>l</w:t>
            </w:r>
            <w:r w:rsidRPr="00307DE4"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3920DE" w:rsidRPr="00307DE4" w:rsidRDefault="003920DE">
      <w:pPr>
        <w:spacing w:line="200" w:lineRule="exact"/>
        <w:rPr>
          <w:rFonts w:ascii="Arial" w:hAnsi="Arial" w:cs="Arial"/>
        </w:rPr>
      </w:pPr>
    </w:p>
    <w:p w:rsidR="003920DE" w:rsidRPr="00307DE4" w:rsidRDefault="008516D3">
      <w:pPr>
        <w:spacing w:before="34" w:line="220" w:lineRule="exact"/>
        <w:ind w:left="220"/>
        <w:rPr>
          <w:rFonts w:ascii="Arial" w:hAnsi="Arial" w:cs="Arial"/>
        </w:rPr>
      </w:pPr>
      <w:r w:rsidRPr="00307DE4">
        <w:rPr>
          <w:rFonts w:ascii="Arial" w:hAnsi="Arial" w:cs="Arial"/>
        </w:rPr>
        <w:pict>
          <v:group id="_x0000_s1047" style="position:absolute;left:0;text-align:left;margin-left:339.1pt;margin-top:36.25pt;width:429.9pt;height:24pt;z-index:-251660800;mso-position-horizontal-relative:page" coordorigin="6782,725" coordsize="8598,480">
            <v:shape id="_x0000_s1049" style="position:absolute;left:6792;top:735;width:8578;height:229" coordorigin="6792,735" coordsize="8578,229" path="m6792,964r8578,l15370,735r-8578,l6792,964xe" fillcolor="yellow" stroked="f">
              <v:path arrowok="t"/>
            </v:shape>
            <v:shape id="_x0000_s1048" style="position:absolute;left:6792;top:964;width:617;height:231" coordorigin="6792,964" coordsize="617,231" path="m6792,1195r618,l7410,964r-618,l6792,1195xe" fillcolor="yellow" stroked="f">
              <v:path arrowok="t"/>
            </v:shape>
            <w10:wrap anchorx="page"/>
          </v:group>
        </w:pict>
      </w:r>
      <w:r w:rsidR="004F095F" w:rsidRPr="00307DE4">
        <w:rPr>
          <w:rFonts w:ascii="Arial" w:hAnsi="Arial" w:cs="Arial"/>
          <w:b/>
          <w:position w:val="-1"/>
          <w:highlight w:val="yellow"/>
        </w:rPr>
        <w:t>P</w:t>
      </w:r>
      <w:r w:rsidR="004F095F" w:rsidRPr="00307DE4">
        <w:rPr>
          <w:rFonts w:ascii="Arial" w:hAnsi="Arial" w:cs="Arial"/>
          <w:b/>
          <w:spacing w:val="1"/>
          <w:position w:val="-1"/>
          <w:highlight w:val="yellow"/>
        </w:rPr>
        <w:t>AR</w:t>
      </w:r>
      <w:r w:rsidR="004F095F" w:rsidRPr="00307DE4">
        <w:rPr>
          <w:rFonts w:ascii="Arial" w:hAnsi="Arial" w:cs="Arial"/>
          <w:b/>
          <w:position w:val="-1"/>
          <w:highlight w:val="yellow"/>
        </w:rPr>
        <w:t>T  1:</w:t>
      </w:r>
      <w:r w:rsidR="004F095F" w:rsidRPr="00307DE4">
        <w:rPr>
          <w:rFonts w:ascii="Arial" w:hAnsi="Arial" w:cs="Arial"/>
          <w:b/>
          <w:spacing w:val="-1"/>
          <w:position w:val="-1"/>
        </w:rPr>
        <w:t xml:space="preserve"> </w:t>
      </w:r>
      <w:r w:rsidR="004F095F" w:rsidRPr="00307DE4">
        <w:rPr>
          <w:rFonts w:ascii="Arial" w:hAnsi="Arial" w:cs="Arial"/>
          <w:b/>
          <w:spacing w:val="1"/>
          <w:position w:val="-1"/>
        </w:rPr>
        <w:t>C</w:t>
      </w:r>
      <w:r w:rsidR="004F095F" w:rsidRPr="00307DE4">
        <w:rPr>
          <w:rFonts w:ascii="Arial" w:hAnsi="Arial" w:cs="Arial"/>
          <w:b/>
          <w:spacing w:val="-3"/>
          <w:position w:val="-1"/>
        </w:rPr>
        <w:t>o</w:t>
      </w:r>
      <w:r w:rsidR="004F095F" w:rsidRPr="00307DE4">
        <w:rPr>
          <w:rFonts w:ascii="Arial" w:hAnsi="Arial" w:cs="Arial"/>
          <w:b/>
          <w:spacing w:val="2"/>
          <w:position w:val="-1"/>
        </w:rPr>
        <w:t>mm</w:t>
      </w:r>
      <w:r w:rsidR="004F095F" w:rsidRPr="00307DE4">
        <w:rPr>
          <w:rFonts w:ascii="Arial" w:hAnsi="Arial" w:cs="Arial"/>
          <w:b/>
          <w:position w:val="-1"/>
        </w:rPr>
        <w:t>en</w:t>
      </w:r>
      <w:r w:rsidR="004F095F" w:rsidRPr="00307DE4">
        <w:rPr>
          <w:rFonts w:ascii="Arial" w:hAnsi="Arial" w:cs="Arial"/>
          <w:b/>
          <w:spacing w:val="-1"/>
          <w:position w:val="-1"/>
        </w:rPr>
        <w:t>t</w:t>
      </w:r>
      <w:r w:rsidR="004F095F" w:rsidRPr="00307DE4">
        <w:rPr>
          <w:rFonts w:ascii="Arial" w:hAnsi="Arial" w:cs="Arial"/>
          <w:b/>
          <w:position w:val="-1"/>
        </w:rPr>
        <w:t>s</w:t>
      </w:r>
    </w:p>
    <w:p w:rsidR="003920DE" w:rsidRPr="00307DE4" w:rsidRDefault="003920DE">
      <w:pPr>
        <w:spacing w:before="10" w:line="220" w:lineRule="exact"/>
        <w:rPr>
          <w:rFonts w:ascii="Arial" w:hAnsi="Arial" w:cs="Arial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8"/>
        <w:gridCol w:w="6443"/>
      </w:tblGrid>
      <w:tr w:rsidR="003920DE" w:rsidRPr="00307DE4">
        <w:trPr>
          <w:trHeight w:hRule="exact" w:val="97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3920DE">
            <w:pPr>
              <w:rPr>
                <w:rFonts w:ascii="Arial" w:hAnsi="Arial" w:cs="Arial"/>
              </w:rPr>
            </w:pP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4F095F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307DE4">
              <w:rPr>
                <w:rFonts w:ascii="Arial" w:hAnsi="Arial" w:cs="Arial"/>
                <w:b/>
                <w:spacing w:val="1"/>
              </w:rPr>
              <w:t>R</w:t>
            </w:r>
            <w:r w:rsidRPr="00307DE4">
              <w:rPr>
                <w:rFonts w:ascii="Arial" w:hAnsi="Arial" w:cs="Arial"/>
                <w:b/>
              </w:rPr>
              <w:t>ev</w:t>
            </w:r>
            <w:r w:rsidRPr="00307DE4">
              <w:rPr>
                <w:rFonts w:ascii="Arial" w:hAnsi="Arial" w:cs="Arial"/>
                <w:b/>
                <w:spacing w:val="-2"/>
              </w:rPr>
              <w:t>i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1"/>
              </w:rPr>
              <w:t>w</w:t>
            </w:r>
            <w:r w:rsidRPr="00307DE4">
              <w:rPr>
                <w:rFonts w:ascii="Arial" w:hAnsi="Arial" w:cs="Arial"/>
                <w:b/>
              </w:rPr>
              <w:t>er</w:t>
            </w:r>
            <w:r w:rsidRPr="00307DE4">
              <w:rPr>
                <w:rFonts w:ascii="Arial" w:hAnsi="Arial" w:cs="Arial"/>
                <w:b/>
                <w:spacing w:val="-1"/>
              </w:rPr>
              <w:t>’</w:t>
            </w:r>
            <w:r w:rsidRPr="00307DE4">
              <w:rPr>
                <w:rFonts w:ascii="Arial" w:hAnsi="Arial" w:cs="Arial"/>
                <w:b/>
              </w:rPr>
              <w:t>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co</w:t>
            </w:r>
            <w:r w:rsidRPr="00307DE4">
              <w:rPr>
                <w:rFonts w:ascii="Arial" w:hAnsi="Arial" w:cs="Arial"/>
                <w:b/>
                <w:spacing w:val="2"/>
              </w:rPr>
              <w:t>mm</w:t>
            </w:r>
            <w:r w:rsidRPr="00307DE4">
              <w:rPr>
                <w:rFonts w:ascii="Arial" w:hAnsi="Arial" w:cs="Arial"/>
                <w:b/>
              </w:rPr>
              <w:t>ent</w:t>
            </w:r>
          </w:p>
          <w:p w:rsidR="003920DE" w:rsidRPr="00307DE4" w:rsidRDefault="004F095F">
            <w:pPr>
              <w:spacing w:before="5" w:line="220" w:lineRule="exact"/>
              <w:ind w:left="105" w:right="635"/>
              <w:rPr>
                <w:rFonts w:ascii="Arial" w:hAnsi="Arial" w:cs="Arial"/>
              </w:rPr>
            </w:pPr>
            <w:r w:rsidRPr="00307DE4">
              <w:rPr>
                <w:rFonts w:ascii="Arial" w:hAnsi="Arial" w:cs="Arial"/>
                <w:b/>
                <w:spacing w:val="1"/>
              </w:rPr>
              <w:t>A</w:t>
            </w:r>
            <w:r w:rsidRPr="00307DE4">
              <w:rPr>
                <w:rFonts w:ascii="Arial" w:hAnsi="Arial" w:cs="Arial"/>
                <w:b/>
              </w:rPr>
              <w:t>r</w:t>
            </w:r>
            <w:r w:rsidRPr="00307DE4">
              <w:rPr>
                <w:rFonts w:ascii="Arial" w:hAnsi="Arial" w:cs="Arial"/>
                <w:b/>
                <w:spacing w:val="-1"/>
              </w:rPr>
              <w:t>tifi</w:t>
            </w:r>
            <w:r w:rsidRPr="00307DE4">
              <w:rPr>
                <w:rFonts w:ascii="Arial" w:hAnsi="Arial" w:cs="Arial"/>
                <w:b/>
                <w:spacing w:val="2"/>
              </w:rPr>
              <w:t>c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 xml:space="preserve">al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n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  <w:spacing w:val="2"/>
              </w:rPr>
              <w:t>e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  <w:spacing w:val="1"/>
              </w:rPr>
              <w:t>l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gence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(</w:t>
            </w:r>
            <w:r w:rsidRPr="00307DE4">
              <w:rPr>
                <w:rFonts w:ascii="Arial" w:hAnsi="Arial" w:cs="Arial"/>
                <w:b/>
                <w:spacing w:val="1"/>
              </w:rPr>
              <w:t>A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) genera</w:t>
            </w:r>
            <w:r w:rsidRPr="00307DE4">
              <w:rPr>
                <w:rFonts w:ascii="Arial" w:hAnsi="Arial" w:cs="Arial"/>
                <w:b/>
                <w:spacing w:val="1"/>
              </w:rPr>
              <w:t>t</w:t>
            </w:r>
            <w:r w:rsidRPr="00307DE4">
              <w:rPr>
                <w:rFonts w:ascii="Arial" w:hAnsi="Arial" w:cs="Arial"/>
                <w:b/>
              </w:rPr>
              <w:t>ed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or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a</w:t>
            </w:r>
            <w:r w:rsidRPr="00307DE4">
              <w:rPr>
                <w:rFonts w:ascii="Arial" w:hAnsi="Arial" w:cs="Arial"/>
                <w:b/>
                <w:spacing w:val="-1"/>
              </w:rPr>
              <w:t>ssist</w:t>
            </w:r>
            <w:r w:rsidRPr="00307DE4">
              <w:rPr>
                <w:rFonts w:ascii="Arial" w:hAnsi="Arial" w:cs="Arial"/>
                <w:b/>
              </w:rPr>
              <w:t>ed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rev</w:t>
            </w:r>
            <w:r w:rsidRPr="00307DE4">
              <w:rPr>
                <w:rFonts w:ascii="Arial" w:hAnsi="Arial" w:cs="Arial"/>
                <w:b/>
                <w:spacing w:val="-2"/>
              </w:rPr>
              <w:t>i</w:t>
            </w:r>
            <w:r w:rsidRPr="00307DE4">
              <w:rPr>
                <w:rFonts w:ascii="Arial" w:hAnsi="Arial" w:cs="Arial"/>
                <w:b/>
              </w:rPr>
              <w:t>ew</w:t>
            </w:r>
            <w:r w:rsidRPr="00307DE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co</w:t>
            </w:r>
            <w:r w:rsidRPr="00307DE4">
              <w:rPr>
                <w:rFonts w:ascii="Arial" w:hAnsi="Arial" w:cs="Arial"/>
                <w:b/>
                <w:spacing w:val="-1"/>
              </w:rPr>
              <w:t>m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</w:rPr>
              <w:t>en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are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st</w:t>
            </w:r>
            <w:r w:rsidRPr="00307DE4">
              <w:rPr>
                <w:rFonts w:ascii="Arial" w:hAnsi="Arial" w:cs="Arial"/>
                <w:b/>
              </w:rPr>
              <w:t>r</w:t>
            </w:r>
            <w:r w:rsidRPr="00307DE4">
              <w:rPr>
                <w:rFonts w:ascii="Arial" w:hAnsi="Arial" w:cs="Arial"/>
                <w:b/>
                <w:spacing w:val="-2"/>
              </w:rPr>
              <w:t>i</w:t>
            </w:r>
            <w:r w:rsidRPr="00307DE4">
              <w:rPr>
                <w:rFonts w:ascii="Arial" w:hAnsi="Arial" w:cs="Arial"/>
                <w:b/>
              </w:rPr>
              <w:t>c</w:t>
            </w:r>
            <w:r w:rsidRPr="00307DE4">
              <w:rPr>
                <w:rFonts w:ascii="Arial" w:hAnsi="Arial" w:cs="Arial"/>
                <w:b/>
                <w:spacing w:val="-1"/>
              </w:rPr>
              <w:t>tl</w:t>
            </w:r>
            <w:r w:rsidRPr="00307DE4">
              <w:rPr>
                <w:rFonts w:ascii="Arial" w:hAnsi="Arial" w:cs="Arial"/>
                <w:b/>
              </w:rPr>
              <w:t>y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proh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  <w:spacing w:val="3"/>
              </w:rPr>
              <w:t>b</w:t>
            </w:r>
            <w:r w:rsidRPr="00307DE4">
              <w:rPr>
                <w:rFonts w:ascii="Arial" w:hAnsi="Arial" w:cs="Arial"/>
                <w:b/>
                <w:spacing w:val="-1"/>
              </w:rPr>
              <w:t>it</w:t>
            </w:r>
            <w:r w:rsidRPr="00307DE4">
              <w:rPr>
                <w:rFonts w:ascii="Arial" w:hAnsi="Arial" w:cs="Arial"/>
                <w:b/>
              </w:rPr>
              <w:t>ed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dur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ng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peer rev</w:t>
            </w:r>
            <w:r w:rsidRPr="00307DE4">
              <w:rPr>
                <w:rFonts w:ascii="Arial" w:hAnsi="Arial" w:cs="Arial"/>
                <w:b/>
                <w:spacing w:val="-2"/>
              </w:rPr>
              <w:t>i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1"/>
              </w:rPr>
              <w:t>w</w:t>
            </w:r>
            <w:r w:rsidRPr="00307DE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4F095F">
            <w:pPr>
              <w:spacing w:line="256" w:lineRule="auto"/>
              <w:ind w:left="105" w:right="707"/>
              <w:rPr>
                <w:rFonts w:ascii="Arial" w:hAnsi="Arial" w:cs="Arial"/>
              </w:rPr>
            </w:pPr>
            <w:r w:rsidRPr="00307DE4">
              <w:rPr>
                <w:rFonts w:ascii="Arial" w:hAnsi="Arial" w:cs="Arial"/>
                <w:b/>
                <w:spacing w:val="1"/>
              </w:rPr>
              <w:t>A</w:t>
            </w:r>
            <w:r w:rsidRPr="00307DE4">
              <w:rPr>
                <w:rFonts w:ascii="Arial" w:hAnsi="Arial" w:cs="Arial"/>
                <w:b/>
              </w:rPr>
              <w:t>u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ho</w:t>
            </w:r>
            <w:r w:rsidRPr="00307DE4">
              <w:rPr>
                <w:rFonts w:ascii="Arial" w:hAnsi="Arial" w:cs="Arial"/>
                <w:b/>
                <w:spacing w:val="3"/>
              </w:rPr>
              <w:t>r</w:t>
            </w:r>
            <w:r w:rsidRPr="00307DE4">
              <w:rPr>
                <w:rFonts w:ascii="Arial" w:hAnsi="Arial" w:cs="Arial"/>
                <w:b/>
                <w:spacing w:val="-9"/>
              </w:rPr>
              <w:t>’</w:t>
            </w:r>
            <w:r w:rsidRPr="00307DE4">
              <w:rPr>
                <w:rFonts w:ascii="Arial" w:hAnsi="Arial" w:cs="Arial"/>
                <w:b/>
              </w:rPr>
              <w:t>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Feedback</w:t>
            </w:r>
            <w:r w:rsidRPr="00307DE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spacing w:val="-1"/>
              </w:rPr>
              <w:t>(I</w:t>
            </w:r>
            <w:r w:rsidRPr="00307DE4">
              <w:rPr>
                <w:rFonts w:ascii="Arial" w:hAnsi="Arial" w:cs="Arial"/>
              </w:rPr>
              <w:t xml:space="preserve">t </w:t>
            </w:r>
            <w:r w:rsidRPr="00307DE4">
              <w:rPr>
                <w:rFonts w:ascii="Arial" w:hAnsi="Arial" w:cs="Arial"/>
                <w:spacing w:val="-1"/>
              </w:rPr>
              <w:t>i</w:t>
            </w:r>
            <w:r w:rsidRPr="00307DE4">
              <w:rPr>
                <w:rFonts w:ascii="Arial" w:hAnsi="Arial" w:cs="Arial"/>
              </w:rPr>
              <w:t>s</w:t>
            </w:r>
            <w:r w:rsidRPr="00307DE4">
              <w:rPr>
                <w:rFonts w:ascii="Arial" w:hAnsi="Arial" w:cs="Arial"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spacing w:val="-1"/>
              </w:rPr>
              <w:t>m</w:t>
            </w:r>
            <w:r w:rsidRPr="00307DE4">
              <w:rPr>
                <w:rFonts w:ascii="Arial" w:hAnsi="Arial" w:cs="Arial"/>
              </w:rPr>
              <w:t>and</w:t>
            </w:r>
            <w:r w:rsidRPr="00307DE4">
              <w:rPr>
                <w:rFonts w:ascii="Arial" w:hAnsi="Arial" w:cs="Arial"/>
                <w:spacing w:val="2"/>
              </w:rPr>
              <w:t>a</w:t>
            </w:r>
            <w:r w:rsidRPr="00307DE4">
              <w:rPr>
                <w:rFonts w:ascii="Arial" w:hAnsi="Arial" w:cs="Arial"/>
                <w:spacing w:val="-1"/>
              </w:rPr>
              <w:t>t</w:t>
            </w:r>
            <w:r w:rsidRPr="00307DE4">
              <w:rPr>
                <w:rFonts w:ascii="Arial" w:hAnsi="Arial" w:cs="Arial"/>
              </w:rPr>
              <w:t>o</w:t>
            </w:r>
            <w:r w:rsidRPr="00307DE4">
              <w:rPr>
                <w:rFonts w:ascii="Arial" w:hAnsi="Arial" w:cs="Arial"/>
                <w:spacing w:val="2"/>
              </w:rPr>
              <w:t>r</w:t>
            </w:r>
            <w:r w:rsidRPr="00307DE4">
              <w:rPr>
                <w:rFonts w:ascii="Arial" w:hAnsi="Arial" w:cs="Arial"/>
              </w:rPr>
              <w:t>y</w:t>
            </w:r>
            <w:r w:rsidRPr="00307DE4">
              <w:rPr>
                <w:rFonts w:ascii="Arial" w:hAnsi="Arial" w:cs="Arial"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spacing w:val="-1"/>
              </w:rPr>
              <w:t>t</w:t>
            </w:r>
            <w:r w:rsidRPr="00307DE4">
              <w:rPr>
                <w:rFonts w:ascii="Arial" w:hAnsi="Arial" w:cs="Arial"/>
              </w:rPr>
              <w:t>hat au</w:t>
            </w:r>
            <w:r w:rsidRPr="00307DE4">
              <w:rPr>
                <w:rFonts w:ascii="Arial" w:hAnsi="Arial" w:cs="Arial"/>
                <w:spacing w:val="-2"/>
              </w:rPr>
              <w:t>t</w:t>
            </w:r>
            <w:r w:rsidRPr="00307DE4">
              <w:rPr>
                <w:rFonts w:ascii="Arial" w:hAnsi="Arial" w:cs="Arial"/>
              </w:rPr>
              <w:t>ho</w:t>
            </w:r>
            <w:r w:rsidRPr="00307DE4">
              <w:rPr>
                <w:rFonts w:ascii="Arial" w:hAnsi="Arial" w:cs="Arial"/>
                <w:spacing w:val="-1"/>
              </w:rPr>
              <w:t>r</w:t>
            </w:r>
            <w:r w:rsidRPr="00307DE4">
              <w:rPr>
                <w:rFonts w:ascii="Arial" w:hAnsi="Arial" w:cs="Arial"/>
              </w:rPr>
              <w:t>s</w:t>
            </w:r>
            <w:r w:rsidRPr="00307DE4">
              <w:rPr>
                <w:rFonts w:ascii="Arial" w:hAnsi="Arial" w:cs="Arial"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spacing w:val="-1"/>
              </w:rPr>
              <w:t>s</w:t>
            </w:r>
            <w:r w:rsidRPr="00307DE4">
              <w:rPr>
                <w:rFonts w:ascii="Arial" w:hAnsi="Arial" w:cs="Arial"/>
              </w:rPr>
              <w:t>hou</w:t>
            </w:r>
            <w:r w:rsidRPr="00307DE4">
              <w:rPr>
                <w:rFonts w:ascii="Arial" w:hAnsi="Arial" w:cs="Arial"/>
                <w:spacing w:val="-1"/>
              </w:rPr>
              <w:t>l</w:t>
            </w:r>
            <w:r w:rsidRPr="00307DE4">
              <w:rPr>
                <w:rFonts w:ascii="Arial" w:hAnsi="Arial" w:cs="Arial"/>
              </w:rPr>
              <w:t>d</w:t>
            </w:r>
            <w:r w:rsidRPr="00307DE4">
              <w:rPr>
                <w:rFonts w:ascii="Arial" w:hAnsi="Arial" w:cs="Arial"/>
                <w:spacing w:val="1"/>
              </w:rPr>
              <w:t xml:space="preserve"> w</w:t>
            </w:r>
            <w:r w:rsidRPr="00307DE4">
              <w:rPr>
                <w:rFonts w:ascii="Arial" w:hAnsi="Arial" w:cs="Arial"/>
                <w:spacing w:val="-1"/>
              </w:rPr>
              <w:t>ri</w:t>
            </w:r>
            <w:r w:rsidRPr="00307DE4">
              <w:rPr>
                <w:rFonts w:ascii="Arial" w:hAnsi="Arial" w:cs="Arial"/>
                <w:spacing w:val="1"/>
              </w:rPr>
              <w:t>t</w:t>
            </w:r>
            <w:r w:rsidRPr="00307DE4">
              <w:rPr>
                <w:rFonts w:ascii="Arial" w:hAnsi="Arial" w:cs="Arial"/>
              </w:rPr>
              <w:t>e</w:t>
            </w:r>
            <w:r w:rsidRPr="00307DE4">
              <w:rPr>
                <w:rFonts w:ascii="Arial" w:hAnsi="Arial" w:cs="Arial"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</w:rPr>
              <w:t>h</w:t>
            </w:r>
            <w:r w:rsidRPr="00307DE4">
              <w:rPr>
                <w:rFonts w:ascii="Arial" w:hAnsi="Arial" w:cs="Arial"/>
                <w:spacing w:val="-1"/>
              </w:rPr>
              <w:t>is/</w:t>
            </w:r>
            <w:r w:rsidRPr="00307DE4">
              <w:rPr>
                <w:rFonts w:ascii="Arial" w:hAnsi="Arial" w:cs="Arial"/>
              </w:rPr>
              <w:t>h</w:t>
            </w:r>
            <w:r w:rsidRPr="00307DE4">
              <w:rPr>
                <w:rFonts w:ascii="Arial" w:hAnsi="Arial" w:cs="Arial"/>
                <w:spacing w:val="2"/>
              </w:rPr>
              <w:t>e</w:t>
            </w:r>
            <w:r w:rsidRPr="00307DE4">
              <w:rPr>
                <w:rFonts w:ascii="Arial" w:hAnsi="Arial" w:cs="Arial"/>
              </w:rPr>
              <w:t xml:space="preserve">r </w:t>
            </w:r>
            <w:r w:rsidRPr="00307DE4">
              <w:rPr>
                <w:rFonts w:ascii="Arial" w:hAnsi="Arial" w:cs="Arial"/>
                <w:spacing w:val="-1"/>
              </w:rPr>
              <w:t>f</w:t>
            </w:r>
            <w:r w:rsidRPr="00307DE4">
              <w:rPr>
                <w:rFonts w:ascii="Arial" w:hAnsi="Arial" w:cs="Arial"/>
              </w:rPr>
              <w:t>eedb</w:t>
            </w:r>
            <w:r w:rsidRPr="00307DE4">
              <w:rPr>
                <w:rFonts w:ascii="Arial" w:hAnsi="Arial" w:cs="Arial"/>
                <w:spacing w:val="-1"/>
              </w:rPr>
              <w:t>a</w:t>
            </w:r>
            <w:r w:rsidRPr="00307DE4">
              <w:rPr>
                <w:rFonts w:ascii="Arial" w:hAnsi="Arial" w:cs="Arial"/>
              </w:rPr>
              <w:t>ck</w:t>
            </w:r>
            <w:r w:rsidRPr="00307DE4">
              <w:rPr>
                <w:rFonts w:ascii="Arial" w:hAnsi="Arial" w:cs="Arial"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</w:rPr>
              <w:t>he</w:t>
            </w:r>
            <w:r w:rsidRPr="00307DE4">
              <w:rPr>
                <w:rFonts w:ascii="Arial" w:hAnsi="Arial" w:cs="Arial"/>
                <w:spacing w:val="-1"/>
              </w:rPr>
              <w:t>r</w:t>
            </w:r>
            <w:r w:rsidRPr="00307DE4">
              <w:rPr>
                <w:rFonts w:ascii="Arial" w:hAnsi="Arial" w:cs="Arial"/>
              </w:rPr>
              <w:t>e)</w:t>
            </w:r>
          </w:p>
        </w:tc>
      </w:tr>
      <w:tr w:rsidR="003920DE" w:rsidRPr="00307DE4">
        <w:trPr>
          <w:trHeight w:hRule="exact" w:val="231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4F095F">
            <w:pPr>
              <w:spacing w:before="1"/>
              <w:ind w:left="463" w:right="226"/>
              <w:rPr>
                <w:rFonts w:ascii="Arial" w:hAnsi="Arial" w:cs="Arial"/>
              </w:rPr>
            </w:pPr>
            <w:r w:rsidRPr="00307DE4">
              <w:rPr>
                <w:rFonts w:ascii="Arial" w:hAnsi="Arial" w:cs="Arial"/>
                <w:b/>
              </w:rPr>
              <w:t>P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</w:rPr>
              <w:t>ea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w</w:t>
            </w:r>
            <w:r w:rsidRPr="00307DE4">
              <w:rPr>
                <w:rFonts w:ascii="Arial" w:hAnsi="Arial" w:cs="Arial"/>
                <w:b/>
              </w:rPr>
              <w:t>r</w:t>
            </w:r>
            <w:r w:rsidRPr="00307DE4">
              <w:rPr>
                <w:rFonts w:ascii="Arial" w:hAnsi="Arial" w:cs="Arial"/>
                <w:b/>
                <w:spacing w:val="-2"/>
              </w:rPr>
              <w:t>i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a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f</w:t>
            </w:r>
            <w:r w:rsidRPr="00307DE4">
              <w:rPr>
                <w:rFonts w:ascii="Arial" w:hAnsi="Arial" w:cs="Arial"/>
                <w:b/>
              </w:rPr>
              <w:t>ew</w:t>
            </w:r>
            <w:r w:rsidRPr="00307DE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en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ences rega</w:t>
            </w:r>
            <w:r w:rsidRPr="00307DE4">
              <w:rPr>
                <w:rFonts w:ascii="Arial" w:hAnsi="Arial" w:cs="Arial"/>
                <w:b/>
                <w:spacing w:val="-1"/>
              </w:rPr>
              <w:t>r</w:t>
            </w:r>
            <w:r w:rsidRPr="00307DE4">
              <w:rPr>
                <w:rFonts w:ascii="Arial" w:hAnsi="Arial" w:cs="Arial"/>
                <w:b/>
              </w:rPr>
              <w:t>d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ng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</w:rPr>
              <w:t>por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ance of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</w:rPr>
              <w:t>anusc</w:t>
            </w:r>
            <w:r w:rsidRPr="00307DE4">
              <w:rPr>
                <w:rFonts w:ascii="Arial" w:hAnsi="Arial" w:cs="Arial"/>
                <w:b/>
                <w:spacing w:val="-1"/>
              </w:rPr>
              <w:t>ri</w:t>
            </w:r>
            <w:r w:rsidRPr="00307DE4">
              <w:rPr>
                <w:rFonts w:ascii="Arial" w:hAnsi="Arial" w:cs="Arial"/>
                <w:b/>
              </w:rPr>
              <w:t>pt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f</w:t>
            </w:r>
            <w:r w:rsidRPr="00307DE4">
              <w:rPr>
                <w:rFonts w:ascii="Arial" w:hAnsi="Arial" w:cs="Arial"/>
                <w:b/>
              </w:rPr>
              <w:t>or</w:t>
            </w:r>
            <w:r w:rsidRPr="00307DE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c</w:t>
            </w:r>
            <w:r w:rsidRPr="00307DE4">
              <w:rPr>
                <w:rFonts w:ascii="Arial" w:hAnsi="Arial" w:cs="Arial"/>
                <w:b/>
                <w:spacing w:val="-2"/>
              </w:rPr>
              <w:t>i</w:t>
            </w:r>
            <w:r w:rsidRPr="00307DE4">
              <w:rPr>
                <w:rFonts w:ascii="Arial" w:hAnsi="Arial" w:cs="Arial"/>
                <w:b/>
              </w:rPr>
              <w:t>en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  <w:spacing w:val="1"/>
              </w:rPr>
              <w:t>i</w:t>
            </w:r>
            <w:r w:rsidRPr="00307DE4">
              <w:rPr>
                <w:rFonts w:ascii="Arial" w:hAnsi="Arial" w:cs="Arial"/>
                <w:b/>
                <w:spacing w:val="-1"/>
              </w:rPr>
              <w:t>f</w:t>
            </w:r>
            <w:r w:rsidRPr="00307DE4">
              <w:rPr>
                <w:rFonts w:ascii="Arial" w:hAnsi="Arial" w:cs="Arial"/>
                <w:b/>
                <w:spacing w:val="1"/>
              </w:rPr>
              <w:t>i</w:t>
            </w:r>
            <w:r w:rsidRPr="00307DE4">
              <w:rPr>
                <w:rFonts w:ascii="Arial" w:hAnsi="Arial" w:cs="Arial"/>
                <w:b/>
              </w:rPr>
              <w:t>c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co</w:t>
            </w:r>
            <w:r w:rsidRPr="00307DE4">
              <w:rPr>
                <w:rFonts w:ascii="Arial" w:hAnsi="Arial" w:cs="Arial"/>
                <w:b/>
                <w:spacing w:val="-1"/>
              </w:rPr>
              <w:t>m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</w:rPr>
              <w:t>un</w:t>
            </w:r>
            <w:r w:rsidRPr="00307DE4">
              <w:rPr>
                <w:rFonts w:ascii="Arial" w:hAnsi="Arial" w:cs="Arial"/>
                <w:b/>
                <w:spacing w:val="-1"/>
              </w:rPr>
              <w:t>it</w:t>
            </w:r>
            <w:r w:rsidRPr="00307DE4">
              <w:rPr>
                <w:rFonts w:ascii="Arial" w:hAnsi="Arial" w:cs="Arial"/>
                <w:b/>
              </w:rPr>
              <w:t xml:space="preserve">y. A 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n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</w:rPr>
              <w:t>um</w:t>
            </w:r>
            <w:r w:rsidRPr="00307DE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of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3</w:t>
            </w:r>
            <w:r w:rsidRPr="00307DE4">
              <w:rPr>
                <w:rFonts w:ascii="Arial" w:hAnsi="Arial" w:cs="Arial"/>
                <w:b/>
                <w:spacing w:val="-1"/>
              </w:rPr>
              <w:t>-</w:t>
            </w:r>
            <w:r w:rsidRPr="00307DE4">
              <w:rPr>
                <w:rFonts w:ascii="Arial" w:hAnsi="Arial" w:cs="Arial"/>
                <w:b/>
              </w:rPr>
              <w:t>4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en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 xml:space="preserve">ences 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</w:rPr>
              <w:t>ay</w:t>
            </w:r>
            <w:r w:rsidRPr="00307DE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be</w:t>
            </w:r>
            <w:r w:rsidRPr="00307DE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requ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red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f</w:t>
            </w:r>
            <w:r w:rsidRPr="00307DE4">
              <w:rPr>
                <w:rFonts w:ascii="Arial" w:hAnsi="Arial" w:cs="Arial"/>
                <w:b/>
              </w:rPr>
              <w:t>or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s par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4F095F">
            <w:pPr>
              <w:spacing w:before="1"/>
              <w:ind w:left="105" w:right="138"/>
              <w:rPr>
                <w:rFonts w:ascii="Arial" w:hAnsi="Arial" w:cs="Arial"/>
              </w:rPr>
            </w:pPr>
            <w:r w:rsidRPr="00307DE4">
              <w:rPr>
                <w:rFonts w:ascii="Arial" w:hAnsi="Arial" w:cs="Arial"/>
                <w:b/>
                <w:spacing w:val="1"/>
              </w:rPr>
              <w:t>T</w:t>
            </w:r>
            <w:r w:rsidRPr="00307DE4">
              <w:rPr>
                <w:rFonts w:ascii="Arial" w:hAnsi="Arial" w:cs="Arial"/>
                <w:b/>
              </w:rPr>
              <w:t>h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proofErr w:type="spellStart"/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  <w:spacing w:val="1"/>
              </w:rPr>
              <w:t>a</w:t>
            </w:r>
            <w:r w:rsidRPr="00307DE4">
              <w:rPr>
                <w:rFonts w:ascii="Arial" w:hAnsi="Arial" w:cs="Arial"/>
                <w:b/>
              </w:rPr>
              <w:t>u</w:t>
            </w:r>
            <w:proofErr w:type="spellEnd"/>
            <w:r w:rsidRPr="00307DE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cr</w:t>
            </w:r>
            <w:r w:rsidRPr="00307DE4">
              <w:rPr>
                <w:rFonts w:ascii="Arial" w:hAnsi="Arial" w:cs="Arial"/>
                <w:b/>
                <w:spacing w:val="-2"/>
              </w:rPr>
              <w:t>i</w:t>
            </w:r>
            <w:r w:rsidRPr="00307DE4">
              <w:rPr>
                <w:rFonts w:ascii="Arial" w:hAnsi="Arial" w:cs="Arial"/>
                <w:b/>
              </w:rPr>
              <w:t>pt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</w:rPr>
              <w:t>por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ant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f</w:t>
            </w:r>
            <w:r w:rsidRPr="00307DE4">
              <w:rPr>
                <w:rFonts w:ascii="Arial" w:hAnsi="Arial" w:cs="Arial"/>
                <w:b/>
              </w:rPr>
              <w:t>or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4"/>
              </w:rPr>
              <w:t>t</w:t>
            </w:r>
            <w:r w:rsidRPr="00307DE4">
              <w:rPr>
                <w:rFonts w:ascii="Arial" w:hAnsi="Arial" w:cs="Arial"/>
                <w:b/>
              </w:rPr>
              <w:t>he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c</w:t>
            </w:r>
            <w:r w:rsidRPr="00307DE4">
              <w:rPr>
                <w:rFonts w:ascii="Arial" w:hAnsi="Arial" w:cs="Arial"/>
                <w:b/>
                <w:spacing w:val="-2"/>
              </w:rPr>
              <w:t>i</w:t>
            </w:r>
            <w:r w:rsidRPr="00307DE4">
              <w:rPr>
                <w:rFonts w:ascii="Arial" w:hAnsi="Arial" w:cs="Arial"/>
                <w:b/>
              </w:rPr>
              <w:t>en</w:t>
            </w:r>
            <w:r w:rsidRPr="00307DE4">
              <w:rPr>
                <w:rFonts w:ascii="Arial" w:hAnsi="Arial" w:cs="Arial"/>
                <w:b/>
                <w:spacing w:val="-1"/>
              </w:rPr>
              <w:t>ti</w:t>
            </w:r>
            <w:r w:rsidRPr="00307DE4">
              <w:rPr>
                <w:rFonts w:ascii="Arial" w:hAnsi="Arial" w:cs="Arial"/>
                <w:b/>
                <w:spacing w:val="2"/>
              </w:rPr>
              <w:t>f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c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co</w:t>
            </w:r>
            <w:r w:rsidRPr="00307DE4">
              <w:rPr>
                <w:rFonts w:ascii="Arial" w:hAnsi="Arial" w:cs="Arial"/>
                <w:b/>
                <w:spacing w:val="2"/>
              </w:rPr>
              <w:t>mm</w:t>
            </w:r>
            <w:r w:rsidRPr="00307DE4">
              <w:rPr>
                <w:rFonts w:ascii="Arial" w:hAnsi="Arial" w:cs="Arial"/>
                <w:b/>
              </w:rPr>
              <w:t>un</w:t>
            </w:r>
            <w:r w:rsidRPr="00307DE4">
              <w:rPr>
                <w:rFonts w:ascii="Arial" w:hAnsi="Arial" w:cs="Arial"/>
                <w:b/>
                <w:spacing w:val="-1"/>
              </w:rPr>
              <w:t>it</w:t>
            </w:r>
            <w:r w:rsidRPr="00307DE4">
              <w:rPr>
                <w:rFonts w:ascii="Arial" w:hAnsi="Arial" w:cs="Arial"/>
                <w:b/>
              </w:rPr>
              <w:t>y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becau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t prov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des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st</w:t>
            </w:r>
            <w:r w:rsidRPr="00307DE4">
              <w:rPr>
                <w:rFonts w:ascii="Arial" w:hAnsi="Arial" w:cs="Arial"/>
                <w:b/>
              </w:rPr>
              <w:t>a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pec</w:t>
            </w:r>
            <w:r w:rsidRPr="00307DE4">
              <w:rPr>
                <w:rFonts w:ascii="Arial" w:hAnsi="Arial" w:cs="Arial"/>
                <w:b/>
                <w:spacing w:val="-2"/>
              </w:rPr>
              <w:t>i</w:t>
            </w:r>
            <w:r w:rsidRPr="00307DE4">
              <w:rPr>
                <w:rFonts w:ascii="Arial" w:hAnsi="Arial" w:cs="Arial"/>
                <w:b/>
                <w:spacing w:val="-1"/>
              </w:rPr>
              <w:t>f</w:t>
            </w:r>
            <w:r w:rsidRPr="00307DE4">
              <w:rPr>
                <w:rFonts w:ascii="Arial" w:hAnsi="Arial" w:cs="Arial"/>
                <w:b/>
              </w:rPr>
              <w:t>y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st</w:t>
            </w:r>
            <w:r w:rsidRPr="00307DE4">
              <w:rPr>
                <w:rFonts w:ascii="Arial" w:hAnsi="Arial" w:cs="Arial"/>
                <w:b/>
              </w:rPr>
              <w:t>age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w</w:t>
            </w:r>
            <w:r w:rsidRPr="00307DE4">
              <w:rPr>
                <w:rFonts w:ascii="Arial" w:hAnsi="Arial" w:cs="Arial"/>
                <w:b/>
                <w:spacing w:val="-1"/>
              </w:rPr>
              <w:t>is</w:t>
            </w:r>
            <w:r w:rsidRPr="00307DE4">
              <w:rPr>
                <w:rFonts w:ascii="Arial" w:hAnsi="Arial" w:cs="Arial"/>
                <w:b/>
              </w:rPr>
              <w:t>e ana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</w:rPr>
              <w:t>y</w:t>
            </w:r>
            <w:r w:rsidRPr="00307DE4">
              <w:rPr>
                <w:rFonts w:ascii="Arial" w:hAnsi="Arial" w:cs="Arial"/>
                <w:b/>
                <w:spacing w:val="-1"/>
              </w:rPr>
              <w:t>si</w:t>
            </w:r>
            <w:r w:rsidRPr="00307DE4">
              <w:rPr>
                <w:rFonts w:ascii="Arial" w:hAnsi="Arial" w:cs="Arial"/>
                <w:b/>
              </w:rPr>
              <w:t>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of gender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nequa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  <w:spacing w:val="1"/>
              </w:rPr>
              <w:t>i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y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n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nd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an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chool educa</w:t>
            </w:r>
            <w:r w:rsidRPr="00307DE4">
              <w:rPr>
                <w:rFonts w:ascii="Arial" w:hAnsi="Arial" w:cs="Arial"/>
                <w:b/>
                <w:spacing w:val="-1"/>
              </w:rPr>
              <w:t>ti</w:t>
            </w:r>
            <w:r w:rsidRPr="00307DE4">
              <w:rPr>
                <w:rFonts w:ascii="Arial" w:hAnsi="Arial" w:cs="Arial"/>
                <w:b/>
              </w:rPr>
              <w:t>on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</w:rPr>
              <w:t>ov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ng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be</w:t>
            </w:r>
            <w:r w:rsidRPr="00307DE4">
              <w:rPr>
                <w:rFonts w:ascii="Arial" w:hAnsi="Arial" w:cs="Arial"/>
                <w:b/>
                <w:spacing w:val="-3"/>
              </w:rPr>
              <w:t>y</w:t>
            </w:r>
            <w:r w:rsidRPr="00307DE4">
              <w:rPr>
                <w:rFonts w:ascii="Arial" w:hAnsi="Arial" w:cs="Arial"/>
                <w:b/>
              </w:rPr>
              <w:t>ond</w:t>
            </w:r>
            <w:r w:rsidRPr="00307DE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1"/>
              </w:rPr>
              <w:t>N</w:t>
            </w:r>
            <w:r w:rsidRPr="00307DE4">
              <w:rPr>
                <w:rFonts w:ascii="Arial" w:hAnsi="Arial" w:cs="Arial"/>
                <w:b/>
              </w:rPr>
              <w:t>a</w:t>
            </w:r>
            <w:r w:rsidRPr="00307DE4">
              <w:rPr>
                <w:rFonts w:ascii="Arial" w:hAnsi="Arial" w:cs="Arial"/>
                <w:b/>
                <w:spacing w:val="-1"/>
              </w:rPr>
              <w:t>ti</w:t>
            </w:r>
            <w:r w:rsidRPr="00307DE4">
              <w:rPr>
                <w:rFonts w:ascii="Arial" w:hAnsi="Arial" w:cs="Arial"/>
                <w:b/>
              </w:rPr>
              <w:t>onal average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hat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o</w:t>
            </w:r>
            <w:r w:rsidRPr="00307DE4">
              <w:rPr>
                <w:rFonts w:ascii="Arial" w:hAnsi="Arial" w:cs="Arial"/>
                <w:b/>
                <w:spacing w:val="-1"/>
              </w:rPr>
              <w:t>ft</w:t>
            </w:r>
            <w:r w:rsidRPr="00307DE4">
              <w:rPr>
                <w:rFonts w:ascii="Arial" w:hAnsi="Arial" w:cs="Arial"/>
                <w:b/>
              </w:rPr>
              <w:t>en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m</w:t>
            </w:r>
            <w:r w:rsidRPr="00307DE4">
              <w:rPr>
                <w:rFonts w:ascii="Arial" w:hAnsi="Arial" w:cs="Arial"/>
                <w:b/>
              </w:rPr>
              <w:t>a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k reg</w:t>
            </w:r>
            <w:r w:rsidRPr="00307DE4">
              <w:rPr>
                <w:rFonts w:ascii="Arial" w:hAnsi="Arial" w:cs="Arial"/>
                <w:b/>
                <w:spacing w:val="-2"/>
              </w:rPr>
              <w:t>i</w:t>
            </w:r>
            <w:r w:rsidRPr="00307DE4">
              <w:rPr>
                <w:rFonts w:ascii="Arial" w:hAnsi="Arial" w:cs="Arial"/>
                <w:b/>
              </w:rPr>
              <w:t>onal d</w:t>
            </w:r>
            <w:r w:rsidRPr="00307DE4">
              <w:rPr>
                <w:rFonts w:ascii="Arial" w:hAnsi="Arial" w:cs="Arial"/>
                <w:b/>
                <w:spacing w:val="-1"/>
              </w:rPr>
              <w:t>is</w:t>
            </w:r>
            <w:r w:rsidRPr="00307DE4">
              <w:rPr>
                <w:rFonts w:ascii="Arial" w:hAnsi="Arial" w:cs="Arial"/>
                <w:b/>
              </w:rPr>
              <w:t>pa</w:t>
            </w:r>
            <w:r w:rsidRPr="00307DE4">
              <w:rPr>
                <w:rFonts w:ascii="Arial" w:hAnsi="Arial" w:cs="Arial"/>
                <w:b/>
                <w:spacing w:val="3"/>
              </w:rPr>
              <w:t>r</w:t>
            </w:r>
            <w:r w:rsidRPr="00307DE4">
              <w:rPr>
                <w:rFonts w:ascii="Arial" w:hAnsi="Arial" w:cs="Arial"/>
                <w:b/>
                <w:spacing w:val="-1"/>
              </w:rPr>
              <w:t>iti</w:t>
            </w:r>
            <w:r w:rsidRPr="00307DE4">
              <w:rPr>
                <w:rFonts w:ascii="Arial" w:hAnsi="Arial" w:cs="Arial"/>
                <w:b/>
                <w:spacing w:val="2"/>
              </w:rPr>
              <w:t>e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.</w:t>
            </w:r>
            <w:r w:rsidRPr="00307DE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1"/>
              </w:rPr>
              <w:t>B</w:t>
            </w:r>
            <w:r w:rsidRPr="00307DE4">
              <w:rPr>
                <w:rFonts w:ascii="Arial" w:hAnsi="Arial" w:cs="Arial"/>
                <w:b/>
              </w:rPr>
              <w:t>y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y</w:t>
            </w:r>
            <w:r w:rsidRPr="00307DE4">
              <w:rPr>
                <w:rFonts w:ascii="Arial" w:hAnsi="Arial" w:cs="Arial"/>
                <w:b/>
                <w:spacing w:val="-1"/>
              </w:rPr>
              <w:t>st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</w:rPr>
              <w:t>a</w:t>
            </w:r>
            <w:r w:rsidRPr="00307DE4">
              <w:rPr>
                <w:rFonts w:ascii="Arial" w:hAnsi="Arial" w:cs="Arial"/>
                <w:b/>
                <w:spacing w:val="-1"/>
              </w:rPr>
              <w:t>ti</w:t>
            </w:r>
            <w:r w:rsidRPr="00307DE4">
              <w:rPr>
                <w:rFonts w:ascii="Arial" w:hAnsi="Arial" w:cs="Arial"/>
                <w:b/>
              </w:rPr>
              <w:t>ca</w:t>
            </w:r>
            <w:r w:rsidRPr="00307DE4">
              <w:rPr>
                <w:rFonts w:ascii="Arial" w:hAnsi="Arial" w:cs="Arial"/>
                <w:b/>
                <w:spacing w:val="-2"/>
              </w:rPr>
              <w:t>l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</w:rPr>
              <w:t>y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rac</w:t>
            </w:r>
            <w:r w:rsidRPr="00307DE4">
              <w:rPr>
                <w:rFonts w:ascii="Arial" w:hAnsi="Arial" w:cs="Arial"/>
                <w:b/>
                <w:spacing w:val="-2"/>
              </w:rPr>
              <w:t>i</w:t>
            </w:r>
            <w:r w:rsidRPr="00307DE4">
              <w:rPr>
                <w:rFonts w:ascii="Arial" w:hAnsi="Arial" w:cs="Arial"/>
                <w:b/>
              </w:rPr>
              <w:t>ng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gender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pa</w:t>
            </w:r>
            <w:r w:rsidRPr="00307DE4">
              <w:rPr>
                <w:rFonts w:ascii="Arial" w:hAnsi="Arial" w:cs="Arial"/>
                <w:b/>
                <w:spacing w:val="-1"/>
              </w:rPr>
              <w:t>tt</w:t>
            </w:r>
            <w:r w:rsidRPr="00307DE4">
              <w:rPr>
                <w:rFonts w:ascii="Arial" w:hAnsi="Arial" w:cs="Arial"/>
                <w:b/>
              </w:rPr>
              <w:t xml:space="preserve">erns </w:t>
            </w:r>
            <w:r w:rsidRPr="00307DE4">
              <w:rPr>
                <w:rFonts w:ascii="Arial" w:hAnsi="Arial" w:cs="Arial"/>
                <w:b/>
                <w:spacing w:val="-1"/>
              </w:rPr>
              <w:t>f</w:t>
            </w:r>
            <w:r w:rsidRPr="00307DE4">
              <w:rPr>
                <w:rFonts w:ascii="Arial" w:hAnsi="Arial" w:cs="Arial"/>
                <w:b/>
              </w:rPr>
              <w:t>rom</w:t>
            </w:r>
            <w:r w:rsidRPr="00307DE4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pr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</w:rPr>
              <w:t>ary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o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h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gher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econdary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</w:rPr>
              <w:t>evel</w:t>
            </w:r>
            <w:r w:rsidRPr="00307DE4">
              <w:rPr>
                <w:rFonts w:ascii="Arial" w:hAnsi="Arial" w:cs="Arial"/>
                <w:b/>
                <w:spacing w:val="-1"/>
              </w:rPr>
              <w:t xml:space="preserve"> t</w:t>
            </w:r>
            <w:r w:rsidRPr="00307DE4">
              <w:rPr>
                <w:rFonts w:ascii="Arial" w:hAnsi="Arial" w:cs="Arial"/>
                <w:b/>
              </w:rPr>
              <w:t xml:space="preserve">he </w:t>
            </w:r>
            <w:r w:rsidRPr="00307DE4">
              <w:rPr>
                <w:rFonts w:ascii="Arial" w:hAnsi="Arial" w:cs="Arial"/>
                <w:b/>
                <w:spacing w:val="-1"/>
              </w:rPr>
              <w:t>st</w:t>
            </w:r>
            <w:r w:rsidRPr="00307DE4">
              <w:rPr>
                <w:rFonts w:ascii="Arial" w:hAnsi="Arial" w:cs="Arial"/>
                <w:b/>
              </w:rPr>
              <w:t>udy</w:t>
            </w:r>
            <w:r w:rsidRPr="00307DE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he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</w:rPr>
              <w:t>ps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den</w:t>
            </w:r>
            <w:r w:rsidRPr="00307DE4">
              <w:rPr>
                <w:rFonts w:ascii="Arial" w:hAnsi="Arial" w:cs="Arial"/>
                <w:b/>
                <w:spacing w:val="-1"/>
              </w:rPr>
              <w:t>tif</w:t>
            </w:r>
            <w:r w:rsidRPr="00307DE4">
              <w:rPr>
                <w:rFonts w:ascii="Arial" w:hAnsi="Arial" w:cs="Arial"/>
                <w:b/>
              </w:rPr>
              <w:t>y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c</w:t>
            </w:r>
            <w:r w:rsidRPr="00307DE4">
              <w:rPr>
                <w:rFonts w:ascii="Arial" w:hAnsi="Arial" w:cs="Arial"/>
                <w:b/>
                <w:spacing w:val="2"/>
              </w:rPr>
              <w:t>r</w:t>
            </w:r>
            <w:r w:rsidRPr="00307DE4">
              <w:rPr>
                <w:rFonts w:ascii="Arial" w:hAnsi="Arial" w:cs="Arial"/>
                <w:b/>
                <w:spacing w:val="-1"/>
              </w:rPr>
              <w:t>iti</w:t>
            </w:r>
            <w:r w:rsidRPr="00307DE4">
              <w:rPr>
                <w:rFonts w:ascii="Arial" w:hAnsi="Arial" w:cs="Arial"/>
                <w:b/>
              </w:rPr>
              <w:t>c</w:t>
            </w:r>
            <w:r w:rsidRPr="00307DE4">
              <w:rPr>
                <w:rFonts w:ascii="Arial" w:hAnsi="Arial" w:cs="Arial"/>
                <w:b/>
                <w:spacing w:val="2"/>
              </w:rPr>
              <w:t>a</w:t>
            </w:r>
            <w:r w:rsidRPr="00307DE4">
              <w:rPr>
                <w:rFonts w:ascii="Arial" w:hAnsi="Arial" w:cs="Arial"/>
                <w:b/>
              </w:rPr>
              <w:t xml:space="preserve">l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ran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  <w:spacing w:val="1"/>
              </w:rPr>
              <w:t>i</w:t>
            </w:r>
            <w:r w:rsidRPr="00307DE4">
              <w:rPr>
                <w:rFonts w:ascii="Arial" w:hAnsi="Arial" w:cs="Arial"/>
                <w:b/>
                <w:spacing w:val="-1"/>
              </w:rPr>
              <w:t>ti</w:t>
            </w:r>
            <w:r w:rsidRPr="00307DE4">
              <w:rPr>
                <w:rFonts w:ascii="Arial" w:hAnsi="Arial" w:cs="Arial"/>
                <w:b/>
              </w:rPr>
              <w:t>on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po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n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w</w:t>
            </w:r>
            <w:r w:rsidRPr="00307DE4">
              <w:rPr>
                <w:rFonts w:ascii="Arial" w:hAnsi="Arial" w:cs="Arial"/>
                <w:b/>
              </w:rPr>
              <w:t>here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gender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gaps</w:t>
            </w:r>
            <w:r w:rsidRPr="00307DE4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pe</w:t>
            </w:r>
            <w:r w:rsidRPr="00307DE4">
              <w:rPr>
                <w:rFonts w:ascii="Arial" w:hAnsi="Arial" w:cs="Arial"/>
                <w:b/>
                <w:spacing w:val="-3"/>
              </w:rPr>
              <w:t>r</w:t>
            </w:r>
            <w:r w:rsidRPr="00307DE4">
              <w:rPr>
                <w:rFonts w:ascii="Arial" w:hAnsi="Arial" w:cs="Arial"/>
                <w:b/>
                <w:spacing w:val="-1"/>
              </w:rPr>
              <w:t>sis</w:t>
            </w:r>
            <w:r w:rsidRPr="00307DE4">
              <w:rPr>
                <w:rFonts w:ascii="Arial" w:hAnsi="Arial" w:cs="Arial"/>
                <w:b/>
              </w:rPr>
              <w:t>t or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re</w:t>
            </w:r>
            <w:r w:rsidRPr="00307DE4">
              <w:rPr>
                <w:rFonts w:ascii="Arial" w:hAnsi="Arial" w:cs="Arial"/>
                <w:b/>
                <w:spacing w:val="-1"/>
              </w:rPr>
              <w:t>-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</w:rPr>
              <w:t>erg</w:t>
            </w:r>
            <w:r w:rsidRPr="00307DE4">
              <w:rPr>
                <w:rFonts w:ascii="Arial" w:hAnsi="Arial" w:cs="Arial"/>
                <w:b/>
                <w:spacing w:val="-1"/>
              </w:rPr>
              <w:t>e</w:t>
            </w:r>
            <w:r w:rsidRPr="00307DE4">
              <w:rPr>
                <w:rFonts w:ascii="Arial" w:hAnsi="Arial" w:cs="Arial"/>
                <w:b/>
              </w:rPr>
              <w:t>,</w:t>
            </w:r>
            <w:r w:rsidRPr="00307DE4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o</w:t>
            </w:r>
            <w:r w:rsidRPr="00307DE4">
              <w:rPr>
                <w:rFonts w:ascii="Arial" w:hAnsi="Arial" w:cs="Arial"/>
                <w:b/>
                <w:spacing w:val="-1"/>
              </w:rPr>
              <w:t>ff</w:t>
            </w:r>
            <w:r w:rsidRPr="00307DE4">
              <w:rPr>
                <w:rFonts w:ascii="Arial" w:hAnsi="Arial" w:cs="Arial"/>
                <w:b/>
              </w:rPr>
              <w:t>er</w:t>
            </w:r>
            <w:r w:rsidRPr="00307DE4">
              <w:rPr>
                <w:rFonts w:ascii="Arial" w:hAnsi="Arial" w:cs="Arial"/>
                <w:b/>
                <w:spacing w:val="-2"/>
              </w:rPr>
              <w:t>i</w:t>
            </w:r>
            <w:r w:rsidRPr="00307DE4">
              <w:rPr>
                <w:rFonts w:ascii="Arial" w:hAnsi="Arial" w:cs="Arial"/>
                <w:b/>
              </w:rPr>
              <w:t>ng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ev</w:t>
            </w:r>
            <w:r w:rsidRPr="00307DE4">
              <w:rPr>
                <w:rFonts w:ascii="Arial" w:hAnsi="Arial" w:cs="Arial"/>
                <w:b/>
                <w:spacing w:val="-2"/>
              </w:rPr>
              <w:t>i</w:t>
            </w:r>
            <w:r w:rsidRPr="00307DE4">
              <w:rPr>
                <w:rFonts w:ascii="Arial" w:hAnsi="Arial" w:cs="Arial"/>
                <w:b/>
              </w:rPr>
              <w:t>den</w:t>
            </w:r>
            <w:r w:rsidRPr="00307DE4">
              <w:rPr>
                <w:rFonts w:ascii="Arial" w:hAnsi="Arial" w:cs="Arial"/>
                <w:b/>
                <w:spacing w:val="3"/>
              </w:rPr>
              <w:t>c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f</w:t>
            </w:r>
            <w:r w:rsidRPr="00307DE4">
              <w:rPr>
                <w:rFonts w:ascii="Arial" w:hAnsi="Arial" w:cs="Arial"/>
                <w:b/>
              </w:rPr>
              <w:t xml:space="preserve">or 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</w:rPr>
              <w:t>ore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arge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ed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and</w:t>
            </w:r>
            <w:r w:rsidRPr="00307DE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con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ex</w:t>
            </w:r>
            <w:r w:rsidRPr="00307DE4">
              <w:rPr>
                <w:rFonts w:ascii="Arial" w:hAnsi="Arial" w:cs="Arial"/>
                <w:b/>
                <w:spacing w:val="-1"/>
              </w:rPr>
              <w:t>t-s</w:t>
            </w:r>
            <w:r w:rsidRPr="00307DE4">
              <w:rPr>
                <w:rFonts w:ascii="Arial" w:hAnsi="Arial" w:cs="Arial"/>
                <w:b/>
              </w:rPr>
              <w:t>en</w:t>
            </w:r>
            <w:r w:rsidRPr="00307DE4">
              <w:rPr>
                <w:rFonts w:ascii="Arial" w:hAnsi="Arial" w:cs="Arial"/>
                <w:b/>
                <w:spacing w:val="-1"/>
              </w:rPr>
              <w:t>sit</w:t>
            </w:r>
            <w:r w:rsidRPr="00307DE4">
              <w:rPr>
                <w:rFonts w:ascii="Arial" w:hAnsi="Arial" w:cs="Arial"/>
                <w:b/>
                <w:spacing w:val="1"/>
              </w:rPr>
              <w:t>i</w:t>
            </w:r>
            <w:r w:rsidRPr="00307DE4">
              <w:rPr>
                <w:rFonts w:ascii="Arial" w:hAnsi="Arial" w:cs="Arial"/>
                <w:b/>
              </w:rPr>
              <w:t>ve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po</w:t>
            </w:r>
            <w:r w:rsidRPr="00307DE4">
              <w:rPr>
                <w:rFonts w:ascii="Arial" w:hAnsi="Arial" w:cs="Arial"/>
                <w:b/>
                <w:spacing w:val="-1"/>
              </w:rPr>
              <w:t>li</w:t>
            </w:r>
            <w:r w:rsidRPr="00307DE4">
              <w:rPr>
                <w:rFonts w:ascii="Arial" w:hAnsi="Arial" w:cs="Arial"/>
                <w:b/>
              </w:rPr>
              <w:t>cy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n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erven</w:t>
            </w:r>
            <w:r w:rsidRPr="00307DE4">
              <w:rPr>
                <w:rFonts w:ascii="Arial" w:hAnsi="Arial" w:cs="Arial"/>
                <w:b/>
                <w:spacing w:val="2"/>
              </w:rPr>
              <w:t>t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ons.</w:t>
            </w:r>
            <w:r w:rsidRPr="00307DE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1"/>
              </w:rPr>
              <w:t>T</w:t>
            </w:r>
            <w:r w:rsidRPr="00307DE4">
              <w:rPr>
                <w:rFonts w:ascii="Arial" w:hAnsi="Arial" w:cs="Arial"/>
                <w:b/>
              </w:rPr>
              <w:t>he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fi</w:t>
            </w:r>
            <w:r w:rsidRPr="00307DE4">
              <w:rPr>
                <w:rFonts w:ascii="Arial" w:hAnsi="Arial" w:cs="Arial"/>
                <w:b/>
              </w:rPr>
              <w:t>nd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ng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con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r</w:t>
            </w:r>
            <w:r w:rsidRPr="00307DE4">
              <w:rPr>
                <w:rFonts w:ascii="Arial" w:hAnsi="Arial" w:cs="Arial"/>
                <w:b/>
                <w:spacing w:val="-2"/>
              </w:rPr>
              <w:t>i</w:t>
            </w:r>
            <w:r w:rsidRPr="00307DE4">
              <w:rPr>
                <w:rFonts w:ascii="Arial" w:hAnsi="Arial" w:cs="Arial"/>
                <w:b/>
              </w:rPr>
              <w:t>but</w:t>
            </w:r>
            <w:r w:rsidRPr="00307DE4">
              <w:rPr>
                <w:rFonts w:ascii="Arial" w:hAnsi="Arial" w:cs="Arial"/>
                <w:b/>
                <w:spacing w:val="-1"/>
              </w:rPr>
              <w:t>e</w:t>
            </w:r>
            <w:r w:rsidRPr="00307DE4">
              <w:rPr>
                <w:rFonts w:ascii="Arial" w:hAnsi="Arial" w:cs="Arial"/>
                <w:b/>
              </w:rPr>
              <w:t>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o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educa</w:t>
            </w:r>
            <w:r w:rsidRPr="00307DE4">
              <w:rPr>
                <w:rFonts w:ascii="Arial" w:hAnsi="Arial" w:cs="Arial"/>
                <w:b/>
                <w:spacing w:val="-1"/>
              </w:rPr>
              <w:t>ti</w:t>
            </w:r>
            <w:r w:rsidRPr="00307DE4">
              <w:rPr>
                <w:rFonts w:ascii="Arial" w:hAnsi="Arial" w:cs="Arial"/>
                <w:b/>
              </w:rPr>
              <w:t>on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nequa</w:t>
            </w:r>
            <w:r w:rsidRPr="00307DE4">
              <w:rPr>
                <w:rFonts w:ascii="Arial" w:hAnsi="Arial" w:cs="Arial"/>
                <w:b/>
                <w:spacing w:val="2"/>
              </w:rPr>
              <w:t>l</w:t>
            </w:r>
            <w:r w:rsidRPr="00307DE4">
              <w:rPr>
                <w:rFonts w:ascii="Arial" w:hAnsi="Arial" w:cs="Arial"/>
                <w:b/>
                <w:spacing w:val="-1"/>
              </w:rPr>
              <w:t>it</w:t>
            </w:r>
            <w:r w:rsidRPr="00307DE4">
              <w:rPr>
                <w:rFonts w:ascii="Arial" w:hAnsi="Arial" w:cs="Arial"/>
                <w:b/>
              </w:rPr>
              <w:t>y and</w:t>
            </w:r>
            <w:r w:rsidRPr="00307DE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gender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st</w:t>
            </w:r>
            <w:r w:rsidRPr="00307DE4">
              <w:rPr>
                <w:rFonts w:ascii="Arial" w:hAnsi="Arial" w:cs="Arial"/>
                <w:b/>
              </w:rPr>
              <w:t>ud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es by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li</w:t>
            </w:r>
            <w:r w:rsidRPr="00307DE4">
              <w:rPr>
                <w:rFonts w:ascii="Arial" w:hAnsi="Arial" w:cs="Arial"/>
                <w:b/>
              </w:rPr>
              <w:t>nk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ng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enro</w:t>
            </w:r>
            <w:r w:rsidRPr="00307DE4">
              <w:rPr>
                <w:rFonts w:ascii="Arial" w:hAnsi="Arial" w:cs="Arial"/>
                <w:b/>
                <w:spacing w:val="-2"/>
              </w:rPr>
              <w:t>l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</w:rPr>
              <w:t xml:space="preserve">ent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rends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w</w:t>
            </w:r>
            <w:r w:rsidRPr="00307DE4">
              <w:rPr>
                <w:rFonts w:ascii="Arial" w:hAnsi="Arial" w:cs="Arial"/>
                <w:b/>
                <w:spacing w:val="-1"/>
              </w:rPr>
              <w:t>it</w:t>
            </w:r>
            <w:r w:rsidRPr="00307DE4">
              <w:rPr>
                <w:rFonts w:ascii="Arial" w:hAnsi="Arial" w:cs="Arial"/>
                <w:b/>
              </w:rPr>
              <w:t>h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st</w:t>
            </w:r>
            <w:r w:rsidRPr="00307DE4">
              <w:rPr>
                <w:rFonts w:ascii="Arial" w:hAnsi="Arial" w:cs="Arial"/>
                <w:b/>
              </w:rPr>
              <w:t>ruc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ura</w:t>
            </w:r>
            <w:r w:rsidRPr="00307DE4">
              <w:rPr>
                <w:rFonts w:ascii="Arial" w:hAnsi="Arial" w:cs="Arial"/>
                <w:b/>
                <w:spacing w:val="1"/>
              </w:rPr>
              <w:t>l</w:t>
            </w:r>
            <w:r w:rsidRPr="00307DE4">
              <w:rPr>
                <w:rFonts w:ascii="Arial" w:hAnsi="Arial" w:cs="Arial"/>
                <w:b/>
              </w:rPr>
              <w:t>,</w:t>
            </w:r>
            <w:r w:rsidRPr="00307DE4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oc</w:t>
            </w:r>
            <w:r w:rsidRPr="00307DE4">
              <w:rPr>
                <w:rFonts w:ascii="Arial" w:hAnsi="Arial" w:cs="Arial"/>
                <w:b/>
                <w:spacing w:val="-2"/>
              </w:rPr>
              <w:t>i</w:t>
            </w:r>
            <w:r w:rsidRPr="00307DE4">
              <w:rPr>
                <w:rFonts w:ascii="Arial" w:hAnsi="Arial" w:cs="Arial"/>
                <w:b/>
              </w:rPr>
              <w:t>a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</w:rPr>
              <w:t>,</w:t>
            </w:r>
            <w:r w:rsidRPr="00307DE4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and</w:t>
            </w:r>
            <w:r w:rsidRPr="00307DE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reg</w:t>
            </w:r>
            <w:r w:rsidRPr="00307DE4">
              <w:rPr>
                <w:rFonts w:ascii="Arial" w:hAnsi="Arial" w:cs="Arial"/>
                <w:b/>
                <w:spacing w:val="-2"/>
              </w:rPr>
              <w:t>i</w:t>
            </w:r>
            <w:r w:rsidRPr="00307DE4">
              <w:rPr>
                <w:rFonts w:ascii="Arial" w:hAnsi="Arial" w:cs="Arial"/>
                <w:b/>
              </w:rPr>
              <w:t xml:space="preserve">onal </w:t>
            </w:r>
            <w:r w:rsidRPr="00307DE4">
              <w:rPr>
                <w:rFonts w:ascii="Arial" w:hAnsi="Arial" w:cs="Arial"/>
                <w:b/>
                <w:spacing w:val="-1"/>
              </w:rPr>
              <w:t>f</w:t>
            </w:r>
            <w:r w:rsidRPr="00307DE4">
              <w:rPr>
                <w:rFonts w:ascii="Arial" w:hAnsi="Arial" w:cs="Arial"/>
                <w:b/>
              </w:rPr>
              <w:t>ac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ors,</w:t>
            </w:r>
            <w:r w:rsidRPr="00307DE4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 xml:space="preserve">hereby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rend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ng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heore</w:t>
            </w:r>
            <w:r w:rsidRPr="00307DE4">
              <w:rPr>
                <w:rFonts w:ascii="Arial" w:hAnsi="Arial" w:cs="Arial"/>
                <w:b/>
                <w:spacing w:val="-1"/>
              </w:rPr>
              <w:t>ti</w:t>
            </w:r>
            <w:r w:rsidRPr="00307DE4">
              <w:rPr>
                <w:rFonts w:ascii="Arial" w:hAnsi="Arial" w:cs="Arial"/>
                <w:b/>
              </w:rPr>
              <w:t>c</w:t>
            </w:r>
            <w:r w:rsidRPr="00307DE4">
              <w:rPr>
                <w:rFonts w:ascii="Arial" w:hAnsi="Arial" w:cs="Arial"/>
                <w:b/>
                <w:spacing w:val="2"/>
              </w:rPr>
              <w:t>a</w:t>
            </w:r>
            <w:r w:rsidRPr="00307DE4">
              <w:rPr>
                <w:rFonts w:ascii="Arial" w:hAnsi="Arial" w:cs="Arial"/>
                <w:b/>
              </w:rPr>
              <w:t>l under</w:t>
            </w:r>
            <w:r w:rsidRPr="00307DE4">
              <w:rPr>
                <w:rFonts w:ascii="Arial" w:hAnsi="Arial" w:cs="Arial"/>
                <w:b/>
                <w:spacing w:val="-1"/>
              </w:rPr>
              <w:t>st</w:t>
            </w:r>
            <w:r w:rsidRPr="00307DE4">
              <w:rPr>
                <w:rFonts w:ascii="Arial" w:hAnsi="Arial" w:cs="Arial"/>
                <w:b/>
              </w:rPr>
              <w:t>and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  <w:spacing w:val="3"/>
              </w:rPr>
              <w:t>n</w:t>
            </w:r>
            <w:r w:rsidRPr="00307DE4">
              <w:rPr>
                <w:rFonts w:ascii="Arial" w:hAnsi="Arial" w:cs="Arial"/>
                <w:b/>
              </w:rPr>
              <w:t>g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and</w:t>
            </w:r>
            <w:r w:rsidRPr="00307DE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3"/>
              </w:rPr>
              <w:t>e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</w:rPr>
              <w:t>p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r</w:t>
            </w:r>
            <w:r w:rsidRPr="00307DE4">
              <w:rPr>
                <w:rFonts w:ascii="Arial" w:hAnsi="Arial" w:cs="Arial"/>
                <w:b/>
                <w:spacing w:val="-2"/>
              </w:rPr>
              <w:t>i</w:t>
            </w:r>
            <w:r w:rsidRPr="00307DE4">
              <w:rPr>
                <w:rFonts w:ascii="Arial" w:hAnsi="Arial" w:cs="Arial"/>
                <w:b/>
              </w:rPr>
              <w:t>cal re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ear</w:t>
            </w:r>
            <w:r w:rsidRPr="00307DE4">
              <w:rPr>
                <w:rFonts w:ascii="Arial" w:hAnsi="Arial" w:cs="Arial"/>
                <w:b/>
                <w:spacing w:val="-1"/>
              </w:rPr>
              <w:t>c</w:t>
            </w:r>
            <w:r w:rsidRPr="00307DE4">
              <w:rPr>
                <w:rFonts w:ascii="Arial" w:hAnsi="Arial" w:cs="Arial"/>
                <w:b/>
              </w:rPr>
              <w:t>h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on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gender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equa</w:t>
            </w:r>
            <w:r w:rsidRPr="00307DE4">
              <w:rPr>
                <w:rFonts w:ascii="Arial" w:hAnsi="Arial" w:cs="Arial"/>
                <w:b/>
                <w:spacing w:val="-1"/>
              </w:rPr>
              <w:t>lit</w:t>
            </w:r>
            <w:r w:rsidRPr="00307DE4">
              <w:rPr>
                <w:rFonts w:ascii="Arial" w:hAnsi="Arial" w:cs="Arial"/>
                <w:b/>
              </w:rPr>
              <w:t>y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n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deve</w:t>
            </w:r>
            <w:r w:rsidRPr="00307DE4">
              <w:rPr>
                <w:rFonts w:ascii="Arial" w:hAnsi="Arial" w:cs="Arial"/>
                <w:b/>
                <w:spacing w:val="-2"/>
              </w:rPr>
              <w:t>l</w:t>
            </w:r>
            <w:r w:rsidRPr="00307DE4">
              <w:rPr>
                <w:rFonts w:ascii="Arial" w:hAnsi="Arial" w:cs="Arial"/>
                <w:b/>
              </w:rPr>
              <w:t>op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ng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educa</w:t>
            </w:r>
            <w:r w:rsidRPr="00307DE4">
              <w:rPr>
                <w:rFonts w:ascii="Arial" w:hAnsi="Arial" w:cs="Arial"/>
                <w:b/>
                <w:spacing w:val="-1"/>
              </w:rPr>
              <w:t>ti</w:t>
            </w:r>
            <w:r w:rsidRPr="00307DE4">
              <w:rPr>
                <w:rFonts w:ascii="Arial" w:hAnsi="Arial" w:cs="Arial"/>
                <w:b/>
                <w:spacing w:val="3"/>
              </w:rPr>
              <w:t>o</w:t>
            </w:r>
            <w:r w:rsidRPr="00307DE4">
              <w:rPr>
                <w:rFonts w:ascii="Arial" w:hAnsi="Arial" w:cs="Arial"/>
                <w:b/>
              </w:rPr>
              <w:t xml:space="preserve">n 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y</w:t>
            </w:r>
            <w:r w:rsidRPr="00307DE4">
              <w:rPr>
                <w:rFonts w:ascii="Arial" w:hAnsi="Arial" w:cs="Arial"/>
                <w:b/>
                <w:spacing w:val="-1"/>
              </w:rPr>
              <w:t>st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</w:rPr>
              <w:t>.</w:t>
            </w:r>
            <w:r w:rsidRPr="00307DE4">
              <w:rPr>
                <w:rFonts w:ascii="Arial" w:hAnsi="Arial" w:cs="Arial"/>
                <w:b/>
                <w:spacing w:val="3"/>
              </w:rPr>
              <w:t xml:space="preserve"> </w:t>
            </w:r>
            <w:proofErr w:type="gramStart"/>
            <w:r w:rsidRPr="00307DE4">
              <w:rPr>
                <w:rFonts w:ascii="Arial" w:hAnsi="Arial" w:cs="Arial"/>
                <w:b/>
                <w:spacing w:val="1"/>
              </w:rPr>
              <w:t>A</w:t>
            </w:r>
            <w:r w:rsidRPr="00307DE4">
              <w:rPr>
                <w:rFonts w:ascii="Arial" w:hAnsi="Arial" w:cs="Arial"/>
                <w:b/>
              </w:rPr>
              <w:t>dd</w:t>
            </w:r>
            <w:r w:rsidRPr="00307DE4">
              <w:rPr>
                <w:rFonts w:ascii="Arial" w:hAnsi="Arial" w:cs="Arial"/>
                <w:b/>
                <w:spacing w:val="-1"/>
              </w:rPr>
              <w:t>iti</w:t>
            </w:r>
            <w:r w:rsidRPr="00307DE4">
              <w:rPr>
                <w:rFonts w:ascii="Arial" w:hAnsi="Arial" w:cs="Arial"/>
                <w:b/>
              </w:rPr>
              <w:t>ona</w:t>
            </w:r>
            <w:r w:rsidRPr="00307DE4">
              <w:rPr>
                <w:rFonts w:ascii="Arial" w:hAnsi="Arial" w:cs="Arial"/>
                <w:b/>
                <w:spacing w:val="-1"/>
              </w:rPr>
              <w:t>ll</w:t>
            </w:r>
            <w:r w:rsidRPr="00307DE4">
              <w:rPr>
                <w:rFonts w:ascii="Arial" w:hAnsi="Arial" w:cs="Arial"/>
                <w:b/>
              </w:rPr>
              <w:t>y</w:t>
            </w:r>
            <w:proofErr w:type="gramEnd"/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</w:rPr>
              <w:t>anusc</w:t>
            </w:r>
            <w:r w:rsidRPr="00307DE4">
              <w:rPr>
                <w:rFonts w:ascii="Arial" w:hAnsi="Arial" w:cs="Arial"/>
                <w:b/>
                <w:spacing w:val="-1"/>
              </w:rPr>
              <w:t>ri</w:t>
            </w:r>
            <w:r w:rsidRPr="00307DE4">
              <w:rPr>
                <w:rFonts w:ascii="Arial" w:hAnsi="Arial" w:cs="Arial"/>
                <w:b/>
              </w:rPr>
              <w:t>pt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erv</w:t>
            </w:r>
            <w:r w:rsidRPr="00307DE4">
              <w:rPr>
                <w:rFonts w:ascii="Arial" w:hAnsi="Arial" w:cs="Arial"/>
                <w:b/>
                <w:spacing w:val="-1"/>
              </w:rPr>
              <w:t>e</w:t>
            </w:r>
            <w:r w:rsidRPr="00307DE4">
              <w:rPr>
                <w:rFonts w:ascii="Arial" w:hAnsi="Arial" w:cs="Arial"/>
                <w:b/>
              </w:rPr>
              <w:t>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a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va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</w:rPr>
              <w:t>uab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re</w:t>
            </w:r>
            <w:r w:rsidRPr="00307DE4">
              <w:rPr>
                <w:rFonts w:ascii="Arial" w:hAnsi="Arial" w:cs="Arial"/>
                <w:b/>
                <w:spacing w:val="-1"/>
              </w:rPr>
              <w:t>f</w:t>
            </w:r>
            <w:r w:rsidRPr="00307DE4">
              <w:rPr>
                <w:rFonts w:ascii="Arial" w:hAnsi="Arial" w:cs="Arial"/>
                <w:b/>
              </w:rPr>
              <w:t>er</w:t>
            </w:r>
            <w:r w:rsidRPr="00307DE4">
              <w:rPr>
                <w:rFonts w:ascii="Arial" w:hAnsi="Arial" w:cs="Arial"/>
                <w:b/>
                <w:spacing w:val="-1"/>
              </w:rPr>
              <w:t>e</w:t>
            </w:r>
            <w:r w:rsidRPr="00307DE4">
              <w:rPr>
                <w:rFonts w:ascii="Arial" w:hAnsi="Arial" w:cs="Arial"/>
                <w:b/>
              </w:rPr>
              <w:t>nce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f</w:t>
            </w:r>
            <w:r w:rsidRPr="00307DE4">
              <w:rPr>
                <w:rFonts w:ascii="Arial" w:hAnsi="Arial" w:cs="Arial"/>
                <w:b/>
              </w:rPr>
              <w:t>or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po</w:t>
            </w:r>
            <w:r w:rsidRPr="00307DE4">
              <w:rPr>
                <w:rFonts w:ascii="Arial" w:hAnsi="Arial" w:cs="Arial"/>
                <w:b/>
                <w:spacing w:val="-1"/>
              </w:rPr>
              <w:t>li</w:t>
            </w:r>
            <w:r w:rsidRPr="00307DE4">
              <w:rPr>
                <w:rFonts w:ascii="Arial" w:hAnsi="Arial" w:cs="Arial"/>
                <w:b/>
              </w:rPr>
              <w:t>cy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eva</w:t>
            </w:r>
            <w:r w:rsidRPr="00307DE4">
              <w:rPr>
                <w:rFonts w:ascii="Arial" w:hAnsi="Arial" w:cs="Arial"/>
                <w:b/>
                <w:spacing w:val="-2"/>
              </w:rPr>
              <w:t>l</w:t>
            </w:r>
            <w:r w:rsidRPr="00307DE4">
              <w:rPr>
                <w:rFonts w:ascii="Arial" w:hAnsi="Arial" w:cs="Arial"/>
                <w:b/>
              </w:rPr>
              <w:t>ua</w:t>
            </w:r>
            <w:r w:rsidRPr="00307DE4">
              <w:rPr>
                <w:rFonts w:ascii="Arial" w:hAnsi="Arial" w:cs="Arial"/>
                <w:b/>
                <w:spacing w:val="2"/>
              </w:rPr>
              <w:t>t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on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under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N</w:t>
            </w:r>
            <w:r w:rsidRPr="00307DE4">
              <w:rPr>
                <w:rFonts w:ascii="Arial" w:hAnsi="Arial" w:cs="Arial"/>
                <w:b/>
                <w:spacing w:val="-2"/>
              </w:rPr>
              <w:t>E</w:t>
            </w:r>
            <w:r w:rsidRPr="00307DE4">
              <w:rPr>
                <w:rFonts w:ascii="Arial" w:hAnsi="Arial" w:cs="Arial"/>
                <w:b/>
              </w:rPr>
              <w:t>P</w:t>
            </w:r>
            <w:r w:rsidRPr="00307DE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2020</w:t>
            </w:r>
            <w:r w:rsidRPr="00307DE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and S</w:t>
            </w:r>
            <w:r w:rsidRPr="00307DE4">
              <w:rPr>
                <w:rFonts w:ascii="Arial" w:hAnsi="Arial" w:cs="Arial"/>
                <w:b/>
                <w:spacing w:val="1"/>
              </w:rPr>
              <w:t>D</w:t>
            </w:r>
            <w:r w:rsidRPr="00307DE4">
              <w:rPr>
                <w:rFonts w:ascii="Arial" w:hAnsi="Arial" w:cs="Arial"/>
                <w:b/>
                <w:spacing w:val="-1"/>
              </w:rPr>
              <w:t>G-</w:t>
            </w:r>
            <w:r w:rsidRPr="00307DE4">
              <w:rPr>
                <w:rFonts w:ascii="Arial" w:hAnsi="Arial" w:cs="Arial"/>
                <w:b/>
              </w:rPr>
              <w:t>4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/ S</w:t>
            </w:r>
            <w:r w:rsidRPr="00307DE4">
              <w:rPr>
                <w:rFonts w:ascii="Arial" w:hAnsi="Arial" w:cs="Arial"/>
                <w:b/>
                <w:spacing w:val="1"/>
              </w:rPr>
              <w:t>D</w:t>
            </w:r>
            <w:r w:rsidRPr="00307DE4">
              <w:rPr>
                <w:rFonts w:ascii="Arial" w:hAnsi="Arial" w:cs="Arial"/>
                <w:b/>
                <w:spacing w:val="-1"/>
              </w:rPr>
              <w:t>G-</w:t>
            </w:r>
            <w:r w:rsidRPr="00307DE4">
              <w:rPr>
                <w:rFonts w:ascii="Arial" w:hAnsi="Arial" w:cs="Arial"/>
                <w:b/>
              </w:rPr>
              <w:t>5,</w:t>
            </w:r>
            <w:r w:rsidRPr="00307DE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uppor</w:t>
            </w:r>
            <w:r w:rsidRPr="00307DE4">
              <w:rPr>
                <w:rFonts w:ascii="Arial" w:hAnsi="Arial" w:cs="Arial"/>
                <w:b/>
                <w:spacing w:val="-1"/>
              </w:rPr>
              <w:t>ti</w:t>
            </w:r>
            <w:r w:rsidRPr="00307DE4">
              <w:rPr>
                <w:rFonts w:ascii="Arial" w:hAnsi="Arial" w:cs="Arial"/>
                <w:b/>
              </w:rPr>
              <w:t>ng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da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a</w:t>
            </w:r>
            <w:r w:rsidRPr="00307DE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dr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ven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dec</w:t>
            </w:r>
            <w:r w:rsidRPr="00307DE4">
              <w:rPr>
                <w:rFonts w:ascii="Arial" w:hAnsi="Arial" w:cs="Arial"/>
                <w:b/>
                <w:spacing w:val="-2"/>
              </w:rPr>
              <w:t>i</w:t>
            </w:r>
            <w:r w:rsidRPr="00307DE4">
              <w:rPr>
                <w:rFonts w:ascii="Arial" w:hAnsi="Arial" w:cs="Arial"/>
                <w:b/>
                <w:spacing w:val="-1"/>
              </w:rPr>
              <w:t>si</w:t>
            </w:r>
            <w:r w:rsidRPr="00307DE4">
              <w:rPr>
                <w:rFonts w:ascii="Arial" w:hAnsi="Arial" w:cs="Arial"/>
                <w:b/>
              </w:rPr>
              <w:t>on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</w:rPr>
              <w:t>ak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ng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and</w:t>
            </w:r>
            <w:r w:rsidRPr="00307DE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c</w:t>
            </w:r>
            <w:r w:rsidRPr="00307DE4">
              <w:rPr>
                <w:rFonts w:ascii="Arial" w:hAnsi="Arial" w:cs="Arial"/>
                <w:b/>
                <w:spacing w:val="-3"/>
              </w:rPr>
              <w:t>o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  <w:spacing w:val="-3"/>
              </w:rPr>
              <w:t>p</w:t>
            </w:r>
            <w:r w:rsidRPr="00307DE4">
              <w:rPr>
                <w:rFonts w:ascii="Arial" w:hAnsi="Arial" w:cs="Arial"/>
                <w:b/>
              </w:rPr>
              <w:t>ara</w:t>
            </w:r>
            <w:r w:rsidRPr="00307DE4">
              <w:rPr>
                <w:rFonts w:ascii="Arial" w:hAnsi="Arial" w:cs="Arial"/>
                <w:b/>
                <w:spacing w:val="-1"/>
              </w:rPr>
              <w:t>ti</w:t>
            </w:r>
            <w:r w:rsidRPr="00307DE4">
              <w:rPr>
                <w:rFonts w:ascii="Arial" w:hAnsi="Arial" w:cs="Arial"/>
                <w:b/>
              </w:rPr>
              <w:t>ve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re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ear</w:t>
            </w:r>
            <w:r w:rsidRPr="00307DE4">
              <w:rPr>
                <w:rFonts w:ascii="Arial" w:hAnsi="Arial" w:cs="Arial"/>
                <w:b/>
                <w:spacing w:val="-1"/>
              </w:rPr>
              <w:t>c</w:t>
            </w:r>
            <w:r w:rsidRPr="00307DE4">
              <w:rPr>
                <w:rFonts w:ascii="Arial" w:hAnsi="Arial" w:cs="Arial"/>
                <w:b/>
              </w:rPr>
              <w:t>h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at</w:t>
            </w:r>
            <w:r w:rsidRPr="00307DE4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na</w:t>
            </w:r>
            <w:r w:rsidRPr="00307DE4">
              <w:rPr>
                <w:rFonts w:ascii="Arial" w:hAnsi="Arial" w:cs="Arial"/>
                <w:b/>
                <w:spacing w:val="-1"/>
              </w:rPr>
              <w:t>ti</w:t>
            </w:r>
            <w:r w:rsidRPr="00307DE4">
              <w:rPr>
                <w:rFonts w:ascii="Arial" w:hAnsi="Arial" w:cs="Arial"/>
                <w:b/>
              </w:rPr>
              <w:t xml:space="preserve">onal and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n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erna</w:t>
            </w:r>
            <w:r w:rsidRPr="00307DE4">
              <w:rPr>
                <w:rFonts w:ascii="Arial" w:hAnsi="Arial" w:cs="Arial"/>
                <w:b/>
                <w:spacing w:val="2"/>
              </w:rPr>
              <w:t>t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 xml:space="preserve">onal 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</w:rPr>
              <w:t>eve</w:t>
            </w:r>
            <w:r w:rsidRPr="00307DE4">
              <w:rPr>
                <w:rFonts w:ascii="Arial" w:hAnsi="Arial" w:cs="Arial"/>
                <w:b/>
                <w:spacing w:val="-2"/>
              </w:rPr>
              <w:t>l</w:t>
            </w:r>
            <w:r w:rsidRPr="00307DE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3920DE">
            <w:pPr>
              <w:rPr>
                <w:rFonts w:ascii="Arial" w:hAnsi="Arial" w:cs="Arial"/>
              </w:rPr>
            </w:pPr>
          </w:p>
        </w:tc>
      </w:tr>
      <w:tr w:rsidR="003920DE" w:rsidRPr="00307DE4">
        <w:trPr>
          <w:trHeight w:hRule="exact" w:val="127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4F095F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titl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 xml:space="preserve">of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ar</w:t>
            </w:r>
            <w:r w:rsidRPr="00307DE4">
              <w:rPr>
                <w:rFonts w:ascii="Arial" w:hAnsi="Arial" w:cs="Arial"/>
                <w:b/>
                <w:spacing w:val="-1"/>
              </w:rPr>
              <w:t>ti</w:t>
            </w:r>
            <w:r w:rsidRPr="00307DE4">
              <w:rPr>
                <w:rFonts w:ascii="Arial" w:hAnsi="Arial" w:cs="Arial"/>
                <w:b/>
                <w:spacing w:val="2"/>
              </w:rPr>
              <w:t>c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u</w:t>
            </w:r>
            <w:r w:rsidRPr="00307DE4">
              <w:rPr>
                <w:rFonts w:ascii="Arial" w:hAnsi="Arial" w:cs="Arial"/>
                <w:b/>
                <w:spacing w:val="-1"/>
              </w:rPr>
              <w:t>it</w:t>
            </w:r>
            <w:r w:rsidRPr="00307DE4">
              <w:rPr>
                <w:rFonts w:ascii="Arial" w:hAnsi="Arial" w:cs="Arial"/>
                <w:b/>
              </w:rPr>
              <w:t>a</w:t>
            </w:r>
            <w:r w:rsidRPr="00307DE4">
              <w:rPr>
                <w:rFonts w:ascii="Arial" w:hAnsi="Arial" w:cs="Arial"/>
                <w:b/>
                <w:spacing w:val="3"/>
              </w:rPr>
              <w:t>b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</w:rPr>
              <w:t>e?</w:t>
            </w:r>
          </w:p>
          <w:p w:rsidR="003920DE" w:rsidRPr="00307DE4" w:rsidRDefault="004F095F">
            <w:pPr>
              <w:spacing w:before="1"/>
              <w:ind w:left="463"/>
              <w:rPr>
                <w:rFonts w:ascii="Arial" w:hAnsi="Arial" w:cs="Arial"/>
              </w:rPr>
            </w:pPr>
            <w:r w:rsidRPr="00307DE4">
              <w:rPr>
                <w:rFonts w:ascii="Arial" w:hAnsi="Arial" w:cs="Arial"/>
                <w:b/>
                <w:spacing w:val="-1"/>
              </w:rPr>
              <w:t>(I</w:t>
            </w:r>
            <w:r w:rsidRPr="00307DE4">
              <w:rPr>
                <w:rFonts w:ascii="Arial" w:hAnsi="Arial" w:cs="Arial"/>
                <w:b/>
              </w:rPr>
              <w:t>f not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p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</w:rPr>
              <w:t>ea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ugge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t an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a</w:t>
            </w:r>
            <w:r w:rsidRPr="00307DE4">
              <w:rPr>
                <w:rFonts w:ascii="Arial" w:hAnsi="Arial" w:cs="Arial"/>
                <w:b/>
                <w:spacing w:val="-1"/>
              </w:rPr>
              <w:t>lt</w:t>
            </w:r>
            <w:r w:rsidRPr="00307DE4">
              <w:rPr>
                <w:rFonts w:ascii="Arial" w:hAnsi="Arial" w:cs="Arial"/>
                <w:b/>
              </w:rPr>
              <w:t>erna</w:t>
            </w:r>
            <w:r w:rsidRPr="00307DE4">
              <w:rPr>
                <w:rFonts w:ascii="Arial" w:hAnsi="Arial" w:cs="Arial"/>
                <w:b/>
                <w:spacing w:val="2"/>
              </w:rPr>
              <w:t>t</w:t>
            </w:r>
            <w:r w:rsidRPr="00307DE4">
              <w:rPr>
                <w:rFonts w:ascii="Arial" w:hAnsi="Arial" w:cs="Arial"/>
                <w:b/>
                <w:spacing w:val="1"/>
              </w:rPr>
              <w:t>i</w:t>
            </w:r>
            <w:r w:rsidRPr="00307DE4">
              <w:rPr>
                <w:rFonts w:ascii="Arial" w:hAnsi="Arial" w:cs="Arial"/>
                <w:b/>
              </w:rPr>
              <w:t>ve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titl</w:t>
            </w:r>
            <w:r w:rsidRPr="00307DE4">
              <w:rPr>
                <w:rFonts w:ascii="Arial" w:hAnsi="Arial" w:cs="Arial"/>
                <w:b/>
              </w:rPr>
              <w:t>e)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4F095F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307DE4">
              <w:rPr>
                <w:rFonts w:ascii="Arial" w:hAnsi="Arial" w:cs="Arial"/>
                <w:b/>
                <w:spacing w:val="1"/>
              </w:rPr>
              <w:t>Y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,</w:t>
            </w:r>
            <w:r w:rsidRPr="00307DE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titl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 xml:space="preserve">of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ar</w:t>
            </w:r>
            <w:r w:rsidRPr="00307DE4">
              <w:rPr>
                <w:rFonts w:ascii="Arial" w:hAnsi="Arial" w:cs="Arial"/>
                <w:b/>
                <w:spacing w:val="-1"/>
              </w:rPr>
              <w:t>ti</w:t>
            </w:r>
            <w:r w:rsidRPr="00307DE4">
              <w:rPr>
                <w:rFonts w:ascii="Arial" w:hAnsi="Arial" w:cs="Arial"/>
                <w:b/>
              </w:rPr>
              <w:t>c</w:t>
            </w:r>
            <w:r w:rsidRPr="00307DE4">
              <w:rPr>
                <w:rFonts w:ascii="Arial" w:hAnsi="Arial" w:cs="Arial"/>
                <w:b/>
                <w:spacing w:val="-2"/>
              </w:rPr>
              <w:t>l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u</w:t>
            </w:r>
            <w:r w:rsidRPr="00307DE4">
              <w:rPr>
                <w:rFonts w:ascii="Arial" w:hAnsi="Arial" w:cs="Arial"/>
                <w:b/>
                <w:spacing w:val="-1"/>
              </w:rPr>
              <w:t>it</w:t>
            </w:r>
            <w:r w:rsidRPr="00307DE4">
              <w:rPr>
                <w:rFonts w:ascii="Arial" w:hAnsi="Arial" w:cs="Arial"/>
                <w:b/>
                <w:spacing w:val="3"/>
              </w:rPr>
              <w:t>a</w:t>
            </w:r>
            <w:r w:rsidRPr="00307DE4">
              <w:rPr>
                <w:rFonts w:ascii="Arial" w:hAnsi="Arial" w:cs="Arial"/>
                <w:b/>
              </w:rPr>
              <w:t>b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3920DE">
            <w:pPr>
              <w:rPr>
                <w:rFonts w:ascii="Arial" w:hAnsi="Arial" w:cs="Arial"/>
              </w:rPr>
            </w:pPr>
          </w:p>
        </w:tc>
      </w:tr>
      <w:tr w:rsidR="003920DE" w:rsidRPr="00307DE4">
        <w:trPr>
          <w:trHeight w:hRule="exact" w:val="127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4F095F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abs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 xml:space="preserve">ract of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ar</w:t>
            </w:r>
            <w:r w:rsidRPr="00307DE4">
              <w:rPr>
                <w:rFonts w:ascii="Arial" w:hAnsi="Arial" w:cs="Arial"/>
                <w:b/>
                <w:spacing w:val="-1"/>
              </w:rPr>
              <w:t>ti</w:t>
            </w:r>
            <w:r w:rsidRPr="00307DE4">
              <w:rPr>
                <w:rFonts w:ascii="Arial" w:hAnsi="Arial" w:cs="Arial"/>
                <w:b/>
              </w:rPr>
              <w:t>c</w:t>
            </w:r>
            <w:r w:rsidRPr="00307DE4">
              <w:rPr>
                <w:rFonts w:ascii="Arial" w:hAnsi="Arial" w:cs="Arial"/>
                <w:b/>
                <w:spacing w:val="-2"/>
              </w:rPr>
              <w:t>l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co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</w:rPr>
              <w:t>prehen</w:t>
            </w:r>
            <w:r w:rsidRPr="00307DE4">
              <w:rPr>
                <w:rFonts w:ascii="Arial" w:hAnsi="Arial" w:cs="Arial"/>
                <w:b/>
                <w:spacing w:val="-1"/>
              </w:rPr>
              <w:t>si</w:t>
            </w:r>
            <w:r w:rsidRPr="00307DE4">
              <w:rPr>
                <w:rFonts w:ascii="Arial" w:hAnsi="Arial" w:cs="Arial"/>
                <w:b/>
              </w:rPr>
              <w:t>ve?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D</w:t>
            </w:r>
            <w:r w:rsidRPr="00307DE4">
              <w:rPr>
                <w:rFonts w:ascii="Arial" w:hAnsi="Arial" w:cs="Arial"/>
                <w:b/>
              </w:rPr>
              <w:t>o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you</w:t>
            </w:r>
          </w:p>
          <w:p w:rsidR="003920DE" w:rsidRPr="00307DE4" w:rsidRDefault="004F095F">
            <w:pPr>
              <w:spacing w:before="4" w:line="220" w:lineRule="exact"/>
              <w:ind w:left="463" w:right="191"/>
              <w:rPr>
                <w:rFonts w:ascii="Arial" w:hAnsi="Arial" w:cs="Arial"/>
              </w:rPr>
            </w:pP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ugge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t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add</w:t>
            </w:r>
            <w:r w:rsidRPr="00307DE4">
              <w:rPr>
                <w:rFonts w:ascii="Arial" w:hAnsi="Arial" w:cs="Arial"/>
                <w:b/>
                <w:spacing w:val="-1"/>
              </w:rPr>
              <w:t>iti</w:t>
            </w:r>
            <w:r w:rsidRPr="00307DE4">
              <w:rPr>
                <w:rFonts w:ascii="Arial" w:hAnsi="Arial" w:cs="Arial"/>
                <w:b/>
              </w:rPr>
              <w:t>on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(</w:t>
            </w:r>
            <w:r w:rsidRPr="00307DE4">
              <w:rPr>
                <w:rFonts w:ascii="Arial" w:hAnsi="Arial" w:cs="Arial"/>
                <w:b/>
              </w:rPr>
              <w:t>or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de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2"/>
              </w:rPr>
              <w:t>t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on)</w:t>
            </w:r>
            <w:r w:rsidRPr="00307DE4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 xml:space="preserve">of 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o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po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n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n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 xml:space="preserve">s 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ec</w:t>
            </w:r>
            <w:r w:rsidRPr="00307DE4">
              <w:rPr>
                <w:rFonts w:ascii="Arial" w:hAnsi="Arial" w:cs="Arial"/>
                <w:b/>
                <w:spacing w:val="-1"/>
              </w:rPr>
              <w:t>ti</w:t>
            </w:r>
            <w:r w:rsidRPr="00307DE4">
              <w:rPr>
                <w:rFonts w:ascii="Arial" w:hAnsi="Arial" w:cs="Arial"/>
                <w:b/>
              </w:rPr>
              <w:t>on?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P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</w:rPr>
              <w:t>ea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w</w:t>
            </w:r>
            <w:r w:rsidRPr="00307DE4">
              <w:rPr>
                <w:rFonts w:ascii="Arial" w:hAnsi="Arial" w:cs="Arial"/>
                <w:b/>
              </w:rPr>
              <w:t>r</w:t>
            </w:r>
            <w:r w:rsidRPr="00307DE4">
              <w:rPr>
                <w:rFonts w:ascii="Arial" w:hAnsi="Arial" w:cs="Arial"/>
                <w:b/>
                <w:spacing w:val="-2"/>
              </w:rPr>
              <w:t>i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your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ugge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  <w:spacing w:val="2"/>
              </w:rPr>
              <w:t>t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ons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here.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4F095F">
            <w:pPr>
              <w:spacing w:line="220" w:lineRule="exact"/>
              <w:ind w:left="105"/>
              <w:rPr>
                <w:rFonts w:ascii="Arial" w:hAnsi="Arial" w:cs="Arial"/>
              </w:rPr>
            </w:pPr>
            <w:proofErr w:type="gramStart"/>
            <w:r w:rsidRPr="00307DE4">
              <w:rPr>
                <w:rFonts w:ascii="Arial" w:hAnsi="Arial" w:cs="Arial"/>
                <w:b/>
                <w:spacing w:val="1"/>
              </w:rPr>
              <w:t>Y</w:t>
            </w:r>
            <w:r w:rsidRPr="00307DE4">
              <w:rPr>
                <w:rFonts w:ascii="Arial" w:hAnsi="Arial" w:cs="Arial"/>
                <w:b/>
              </w:rPr>
              <w:t xml:space="preserve">es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 xml:space="preserve">t </w:t>
            </w:r>
            <w:r w:rsidRPr="00307DE4">
              <w:rPr>
                <w:rFonts w:ascii="Arial" w:hAnsi="Arial" w:cs="Arial"/>
                <w:b/>
                <w:spacing w:val="-1"/>
              </w:rPr>
              <w:t>is</w:t>
            </w:r>
            <w:proofErr w:type="gramEnd"/>
            <w:r w:rsidRPr="00307DE4">
              <w:rPr>
                <w:rFonts w:ascii="Arial" w:hAnsi="Arial" w:cs="Arial"/>
                <w:b/>
              </w:rPr>
              <w:t>.</w:t>
            </w:r>
            <w:r w:rsidRPr="00307DE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1"/>
              </w:rPr>
              <w:t>A</w:t>
            </w:r>
            <w:r w:rsidRPr="00307DE4">
              <w:rPr>
                <w:rFonts w:ascii="Arial" w:hAnsi="Arial" w:cs="Arial"/>
                <w:b/>
              </w:rPr>
              <w:t>bs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 xml:space="preserve">ract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n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</w:rPr>
              <w:t>anusc</w:t>
            </w:r>
            <w:r w:rsidRPr="00307DE4">
              <w:rPr>
                <w:rFonts w:ascii="Arial" w:hAnsi="Arial" w:cs="Arial"/>
                <w:b/>
                <w:spacing w:val="-4"/>
              </w:rPr>
              <w:t>r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pt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con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en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a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</w:rPr>
              <w:t xml:space="preserve">l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us</w:t>
            </w:r>
            <w:r w:rsidRPr="00307DE4">
              <w:rPr>
                <w:rFonts w:ascii="Arial" w:hAnsi="Arial" w:cs="Arial"/>
                <w:b/>
                <w:spacing w:val="-1"/>
              </w:rPr>
              <w:t>ef</w:t>
            </w:r>
            <w:r w:rsidRPr="00307DE4">
              <w:rPr>
                <w:rFonts w:ascii="Arial" w:hAnsi="Arial" w:cs="Arial"/>
                <w:b/>
                <w:spacing w:val="3"/>
              </w:rPr>
              <w:t>u</w:t>
            </w:r>
            <w:r w:rsidRPr="00307DE4">
              <w:rPr>
                <w:rFonts w:ascii="Arial" w:hAnsi="Arial" w:cs="Arial"/>
                <w:b/>
              </w:rPr>
              <w:t>l and</w:t>
            </w:r>
            <w:r w:rsidRPr="00307DE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-1"/>
              </w:rPr>
              <w:t>ss</w:t>
            </w:r>
            <w:r w:rsidRPr="00307DE4">
              <w:rPr>
                <w:rFonts w:ascii="Arial" w:hAnsi="Arial" w:cs="Arial"/>
                <w:b/>
              </w:rPr>
              <w:t>en</w:t>
            </w:r>
            <w:r w:rsidRPr="00307DE4">
              <w:rPr>
                <w:rFonts w:ascii="Arial" w:hAnsi="Arial" w:cs="Arial"/>
                <w:b/>
                <w:spacing w:val="-1"/>
              </w:rPr>
              <w:t>ti</w:t>
            </w:r>
            <w:r w:rsidRPr="00307DE4">
              <w:rPr>
                <w:rFonts w:ascii="Arial" w:hAnsi="Arial" w:cs="Arial"/>
                <w:b/>
              </w:rPr>
              <w:t xml:space="preserve">al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n</w:t>
            </w:r>
            <w:r w:rsidRPr="00307DE4">
              <w:rPr>
                <w:rFonts w:ascii="Arial" w:hAnsi="Arial" w:cs="Arial"/>
                <w:b/>
                <w:spacing w:val="-1"/>
              </w:rPr>
              <w:t>f</w:t>
            </w:r>
            <w:r w:rsidRPr="00307DE4">
              <w:rPr>
                <w:rFonts w:ascii="Arial" w:hAnsi="Arial" w:cs="Arial"/>
                <w:b/>
              </w:rPr>
              <w:t>or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</w:rPr>
              <w:t>a</w:t>
            </w:r>
            <w:r w:rsidRPr="00307DE4">
              <w:rPr>
                <w:rFonts w:ascii="Arial" w:hAnsi="Arial" w:cs="Arial"/>
                <w:b/>
                <w:spacing w:val="-1"/>
              </w:rPr>
              <w:t>ti</w:t>
            </w:r>
            <w:r w:rsidRPr="00307DE4">
              <w:rPr>
                <w:rFonts w:ascii="Arial" w:hAnsi="Arial" w:cs="Arial"/>
                <w:b/>
              </w:rPr>
              <w:t>on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hat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a</w:t>
            </w:r>
            <w:r w:rsidRPr="00307DE4">
              <w:rPr>
                <w:rFonts w:ascii="Arial" w:hAnsi="Arial" w:cs="Arial"/>
                <w:b/>
                <w:spacing w:val="1"/>
              </w:rPr>
              <w:t>l</w:t>
            </w:r>
            <w:r w:rsidRPr="00307DE4">
              <w:rPr>
                <w:rFonts w:ascii="Arial" w:hAnsi="Arial" w:cs="Arial"/>
                <w:b/>
              </w:rPr>
              <w:t>l needed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o</w:t>
            </w:r>
          </w:p>
          <w:p w:rsidR="003920DE" w:rsidRPr="00307DE4" w:rsidRDefault="004F095F">
            <w:pPr>
              <w:spacing w:before="1"/>
              <w:ind w:left="105"/>
              <w:rPr>
                <w:rFonts w:ascii="Arial" w:hAnsi="Arial" w:cs="Arial"/>
              </w:rPr>
            </w:pPr>
            <w:r w:rsidRPr="00307DE4">
              <w:rPr>
                <w:rFonts w:ascii="Arial" w:hAnsi="Arial" w:cs="Arial"/>
                <w:b/>
              </w:rPr>
              <w:t>exp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</w:rPr>
              <w:t>a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n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w</w:t>
            </w:r>
            <w:r w:rsidRPr="00307DE4">
              <w:rPr>
                <w:rFonts w:ascii="Arial" w:hAnsi="Arial" w:cs="Arial"/>
                <w:b/>
              </w:rPr>
              <w:t>ho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</w:rPr>
              <w:t>anusc</w:t>
            </w:r>
            <w:r w:rsidRPr="00307DE4">
              <w:rPr>
                <w:rFonts w:ascii="Arial" w:hAnsi="Arial" w:cs="Arial"/>
                <w:b/>
                <w:spacing w:val="-1"/>
              </w:rPr>
              <w:t>ri</w:t>
            </w:r>
            <w:r w:rsidRPr="00307DE4">
              <w:rPr>
                <w:rFonts w:ascii="Arial" w:hAnsi="Arial" w:cs="Arial"/>
                <w:b/>
              </w:rPr>
              <w:t>p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3920DE">
            <w:pPr>
              <w:rPr>
                <w:rFonts w:ascii="Arial" w:hAnsi="Arial" w:cs="Arial"/>
              </w:rPr>
            </w:pPr>
          </w:p>
        </w:tc>
      </w:tr>
      <w:tr w:rsidR="003920DE" w:rsidRPr="00307DE4">
        <w:trPr>
          <w:trHeight w:hRule="exact" w:val="116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4F095F">
            <w:pPr>
              <w:spacing w:before="5" w:line="220" w:lineRule="exact"/>
              <w:ind w:left="463" w:right="341"/>
              <w:rPr>
                <w:rFonts w:ascii="Arial" w:hAnsi="Arial" w:cs="Arial"/>
              </w:rPr>
            </w:pP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he</w:t>
            </w:r>
            <w:r w:rsidRPr="00307DE4">
              <w:rPr>
                <w:rFonts w:ascii="Arial" w:hAnsi="Arial" w:cs="Arial"/>
                <w:b/>
                <w:spacing w:val="2"/>
              </w:rPr>
              <w:t xml:space="preserve"> m</w:t>
            </w:r>
            <w:r w:rsidRPr="00307DE4">
              <w:rPr>
                <w:rFonts w:ascii="Arial" w:hAnsi="Arial" w:cs="Arial"/>
                <w:b/>
              </w:rPr>
              <w:t>anusc</w:t>
            </w:r>
            <w:r w:rsidRPr="00307DE4">
              <w:rPr>
                <w:rFonts w:ascii="Arial" w:hAnsi="Arial" w:cs="Arial"/>
                <w:b/>
                <w:spacing w:val="-1"/>
              </w:rPr>
              <w:t>ri</w:t>
            </w:r>
            <w:r w:rsidRPr="00307DE4">
              <w:rPr>
                <w:rFonts w:ascii="Arial" w:hAnsi="Arial" w:cs="Arial"/>
                <w:b/>
              </w:rPr>
              <w:t>pt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c</w:t>
            </w:r>
            <w:r w:rsidRPr="00307DE4">
              <w:rPr>
                <w:rFonts w:ascii="Arial" w:hAnsi="Arial" w:cs="Arial"/>
                <w:b/>
                <w:spacing w:val="-2"/>
              </w:rPr>
              <w:t>i</w:t>
            </w:r>
            <w:r w:rsidRPr="00307DE4">
              <w:rPr>
                <w:rFonts w:ascii="Arial" w:hAnsi="Arial" w:cs="Arial"/>
                <w:b/>
              </w:rPr>
              <w:t>en</w:t>
            </w:r>
            <w:r w:rsidRPr="00307DE4">
              <w:rPr>
                <w:rFonts w:ascii="Arial" w:hAnsi="Arial" w:cs="Arial"/>
                <w:b/>
                <w:spacing w:val="-1"/>
              </w:rPr>
              <w:t>ti</w:t>
            </w:r>
            <w:r w:rsidRPr="00307DE4">
              <w:rPr>
                <w:rFonts w:ascii="Arial" w:hAnsi="Arial" w:cs="Arial"/>
                <w:b/>
                <w:spacing w:val="2"/>
              </w:rPr>
              <w:t>f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ca</w:t>
            </w:r>
            <w:r w:rsidRPr="00307DE4">
              <w:rPr>
                <w:rFonts w:ascii="Arial" w:hAnsi="Arial" w:cs="Arial"/>
                <w:b/>
                <w:spacing w:val="1"/>
              </w:rPr>
              <w:t>l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</w:rPr>
              <w:t>y,</w:t>
            </w:r>
            <w:r w:rsidRPr="00307DE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cor</w:t>
            </w:r>
            <w:r w:rsidRPr="00307DE4">
              <w:rPr>
                <w:rFonts w:ascii="Arial" w:hAnsi="Arial" w:cs="Arial"/>
                <w:b/>
                <w:spacing w:val="-1"/>
              </w:rPr>
              <w:t>r</w:t>
            </w:r>
            <w:r w:rsidRPr="00307DE4">
              <w:rPr>
                <w:rFonts w:ascii="Arial" w:hAnsi="Arial" w:cs="Arial"/>
                <w:b/>
              </w:rPr>
              <w:t>ec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?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P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</w:rPr>
              <w:t>ea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w</w:t>
            </w:r>
            <w:r w:rsidRPr="00307DE4">
              <w:rPr>
                <w:rFonts w:ascii="Arial" w:hAnsi="Arial" w:cs="Arial"/>
                <w:b/>
              </w:rPr>
              <w:t>r</w:t>
            </w:r>
            <w:r w:rsidRPr="00307DE4">
              <w:rPr>
                <w:rFonts w:ascii="Arial" w:hAnsi="Arial" w:cs="Arial"/>
                <w:b/>
                <w:spacing w:val="-2"/>
              </w:rPr>
              <w:t>i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e here.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4F095F">
            <w:pPr>
              <w:spacing w:before="1"/>
              <w:ind w:left="105"/>
              <w:rPr>
                <w:rFonts w:ascii="Arial" w:hAnsi="Arial" w:cs="Arial"/>
              </w:rPr>
            </w:pPr>
            <w:r w:rsidRPr="00307DE4">
              <w:rPr>
                <w:rFonts w:ascii="Arial" w:hAnsi="Arial" w:cs="Arial"/>
                <w:b/>
                <w:spacing w:val="1"/>
              </w:rPr>
              <w:t>Y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,</w:t>
            </w:r>
            <w:r w:rsidRPr="00307DE4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he</w:t>
            </w:r>
            <w:r w:rsidRPr="00307DE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</w:rPr>
              <w:t>anusc</w:t>
            </w:r>
            <w:r w:rsidRPr="00307DE4">
              <w:rPr>
                <w:rFonts w:ascii="Arial" w:hAnsi="Arial" w:cs="Arial"/>
                <w:b/>
                <w:spacing w:val="-1"/>
              </w:rPr>
              <w:t>ri</w:t>
            </w:r>
            <w:r w:rsidRPr="00307DE4">
              <w:rPr>
                <w:rFonts w:ascii="Arial" w:hAnsi="Arial" w:cs="Arial"/>
                <w:b/>
              </w:rPr>
              <w:t>pt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c</w:t>
            </w:r>
            <w:r w:rsidRPr="00307DE4">
              <w:rPr>
                <w:rFonts w:ascii="Arial" w:hAnsi="Arial" w:cs="Arial"/>
                <w:b/>
                <w:spacing w:val="-2"/>
              </w:rPr>
              <w:t>i</w:t>
            </w:r>
            <w:r w:rsidRPr="00307DE4">
              <w:rPr>
                <w:rFonts w:ascii="Arial" w:hAnsi="Arial" w:cs="Arial"/>
                <w:b/>
              </w:rPr>
              <w:t>en</w:t>
            </w:r>
            <w:r w:rsidRPr="00307DE4">
              <w:rPr>
                <w:rFonts w:ascii="Arial" w:hAnsi="Arial" w:cs="Arial"/>
                <w:b/>
                <w:spacing w:val="-1"/>
              </w:rPr>
              <w:t>ti</w:t>
            </w:r>
            <w:r w:rsidRPr="00307DE4">
              <w:rPr>
                <w:rFonts w:ascii="Arial" w:hAnsi="Arial" w:cs="Arial"/>
                <w:b/>
                <w:spacing w:val="2"/>
              </w:rPr>
              <w:t>f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ca</w:t>
            </w:r>
            <w:r w:rsidRPr="00307DE4">
              <w:rPr>
                <w:rFonts w:ascii="Arial" w:hAnsi="Arial" w:cs="Arial"/>
                <w:b/>
                <w:spacing w:val="1"/>
              </w:rPr>
              <w:t>ll</w:t>
            </w:r>
            <w:r w:rsidRPr="00307DE4">
              <w:rPr>
                <w:rFonts w:ascii="Arial" w:hAnsi="Arial" w:cs="Arial"/>
                <w:b/>
              </w:rPr>
              <w:t>y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cor</w:t>
            </w:r>
            <w:r w:rsidRPr="00307DE4">
              <w:rPr>
                <w:rFonts w:ascii="Arial" w:hAnsi="Arial" w:cs="Arial"/>
                <w:b/>
                <w:spacing w:val="-1"/>
              </w:rPr>
              <w:t>r</w:t>
            </w:r>
            <w:r w:rsidRPr="00307DE4">
              <w:rPr>
                <w:rFonts w:ascii="Arial" w:hAnsi="Arial" w:cs="Arial"/>
                <w:b/>
              </w:rPr>
              <w:t>ec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.</w:t>
            </w:r>
          </w:p>
          <w:p w:rsidR="003920DE" w:rsidRPr="00307DE4" w:rsidRDefault="004F095F">
            <w:pPr>
              <w:spacing w:line="220" w:lineRule="exact"/>
              <w:ind w:left="105" w:right="279"/>
              <w:rPr>
                <w:rFonts w:ascii="Arial" w:hAnsi="Arial" w:cs="Arial"/>
              </w:rPr>
            </w:pPr>
            <w:r w:rsidRPr="00307DE4">
              <w:rPr>
                <w:rFonts w:ascii="Arial" w:hAnsi="Arial" w:cs="Arial"/>
                <w:b/>
                <w:spacing w:val="1"/>
              </w:rPr>
              <w:t>T</w:t>
            </w:r>
            <w:r w:rsidRPr="00307DE4">
              <w:rPr>
                <w:rFonts w:ascii="Arial" w:hAnsi="Arial" w:cs="Arial"/>
                <w:b/>
              </w:rPr>
              <w:t>he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  <w:spacing w:val="-3"/>
              </w:rPr>
              <w:t>a</w:t>
            </w:r>
            <w:r w:rsidRPr="00307DE4">
              <w:rPr>
                <w:rFonts w:ascii="Arial" w:hAnsi="Arial" w:cs="Arial"/>
                <w:b/>
              </w:rPr>
              <w:t>nusc</w:t>
            </w:r>
            <w:r w:rsidRPr="00307DE4">
              <w:rPr>
                <w:rFonts w:ascii="Arial" w:hAnsi="Arial" w:cs="Arial"/>
                <w:b/>
                <w:spacing w:val="-1"/>
              </w:rPr>
              <w:t>ri</w:t>
            </w:r>
            <w:r w:rsidRPr="00307DE4">
              <w:rPr>
                <w:rFonts w:ascii="Arial" w:hAnsi="Arial" w:cs="Arial"/>
                <w:b/>
              </w:rPr>
              <w:t>pt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c</w:t>
            </w:r>
            <w:r w:rsidRPr="00307DE4">
              <w:rPr>
                <w:rFonts w:ascii="Arial" w:hAnsi="Arial" w:cs="Arial"/>
                <w:b/>
                <w:spacing w:val="-2"/>
              </w:rPr>
              <w:t>i</w:t>
            </w:r>
            <w:r w:rsidRPr="00307DE4">
              <w:rPr>
                <w:rFonts w:ascii="Arial" w:hAnsi="Arial" w:cs="Arial"/>
                <w:b/>
              </w:rPr>
              <w:t>en</w:t>
            </w:r>
            <w:r w:rsidRPr="00307DE4">
              <w:rPr>
                <w:rFonts w:ascii="Arial" w:hAnsi="Arial" w:cs="Arial"/>
                <w:b/>
                <w:spacing w:val="2"/>
              </w:rPr>
              <w:t>t</w:t>
            </w:r>
            <w:r w:rsidRPr="00307DE4">
              <w:rPr>
                <w:rFonts w:ascii="Arial" w:hAnsi="Arial" w:cs="Arial"/>
                <w:b/>
                <w:spacing w:val="-1"/>
              </w:rPr>
              <w:t>ifi</w:t>
            </w:r>
            <w:r w:rsidRPr="00307DE4">
              <w:rPr>
                <w:rFonts w:ascii="Arial" w:hAnsi="Arial" w:cs="Arial"/>
                <w:b/>
              </w:rPr>
              <w:t>c</w:t>
            </w:r>
            <w:r w:rsidRPr="00307DE4">
              <w:rPr>
                <w:rFonts w:ascii="Arial" w:hAnsi="Arial" w:cs="Arial"/>
                <w:b/>
                <w:spacing w:val="2"/>
              </w:rPr>
              <w:t>a</w:t>
            </w:r>
            <w:r w:rsidRPr="00307DE4">
              <w:rPr>
                <w:rFonts w:ascii="Arial" w:hAnsi="Arial" w:cs="Arial"/>
                <w:b/>
                <w:spacing w:val="-1"/>
              </w:rPr>
              <w:t>ll</w:t>
            </w:r>
            <w:r w:rsidRPr="00307DE4">
              <w:rPr>
                <w:rFonts w:ascii="Arial" w:hAnsi="Arial" w:cs="Arial"/>
                <w:b/>
              </w:rPr>
              <w:t>y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c</w:t>
            </w:r>
            <w:r w:rsidRPr="00307DE4">
              <w:rPr>
                <w:rFonts w:ascii="Arial" w:hAnsi="Arial" w:cs="Arial"/>
                <w:b/>
                <w:spacing w:val="2"/>
              </w:rPr>
              <w:t>o</w:t>
            </w:r>
            <w:r w:rsidRPr="00307DE4">
              <w:rPr>
                <w:rFonts w:ascii="Arial" w:hAnsi="Arial" w:cs="Arial"/>
                <w:b/>
              </w:rPr>
              <w:t>rr</w:t>
            </w:r>
            <w:r w:rsidRPr="00307DE4">
              <w:rPr>
                <w:rFonts w:ascii="Arial" w:hAnsi="Arial" w:cs="Arial"/>
                <w:b/>
                <w:spacing w:val="-1"/>
              </w:rPr>
              <w:t>e</w:t>
            </w:r>
            <w:r w:rsidRPr="00307DE4">
              <w:rPr>
                <w:rFonts w:ascii="Arial" w:hAnsi="Arial" w:cs="Arial"/>
                <w:b/>
              </w:rPr>
              <w:t>ct becau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t has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proofErr w:type="gramStart"/>
            <w:r w:rsidRPr="00307DE4">
              <w:rPr>
                <w:rFonts w:ascii="Arial" w:hAnsi="Arial" w:cs="Arial"/>
                <w:b/>
              </w:rPr>
              <w:t>cor</w:t>
            </w:r>
            <w:r w:rsidRPr="00307DE4">
              <w:rPr>
                <w:rFonts w:ascii="Arial" w:hAnsi="Arial" w:cs="Arial"/>
                <w:b/>
                <w:spacing w:val="-1"/>
              </w:rPr>
              <w:t>r</w:t>
            </w:r>
            <w:r w:rsidRPr="00307DE4">
              <w:rPr>
                <w:rFonts w:ascii="Arial" w:hAnsi="Arial" w:cs="Arial"/>
                <w:b/>
              </w:rPr>
              <w:t>ect</w:t>
            </w:r>
            <w:proofErr w:type="gramEnd"/>
            <w:r w:rsidRPr="00307DE4">
              <w:rPr>
                <w:rFonts w:ascii="Arial" w:hAnsi="Arial" w:cs="Arial"/>
                <w:b/>
              </w:rPr>
              <w:t xml:space="preserve"> da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a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  <w:spacing w:val="2"/>
              </w:rPr>
              <w:t>e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and</w:t>
            </w:r>
            <w:r w:rsidRPr="00307DE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app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</w:rPr>
              <w:t>y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st</w:t>
            </w:r>
            <w:r w:rsidRPr="00307DE4">
              <w:rPr>
                <w:rFonts w:ascii="Arial" w:hAnsi="Arial" w:cs="Arial"/>
                <w:b/>
              </w:rPr>
              <w:t>andard</w:t>
            </w:r>
            <w:r w:rsidRPr="00307DE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nd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ca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 xml:space="preserve">ors </w:t>
            </w:r>
            <w:r w:rsidRPr="00307DE4">
              <w:rPr>
                <w:rFonts w:ascii="Arial" w:hAnsi="Arial" w:cs="Arial"/>
                <w:b/>
                <w:spacing w:val="1"/>
              </w:rPr>
              <w:t>l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 xml:space="preserve">ke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gender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par</w:t>
            </w:r>
            <w:r w:rsidRPr="00307DE4">
              <w:rPr>
                <w:rFonts w:ascii="Arial" w:hAnsi="Arial" w:cs="Arial"/>
                <w:b/>
                <w:spacing w:val="-1"/>
              </w:rPr>
              <w:t>it</w:t>
            </w:r>
            <w:r w:rsidRPr="00307DE4">
              <w:rPr>
                <w:rFonts w:ascii="Arial" w:hAnsi="Arial" w:cs="Arial"/>
                <w:b/>
              </w:rPr>
              <w:t>y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ndex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enro</w:t>
            </w:r>
            <w:r w:rsidRPr="00307DE4">
              <w:rPr>
                <w:rFonts w:ascii="Arial" w:hAnsi="Arial" w:cs="Arial"/>
                <w:b/>
                <w:spacing w:val="-2"/>
              </w:rPr>
              <w:t>l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</w:rPr>
              <w:t>ent ra</w:t>
            </w:r>
            <w:r w:rsidRPr="00307DE4">
              <w:rPr>
                <w:rFonts w:ascii="Arial" w:hAnsi="Arial" w:cs="Arial"/>
                <w:b/>
                <w:spacing w:val="-1"/>
              </w:rPr>
              <w:t>ti</w:t>
            </w:r>
            <w:r w:rsidRPr="00307DE4">
              <w:rPr>
                <w:rFonts w:ascii="Arial" w:hAnsi="Arial" w:cs="Arial"/>
                <w:b/>
              </w:rPr>
              <w:t>o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hat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are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w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de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</w:rPr>
              <w:t>y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acc</w:t>
            </w:r>
            <w:r w:rsidRPr="00307DE4">
              <w:rPr>
                <w:rFonts w:ascii="Arial" w:hAnsi="Arial" w:cs="Arial"/>
                <w:b/>
                <w:spacing w:val="-1"/>
              </w:rPr>
              <w:t>e</w:t>
            </w:r>
            <w:r w:rsidRPr="00307DE4">
              <w:rPr>
                <w:rFonts w:ascii="Arial" w:hAnsi="Arial" w:cs="Arial"/>
                <w:b/>
              </w:rPr>
              <w:t>p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ed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n</w:t>
            </w:r>
            <w:r w:rsidRPr="00307DE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educa</w:t>
            </w:r>
            <w:r w:rsidRPr="00307DE4">
              <w:rPr>
                <w:rFonts w:ascii="Arial" w:hAnsi="Arial" w:cs="Arial"/>
                <w:b/>
                <w:spacing w:val="-1"/>
              </w:rPr>
              <w:t>ti</w:t>
            </w:r>
            <w:r w:rsidRPr="00307DE4">
              <w:rPr>
                <w:rFonts w:ascii="Arial" w:hAnsi="Arial" w:cs="Arial"/>
                <w:b/>
              </w:rPr>
              <w:t>onal re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ear</w:t>
            </w:r>
            <w:r w:rsidRPr="00307DE4">
              <w:rPr>
                <w:rFonts w:ascii="Arial" w:hAnsi="Arial" w:cs="Arial"/>
                <w:b/>
                <w:spacing w:val="-1"/>
              </w:rPr>
              <w:t>c</w:t>
            </w:r>
            <w:r w:rsidRPr="00307DE4">
              <w:rPr>
                <w:rFonts w:ascii="Arial" w:hAnsi="Arial" w:cs="Arial"/>
                <w:b/>
              </w:rPr>
              <w:t>h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ana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</w:rPr>
              <w:t>y</w:t>
            </w:r>
            <w:r w:rsidRPr="00307DE4">
              <w:rPr>
                <w:rFonts w:ascii="Arial" w:hAnsi="Arial" w:cs="Arial"/>
                <w:b/>
                <w:spacing w:val="2"/>
              </w:rPr>
              <w:t>s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s</w:t>
            </w:r>
          </w:p>
          <w:p w:rsidR="003920DE" w:rsidRPr="00307DE4" w:rsidRDefault="004F095F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307DE4">
              <w:rPr>
                <w:rFonts w:ascii="Arial" w:hAnsi="Arial" w:cs="Arial"/>
                <w:b/>
                <w:spacing w:val="-1"/>
              </w:rPr>
              <w:t>f</w:t>
            </w:r>
            <w:r w:rsidRPr="00307DE4">
              <w:rPr>
                <w:rFonts w:ascii="Arial" w:hAnsi="Arial" w:cs="Arial"/>
                <w:b/>
              </w:rPr>
              <w:t>o</w:t>
            </w:r>
            <w:r w:rsidRPr="00307DE4">
              <w:rPr>
                <w:rFonts w:ascii="Arial" w:hAnsi="Arial" w:cs="Arial"/>
                <w:b/>
                <w:spacing w:val="-1"/>
              </w:rPr>
              <w:t>ll</w:t>
            </w:r>
            <w:r w:rsidRPr="00307DE4">
              <w:rPr>
                <w:rFonts w:ascii="Arial" w:hAnsi="Arial" w:cs="Arial"/>
                <w:b/>
              </w:rPr>
              <w:t>o</w:t>
            </w:r>
            <w:r w:rsidRPr="00307DE4">
              <w:rPr>
                <w:rFonts w:ascii="Arial" w:hAnsi="Arial" w:cs="Arial"/>
                <w:b/>
                <w:spacing w:val="1"/>
              </w:rPr>
              <w:t>w</w:t>
            </w:r>
            <w:r w:rsidRPr="00307DE4">
              <w:rPr>
                <w:rFonts w:ascii="Arial" w:hAnsi="Arial" w:cs="Arial"/>
                <w:b/>
              </w:rPr>
              <w:t>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y</w:t>
            </w:r>
            <w:r w:rsidRPr="00307DE4">
              <w:rPr>
                <w:rFonts w:ascii="Arial" w:hAnsi="Arial" w:cs="Arial"/>
                <w:b/>
                <w:spacing w:val="-1"/>
              </w:rPr>
              <w:t>st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c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st</w:t>
            </w:r>
            <w:r w:rsidRPr="00307DE4">
              <w:rPr>
                <w:rFonts w:ascii="Arial" w:hAnsi="Arial" w:cs="Arial"/>
                <w:b/>
              </w:rPr>
              <w:t>age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w</w:t>
            </w:r>
            <w:r w:rsidRPr="00307DE4">
              <w:rPr>
                <w:rFonts w:ascii="Arial" w:hAnsi="Arial" w:cs="Arial"/>
                <w:b/>
                <w:spacing w:val="-1"/>
              </w:rPr>
              <w:t>is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and</w:t>
            </w:r>
            <w:r w:rsidRPr="00307DE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  <w:spacing w:val="2"/>
              </w:rPr>
              <w:t>t</w:t>
            </w:r>
            <w:r w:rsidRPr="00307DE4">
              <w:rPr>
                <w:rFonts w:ascii="Arial" w:hAnsi="Arial" w:cs="Arial"/>
                <w:b/>
              </w:rPr>
              <w:t>a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w</w:t>
            </w:r>
            <w:r w:rsidRPr="00307DE4">
              <w:rPr>
                <w:rFonts w:ascii="Arial" w:hAnsi="Arial" w:cs="Arial"/>
                <w:b/>
                <w:spacing w:val="-1"/>
              </w:rPr>
              <w:t>is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hodo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</w:rPr>
              <w:t>ogy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nsur</w:t>
            </w:r>
            <w:r w:rsidRPr="00307DE4">
              <w:rPr>
                <w:rFonts w:ascii="Arial" w:hAnsi="Arial" w:cs="Arial"/>
                <w:b/>
                <w:spacing w:val="-2"/>
              </w:rPr>
              <w:t>i</w:t>
            </w:r>
            <w:r w:rsidRPr="00307DE4">
              <w:rPr>
                <w:rFonts w:ascii="Arial" w:hAnsi="Arial" w:cs="Arial"/>
                <w:b/>
              </w:rPr>
              <w:t>ng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n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ernal con</w:t>
            </w:r>
            <w:r w:rsidRPr="00307DE4">
              <w:rPr>
                <w:rFonts w:ascii="Arial" w:hAnsi="Arial" w:cs="Arial"/>
                <w:b/>
                <w:spacing w:val="-1"/>
              </w:rPr>
              <w:t>sist</w:t>
            </w:r>
            <w:r w:rsidRPr="00307DE4">
              <w:rPr>
                <w:rFonts w:ascii="Arial" w:hAnsi="Arial" w:cs="Arial"/>
                <w:b/>
              </w:rPr>
              <w:t>ency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and</w:t>
            </w:r>
            <w:r w:rsidRPr="00307DE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co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</w:rPr>
              <w:t>pare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t</w:t>
            </w:r>
            <w:r w:rsidRPr="00307DE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acro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s</w:t>
            </w:r>
          </w:p>
          <w:p w:rsidR="003920DE" w:rsidRPr="00307DE4" w:rsidRDefault="004F095F">
            <w:pPr>
              <w:spacing w:before="1" w:line="220" w:lineRule="exact"/>
              <w:ind w:left="105"/>
              <w:rPr>
                <w:rFonts w:ascii="Arial" w:hAnsi="Arial" w:cs="Arial"/>
              </w:rPr>
            </w:pPr>
            <w:r w:rsidRPr="00307DE4">
              <w:rPr>
                <w:rFonts w:ascii="Arial" w:hAnsi="Arial" w:cs="Arial"/>
                <w:b/>
              </w:rPr>
              <w:t>reg</w:t>
            </w:r>
            <w:r w:rsidRPr="00307DE4">
              <w:rPr>
                <w:rFonts w:ascii="Arial" w:hAnsi="Arial" w:cs="Arial"/>
                <w:b/>
                <w:spacing w:val="-2"/>
              </w:rPr>
              <w:t>i</w:t>
            </w:r>
            <w:r w:rsidRPr="00307DE4">
              <w:rPr>
                <w:rFonts w:ascii="Arial" w:hAnsi="Arial" w:cs="Arial"/>
                <w:b/>
              </w:rPr>
              <w:t>ons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and</w:t>
            </w:r>
            <w:r w:rsidRPr="00307DE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educa</w:t>
            </w:r>
            <w:r w:rsidRPr="00307DE4">
              <w:rPr>
                <w:rFonts w:ascii="Arial" w:hAnsi="Arial" w:cs="Arial"/>
                <w:b/>
                <w:spacing w:val="-1"/>
              </w:rPr>
              <w:t>ti</w:t>
            </w:r>
            <w:r w:rsidRPr="00307DE4">
              <w:rPr>
                <w:rFonts w:ascii="Arial" w:hAnsi="Arial" w:cs="Arial"/>
                <w:b/>
              </w:rPr>
              <w:t>on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</w:rPr>
              <w:t>eve</w:t>
            </w:r>
            <w:r w:rsidRPr="00307DE4">
              <w:rPr>
                <w:rFonts w:ascii="Arial" w:hAnsi="Arial" w:cs="Arial"/>
                <w:b/>
                <w:spacing w:val="-2"/>
              </w:rPr>
              <w:t>l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3920DE">
            <w:pPr>
              <w:rPr>
                <w:rFonts w:ascii="Arial" w:hAnsi="Arial" w:cs="Arial"/>
              </w:rPr>
            </w:pPr>
          </w:p>
        </w:tc>
      </w:tr>
      <w:tr w:rsidR="003920DE" w:rsidRPr="00307DE4">
        <w:trPr>
          <w:trHeight w:hRule="exact" w:val="71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4F095F">
            <w:pPr>
              <w:spacing w:before="1"/>
              <w:ind w:left="463" w:right="378"/>
              <w:rPr>
                <w:rFonts w:ascii="Arial" w:hAnsi="Arial" w:cs="Arial"/>
              </w:rPr>
            </w:pPr>
            <w:r w:rsidRPr="00307DE4">
              <w:rPr>
                <w:rFonts w:ascii="Arial" w:hAnsi="Arial" w:cs="Arial"/>
                <w:b/>
                <w:spacing w:val="1"/>
              </w:rPr>
              <w:t>A</w:t>
            </w:r>
            <w:r w:rsidRPr="00307DE4">
              <w:rPr>
                <w:rFonts w:ascii="Arial" w:hAnsi="Arial" w:cs="Arial"/>
                <w:b/>
              </w:rPr>
              <w:t>re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re</w:t>
            </w:r>
            <w:r w:rsidRPr="00307DE4">
              <w:rPr>
                <w:rFonts w:ascii="Arial" w:hAnsi="Arial" w:cs="Arial"/>
                <w:b/>
                <w:spacing w:val="-1"/>
              </w:rPr>
              <w:t>f</w:t>
            </w:r>
            <w:r w:rsidRPr="00307DE4">
              <w:rPr>
                <w:rFonts w:ascii="Arial" w:hAnsi="Arial" w:cs="Arial"/>
                <w:b/>
              </w:rPr>
              <w:t>er</w:t>
            </w:r>
            <w:r w:rsidRPr="00307DE4">
              <w:rPr>
                <w:rFonts w:ascii="Arial" w:hAnsi="Arial" w:cs="Arial"/>
                <w:b/>
                <w:spacing w:val="-1"/>
              </w:rPr>
              <w:t>e</w:t>
            </w:r>
            <w:r w:rsidRPr="00307DE4">
              <w:rPr>
                <w:rFonts w:ascii="Arial" w:hAnsi="Arial" w:cs="Arial"/>
                <w:b/>
              </w:rPr>
              <w:t xml:space="preserve">nces 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u</w:t>
            </w:r>
            <w:r w:rsidRPr="00307DE4">
              <w:rPr>
                <w:rFonts w:ascii="Arial" w:hAnsi="Arial" w:cs="Arial"/>
                <w:b/>
                <w:spacing w:val="-1"/>
              </w:rPr>
              <w:t>ffi</w:t>
            </w:r>
            <w:r w:rsidRPr="00307DE4">
              <w:rPr>
                <w:rFonts w:ascii="Arial" w:hAnsi="Arial" w:cs="Arial"/>
                <w:b/>
              </w:rPr>
              <w:t>c</w:t>
            </w:r>
            <w:r w:rsidRPr="00307DE4">
              <w:rPr>
                <w:rFonts w:ascii="Arial" w:hAnsi="Arial" w:cs="Arial"/>
                <w:b/>
                <w:spacing w:val="-2"/>
              </w:rPr>
              <w:t>i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3"/>
              </w:rPr>
              <w:t>n</w:t>
            </w:r>
            <w:r w:rsidRPr="00307DE4">
              <w:rPr>
                <w:rFonts w:ascii="Arial" w:hAnsi="Arial" w:cs="Arial"/>
                <w:b/>
              </w:rPr>
              <w:t>t and</w:t>
            </w:r>
            <w:r w:rsidRPr="00307DE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3"/>
              </w:rPr>
              <w:t>r</w:t>
            </w:r>
            <w:r w:rsidRPr="00307DE4">
              <w:rPr>
                <w:rFonts w:ascii="Arial" w:hAnsi="Arial" w:cs="Arial"/>
                <w:b/>
              </w:rPr>
              <w:t>ec</w:t>
            </w:r>
            <w:r w:rsidRPr="00307DE4">
              <w:rPr>
                <w:rFonts w:ascii="Arial" w:hAnsi="Arial" w:cs="Arial"/>
                <w:b/>
                <w:spacing w:val="-1"/>
              </w:rPr>
              <w:t>e</w:t>
            </w:r>
            <w:r w:rsidRPr="00307DE4">
              <w:rPr>
                <w:rFonts w:ascii="Arial" w:hAnsi="Arial" w:cs="Arial"/>
                <w:b/>
              </w:rPr>
              <w:t>n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?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f you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 xml:space="preserve">have 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ugge</w:t>
            </w:r>
            <w:r w:rsidRPr="00307DE4">
              <w:rPr>
                <w:rFonts w:ascii="Arial" w:hAnsi="Arial" w:cs="Arial"/>
                <w:b/>
                <w:spacing w:val="-1"/>
              </w:rPr>
              <w:t>sti</w:t>
            </w:r>
            <w:r w:rsidRPr="00307DE4">
              <w:rPr>
                <w:rFonts w:ascii="Arial" w:hAnsi="Arial" w:cs="Arial"/>
                <w:b/>
              </w:rPr>
              <w:t>ons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of add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  <w:spacing w:val="2"/>
              </w:rPr>
              <w:t>t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onal re</w:t>
            </w:r>
            <w:r w:rsidRPr="00307DE4">
              <w:rPr>
                <w:rFonts w:ascii="Arial" w:hAnsi="Arial" w:cs="Arial"/>
                <w:b/>
                <w:spacing w:val="-1"/>
              </w:rPr>
              <w:t>f</w:t>
            </w:r>
            <w:r w:rsidRPr="00307DE4">
              <w:rPr>
                <w:rFonts w:ascii="Arial" w:hAnsi="Arial" w:cs="Arial"/>
                <w:b/>
              </w:rPr>
              <w:t>er</w:t>
            </w:r>
            <w:r w:rsidRPr="00307DE4">
              <w:rPr>
                <w:rFonts w:ascii="Arial" w:hAnsi="Arial" w:cs="Arial"/>
                <w:b/>
                <w:spacing w:val="-1"/>
              </w:rPr>
              <w:t>e</w:t>
            </w:r>
            <w:r w:rsidRPr="00307DE4">
              <w:rPr>
                <w:rFonts w:ascii="Arial" w:hAnsi="Arial" w:cs="Arial"/>
                <w:b/>
              </w:rPr>
              <w:t>n</w:t>
            </w:r>
            <w:r w:rsidRPr="00307DE4">
              <w:rPr>
                <w:rFonts w:ascii="Arial" w:hAnsi="Arial" w:cs="Arial"/>
                <w:b/>
                <w:spacing w:val="3"/>
              </w:rPr>
              <w:t>c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,</w:t>
            </w:r>
            <w:r w:rsidRPr="00307DE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p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</w:rPr>
              <w:t>ea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</w:rPr>
              <w:t>en</w:t>
            </w:r>
            <w:r w:rsidRPr="00307DE4">
              <w:rPr>
                <w:rFonts w:ascii="Arial" w:hAnsi="Arial" w:cs="Arial"/>
                <w:b/>
                <w:spacing w:val="-1"/>
              </w:rPr>
              <w:t>ti</w:t>
            </w:r>
            <w:r w:rsidRPr="00307DE4">
              <w:rPr>
                <w:rFonts w:ascii="Arial" w:hAnsi="Arial" w:cs="Arial"/>
                <w:b/>
              </w:rPr>
              <w:t xml:space="preserve">on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hem</w:t>
            </w:r>
            <w:r w:rsidRPr="00307DE4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n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rev</w:t>
            </w:r>
            <w:r w:rsidRPr="00307DE4">
              <w:rPr>
                <w:rFonts w:ascii="Arial" w:hAnsi="Arial" w:cs="Arial"/>
                <w:b/>
                <w:spacing w:val="-2"/>
              </w:rPr>
              <w:t>i</w:t>
            </w:r>
            <w:r w:rsidRPr="00307DE4">
              <w:rPr>
                <w:rFonts w:ascii="Arial" w:hAnsi="Arial" w:cs="Arial"/>
                <w:b/>
              </w:rPr>
              <w:t>ew</w:t>
            </w:r>
            <w:r w:rsidRPr="00307DE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f</w:t>
            </w:r>
            <w:r w:rsidRPr="00307DE4">
              <w:rPr>
                <w:rFonts w:ascii="Arial" w:hAnsi="Arial" w:cs="Arial"/>
                <w:b/>
              </w:rPr>
              <w:t>o</w:t>
            </w:r>
            <w:r w:rsidRPr="00307DE4">
              <w:rPr>
                <w:rFonts w:ascii="Arial" w:hAnsi="Arial" w:cs="Arial"/>
                <w:b/>
                <w:spacing w:val="-3"/>
              </w:rPr>
              <w:t>r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4F095F">
            <w:pPr>
              <w:spacing w:before="1"/>
              <w:ind w:left="105"/>
              <w:rPr>
                <w:rFonts w:ascii="Arial" w:hAnsi="Arial" w:cs="Arial"/>
              </w:rPr>
            </w:pPr>
            <w:r w:rsidRPr="00307DE4">
              <w:rPr>
                <w:rFonts w:ascii="Arial" w:hAnsi="Arial" w:cs="Arial"/>
                <w:spacing w:val="1"/>
              </w:rPr>
              <w:t>Y</w:t>
            </w:r>
            <w:r w:rsidRPr="00307DE4">
              <w:rPr>
                <w:rFonts w:ascii="Arial" w:hAnsi="Arial" w:cs="Arial"/>
              </w:rPr>
              <w:t>e</w:t>
            </w:r>
            <w:r w:rsidRPr="00307DE4">
              <w:rPr>
                <w:rFonts w:ascii="Arial" w:hAnsi="Arial" w:cs="Arial"/>
                <w:spacing w:val="-1"/>
              </w:rPr>
              <w:t>s</w:t>
            </w:r>
            <w:r w:rsidRPr="00307DE4">
              <w:rPr>
                <w:rFonts w:ascii="Arial" w:hAnsi="Arial" w:cs="Arial"/>
              </w:rPr>
              <w:t>,</w:t>
            </w:r>
            <w:r w:rsidRPr="00307DE4">
              <w:rPr>
                <w:rFonts w:ascii="Arial" w:hAnsi="Arial" w:cs="Arial"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spacing w:val="-1"/>
              </w:rPr>
              <w:t>t</w:t>
            </w:r>
            <w:r w:rsidRPr="00307DE4">
              <w:rPr>
                <w:rFonts w:ascii="Arial" w:hAnsi="Arial" w:cs="Arial"/>
              </w:rPr>
              <w:t>he</w:t>
            </w:r>
            <w:r w:rsidRPr="00307DE4">
              <w:rPr>
                <w:rFonts w:ascii="Arial" w:hAnsi="Arial" w:cs="Arial"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spacing w:val="-1"/>
              </w:rPr>
              <w:t>r</w:t>
            </w:r>
            <w:r w:rsidRPr="00307DE4">
              <w:rPr>
                <w:rFonts w:ascii="Arial" w:hAnsi="Arial" w:cs="Arial"/>
              </w:rPr>
              <w:t>e</w:t>
            </w:r>
            <w:r w:rsidRPr="00307DE4">
              <w:rPr>
                <w:rFonts w:ascii="Arial" w:hAnsi="Arial" w:cs="Arial"/>
                <w:spacing w:val="-1"/>
              </w:rPr>
              <w:t>f</w:t>
            </w:r>
            <w:r w:rsidRPr="00307DE4">
              <w:rPr>
                <w:rFonts w:ascii="Arial" w:hAnsi="Arial" w:cs="Arial"/>
              </w:rPr>
              <w:t>e</w:t>
            </w:r>
            <w:r w:rsidRPr="00307DE4">
              <w:rPr>
                <w:rFonts w:ascii="Arial" w:hAnsi="Arial" w:cs="Arial"/>
                <w:spacing w:val="-1"/>
              </w:rPr>
              <w:t>r</w:t>
            </w:r>
            <w:r w:rsidRPr="00307DE4">
              <w:rPr>
                <w:rFonts w:ascii="Arial" w:hAnsi="Arial" w:cs="Arial"/>
              </w:rPr>
              <w:t>enc</w:t>
            </w:r>
            <w:r w:rsidRPr="00307DE4">
              <w:rPr>
                <w:rFonts w:ascii="Arial" w:hAnsi="Arial" w:cs="Arial"/>
                <w:spacing w:val="-1"/>
              </w:rPr>
              <w:t>e</w:t>
            </w:r>
            <w:r w:rsidRPr="00307DE4">
              <w:rPr>
                <w:rFonts w:ascii="Arial" w:hAnsi="Arial" w:cs="Arial"/>
              </w:rPr>
              <w:t>s</w:t>
            </w:r>
            <w:r w:rsidRPr="00307DE4">
              <w:rPr>
                <w:rFonts w:ascii="Arial" w:hAnsi="Arial" w:cs="Arial"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</w:rPr>
              <w:t>u</w:t>
            </w:r>
            <w:r w:rsidRPr="00307DE4">
              <w:rPr>
                <w:rFonts w:ascii="Arial" w:hAnsi="Arial" w:cs="Arial"/>
                <w:spacing w:val="-1"/>
              </w:rPr>
              <w:t>s</w:t>
            </w:r>
            <w:r w:rsidRPr="00307DE4">
              <w:rPr>
                <w:rFonts w:ascii="Arial" w:hAnsi="Arial" w:cs="Arial"/>
              </w:rPr>
              <w:t>ed</w:t>
            </w:r>
            <w:r w:rsidRPr="00307DE4">
              <w:rPr>
                <w:rFonts w:ascii="Arial" w:hAnsi="Arial" w:cs="Arial"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spacing w:val="-1"/>
              </w:rPr>
              <w:t>i</w:t>
            </w:r>
            <w:r w:rsidRPr="00307DE4">
              <w:rPr>
                <w:rFonts w:ascii="Arial" w:hAnsi="Arial" w:cs="Arial"/>
              </w:rPr>
              <w:t>n</w:t>
            </w:r>
            <w:r w:rsidRPr="00307DE4">
              <w:rPr>
                <w:rFonts w:ascii="Arial" w:hAnsi="Arial" w:cs="Arial"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spacing w:val="-1"/>
              </w:rPr>
              <w:t>t</w:t>
            </w:r>
            <w:r w:rsidRPr="00307DE4">
              <w:rPr>
                <w:rFonts w:ascii="Arial" w:hAnsi="Arial" w:cs="Arial"/>
              </w:rPr>
              <w:t>h</w:t>
            </w:r>
            <w:r w:rsidRPr="00307DE4">
              <w:rPr>
                <w:rFonts w:ascii="Arial" w:hAnsi="Arial" w:cs="Arial"/>
                <w:spacing w:val="-1"/>
              </w:rPr>
              <w:t>i</w:t>
            </w:r>
            <w:r w:rsidRPr="00307DE4">
              <w:rPr>
                <w:rFonts w:ascii="Arial" w:hAnsi="Arial" w:cs="Arial"/>
              </w:rPr>
              <w:t>s</w:t>
            </w:r>
            <w:r w:rsidRPr="00307DE4">
              <w:rPr>
                <w:rFonts w:ascii="Arial" w:hAnsi="Arial" w:cs="Arial"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spacing w:val="-1"/>
              </w:rPr>
              <w:t>m</w:t>
            </w:r>
            <w:r w:rsidRPr="00307DE4">
              <w:rPr>
                <w:rFonts w:ascii="Arial" w:hAnsi="Arial" w:cs="Arial"/>
              </w:rPr>
              <w:t>a</w:t>
            </w:r>
            <w:r w:rsidRPr="00307DE4">
              <w:rPr>
                <w:rFonts w:ascii="Arial" w:hAnsi="Arial" w:cs="Arial"/>
                <w:spacing w:val="2"/>
              </w:rPr>
              <w:t>n</w:t>
            </w:r>
            <w:r w:rsidRPr="00307DE4">
              <w:rPr>
                <w:rFonts w:ascii="Arial" w:hAnsi="Arial" w:cs="Arial"/>
              </w:rPr>
              <w:t>u</w:t>
            </w:r>
            <w:r w:rsidRPr="00307DE4">
              <w:rPr>
                <w:rFonts w:ascii="Arial" w:hAnsi="Arial" w:cs="Arial"/>
                <w:spacing w:val="-1"/>
              </w:rPr>
              <w:t>s</w:t>
            </w:r>
            <w:r w:rsidRPr="00307DE4">
              <w:rPr>
                <w:rFonts w:ascii="Arial" w:hAnsi="Arial" w:cs="Arial"/>
              </w:rPr>
              <w:t>c</w:t>
            </w:r>
            <w:r w:rsidRPr="00307DE4">
              <w:rPr>
                <w:rFonts w:ascii="Arial" w:hAnsi="Arial" w:cs="Arial"/>
                <w:spacing w:val="-1"/>
              </w:rPr>
              <w:t>ri</w:t>
            </w:r>
            <w:r w:rsidRPr="00307DE4">
              <w:rPr>
                <w:rFonts w:ascii="Arial" w:hAnsi="Arial" w:cs="Arial"/>
                <w:spacing w:val="3"/>
              </w:rPr>
              <w:t>p</w:t>
            </w:r>
            <w:r w:rsidRPr="00307DE4">
              <w:rPr>
                <w:rFonts w:ascii="Arial" w:hAnsi="Arial" w:cs="Arial"/>
              </w:rPr>
              <w:t xml:space="preserve">t </w:t>
            </w:r>
            <w:r w:rsidRPr="00307DE4">
              <w:rPr>
                <w:rFonts w:ascii="Arial" w:hAnsi="Arial" w:cs="Arial"/>
                <w:spacing w:val="1"/>
              </w:rPr>
              <w:t>w</w:t>
            </w:r>
            <w:r w:rsidRPr="00307DE4">
              <w:rPr>
                <w:rFonts w:ascii="Arial" w:hAnsi="Arial" w:cs="Arial"/>
              </w:rPr>
              <w:t>e</w:t>
            </w:r>
            <w:r w:rsidRPr="00307DE4">
              <w:rPr>
                <w:rFonts w:ascii="Arial" w:hAnsi="Arial" w:cs="Arial"/>
                <w:spacing w:val="-1"/>
              </w:rPr>
              <w:t>r</w:t>
            </w:r>
            <w:r w:rsidRPr="00307DE4">
              <w:rPr>
                <w:rFonts w:ascii="Arial" w:hAnsi="Arial" w:cs="Arial"/>
              </w:rPr>
              <w:t>e</w:t>
            </w:r>
            <w:r w:rsidRPr="00307DE4">
              <w:rPr>
                <w:rFonts w:ascii="Arial" w:hAnsi="Arial" w:cs="Arial"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spacing w:val="-1"/>
              </w:rPr>
              <w:t>s</w:t>
            </w:r>
            <w:r w:rsidRPr="00307DE4">
              <w:rPr>
                <w:rFonts w:ascii="Arial" w:hAnsi="Arial" w:cs="Arial"/>
              </w:rPr>
              <w:t>u</w:t>
            </w:r>
            <w:r w:rsidRPr="00307DE4">
              <w:rPr>
                <w:rFonts w:ascii="Arial" w:hAnsi="Arial" w:cs="Arial"/>
                <w:spacing w:val="-1"/>
              </w:rPr>
              <w:t>ffi</w:t>
            </w:r>
            <w:r w:rsidRPr="00307DE4">
              <w:rPr>
                <w:rFonts w:ascii="Arial" w:hAnsi="Arial" w:cs="Arial"/>
              </w:rPr>
              <w:t>c</w:t>
            </w:r>
            <w:r w:rsidRPr="00307DE4">
              <w:rPr>
                <w:rFonts w:ascii="Arial" w:hAnsi="Arial" w:cs="Arial"/>
                <w:spacing w:val="-2"/>
              </w:rPr>
              <w:t>i</w:t>
            </w:r>
            <w:r w:rsidRPr="00307DE4">
              <w:rPr>
                <w:rFonts w:ascii="Arial" w:hAnsi="Arial" w:cs="Arial"/>
              </w:rPr>
              <w:t>e</w:t>
            </w:r>
            <w:r w:rsidRPr="00307DE4">
              <w:rPr>
                <w:rFonts w:ascii="Arial" w:hAnsi="Arial" w:cs="Arial"/>
                <w:spacing w:val="2"/>
              </w:rPr>
              <w:t>n</w:t>
            </w:r>
            <w:r w:rsidRPr="00307DE4">
              <w:rPr>
                <w:rFonts w:ascii="Arial" w:hAnsi="Arial" w:cs="Arial"/>
              </w:rPr>
              <w:t>t and</w:t>
            </w:r>
            <w:r w:rsidRPr="00307DE4">
              <w:rPr>
                <w:rFonts w:ascii="Arial" w:hAnsi="Arial" w:cs="Arial"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spacing w:val="-1"/>
              </w:rPr>
              <w:t>r</w:t>
            </w:r>
            <w:r w:rsidRPr="00307DE4">
              <w:rPr>
                <w:rFonts w:ascii="Arial" w:hAnsi="Arial" w:cs="Arial"/>
              </w:rPr>
              <w:t>ec</w:t>
            </w:r>
            <w:r w:rsidRPr="00307DE4">
              <w:rPr>
                <w:rFonts w:ascii="Arial" w:hAnsi="Arial" w:cs="Arial"/>
                <w:spacing w:val="-1"/>
              </w:rPr>
              <w:t>e</w:t>
            </w:r>
            <w:r w:rsidRPr="00307DE4">
              <w:rPr>
                <w:rFonts w:ascii="Arial" w:hAnsi="Arial" w:cs="Arial"/>
              </w:rPr>
              <w:t xml:space="preserve">nt but </w:t>
            </w:r>
            <w:r w:rsidRPr="00307DE4">
              <w:rPr>
                <w:rFonts w:ascii="Arial" w:hAnsi="Arial" w:cs="Arial"/>
                <w:spacing w:val="-1"/>
              </w:rPr>
              <w:t>i</w:t>
            </w:r>
            <w:r w:rsidRPr="00307DE4">
              <w:rPr>
                <w:rFonts w:ascii="Arial" w:hAnsi="Arial" w:cs="Arial"/>
              </w:rPr>
              <w:t xml:space="preserve">f </w:t>
            </w:r>
            <w:r w:rsidRPr="00307DE4">
              <w:rPr>
                <w:rFonts w:ascii="Arial" w:hAnsi="Arial" w:cs="Arial"/>
                <w:spacing w:val="1"/>
              </w:rPr>
              <w:t>A</w:t>
            </w:r>
            <w:r w:rsidRPr="00307DE4">
              <w:rPr>
                <w:rFonts w:ascii="Arial" w:hAnsi="Arial" w:cs="Arial"/>
              </w:rPr>
              <w:t>u</w:t>
            </w:r>
            <w:r w:rsidRPr="00307DE4">
              <w:rPr>
                <w:rFonts w:ascii="Arial" w:hAnsi="Arial" w:cs="Arial"/>
                <w:spacing w:val="-1"/>
              </w:rPr>
              <w:t>t</w:t>
            </w:r>
            <w:r w:rsidRPr="00307DE4">
              <w:rPr>
                <w:rFonts w:ascii="Arial" w:hAnsi="Arial" w:cs="Arial"/>
              </w:rPr>
              <w:t xml:space="preserve">hor </w:t>
            </w:r>
            <w:r w:rsidRPr="00307DE4">
              <w:rPr>
                <w:rFonts w:ascii="Arial" w:hAnsi="Arial" w:cs="Arial"/>
                <w:spacing w:val="1"/>
              </w:rPr>
              <w:t>w</w:t>
            </w:r>
            <w:r w:rsidRPr="00307DE4">
              <w:rPr>
                <w:rFonts w:ascii="Arial" w:hAnsi="Arial" w:cs="Arial"/>
              </w:rPr>
              <w:t>an</w:t>
            </w:r>
            <w:r w:rsidRPr="00307DE4">
              <w:rPr>
                <w:rFonts w:ascii="Arial" w:hAnsi="Arial" w:cs="Arial"/>
                <w:spacing w:val="-2"/>
              </w:rPr>
              <w:t>t</w:t>
            </w:r>
            <w:r w:rsidRPr="00307DE4">
              <w:rPr>
                <w:rFonts w:ascii="Arial" w:hAnsi="Arial" w:cs="Arial"/>
              </w:rPr>
              <w:t>s</w:t>
            </w:r>
            <w:r w:rsidRPr="00307DE4">
              <w:rPr>
                <w:rFonts w:ascii="Arial" w:hAnsi="Arial" w:cs="Arial"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spacing w:val="-1"/>
              </w:rPr>
              <w:t>t</w:t>
            </w:r>
            <w:r w:rsidRPr="00307DE4">
              <w:rPr>
                <w:rFonts w:ascii="Arial" w:hAnsi="Arial" w:cs="Arial"/>
              </w:rPr>
              <w:t>o</w:t>
            </w:r>
            <w:r w:rsidRPr="00307DE4">
              <w:rPr>
                <w:rFonts w:ascii="Arial" w:hAnsi="Arial" w:cs="Arial"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</w:rPr>
              <w:t>add</w:t>
            </w:r>
            <w:r w:rsidRPr="00307DE4">
              <w:rPr>
                <w:rFonts w:ascii="Arial" w:hAnsi="Arial" w:cs="Arial"/>
                <w:spacing w:val="7"/>
              </w:rPr>
              <w:t xml:space="preserve"> </w:t>
            </w:r>
            <w:r w:rsidRPr="00307DE4">
              <w:rPr>
                <w:rFonts w:ascii="Arial" w:hAnsi="Arial" w:cs="Arial"/>
                <w:spacing w:val="-1"/>
              </w:rPr>
              <w:t>m</w:t>
            </w:r>
            <w:r w:rsidRPr="00307DE4">
              <w:rPr>
                <w:rFonts w:ascii="Arial" w:hAnsi="Arial" w:cs="Arial"/>
              </w:rPr>
              <w:t>o</w:t>
            </w:r>
            <w:r w:rsidRPr="00307DE4">
              <w:rPr>
                <w:rFonts w:ascii="Arial" w:hAnsi="Arial" w:cs="Arial"/>
                <w:spacing w:val="-1"/>
              </w:rPr>
              <w:t>r</w:t>
            </w:r>
            <w:r w:rsidRPr="00307DE4">
              <w:rPr>
                <w:rFonts w:ascii="Arial" w:hAnsi="Arial" w:cs="Arial"/>
              </w:rPr>
              <w:t>e,</w:t>
            </w:r>
            <w:r w:rsidRPr="00307DE4">
              <w:rPr>
                <w:rFonts w:ascii="Arial" w:hAnsi="Arial" w:cs="Arial"/>
                <w:spacing w:val="3"/>
              </w:rPr>
              <w:t xml:space="preserve"> </w:t>
            </w:r>
            <w:r w:rsidRPr="00307DE4">
              <w:rPr>
                <w:rFonts w:ascii="Arial" w:hAnsi="Arial" w:cs="Arial"/>
              </w:rPr>
              <w:t>he</w:t>
            </w:r>
            <w:r w:rsidRPr="00307DE4">
              <w:rPr>
                <w:rFonts w:ascii="Arial" w:hAnsi="Arial" w:cs="Arial"/>
                <w:spacing w:val="-2"/>
              </w:rPr>
              <w:t>/</w:t>
            </w:r>
            <w:r w:rsidRPr="00307DE4">
              <w:rPr>
                <w:rFonts w:ascii="Arial" w:hAnsi="Arial" w:cs="Arial"/>
                <w:spacing w:val="-1"/>
              </w:rPr>
              <w:t>s</w:t>
            </w:r>
            <w:r w:rsidRPr="00307DE4">
              <w:rPr>
                <w:rFonts w:ascii="Arial" w:hAnsi="Arial" w:cs="Arial"/>
              </w:rPr>
              <w:t>he</w:t>
            </w:r>
            <w:r w:rsidRPr="00307DE4">
              <w:rPr>
                <w:rFonts w:ascii="Arial" w:hAnsi="Arial" w:cs="Arial"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</w:rPr>
              <w:t>can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3920DE">
            <w:pPr>
              <w:rPr>
                <w:rFonts w:ascii="Arial" w:hAnsi="Arial" w:cs="Arial"/>
              </w:rPr>
            </w:pPr>
          </w:p>
        </w:tc>
      </w:tr>
      <w:tr w:rsidR="003920DE" w:rsidRPr="00307DE4">
        <w:trPr>
          <w:trHeight w:hRule="exact" w:val="70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4F095F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he</w:t>
            </w:r>
            <w:r w:rsidRPr="00307DE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</w:rPr>
              <w:t>anguage</w:t>
            </w:r>
            <w:r w:rsidRPr="00307DE4">
              <w:rPr>
                <w:rFonts w:ascii="Arial" w:hAnsi="Arial" w:cs="Arial"/>
                <w:b/>
                <w:spacing w:val="-1"/>
              </w:rPr>
              <w:t>/</w:t>
            </w:r>
            <w:r w:rsidRPr="00307DE4">
              <w:rPr>
                <w:rFonts w:ascii="Arial" w:hAnsi="Arial" w:cs="Arial"/>
                <w:b/>
                <w:spacing w:val="1"/>
              </w:rPr>
              <w:t>E</w:t>
            </w:r>
            <w:r w:rsidRPr="00307DE4">
              <w:rPr>
                <w:rFonts w:ascii="Arial" w:hAnsi="Arial" w:cs="Arial"/>
                <w:b/>
              </w:rPr>
              <w:t>ng</w:t>
            </w:r>
            <w:r w:rsidRPr="00307DE4">
              <w:rPr>
                <w:rFonts w:ascii="Arial" w:hAnsi="Arial" w:cs="Arial"/>
                <w:b/>
                <w:spacing w:val="-1"/>
              </w:rPr>
              <w:t>lis</w:t>
            </w:r>
            <w:r w:rsidRPr="00307DE4">
              <w:rPr>
                <w:rFonts w:ascii="Arial" w:hAnsi="Arial" w:cs="Arial"/>
                <w:b/>
              </w:rPr>
              <w:t>h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qua</w:t>
            </w:r>
            <w:r w:rsidRPr="00307DE4">
              <w:rPr>
                <w:rFonts w:ascii="Arial" w:hAnsi="Arial" w:cs="Arial"/>
                <w:b/>
                <w:spacing w:val="2"/>
              </w:rPr>
              <w:t>l</w:t>
            </w:r>
            <w:r w:rsidRPr="00307DE4">
              <w:rPr>
                <w:rFonts w:ascii="Arial" w:hAnsi="Arial" w:cs="Arial"/>
                <w:b/>
                <w:spacing w:val="-1"/>
              </w:rPr>
              <w:t>it</w:t>
            </w:r>
            <w:r w:rsidRPr="00307DE4">
              <w:rPr>
                <w:rFonts w:ascii="Arial" w:hAnsi="Arial" w:cs="Arial"/>
                <w:b/>
              </w:rPr>
              <w:t>y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 xml:space="preserve">of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ar</w:t>
            </w:r>
            <w:r w:rsidRPr="00307DE4">
              <w:rPr>
                <w:rFonts w:ascii="Arial" w:hAnsi="Arial" w:cs="Arial"/>
                <w:b/>
                <w:spacing w:val="-1"/>
              </w:rPr>
              <w:t>ti</w:t>
            </w:r>
            <w:r w:rsidRPr="00307DE4">
              <w:rPr>
                <w:rFonts w:ascii="Arial" w:hAnsi="Arial" w:cs="Arial"/>
                <w:b/>
              </w:rPr>
              <w:t>c</w:t>
            </w:r>
            <w:r w:rsidRPr="00307DE4">
              <w:rPr>
                <w:rFonts w:ascii="Arial" w:hAnsi="Arial" w:cs="Arial"/>
                <w:b/>
                <w:spacing w:val="-2"/>
              </w:rPr>
              <w:t>l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u</w:t>
            </w:r>
            <w:r w:rsidRPr="00307DE4">
              <w:rPr>
                <w:rFonts w:ascii="Arial" w:hAnsi="Arial" w:cs="Arial"/>
                <w:b/>
                <w:spacing w:val="2"/>
              </w:rPr>
              <w:t>i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ab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</w:rPr>
              <w:t>e</w:t>
            </w:r>
          </w:p>
          <w:p w:rsidR="003920DE" w:rsidRPr="00307DE4" w:rsidRDefault="004F095F">
            <w:pPr>
              <w:spacing w:before="2"/>
              <w:ind w:left="463"/>
              <w:rPr>
                <w:rFonts w:ascii="Arial" w:hAnsi="Arial" w:cs="Arial"/>
              </w:rPr>
            </w:pPr>
            <w:r w:rsidRPr="00307DE4">
              <w:rPr>
                <w:rFonts w:ascii="Arial" w:hAnsi="Arial" w:cs="Arial"/>
                <w:b/>
                <w:spacing w:val="-1"/>
              </w:rPr>
              <w:t>f</w:t>
            </w:r>
            <w:r w:rsidRPr="00307DE4">
              <w:rPr>
                <w:rFonts w:ascii="Arial" w:hAnsi="Arial" w:cs="Arial"/>
                <w:b/>
              </w:rPr>
              <w:t>or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cho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</w:rPr>
              <w:t>ar</w:t>
            </w:r>
            <w:r w:rsidRPr="00307DE4">
              <w:rPr>
                <w:rFonts w:ascii="Arial" w:hAnsi="Arial" w:cs="Arial"/>
                <w:b/>
                <w:spacing w:val="-2"/>
              </w:rPr>
              <w:t>l</w:t>
            </w:r>
            <w:r w:rsidRPr="00307DE4">
              <w:rPr>
                <w:rFonts w:ascii="Arial" w:hAnsi="Arial" w:cs="Arial"/>
                <w:b/>
              </w:rPr>
              <w:t>y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co</w:t>
            </w:r>
            <w:r w:rsidRPr="00307DE4">
              <w:rPr>
                <w:rFonts w:ascii="Arial" w:hAnsi="Arial" w:cs="Arial"/>
                <w:b/>
                <w:spacing w:val="2"/>
              </w:rPr>
              <w:t>mm</w:t>
            </w:r>
            <w:r w:rsidRPr="00307DE4">
              <w:rPr>
                <w:rFonts w:ascii="Arial" w:hAnsi="Arial" w:cs="Arial"/>
                <w:b/>
              </w:rPr>
              <w:t>un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ca</w:t>
            </w:r>
            <w:r w:rsidRPr="00307DE4">
              <w:rPr>
                <w:rFonts w:ascii="Arial" w:hAnsi="Arial" w:cs="Arial"/>
                <w:b/>
                <w:spacing w:val="-1"/>
              </w:rPr>
              <w:t>ti</w:t>
            </w:r>
            <w:r w:rsidRPr="00307DE4">
              <w:rPr>
                <w:rFonts w:ascii="Arial" w:hAnsi="Arial" w:cs="Arial"/>
                <w:b/>
              </w:rPr>
              <w:t>ons?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4F095F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307DE4">
              <w:rPr>
                <w:rFonts w:ascii="Arial" w:hAnsi="Arial" w:cs="Arial"/>
                <w:spacing w:val="1"/>
              </w:rPr>
              <w:t>Y</w:t>
            </w:r>
            <w:r w:rsidRPr="00307DE4">
              <w:rPr>
                <w:rFonts w:ascii="Arial" w:hAnsi="Arial" w:cs="Arial"/>
              </w:rPr>
              <w:t>e</w:t>
            </w:r>
            <w:r w:rsidRPr="00307DE4">
              <w:rPr>
                <w:rFonts w:ascii="Arial" w:hAnsi="Arial" w:cs="Arial"/>
                <w:spacing w:val="-1"/>
              </w:rPr>
              <w:t>s</w:t>
            </w:r>
            <w:r w:rsidRPr="00307DE4">
              <w:rPr>
                <w:rFonts w:ascii="Arial" w:hAnsi="Arial" w:cs="Arial"/>
              </w:rPr>
              <w:t>,</w:t>
            </w:r>
            <w:r w:rsidRPr="00307DE4">
              <w:rPr>
                <w:rFonts w:ascii="Arial" w:hAnsi="Arial" w:cs="Arial"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spacing w:val="-1"/>
              </w:rPr>
              <w:t>t</w:t>
            </w:r>
            <w:r w:rsidRPr="00307DE4">
              <w:rPr>
                <w:rFonts w:ascii="Arial" w:hAnsi="Arial" w:cs="Arial"/>
              </w:rPr>
              <w:t>he</w:t>
            </w:r>
            <w:r w:rsidRPr="00307DE4">
              <w:rPr>
                <w:rFonts w:ascii="Arial" w:hAnsi="Arial" w:cs="Arial"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</w:rPr>
              <w:t>Eng</w:t>
            </w:r>
            <w:r w:rsidRPr="00307DE4">
              <w:rPr>
                <w:rFonts w:ascii="Arial" w:hAnsi="Arial" w:cs="Arial"/>
                <w:spacing w:val="-1"/>
              </w:rPr>
              <w:t>lis</w:t>
            </w:r>
            <w:r w:rsidRPr="00307DE4">
              <w:rPr>
                <w:rFonts w:ascii="Arial" w:hAnsi="Arial" w:cs="Arial"/>
              </w:rPr>
              <w:t>h</w:t>
            </w:r>
            <w:r w:rsidRPr="00307DE4">
              <w:rPr>
                <w:rFonts w:ascii="Arial" w:hAnsi="Arial" w:cs="Arial"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</w:rPr>
              <w:t>qua</w:t>
            </w:r>
            <w:r w:rsidRPr="00307DE4">
              <w:rPr>
                <w:rFonts w:ascii="Arial" w:hAnsi="Arial" w:cs="Arial"/>
                <w:spacing w:val="-2"/>
              </w:rPr>
              <w:t>l</w:t>
            </w:r>
            <w:r w:rsidRPr="00307DE4">
              <w:rPr>
                <w:rFonts w:ascii="Arial" w:hAnsi="Arial" w:cs="Arial"/>
                <w:spacing w:val="-1"/>
              </w:rPr>
              <w:t>it</w:t>
            </w:r>
            <w:r w:rsidRPr="00307DE4">
              <w:rPr>
                <w:rFonts w:ascii="Arial" w:hAnsi="Arial" w:cs="Arial"/>
              </w:rPr>
              <w:t>y</w:t>
            </w:r>
            <w:r w:rsidRPr="00307DE4">
              <w:rPr>
                <w:rFonts w:ascii="Arial" w:hAnsi="Arial" w:cs="Arial"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</w:rPr>
              <w:t>of a</w:t>
            </w:r>
            <w:r w:rsidRPr="00307DE4">
              <w:rPr>
                <w:rFonts w:ascii="Arial" w:hAnsi="Arial" w:cs="Arial"/>
                <w:spacing w:val="-1"/>
              </w:rPr>
              <w:t>rti</w:t>
            </w:r>
            <w:r w:rsidRPr="00307DE4">
              <w:rPr>
                <w:rFonts w:ascii="Arial" w:hAnsi="Arial" w:cs="Arial"/>
                <w:spacing w:val="2"/>
              </w:rPr>
              <w:t>c</w:t>
            </w:r>
            <w:r w:rsidRPr="00307DE4">
              <w:rPr>
                <w:rFonts w:ascii="Arial" w:hAnsi="Arial" w:cs="Arial"/>
                <w:spacing w:val="-1"/>
              </w:rPr>
              <w:t>l</w:t>
            </w:r>
            <w:r w:rsidRPr="00307DE4">
              <w:rPr>
                <w:rFonts w:ascii="Arial" w:hAnsi="Arial" w:cs="Arial"/>
              </w:rPr>
              <w:t>e</w:t>
            </w:r>
            <w:r w:rsidRPr="00307DE4">
              <w:rPr>
                <w:rFonts w:ascii="Arial" w:hAnsi="Arial" w:cs="Arial"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spacing w:val="-1"/>
              </w:rPr>
              <w:t>s</w:t>
            </w:r>
            <w:r w:rsidRPr="00307DE4">
              <w:rPr>
                <w:rFonts w:ascii="Arial" w:hAnsi="Arial" w:cs="Arial"/>
                <w:spacing w:val="3"/>
              </w:rPr>
              <w:t>u</w:t>
            </w:r>
            <w:r w:rsidRPr="00307DE4">
              <w:rPr>
                <w:rFonts w:ascii="Arial" w:hAnsi="Arial" w:cs="Arial"/>
                <w:spacing w:val="-1"/>
              </w:rPr>
              <w:t>it</w:t>
            </w:r>
            <w:r w:rsidRPr="00307DE4">
              <w:rPr>
                <w:rFonts w:ascii="Arial" w:hAnsi="Arial" w:cs="Arial"/>
              </w:rPr>
              <w:t>ab</w:t>
            </w:r>
            <w:r w:rsidRPr="00307DE4">
              <w:rPr>
                <w:rFonts w:ascii="Arial" w:hAnsi="Arial" w:cs="Arial"/>
                <w:spacing w:val="-2"/>
              </w:rPr>
              <w:t>l</w:t>
            </w:r>
            <w:r w:rsidRPr="00307DE4">
              <w:rPr>
                <w:rFonts w:ascii="Arial" w:hAnsi="Arial" w:cs="Arial"/>
              </w:rPr>
              <w:t>e</w:t>
            </w:r>
            <w:r w:rsidRPr="00307DE4">
              <w:rPr>
                <w:rFonts w:ascii="Arial" w:hAnsi="Arial" w:cs="Arial"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spacing w:val="-1"/>
              </w:rPr>
              <w:t>f</w:t>
            </w:r>
            <w:r w:rsidRPr="00307DE4">
              <w:rPr>
                <w:rFonts w:ascii="Arial" w:hAnsi="Arial" w:cs="Arial"/>
                <w:spacing w:val="3"/>
              </w:rPr>
              <w:t>o</w:t>
            </w:r>
            <w:r w:rsidRPr="00307DE4">
              <w:rPr>
                <w:rFonts w:ascii="Arial" w:hAnsi="Arial" w:cs="Arial"/>
              </w:rPr>
              <w:t xml:space="preserve">r </w:t>
            </w:r>
            <w:r w:rsidRPr="00307DE4">
              <w:rPr>
                <w:rFonts w:ascii="Arial" w:hAnsi="Arial" w:cs="Arial"/>
                <w:spacing w:val="-1"/>
              </w:rPr>
              <w:t>s</w:t>
            </w:r>
            <w:r w:rsidRPr="00307DE4">
              <w:rPr>
                <w:rFonts w:ascii="Arial" w:hAnsi="Arial" w:cs="Arial"/>
              </w:rPr>
              <w:t>cho</w:t>
            </w:r>
            <w:r w:rsidRPr="00307DE4">
              <w:rPr>
                <w:rFonts w:ascii="Arial" w:hAnsi="Arial" w:cs="Arial"/>
                <w:spacing w:val="-2"/>
              </w:rPr>
              <w:t>l</w:t>
            </w:r>
            <w:r w:rsidRPr="00307DE4">
              <w:rPr>
                <w:rFonts w:ascii="Arial" w:hAnsi="Arial" w:cs="Arial"/>
              </w:rPr>
              <w:t>a</w:t>
            </w:r>
            <w:r w:rsidRPr="00307DE4">
              <w:rPr>
                <w:rFonts w:ascii="Arial" w:hAnsi="Arial" w:cs="Arial"/>
                <w:spacing w:val="2"/>
              </w:rPr>
              <w:t>r</w:t>
            </w:r>
            <w:r w:rsidRPr="00307DE4">
              <w:rPr>
                <w:rFonts w:ascii="Arial" w:hAnsi="Arial" w:cs="Arial"/>
                <w:spacing w:val="-1"/>
              </w:rPr>
              <w:t>l</w:t>
            </w:r>
            <w:r w:rsidRPr="00307DE4">
              <w:rPr>
                <w:rFonts w:ascii="Arial" w:hAnsi="Arial" w:cs="Arial"/>
              </w:rPr>
              <w:t>y</w:t>
            </w:r>
            <w:r w:rsidRPr="00307DE4">
              <w:rPr>
                <w:rFonts w:ascii="Arial" w:hAnsi="Arial" w:cs="Arial"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</w:rPr>
              <w:t>co</w:t>
            </w:r>
            <w:r w:rsidRPr="00307DE4">
              <w:rPr>
                <w:rFonts w:ascii="Arial" w:hAnsi="Arial" w:cs="Arial"/>
                <w:spacing w:val="-2"/>
              </w:rPr>
              <w:t>m</w:t>
            </w:r>
            <w:r w:rsidRPr="00307DE4">
              <w:rPr>
                <w:rFonts w:ascii="Arial" w:hAnsi="Arial" w:cs="Arial"/>
                <w:spacing w:val="-1"/>
              </w:rPr>
              <w:t>m</w:t>
            </w:r>
            <w:r w:rsidRPr="00307DE4">
              <w:rPr>
                <w:rFonts w:ascii="Arial" w:hAnsi="Arial" w:cs="Arial"/>
              </w:rPr>
              <w:t>u</w:t>
            </w:r>
            <w:r w:rsidRPr="00307DE4">
              <w:rPr>
                <w:rFonts w:ascii="Arial" w:hAnsi="Arial" w:cs="Arial"/>
                <w:spacing w:val="3"/>
              </w:rPr>
              <w:t>n</w:t>
            </w:r>
            <w:r w:rsidRPr="00307DE4">
              <w:rPr>
                <w:rFonts w:ascii="Arial" w:hAnsi="Arial" w:cs="Arial"/>
                <w:spacing w:val="-1"/>
              </w:rPr>
              <w:t>i</w:t>
            </w:r>
            <w:r w:rsidRPr="00307DE4">
              <w:rPr>
                <w:rFonts w:ascii="Arial" w:hAnsi="Arial" w:cs="Arial"/>
              </w:rPr>
              <w:t>ca</w:t>
            </w:r>
            <w:r w:rsidRPr="00307DE4">
              <w:rPr>
                <w:rFonts w:ascii="Arial" w:hAnsi="Arial" w:cs="Arial"/>
                <w:spacing w:val="1"/>
              </w:rPr>
              <w:t>t</w:t>
            </w:r>
            <w:r w:rsidRPr="00307DE4">
              <w:rPr>
                <w:rFonts w:ascii="Arial" w:hAnsi="Arial" w:cs="Arial"/>
                <w:spacing w:val="-1"/>
              </w:rPr>
              <w:t>i</w:t>
            </w:r>
            <w:r w:rsidRPr="00307DE4">
              <w:rPr>
                <w:rFonts w:ascii="Arial" w:hAnsi="Arial" w:cs="Arial"/>
              </w:rPr>
              <w:t>on</w:t>
            </w:r>
            <w:r w:rsidRPr="00307DE4">
              <w:rPr>
                <w:rFonts w:ascii="Arial" w:hAnsi="Arial" w:cs="Arial"/>
                <w:spacing w:val="2"/>
              </w:rPr>
              <w:t>s</w:t>
            </w:r>
            <w:r w:rsidRPr="00307DE4">
              <w:rPr>
                <w:rFonts w:ascii="Arial" w:hAnsi="Arial" w:cs="Arial"/>
              </w:rPr>
              <w:t>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3920DE">
            <w:pPr>
              <w:rPr>
                <w:rFonts w:ascii="Arial" w:hAnsi="Arial" w:cs="Arial"/>
              </w:rPr>
            </w:pPr>
          </w:p>
        </w:tc>
      </w:tr>
      <w:tr w:rsidR="003920DE" w:rsidRPr="00307DE4">
        <w:trPr>
          <w:trHeight w:hRule="exact" w:val="1186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4F095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307DE4">
              <w:rPr>
                <w:rFonts w:ascii="Arial" w:hAnsi="Arial" w:cs="Arial"/>
                <w:b/>
                <w:spacing w:val="-1"/>
                <w:u w:val="thick" w:color="000000"/>
              </w:rPr>
              <w:t>O</w:t>
            </w:r>
            <w:r w:rsidRPr="00307DE4">
              <w:rPr>
                <w:rFonts w:ascii="Arial" w:hAnsi="Arial" w:cs="Arial"/>
                <w:b/>
                <w:u w:val="thick" w:color="000000"/>
              </w:rPr>
              <w:t>p</w:t>
            </w:r>
            <w:r w:rsidRPr="00307DE4">
              <w:rPr>
                <w:rFonts w:ascii="Arial" w:hAnsi="Arial" w:cs="Arial"/>
                <w:b/>
                <w:spacing w:val="-1"/>
                <w:u w:val="thick" w:color="000000"/>
              </w:rPr>
              <w:t>ti</w:t>
            </w:r>
            <w:r w:rsidRPr="00307DE4">
              <w:rPr>
                <w:rFonts w:ascii="Arial" w:hAnsi="Arial" w:cs="Arial"/>
                <w:b/>
                <w:u w:val="thick" w:color="000000"/>
              </w:rPr>
              <w:t>on</w:t>
            </w:r>
            <w:r w:rsidRPr="00307DE4">
              <w:rPr>
                <w:rFonts w:ascii="Arial" w:hAnsi="Arial" w:cs="Arial"/>
                <w:b/>
                <w:spacing w:val="3"/>
                <w:u w:val="thick" w:color="000000"/>
              </w:rPr>
              <w:t>a</w:t>
            </w:r>
            <w:r w:rsidRPr="00307DE4">
              <w:rPr>
                <w:rFonts w:ascii="Arial" w:hAnsi="Arial" w:cs="Arial"/>
                <w:b/>
                <w:spacing w:val="-1"/>
                <w:u w:val="thick" w:color="000000"/>
              </w:rPr>
              <w:t>l/G</w:t>
            </w:r>
            <w:r w:rsidRPr="00307DE4">
              <w:rPr>
                <w:rFonts w:ascii="Arial" w:hAnsi="Arial" w:cs="Arial"/>
                <w:b/>
                <w:u w:val="thick" w:color="000000"/>
              </w:rPr>
              <w:t>en</w:t>
            </w:r>
            <w:r w:rsidRPr="00307DE4">
              <w:rPr>
                <w:rFonts w:ascii="Arial" w:hAnsi="Arial" w:cs="Arial"/>
                <w:b/>
                <w:spacing w:val="2"/>
                <w:u w:val="thick" w:color="000000"/>
              </w:rPr>
              <w:t>e</w:t>
            </w:r>
            <w:r w:rsidRPr="00307DE4">
              <w:rPr>
                <w:rFonts w:ascii="Arial" w:hAnsi="Arial" w:cs="Arial"/>
                <w:b/>
                <w:u w:val="thick" w:color="000000"/>
              </w:rPr>
              <w:t>ral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</w:rPr>
              <w:t>co</w:t>
            </w:r>
            <w:r w:rsidRPr="00307DE4">
              <w:rPr>
                <w:rFonts w:ascii="Arial" w:hAnsi="Arial" w:cs="Arial"/>
                <w:spacing w:val="-2"/>
              </w:rPr>
              <w:t>m</w:t>
            </w:r>
            <w:r w:rsidRPr="00307DE4">
              <w:rPr>
                <w:rFonts w:ascii="Arial" w:hAnsi="Arial" w:cs="Arial"/>
                <w:spacing w:val="1"/>
              </w:rPr>
              <w:t>m</w:t>
            </w:r>
            <w:r w:rsidRPr="00307DE4">
              <w:rPr>
                <w:rFonts w:ascii="Arial" w:hAnsi="Arial" w:cs="Arial"/>
              </w:rPr>
              <w:t>en</w:t>
            </w:r>
            <w:r w:rsidRPr="00307DE4">
              <w:rPr>
                <w:rFonts w:ascii="Arial" w:hAnsi="Arial" w:cs="Arial"/>
                <w:spacing w:val="-2"/>
              </w:rPr>
              <w:t>t</w:t>
            </w:r>
            <w:r w:rsidRPr="00307DE4">
              <w:rPr>
                <w:rFonts w:ascii="Arial" w:hAnsi="Arial" w:cs="Arial"/>
              </w:rPr>
              <w:t>s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4F095F">
            <w:pPr>
              <w:spacing w:line="220" w:lineRule="exact"/>
              <w:ind w:left="324" w:right="3593"/>
              <w:jc w:val="center"/>
              <w:rPr>
                <w:rFonts w:ascii="Arial" w:hAnsi="Arial" w:cs="Arial"/>
              </w:rPr>
            </w:pPr>
            <w:proofErr w:type="spellStart"/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proofErr w:type="spellEnd"/>
            <w:r w:rsidRPr="00307DE4">
              <w:rPr>
                <w:rFonts w:ascii="Arial" w:hAnsi="Arial" w:cs="Arial"/>
                <w:b/>
              </w:rPr>
              <w:t xml:space="preserve">.      </w:t>
            </w:r>
            <w:r w:rsidRPr="00307DE4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1"/>
              </w:rPr>
              <w:t>A</w:t>
            </w:r>
            <w:r w:rsidRPr="00307DE4">
              <w:rPr>
                <w:rFonts w:ascii="Arial" w:hAnsi="Arial" w:cs="Arial"/>
                <w:b/>
              </w:rPr>
              <w:t>u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hor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hou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</w:rPr>
              <w:t>d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</w:rPr>
              <w:t>en</w:t>
            </w:r>
            <w:r w:rsidRPr="00307DE4">
              <w:rPr>
                <w:rFonts w:ascii="Arial" w:hAnsi="Arial" w:cs="Arial"/>
                <w:b/>
                <w:spacing w:val="-1"/>
              </w:rPr>
              <w:t>ti</w:t>
            </w:r>
            <w:r w:rsidRPr="00307DE4">
              <w:rPr>
                <w:rFonts w:ascii="Arial" w:hAnsi="Arial" w:cs="Arial"/>
                <w:b/>
              </w:rPr>
              <w:t>on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appropr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  <w:spacing w:val="-3"/>
              </w:rPr>
              <w:t>a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R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ear</w:t>
            </w:r>
            <w:r w:rsidRPr="00307DE4">
              <w:rPr>
                <w:rFonts w:ascii="Arial" w:hAnsi="Arial" w:cs="Arial"/>
                <w:b/>
                <w:spacing w:val="-1"/>
              </w:rPr>
              <w:t>c</w:t>
            </w:r>
            <w:r w:rsidRPr="00307DE4">
              <w:rPr>
                <w:rFonts w:ascii="Arial" w:hAnsi="Arial" w:cs="Arial"/>
                <w:b/>
              </w:rPr>
              <w:t>h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Q</w:t>
            </w:r>
            <w:r w:rsidRPr="00307DE4">
              <w:rPr>
                <w:rFonts w:ascii="Arial" w:hAnsi="Arial" w:cs="Arial"/>
                <w:b/>
              </w:rPr>
              <w:t>ue</w:t>
            </w:r>
            <w:r w:rsidRPr="00307DE4">
              <w:rPr>
                <w:rFonts w:ascii="Arial" w:hAnsi="Arial" w:cs="Arial"/>
                <w:b/>
                <w:spacing w:val="-1"/>
              </w:rPr>
              <w:t>sti</w:t>
            </w:r>
            <w:r w:rsidRPr="00307DE4">
              <w:rPr>
                <w:rFonts w:ascii="Arial" w:hAnsi="Arial" w:cs="Arial"/>
                <w:b/>
              </w:rPr>
              <w:t>on</w:t>
            </w:r>
            <w:r w:rsidRPr="00307DE4">
              <w:rPr>
                <w:rFonts w:ascii="Arial" w:hAnsi="Arial" w:cs="Arial"/>
                <w:b/>
                <w:spacing w:val="-1"/>
              </w:rPr>
              <w:t>/s</w:t>
            </w:r>
            <w:r w:rsidRPr="00307DE4">
              <w:rPr>
                <w:rFonts w:ascii="Arial" w:hAnsi="Arial" w:cs="Arial"/>
                <w:b/>
              </w:rPr>
              <w:t>.</w:t>
            </w:r>
          </w:p>
          <w:p w:rsidR="003920DE" w:rsidRPr="00307DE4" w:rsidRDefault="004F095F">
            <w:pPr>
              <w:spacing w:before="1"/>
              <w:ind w:left="305"/>
              <w:rPr>
                <w:rFonts w:ascii="Arial" w:hAnsi="Arial" w:cs="Arial"/>
              </w:rPr>
            </w:pPr>
            <w:r w:rsidRPr="00307DE4">
              <w:rPr>
                <w:rFonts w:ascii="Arial" w:hAnsi="Arial" w:cs="Arial"/>
                <w:b/>
                <w:spacing w:val="-1"/>
              </w:rPr>
              <w:t>ii</w:t>
            </w:r>
            <w:r w:rsidRPr="00307DE4">
              <w:rPr>
                <w:rFonts w:ascii="Arial" w:hAnsi="Arial" w:cs="Arial"/>
                <w:b/>
              </w:rPr>
              <w:t xml:space="preserve">.      </w:t>
            </w:r>
            <w:r w:rsidRPr="00307DE4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1"/>
              </w:rPr>
              <w:t>A</w:t>
            </w:r>
            <w:r w:rsidRPr="00307DE4">
              <w:rPr>
                <w:rFonts w:ascii="Arial" w:hAnsi="Arial" w:cs="Arial"/>
                <w:b/>
              </w:rPr>
              <w:t>u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hor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hou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</w:rPr>
              <w:t>d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do</w:t>
            </w:r>
            <w:r w:rsidRPr="00307DE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1"/>
              </w:rPr>
              <w:t>C</w:t>
            </w:r>
            <w:r w:rsidRPr="00307DE4">
              <w:rPr>
                <w:rFonts w:ascii="Arial" w:hAnsi="Arial" w:cs="Arial"/>
                <w:b/>
                <w:spacing w:val="-1"/>
              </w:rPr>
              <w:t>it</w:t>
            </w:r>
            <w:r w:rsidRPr="00307DE4">
              <w:rPr>
                <w:rFonts w:ascii="Arial" w:hAnsi="Arial" w:cs="Arial"/>
                <w:b/>
              </w:rPr>
              <w:t>a</w:t>
            </w:r>
            <w:r w:rsidRPr="00307DE4">
              <w:rPr>
                <w:rFonts w:ascii="Arial" w:hAnsi="Arial" w:cs="Arial"/>
                <w:b/>
                <w:spacing w:val="-1"/>
              </w:rPr>
              <w:t>ti</w:t>
            </w:r>
            <w:r w:rsidRPr="00307DE4">
              <w:rPr>
                <w:rFonts w:ascii="Arial" w:hAnsi="Arial" w:cs="Arial"/>
                <w:b/>
              </w:rPr>
              <w:t>on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ndex</w:t>
            </w:r>
            <w:r w:rsidRPr="00307DE4">
              <w:rPr>
                <w:rFonts w:ascii="Arial" w:hAnsi="Arial" w:cs="Arial"/>
                <w:b/>
                <w:spacing w:val="2"/>
              </w:rPr>
              <w:t>i</w:t>
            </w:r>
            <w:r w:rsidRPr="00307DE4">
              <w:rPr>
                <w:rFonts w:ascii="Arial" w:hAnsi="Arial" w:cs="Arial"/>
                <w:b/>
              </w:rPr>
              <w:t>ng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w</w:t>
            </w:r>
            <w:r w:rsidRPr="00307DE4">
              <w:rPr>
                <w:rFonts w:ascii="Arial" w:hAnsi="Arial" w:cs="Arial"/>
                <w:b/>
              </w:rPr>
              <w:t>herev</w:t>
            </w:r>
            <w:r w:rsidRPr="00307DE4">
              <w:rPr>
                <w:rFonts w:ascii="Arial" w:hAnsi="Arial" w:cs="Arial"/>
                <w:b/>
                <w:spacing w:val="-1"/>
              </w:rPr>
              <w:t>e</w:t>
            </w:r>
            <w:r w:rsidRPr="00307DE4">
              <w:rPr>
                <w:rFonts w:ascii="Arial" w:hAnsi="Arial" w:cs="Arial"/>
                <w:b/>
              </w:rPr>
              <w:t>r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 xml:space="preserve">t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-1"/>
              </w:rPr>
              <w:t>ss</w:t>
            </w:r>
            <w:r w:rsidRPr="00307DE4">
              <w:rPr>
                <w:rFonts w:ascii="Arial" w:hAnsi="Arial" w:cs="Arial"/>
                <w:b/>
              </w:rPr>
              <w:t>en</w:t>
            </w:r>
            <w:r w:rsidRPr="00307DE4">
              <w:rPr>
                <w:rFonts w:ascii="Arial" w:hAnsi="Arial" w:cs="Arial"/>
                <w:b/>
                <w:spacing w:val="-1"/>
              </w:rPr>
              <w:t>ti</w:t>
            </w:r>
            <w:r w:rsidRPr="00307DE4">
              <w:rPr>
                <w:rFonts w:ascii="Arial" w:hAnsi="Arial" w:cs="Arial"/>
                <w:b/>
              </w:rPr>
              <w:t>a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</w:rPr>
              <w:t>.</w:t>
            </w:r>
          </w:p>
          <w:p w:rsidR="003920DE" w:rsidRPr="00307DE4" w:rsidRDefault="004F095F" w:rsidP="00B255AA">
            <w:pPr>
              <w:tabs>
                <w:tab w:val="left" w:pos="820"/>
              </w:tabs>
              <w:spacing w:line="220" w:lineRule="exact"/>
              <w:ind w:left="259" w:right="2440" w:hanging="11"/>
              <w:rPr>
                <w:rFonts w:ascii="Arial" w:hAnsi="Arial" w:cs="Arial"/>
              </w:rPr>
            </w:pPr>
            <w:r w:rsidRPr="00307DE4">
              <w:rPr>
                <w:rFonts w:ascii="Arial" w:hAnsi="Arial" w:cs="Arial"/>
                <w:b/>
                <w:spacing w:val="-1"/>
              </w:rPr>
              <w:t>iii</w:t>
            </w:r>
            <w:r w:rsidRPr="00307DE4">
              <w:rPr>
                <w:rFonts w:ascii="Arial" w:hAnsi="Arial" w:cs="Arial"/>
                <w:b/>
              </w:rPr>
              <w:t>.</w:t>
            </w:r>
            <w:r w:rsidRPr="00307DE4">
              <w:rPr>
                <w:rFonts w:ascii="Arial" w:hAnsi="Arial" w:cs="Arial"/>
                <w:b/>
              </w:rPr>
              <w:tab/>
            </w:r>
            <w:r w:rsidRPr="00307DE4">
              <w:rPr>
                <w:rFonts w:ascii="Arial" w:hAnsi="Arial" w:cs="Arial"/>
                <w:b/>
                <w:spacing w:val="1"/>
              </w:rPr>
              <w:t>A</w:t>
            </w:r>
            <w:r w:rsidRPr="00307DE4">
              <w:rPr>
                <w:rFonts w:ascii="Arial" w:hAnsi="Arial" w:cs="Arial"/>
                <w:b/>
              </w:rPr>
              <w:t>u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hor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hou</w:t>
            </w:r>
            <w:r w:rsidRPr="00307DE4">
              <w:rPr>
                <w:rFonts w:ascii="Arial" w:hAnsi="Arial" w:cs="Arial"/>
                <w:b/>
                <w:spacing w:val="-1"/>
              </w:rPr>
              <w:t>l</w:t>
            </w:r>
            <w:r w:rsidRPr="00307DE4">
              <w:rPr>
                <w:rFonts w:ascii="Arial" w:hAnsi="Arial" w:cs="Arial"/>
                <w:b/>
              </w:rPr>
              <w:t>d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add</w:t>
            </w:r>
            <w:r w:rsidRPr="00307DE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1"/>
              </w:rPr>
              <w:t>R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-1"/>
              </w:rPr>
              <w:t>s</w:t>
            </w:r>
            <w:r w:rsidRPr="00307DE4">
              <w:rPr>
                <w:rFonts w:ascii="Arial" w:hAnsi="Arial" w:cs="Arial"/>
                <w:b/>
              </w:rPr>
              <w:t>ear</w:t>
            </w:r>
            <w:r w:rsidRPr="00307DE4">
              <w:rPr>
                <w:rFonts w:ascii="Arial" w:hAnsi="Arial" w:cs="Arial"/>
                <w:b/>
                <w:spacing w:val="-1"/>
              </w:rPr>
              <w:t>c</w:t>
            </w:r>
            <w:r w:rsidRPr="00307DE4">
              <w:rPr>
                <w:rFonts w:ascii="Arial" w:hAnsi="Arial" w:cs="Arial"/>
                <w:b/>
              </w:rPr>
              <w:t>h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H</w:t>
            </w:r>
            <w:r w:rsidRPr="00307DE4">
              <w:rPr>
                <w:rFonts w:ascii="Arial" w:hAnsi="Arial" w:cs="Arial"/>
                <w:b/>
              </w:rPr>
              <w:t>ypo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he</w:t>
            </w:r>
            <w:r w:rsidRPr="00307DE4">
              <w:rPr>
                <w:rFonts w:ascii="Arial" w:hAnsi="Arial" w:cs="Arial"/>
                <w:b/>
                <w:spacing w:val="-1"/>
              </w:rPr>
              <w:t>si</w:t>
            </w:r>
            <w:r w:rsidRPr="00307DE4">
              <w:rPr>
                <w:rFonts w:ascii="Arial" w:hAnsi="Arial" w:cs="Arial"/>
                <w:b/>
              </w:rPr>
              <w:t>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Sec</w:t>
            </w:r>
            <w:r w:rsidRPr="00307DE4">
              <w:rPr>
                <w:rFonts w:ascii="Arial" w:hAnsi="Arial" w:cs="Arial"/>
                <w:b/>
                <w:spacing w:val="2"/>
              </w:rPr>
              <w:t>t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on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n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h</w:t>
            </w:r>
            <w:r w:rsidRPr="00307DE4">
              <w:rPr>
                <w:rFonts w:ascii="Arial" w:hAnsi="Arial" w:cs="Arial"/>
                <w:b/>
                <w:spacing w:val="-1"/>
              </w:rPr>
              <w:t>is/</w:t>
            </w:r>
            <w:r w:rsidRPr="00307DE4">
              <w:rPr>
                <w:rFonts w:ascii="Arial" w:hAnsi="Arial" w:cs="Arial"/>
                <w:b/>
              </w:rPr>
              <w:t>her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</w:rPr>
              <w:t>anusc</w:t>
            </w:r>
            <w:r w:rsidRPr="00307DE4">
              <w:rPr>
                <w:rFonts w:ascii="Arial" w:hAnsi="Arial" w:cs="Arial"/>
                <w:b/>
                <w:spacing w:val="-1"/>
              </w:rPr>
              <w:t>ri</w:t>
            </w:r>
            <w:r w:rsidRPr="00307DE4">
              <w:rPr>
                <w:rFonts w:ascii="Arial" w:hAnsi="Arial" w:cs="Arial"/>
                <w:b/>
              </w:rPr>
              <w:t>p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 xml:space="preserve">.   </w:t>
            </w:r>
            <w:r w:rsidRPr="00307DE4">
              <w:rPr>
                <w:rFonts w:ascii="Arial" w:hAnsi="Arial" w:cs="Arial"/>
                <w:b/>
                <w:spacing w:val="12"/>
              </w:rPr>
              <w:t xml:space="preserve"> 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3920DE">
            <w:pPr>
              <w:rPr>
                <w:rFonts w:ascii="Arial" w:hAnsi="Arial" w:cs="Arial"/>
              </w:rPr>
            </w:pPr>
          </w:p>
        </w:tc>
      </w:tr>
    </w:tbl>
    <w:p w:rsidR="003920DE" w:rsidRPr="00307DE4" w:rsidRDefault="003920DE">
      <w:pPr>
        <w:spacing w:before="7" w:line="140" w:lineRule="exact"/>
        <w:rPr>
          <w:rFonts w:ascii="Arial" w:hAnsi="Arial" w:cs="Arial"/>
        </w:rPr>
      </w:pPr>
    </w:p>
    <w:p w:rsidR="003920DE" w:rsidRPr="00307DE4" w:rsidRDefault="003920DE">
      <w:pPr>
        <w:spacing w:line="200" w:lineRule="exact"/>
        <w:rPr>
          <w:rFonts w:ascii="Arial" w:hAnsi="Arial" w:cs="Arial"/>
        </w:rPr>
      </w:pPr>
    </w:p>
    <w:p w:rsidR="003920DE" w:rsidRPr="00307DE4" w:rsidRDefault="003920DE">
      <w:pPr>
        <w:spacing w:line="200" w:lineRule="exact"/>
        <w:rPr>
          <w:rFonts w:ascii="Arial" w:hAnsi="Arial" w:cs="Arial"/>
        </w:rPr>
      </w:pPr>
    </w:p>
    <w:p w:rsidR="003920DE" w:rsidRPr="00307DE4" w:rsidRDefault="003920DE">
      <w:pPr>
        <w:spacing w:line="200" w:lineRule="exact"/>
        <w:rPr>
          <w:rFonts w:ascii="Arial" w:hAnsi="Arial" w:cs="Arial"/>
        </w:rPr>
      </w:pPr>
    </w:p>
    <w:p w:rsidR="003920DE" w:rsidRPr="00307DE4" w:rsidRDefault="003920DE">
      <w:pPr>
        <w:spacing w:line="200" w:lineRule="exact"/>
        <w:rPr>
          <w:rFonts w:ascii="Arial" w:hAnsi="Arial" w:cs="Arial"/>
        </w:rPr>
      </w:pPr>
    </w:p>
    <w:p w:rsidR="003920DE" w:rsidRPr="00307DE4" w:rsidRDefault="003920DE">
      <w:pPr>
        <w:spacing w:line="200" w:lineRule="exact"/>
        <w:rPr>
          <w:rFonts w:ascii="Arial" w:hAnsi="Arial" w:cs="Arial"/>
        </w:rPr>
      </w:pPr>
    </w:p>
    <w:p w:rsidR="003920DE" w:rsidRPr="00307DE4" w:rsidRDefault="003920DE">
      <w:pPr>
        <w:spacing w:line="200" w:lineRule="exact"/>
        <w:rPr>
          <w:rFonts w:ascii="Arial" w:hAnsi="Arial" w:cs="Arial"/>
        </w:rPr>
      </w:pPr>
    </w:p>
    <w:p w:rsidR="003920DE" w:rsidRPr="00307DE4" w:rsidRDefault="003920DE">
      <w:pPr>
        <w:spacing w:line="200" w:lineRule="exact"/>
        <w:rPr>
          <w:rFonts w:ascii="Arial" w:hAnsi="Arial" w:cs="Arial"/>
        </w:rPr>
      </w:pPr>
    </w:p>
    <w:p w:rsidR="003920DE" w:rsidRPr="00307DE4" w:rsidRDefault="003920DE">
      <w:pPr>
        <w:spacing w:line="200" w:lineRule="exact"/>
        <w:rPr>
          <w:rFonts w:ascii="Arial" w:hAnsi="Arial" w:cs="Arial"/>
        </w:rPr>
      </w:pPr>
    </w:p>
    <w:p w:rsidR="003920DE" w:rsidRPr="00307DE4" w:rsidRDefault="003920DE">
      <w:pPr>
        <w:spacing w:line="200" w:lineRule="exact"/>
        <w:rPr>
          <w:rFonts w:ascii="Arial" w:hAnsi="Arial" w:cs="Arial"/>
        </w:rPr>
      </w:pPr>
    </w:p>
    <w:p w:rsidR="003920DE" w:rsidRPr="00307DE4" w:rsidRDefault="003920DE">
      <w:pPr>
        <w:spacing w:line="200" w:lineRule="exact"/>
        <w:rPr>
          <w:rFonts w:ascii="Arial" w:hAnsi="Arial" w:cs="Arial"/>
        </w:rPr>
      </w:pPr>
    </w:p>
    <w:p w:rsidR="003920DE" w:rsidRPr="00307DE4" w:rsidRDefault="003920DE">
      <w:pPr>
        <w:spacing w:line="200" w:lineRule="exact"/>
        <w:rPr>
          <w:rFonts w:ascii="Arial" w:hAnsi="Arial" w:cs="Arial"/>
        </w:rPr>
      </w:pPr>
    </w:p>
    <w:p w:rsidR="003920DE" w:rsidRPr="00307DE4" w:rsidRDefault="003920DE">
      <w:pPr>
        <w:spacing w:line="200" w:lineRule="exact"/>
        <w:rPr>
          <w:rFonts w:ascii="Arial" w:hAnsi="Arial" w:cs="Arial"/>
        </w:rPr>
      </w:pPr>
    </w:p>
    <w:p w:rsidR="003920DE" w:rsidRPr="00307DE4" w:rsidRDefault="003920DE">
      <w:pPr>
        <w:spacing w:line="200" w:lineRule="exact"/>
        <w:rPr>
          <w:rFonts w:ascii="Arial" w:hAnsi="Arial" w:cs="Arial"/>
        </w:rPr>
      </w:pPr>
    </w:p>
    <w:p w:rsidR="003920DE" w:rsidRPr="00307DE4" w:rsidRDefault="003920DE">
      <w:pPr>
        <w:spacing w:line="200" w:lineRule="exact"/>
        <w:rPr>
          <w:rFonts w:ascii="Arial" w:hAnsi="Arial" w:cs="Arial"/>
        </w:rPr>
      </w:pPr>
    </w:p>
    <w:p w:rsidR="003920DE" w:rsidRPr="00307DE4" w:rsidRDefault="008516D3">
      <w:pPr>
        <w:spacing w:before="34"/>
        <w:ind w:left="220"/>
        <w:rPr>
          <w:rFonts w:ascii="Arial" w:hAnsi="Arial" w:cs="Arial"/>
        </w:rPr>
        <w:sectPr w:rsidR="003920DE" w:rsidRPr="00307DE4">
          <w:headerReference w:type="default" r:id="rId8"/>
          <w:footerReference w:type="default" r:id="rId9"/>
          <w:pgSz w:w="23820" w:h="16840" w:orient="landscape"/>
          <w:pgMar w:top="1540" w:right="1220" w:bottom="280" w:left="1220" w:header="1309" w:footer="684" w:gutter="0"/>
          <w:cols w:space="720"/>
        </w:sectPr>
      </w:pPr>
      <w:r w:rsidRPr="00307DE4">
        <w:rPr>
          <w:rFonts w:ascii="Arial" w:hAnsi="Arial" w:cs="Arial"/>
        </w:rPr>
        <w:pict>
          <v:group id="_x0000_s1042" style="position:absolute;left:0;text-align:left;margin-left:65.6pt;margin-top:1.25pt;width:1058.95pt;height:12.7pt;z-index:-251659776;mso-position-horizontal-relative:page" coordorigin="1312,25" coordsize="21179,254">
            <v:shape id="_x0000_s1046" style="position:absolute;left:1440;top:35;width:812;height:229" coordorigin="1440,35" coordsize="812,229" path="m1440,264r812,l2252,35r-812,l1440,264xe" fillcolor="yellow" stroked="f">
              <v:path arrowok="t"/>
            </v:shape>
            <v:shape id="_x0000_s1045" style="position:absolute;left:1440;top:254;width:812;height:0" coordorigin="1440,254" coordsize="812,0" path="m1440,254r812,e" filled="f" strokeweight="1.1pt">
              <v:path arrowok="t"/>
            </v:shape>
            <v:shape id="_x0000_s1044" style="position:absolute;left:1331;top:268;width:21154;height:0" coordorigin="1331,268" coordsize="21154,0" path="m1331,268r21154,e" filled="f" strokecolor="#ebffff" strokeweight=".08569mm">
              <v:path arrowok="t"/>
            </v:shape>
            <v:shape id="_x0000_s1043" style="position:absolute;left:1317;top:274;width:21168;height:0" coordorigin="1317,274" coordsize="21168,0" path="m1317,274r21168,e" filled="f" strokeweight=".18647mm">
              <v:path arrowok="t"/>
            </v:shape>
            <w10:wrap anchorx="page"/>
          </v:group>
        </w:pict>
      </w:r>
      <w:r w:rsidR="004F095F" w:rsidRPr="00307DE4">
        <w:rPr>
          <w:rFonts w:ascii="Arial" w:hAnsi="Arial" w:cs="Arial"/>
          <w:b/>
        </w:rPr>
        <w:t>P</w:t>
      </w:r>
      <w:r w:rsidR="004F095F" w:rsidRPr="00307DE4">
        <w:rPr>
          <w:rFonts w:ascii="Arial" w:hAnsi="Arial" w:cs="Arial"/>
          <w:b/>
          <w:spacing w:val="1"/>
        </w:rPr>
        <w:t>AR</w:t>
      </w:r>
      <w:r w:rsidR="004F095F" w:rsidRPr="00307DE4">
        <w:rPr>
          <w:rFonts w:ascii="Arial" w:hAnsi="Arial" w:cs="Arial"/>
          <w:b/>
        </w:rPr>
        <w:t>T  2:</w:t>
      </w:r>
    </w:p>
    <w:p w:rsidR="003920DE" w:rsidRPr="00307DE4" w:rsidRDefault="003920DE">
      <w:pPr>
        <w:spacing w:before="3" w:line="100" w:lineRule="exact"/>
        <w:rPr>
          <w:rFonts w:ascii="Arial" w:hAnsi="Arial" w:cs="Arial"/>
        </w:rPr>
      </w:pPr>
    </w:p>
    <w:p w:rsidR="003920DE" w:rsidRPr="00307DE4" w:rsidRDefault="003920DE">
      <w:pPr>
        <w:spacing w:line="200" w:lineRule="exact"/>
        <w:rPr>
          <w:rFonts w:ascii="Arial" w:hAnsi="Arial" w:cs="Arial"/>
        </w:rPr>
      </w:pPr>
    </w:p>
    <w:p w:rsidR="003920DE" w:rsidRPr="00307DE4" w:rsidRDefault="003920DE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4"/>
        <w:gridCol w:w="5678"/>
      </w:tblGrid>
      <w:tr w:rsidR="003920DE" w:rsidRPr="00307DE4">
        <w:trPr>
          <w:trHeight w:hRule="exact" w:val="950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3920DE">
            <w:pPr>
              <w:rPr>
                <w:rFonts w:ascii="Arial" w:hAnsi="Arial" w:cs="Arial"/>
              </w:rPr>
            </w:pP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4F095F">
            <w:pPr>
              <w:spacing w:before="6"/>
              <w:ind w:left="105"/>
              <w:rPr>
                <w:rFonts w:ascii="Arial" w:hAnsi="Arial" w:cs="Arial"/>
              </w:rPr>
            </w:pPr>
            <w:r w:rsidRPr="00307DE4">
              <w:rPr>
                <w:rFonts w:ascii="Arial" w:hAnsi="Arial" w:cs="Arial"/>
                <w:b/>
                <w:spacing w:val="1"/>
              </w:rPr>
              <w:t>R</w:t>
            </w:r>
            <w:r w:rsidRPr="00307DE4">
              <w:rPr>
                <w:rFonts w:ascii="Arial" w:hAnsi="Arial" w:cs="Arial"/>
                <w:b/>
              </w:rPr>
              <w:t>ev</w:t>
            </w:r>
            <w:r w:rsidRPr="00307DE4">
              <w:rPr>
                <w:rFonts w:ascii="Arial" w:hAnsi="Arial" w:cs="Arial"/>
                <w:b/>
                <w:spacing w:val="-2"/>
              </w:rPr>
              <w:t>i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1"/>
              </w:rPr>
              <w:t>w</w:t>
            </w:r>
            <w:r w:rsidRPr="00307DE4">
              <w:rPr>
                <w:rFonts w:ascii="Arial" w:hAnsi="Arial" w:cs="Arial"/>
                <w:b/>
              </w:rPr>
              <w:t>er</w:t>
            </w:r>
            <w:r w:rsidRPr="00307DE4">
              <w:rPr>
                <w:rFonts w:ascii="Arial" w:hAnsi="Arial" w:cs="Arial"/>
                <w:b/>
                <w:spacing w:val="-1"/>
              </w:rPr>
              <w:t>’</w:t>
            </w:r>
            <w:r w:rsidRPr="00307DE4">
              <w:rPr>
                <w:rFonts w:ascii="Arial" w:hAnsi="Arial" w:cs="Arial"/>
                <w:b/>
              </w:rPr>
              <w:t>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co</w:t>
            </w:r>
            <w:r w:rsidRPr="00307DE4">
              <w:rPr>
                <w:rFonts w:ascii="Arial" w:hAnsi="Arial" w:cs="Arial"/>
                <w:b/>
                <w:spacing w:val="2"/>
              </w:rPr>
              <w:t>mm</w:t>
            </w:r>
            <w:r w:rsidRPr="00307DE4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4F095F">
            <w:pPr>
              <w:spacing w:before="9" w:line="253" w:lineRule="auto"/>
              <w:ind w:left="2" w:right="44"/>
              <w:rPr>
                <w:rFonts w:ascii="Arial" w:hAnsi="Arial" w:cs="Arial"/>
              </w:rPr>
            </w:pPr>
            <w:r w:rsidRPr="00307DE4">
              <w:rPr>
                <w:rFonts w:ascii="Arial" w:hAnsi="Arial" w:cs="Arial"/>
                <w:b/>
                <w:spacing w:val="1"/>
              </w:rPr>
              <w:t>A</w:t>
            </w:r>
            <w:r w:rsidRPr="00307DE4">
              <w:rPr>
                <w:rFonts w:ascii="Arial" w:hAnsi="Arial" w:cs="Arial"/>
                <w:b/>
              </w:rPr>
              <w:t>u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ho</w:t>
            </w:r>
            <w:r w:rsidRPr="00307DE4">
              <w:rPr>
                <w:rFonts w:ascii="Arial" w:hAnsi="Arial" w:cs="Arial"/>
                <w:b/>
                <w:spacing w:val="3"/>
              </w:rPr>
              <w:t>r</w:t>
            </w:r>
            <w:r w:rsidRPr="00307DE4">
              <w:rPr>
                <w:rFonts w:ascii="Arial" w:hAnsi="Arial" w:cs="Arial"/>
                <w:b/>
                <w:spacing w:val="-9"/>
              </w:rPr>
              <w:t>’</w:t>
            </w:r>
            <w:r w:rsidRPr="00307DE4">
              <w:rPr>
                <w:rFonts w:ascii="Arial" w:hAnsi="Arial" w:cs="Arial"/>
                <w:b/>
              </w:rPr>
              <w:t>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Feedback</w:t>
            </w:r>
            <w:r w:rsidRPr="00307DE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spacing w:val="-1"/>
              </w:rPr>
              <w:t>(I</w:t>
            </w:r>
            <w:r w:rsidRPr="00307DE4">
              <w:rPr>
                <w:rFonts w:ascii="Arial" w:hAnsi="Arial" w:cs="Arial"/>
              </w:rPr>
              <w:t xml:space="preserve">t </w:t>
            </w:r>
            <w:r w:rsidRPr="00307DE4">
              <w:rPr>
                <w:rFonts w:ascii="Arial" w:hAnsi="Arial" w:cs="Arial"/>
                <w:spacing w:val="-1"/>
              </w:rPr>
              <w:t>i</w:t>
            </w:r>
            <w:r w:rsidRPr="00307DE4">
              <w:rPr>
                <w:rFonts w:ascii="Arial" w:hAnsi="Arial" w:cs="Arial"/>
              </w:rPr>
              <w:t>s</w:t>
            </w:r>
            <w:r w:rsidRPr="00307DE4">
              <w:rPr>
                <w:rFonts w:ascii="Arial" w:hAnsi="Arial" w:cs="Arial"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spacing w:val="-1"/>
              </w:rPr>
              <w:t>m</w:t>
            </w:r>
            <w:r w:rsidRPr="00307DE4">
              <w:rPr>
                <w:rFonts w:ascii="Arial" w:hAnsi="Arial" w:cs="Arial"/>
              </w:rPr>
              <w:t>and</w:t>
            </w:r>
            <w:r w:rsidRPr="00307DE4">
              <w:rPr>
                <w:rFonts w:ascii="Arial" w:hAnsi="Arial" w:cs="Arial"/>
                <w:spacing w:val="2"/>
              </w:rPr>
              <w:t>a</w:t>
            </w:r>
            <w:r w:rsidRPr="00307DE4">
              <w:rPr>
                <w:rFonts w:ascii="Arial" w:hAnsi="Arial" w:cs="Arial"/>
                <w:spacing w:val="-1"/>
              </w:rPr>
              <w:t>t</w:t>
            </w:r>
            <w:r w:rsidRPr="00307DE4">
              <w:rPr>
                <w:rFonts w:ascii="Arial" w:hAnsi="Arial" w:cs="Arial"/>
              </w:rPr>
              <w:t>o</w:t>
            </w:r>
            <w:r w:rsidRPr="00307DE4">
              <w:rPr>
                <w:rFonts w:ascii="Arial" w:hAnsi="Arial" w:cs="Arial"/>
                <w:spacing w:val="2"/>
              </w:rPr>
              <w:t>r</w:t>
            </w:r>
            <w:r w:rsidRPr="00307DE4">
              <w:rPr>
                <w:rFonts w:ascii="Arial" w:hAnsi="Arial" w:cs="Arial"/>
              </w:rPr>
              <w:t>y</w:t>
            </w:r>
            <w:r w:rsidRPr="00307DE4">
              <w:rPr>
                <w:rFonts w:ascii="Arial" w:hAnsi="Arial" w:cs="Arial"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spacing w:val="-1"/>
              </w:rPr>
              <w:t>t</w:t>
            </w:r>
            <w:r w:rsidRPr="00307DE4">
              <w:rPr>
                <w:rFonts w:ascii="Arial" w:hAnsi="Arial" w:cs="Arial"/>
              </w:rPr>
              <w:t>hat au</w:t>
            </w:r>
            <w:r w:rsidRPr="00307DE4">
              <w:rPr>
                <w:rFonts w:ascii="Arial" w:hAnsi="Arial" w:cs="Arial"/>
                <w:spacing w:val="-2"/>
              </w:rPr>
              <w:t>t</w:t>
            </w:r>
            <w:r w:rsidRPr="00307DE4">
              <w:rPr>
                <w:rFonts w:ascii="Arial" w:hAnsi="Arial" w:cs="Arial"/>
              </w:rPr>
              <w:t>ho</w:t>
            </w:r>
            <w:r w:rsidRPr="00307DE4">
              <w:rPr>
                <w:rFonts w:ascii="Arial" w:hAnsi="Arial" w:cs="Arial"/>
                <w:spacing w:val="-1"/>
              </w:rPr>
              <w:t>r</w:t>
            </w:r>
            <w:r w:rsidRPr="00307DE4">
              <w:rPr>
                <w:rFonts w:ascii="Arial" w:hAnsi="Arial" w:cs="Arial"/>
              </w:rPr>
              <w:t>s</w:t>
            </w:r>
            <w:r w:rsidRPr="00307DE4">
              <w:rPr>
                <w:rFonts w:ascii="Arial" w:hAnsi="Arial" w:cs="Arial"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spacing w:val="-1"/>
              </w:rPr>
              <w:t>s</w:t>
            </w:r>
            <w:r w:rsidRPr="00307DE4">
              <w:rPr>
                <w:rFonts w:ascii="Arial" w:hAnsi="Arial" w:cs="Arial"/>
              </w:rPr>
              <w:t>hou</w:t>
            </w:r>
            <w:r w:rsidRPr="00307DE4">
              <w:rPr>
                <w:rFonts w:ascii="Arial" w:hAnsi="Arial" w:cs="Arial"/>
                <w:spacing w:val="-1"/>
              </w:rPr>
              <w:t>l</w:t>
            </w:r>
            <w:r w:rsidRPr="00307DE4">
              <w:rPr>
                <w:rFonts w:ascii="Arial" w:hAnsi="Arial" w:cs="Arial"/>
              </w:rPr>
              <w:t>d</w:t>
            </w:r>
            <w:r w:rsidRPr="00307DE4">
              <w:rPr>
                <w:rFonts w:ascii="Arial" w:hAnsi="Arial" w:cs="Arial"/>
                <w:spacing w:val="1"/>
              </w:rPr>
              <w:t xml:space="preserve"> w</w:t>
            </w:r>
            <w:r w:rsidRPr="00307DE4">
              <w:rPr>
                <w:rFonts w:ascii="Arial" w:hAnsi="Arial" w:cs="Arial"/>
                <w:spacing w:val="-1"/>
              </w:rPr>
              <w:t>ri</w:t>
            </w:r>
            <w:r w:rsidRPr="00307DE4">
              <w:rPr>
                <w:rFonts w:ascii="Arial" w:hAnsi="Arial" w:cs="Arial"/>
                <w:spacing w:val="1"/>
              </w:rPr>
              <w:t>t</w:t>
            </w:r>
            <w:r w:rsidRPr="00307DE4">
              <w:rPr>
                <w:rFonts w:ascii="Arial" w:hAnsi="Arial" w:cs="Arial"/>
              </w:rPr>
              <w:t>e</w:t>
            </w:r>
            <w:r w:rsidRPr="00307DE4">
              <w:rPr>
                <w:rFonts w:ascii="Arial" w:hAnsi="Arial" w:cs="Arial"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</w:rPr>
              <w:t>h</w:t>
            </w:r>
            <w:r w:rsidRPr="00307DE4">
              <w:rPr>
                <w:rFonts w:ascii="Arial" w:hAnsi="Arial" w:cs="Arial"/>
                <w:spacing w:val="-1"/>
              </w:rPr>
              <w:t>is/</w:t>
            </w:r>
            <w:r w:rsidRPr="00307DE4">
              <w:rPr>
                <w:rFonts w:ascii="Arial" w:hAnsi="Arial" w:cs="Arial"/>
              </w:rPr>
              <w:t>h</w:t>
            </w:r>
            <w:r w:rsidRPr="00307DE4">
              <w:rPr>
                <w:rFonts w:ascii="Arial" w:hAnsi="Arial" w:cs="Arial"/>
                <w:spacing w:val="2"/>
              </w:rPr>
              <w:t>e</w:t>
            </w:r>
            <w:r w:rsidRPr="00307DE4">
              <w:rPr>
                <w:rFonts w:ascii="Arial" w:hAnsi="Arial" w:cs="Arial"/>
              </w:rPr>
              <w:t xml:space="preserve">r </w:t>
            </w:r>
            <w:r w:rsidRPr="00307DE4">
              <w:rPr>
                <w:rFonts w:ascii="Arial" w:hAnsi="Arial" w:cs="Arial"/>
                <w:spacing w:val="-1"/>
              </w:rPr>
              <w:t>f</w:t>
            </w:r>
            <w:r w:rsidRPr="00307DE4">
              <w:rPr>
                <w:rFonts w:ascii="Arial" w:hAnsi="Arial" w:cs="Arial"/>
              </w:rPr>
              <w:t>eedb</w:t>
            </w:r>
            <w:r w:rsidRPr="00307DE4">
              <w:rPr>
                <w:rFonts w:ascii="Arial" w:hAnsi="Arial" w:cs="Arial"/>
                <w:spacing w:val="-1"/>
              </w:rPr>
              <w:t>a</w:t>
            </w:r>
            <w:r w:rsidRPr="00307DE4">
              <w:rPr>
                <w:rFonts w:ascii="Arial" w:hAnsi="Arial" w:cs="Arial"/>
              </w:rPr>
              <w:t>ck</w:t>
            </w:r>
            <w:r w:rsidRPr="00307DE4">
              <w:rPr>
                <w:rFonts w:ascii="Arial" w:hAnsi="Arial" w:cs="Arial"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</w:rPr>
              <w:t>he</w:t>
            </w:r>
            <w:r w:rsidRPr="00307DE4">
              <w:rPr>
                <w:rFonts w:ascii="Arial" w:hAnsi="Arial" w:cs="Arial"/>
                <w:spacing w:val="-1"/>
              </w:rPr>
              <w:t>r</w:t>
            </w:r>
            <w:r w:rsidRPr="00307DE4">
              <w:rPr>
                <w:rFonts w:ascii="Arial" w:hAnsi="Arial" w:cs="Arial"/>
              </w:rPr>
              <w:t>e)</w:t>
            </w:r>
          </w:p>
        </w:tc>
      </w:tr>
      <w:tr w:rsidR="003920DE" w:rsidRPr="00307DE4">
        <w:trPr>
          <w:trHeight w:hRule="exact" w:val="930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3920DE">
            <w:pPr>
              <w:spacing w:before="11" w:line="220" w:lineRule="exact"/>
              <w:rPr>
                <w:rFonts w:ascii="Arial" w:hAnsi="Arial" w:cs="Arial"/>
              </w:rPr>
            </w:pPr>
          </w:p>
          <w:p w:rsidR="003920DE" w:rsidRPr="00307DE4" w:rsidRDefault="004F095F">
            <w:pPr>
              <w:ind w:left="103"/>
              <w:rPr>
                <w:rFonts w:ascii="Arial" w:hAnsi="Arial" w:cs="Arial"/>
              </w:rPr>
            </w:pPr>
            <w:r w:rsidRPr="00307DE4">
              <w:rPr>
                <w:rFonts w:ascii="Arial" w:hAnsi="Arial" w:cs="Arial"/>
                <w:b/>
                <w:spacing w:val="1"/>
              </w:rPr>
              <w:t>A</w:t>
            </w:r>
            <w:r w:rsidRPr="00307DE4">
              <w:rPr>
                <w:rFonts w:ascii="Arial" w:hAnsi="Arial" w:cs="Arial"/>
                <w:b/>
              </w:rPr>
              <w:t>re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here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</w:rPr>
              <w:t>e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 xml:space="preserve">cal </w:t>
            </w:r>
            <w:r w:rsidRPr="00307DE4">
              <w:rPr>
                <w:rFonts w:ascii="Arial" w:hAnsi="Arial" w:cs="Arial"/>
                <w:b/>
                <w:spacing w:val="-1"/>
              </w:rPr>
              <w:t>iss</w:t>
            </w:r>
            <w:r w:rsidRPr="00307DE4">
              <w:rPr>
                <w:rFonts w:ascii="Arial" w:hAnsi="Arial" w:cs="Arial"/>
                <w:b/>
              </w:rPr>
              <w:t>ues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n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h</w:t>
            </w:r>
            <w:r w:rsidRPr="00307DE4">
              <w:rPr>
                <w:rFonts w:ascii="Arial" w:hAnsi="Arial" w:cs="Arial"/>
                <w:b/>
                <w:spacing w:val="-1"/>
              </w:rPr>
              <w:t>i</w:t>
            </w:r>
            <w:r w:rsidRPr="00307DE4">
              <w:rPr>
                <w:rFonts w:ascii="Arial" w:hAnsi="Arial" w:cs="Arial"/>
                <w:b/>
              </w:rPr>
              <w:t>s</w:t>
            </w:r>
            <w:r w:rsidRPr="00307DE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b/>
                <w:spacing w:val="2"/>
              </w:rPr>
              <w:t>m</w:t>
            </w:r>
            <w:r w:rsidRPr="00307DE4">
              <w:rPr>
                <w:rFonts w:ascii="Arial" w:hAnsi="Arial" w:cs="Arial"/>
                <w:b/>
              </w:rPr>
              <w:t>anusc</w:t>
            </w:r>
            <w:r w:rsidRPr="00307DE4">
              <w:rPr>
                <w:rFonts w:ascii="Arial" w:hAnsi="Arial" w:cs="Arial"/>
                <w:b/>
                <w:spacing w:val="-1"/>
              </w:rPr>
              <w:t>ri</w:t>
            </w:r>
            <w:r w:rsidRPr="00307DE4">
              <w:rPr>
                <w:rFonts w:ascii="Arial" w:hAnsi="Arial" w:cs="Arial"/>
                <w:b/>
              </w:rPr>
              <w:t>p</w:t>
            </w:r>
            <w:r w:rsidRPr="00307DE4">
              <w:rPr>
                <w:rFonts w:ascii="Arial" w:hAnsi="Arial" w:cs="Arial"/>
                <w:b/>
                <w:spacing w:val="-1"/>
              </w:rPr>
              <w:t>t</w:t>
            </w:r>
            <w:r w:rsidRPr="00307DE4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3920DE">
            <w:pPr>
              <w:spacing w:before="5" w:line="140" w:lineRule="exact"/>
              <w:rPr>
                <w:rFonts w:ascii="Arial" w:hAnsi="Arial" w:cs="Arial"/>
              </w:rPr>
            </w:pPr>
          </w:p>
          <w:p w:rsidR="003920DE" w:rsidRPr="00307DE4" w:rsidRDefault="003920DE">
            <w:pPr>
              <w:spacing w:line="200" w:lineRule="exact"/>
              <w:rPr>
                <w:rFonts w:ascii="Arial" w:hAnsi="Arial" w:cs="Arial"/>
              </w:rPr>
            </w:pPr>
          </w:p>
          <w:p w:rsidR="003920DE" w:rsidRPr="00307DE4" w:rsidRDefault="004F095F">
            <w:pPr>
              <w:ind w:left="105"/>
              <w:rPr>
                <w:rFonts w:ascii="Arial" w:hAnsi="Arial" w:cs="Arial"/>
              </w:rPr>
            </w:pPr>
            <w:r w:rsidRPr="00307DE4">
              <w:rPr>
                <w:rFonts w:ascii="Arial" w:hAnsi="Arial" w:cs="Arial"/>
                <w:spacing w:val="1"/>
              </w:rPr>
              <w:t>N</w:t>
            </w:r>
            <w:r w:rsidRPr="00307DE4">
              <w:rPr>
                <w:rFonts w:ascii="Arial" w:hAnsi="Arial" w:cs="Arial"/>
              </w:rPr>
              <w:t>o,</w:t>
            </w:r>
            <w:r w:rsidRPr="00307DE4">
              <w:rPr>
                <w:rFonts w:ascii="Arial" w:hAnsi="Arial" w:cs="Arial"/>
                <w:spacing w:val="2"/>
              </w:rPr>
              <w:t xml:space="preserve"> </w:t>
            </w:r>
            <w:r w:rsidRPr="00307DE4">
              <w:rPr>
                <w:rFonts w:ascii="Arial" w:hAnsi="Arial" w:cs="Arial"/>
                <w:spacing w:val="-1"/>
              </w:rPr>
              <w:t>t</w:t>
            </w:r>
            <w:r w:rsidRPr="00307DE4">
              <w:rPr>
                <w:rFonts w:ascii="Arial" w:hAnsi="Arial" w:cs="Arial"/>
              </w:rPr>
              <w:t>he</w:t>
            </w:r>
            <w:r w:rsidRPr="00307DE4">
              <w:rPr>
                <w:rFonts w:ascii="Arial" w:hAnsi="Arial" w:cs="Arial"/>
                <w:spacing w:val="-1"/>
              </w:rPr>
              <w:t>r</w:t>
            </w:r>
            <w:r w:rsidRPr="00307DE4">
              <w:rPr>
                <w:rFonts w:ascii="Arial" w:hAnsi="Arial" w:cs="Arial"/>
              </w:rPr>
              <w:t>e</w:t>
            </w:r>
            <w:r w:rsidRPr="00307DE4">
              <w:rPr>
                <w:rFonts w:ascii="Arial" w:hAnsi="Arial" w:cs="Arial"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</w:rPr>
              <w:t>a</w:t>
            </w:r>
            <w:r w:rsidRPr="00307DE4">
              <w:rPr>
                <w:rFonts w:ascii="Arial" w:hAnsi="Arial" w:cs="Arial"/>
                <w:spacing w:val="-1"/>
              </w:rPr>
              <w:t>r</w:t>
            </w:r>
            <w:r w:rsidRPr="00307DE4">
              <w:rPr>
                <w:rFonts w:ascii="Arial" w:hAnsi="Arial" w:cs="Arial"/>
              </w:rPr>
              <w:t>e</w:t>
            </w:r>
            <w:r w:rsidRPr="00307DE4">
              <w:rPr>
                <w:rFonts w:ascii="Arial" w:hAnsi="Arial" w:cs="Arial"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</w:rPr>
              <w:t>not any</w:t>
            </w:r>
            <w:r w:rsidRPr="00307DE4">
              <w:rPr>
                <w:rFonts w:ascii="Arial" w:hAnsi="Arial" w:cs="Arial"/>
                <w:spacing w:val="-2"/>
              </w:rPr>
              <w:t xml:space="preserve"> </w:t>
            </w:r>
            <w:r w:rsidRPr="00307DE4">
              <w:rPr>
                <w:rFonts w:ascii="Arial" w:hAnsi="Arial" w:cs="Arial"/>
              </w:rPr>
              <w:t>e</w:t>
            </w:r>
            <w:r w:rsidRPr="00307DE4">
              <w:rPr>
                <w:rFonts w:ascii="Arial" w:hAnsi="Arial" w:cs="Arial"/>
                <w:spacing w:val="-2"/>
              </w:rPr>
              <w:t>t</w:t>
            </w:r>
            <w:r w:rsidRPr="00307DE4">
              <w:rPr>
                <w:rFonts w:ascii="Arial" w:hAnsi="Arial" w:cs="Arial"/>
              </w:rPr>
              <w:t>h</w:t>
            </w:r>
            <w:r w:rsidRPr="00307DE4">
              <w:rPr>
                <w:rFonts w:ascii="Arial" w:hAnsi="Arial" w:cs="Arial"/>
                <w:spacing w:val="-1"/>
              </w:rPr>
              <w:t>i</w:t>
            </w:r>
            <w:r w:rsidRPr="00307DE4">
              <w:rPr>
                <w:rFonts w:ascii="Arial" w:hAnsi="Arial" w:cs="Arial"/>
              </w:rPr>
              <w:t>cal</w:t>
            </w:r>
            <w:r w:rsidRPr="00307DE4">
              <w:rPr>
                <w:rFonts w:ascii="Arial" w:hAnsi="Arial" w:cs="Arial"/>
                <w:spacing w:val="-1"/>
              </w:rPr>
              <w:t xml:space="preserve"> iss</w:t>
            </w:r>
            <w:r w:rsidRPr="00307DE4">
              <w:rPr>
                <w:rFonts w:ascii="Arial" w:hAnsi="Arial" w:cs="Arial"/>
              </w:rPr>
              <w:t>u</w:t>
            </w:r>
            <w:r w:rsidRPr="00307DE4">
              <w:rPr>
                <w:rFonts w:ascii="Arial" w:hAnsi="Arial" w:cs="Arial"/>
                <w:spacing w:val="2"/>
              </w:rPr>
              <w:t>e</w:t>
            </w:r>
            <w:r w:rsidRPr="00307DE4">
              <w:rPr>
                <w:rFonts w:ascii="Arial" w:hAnsi="Arial" w:cs="Arial"/>
              </w:rPr>
              <w:t>s</w:t>
            </w:r>
            <w:r w:rsidRPr="00307DE4">
              <w:rPr>
                <w:rFonts w:ascii="Arial" w:hAnsi="Arial" w:cs="Arial"/>
                <w:spacing w:val="1"/>
              </w:rPr>
              <w:t xml:space="preserve"> i</w:t>
            </w:r>
            <w:r w:rsidRPr="00307DE4">
              <w:rPr>
                <w:rFonts w:ascii="Arial" w:hAnsi="Arial" w:cs="Arial"/>
              </w:rPr>
              <w:t>n</w:t>
            </w:r>
            <w:r w:rsidRPr="00307DE4">
              <w:rPr>
                <w:rFonts w:ascii="Arial" w:hAnsi="Arial" w:cs="Arial"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spacing w:val="-1"/>
              </w:rPr>
              <w:t>t</w:t>
            </w:r>
            <w:r w:rsidRPr="00307DE4">
              <w:rPr>
                <w:rFonts w:ascii="Arial" w:hAnsi="Arial" w:cs="Arial"/>
              </w:rPr>
              <w:t>h</w:t>
            </w:r>
            <w:r w:rsidRPr="00307DE4">
              <w:rPr>
                <w:rFonts w:ascii="Arial" w:hAnsi="Arial" w:cs="Arial"/>
                <w:spacing w:val="-1"/>
              </w:rPr>
              <w:t>i</w:t>
            </w:r>
            <w:r w:rsidRPr="00307DE4">
              <w:rPr>
                <w:rFonts w:ascii="Arial" w:hAnsi="Arial" w:cs="Arial"/>
              </w:rPr>
              <w:t>s</w:t>
            </w:r>
            <w:r w:rsidRPr="00307DE4">
              <w:rPr>
                <w:rFonts w:ascii="Arial" w:hAnsi="Arial" w:cs="Arial"/>
                <w:spacing w:val="1"/>
              </w:rPr>
              <w:t xml:space="preserve"> </w:t>
            </w:r>
            <w:r w:rsidRPr="00307DE4">
              <w:rPr>
                <w:rFonts w:ascii="Arial" w:hAnsi="Arial" w:cs="Arial"/>
                <w:spacing w:val="-1"/>
              </w:rPr>
              <w:t>m</w:t>
            </w:r>
            <w:r w:rsidRPr="00307DE4">
              <w:rPr>
                <w:rFonts w:ascii="Arial" w:hAnsi="Arial" w:cs="Arial"/>
              </w:rPr>
              <w:t>anu</w:t>
            </w:r>
            <w:r w:rsidRPr="00307DE4">
              <w:rPr>
                <w:rFonts w:ascii="Arial" w:hAnsi="Arial" w:cs="Arial"/>
                <w:spacing w:val="-1"/>
              </w:rPr>
              <w:t>s</w:t>
            </w:r>
            <w:r w:rsidRPr="00307DE4">
              <w:rPr>
                <w:rFonts w:ascii="Arial" w:hAnsi="Arial" w:cs="Arial"/>
              </w:rPr>
              <w:t>c</w:t>
            </w:r>
            <w:r w:rsidRPr="00307DE4">
              <w:rPr>
                <w:rFonts w:ascii="Arial" w:hAnsi="Arial" w:cs="Arial"/>
                <w:spacing w:val="2"/>
              </w:rPr>
              <w:t>r</w:t>
            </w:r>
            <w:r w:rsidRPr="00307DE4">
              <w:rPr>
                <w:rFonts w:ascii="Arial" w:hAnsi="Arial" w:cs="Arial"/>
                <w:spacing w:val="-1"/>
              </w:rPr>
              <w:t>i</w:t>
            </w:r>
            <w:r w:rsidRPr="00307DE4">
              <w:rPr>
                <w:rFonts w:ascii="Arial" w:hAnsi="Arial" w:cs="Arial"/>
              </w:rPr>
              <w:t>pt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DE" w:rsidRPr="00307DE4" w:rsidRDefault="003920DE">
            <w:pPr>
              <w:rPr>
                <w:rFonts w:ascii="Arial" w:hAnsi="Arial" w:cs="Arial"/>
              </w:rPr>
            </w:pPr>
          </w:p>
        </w:tc>
      </w:tr>
    </w:tbl>
    <w:p w:rsidR="00307DE4" w:rsidRPr="00307DE4" w:rsidRDefault="00307DE4" w:rsidP="00307DE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307DE4" w:rsidRPr="00307DE4" w:rsidRDefault="00307DE4" w:rsidP="00307DE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07DE4">
        <w:rPr>
          <w:rFonts w:ascii="Arial" w:hAnsi="Arial" w:cs="Arial"/>
          <w:b/>
          <w:u w:val="single"/>
        </w:rPr>
        <w:t>Reviewer details:</w:t>
      </w:r>
    </w:p>
    <w:p w:rsidR="00307DE4" w:rsidRPr="00307DE4" w:rsidRDefault="00307DE4" w:rsidP="00307DE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307DE4" w:rsidRPr="00307DE4" w:rsidRDefault="00307DE4" w:rsidP="00307DE4">
      <w:pPr>
        <w:rPr>
          <w:rFonts w:ascii="Arial" w:hAnsi="Arial" w:cs="Arial"/>
        </w:rPr>
      </w:pPr>
      <w:proofErr w:type="spellStart"/>
      <w:r w:rsidRPr="00307DE4">
        <w:rPr>
          <w:rFonts w:ascii="Arial" w:hAnsi="Arial" w:cs="Arial"/>
          <w:color w:val="000000"/>
        </w:rPr>
        <w:t>Parna</w:t>
      </w:r>
      <w:proofErr w:type="spellEnd"/>
      <w:r w:rsidRPr="00307DE4">
        <w:rPr>
          <w:rFonts w:ascii="Arial" w:hAnsi="Arial" w:cs="Arial"/>
          <w:color w:val="000000"/>
        </w:rPr>
        <w:t xml:space="preserve"> Chakraborty</w:t>
      </w:r>
      <w:r w:rsidRPr="00307DE4">
        <w:rPr>
          <w:rFonts w:ascii="Arial" w:hAnsi="Arial" w:cs="Arial"/>
        </w:rPr>
        <w:t xml:space="preserve">, </w:t>
      </w:r>
      <w:proofErr w:type="spellStart"/>
      <w:r w:rsidRPr="00307DE4">
        <w:rPr>
          <w:rFonts w:ascii="Arial" w:hAnsi="Arial" w:cs="Arial"/>
          <w:color w:val="000000"/>
        </w:rPr>
        <w:t>Adamas</w:t>
      </w:r>
      <w:proofErr w:type="spellEnd"/>
      <w:r w:rsidRPr="00307DE4">
        <w:rPr>
          <w:rFonts w:ascii="Arial" w:hAnsi="Arial" w:cs="Arial"/>
          <w:color w:val="000000"/>
        </w:rPr>
        <w:t xml:space="preserve"> University, India</w:t>
      </w:r>
      <w:r w:rsidRPr="00307DE4">
        <w:rPr>
          <w:rFonts w:ascii="Arial" w:hAnsi="Arial" w:cs="Arial"/>
          <w:color w:val="000000"/>
        </w:rPr>
        <w:br/>
      </w:r>
    </w:p>
    <w:p w:rsidR="00307DE4" w:rsidRPr="00307DE4" w:rsidRDefault="00307DE4" w:rsidP="00307DE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4F095F" w:rsidRPr="00307DE4" w:rsidRDefault="004F095F">
      <w:pPr>
        <w:rPr>
          <w:rFonts w:ascii="Arial" w:hAnsi="Arial" w:cs="Arial"/>
        </w:rPr>
      </w:pPr>
      <w:bookmarkStart w:id="0" w:name="_GoBack"/>
      <w:bookmarkEnd w:id="0"/>
    </w:p>
    <w:sectPr w:rsidR="004F095F" w:rsidRPr="00307DE4">
      <w:pgSz w:w="23820" w:h="16840" w:orient="landscape"/>
      <w:pgMar w:top="1540" w:right="1220" w:bottom="280" w:left="1220" w:header="1309" w:footer="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6D3" w:rsidRDefault="008516D3">
      <w:r>
        <w:separator/>
      </w:r>
    </w:p>
  </w:endnote>
  <w:endnote w:type="continuationSeparator" w:id="0">
    <w:p w:rsidR="008516D3" w:rsidRDefault="0085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0DE" w:rsidRDefault="008516D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85pt;width:52.3pt;height:10pt;z-index:-251659776;mso-position-horizontal-relative:page;mso-position-vertical-relative:page" filled="f" stroked="f">
          <v:textbox inset="0,0,0,0">
            <w:txbxContent>
              <w:p w:rsidR="003920DE" w:rsidRDefault="004F095F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at</w:t>
                </w:r>
                <w:r>
                  <w:rPr>
                    <w:sz w:val="16"/>
                    <w:szCs w:val="16"/>
                  </w:rPr>
                  <w:t>ed by: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8pt;margin-top:796.85pt;width:55.85pt;height:10pt;z-index:-251658752;mso-position-horizontal-relative:page;mso-position-vertical-relative:page" filled="f" stroked="f">
          <v:textbox inset="0,0,0,0">
            <w:txbxContent>
              <w:p w:rsidR="003920DE" w:rsidRDefault="004F095F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he</w:t>
                </w: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ked by: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PM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5pt;margin-top:796.85pt;width:67.8pt;height:10pt;z-index:-251657728;mso-position-horizontal-relative:page;mso-position-vertical-relative:page" filled="f" stroked="f">
          <v:textbox inset="0,0,0,0">
            <w:txbxContent>
              <w:p w:rsidR="003920DE" w:rsidRDefault="004F095F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pp</w:t>
                </w:r>
                <w:r>
                  <w:rPr>
                    <w:spacing w:val="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oved by: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M</w:t>
                </w:r>
                <w:r>
                  <w:rPr>
                    <w:spacing w:val="-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85pt;width:80.25pt;height:10pt;z-index:-251656704;mso-position-horizontal-relative:page;mso-position-vertical-relative:page" filled="f" stroked="f">
          <v:textbox inset="0,0,0,0">
            <w:txbxContent>
              <w:p w:rsidR="003920DE" w:rsidRDefault="004F095F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on: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 xml:space="preserve">3 </w:t>
                </w:r>
                <w:r>
                  <w:rPr>
                    <w:spacing w:val="1"/>
                    <w:sz w:val="16"/>
                    <w:szCs w:val="16"/>
                  </w:rPr>
                  <w:t>(</w:t>
                </w:r>
                <w:r>
                  <w:rPr>
                    <w:sz w:val="16"/>
                    <w:szCs w:val="16"/>
                  </w:rPr>
                  <w:t>07</w:t>
                </w:r>
                <w:r>
                  <w:rPr>
                    <w:spacing w:val="-2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07</w:t>
                </w:r>
                <w:r>
                  <w:rPr>
                    <w:spacing w:val="-2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2024)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6D3" w:rsidRDefault="008516D3">
      <w:r>
        <w:separator/>
      </w:r>
    </w:p>
  </w:footnote>
  <w:footnote w:type="continuationSeparator" w:id="0">
    <w:p w:rsidR="008516D3" w:rsidRDefault="00851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0DE" w:rsidRDefault="008516D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45pt;width:86.7pt;height:14pt;z-index:-251660800;mso-position-horizontal-relative:page;mso-position-vertical-relative:page" filled="f" stroked="f">
          <v:textbox inset="0,0,0,0">
            <w:txbxContent>
              <w:p w:rsidR="003920DE" w:rsidRDefault="004F095F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Rev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Fo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11C38"/>
    <w:multiLevelType w:val="multilevel"/>
    <w:tmpl w:val="6D62D96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0DE"/>
    <w:rsid w:val="00264B06"/>
    <w:rsid w:val="00307DE4"/>
    <w:rsid w:val="003920DE"/>
    <w:rsid w:val="004F095F"/>
    <w:rsid w:val="008516D3"/>
    <w:rsid w:val="00B255AA"/>
    <w:rsid w:val="00E9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EFFD3AEA-4BAF-4260-9798-51B0A631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307DE4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index.php/AJ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4</cp:revision>
  <dcterms:created xsi:type="dcterms:W3CDTF">2026-01-12T07:10:00Z</dcterms:created>
  <dcterms:modified xsi:type="dcterms:W3CDTF">2026-01-15T06:24:00Z</dcterms:modified>
</cp:coreProperties>
</file>