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before="11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F77F42" w:rsidRPr="00DA7C68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DA7C68">
              <w:rPr>
                <w:rFonts w:ascii="Arial" w:eastAsia="Arial" w:hAnsi="Arial" w:cs="Arial"/>
                <w:spacing w:val="1"/>
              </w:rPr>
              <w:t>J</w:t>
            </w:r>
            <w:r w:rsidRPr="00DA7C68">
              <w:rPr>
                <w:rFonts w:ascii="Arial" w:eastAsia="Arial" w:hAnsi="Arial" w:cs="Arial"/>
              </w:rPr>
              <w:t>o</w:t>
            </w:r>
            <w:r w:rsidRPr="00DA7C68">
              <w:rPr>
                <w:rFonts w:ascii="Arial" w:eastAsia="Arial" w:hAnsi="Arial" w:cs="Arial"/>
                <w:spacing w:val="-1"/>
              </w:rPr>
              <w:t>u</w:t>
            </w:r>
            <w:r w:rsidRPr="00DA7C68">
              <w:rPr>
                <w:rFonts w:ascii="Arial" w:eastAsia="Arial" w:hAnsi="Arial" w:cs="Arial"/>
                <w:spacing w:val="1"/>
              </w:rPr>
              <w:t>r</w:t>
            </w:r>
            <w:r w:rsidRPr="00DA7C68">
              <w:rPr>
                <w:rFonts w:ascii="Arial" w:eastAsia="Arial" w:hAnsi="Arial" w:cs="Arial"/>
              </w:rPr>
              <w:t>n</w:t>
            </w:r>
            <w:r w:rsidRPr="00DA7C68">
              <w:rPr>
                <w:rFonts w:ascii="Arial" w:eastAsia="Arial" w:hAnsi="Arial" w:cs="Arial"/>
                <w:spacing w:val="-1"/>
              </w:rPr>
              <w:t>a</w:t>
            </w:r>
            <w:r w:rsidRPr="00DA7C68">
              <w:rPr>
                <w:rFonts w:ascii="Arial" w:eastAsia="Arial" w:hAnsi="Arial" w:cs="Arial"/>
              </w:rPr>
              <w:t>l</w:t>
            </w:r>
            <w:r w:rsidRPr="00DA7C68">
              <w:rPr>
                <w:rFonts w:ascii="Arial" w:eastAsia="Arial" w:hAnsi="Arial" w:cs="Arial"/>
                <w:spacing w:val="-6"/>
              </w:rPr>
              <w:t xml:space="preserve"> </w:t>
            </w:r>
            <w:r w:rsidRPr="00DA7C68">
              <w:rPr>
                <w:rFonts w:ascii="Arial" w:eastAsia="Arial" w:hAnsi="Arial" w:cs="Arial"/>
              </w:rPr>
              <w:t>Na</w:t>
            </w:r>
            <w:r w:rsidRPr="00DA7C68">
              <w:rPr>
                <w:rFonts w:ascii="Arial" w:eastAsia="Arial" w:hAnsi="Arial" w:cs="Arial"/>
                <w:spacing w:val="2"/>
              </w:rPr>
              <w:t>m</w:t>
            </w:r>
            <w:r w:rsidRPr="00DA7C68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A62285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187F3B" w:rsidRPr="00DA7C6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duc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oc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187F3B" w:rsidRPr="00DA7C6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udies</w:t>
              </w:r>
            </w:hyperlink>
          </w:p>
        </w:tc>
      </w:tr>
      <w:tr w:rsidR="00F77F42" w:rsidRPr="00DA7C68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DA7C68">
              <w:rPr>
                <w:rFonts w:ascii="Arial" w:eastAsia="Arial" w:hAnsi="Arial" w:cs="Arial"/>
              </w:rPr>
              <w:t>M</w:t>
            </w:r>
            <w:r w:rsidRPr="00DA7C68">
              <w:rPr>
                <w:rFonts w:ascii="Arial" w:eastAsia="Arial" w:hAnsi="Arial" w:cs="Arial"/>
                <w:spacing w:val="-1"/>
              </w:rPr>
              <w:t>a</w:t>
            </w:r>
            <w:r w:rsidRPr="00DA7C68">
              <w:rPr>
                <w:rFonts w:ascii="Arial" w:eastAsia="Arial" w:hAnsi="Arial" w:cs="Arial"/>
              </w:rPr>
              <w:t>n</w:t>
            </w:r>
            <w:r w:rsidRPr="00DA7C68">
              <w:rPr>
                <w:rFonts w:ascii="Arial" w:eastAsia="Arial" w:hAnsi="Arial" w:cs="Arial"/>
                <w:spacing w:val="-1"/>
              </w:rPr>
              <w:t>u</w:t>
            </w:r>
            <w:r w:rsidRPr="00DA7C68">
              <w:rPr>
                <w:rFonts w:ascii="Arial" w:eastAsia="Arial" w:hAnsi="Arial" w:cs="Arial"/>
                <w:spacing w:val="1"/>
              </w:rPr>
              <w:t>scr</w:t>
            </w:r>
            <w:r w:rsidRPr="00DA7C68">
              <w:rPr>
                <w:rFonts w:ascii="Arial" w:eastAsia="Arial" w:hAnsi="Arial" w:cs="Arial"/>
                <w:spacing w:val="-1"/>
              </w:rPr>
              <w:t>i</w:t>
            </w:r>
            <w:r w:rsidRPr="00DA7C68">
              <w:rPr>
                <w:rFonts w:ascii="Arial" w:eastAsia="Arial" w:hAnsi="Arial" w:cs="Arial"/>
                <w:spacing w:val="2"/>
              </w:rPr>
              <w:t>p</w:t>
            </w:r>
            <w:r w:rsidRPr="00DA7C68">
              <w:rPr>
                <w:rFonts w:ascii="Arial" w:eastAsia="Arial" w:hAnsi="Arial" w:cs="Arial"/>
              </w:rPr>
              <w:t>t</w:t>
            </w:r>
            <w:r w:rsidRPr="00DA7C68">
              <w:rPr>
                <w:rFonts w:ascii="Arial" w:eastAsia="Arial" w:hAnsi="Arial" w:cs="Arial"/>
                <w:spacing w:val="-10"/>
              </w:rPr>
              <w:t xml:space="preserve"> </w:t>
            </w:r>
            <w:r w:rsidRPr="00DA7C68">
              <w:rPr>
                <w:rFonts w:ascii="Arial" w:eastAsia="Arial" w:hAnsi="Arial" w:cs="Arial"/>
              </w:rPr>
              <w:t>N</w:t>
            </w:r>
            <w:r w:rsidRPr="00DA7C68">
              <w:rPr>
                <w:rFonts w:ascii="Arial" w:eastAsia="Arial" w:hAnsi="Arial" w:cs="Arial"/>
                <w:spacing w:val="2"/>
              </w:rPr>
              <w:t>u</w:t>
            </w:r>
            <w:r w:rsidRPr="00DA7C68">
              <w:rPr>
                <w:rFonts w:ascii="Arial" w:eastAsia="Arial" w:hAnsi="Arial" w:cs="Arial"/>
              </w:rPr>
              <w:t>m</w:t>
            </w:r>
            <w:r w:rsidRPr="00DA7C68">
              <w:rPr>
                <w:rFonts w:ascii="Arial" w:eastAsia="Arial" w:hAnsi="Arial" w:cs="Arial"/>
                <w:spacing w:val="-1"/>
              </w:rPr>
              <w:t>b</w:t>
            </w:r>
            <w:r w:rsidRPr="00DA7C68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DA7C68">
              <w:rPr>
                <w:rFonts w:ascii="Arial" w:eastAsia="Arial" w:hAnsi="Arial" w:cs="Arial"/>
                <w:b/>
              </w:rPr>
              <w:t>M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7C68">
              <w:rPr>
                <w:rFonts w:ascii="Arial" w:eastAsia="Arial" w:hAnsi="Arial" w:cs="Arial"/>
                <w:b/>
              </w:rPr>
              <w:t>_</w:t>
            </w:r>
            <w:r w:rsidRPr="00DA7C68">
              <w:rPr>
                <w:rFonts w:ascii="Arial" w:eastAsia="Arial" w:hAnsi="Arial" w:cs="Arial"/>
                <w:b/>
                <w:spacing w:val="2"/>
              </w:rPr>
              <w:t>A</w:t>
            </w:r>
            <w:r w:rsidRPr="00DA7C68">
              <w:rPr>
                <w:rFonts w:ascii="Arial" w:eastAsia="Arial" w:hAnsi="Arial" w:cs="Arial"/>
                <w:b/>
              </w:rPr>
              <w:t>J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E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S</w:t>
            </w:r>
            <w:r w:rsidRPr="00DA7C68">
              <w:rPr>
                <w:rFonts w:ascii="Arial" w:eastAsia="Arial" w:hAnsi="Arial" w:cs="Arial"/>
                <w:b/>
              </w:rPr>
              <w:t>_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1</w:t>
            </w:r>
            <w:r w:rsidRPr="00DA7C68">
              <w:rPr>
                <w:rFonts w:ascii="Arial" w:eastAsia="Arial" w:hAnsi="Arial" w:cs="Arial"/>
                <w:b/>
                <w:spacing w:val="2"/>
              </w:rPr>
              <w:t>5</w:t>
            </w:r>
            <w:r w:rsidRPr="00DA7C68">
              <w:rPr>
                <w:rFonts w:ascii="Arial" w:eastAsia="Arial" w:hAnsi="Arial" w:cs="Arial"/>
                <w:b/>
              </w:rPr>
              <w:t>1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5</w:t>
            </w:r>
            <w:r w:rsidRPr="00DA7C68">
              <w:rPr>
                <w:rFonts w:ascii="Arial" w:eastAsia="Arial" w:hAnsi="Arial" w:cs="Arial"/>
                <w:b/>
              </w:rPr>
              <w:t>35</w:t>
            </w:r>
          </w:p>
        </w:tc>
      </w:tr>
      <w:tr w:rsidR="00F77F42" w:rsidRPr="00DA7C68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DA7C68">
              <w:rPr>
                <w:rFonts w:ascii="Arial" w:eastAsia="Arial" w:hAnsi="Arial" w:cs="Arial"/>
              </w:rPr>
              <w:t>T</w:t>
            </w:r>
            <w:r w:rsidRPr="00DA7C68">
              <w:rPr>
                <w:rFonts w:ascii="Arial" w:eastAsia="Arial" w:hAnsi="Arial" w:cs="Arial"/>
                <w:spacing w:val="-1"/>
              </w:rPr>
              <w:t>i</w:t>
            </w:r>
            <w:r w:rsidRPr="00DA7C68">
              <w:rPr>
                <w:rFonts w:ascii="Arial" w:eastAsia="Arial" w:hAnsi="Arial" w:cs="Arial"/>
              </w:rPr>
              <w:t>t</w:t>
            </w:r>
            <w:r w:rsidRPr="00DA7C68">
              <w:rPr>
                <w:rFonts w:ascii="Arial" w:eastAsia="Arial" w:hAnsi="Arial" w:cs="Arial"/>
                <w:spacing w:val="-1"/>
              </w:rPr>
              <w:t>l</w:t>
            </w:r>
            <w:r w:rsidRPr="00DA7C68">
              <w:rPr>
                <w:rFonts w:ascii="Arial" w:eastAsia="Arial" w:hAnsi="Arial" w:cs="Arial"/>
              </w:rPr>
              <w:t>e</w:t>
            </w:r>
            <w:r w:rsidRPr="00DA7C68">
              <w:rPr>
                <w:rFonts w:ascii="Arial" w:eastAsia="Arial" w:hAnsi="Arial" w:cs="Arial"/>
                <w:spacing w:val="-2"/>
              </w:rPr>
              <w:t xml:space="preserve"> </w:t>
            </w:r>
            <w:r w:rsidRPr="00DA7C68">
              <w:rPr>
                <w:rFonts w:ascii="Arial" w:eastAsia="Arial" w:hAnsi="Arial" w:cs="Arial"/>
              </w:rPr>
              <w:t>of</w:t>
            </w:r>
            <w:r w:rsidRPr="00DA7C68">
              <w:rPr>
                <w:rFonts w:ascii="Arial" w:eastAsia="Arial" w:hAnsi="Arial" w:cs="Arial"/>
                <w:spacing w:val="-3"/>
              </w:rPr>
              <w:t xml:space="preserve"> </w:t>
            </w:r>
            <w:r w:rsidRPr="00DA7C68">
              <w:rPr>
                <w:rFonts w:ascii="Arial" w:eastAsia="Arial" w:hAnsi="Arial" w:cs="Arial"/>
                <w:spacing w:val="2"/>
              </w:rPr>
              <w:t>t</w:t>
            </w:r>
            <w:r w:rsidRPr="00DA7C68">
              <w:rPr>
                <w:rFonts w:ascii="Arial" w:eastAsia="Arial" w:hAnsi="Arial" w:cs="Arial"/>
              </w:rPr>
              <w:t>he</w:t>
            </w:r>
            <w:r w:rsidRPr="00DA7C68">
              <w:rPr>
                <w:rFonts w:ascii="Arial" w:eastAsia="Arial" w:hAnsi="Arial" w:cs="Arial"/>
                <w:spacing w:val="-2"/>
              </w:rPr>
              <w:t xml:space="preserve"> </w:t>
            </w:r>
            <w:r w:rsidRPr="00DA7C68">
              <w:rPr>
                <w:rFonts w:ascii="Arial" w:eastAsia="Arial" w:hAnsi="Arial" w:cs="Arial"/>
              </w:rPr>
              <w:t>M</w:t>
            </w:r>
            <w:r w:rsidRPr="00DA7C68">
              <w:rPr>
                <w:rFonts w:ascii="Arial" w:eastAsia="Arial" w:hAnsi="Arial" w:cs="Arial"/>
                <w:spacing w:val="-1"/>
              </w:rPr>
              <w:t>a</w:t>
            </w:r>
            <w:r w:rsidRPr="00DA7C68">
              <w:rPr>
                <w:rFonts w:ascii="Arial" w:eastAsia="Arial" w:hAnsi="Arial" w:cs="Arial"/>
                <w:spacing w:val="2"/>
              </w:rPr>
              <w:t>n</w:t>
            </w:r>
            <w:r w:rsidRPr="00DA7C68">
              <w:rPr>
                <w:rFonts w:ascii="Arial" w:eastAsia="Arial" w:hAnsi="Arial" w:cs="Arial"/>
              </w:rPr>
              <w:t>u</w:t>
            </w:r>
            <w:r w:rsidRPr="00DA7C68">
              <w:rPr>
                <w:rFonts w:ascii="Arial" w:eastAsia="Arial" w:hAnsi="Arial" w:cs="Arial"/>
                <w:spacing w:val="1"/>
              </w:rPr>
              <w:t>scr</w:t>
            </w:r>
            <w:r w:rsidRPr="00DA7C68">
              <w:rPr>
                <w:rFonts w:ascii="Arial" w:eastAsia="Arial" w:hAnsi="Arial" w:cs="Arial"/>
                <w:spacing w:val="-1"/>
              </w:rPr>
              <w:t>i</w:t>
            </w:r>
            <w:r w:rsidRPr="00DA7C68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F77F42">
            <w:pPr>
              <w:spacing w:before="10" w:line="200" w:lineRule="exact"/>
              <w:rPr>
                <w:rFonts w:ascii="Arial" w:hAnsi="Arial" w:cs="Arial"/>
              </w:rPr>
            </w:pPr>
          </w:p>
          <w:p w:rsidR="00F77F42" w:rsidRPr="00DA7C68" w:rsidRDefault="00187F3B">
            <w:pPr>
              <w:ind w:left="102"/>
              <w:rPr>
                <w:rFonts w:ascii="Arial" w:eastAsia="Arial" w:hAnsi="Arial" w:cs="Arial"/>
              </w:rPr>
            </w:pPr>
            <w:r w:rsidRPr="00DA7C68">
              <w:rPr>
                <w:rFonts w:ascii="Arial" w:eastAsia="Arial" w:hAnsi="Arial" w:cs="Arial"/>
                <w:b/>
              </w:rPr>
              <w:t>T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7C68">
              <w:rPr>
                <w:rFonts w:ascii="Arial" w:eastAsia="Arial" w:hAnsi="Arial" w:cs="Arial"/>
                <w:b/>
              </w:rPr>
              <w:t>a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7C68">
              <w:rPr>
                <w:rFonts w:ascii="Arial" w:eastAsia="Arial" w:hAnsi="Arial" w:cs="Arial"/>
                <w:b/>
              </w:rPr>
              <w:t>ing</w:t>
            </w:r>
            <w:r w:rsidRPr="00DA7C6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</w:rPr>
              <w:t>the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</w:rPr>
              <w:t>C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u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7C68">
              <w:rPr>
                <w:rFonts w:ascii="Arial" w:eastAsia="Arial" w:hAnsi="Arial" w:cs="Arial"/>
                <w:b/>
                <w:spacing w:val="2"/>
              </w:rPr>
              <w:t>r</w:t>
            </w:r>
            <w:r w:rsidRPr="00DA7C68">
              <w:rPr>
                <w:rFonts w:ascii="Arial" w:eastAsia="Arial" w:hAnsi="Arial" w:cs="Arial"/>
                <w:b/>
              </w:rPr>
              <w:t>ent</w:t>
            </w:r>
            <w:r w:rsidRPr="00DA7C6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7C68">
              <w:rPr>
                <w:rFonts w:ascii="Arial" w:eastAsia="Arial" w:hAnsi="Arial" w:cs="Arial"/>
                <w:b/>
              </w:rPr>
              <w:t>at</w:t>
            </w:r>
            <w:r w:rsidRPr="00DA7C68">
              <w:rPr>
                <w:rFonts w:ascii="Arial" w:eastAsia="Arial" w:hAnsi="Arial" w:cs="Arial"/>
                <w:b/>
                <w:spacing w:val="3"/>
              </w:rPr>
              <w:t>u</w:t>
            </w:r>
            <w:r w:rsidRPr="00DA7C68">
              <w:rPr>
                <w:rFonts w:ascii="Arial" w:eastAsia="Arial" w:hAnsi="Arial" w:cs="Arial"/>
                <w:b/>
              </w:rPr>
              <w:t>s</w:t>
            </w:r>
            <w:r w:rsidRPr="00DA7C6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</w:rPr>
              <w:t>of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G</w:t>
            </w:r>
            <w:r w:rsidRPr="00DA7C68">
              <w:rPr>
                <w:rFonts w:ascii="Arial" w:eastAsia="Arial" w:hAnsi="Arial" w:cs="Arial"/>
                <w:b/>
              </w:rPr>
              <w:t>en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d</w:t>
            </w:r>
            <w:r w:rsidRPr="00DA7C68">
              <w:rPr>
                <w:rFonts w:ascii="Arial" w:eastAsia="Arial" w:hAnsi="Arial" w:cs="Arial"/>
                <w:b/>
              </w:rPr>
              <w:t>er</w:t>
            </w:r>
            <w:r w:rsidRPr="00DA7C6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proofErr w:type="gramStart"/>
            <w:r w:rsidRPr="00DA7C68">
              <w:rPr>
                <w:rFonts w:ascii="Arial" w:eastAsia="Arial" w:hAnsi="Arial" w:cs="Arial"/>
                <w:b/>
              </w:rPr>
              <w:t>In</w:t>
            </w:r>
            <w:r w:rsidRPr="00DA7C68">
              <w:rPr>
                <w:rFonts w:ascii="Arial" w:eastAsia="Arial" w:hAnsi="Arial" w:cs="Arial"/>
                <w:b/>
                <w:spacing w:val="3"/>
              </w:rPr>
              <w:t>(</w:t>
            </w:r>
            <w:proofErr w:type="gramEnd"/>
            <w:r w:rsidRPr="00DA7C6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7C68">
              <w:rPr>
                <w:rFonts w:ascii="Arial" w:eastAsia="Arial" w:hAnsi="Arial" w:cs="Arial"/>
                <w:b/>
              </w:rPr>
              <w:t>qual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i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7C68">
              <w:rPr>
                <w:rFonts w:ascii="Arial" w:eastAsia="Arial" w:hAnsi="Arial" w:cs="Arial"/>
                <w:b/>
              </w:rPr>
              <w:t>y)</w:t>
            </w:r>
            <w:r w:rsidRPr="00DA7C68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7C68">
              <w:rPr>
                <w:rFonts w:ascii="Arial" w:eastAsia="Arial" w:hAnsi="Arial" w:cs="Arial"/>
                <w:b/>
              </w:rPr>
              <w:t>n</w:t>
            </w:r>
            <w:r w:rsidRPr="00DA7C6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</w:rPr>
              <w:t>In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d</w:t>
            </w:r>
            <w:r w:rsidRPr="00DA7C68">
              <w:rPr>
                <w:rFonts w:ascii="Arial" w:eastAsia="Arial" w:hAnsi="Arial" w:cs="Arial"/>
                <w:b/>
              </w:rPr>
              <w:t>ian</w:t>
            </w:r>
            <w:r w:rsidRPr="00DA7C6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7C68">
              <w:rPr>
                <w:rFonts w:ascii="Arial" w:eastAsia="Arial" w:hAnsi="Arial" w:cs="Arial"/>
                <w:b/>
              </w:rPr>
              <w:t>im</w:t>
            </w:r>
            <w:r w:rsidRPr="00DA7C68">
              <w:rPr>
                <w:rFonts w:ascii="Arial" w:eastAsia="Arial" w:hAnsi="Arial" w:cs="Arial"/>
                <w:b/>
                <w:spacing w:val="2"/>
              </w:rPr>
              <w:t>a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7C68">
              <w:rPr>
                <w:rFonts w:ascii="Arial" w:eastAsia="Arial" w:hAnsi="Arial" w:cs="Arial"/>
                <w:b/>
              </w:rPr>
              <w:t>y,</w:t>
            </w:r>
            <w:r w:rsidRPr="00DA7C6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</w:rPr>
              <w:t>U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7C68">
              <w:rPr>
                <w:rFonts w:ascii="Arial" w:eastAsia="Arial" w:hAnsi="Arial" w:cs="Arial"/>
                <w:b/>
                <w:spacing w:val="3"/>
              </w:rPr>
              <w:t>p</w:t>
            </w:r>
            <w:r w:rsidRPr="00DA7C68">
              <w:rPr>
                <w:rFonts w:ascii="Arial" w:eastAsia="Arial" w:hAnsi="Arial" w:cs="Arial"/>
                <w:b/>
              </w:rPr>
              <w:t>er</w:t>
            </w:r>
            <w:r w:rsidRPr="00DA7C6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P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7C68">
              <w:rPr>
                <w:rFonts w:ascii="Arial" w:eastAsia="Arial" w:hAnsi="Arial" w:cs="Arial"/>
                <w:b/>
              </w:rPr>
              <w:t>ima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r</w:t>
            </w:r>
            <w:r w:rsidRPr="00DA7C68">
              <w:rPr>
                <w:rFonts w:ascii="Arial" w:eastAsia="Arial" w:hAnsi="Arial" w:cs="Arial"/>
                <w:b/>
              </w:rPr>
              <w:t>y,</w:t>
            </w:r>
            <w:r w:rsidRPr="00DA7C6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7C68">
              <w:rPr>
                <w:rFonts w:ascii="Arial" w:eastAsia="Arial" w:hAnsi="Arial" w:cs="Arial"/>
                <w:b/>
              </w:rPr>
              <w:t>e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7C68">
              <w:rPr>
                <w:rFonts w:ascii="Arial" w:eastAsia="Arial" w:hAnsi="Arial" w:cs="Arial"/>
                <w:b/>
              </w:rPr>
              <w:t>ond</w:t>
            </w:r>
            <w:r w:rsidRPr="00DA7C68">
              <w:rPr>
                <w:rFonts w:ascii="Arial" w:eastAsia="Arial" w:hAnsi="Arial" w:cs="Arial"/>
                <w:b/>
                <w:spacing w:val="2"/>
              </w:rPr>
              <w:t>a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7C68">
              <w:rPr>
                <w:rFonts w:ascii="Arial" w:eastAsia="Arial" w:hAnsi="Arial" w:cs="Arial"/>
                <w:b/>
              </w:rPr>
              <w:t>y</w:t>
            </w:r>
            <w:r w:rsidRPr="00DA7C6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</w:rPr>
              <w:t>and</w:t>
            </w:r>
            <w:r w:rsidRPr="00DA7C6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</w:rPr>
              <w:t>H</w:t>
            </w:r>
            <w:r w:rsidRPr="00DA7C68">
              <w:rPr>
                <w:rFonts w:ascii="Arial" w:eastAsia="Arial" w:hAnsi="Arial" w:cs="Arial"/>
                <w:b/>
                <w:spacing w:val="2"/>
              </w:rPr>
              <w:t>i</w:t>
            </w:r>
            <w:r w:rsidRPr="00DA7C68">
              <w:rPr>
                <w:rFonts w:ascii="Arial" w:eastAsia="Arial" w:hAnsi="Arial" w:cs="Arial"/>
                <w:b/>
              </w:rPr>
              <w:t>gher</w:t>
            </w:r>
            <w:r w:rsidRPr="00DA7C6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S</w:t>
            </w:r>
            <w:r w:rsidRPr="00DA7C68">
              <w:rPr>
                <w:rFonts w:ascii="Arial" w:eastAsia="Arial" w:hAnsi="Arial" w:cs="Arial"/>
                <w:b/>
              </w:rPr>
              <w:t>e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7C68">
              <w:rPr>
                <w:rFonts w:ascii="Arial" w:eastAsia="Arial" w:hAnsi="Arial" w:cs="Arial"/>
                <w:b/>
              </w:rPr>
              <w:t>ond</w:t>
            </w:r>
            <w:r w:rsidRPr="00DA7C68">
              <w:rPr>
                <w:rFonts w:ascii="Arial" w:eastAsia="Arial" w:hAnsi="Arial" w:cs="Arial"/>
                <w:b/>
                <w:spacing w:val="2"/>
              </w:rPr>
              <w:t>a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7C68">
              <w:rPr>
                <w:rFonts w:ascii="Arial" w:eastAsia="Arial" w:hAnsi="Arial" w:cs="Arial"/>
                <w:b/>
              </w:rPr>
              <w:t>y</w:t>
            </w:r>
            <w:r w:rsidRPr="00DA7C6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A7C68">
              <w:rPr>
                <w:rFonts w:ascii="Arial" w:eastAsia="Arial" w:hAnsi="Arial" w:cs="Arial"/>
                <w:b/>
              </w:rPr>
              <w:t>duc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a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7C68">
              <w:rPr>
                <w:rFonts w:ascii="Arial" w:eastAsia="Arial" w:hAnsi="Arial" w:cs="Arial"/>
                <w:b/>
              </w:rPr>
              <w:t>i</w:t>
            </w:r>
            <w:r w:rsidRPr="00DA7C68">
              <w:rPr>
                <w:rFonts w:ascii="Arial" w:eastAsia="Arial" w:hAnsi="Arial" w:cs="Arial"/>
                <w:b/>
                <w:spacing w:val="3"/>
              </w:rPr>
              <w:t>o</w:t>
            </w:r>
            <w:r w:rsidRPr="00DA7C68">
              <w:rPr>
                <w:rFonts w:ascii="Arial" w:eastAsia="Arial" w:hAnsi="Arial" w:cs="Arial"/>
                <w:b/>
              </w:rPr>
              <w:t>n:</w:t>
            </w:r>
            <w:r w:rsidRPr="00DA7C68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</w:rPr>
              <w:t>A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 xml:space="preserve"> S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t</w:t>
            </w:r>
            <w:r w:rsidRPr="00DA7C68">
              <w:rPr>
                <w:rFonts w:ascii="Arial" w:eastAsia="Arial" w:hAnsi="Arial" w:cs="Arial"/>
                <w:b/>
              </w:rPr>
              <w:t>ate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-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7C68">
              <w:rPr>
                <w:rFonts w:ascii="Arial" w:eastAsia="Arial" w:hAnsi="Arial" w:cs="Arial"/>
                <w:b/>
                <w:spacing w:val="3"/>
              </w:rPr>
              <w:t>p</w:t>
            </w:r>
            <w:r w:rsidRPr="00DA7C68">
              <w:rPr>
                <w:rFonts w:ascii="Arial" w:eastAsia="Arial" w:hAnsi="Arial" w:cs="Arial"/>
                <w:b/>
              </w:rPr>
              <w:t>e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A7C68">
              <w:rPr>
                <w:rFonts w:ascii="Arial" w:eastAsia="Arial" w:hAnsi="Arial" w:cs="Arial"/>
                <w:b/>
              </w:rPr>
              <w:t>ific</w:t>
            </w:r>
            <w:r w:rsidRPr="00DA7C68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</w:rPr>
              <w:t>A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7C68">
              <w:rPr>
                <w:rFonts w:ascii="Arial" w:eastAsia="Arial" w:hAnsi="Arial" w:cs="Arial"/>
                <w:b/>
              </w:rPr>
              <w:t>al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y</w:t>
            </w:r>
            <w:r w:rsidRPr="00DA7C68">
              <w:rPr>
                <w:rFonts w:ascii="Arial" w:eastAsia="Arial" w:hAnsi="Arial" w:cs="Arial"/>
                <w:b/>
              </w:rPr>
              <w:t>sis</w:t>
            </w:r>
          </w:p>
        </w:tc>
      </w:tr>
      <w:tr w:rsidR="00F77F42" w:rsidRPr="00DA7C68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DA7C68">
              <w:rPr>
                <w:rFonts w:ascii="Arial" w:eastAsia="Arial" w:hAnsi="Arial" w:cs="Arial"/>
              </w:rPr>
              <w:t>T</w:t>
            </w:r>
            <w:r w:rsidRPr="00DA7C68">
              <w:rPr>
                <w:rFonts w:ascii="Arial" w:eastAsia="Arial" w:hAnsi="Arial" w:cs="Arial"/>
                <w:spacing w:val="1"/>
              </w:rPr>
              <w:t>y</w:t>
            </w:r>
            <w:r w:rsidRPr="00DA7C68">
              <w:rPr>
                <w:rFonts w:ascii="Arial" w:eastAsia="Arial" w:hAnsi="Arial" w:cs="Arial"/>
              </w:rPr>
              <w:t>pe</w:t>
            </w:r>
            <w:r w:rsidRPr="00DA7C68">
              <w:rPr>
                <w:rFonts w:ascii="Arial" w:eastAsia="Arial" w:hAnsi="Arial" w:cs="Arial"/>
                <w:spacing w:val="-5"/>
              </w:rPr>
              <w:t xml:space="preserve"> </w:t>
            </w:r>
            <w:r w:rsidRPr="00DA7C68">
              <w:rPr>
                <w:rFonts w:ascii="Arial" w:eastAsia="Arial" w:hAnsi="Arial" w:cs="Arial"/>
              </w:rPr>
              <w:t>of</w:t>
            </w:r>
            <w:r w:rsidRPr="00DA7C68">
              <w:rPr>
                <w:rFonts w:ascii="Arial" w:eastAsia="Arial" w:hAnsi="Arial" w:cs="Arial"/>
                <w:spacing w:val="-3"/>
              </w:rPr>
              <w:t xml:space="preserve"> </w:t>
            </w:r>
            <w:r w:rsidRPr="00DA7C68">
              <w:rPr>
                <w:rFonts w:ascii="Arial" w:eastAsia="Arial" w:hAnsi="Arial" w:cs="Arial"/>
                <w:spacing w:val="2"/>
              </w:rPr>
              <w:t>t</w:t>
            </w:r>
            <w:r w:rsidRPr="00DA7C68">
              <w:rPr>
                <w:rFonts w:ascii="Arial" w:eastAsia="Arial" w:hAnsi="Arial" w:cs="Arial"/>
              </w:rPr>
              <w:t>he</w:t>
            </w:r>
            <w:r w:rsidRPr="00DA7C68">
              <w:rPr>
                <w:rFonts w:ascii="Arial" w:eastAsia="Arial" w:hAnsi="Arial" w:cs="Arial"/>
                <w:spacing w:val="-2"/>
              </w:rPr>
              <w:t xml:space="preserve"> </w:t>
            </w:r>
            <w:r w:rsidRPr="00DA7C68">
              <w:rPr>
                <w:rFonts w:ascii="Arial" w:eastAsia="Arial" w:hAnsi="Arial" w:cs="Arial"/>
                <w:spacing w:val="-1"/>
              </w:rPr>
              <w:t>A</w:t>
            </w:r>
            <w:r w:rsidRPr="00DA7C68">
              <w:rPr>
                <w:rFonts w:ascii="Arial" w:eastAsia="Arial" w:hAnsi="Arial" w:cs="Arial"/>
                <w:spacing w:val="1"/>
              </w:rPr>
              <w:t>r</w:t>
            </w:r>
            <w:r w:rsidRPr="00DA7C68">
              <w:rPr>
                <w:rFonts w:ascii="Arial" w:eastAsia="Arial" w:hAnsi="Arial" w:cs="Arial"/>
              </w:rPr>
              <w:t>t</w:t>
            </w:r>
            <w:r w:rsidRPr="00DA7C68">
              <w:rPr>
                <w:rFonts w:ascii="Arial" w:eastAsia="Arial" w:hAnsi="Arial" w:cs="Arial"/>
                <w:spacing w:val="-1"/>
              </w:rPr>
              <w:t>i</w:t>
            </w:r>
            <w:r w:rsidRPr="00DA7C68">
              <w:rPr>
                <w:rFonts w:ascii="Arial" w:eastAsia="Arial" w:hAnsi="Arial" w:cs="Arial"/>
                <w:spacing w:val="1"/>
              </w:rPr>
              <w:t>cl</w:t>
            </w:r>
            <w:r w:rsidRPr="00DA7C68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before="49"/>
              <w:ind w:left="102"/>
              <w:rPr>
                <w:rFonts w:ascii="Arial" w:eastAsia="Arial" w:hAnsi="Arial" w:cs="Arial"/>
              </w:rPr>
            </w:pPr>
            <w:r w:rsidRPr="00DA7C68">
              <w:rPr>
                <w:rFonts w:ascii="Arial" w:eastAsia="Arial" w:hAnsi="Arial" w:cs="Arial"/>
                <w:b/>
                <w:spacing w:val="1"/>
              </w:rPr>
              <w:t>O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7C68">
              <w:rPr>
                <w:rFonts w:ascii="Arial" w:eastAsia="Arial" w:hAnsi="Arial" w:cs="Arial"/>
                <w:b/>
              </w:rPr>
              <w:t>igi</w:t>
            </w:r>
            <w:r w:rsidRPr="00DA7C68">
              <w:rPr>
                <w:rFonts w:ascii="Arial" w:eastAsia="Arial" w:hAnsi="Arial" w:cs="Arial"/>
                <w:b/>
                <w:spacing w:val="1"/>
              </w:rPr>
              <w:t>n</w:t>
            </w:r>
            <w:r w:rsidRPr="00DA7C68">
              <w:rPr>
                <w:rFonts w:ascii="Arial" w:eastAsia="Arial" w:hAnsi="Arial" w:cs="Arial"/>
                <w:b/>
              </w:rPr>
              <w:t>al</w:t>
            </w:r>
            <w:r w:rsidRPr="00DA7C6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  <w:spacing w:val="2"/>
              </w:rPr>
              <w:t>R</w:t>
            </w:r>
            <w:r w:rsidRPr="00DA7C68">
              <w:rPr>
                <w:rFonts w:ascii="Arial" w:eastAsia="Arial" w:hAnsi="Arial" w:cs="Arial"/>
                <w:b/>
              </w:rPr>
              <w:t>e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A7C68">
              <w:rPr>
                <w:rFonts w:ascii="Arial" w:eastAsia="Arial" w:hAnsi="Arial" w:cs="Arial"/>
                <w:b/>
                <w:spacing w:val="2"/>
              </w:rPr>
              <w:t>e</w:t>
            </w:r>
            <w:r w:rsidRPr="00DA7C68">
              <w:rPr>
                <w:rFonts w:ascii="Arial" w:eastAsia="Arial" w:hAnsi="Arial" w:cs="Arial"/>
                <w:b/>
              </w:rPr>
              <w:t>a</w:t>
            </w:r>
            <w:r w:rsidRPr="00DA7C6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A7C68">
              <w:rPr>
                <w:rFonts w:ascii="Arial" w:eastAsia="Arial" w:hAnsi="Arial" w:cs="Arial"/>
                <w:b/>
              </w:rPr>
              <w:t>ch</w:t>
            </w:r>
            <w:r w:rsidRPr="00DA7C6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DA7C68">
              <w:rPr>
                <w:rFonts w:ascii="Arial" w:eastAsia="Arial" w:hAnsi="Arial" w:cs="Arial"/>
                <w:b/>
              </w:rPr>
              <w:t>Artic</w:t>
            </w:r>
            <w:r w:rsidRPr="00DA7C68">
              <w:rPr>
                <w:rFonts w:ascii="Arial" w:eastAsia="Arial" w:hAnsi="Arial" w:cs="Arial"/>
                <w:b/>
                <w:spacing w:val="2"/>
              </w:rPr>
              <w:t>l</w:t>
            </w:r>
            <w:r w:rsidRPr="00DA7C68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F77F42" w:rsidRPr="00DA7C68" w:rsidRDefault="00A62285">
      <w:pPr>
        <w:spacing w:before="79"/>
        <w:ind w:left="220"/>
        <w:rPr>
          <w:rFonts w:ascii="Arial" w:eastAsia="Arial" w:hAnsi="Arial" w:cs="Arial"/>
        </w:rPr>
      </w:pPr>
      <w:r w:rsidRPr="00DA7C68">
        <w:rPr>
          <w:rFonts w:ascii="Arial" w:hAnsi="Arial" w:cs="Arial"/>
        </w:rPr>
        <w:pict>
          <v:group id="_x0000_s1057" style="position:absolute;left:0;text-align:left;margin-left:71.35pt;margin-top:16.5pt;width:86.05pt;height:13.15pt;z-index:-251661824;mso-position-horizontal-relative:page;mso-position-vertical-relative:text" coordorigin="1427,330" coordsize="1721,263">
            <v:shape id="_x0000_s1059" style="position:absolute;left:1440;top:343;width:1695;height:0" coordorigin="1440,343" coordsize="1695,0" path="m1440,343r1695,e" filled="f" strokecolor="#039" strokeweight="1.3pt">
              <v:path arrowok="t"/>
            </v:shape>
            <v:shape id="_x0000_s1058" style="position:absolute;left:1440;top:354;width:812;height:228" coordorigin="1440,354" coordsize="812,228" path="m1440,583r812,l2252,354r-812,l1440,583xe" fillcolor="yellow" stroked="f">
              <v:path arrowok="t"/>
            </v:shape>
            <w10:wrap anchorx="page"/>
          </v:group>
        </w:pict>
      </w:r>
      <w:r w:rsidR="00187F3B" w:rsidRPr="00DA7C68">
        <w:rPr>
          <w:rFonts w:ascii="Arial" w:eastAsia="Arial" w:hAnsi="Arial" w:cs="Arial"/>
          <w:b/>
          <w:color w:val="003399"/>
        </w:rPr>
        <w:t>Re</w:t>
      </w:r>
      <w:r w:rsidR="00187F3B" w:rsidRPr="00DA7C68">
        <w:rPr>
          <w:rFonts w:ascii="Arial" w:eastAsia="Arial" w:hAnsi="Arial" w:cs="Arial"/>
          <w:b/>
          <w:color w:val="003399"/>
          <w:spacing w:val="1"/>
        </w:rPr>
        <w:t>v</w:t>
      </w:r>
      <w:r w:rsidR="00187F3B" w:rsidRPr="00DA7C68">
        <w:rPr>
          <w:rFonts w:ascii="Arial" w:eastAsia="Arial" w:hAnsi="Arial" w:cs="Arial"/>
          <w:b/>
          <w:color w:val="003399"/>
        </w:rPr>
        <w:t>i</w:t>
      </w:r>
      <w:r w:rsidR="00187F3B" w:rsidRPr="00DA7C68">
        <w:rPr>
          <w:rFonts w:ascii="Arial" w:eastAsia="Arial" w:hAnsi="Arial" w:cs="Arial"/>
          <w:b/>
          <w:color w:val="003399"/>
          <w:spacing w:val="1"/>
        </w:rPr>
        <w:t>e</w:t>
      </w:r>
      <w:r w:rsidR="00187F3B" w:rsidRPr="00DA7C68">
        <w:rPr>
          <w:rFonts w:ascii="Arial" w:eastAsia="Arial" w:hAnsi="Arial" w:cs="Arial"/>
          <w:b/>
          <w:color w:val="003399"/>
        </w:rPr>
        <w:t>w</w:t>
      </w:r>
      <w:r w:rsidR="00187F3B" w:rsidRPr="00DA7C68">
        <w:rPr>
          <w:rFonts w:ascii="Arial" w:eastAsia="Arial" w:hAnsi="Arial" w:cs="Arial"/>
          <w:b/>
          <w:color w:val="003399"/>
          <w:spacing w:val="-2"/>
        </w:rPr>
        <w:t xml:space="preserve"> </w:t>
      </w:r>
      <w:r w:rsidR="00187F3B" w:rsidRPr="00DA7C68">
        <w:rPr>
          <w:rFonts w:ascii="Arial" w:eastAsia="Arial" w:hAnsi="Arial" w:cs="Arial"/>
          <w:b/>
          <w:color w:val="003399"/>
        </w:rPr>
        <w:t>Form</w:t>
      </w:r>
      <w:r w:rsidR="00187F3B" w:rsidRPr="00DA7C68">
        <w:rPr>
          <w:rFonts w:ascii="Arial" w:eastAsia="Arial" w:hAnsi="Arial" w:cs="Arial"/>
          <w:b/>
          <w:color w:val="003399"/>
          <w:spacing w:val="1"/>
        </w:rPr>
        <w:t xml:space="preserve"> </w:t>
      </w:r>
      <w:r w:rsidR="00187F3B" w:rsidRPr="00DA7C68">
        <w:rPr>
          <w:rFonts w:ascii="Arial" w:eastAsia="Arial" w:hAnsi="Arial" w:cs="Arial"/>
          <w:b/>
          <w:color w:val="003399"/>
        </w:rPr>
        <w:t>3</w:t>
      </w:r>
    </w:p>
    <w:p w:rsidR="00F77F42" w:rsidRPr="00DA7C68" w:rsidRDefault="00A62285">
      <w:pPr>
        <w:spacing w:line="220" w:lineRule="exact"/>
        <w:ind w:left="220"/>
        <w:rPr>
          <w:rFonts w:ascii="Arial" w:hAnsi="Arial" w:cs="Arial"/>
        </w:rPr>
      </w:pPr>
      <w:r w:rsidRPr="00DA7C68">
        <w:rPr>
          <w:rFonts w:ascii="Arial" w:hAnsi="Arial" w:cs="Arial"/>
        </w:rPr>
        <w:pict>
          <v:group id="_x0000_s1054" style="position:absolute;left:0;text-align:left;margin-left:339.1pt;margin-top:34.4pt;width:429.7pt;height:24.05pt;z-index:-251660800;mso-position-horizontal-relative:page" coordorigin="6782,688" coordsize="8594,481">
            <v:shape id="_x0000_s1056" style="position:absolute;left:6792;top:698;width:8574;height:230" coordorigin="6792,698" coordsize="8574,230" path="m6792,929r8574,l15366,698r-8574,l6792,929xe" fillcolor="yellow" stroked="f">
              <v:path arrowok="t"/>
            </v:shape>
            <v:shape id="_x0000_s1055" style="position:absolute;left:6792;top:929;width:617;height:230" coordorigin="6792,929" coordsize="617,230" path="m6792,1159r618,l7410,929r-618,l6792,1159xe" fillcolor="yellow" stroked="f">
              <v:path arrowok="t"/>
            </v:shape>
            <w10:wrap anchorx="page"/>
          </v:group>
        </w:pict>
      </w:r>
      <w:r w:rsidR="00187F3B" w:rsidRPr="00DA7C68">
        <w:rPr>
          <w:rFonts w:ascii="Arial" w:hAnsi="Arial" w:cs="Arial"/>
          <w:b/>
          <w:position w:val="-1"/>
        </w:rPr>
        <w:t>PART</w:t>
      </w:r>
      <w:r w:rsidR="00187F3B" w:rsidRPr="00DA7C68">
        <w:rPr>
          <w:rFonts w:ascii="Arial" w:hAnsi="Arial" w:cs="Arial"/>
          <w:b/>
          <w:spacing w:val="45"/>
          <w:position w:val="-1"/>
        </w:rPr>
        <w:t xml:space="preserve"> </w:t>
      </w:r>
      <w:r w:rsidR="00187F3B" w:rsidRPr="00DA7C68">
        <w:rPr>
          <w:rFonts w:ascii="Arial" w:hAnsi="Arial" w:cs="Arial"/>
          <w:b/>
          <w:spacing w:val="1"/>
          <w:position w:val="-1"/>
        </w:rPr>
        <w:t>1</w:t>
      </w:r>
      <w:r w:rsidR="00187F3B" w:rsidRPr="00DA7C68">
        <w:rPr>
          <w:rFonts w:ascii="Arial" w:hAnsi="Arial" w:cs="Arial"/>
          <w:b/>
          <w:position w:val="-1"/>
        </w:rPr>
        <w:t>: C</w:t>
      </w:r>
      <w:r w:rsidR="00187F3B" w:rsidRPr="00DA7C68">
        <w:rPr>
          <w:rFonts w:ascii="Arial" w:hAnsi="Arial" w:cs="Arial"/>
          <w:b/>
          <w:spacing w:val="1"/>
          <w:position w:val="-1"/>
        </w:rPr>
        <w:t>o</w:t>
      </w:r>
      <w:r w:rsidR="00187F3B" w:rsidRPr="00DA7C68">
        <w:rPr>
          <w:rFonts w:ascii="Arial" w:hAnsi="Arial" w:cs="Arial"/>
          <w:b/>
          <w:position w:val="-1"/>
        </w:rPr>
        <w:t>m</w:t>
      </w:r>
      <w:r w:rsidR="00187F3B" w:rsidRPr="00DA7C68">
        <w:rPr>
          <w:rFonts w:ascii="Arial" w:hAnsi="Arial" w:cs="Arial"/>
          <w:b/>
          <w:spacing w:val="2"/>
          <w:position w:val="-1"/>
        </w:rPr>
        <w:t>m</w:t>
      </w:r>
      <w:r w:rsidR="00187F3B" w:rsidRPr="00DA7C68">
        <w:rPr>
          <w:rFonts w:ascii="Arial" w:hAnsi="Arial" w:cs="Arial"/>
          <w:b/>
          <w:position w:val="-1"/>
        </w:rPr>
        <w:t>en</w:t>
      </w:r>
      <w:r w:rsidR="00187F3B" w:rsidRPr="00DA7C68">
        <w:rPr>
          <w:rFonts w:ascii="Arial" w:hAnsi="Arial" w:cs="Arial"/>
          <w:b/>
          <w:spacing w:val="1"/>
          <w:position w:val="-1"/>
        </w:rPr>
        <w:t>t</w:t>
      </w:r>
      <w:r w:rsidR="00187F3B" w:rsidRPr="00DA7C68">
        <w:rPr>
          <w:rFonts w:ascii="Arial" w:hAnsi="Arial" w:cs="Arial"/>
          <w:b/>
          <w:position w:val="-1"/>
        </w:rPr>
        <w:t>s</w:t>
      </w:r>
    </w:p>
    <w:p w:rsidR="00F77F42" w:rsidRPr="00DA7C68" w:rsidRDefault="00F77F42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F77F42" w:rsidRPr="00DA7C68">
        <w:trPr>
          <w:trHeight w:hRule="exact" w:val="97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F77F42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</w:rPr>
              <w:t>Re</w:t>
            </w:r>
            <w:r w:rsidRPr="00DA7C68">
              <w:rPr>
                <w:rFonts w:ascii="Arial" w:hAnsi="Arial" w:cs="Arial"/>
                <w:b/>
                <w:spacing w:val="2"/>
              </w:rPr>
              <w:t>v</w:t>
            </w:r>
            <w:r w:rsidRPr="00DA7C68">
              <w:rPr>
                <w:rFonts w:ascii="Arial" w:hAnsi="Arial" w:cs="Arial"/>
                <w:b/>
              </w:rPr>
              <w:t>iew</w:t>
            </w:r>
            <w:r w:rsidRPr="00DA7C68">
              <w:rPr>
                <w:rFonts w:ascii="Arial" w:hAnsi="Arial" w:cs="Arial"/>
                <w:b/>
                <w:spacing w:val="1"/>
              </w:rPr>
              <w:t>e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’</w:t>
            </w:r>
            <w:r w:rsidRPr="00DA7C68">
              <w:rPr>
                <w:rFonts w:ascii="Arial" w:hAnsi="Arial" w:cs="Arial"/>
                <w:b/>
              </w:rPr>
              <w:t>s</w:t>
            </w:r>
            <w:r w:rsidRPr="00DA7C6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c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  <w:spacing w:val="2"/>
              </w:rPr>
              <w:t>mm</w:t>
            </w:r>
            <w:r w:rsidRPr="00DA7C68">
              <w:rPr>
                <w:rFonts w:ascii="Arial" w:hAnsi="Arial" w:cs="Arial"/>
                <w:b/>
              </w:rPr>
              <w:t>ent</w:t>
            </w:r>
          </w:p>
          <w:p w:rsidR="00F77F42" w:rsidRPr="00DA7C68" w:rsidRDefault="00187F3B">
            <w:pPr>
              <w:ind w:left="102" w:right="643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</w:rPr>
              <w:t>Ar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ifici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l</w:t>
            </w:r>
            <w:r w:rsidRPr="00DA7C6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I</w:t>
            </w:r>
            <w:r w:rsidRPr="00DA7C68">
              <w:rPr>
                <w:rFonts w:ascii="Arial" w:hAnsi="Arial" w:cs="Arial"/>
                <w:b/>
                <w:spacing w:val="-1"/>
              </w:rPr>
              <w:t>n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elli</w:t>
            </w:r>
            <w:r w:rsidRPr="00DA7C68">
              <w:rPr>
                <w:rFonts w:ascii="Arial" w:hAnsi="Arial" w:cs="Arial"/>
                <w:b/>
                <w:spacing w:val="1"/>
              </w:rPr>
              <w:t>g</w:t>
            </w:r>
            <w:r w:rsidRPr="00DA7C68">
              <w:rPr>
                <w:rFonts w:ascii="Arial" w:hAnsi="Arial" w:cs="Arial"/>
                <w:b/>
              </w:rPr>
              <w:t>ence</w:t>
            </w:r>
            <w:r w:rsidRPr="00DA7C6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(</w:t>
            </w:r>
            <w:r w:rsidRPr="00DA7C68">
              <w:rPr>
                <w:rFonts w:ascii="Arial" w:hAnsi="Arial" w:cs="Arial"/>
                <w:b/>
              </w:rPr>
              <w:t>AI)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g</w:t>
            </w:r>
            <w:r w:rsidRPr="00DA7C68">
              <w:rPr>
                <w:rFonts w:ascii="Arial" w:hAnsi="Arial" w:cs="Arial"/>
                <w:b/>
              </w:rPr>
              <w:t>ene</w:t>
            </w:r>
            <w:r w:rsidRPr="00DA7C68">
              <w:rPr>
                <w:rFonts w:ascii="Arial" w:hAnsi="Arial" w:cs="Arial"/>
                <w:b/>
                <w:spacing w:val="1"/>
              </w:rPr>
              <w:t>rat</w:t>
            </w:r>
            <w:r w:rsidRPr="00DA7C68">
              <w:rPr>
                <w:rFonts w:ascii="Arial" w:hAnsi="Arial" w:cs="Arial"/>
                <w:b/>
              </w:rPr>
              <w:t>ed</w:t>
            </w:r>
            <w:r w:rsidRPr="00DA7C6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  <w:spacing w:val="-1"/>
              </w:rPr>
              <w:t>ss</w:t>
            </w:r>
            <w:r w:rsidRPr="00DA7C68">
              <w:rPr>
                <w:rFonts w:ascii="Arial" w:hAnsi="Arial" w:cs="Arial"/>
                <w:b/>
              </w:rPr>
              <w:t>i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ed</w:t>
            </w:r>
            <w:r w:rsidRPr="00DA7C6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ev</w:t>
            </w:r>
            <w:r w:rsidRPr="00DA7C68">
              <w:rPr>
                <w:rFonts w:ascii="Arial" w:hAnsi="Arial" w:cs="Arial"/>
                <w:b/>
              </w:rPr>
              <w:t>iew</w:t>
            </w:r>
            <w:r w:rsidRPr="00DA7C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c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  <w:spacing w:val="2"/>
              </w:rPr>
              <w:t>mm</w:t>
            </w:r>
            <w:r w:rsidRPr="00DA7C68">
              <w:rPr>
                <w:rFonts w:ascii="Arial" w:hAnsi="Arial" w:cs="Arial"/>
                <w:b/>
              </w:rPr>
              <w:t>en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s</w:t>
            </w:r>
            <w:r w:rsidRPr="00DA7C6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re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ric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ly</w:t>
            </w:r>
            <w:r w:rsidRPr="00DA7C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pr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hi</w:t>
            </w:r>
            <w:r w:rsidRPr="00DA7C68">
              <w:rPr>
                <w:rFonts w:ascii="Arial" w:hAnsi="Arial" w:cs="Arial"/>
                <w:b/>
                <w:spacing w:val="-1"/>
              </w:rPr>
              <w:t>b</w:t>
            </w:r>
            <w:r w:rsidRPr="00DA7C68">
              <w:rPr>
                <w:rFonts w:ascii="Arial" w:hAnsi="Arial" w:cs="Arial"/>
                <w:b/>
              </w:rPr>
              <w:t>ited</w:t>
            </w:r>
            <w:r w:rsidRPr="00DA7C6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d</w:t>
            </w:r>
            <w:r w:rsidRPr="00DA7C68">
              <w:rPr>
                <w:rFonts w:ascii="Arial" w:hAnsi="Arial" w:cs="Arial"/>
                <w:b/>
                <w:spacing w:val="-1"/>
              </w:rPr>
              <w:t>u</w:t>
            </w:r>
            <w:r w:rsidRPr="00DA7C68">
              <w:rPr>
                <w:rFonts w:ascii="Arial" w:hAnsi="Arial" w:cs="Arial"/>
                <w:b/>
              </w:rPr>
              <w:t>ring</w:t>
            </w:r>
            <w:r w:rsidRPr="00DA7C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peer r</w:t>
            </w:r>
            <w:r w:rsidRPr="00DA7C68">
              <w:rPr>
                <w:rFonts w:ascii="Arial" w:hAnsi="Arial" w:cs="Arial"/>
                <w:b/>
                <w:spacing w:val="1"/>
              </w:rPr>
              <w:t>ev</w:t>
            </w:r>
            <w:r w:rsidRPr="00DA7C68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</w:rPr>
              <w:t>Auth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’</w:t>
            </w:r>
            <w:r w:rsidRPr="00DA7C68">
              <w:rPr>
                <w:rFonts w:ascii="Arial" w:hAnsi="Arial" w:cs="Arial"/>
                <w:b/>
              </w:rPr>
              <w:t>s</w:t>
            </w:r>
            <w:r w:rsidRPr="00DA7C6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Fe</w:t>
            </w:r>
            <w:r w:rsidRPr="00DA7C68">
              <w:rPr>
                <w:rFonts w:ascii="Arial" w:hAnsi="Arial" w:cs="Arial"/>
                <w:b/>
                <w:spacing w:val="1"/>
              </w:rPr>
              <w:t>e</w:t>
            </w:r>
            <w:r w:rsidRPr="00DA7C68">
              <w:rPr>
                <w:rFonts w:ascii="Arial" w:hAnsi="Arial" w:cs="Arial"/>
                <w:b/>
              </w:rPr>
              <w:t>d</w:t>
            </w:r>
            <w:r w:rsidRPr="00DA7C68">
              <w:rPr>
                <w:rFonts w:ascii="Arial" w:hAnsi="Arial" w:cs="Arial"/>
                <w:b/>
                <w:spacing w:val="-1"/>
              </w:rPr>
              <w:t>b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ck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(I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</w:rPr>
              <w:t>is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m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-1"/>
              </w:rPr>
              <w:t>n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at</w:t>
            </w:r>
            <w:r w:rsidRPr="00DA7C68">
              <w:rPr>
                <w:rFonts w:ascii="Arial" w:hAnsi="Arial" w:cs="Arial"/>
                <w:spacing w:val="1"/>
              </w:rPr>
              <w:t>or</w:t>
            </w:r>
            <w:r w:rsidRPr="00DA7C68">
              <w:rPr>
                <w:rFonts w:ascii="Arial" w:hAnsi="Arial" w:cs="Arial"/>
              </w:rPr>
              <w:t>y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at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spacing w:val="-2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u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  <w:spacing w:val="-1"/>
              </w:rPr>
              <w:t>o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  <w:spacing w:val="1"/>
              </w:rPr>
              <w:t>hou</w:t>
            </w:r>
            <w:r w:rsidRPr="00DA7C68">
              <w:rPr>
                <w:rFonts w:ascii="Arial" w:hAnsi="Arial" w:cs="Arial"/>
              </w:rPr>
              <w:t>ld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w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-3"/>
              </w:rPr>
              <w:t>t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/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er</w:t>
            </w:r>
          </w:p>
          <w:p w:rsidR="00F77F42" w:rsidRPr="00DA7C68" w:rsidRDefault="00187F3B">
            <w:pPr>
              <w:spacing w:before="17"/>
              <w:ind w:left="102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spacing w:val="1"/>
              </w:rPr>
              <w:t>f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edb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c</w:t>
            </w:r>
            <w:r w:rsidRPr="00DA7C68">
              <w:rPr>
                <w:rFonts w:ascii="Arial" w:hAnsi="Arial" w:cs="Arial"/>
              </w:rPr>
              <w:t>k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e)</w:t>
            </w:r>
          </w:p>
        </w:tc>
      </w:tr>
      <w:tr w:rsidR="00F77F42" w:rsidRPr="00DA7C68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before="2" w:line="220" w:lineRule="exact"/>
              <w:ind w:left="460" w:right="231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</w:rPr>
              <w:t>Ple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wri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 xml:space="preserve">a </w:t>
            </w:r>
            <w:r w:rsidRPr="00DA7C68">
              <w:rPr>
                <w:rFonts w:ascii="Arial" w:hAnsi="Arial" w:cs="Arial"/>
                <w:b/>
                <w:spacing w:val="1"/>
              </w:rPr>
              <w:t>f</w:t>
            </w:r>
            <w:r w:rsidRPr="00DA7C68">
              <w:rPr>
                <w:rFonts w:ascii="Arial" w:hAnsi="Arial" w:cs="Arial"/>
                <w:b/>
              </w:rPr>
              <w:t>ew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en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enc</w:t>
            </w:r>
            <w:r w:rsidRPr="00DA7C68">
              <w:rPr>
                <w:rFonts w:ascii="Arial" w:hAnsi="Arial" w:cs="Arial"/>
                <w:b/>
                <w:spacing w:val="1"/>
              </w:rPr>
              <w:t>e</w:t>
            </w:r>
            <w:r w:rsidRPr="00DA7C68">
              <w:rPr>
                <w:rFonts w:ascii="Arial" w:hAnsi="Arial" w:cs="Arial"/>
                <w:b/>
              </w:rPr>
              <w:t>s</w:t>
            </w:r>
            <w:r w:rsidRPr="00DA7C6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ega</w:t>
            </w:r>
            <w:r w:rsidRPr="00DA7C68">
              <w:rPr>
                <w:rFonts w:ascii="Arial" w:hAnsi="Arial" w:cs="Arial"/>
                <w:b/>
              </w:rPr>
              <w:t>rding</w:t>
            </w:r>
            <w:r w:rsidRPr="00DA7C6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i</w:t>
            </w:r>
            <w:r w:rsidRPr="00DA7C68">
              <w:rPr>
                <w:rFonts w:ascii="Arial" w:hAnsi="Arial" w:cs="Arial"/>
                <w:b/>
                <w:spacing w:val="2"/>
              </w:rPr>
              <w:t>m</w:t>
            </w:r>
            <w:r w:rsidRPr="00DA7C68">
              <w:rPr>
                <w:rFonts w:ascii="Arial" w:hAnsi="Arial" w:cs="Arial"/>
                <w:b/>
              </w:rPr>
              <w:t>p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ta</w:t>
            </w:r>
            <w:r w:rsidRPr="00DA7C68">
              <w:rPr>
                <w:rFonts w:ascii="Arial" w:hAnsi="Arial" w:cs="Arial"/>
                <w:b/>
              </w:rPr>
              <w:t xml:space="preserve">nce 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f</w:t>
            </w:r>
            <w:r w:rsidRPr="00DA7C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his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2"/>
              </w:rPr>
              <w:t>m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n</w:t>
            </w:r>
            <w:r w:rsidRPr="00DA7C68">
              <w:rPr>
                <w:rFonts w:ascii="Arial" w:hAnsi="Arial" w:cs="Arial"/>
                <w:b/>
                <w:spacing w:val="-1"/>
              </w:rPr>
              <w:t>us</w:t>
            </w:r>
            <w:r w:rsidRPr="00DA7C68">
              <w:rPr>
                <w:rFonts w:ascii="Arial" w:hAnsi="Arial" w:cs="Arial"/>
                <w:b/>
              </w:rPr>
              <w:t>c</w:t>
            </w:r>
            <w:r w:rsidRPr="00DA7C68">
              <w:rPr>
                <w:rFonts w:ascii="Arial" w:hAnsi="Arial" w:cs="Arial"/>
                <w:b/>
                <w:spacing w:val="1"/>
              </w:rPr>
              <w:t>r</w:t>
            </w:r>
            <w:r w:rsidRPr="00DA7C68">
              <w:rPr>
                <w:rFonts w:ascii="Arial" w:hAnsi="Arial" w:cs="Arial"/>
                <w:b/>
              </w:rPr>
              <w:t>ipt</w:t>
            </w:r>
            <w:r w:rsidRPr="00DA7C6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fo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cien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ific</w:t>
            </w:r>
            <w:r w:rsidRPr="00DA7C6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c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m</w:t>
            </w:r>
            <w:r w:rsidRPr="00DA7C68">
              <w:rPr>
                <w:rFonts w:ascii="Arial" w:hAnsi="Arial" w:cs="Arial"/>
                <w:b/>
                <w:spacing w:val="2"/>
              </w:rPr>
              <w:t>m</w:t>
            </w:r>
            <w:r w:rsidRPr="00DA7C68">
              <w:rPr>
                <w:rFonts w:ascii="Arial" w:hAnsi="Arial" w:cs="Arial"/>
                <w:b/>
              </w:rPr>
              <w:t>u</w:t>
            </w:r>
            <w:r w:rsidRPr="00DA7C68">
              <w:rPr>
                <w:rFonts w:ascii="Arial" w:hAnsi="Arial" w:cs="Arial"/>
                <w:b/>
                <w:spacing w:val="-1"/>
              </w:rPr>
              <w:t>n</w:t>
            </w:r>
            <w:r w:rsidRPr="00DA7C68">
              <w:rPr>
                <w:rFonts w:ascii="Arial" w:hAnsi="Arial" w:cs="Arial"/>
                <w:b/>
              </w:rPr>
              <w:t>it</w:t>
            </w:r>
            <w:r w:rsidRPr="00DA7C68">
              <w:rPr>
                <w:rFonts w:ascii="Arial" w:hAnsi="Arial" w:cs="Arial"/>
                <w:b/>
                <w:spacing w:val="1"/>
              </w:rPr>
              <w:t>y</w:t>
            </w:r>
            <w:r w:rsidRPr="00DA7C68">
              <w:rPr>
                <w:rFonts w:ascii="Arial" w:hAnsi="Arial" w:cs="Arial"/>
                <w:b/>
              </w:rPr>
              <w:t>.</w:t>
            </w:r>
            <w:r w:rsidRPr="00DA7C6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 xml:space="preserve">A </w:t>
            </w:r>
            <w:r w:rsidRPr="00DA7C68">
              <w:rPr>
                <w:rFonts w:ascii="Arial" w:hAnsi="Arial" w:cs="Arial"/>
                <w:b/>
                <w:spacing w:val="2"/>
              </w:rPr>
              <w:t>m</w:t>
            </w:r>
            <w:r w:rsidRPr="00DA7C68">
              <w:rPr>
                <w:rFonts w:ascii="Arial" w:hAnsi="Arial" w:cs="Arial"/>
                <w:b/>
              </w:rPr>
              <w:t>in</w:t>
            </w:r>
            <w:r w:rsidRPr="00DA7C68">
              <w:rPr>
                <w:rFonts w:ascii="Arial" w:hAnsi="Arial" w:cs="Arial"/>
                <w:b/>
                <w:spacing w:val="-1"/>
              </w:rPr>
              <w:t>i</w:t>
            </w:r>
            <w:r w:rsidRPr="00DA7C68">
              <w:rPr>
                <w:rFonts w:ascii="Arial" w:hAnsi="Arial" w:cs="Arial"/>
                <w:b/>
                <w:spacing w:val="2"/>
              </w:rPr>
              <w:t>m</w:t>
            </w:r>
            <w:r w:rsidRPr="00DA7C68">
              <w:rPr>
                <w:rFonts w:ascii="Arial" w:hAnsi="Arial" w:cs="Arial"/>
                <w:b/>
              </w:rPr>
              <w:t>um</w:t>
            </w:r>
            <w:r w:rsidRPr="00DA7C6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f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3"/>
              </w:rPr>
              <w:t>3</w:t>
            </w:r>
            <w:r w:rsidRPr="00DA7C68">
              <w:rPr>
                <w:rFonts w:ascii="Arial" w:hAnsi="Arial" w:cs="Arial"/>
                <w:b/>
                <w:spacing w:val="-2"/>
              </w:rPr>
              <w:t>-</w:t>
            </w:r>
            <w:r w:rsidRPr="00DA7C68">
              <w:rPr>
                <w:rFonts w:ascii="Arial" w:hAnsi="Arial" w:cs="Arial"/>
                <w:b/>
              </w:rPr>
              <w:t>4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en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enc</w:t>
            </w:r>
            <w:r w:rsidRPr="00DA7C68">
              <w:rPr>
                <w:rFonts w:ascii="Arial" w:hAnsi="Arial" w:cs="Arial"/>
                <w:b/>
                <w:spacing w:val="1"/>
              </w:rPr>
              <w:t>e</w:t>
            </w:r>
            <w:r w:rsidRPr="00DA7C68">
              <w:rPr>
                <w:rFonts w:ascii="Arial" w:hAnsi="Arial" w:cs="Arial"/>
                <w:b/>
              </w:rPr>
              <w:t>s</w:t>
            </w:r>
            <w:r w:rsidRPr="00DA7C6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2"/>
              </w:rPr>
              <w:t>m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y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be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e</w:t>
            </w:r>
            <w:r w:rsidRPr="00DA7C68">
              <w:rPr>
                <w:rFonts w:ascii="Arial" w:hAnsi="Arial" w:cs="Arial"/>
                <w:b/>
              </w:rPr>
              <w:t>q</w:t>
            </w:r>
            <w:r w:rsidRPr="00DA7C68">
              <w:rPr>
                <w:rFonts w:ascii="Arial" w:hAnsi="Arial" w:cs="Arial"/>
                <w:b/>
                <w:spacing w:val="-1"/>
              </w:rPr>
              <w:t>u</w:t>
            </w:r>
            <w:r w:rsidRPr="00DA7C68">
              <w:rPr>
                <w:rFonts w:ascii="Arial" w:hAnsi="Arial" w:cs="Arial"/>
                <w:b/>
              </w:rPr>
              <w:t>ired</w:t>
            </w:r>
            <w:r w:rsidRPr="00DA7C6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fo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his</w:t>
            </w:r>
          </w:p>
          <w:p w:rsidR="00F77F42" w:rsidRPr="00DA7C68" w:rsidRDefault="00187F3B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</w:rPr>
              <w:t>p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before="2" w:line="220" w:lineRule="exact"/>
              <w:ind w:left="102" w:right="103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m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nu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t,</w:t>
            </w:r>
            <w:r w:rsidRPr="00DA7C68">
              <w:rPr>
                <w:rFonts w:ascii="Arial" w:hAnsi="Arial" w:cs="Arial"/>
                <w:spacing w:val="-11"/>
              </w:rPr>
              <w:t xml:space="preserve"> 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on</w:t>
            </w:r>
            <w:r w:rsidRPr="00DA7C68">
              <w:rPr>
                <w:rFonts w:ascii="Arial" w:hAnsi="Arial" w:cs="Arial"/>
              </w:rPr>
              <w:t>tr</w:t>
            </w:r>
            <w:r w:rsidRPr="00DA7C68">
              <w:rPr>
                <w:rFonts w:ascii="Arial" w:hAnsi="Arial" w:cs="Arial"/>
                <w:spacing w:val="-3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bu</w:t>
            </w:r>
            <w:r w:rsidRPr="00DA7C68">
              <w:rPr>
                <w:rFonts w:ascii="Arial" w:hAnsi="Arial" w:cs="Arial"/>
              </w:rPr>
              <w:t>ti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g</w:t>
            </w:r>
            <w:r w:rsidRPr="00DA7C68">
              <w:rPr>
                <w:rFonts w:ascii="Arial" w:hAnsi="Arial" w:cs="Arial"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spacing w:val="-3"/>
              </w:rPr>
              <w:t>t</w:t>
            </w:r>
            <w:r w:rsidRPr="00DA7C68">
              <w:rPr>
                <w:rFonts w:ascii="Arial" w:hAnsi="Arial" w:cs="Arial"/>
              </w:rPr>
              <w:t>o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bro</w:t>
            </w:r>
            <w:r w:rsidRPr="00DA7C68">
              <w:rPr>
                <w:rFonts w:ascii="Arial" w:hAnsi="Arial" w:cs="Arial"/>
                <w:spacing w:val="-2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er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d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b</w:t>
            </w:r>
            <w:r w:rsidRPr="00DA7C68">
              <w:rPr>
                <w:rFonts w:ascii="Arial" w:hAnsi="Arial" w:cs="Arial"/>
              </w:rPr>
              <w:t>ates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</w:rPr>
              <w:t>n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nd</w:t>
            </w:r>
            <w:r w:rsidRPr="00DA7C68">
              <w:rPr>
                <w:rFonts w:ascii="Arial" w:hAnsi="Arial" w:cs="Arial"/>
                <w:spacing w:val="-2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,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spacing w:val="-2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du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a</w:t>
            </w:r>
            <w:r w:rsidRPr="00DA7C68">
              <w:rPr>
                <w:rFonts w:ascii="Arial" w:hAnsi="Arial" w:cs="Arial"/>
              </w:rPr>
              <w:t>ti</w:t>
            </w:r>
            <w:r w:rsidRPr="00DA7C68">
              <w:rPr>
                <w:rFonts w:ascii="Arial" w:hAnsi="Arial" w:cs="Arial"/>
                <w:spacing w:val="1"/>
              </w:rPr>
              <w:t>on</w:t>
            </w:r>
            <w:r w:rsidRPr="00DA7C68">
              <w:rPr>
                <w:rFonts w:ascii="Arial" w:hAnsi="Arial" w:cs="Arial"/>
              </w:rPr>
              <w:t>,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spacing w:val="-2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d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v</w:t>
            </w:r>
            <w:r w:rsidRPr="00DA7C68">
              <w:rPr>
                <w:rFonts w:ascii="Arial" w:hAnsi="Arial" w:cs="Arial"/>
              </w:rPr>
              <w:t>el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  <w:spacing w:val="-1"/>
              </w:rPr>
              <w:t>p</w:t>
            </w:r>
            <w:r w:rsidRPr="00DA7C68">
              <w:rPr>
                <w:rFonts w:ascii="Arial" w:hAnsi="Arial" w:cs="Arial"/>
                <w:spacing w:val="1"/>
              </w:rPr>
              <w:t>m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t,</w:t>
            </w:r>
            <w:r w:rsidRPr="00DA7C68">
              <w:rPr>
                <w:rFonts w:ascii="Arial" w:hAnsi="Arial" w:cs="Arial"/>
                <w:spacing w:val="-10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h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</w:rPr>
              <w:t>l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u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mo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mpor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-2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 xml:space="preserve">ce </w:t>
            </w:r>
            <w:r w:rsidRPr="00DA7C68">
              <w:rPr>
                <w:rFonts w:ascii="Arial" w:hAnsi="Arial" w:cs="Arial"/>
                <w:spacing w:val="1"/>
              </w:rPr>
              <w:t>fo</w:t>
            </w:r>
            <w:r w:rsidRPr="00DA7C68">
              <w:rPr>
                <w:rFonts w:ascii="Arial" w:hAnsi="Arial" w:cs="Arial"/>
              </w:rPr>
              <w:t>r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 xml:space="preserve"> s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-1"/>
              </w:rPr>
              <w:t>h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</w:rPr>
              <w:t>la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d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po</w:t>
            </w:r>
            <w:r w:rsidRPr="00DA7C68">
              <w:rPr>
                <w:rFonts w:ascii="Arial" w:hAnsi="Arial" w:cs="Arial"/>
              </w:rPr>
              <w:t>lic</w:t>
            </w:r>
            <w:r w:rsidRPr="00DA7C68">
              <w:rPr>
                <w:rFonts w:ascii="Arial" w:hAnsi="Arial" w:cs="Arial"/>
                <w:spacing w:val="1"/>
              </w:rPr>
              <w:t>ym</w:t>
            </w:r>
            <w:r w:rsidRPr="00DA7C68">
              <w:rPr>
                <w:rFonts w:ascii="Arial" w:hAnsi="Arial" w:cs="Arial"/>
                <w:spacing w:val="-2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k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11"/>
              </w:rPr>
              <w:t xml:space="preserve"> 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te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ested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</w:rPr>
              <w:t>in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  <w:spacing w:val="-3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on</w:t>
            </w:r>
            <w:r w:rsidRPr="00DA7C68">
              <w:rPr>
                <w:rFonts w:ascii="Arial" w:hAnsi="Arial" w:cs="Arial"/>
              </w:rPr>
              <w:t>al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  <w:spacing w:val="-2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qu</w:t>
            </w:r>
            <w:r w:rsidRPr="00DA7C68">
              <w:rPr>
                <w:rFonts w:ascii="Arial" w:hAnsi="Arial" w:cs="Arial"/>
              </w:rPr>
              <w:t>alities</w:t>
            </w:r>
            <w:r w:rsidRPr="00DA7C68">
              <w:rPr>
                <w:rFonts w:ascii="Arial" w:hAnsi="Arial" w:cs="Arial"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d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du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a</w:t>
            </w:r>
            <w:r w:rsidRPr="00DA7C68">
              <w:rPr>
                <w:rFonts w:ascii="Arial" w:hAnsi="Arial" w:cs="Arial"/>
              </w:rPr>
              <w:t>ti</w:t>
            </w:r>
            <w:r w:rsidRPr="00DA7C68">
              <w:rPr>
                <w:rFonts w:ascii="Arial" w:hAnsi="Arial" w:cs="Arial"/>
                <w:spacing w:val="-2"/>
              </w:rPr>
              <w:t>o</w:t>
            </w:r>
            <w:r w:rsidRPr="00DA7C68">
              <w:rPr>
                <w:rFonts w:ascii="Arial" w:hAnsi="Arial" w:cs="Arial"/>
              </w:rPr>
              <w:t>n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la</w:t>
            </w:r>
            <w:r w:rsidRPr="00DA7C68">
              <w:rPr>
                <w:rFonts w:ascii="Arial" w:hAnsi="Arial" w:cs="Arial"/>
                <w:spacing w:val="-1"/>
              </w:rPr>
              <w:t>n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  <w:spacing w:val="-3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g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</w:rPr>
              <w:t>in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-2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nd</w:t>
            </w:r>
            <w:r w:rsidRPr="00DA7C68">
              <w:rPr>
                <w:rFonts w:ascii="Arial" w:hAnsi="Arial" w:cs="Arial"/>
              </w:rPr>
              <w:t>ia.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Alt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  <w:spacing w:val="-1"/>
              </w:rPr>
              <w:t>o</w:t>
            </w:r>
            <w:r w:rsidRPr="00DA7C68">
              <w:rPr>
                <w:rFonts w:ascii="Arial" w:hAnsi="Arial" w:cs="Arial"/>
                <w:spacing w:val="1"/>
              </w:rPr>
              <w:t>ug</w:t>
            </w:r>
            <w:r w:rsidRPr="00DA7C68">
              <w:rPr>
                <w:rFonts w:ascii="Arial" w:hAnsi="Arial" w:cs="Arial"/>
              </w:rPr>
              <w:t>h</w:t>
            </w:r>
          </w:p>
          <w:p w:rsidR="00F77F42" w:rsidRPr="00DA7C68" w:rsidRDefault="00187F3B">
            <w:pPr>
              <w:spacing w:before="2" w:line="220" w:lineRule="exact"/>
              <w:ind w:left="102" w:right="260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 xml:space="preserve"> s</w:t>
            </w:r>
            <w:r w:rsidRPr="00DA7C68">
              <w:rPr>
                <w:rFonts w:ascii="Arial" w:hAnsi="Arial" w:cs="Arial"/>
              </w:rPr>
              <w:t>tat</w:t>
            </w:r>
            <w:r w:rsidRPr="00DA7C68">
              <w:rPr>
                <w:rFonts w:ascii="Arial" w:hAnsi="Arial" w:cs="Arial"/>
                <w:spacing w:val="1"/>
              </w:rPr>
              <w:t>e-</w:t>
            </w:r>
            <w:r w:rsidRPr="00DA7C68">
              <w:rPr>
                <w:rFonts w:ascii="Arial" w:hAnsi="Arial" w:cs="Arial"/>
              </w:rPr>
              <w:t>le</w:t>
            </w:r>
            <w:r w:rsidRPr="00DA7C68">
              <w:rPr>
                <w:rFonts w:ascii="Arial" w:hAnsi="Arial" w:cs="Arial"/>
                <w:spacing w:val="1"/>
              </w:rPr>
              <w:t>v</w:t>
            </w:r>
            <w:r w:rsidRPr="00DA7C68">
              <w:rPr>
                <w:rFonts w:ascii="Arial" w:hAnsi="Arial" w:cs="Arial"/>
              </w:rPr>
              <w:t>el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ata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al</w:t>
            </w:r>
            <w:r w:rsidRPr="00DA7C68">
              <w:rPr>
                <w:rFonts w:ascii="Arial" w:hAnsi="Arial" w:cs="Arial"/>
                <w:spacing w:val="1"/>
              </w:rPr>
              <w:t>y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is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  <w:spacing w:val="2"/>
              </w:rPr>
              <w:t>d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mp</w:t>
            </w:r>
            <w:r w:rsidRPr="00DA7C68">
              <w:rPr>
                <w:rFonts w:ascii="Arial" w:hAnsi="Arial" w:cs="Arial"/>
              </w:rPr>
              <w:t>irical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-1"/>
              </w:rPr>
              <w:t>h</w:t>
            </w:r>
            <w:r w:rsidRPr="00DA7C68">
              <w:rPr>
                <w:rFonts w:ascii="Arial" w:hAnsi="Arial" w:cs="Arial"/>
              </w:rPr>
              <w:t>,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it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la</w:t>
            </w:r>
            <w:r w:rsidRPr="00DA7C68">
              <w:rPr>
                <w:rFonts w:ascii="Arial" w:hAnsi="Arial" w:cs="Arial"/>
                <w:spacing w:val="1"/>
              </w:rPr>
              <w:t>rg</w:t>
            </w:r>
            <w:r w:rsidRPr="00DA7C68">
              <w:rPr>
                <w:rFonts w:ascii="Arial" w:hAnsi="Arial" w:cs="Arial"/>
              </w:rPr>
              <w:t>ely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spacing w:val="-2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onf</w:t>
            </w:r>
            <w:r w:rsidRPr="00DA7C68">
              <w:rPr>
                <w:rFonts w:ascii="Arial" w:hAnsi="Arial" w:cs="Arial"/>
              </w:rPr>
              <w:t>ir</w:t>
            </w:r>
            <w:r w:rsidRPr="00DA7C68">
              <w:rPr>
                <w:rFonts w:ascii="Arial" w:hAnsi="Arial" w:cs="Arial"/>
                <w:spacing w:val="1"/>
              </w:rPr>
              <w:t>m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atte</w:t>
            </w:r>
            <w:r w:rsidRPr="00DA7C68">
              <w:rPr>
                <w:rFonts w:ascii="Arial" w:hAnsi="Arial" w:cs="Arial"/>
                <w:spacing w:val="-1"/>
              </w:rPr>
              <w:t>r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</w:rPr>
              <w:t>al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ad</w:t>
            </w:r>
            <w:r w:rsidRPr="00DA7C68">
              <w:rPr>
                <w:rFonts w:ascii="Arial" w:hAnsi="Arial" w:cs="Arial"/>
              </w:rPr>
              <w:t>y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2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  <w:spacing w:val="-2"/>
              </w:rPr>
              <w:t>r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ed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</w:rPr>
              <w:t>in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lite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at</w:t>
            </w:r>
            <w:r w:rsidRPr="00DA7C68">
              <w:rPr>
                <w:rFonts w:ascii="Arial" w:hAnsi="Arial" w:cs="Arial"/>
                <w:spacing w:val="1"/>
              </w:rPr>
              <w:t>ur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  <w:spacing w:val="1"/>
              </w:rPr>
              <w:t>u</w:t>
            </w:r>
            <w:r w:rsidRPr="00DA7C68">
              <w:rPr>
                <w:rFonts w:ascii="Arial" w:hAnsi="Arial" w:cs="Arial"/>
              </w:rPr>
              <w:t>ch as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a</w:t>
            </w:r>
            <w:r w:rsidRPr="00DA7C68">
              <w:rPr>
                <w:rFonts w:ascii="Arial" w:hAnsi="Arial" w:cs="Arial"/>
              </w:rPr>
              <w:t>r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ity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at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ele</w:t>
            </w:r>
            <w:r w:rsidRPr="00DA7C68">
              <w:rPr>
                <w:rFonts w:ascii="Arial" w:hAnsi="Arial" w:cs="Arial"/>
                <w:spacing w:val="2"/>
              </w:rPr>
              <w:t>m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ta</w:t>
            </w:r>
            <w:r w:rsidRPr="00DA7C68">
              <w:rPr>
                <w:rFonts w:ascii="Arial" w:hAnsi="Arial" w:cs="Arial"/>
                <w:spacing w:val="-1"/>
              </w:rPr>
              <w:t>r</w:t>
            </w:r>
            <w:r w:rsidRPr="00DA7C68">
              <w:rPr>
                <w:rFonts w:ascii="Arial" w:hAnsi="Arial" w:cs="Arial"/>
              </w:rPr>
              <w:t>y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</w:rPr>
              <w:t>le</w:t>
            </w:r>
            <w:r w:rsidRPr="00DA7C68">
              <w:rPr>
                <w:rFonts w:ascii="Arial" w:hAnsi="Arial" w:cs="Arial"/>
                <w:spacing w:val="1"/>
              </w:rPr>
              <w:t>v</w:t>
            </w:r>
            <w:r w:rsidRPr="00DA7C68">
              <w:rPr>
                <w:rFonts w:ascii="Arial" w:hAnsi="Arial" w:cs="Arial"/>
              </w:rPr>
              <w:t>el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d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xp</w:t>
            </w:r>
            <w:r w:rsidRPr="00DA7C68">
              <w:rPr>
                <w:rFonts w:ascii="Arial" w:hAnsi="Arial" w:cs="Arial"/>
                <w:spacing w:val="-2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nd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g</w:t>
            </w:r>
            <w:r w:rsidRPr="00DA7C68">
              <w:rPr>
                <w:rFonts w:ascii="Arial" w:hAnsi="Arial" w:cs="Arial"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-3"/>
              </w:rPr>
              <w:t>t</w:t>
            </w:r>
            <w:r w:rsidRPr="00DA7C68">
              <w:rPr>
                <w:rFonts w:ascii="Arial" w:hAnsi="Arial" w:cs="Arial"/>
              </w:rPr>
              <w:t>ies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</w:rPr>
              <w:t>at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gh</w:t>
            </w:r>
            <w:r w:rsidRPr="00DA7C68">
              <w:rPr>
                <w:rFonts w:ascii="Arial" w:hAnsi="Arial" w:cs="Arial"/>
              </w:rPr>
              <w:t>er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>d</w:t>
            </w:r>
            <w:r w:rsidRPr="00DA7C68">
              <w:rPr>
                <w:rFonts w:ascii="Arial" w:hAnsi="Arial" w:cs="Arial"/>
                <w:spacing w:val="1"/>
              </w:rPr>
              <w:t>u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a</w:t>
            </w:r>
            <w:r w:rsidRPr="00DA7C68">
              <w:rPr>
                <w:rFonts w:ascii="Arial" w:hAnsi="Arial" w:cs="Arial"/>
              </w:rPr>
              <w:t>ti</w:t>
            </w:r>
            <w:r w:rsidRPr="00DA7C68">
              <w:rPr>
                <w:rFonts w:ascii="Arial" w:hAnsi="Arial" w:cs="Arial"/>
                <w:spacing w:val="1"/>
              </w:rPr>
              <w:t>on</w:t>
            </w:r>
            <w:r w:rsidRPr="00DA7C68">
              <w:rPr>
                <w:rFonts w:ascii="Arial" w:hAnsi="Arial" w:cs="Arial"/>
              </w:rPr>
              <w:t>al</w:t>
            </w:r>
            <w:r w:rsidRPr="00DA7C68">
              <w:rPr>
                <w:rFonts w:ascii="Arial" w:hAnsi="Arial" w:cs="Arial"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</w:rPr>
              <w:t>le</w:t>
            </w:r>
            <w:r w:rsidRPr="00DA7C68">
              <w:rPr>
                <w:rFonts w:ascii="Arial" w:hAnsi="Arial" w:cs="Arial"/>
                <w:spacing w:val="1"/>
              </w:rPr>
              <w:t>v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2"/>
              </w:rPr>
              <w:t>l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F77F42">
            <w:pPr>
              <w:rPr>
                <w:rFonts w:ascii="Arial" w:hAnsi="Arial" w:cs="Arial"/>
              </w:rPr>
            </w:pPr>
          </w:p>
        </w:tc>
      </w:tr>
      <w:tr w:rsidR="00F77F42" w:rsidRPr="00DA7C68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  <w:spacing w:val="-1"/>
              </w:rPr>
              <w:t>I</w:t>
            </w:r>
            <w:r w:rsidRPr="00DA7C68">
              <w:rPr>
                <w:rFonts w:ascii="Arial" w:hAnsi="Arial" w:cs="Arial"/>
                <w:b/>
              </w:rPr>
              <w:t>s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itle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f</w:t>
            </w:r>
            <w:r w:rsidRPr="00DA7C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icle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uit</w:t>
            </w:r>
            <w:r w:rsidRPr="00DA7C68">
              <w:rPr>
                <w:rFonts w:ascii="Arial" w:hAnsi="Arial" w:cs="Arial"/>
                <w:b/>
                <w:spacing w:val="-1"/>
              </w:rPr>
              <w:t>a</w:t>
            </w:r>
            <w:r w:rsidRPr="00DA7C68">
              <w:rPr>
                <w:rFonts w:ascii="Arial" w:hAnsi="Arial" w:cs="Arial"/>
                <w:b/>
              </w:rPr>
              <w:t>ble?</w:t>
            </w:r>
          </w:p>
          <w:p w:rsidR="00F77F42" w:rsidRPr="00DA7C68" w:rsidRDefault="00187F3B">
            <w:pPr>
              <w:ind w:left="460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  <w:spacing w:val="1"/>
              </w:rPr>
              <w:t>(</w:t>
            </w:r>
            <w:r w:rsidRPr="00DA7C68">
              <w:rPr>
                <w:rFonts w:ascii="Arial" w:hAnsi="Arial" w:cs="Arial"/>
                <w:b/>
                <w:spacing w:val="-1"/>
              </w:rPr>
              <w:t>I</w:t>
            </w:r>
            <w:r w:rsidRPr="00DA7C68">
              <w:rPr>
                <w:rFonts w:ascii="Arial" w:hAnsi="Arial" w:cs="Arial"/>
                <w:b/>
              </w:rPr>
              <w:t>f</w:t>
            </w:r>
            <w:r w:rsidRPr="00DA7C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n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t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ple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u</w:t>
            </w:r>
            <w:r w:rsidRPr="00DA7C68">
              <w:rPr>
                <w:rFonts w:ascii="Arial" w:hAnsi="Arial" w:cs="Arial"/>
                <w:b/>
                <w:spacing w:val="1"/>
              </w:rPr>
              <w:t>gg</w:t>
            </w:r>
            <w:r w:rsidRPr="00DA7C68">
              <w:rPr>
                <w:rFonts w:ascii="Arial" w:hAnsi="Arial" w:cs="Arial"/>
                <w:b/>
              </w:rPr>
              <w:t>est</w:t>
            </w:r>
            <w:r w:rsidRPr="00DA7C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n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lt</w:t>
            </w:r>
            <w:r w:rsidRPr="00DA7C68">
              <w:rPr>
                <w:rFonts w:ascii="Arial" w:hAnsi="Arial" w:cs="Arial"/>
                <w:b/>
                <w:spacing w:val="-2"/>
              </w:rPr>
              <w:t>e</w:t>
            </w:r>
            <w:r w:rsidRPr="00DA7C68">
              <w:rPr>
                <w:rFonts w:ascii="Arial" w:hAnsi="Arial" w:cs="Arial"/>
                <w:b/>
              </w:rPr>
              <w:t>rn</w:t>
            </w:r>
            <w:r w:rsidRPr="00DA7C68">
              <w:rPr>
                <w:rFonts w:ascii="Arial" w:hAnsi="Arial" w:cs="Arial"/>
                <w:b/>
                <w:spacing w:val="1"/>
              </w:rPr>
              <w:t>at</w:t>
            </w:r>
            <w:r w:rsidRPr="00DA7C68">
              <w:rPr>
                <w:rFonts w:ascii="Arial" w:hAnsi="Arial" w:cs="Arial"/>
                <w:b/>
              </w:rPr>
              <w:t>i</w:t>
            </w:r>
            <w:r w:rsidRPr="00DA7C68">
              <w:rPr>
                <w:rFonts w:ascii="Arial" w:hAnsi="Arial" w:cs="Arial"/>
                <w:b/>
                <w:spacing w:val="1"/>
              </w:rPr>
              <w:t>v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spacing w:val="1"/>
              </w:rPr>
              <w:t>y</w:t>
            </w:r>
            <w:r w:rsidRPr="00DA7C68">
              <w:rPr>
                <w:rFonts w:ascii="Arial" w:hAnsi="Arial" w:cs="Arial"/>
              </w:rPr>
              <w:t>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F77F42">
            <w:pPr>
              <w:rPr>
                <w:rFonts w:ascii="Arial" w:hAnsi="Arial" w:cs="Arial"/>
              </w:rPr>
            </w:pPr>
          </w:p>
        </w:tc>
      </w:tr>
      <w:tr w:rsidR="00F77F42" w:rsidRPr="00DA7C68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ind w:left="460" w:right="198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  <w:spacing w:val="-1"/>
              </w:rPr>
              <w:t>I</w:t>
            </w:r>
            <w:r w:rsidRPr="00DA7C68">
              <w:rPr>
                <w:rFonts w:ascii="Arial" w:hAnsi="Arial" w:cs="Arial"/>
                <w:b/>
              </w:rPr>
              <w:t>s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b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ct</w:t>
            </w:r>
            <w:r w:rsidRPr="00DA7C6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f</w:t>
            </w:r>
            <w:r w:rsidRPr="00DA7C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icle</w:t>
            </w:r>
            <w:r w:rsidRPr="00DA7C6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c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  <w:spacing w:val="2"/>
              </w:rPr>
              <w:t>m</w:t>
            </w:r>
            <w:r w:rsidRPr="00DA7C68">
              <w:rPr>
                <w:rFonts w:ascii="Arial" w:hAnsi="Arial" w:cs="Arial"/>
                <w:b/>
              </w:rPr>
              <w:t>prehen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i</w:t>
            </w:r>
            <w:r w:rsidRPr="00DA7C68">
              <w:rPr>
                <w:rFonts w:ascii="Arial" w:hAnsi="Arial" w:cs="Arial"/>
                <w:b/>
                <w:spacing w:val="1"/>
              </w:rPr>
              <w:t>v</w:t>
            </w:r>
            <w:r w:rsidRPr="00DA7C68">
              <w:rPr>
                <w:rFonts w:ascii="Arial" w:hAnsi="Arial" w:cs="Arial"/>
                <w:b/>
              </w:rPr>
              <w:t>e?</w:t>
            </w:r>
            <w:r w:rsidRPr="00DA7C6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Do</w:t>
            </w:r>
            <w:r w:rsidRPr="00DA7C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yo</w:t>
            </w:r>
            <w:r w:rsidRPr="00DA7C68">
              <w:rPr>
                <w:rFonts w:ascii="Arial" w:hAnsi="Arial" w:cs="Arial"/>
                <w:b/>
              </w:rPr>
              <w:t xml:space="preserve">u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u</w:t>
            </w:r>
            <w:r w:rsidRPr="00DA7C68">
              <w:rPr>
                <w:rFonts w:ascii="Arial" w:hAnsi="Arial" w:cs="Arial"/>
                <w:b/>
                <w:spacing w:val="1"/>
              </w:rPr>
              <w:t>gg</w:t>
            </w:r>
            <w:r w:rsidRPr="00DA7C68">
              <w:rPr>
                <w:rFonts w:ascii="Arial" w:hAnsi="Arial" w:cs="Arial"/>
                <w:b/>
              </w:rPr>
              <w:t>est</w:t>
            </w:r>
            <w:r w:rsidRPr="00DA7C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d</w:t>
            </w:r>
            <w:r w:rsidRPr="00DA7C68">
              <w:rPr>
                <w:rFonts w:ascii="Arial" w:hAnsi="Arial" w:cs="Arial"/>
                <w:b/>
                <w:spacing w:val="-1"/>
              </w:rPr>
              <w:t>d</w:t>
            </w:r>
            <w:r w:rsidRPr="00DA7C68">
              <w:rPr>
                <w:rFonts w:ascii="Arial" w:hAnsi="Arial" w:cs="Arial"/>
                <w:b/>
              </w:rPr>
              <w:t>iti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n</w:t>
            </w:r>
            <w:r w:rsidRPr="00DA7C6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(o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dele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i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n)</w:t>
            </w:r>
            <w:r w:rsidRPr="00DA7C6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f</w:t>
            </w:r>
            <w:r w:rsidRPr="00DA7C68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DA7C68">
              <w:rPr>
                <w:rFonts w:ascii="Arial" w:hAnsi="Arial" w:cs="Arial"/>
                <w:b/>
                <w:spacing w:val="2"/>
              </w:rPr>
              <w:t>m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p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ints</w:t>
            </w:r>
            <w:r w:rsidRPr="00DA7C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in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 xml:space="preserve">his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1"/>
              </w:rPr>
              <w:t>ct</w:t>
            </w:r>
            <w:r w:rsidRPr="00DA7C68">
              <w:rPr>
                <w:rFonts w:ascii="Arial" w:hAnsi="Arial" w:cs="Arial"/>
                <w:b/>
              </w:rPr>
              <w:t>i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n?</w:t>
            </w:r>
            <w:r w:rsidRPr="00DA7C6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Ple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wri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yo</w:t>
            </w:r>
            <w:r w:rsidRPr="00DA7C68">
              <w:rPr>
                <w:rFonts w:ascii="Arial" w:hAnsi="Arial" w:cs="Arial"/>
                <w:b/>
              </w:rPr>
              <w:t>ur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u</w:t>
            </w:r>
            <w:r w:rsidRPr="00DA7C68">
              <w:rPr>
                <w:rFonts w:ascii="Arial" w:hAnsi="Arial" w:cs="Arial"/>
                <w:b/>
                <w:spacing w:val="1"/>
              </w:rPr>
              <w:t>gg</w:t>
            </w:r>
            <w:r w:rsidRPr="00DA7C68">
              <w:rPr>
                <w:rFonts w:ascii="Arial" w:hAnsi="Arial" w:cs="Arial"/>
                <w:b/>
              </w:rPr>
              <w:t>esti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ns</w:t>
            </w:r>
            <w:r w:rsidRPr="00DA7C6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her</w:t>
            </w:r>
            <w:r w:rsidRPr="00DA7C68">
              <w:rPr>
                <w:rFonts w:ascii="Arial" w:hAnsi="Arial" w:cs="Arial"/>
                <w:b/>
                <w:spacing w:val="1"/>
              </w:rPr>
              <w:t>e</w:t>
            </w:r>
            <w:r w:rsidRPr="00DA7C6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</w:rPr>
              <w:t>Yes,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</w:rPr>
              <w:t>it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is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ompr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v</w:t>
            </w:r>
            <w:r w:rsidRPr="00DA7C68">
              <w:rPr>
                <w:rFonts w:ascii="Arial" w:hAnsi="Arial" w:cs="Arial"/>
              </w:rPr>
              <w:t>e;</w:t>
            </w:r>
            <w:r w:rsidRPr="00DA7C68">
              <w:rPr>
                <w:rFonts w:ascii="Arial" w:hAnsi="Arial" w:cs="Arial"/>
                <w:spacing w:val="-13"/>
              </w:rPr>
              <w:t xml:space="preserve"> </w:t>
            </w:r>
            <w:r w:rsidRPr="00DA7C68">
              <w:rPr>
                <w:rFonts w:ascii="Arial" w:hAnsi="Arial" w:cs="Arial"/>
              </w:rPr>
              <w:t>it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-1"/>
              </w:rPr>
              <w:t>n</w:t>
            </w:r>
            <w:r w:rsidRPr="00DA7C68">
              <w:rPr>
                <w:rFonts w:ascii="Arial" w:hAnsi="Arial" w:cs="Arial"/>
              </w:rPr>
              <w:t>cl</w:t>
            </w:r>
            <w:r w:rsidRPr="00DA7C68">
              <w:rPr>
                <w:rFonts w:ascii="Arial" w:hAnsi="Arial" w:cs="Arial"/>
                <w:spacing w:val="1"/>
              </w:rPr>
              <w:t>ud</w:t>
            </w:r>
            <w:r w:rsidRPr="00DA7C68">
              <w:rPr>
                <w:rFonts w:ascii="Arial" w:hAnsi="Arial" w:cs="Arial"/>
              </w:rPr>
              <w:t>es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k</w:t>
            </w:r>
            <w:r w:rsidRPr="00DA7C68">
              <w:rPr>
                <w:rFonts w:ascii="Arial" w:hAnsi="Arial" w:cs="Arial"/>
              </w:rPr>
              <w:t>ey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f</w:t>
            </w:r>
            <w:r w:rsidRPr="00DA7C68">
              <w:rPr>
                <w:rFonts w:ascii="Arial" w:hAnsi="Arial" w:cs="Arial"/>
                <w:spacing w:val="-3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nd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ng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-1"/>
              </w:rPr>
              <w:t>n</w:t>
            </w:r>
            <w:r w:rsidRPr="00DA7C68">
              <w:rPr>
                <w:rFonts w:ascii="Arial" w:hAnsi="Arial" w:cs="Arial"/>
              </w:rPr>
              <w:t>d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mp</w:t>
            </w:r>
            <w:r w:rsidRPr="00DA7C68">
              <w:rPr>
                <w:rFonts w:ascii="Arial" w:hAnsi="Arial" w:cs="Arial"/>
              </w:rPr>
              <w:t>li</w:t>
            </w:r>
            <w:r w:rsidRPr="00DA7C68">
              <w:rPr>
                <w:rFonts w:ascii="Arial" w:hAnsi="Arial" w:cs="Arial"/>
                <w:spacing w:val="-2"/>
              </w:rPr>
              <w:t>c</w:t>
            </w:r>
            <w:r w:rsidRPr="00DA7C68">
              <w:rPr>
                <w:rFonts w:ascii="Arial" w:hAnsi="Arial" w:cs="Arial"/>
              </w:rPr>
              <w:t>ati</w:t>
            </w:r>
            <w:r w:rsidRPr="00DA7C68">
              <w:rPr>
                <w:rFonts w:ascii="Arial" w:hAnsi="Arial" w:cs="Arial"/>
                <w:spacing w:val="1"/>
              </w:rPr>
              <w:t>on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10"/>
              </w:rPr>
              <w:t xml:space="preserve"> </w:t>
            </w:r>
            <w:r w:rsidRPr="00DA7C68">
              <w:rPr>
                <w:rFonts w:ascii="Arial" w:hAnsi="Arial" w:cs="Arial"/>
              </w:rPr>
              <w:t>as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</w:rPr>
              <w:t>w</w:t>
            </w:r>
            <w:r w:rsidRPr="00DA7C68">
              <w:rPr>
                <w:rFonts w:ascii="Arial" w:hAnsi="Arial" w:cs="Arial"/>
                <w:spacing w:val="1"/>
              </w:rPr>
              <w:t>e</w:t>
            </w:r>
            <w:r w:rsidRPr="00DA7C68">
              <w:rPr>
                <w:rFonts w:ascii="Arial" w:hAnsi="Arial" w:cs="Arial"/>
              </w:rPr>
              <w:t>ll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F77F42">
            <w:pPr>
              <w:rPr>
                <w:rFonts w:ascii="Arial" w:hAnsi="Arial" w:cs="Arial"/>
              </w:rPr>
            </w:pPr>
          </w:p>
        </w:tc>
      </w:tr>
      <w:tr w:rsidR="00F77F42" w:rsidRPr="00DA7C68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before="2" w:line="220" w:lineRule="exact"/>
              <w:ind w:left="460" w:right="344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  <w:spacing w:val="-1"/>
              </w:rPr>
              <w:t>I</w:t>
            </w:r>
            <w:r w:rsidRPr="00DA7C68">
              <w:rPr>
                <w:rFonts w:ascii="Arial" w:hAnsi="Arial" w:cs="Arial"/>
                <w:b/>
              </w:rPr>
              <w:t>s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2"/>
              </w:rPr>
              <w:t>m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n</w:t>
            </w:r>
            <w:r w:rsidRPr="00DA7C68">
              <w:rPr>
                <w:rFonts w:ascii="Arial" w:hAnsi="Arial" w:cs="Arial"/>
                <w:b/>
                <w:spacing w:val="-1"/>
              </w:rPr>
              <w:t>us</w:t>
            </w:r>
            <w:r w:rsidRPr="00DA7C68">
              <w:rPr>
                <w:rFonts w:ascii="Arial" w:hAnsi="Arial" w:cs="Arial"/>
                <w:b/>
              </w:rPr>
              <w:t>c</w:t>
            </w:r>
            <w:r w:rsidRPr="00DA7C68">
              <w:rPr>
                <w:rFonts w:ascii="Arial" w:hAnsi="Arial" w:cs="Arial"/>
                <w:b/>
                <w:spacing w:val="1"/>
              </w:rPr>
              <w:t>r</w:t>
            </w:r>
            <w:r w:rsidRPr="00DA7C68">
              <w:rPr>
                <w:rFonts w:ascii="Arial" w:hAnsi="Arial" w:cs="Arial"/>
                <w:b/>
              </w:rPr>
              <w:t>ipt</w:t>
            </w:r>
            <w:r w:rsidRPr="00DA7C6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  <w:spacing w:val="3"/>
              </w:rPr>
              <w:t>c</w:t>
            </w:r>
            <w:r w:rsidRPr="00DA7C68">
              <w:rPr>
                <w:rFonts w:ascii="Arial" w:hAnsi="Arial" w:cs="Arial"/>
                <w:b/>
              </w:rPr>
              <w:t>ientific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ll</w:t>
            </w:r>
            <w:r w:rsidRPr="00DA7C68">
              <w:rPr>
                <w:rFonts w:ascii="Arial" w:hAnsi="Arial" w:cs="Arial"/>
                <w:b/>
                <w:spacing w:val="1"/>
              </w:rPr>
              <w:t>y</w:t>
            </w:r>
            <w:r w:rsidRPr="00DA7C68">
              <w:rPr>
                <w:rFonts w:ascii="Arial" w:hAnsi="Arial" w:cs="Arial"/>
                <w:b/>
              </w:rPr>
              <w:t>,</w:t>
            </w:r>
            <w:r w:rsidRPr="00DA7C6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c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r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1"/>
              </w:rPr>
              <w:t>ct</w:t>
            </w:r>
            <w:r w:rsidRPr="00DA7C68">
              <w:rPr>
                <w:rFonts w:ascii="Arial" w:hAnsi="Arial" w:cs="Arial"/>
                <w:b/>
              </w:rPr>
              <w:t>?</w:t>
            </w:r>
            <w:r w:rsidRPr="00DA7C6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Ple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wri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e her</w:t>
            </w:r>
            <w:r w:rsidRPr="00DA7C68">
              <w:rPr>
                <w:rFonts w:ascii="Arial" w:hAnsi="Arial" w:cs="Arial"/>
                <w:b/>
                <w:spacing w:val="1"/>
              </w:rPr>
              <w:t>e</w:t>
            </w:r>
            <w:r w:rsidRPr="00DA7C6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before="2" w:line="220" w:lineRule="exact"/>
              <w:ind w:left="102" w:right="305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</w:rPr>
              <w:t>All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</w:rPr>
              <w:t>in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all,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m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nu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m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e</w:t>
            </w:r>
            <w:r w:rsidRPr="00DA7C68">
              <w:rPr>
                <w:rFonts w:ascii="Arial" w:hAnsi="Arial" w:cs="Arial"/>
                <w:spacing w:val="-3"/>
              </w:rPr>
              <w:t>t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c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ep</w:t>
            </w:r>
            <w:r w:rsidRPr="00DA7C68">
              <w:rPr>
                <w:rFonts w:ascii="Arial" w:hAnsi="Arial" w:cs="Arial"/>
              </w:rPr>
              <w:t>ta</w:t>
            </w:r>
            <w:r w:rsidRPr="00DA7C68">
              <w:rPr>
                <w:rFonts w:ascii="Arial" w:hAnsi="Arial" w:cs="Arial"/>
                <w:spacing w:val="1"/>
              </w:rPr>
              <w:t>b</w:t>
            </w:r>
            <w:r w:rsidRPr="00DA7C68">
              <w:rPr>
                <w:rFonts w:ascii="Arial" w:hAnsi="Arial" w:cs="Arial"/>
              </w:rPr>
              <w:t>le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cie</w:t>
            </w:r>
            <w:r w:rsidRPr="00DA7C68">
              <w:rPr>
                <w:rFonts w:ascii="Arial" w:hAnsi="Arial" w:cs="Arial"/>
                <w:spacing w:val="2"/>
              </w:rPr>
              <w:t>n</w:t>
            </w:r>
            <w:r w:rsidRPr="00DA7C68">
              <w:rPr>
                <w:rFonts w:ascii="Arial" w:hAnsi="Arial" w:cs="Arial"/>
              </w:rPr>
              <w:t>tific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ta</w:t>
            </w:r>
            <w:r w:rsidRPr="00DA7C68">
              <w:rPr>
                <w:rFonts w:ascii="Arial" w:hAnsi="Arial" w:cs="Arial"/>
                <w:spacing w:val="1"/>
              </w:rPr>
              <w:t>nd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rd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</w:rPr>
              <w:t>in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te</w:t>
            </w:r>
            <w:r w:rsidRPr="00DA7C68">
              <w:rPr>
                <w:rFonts w:ascii="Arial" w:hAnsi="Arial" w:cs="Arial"/>
                <w:spacing w:val="1"/>
              </w:rPr>
              <w:t>rm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</w:rPr>
              <w:t>f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its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esea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ch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esig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,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ata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so</w:t>
            </w:r>
            <w:r w:rsidRPr="00DA7C68">
              <w:rPr>
                <w:rFonts w:ascii="Arial" w:hAnsi="Arial" w:cs="Arial"/>
                <w:spacing w:val="1"/>
              </w:rPr>
              <w:t>ur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,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d e</w:t>
            </w:r>
            <w:r w:rsidRPr="00DA7C68">
              <w:rPr>
                <w:rFonts w:ascii="Arial" w:hAnsi="Arial" w:cs="Arial"/>
                <w:spacing w:val="1"/>
              </w:rPr>
              <w:t>mp</w:t>
            </w:r>
            <w:r w:rsidRPr="00DA7C68">
              <w:rPr>
                <w:rFonts w:ascii="Arial" w:hAnsi="Arial" w:cs="Arial"/>
              </w:rPr>
              <w:t>irical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pp</w:t>
            </w:r>
            <w:r w:rsidRPr="00DA7C68">
              <w:rPr>
                <w:rFonts w:ascii="Arial" w:hAnsi="Arial" w:cs="Arial"/>
                <w:spacing w:val="-2"/>
              </w:rPr>
              <w:t>r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ch</w:t>
            </w:r>
            <w:r w:rsidRPr="00DA7C68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F77F42">
            <w:pPr>
              <w:rPr>
                <w:rFonts w:ascii="Arial" w:hAnsi="Arial" w:cs="Arial"/>
              </w:rPr>
            </w:pPr>
          </w:p>
        </w:tc>
      </w:tr>
      <w:tr w:rsidR="00F77F42" w:rsidRPr="00DA7C68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before="2" w:line="220" w:lineRule="exact"/>
              <w:ind w:left="460" w:right="380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</w:rPr>
              <w:t>Are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ef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1"/>
              </w:rPr>
              <w:t>r</w:t>
            </w:r>
            <w:r w:rsidRPr="00DA7C68">
              <w:rPr>
                <w:rFonts w:ascii="Arial" w:hAnsi="Arial" w:cs="Arial"/>
                <w:b/>
              </w:rPr>
              <w:t>enc</w:t>
            </w:r>
            <w:r w:rsidRPr="00DA7C68">
              <w:rPr>
                <w:rFonts w:ascii="Arial" w:hAnsi="Arial" w:cs="Arial"/>
                <w:b/>
                <w:spacing w:val="1"/>
              </w:rPr>
              <w:t>e</w:t>
            </w:r>
            <w:r w:rsidRPr="00DA7C68">
              <w:rPr>
                <w:rFonts w:ascii="Arial" w:hAnsi="Arial" w:cs="Arial"/>
                <w:b/>
              </w:rPr>
              <w:t>s</w:t>
            </w:r>
            <w:r w:rsidRPr="00DA7C6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uf</w:t>
            </w:r>
            <w:r w:rsidRPr="00DA7C68">
              <w:rPr>
                <w:rFonts w:ascii="Arial" w:hAnsi="Arial" w:cs="Arial"/>
                <w:b/>
                <w:spacing w:val="1"/>
              </w:rPr>
              <w:t>f</w:t>
            </w:r>
            <w:r w:rsidRPr="00DA7C68">
              <w:rPr>
                <w:rFonts w:ascii="Arial" w:hAnsi="Arial" w:cs="Arial"/>
                <w:b/>
              </w:rPr>
              <w:t>icient</w:t>
            </w:r>
            <w:r w:rsidRPr="00DA7C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nd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e</w:t>
            </w:r>
            <w:r w:rsidRPr="00DA7C68">
              <w:rPr>
                <w:rFonts w:ascii="Arial" w:hAnsi="Arial" w:cs="Arial"/>
                <w:b/>
              </w:rPr>
              <w:t>c</w:t>
            </w:r>
            <w:r w:rsidRPr="00DA7C68">
              <w:rPr>
                <w:rFonts w:ascii="Arial" w:hAnsi="Arial" w:cs="Arial"/>
                <w:b/>
                <w:spacing w:val="1"/>
              </w:rPr>
              <w:t>e</w:t>
            </w:r>
            <w:r w:rsidRPr="00DA7C68">
              <w:rPr>
                <w:rFonts w:ascii="Arial" w:hAnsi="Arial" w:cs="Arial"/>
                <w:b/>
              </w:rPr>
              <w:t>nt?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-1"/>
              </w:rPr>
              <w:t>I</w:t>
            </w:r>
            <w:r w:rsidRPr="00DA7C68">
              <w:rPr>
                <w:rFonts w:ascii="Arial" w:hAnsi="Arial" w:cs="Arial"/>
                <w:b/>
              </w:rPr>
              <w:t xml:space="preserve">f </w:t>
            </w:r>
            <w:r w:rsidRPr="00DA7C68">
              <w:rPr>
                <w:rFonts w:ascii="Arial" w:hAnsi="Arial" w:cs="Arial"/>
                <w:b/>
                <w:spacing w:val="1"/>
              </w:rPr>
              <w:t>yo</w:t>
            </w:r>
            <w:r w:rsidRPr="00DA7C68">
              <w:rPr>
                <w:rFonts w:ascii="Arial" w:hAnsi="Arial" w:cs="Arial"/>
                <w:b/>
              </w:rPr>
              <w:t>u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h</w:t>
            </w:r>
            <w:r w:rsidRPr="00DA7C68">
              <w:rPr>
                <w:rFonts w:ascii="Arial" w:hAnsi="Arial" w:cs="Arial"/>
                <w:b/>
                <w:spacing w:val="1"/>
              </w:rPr>
              <w:t>av</w:t>
            </w:r>
            <w:r w:rsidRPr="00DA7C68">
              <w:rPr>
                <w:rFonts w:ascii="Arial" w:hAnsi="Arial" w:cs="Arial"/>
                <w:b/>
              </w:rPr>
              <w:t xml:space="preserve">e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u</w:t>
            </w:r>
            <w:r w:rsidRPr="00DA7C68">
              <w:rPr>
                <w:rFonts w:ascii="Arial" w:hAnsi="Arial" w:cs="Arial"/>
                <w:b/>
                <w:spacing w:val="1"/>
              </w:rPr>
              <w:t>gg</w:t>
            </w:r>
            <w:r w:rsidRPr="00DA7C68">
              <w:rPr>
                <w:rFonts w:ascii="Arial" w:hAnsi="Arial" w:cs="Arial"/>
                <w:b/>
              </w:rPr>
              <w:t>esti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ns</w:t>
            </w:r>
            <w:r w:rsidRPr="00DA7C6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f</w:t>
            </w:r>
            <w:r w:rsidRPr="00DA7C6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d</w:t>
            </w:r>
            <w:r w:rsidRPr="00DA7C68">
              <w:rPr>
                <w:rFonts w:ascii="Arial" w:hAnsi="Arial" w:cs="Arial"/>
                <w:b/>
                <w:spacing w:val="-1"/>
              </w:rPr>
              <w:t>d</w:t>
            </w:r>
            <w:r w:rsidRPr="00DA7C68">
              <w:rPr>
                <w:rFonts w:ascii="Arial" w:hAnsi="Arial" w:cs="Arial"/>
                <w:b/>
              </w:rPr>
              <w:t>iti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n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l</w:t>
            </w:r>
            <w:r w:rsidRPr="00DA7C6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r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1"/>
              </w:rPr>
              <w:t>f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1"/>
              </w:rPr>
              <w:t>r</w:t>
            </w:r>
            <w:r w:rsidRPr="00DA7C68">
              <w:rPr>
                <w:rFonts w:ascii="Arial" w:hAnsi="Arial" w:cs="Arial"/>
                <w:b/>
              </w:rPr>
              <w:t>enc</w:t>
            </w:r>
            <w:r w:rsidRPr="00DA7C68">
              <w:rPr>
                <w:rFonts w:ascii="Arial" w:hAnsi="Arial" w:cs="Arial"/>
                <w:b/>
                <w:spacing w:val="1"/>
              </w:rPr>
              <w:t>e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,</w:t>
            </w:r>
            <w:r w:rsidRPr="00DA7C6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ple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2"/>
              </w:rPr>
              <w:t>m</w:t>
            </w:r>
            <w:r w:rsidRPr="00DA7C68">
              <w:rPr>
                <w:rFonts w:ascii="Arial" w:hAnsi="Arial" w:cs="Arial"/>
                <w:b/>
              </w:rPr>
              <w:t>en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i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 xml:space="preserve">n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hem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in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ev</w:t>
            </w:r>
            <w:r w:rsidRPr="00DA7C68">
              <w:rPr>
                <w:rFonts w:ascii="Arial" w:hAnsi="Arial" w:cs="Arial"/>
                <w:b/>
              </w:rPr>
              <w:t>iew</w:t>
            </w:r>
            <w:r w:rsidRPr="00DA7C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fo</w:t>
            </w:r>
            <w:r w:rsidRPr="00DA7C68">
              <w:rPr>
                <w:rFonts w:ascii="Arial" w:hAnsi="Arial" w:cs="Arial"/>
                <w:b/>
                <w:spacing w:val="-2"/>
              </w:rPr>
              <w:t>r</w:t>
            </w:r>
            <w:r w:rsidRPr="00DA7C68">
              <w:rPr>
                <w:rFonts w:ascii="Arial" w:hAnsi="Arial" w:cs="Arial"/>
                <w:b/>
                <w:spacing w:val="2"/>
              </w:rPr>
              <w:t>m</w:t>
            </w:r>
            <w:r w:rsidRPr="00DA7C6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spacing w:val="-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f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e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urr</w:t>
            </w:r>
            <w:r w:rsidRPr="00DA7C68">
              <w:rPr>
                <w:rFonts w:ascii="Arial" w:hAnsi="Arial" w:cs="Arial"/>
                <w:spacing w:val="-2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an</w:t>
            </w:r>
            <w:r w:rsidRPr="00DA7C68">
              <w:rPr>
                <w:rFonts w:ascii="Arial" w:hAnsi="Arial" w:cs="Arial"/>
              </w:rPr>
              <w:t>d</w:t>
            </w:r>
            <w:r w:rsidRPr="00DA7C68">
              <w:rPr>
                <w:rFonts w:ascii="Arial" w:hAnsi="Arial" w:cs="Arial"/>
                <w:spacing w:val="-2"/>
              </w:rPr>
              <w:t xml:space="preserve"> a</w:t>
            </w:r>
            <w:r w:rsidRPr="00DA7C68">
              <w:rPr>
                <w:rFonts w:ascii="Arial" w:hAnsi="Arial" w:cs="Arial"/>
                <w:spacing w:val="-1"/>
              </w:rPr>
              <w:t>p</w:t>
            </w:r>
            <w:r w:rsidRPr="00DA7C68">
              <w:rPr>
                <w:rFonts w:ascii="Arial" w:hAnsi="Arial" w:cs="Arial"/>
                <w:spacing w:val="1"/>
              </w:rPr>
              <w:t>propr</w:t>
            </w:r>
            <w:r w:rsidRPr="00DA7C68">
              <w:rPr>
                <w:rFonts w:ascii="Arial" w:hAnsi="Arial" w:cs="Arial"/>
              </w:rPr>
              <w:t>iately</w:t>
            </w:r>
            <w:r w:rsidRPr="00DA7C68">
              <w:rPr>
                <w:rFonts w:ascii="Arial" w:hAnsi="Arial" w:cs="Arial"/>
                <w:spacing w:val="-12"/>
              </w:rPr>
              <w:t xml:space="preserve"> </w:t>
            </w:r>
            <w:r w:rsidRPr="00DA7C68">
              <w:rPr>
                <w:rFonts w:ascii="Arial" w:hAnsi="Arial" w:cs="Arial"/>
              </w:rPr>
              <w:t>cite</w:t>
            </w:r>
            <w:r w:rsidRPr="00DA7C68">
              <w:rPr>
                <w:rFonts w:ascii="Arial" w:hAnsi="Arial" w:cs="Arial"/>
                <w:spacing w:val="2"/>
              </w:rPr>
              <w:t>d</w:t>
            </w:r>
            <w:r w:rsidRPr="00DA7C68">
              <w:rPr>
                <w:rFonts w:ascii="Arial" w:hAnsi="Arial" w:cs="Arial"/>
              </w:rPr>
              <w:t>.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</w:rPr>
              <w:t>F</w:t>
            </w:r>
            <w:r w:rsidRPr="00DA7C68">
              <w:rPr>
                <w:rFonts w:ascii="Arial" w:hAnsi="Arial" w:cs="Arial"/>
                <w:spacing w:val="1"/>
              </w:rPr>
              <w:t>orm</w:t>
            </w:r>
            <w:r w:rsidRPr="00DA7C68">
              <w:rPr>
                <w:rFonts w:ascii="Arial" w:hAnsi="Arial" w:cs="Arial"/>
              </w:rPr>
              <w:t>atti</w:t>
            </w:r>
            <w:r w:rsidRPr="00DA7C68">
              <w:rPr>
                <w:rFonts w:ascii="Arial" w:hAnsi="Arial" w:cs="Arial"/>
                <w:spacing w:val="-1"/>
              </w:rPr>
              <w:t>n</w:t>
            </w:r>
            <w:r w:rsidRPr="00DA7C68">
              <w:rPr>
                <w:rFonts w:ascii="Arial" w:hAnsi="Arial" w:cs="Arial"/>
              </w:rPr>
              <w:t>g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spacing w:val="-3"/>
              </w:rPr>
              <w:t>i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ally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-1"/>
              </w:rPr>
              <w:t>o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te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F77F42">
            <w:pPr>
              <w:rPr>
                <w:rFonts w:ascii="Arial" w:hAnsi="Arial" w:cs="Arial"/>
              </w:rPr>
            </w:pPr>
          </w:p>
        </w:tc>
      </w:tr>
      <w:tr w:rsidR="00F77F42" w:rsidRPr="00DA7C68">
        <w:trPr>
          <w:trHeight w:hRule="exact" w:val="116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before="2" w:line="220" w:lineRule="exact"/>
              <w:ind w:left="460" w:right="365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  <w:spacing w:val="-1"/>
              </w:rPr>
              <w:t>I</w:t>
            </w:r>
            <w:r w:rsidRPr="00DA7C68">
              <w:rPr>
                <w:rFonts w:ascii="Arial" w:hAnsi="Arial" w:cs="Arial"/>
                <w:b/>
              </w:rPr>
              <w:t>s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l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n</w:t>
            </w:r>
            <w:r w:rsidRPr="00DA7C68">
              <w:rPr>
                <w:rFonts w:ascii="Arial" w:hAnsi="Arial" w:cs="Arial"/>
                <w:b/>
                <w:spacing w:val="1"/>
              </w:rPr>
              <w:t>g</w:t>
            </w:r>
            <w:r w:rsidRPr="00DA7C68">
              <w:rPr>
                <w:rFonts w:ascii="Arial" w:hAnsi="Arial" w:cs="Arial"/>
                <w:b/>
              </w:rPr>
              <w:t>u</w:t>
            </w:r>
            <w:r w:rsidRPr="00DA7C68">
              <w:rPr>
                <w:rFonts w:ascii="Arial" w:hAnsi="Arial" w:cs="Arial"/>
                <w:b/>
                <w:spacing w:val="1"/>
              </w:rPr>
              <w:t>ag</w:t>
            </w:r>
            <w:r w:rsidRPr="00DA7C68">
              <w:rPr>
                <w:rFonts w:ascii="Arial" w:hAnsi="Arial" w:cs="Arial"/>
                <w:b/>
              </w:rPr>
              <w:t>e/</w:t>
            </w:r>
            <w:r w:rsidRPr="00DA7C68">
              <w:rPr>
                <w:rFonts w:ascii="Arial" w:hAnsi="Arial" w:cs="Arial"/>
                <w:b/>
                <w:spacing w:val="-1"/>
              </w:rPr>
              <w:t>E</w:t>
            </w:r>
            <w:r w:rsidRPr="00DA7C68">
              <w:rPr>
                <w:rFonts w:ascii="Arial" w:hAnsi="Arial" w:cs="Arial"/>
                <w:b/>
              </w:rPr>
              <w:t>n</w:t>
            </w:r>
            <w:r w:rsidRPr="00DA7C68">
              <w:rPr>
                <w:rFonts w:ascii="Arial" w:hAnsi="Arial" w:cs="Arial"/>
                <w:b/>
                <w:spacing w:val="1"/>
              </w:rPr>
              <w:t>g</w:t>
            </w:r>
            <w:r w:rsidRPr="00DA7C68">
              <w:rPr>
                <w:rFonts w:ascii="Arial" w:hAnsi="Arial" w:cs="Arial"/>
                <w:b/>
              </w:rPr>
              <w:t>l</w:t>
            </w:r>
            <w:r w:rsidRPr="00DA7C68">
              <w:rPr>
                <w:rFonts w:ascii="Arial" w:hAnsi="Arial" w:cs="Arial"/>
                <w:b/>
                <w:spacing w:val="2"/>
              </w:rPr>
              <w:t>i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h</w:t>
            </w:r>
            <w:r w:rsidRPr="00DA7C6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2"/>
              </w:rPr>
              <w:t>q</w:t>
            </w:r>
            <w:r w:rsidRPr="00DA7C68">
              <w:rPr>
                <w:rFonts w:ascii="Arial" w:hAnsi="Arial" w:cs="Arial"/>
                <w:b/>
              </w:rPr>
              <w:t>u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lity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f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icle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uit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 xml:space="preserve">ble </w:t>
            </w:r>
            <w:r w:rsidRPr="00DA7C68">
              <w:rPr>
                <w:rFonts w:ascii="Arial" w:hAnsi="Arial" w:cs="Arial"/>
                <w:b/>
                <w:spacing w:val="1"/>
              </w:rPr>
              <w:t>fo</w:t>
            </w:r>
            <w:r w:rsidRPr="00DA7C68">
              <w:rPr>
                <w:rFonts w:ascii="Arial" w:hAnsi="Arial" w:cs="Arial"/>
                <w:b/>
              </w:rPr>
              <w:t>r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ch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</w:rPr>
              <w:t>l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rly</w:t>
            </w:r>
            <w:r w:rsidRPr="00DA7C6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c</w:t>
            </w:r>
            <w:r w:rsidRPr="00DA7C68">
              <w:rPr>
                <w:rFonts w:ascii="Arial" w:hAnsi="Arial" w:cs="Arial"/>
                <w:b/>
                <w:spacing w:val="-1"/>
              </w:rPr>
              <w:t>o</w:t>
            </w:r>
            <w:r w:rsidRPr="00DA7C68">
              <w:rPr>
                <w:rFonts w:ascii="Arial" w:hAnsi="Arial" w:cs="Arial"/>
                <w:b/>
                <w:spacing w:val="2"/>
              </w:rPr>
              <w:t>mm</w:t>
            </w:r>
            <w:r w:rsidRPr="00DA7C68">
              <w:rPr>
                <w:rFonts w:ascii="Arial" w:hAnsi="Arial" w:cs="Arial"/>
                <w:b/>
              </w:rPr>
              <w:t>u</w:t>
            </w:r>
            <w:r w:rsidRPr="00DA7C68">
              <w:rPr>
                <w:rFonts w:ascii="Arial" w:hAnsi="Arial" w:cs="Arial"/>
                <w:b/>
                <w:spacing w:val="-1"/>
              </w:rPr>
              <w:t>n</w:t>
            </w:r>
            <w:r w:rsidRPr="00DA7C68">
              <w:rPr>
                <w:rFonts w:ascii="Arial" w:hAnsi="Arial" w:cs="Arial"/>
                <w:b/>
              </w:rPr>
              <w:t>ic</w:t>
            </w:r>
            <w:r w:rsidRPr="00DA7C68">
              <w:rPr>
                <w:rFonts w:ascii="Arial" w:hAnsi="Arial" w:cs="Arial"/>
                <w:b/>
                <w:spacing w:val="1"/>
              </w:rPr>
              <w:t>at</w:t>
            </w:r>
            <w:r w:rsidRPr="00DA7C68">
              <w:rPr>
                <w:rFonts w:ascii="Arial" w:hAnsi="Arial" w:cs="Arial"/>
                <w:b/>
              </w:rPr>
              <w:t>i</w:t>
            </w:r>
            <w:r w:rsidRPr="00DA7C68">
              <w:rPr>
                <w:rFonts w:ascii="Arial" w:hAnsi="Arial" w:cs="Arial"/>
                <w:b/>
                <w:spacing w:val="1"/>
              </w:rPr>
              <w:t>o</w:t>
            </w:r>
            <w:r w:rsidRPr="00DA7C68">
              <w:rPr>
                <w:rFonts w:ascii="Arial" w:hAnsi="Arial" w:cs="Arial"/>
                <w:b/>
                <w:spacing w:val="-3"/>
              </w:rPr>
              <w:t>n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before="2" w:line="220" w:lineRule="exact"/>
              <w:ind w:left="102" w:right="349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spacing w:val="-1"/>
              </w:rPr>
              <w:t>W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ile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ov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all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m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an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-1"/>
              </w:rPr>
              <w:t>n</w:t>
            </w:r>
            <w:r w:rsidRPr="00DA7C68">
              <w:rPr>
                <w:rFonts w:ascii="Arial" w:hAnsi="Arial" w:cs="Arial"/>
              </w:rPr>
              <w:t>g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</w:rPr>
              <w:t>is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ally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</w:rPr>
              <w:t>cle</w:t>
            </w:r>
            <w:r w:rsidRPr="00DA7C68">
              <w:rPr>
                <w:rFonts w:ascii="Arial" w:hAnsi="Arial" w:cs="Arial"/>
                <w:spacing w:val="1"/>
              </w:rPr>
              <w:t>a</w:t>
            </w:r>
            <w:r w:rsidRPr="00DA7C68">
              <w:rPr>
                <w:rFonts w:ascii="Arial" w:hAnsi="Arial" w:cs="Arial"/>
              </w:rPr>
              <w:t>r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y</w:t>
            </w:r>
            <w:r w:rsidRPr="00DA7C68">
              <w:rPr>
                <w:rFonts w:ascii="Arial" w:hAnsi="Arial" w:cs="Arial"/>
              </w:rPr>
              <w:t>et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te</w:t>
            </w:r>
            <w:r w:rsidRPr="00DA7C68">
              <w:rPr>
                <w:rFonts w:ascii="Arial" w:hAnsi="Arial" w:cs="Arial"/>
                <w:spacing w:val="1"/>
              </w:rPr>
              <w:t>x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spacing w:val="-2"/>
              </w:rPr>
              <w:t>c</w:t>
            </w:r>
            <w:r w:rsidRPr="00DA7C68">
              <w:rPr>
                <w:rFonts w:ascii="Arial" w:hAnsi="Arial" w:cs="Arial"/>
                <w:spacing w:val="-1"/>
              </w:rPr>
              <w:t>o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tai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fr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qu</w:t>
            </w:r>
            <w:r w:rsidRPr="00DA7C68">
              <w:rPr>
                <w:rFonts w:ascii="Arial" w:hAnsi="Arial" w:cs="Arial"/>
                <w:spacing w:val="-2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u</w:t>
            </w:r>
            <w:r w:rsidRPr="00DA7C68">
              <w:rPr>
                <w:rFonts w:ascii="Arial" w:hAnsi="Arial" w:cs="Arial"/>
                <w:spacing w:val="-1"/>
              </w:rPr>
              <w:t>n</w:t>
            </w:r>
            <w:r w:rsidRPr="00DA7C68">
              <w:rPr>
                <w:rFonts w:ascii="Arial" w:hAnsi="Arial" w:cs="Arial"/>
                <w:spacing w:val="1"/>
              </w:rPr>
              <w:t>gr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mm</w:t>
            </w:r>
            <w:r w:rsidRPr="00DA7C68">
              <w:rPr>
                <w:rFonts w:ascii="Arial" w:hAnsi="Arial" w:cs="Arial"/>
              </w:rPr>
              <w:t>atic</w:t>
            </w:r>
            <w:r w:rsidRPr="00DA7C68">
              <w:rPr>
                <w:rFonts w:ascii="Arial" w:hAnsi="Arial" w:cs="Arial"/>
                <w:spacing w:val="1"/>
              </w:rPr>
              <w:t>a</w:t>
            </w:r>
            <w:r w:rsidRPr="00DA7C68">
              <w:rPr>
                <w:rFonts w:ascii="Arial" w:hAnsi="Arial" w:cs="Arial"/>
              </w:rPr>
              <w:t>l</w:t>
            </w:r>
            <w:r w:rsidRPr="00DA7C68">
              <w:rPr>
                <w:rFonts w:ascii="Arial" w:hAnsi="Arial" w:cs="Arial"/>
                <w:spacing w:val="-14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phr</w:t>
            </w:r>
            <w:r w:rsidRPr="00DA7C68">
              <w:rPr>
                <w:rFonts w:ascii="Arial" w:hAnsi="Arial" w:cs="Arial"/>
              </w:rPr>
              <w:t>asing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-2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d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</w:rPr>
              <w:t>l</w:t>
            </w:r>
            <w:r w:rsidRPr="00DA7C68">
              <w:rPr>
                <w:rFonts w:ascii="Arial" w:hAnsi="Arial" w:cs="Arial"/>
                <w:spacing w:val="-1"/>
              </w:rPr>
              <w:t>o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 xml:space="preserve">ely 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tr</w:t>
            </w:r>
            <w:r w:rsidRPr="00DA7C68">
              <w:rPr>
                <w:rFonts w:ascii="Arial" w:hAnsi="Arial" w:cs="Arial"/>
                <w:spacing w:val="1"/>
              </w:rPr>
              <w:t>u</w:t>
            </w:r>
            <w:r w:rsidRPr="00DA7C68">
              <w:rPr>
                <w:rFonts w:ascii="Arial" w:hAnsi="Arial" w:cs="Arial"/>
              </w:rPr>
              <w:t>ct</w:t>
            </w:r>
            <w:r w:rsidRPr="00DA7C68">
              <w:rPr>
                <w:rFonts w:ascii="Arial" w:hAnsi="Arial" w:cs="Arial"/>
                <w:spacing w:val="1"/>
              </w:rPr>
              <w:t>ur</w:t>
            </w:r>
            <w:r w:rsidRPr="00DA7C68">
              <w:rPr>
                <w:rFonts w:ascii="Arial" w:hAnsi="Arial" w:cs="Arial"/>
              </w:rPr>
              <w:t>ed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te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3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-</w:t>
            </w:r>
            <w:r w:rsidRPr="00DA7C68">
              <w:rPr>
                <w:rFonts w:ascii="Arial" w:hAnsi="Arial" w:cs="Arial"/>
                <w:spacing w:val="-2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on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tr</w:t>
            </w:r>
            <w:r w:rsidRPr="00DA7C68">
              <w:rPr>
                <w:rFonts w:ascii="Arial" w:hAnsi="Arial" w:cs="Arial"/>
                <w:spacing w:val="1"/>
              </w:rPr>
              <w:t>u</w:t>
            </w:r>
            <w:r w:rsidRPr="00DA7C68">
              <w:rPr>
                <w:rFonts w:ascii="Arial" w:hAnsi="Arial" w:cs="Arial"/>
              </w:rPr>
              <w:t>ct</w:t>
            </w:r>
            <w:r w:rsidRPr="00DA7C68">
              <w:rPr>
                <w:rFonts w:ascii="Arial" w:hAnsi="Arial" w:cs="Arial"/>
                <w:spacing w:val="-2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on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18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ff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c</w:t>
            </w:r>
            <w:r w:rsidRPr="00DA7C68">
              <w:rPr>
                <w:rFonts w:ascii="Arial" w:hAnsi="Arial" w:cs="Arial"/>
              </w:rPr>
              <w:t>ti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g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-3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ad</w:t>
            </w:r>
            <w:r w:rsidRPr="00DA7C68">
              <w:rPr>
                <w:rFonts w:ascii="Arial" w:hAnsi="Arial" w:cs="Arial"/>
                <w:spacing w:val="-2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b</w:t>
            </w:r>
            <w:r w:rsidRPr="00DA7C68">
              <w:rPr>
                <w:rFonts w:ascii="Arial" w:hAnsi="Arial" w:cs="Arial"/>
              </w:rPr>
              <w:t>ili</w:t>
            </w:r>
            <w:r w:rsidRPr="00DA7C68">
              <w:rPr>
                <w:rFonts w:ascii="Arial" w:hAnsi="Arial" w:cs="Arial"/>
                <w:spacing w:val="-1"/>
              </w:rPr>
              <w:t>t</w:t>
            </w:r>
            <w:r w:rsidRPr="00DA7C68">
              <w:rPr>
                <w:rFonts w:ascii="Arial" w:hAnsi="Arial" w:cs="Arial"/>
              </w:rPr>
              <w:t>y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</w:rPr>
              <w:t>at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f</w:t>
            </w:r>
            <w:r w:rsidRPr="00DA7C68">
              <w:rPr>
                <w:rFonts w:ascii="Arial" w:hAnsi="Arial" w:cs="Arial"/>
              </w:rPr>
              <w:t>ew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ta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.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</w:rPr>
              <w:t>F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</w:rPr>
              <w:t>r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.g</w:t>
            </w:r>
            <w:r w:rsidRPr="00DA7C68">
              <w:rPr>
                <w:rFonts w:ascii="Arial" w:hAnsi="Arial" w:cs="Arial"/>
              </w:rPr>
              <w:t>.,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 xml:space="preserve"> s</w:t>
            </w:r>
            <w:r w:rsidRPr="00DA7C68">
              <w:rPr>
                <w:rFonts w:ascii="Arial" w:hAnsi="Arial" w:cs="Arial"/>
                <w:spacing w:val="-2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te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ce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-2"/>
              </w:rPr>
              <w:t>'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also</w:t>
            </w:r>
          </w:p>
          <w:p w:rsidR="00F77F42" w:rsidRPr="00DA7C68" w:rsidRDefault="00187F3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spacing w:val="1"/>
              </w:rPr>
              <w:t>pr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v</w:t>
            </w:r>
            <w:r w:rsidRPr="00DA7C68">
              <w:rPr>
                <w:rFonts w:ascii="Arial" w:hAnsi="Arial" w:cs="Arial"/>
              </w:rPr>
              <w:t>ails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  <w:spacing w:val="1"/>
              </w:rPr>
              <w:t>om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  <w:spacing w:val="-2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rd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-1"/>
              </w:rPr>
              <w:t>n</w:t>
            </w:r>
            <w:r w:rsidRPr="00DA7C68">
              <w:rPr>
                <w:rFonts w:ascii="Arial" w:hAnsi="Arial" w:cs="Arial"/>
              </w:rPr>
              <w:t>g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  <w:spacing w:val="-3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3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>n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</w:rPr>
              <w:t>in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I</w:t>
            </w:r>
            <w:r w:rsidRPr="00DA7C68">
              <w:rPr>
                <w:rFonts w:ascii="Arial" w:hAnsi="Arial" w:cs="Arial"/>
                <w:spacing w:val="-1"/>
              </w:rPr>
              <w:t>n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ia'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ou</w:t>
            </w:r>
            <w:r w:rsidRPr="00DA7C68">
              <w:rPr>
                <w:rFonts w:ascii="Arial" w:hAnsi="Arial" w:cs="Arial"/>
              </w:rPr>
              <w:t>ld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b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w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itten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</w:rPr>
              <w:t>as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Th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</w:rPr>
              <w:t>also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  <w:spacing w:val="1"/>
              </w:rPr>
              <w:t>om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-1"/>
              </w:rPr>
              <w:t>r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g</w:t>
            </w:r>
            <w:r w:rsidRPr="00DA7C68">
              <w:rPr>
                <w:rFonts w:ascii="Arial" w:hAnsi="Arial" w:cs="Arial"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nd</w:t>
            </w:r>
            <w:r w:rsidRPr="00DA7C68">
              <w:rPr>
                <w:rFonts w:ascii="Arial" w:hAnsi="Arial" w:cs="Arial"/>
                <w:spacing w:val="-2"/>
              </w:rPr>
              <w:t>e</w:t>
            </w:r>
            <w:r w:rsidRPr="00DA7C68">
              <w:rPr>
                <w:rFonts w:ascii="Arial" w:hAnsi="Arial" w:cs="Arial"/>
              </w:rPr>
              <w:t>r</w:t>
            </w:r>
          </w:p>
          <w:p w:rsidR="00F77F42" w:rsidRPr="00DA7C68" w:rsidRDefault="00187F3B">
            <w:pPr>
              <w:ind w:left="102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</w:rPr>
              <w:t>in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Ind</w:t>
            </w:r>
            <w:r w:rsidRPr="00DA7C68">
              <w:rPr>
                <w:rFonts w:ascii="Arial" w:hAnsi="Arial" w:cs="Arial"/>
              </w:rPr>
              <w:t>ia’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</w:rPr>
              <w:t>r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‘</w:t>
            </w:r>
            <w:r w:rsidRPr="00DA7C68">
              <w:rPr>
                <w:rFonts w:ascii="Arial" w:hAnsi="Arial" w:cs="Arial"/>
              </w:rPr>
              <w:t>Ge</w:t>
            </w:r>
            <w:r w:rsidRPr="00DA7C68">
              <w:rPr>
                <w:rFonts w:ascii="Arial" w:hAnsi="Arial" w:cs="Arial"/>
                <w:spacing w:val="2"/>
              </w:rPr>
              <w:t>n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er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  <w:spacing w:val="-3"/>
              </w:rPr>
              <w:t>s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a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ro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v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al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on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</w:rPr>
              <w:t>in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I</w:t>
            </w:r>
            <w:r w:rsidRPr="00DA7C68">
              <w:rPr>
                <w:rFonts w:ascii="Arial" w:hAnsi="Arial" w:cs="Arial"/>
                <w:spacing w:val="-1"/>
              </w:rPr>
              <w:t>n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ia’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F77F42">
            <w:pPr>
              <w:rPr>
                <w:rFonts w:ascii="Arial" w:hAnsi="Arial" w:cs="Arial"/>
              </w:rPr>
            </w:pPr>
          </w:p>
        </w:tc>
      </w:tr>
      <w:tr w:rsidR="00F77F42" w:rsidRPr="00DA7C68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DA7C68">
              <w:rPr>
                <w:rFonts w:ascii="Arial" w:hAnsi="Arial" w:cs="Arial"/>
                <w:b/>
                <w:u w:val="thick" w:color="000000"/>
              </w:rPr>
              <w:t>pti</w:t>
            </w:r>
            <w:r w:rsidRPr="00DA7C6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DA7C68">
              <w:rPr>
                <w:rFonts w:ascii="Arial" w:hAnsi="Arial" w:cs="Arial"/>
                <w:b/>
                <w:u w:val="thick" w:color="000000"/>
              </w:rPr>
              <w:t>n</w:t>
            </w:r>
            <w:r w:rsidRPr="00DA7C68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DA7C68">
              <w:rPr>
                <w:rFonts w:ascii="Arial" w:hAnsi="Arial" w:cs="Arial"/>
                <w:b/>
                <w:u w:val="thick" w:color="000000"/>
              </w:rPr>
              <w:t>l/Gene</w:t>
            </w:r>
            <w:r w:rsidRPr="00DA7C68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DA7C68">
              <w:rPr>
                <w:rFonts w:ascii="Arial" w:hAnsi="Arial" w:cs="Arial"/>
                <w:b/>
                <w:u w:val="thick" w:color="000000"/>
              </w:rPr>
              <w:t>l</w:t>
            </w:r>
            <w:r w:rsidRPr="00DA7C6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DA7C68">
              <w:rPr>
                <w:rFonts w:ascii="Arial" w:hAnsi="Arial" w:cs="Arial"/>
              </w:rPr>
              <w:t>c</w:t>
            </w:r>
            <w:r w:rsidRPr="00DA7C68">
              <w:rPr>
                <w:rFonts w:ascii="Arial" w:hAnsi="Arial" w:cs="Arial"/>
                <w:spacing w:val="1"/>
              </w:rPr>
              <w:t>omm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187F3B">
            <w:pPr>
              <w:spacing w:before="3" w:line="220" w:lineRule="exact"/>
              <w:ind w:left="102" w:right="1029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</w:rPr>
              <w:t>Mi</w:t>
            </w:r>
            <w:r w:rsidRPr="00DA7C68">
              <w:rPr>
                <w:rFonts w:ascii="Arial" w:hAnsi="Arial" w:cs="Arial"/>
                <w:spacing w:val="1"/>
              </w:rPr>
              <w:t>no</w:t>
            </w:r>
            <w:r w:rsidRPr="00DA7C68">
              <w:rPr>
                <w:rFonts w:ascii="Arial" w:hAnsi="Arial" w:cs="Arial"/>
              </w:rPr>
              <w:t>r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</w:rPr>
              <w:t>la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  <w:spacing w:val="-1"/>
              </w:rPr>
              <w:t>g</w:t>
            </w:r>
            <w:r w:rsidRPr="00DA7C68">
              <w:rPr>
                <w:rFonts w:ascii="Arial" w:hAnsi="Arial" w:cs="Arial"/>
                <w:spacing w:val="1"/>
              </w:rPr>
              <w:t>u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>r</w:t>
            </w:r>
            <w:r w:rsidRPr="00DA7C68">
              <w:rPr>
                <w:rFonts w:ascii="Arial" w:hAnsi="Arial" w:cs="Arial"/>
                <w:spacing w:val="1"/>
              </w:rPr>
              <w:t>ror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-1"/>
              </w:rPr>
              <w:t>n</w:t>
            </w:r>
            <w:r w:rsidRPr="00DA7C68">
              <w:rPr>
                <w:rFonts w:ascii="Arial" w:hAnsi="Arial" w:cs="Arial"/>
              </w:rPr>
              <w:t>d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li</w:t>
            </w:r>
            <w:r w:rsidRPr="00DA7C68">
              <w:rPr>
                <w:rFonts w:ascii="Arial" w:hAnsi="Arial" w:cs="Arial"/>
                <w:spacing w:val="1"/>
              </w:rPr>
              <w:t>gh</w:t>
            </w:r>
            <w:r w:rsidRPr="00DA7C68">
              <w:rPr>
                <w:rFonts w:ascii="Arial" w:hAnsi="Arial" w:cs="Arial"/>
              </w:rPr>
              <w:t>tly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</w:rPr>
              <w:t>t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  <w:spacing w:val="-2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or</w:t>
            </w:r>
            <w:r w:rsidRPr="00DA7C68">
              <w:rPr>
                <w:rFonts w:ascii="Arial" w:hAnsi="Arial" w:cs="Arial"/>
              </w:rPr>
              <w:t>etic</w:t>
            </w:r>
            <w:r w:rsidRPr="00DA7C68">
              <w:rPr>
                <w:rFonts w:ascii="Arial" w:hAnsi="Arial" w:cs="Arial"/>
                <w:spacing w:val="1"/>
              </w:rPr>
              <w:t>a</w:t>
            </w:r>
            <w:r w:rsidRPr="00DA7C68">
              <w:rPr>
                <w:rFonts w:ascii="Arial" w:hAnsi="Arial" w:cs="Arial"/>
              </w:rPr>
              <w:t>l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fr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m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2"/>
              </w:rPr>
              <w:t>w</w:t>
            </w:r>
            <w:r w:rsidRPr="00DA7C68">
              <w:rPr>
                <w:rFonts w:ascii="Arial" w:hAnsi="Arial" w:cs="Arial"/>
                <w:spacing w:val="1"/>
              </w:rPr>
              <w:t>or</w:t>
            </w:r>
            <w:r w:rsidRPr="00DA7C68">
              <w:rPr>
                <w:rFonts w:ascii="Arial" w:hAnsi="Arial" w:cs="Arial"/>
              </w:rPr>
              <w:t>k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h</w:t>
            </w:r>
            <w:r w:rsidRPr="00DA7C68">
              <w:rPr>
                <w:rFonts w:ascii="Arial" w:hAnsi="Arial" w:cs="Arial"/>
                <w:spacing w:val="-2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v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</w:rPr>
              <w:t>to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b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-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v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.</w:t>
            </w:r>
            <w:r w:rsidRPr="00DA7C68">
              <w:rPr>
                <w:rFonts w:ascii="Arial" w:hAnsi="Arial" w:cs="Arial"/>
                <w:spacing w:val="43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B</w:t>
            </w:r>
            <w:r w:rsidRPr="00DA7C68">
              <w:rPr>
                <w:rFonts w:ascii="Arial" w:hAnsi="Arial" w:cs="Arial"/>
              </w:rPr>
              <w:t>esides,</w:t>
            </w:r>
            <w:r w:rsidRPr="00DA7C68">
              <w:rPr>
                <w:rFonts w:ascii="Arial" w:hAnsi="Arial" w:cs="Arial"/>
                <w:spacing w:val="-7"/>
              </w:rPr>
              <w:t xml:space="preserve"> </w:t>
            </w:r>
            <w:r w:rsidRPr="00DA7C68">
              <w:rPr>
                <w:rFonts w:ascii="Arial" w:hAnsi="Arial" w:cs="Arial"/>
              </w:rPr>
              <w:t>Vi</w:t>
            </w:r>
            <w:r w:rsidRPr="00DA7C68">
              <w:rPr>
                <w:rFonts w:ascii="Arial" w:hAnsi="Arial" w:cs="Arial"/>
                <w:spacing w:val="1"/>
              </w:rPr>
              <w:t>gorou</w:t>
            </w:r>
            <w:r w:rsidRPr="00DA7C68">
              <w:rPr>
                <w:rFonts w:ascii="Arial" w:hAnsi="Arial" w:cs="Arial"/>
              </w:rPr>
              <w:t>s e</w:t>
            </w:r>
            <w:r w:rsidRPr="00DA7C68">
              <w:rPr>
                <w:rFonts w:ascii="Arial" w:hAnsi="Arial" w:cs="Arial"/>
                <w:spacing w:val="1"/>
              </w:rPr>
              <w:t>x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m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ati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</w:rPr>
              <w:t>n</w:t>
            </w:r>
            <w:r w:rsidRPr="00DA7C68">
              <w:rPr>
                <w:rFonts w:ascii="Arial" w:hAnsi="Arial" w:cs="Arial"/>
                <w:spacing w:val="-11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</w:rPr>
              <w:t>f</w:t>
            </w:r>
            <w:r w:rsidRPr="00DA7C68">
              <w:rPr>
                <w:rFonts w:ascii="Arial" w:hAnsi="Arial" w:cs="Arial"/>
                <w:spacing w:val="-1"/>
              </w:rPr>
              <w:t xml:space="preserve"> b</w:t>
            </w:r>
            <w:r w:rsidRPr="00DA7C68">
              <w:rPr>
                <w:rFonts w:ascii="Arial" w:hAnsi="Arial" w:cs="Arial"/>
                <w:spacing w:val="1"/>
              </w:rPr>
              <w:t>o</w:t>
            </w:r>
            <w:r w:rsidRPr="00DA7C68">
              <w:rPr>
                <w:rFonts w:ascii="Arial" w:hAnsi="Arial" w:cs="Arial"/>
              </w:rPr>
              <w:t>th</w:t>
            </w:r>
            <w:r w:rsidRPr="00DA7C68">
              <w:rPr>
                <w:rFonts w:ascii="Arial" w:hAnsi="Arial" w:cs="Arial"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</w:rPr>
              <w:t>te</w:t>
            </w:r>
            <w:r w:rsidRPr="00DA7C68">
              <w:rPr>
                <w:rFonts w:ascii="Arial" w:hAnsi="Arial" w:cs="Arial"/>
                <w:spacing w:val="1"/>
              </w:rPr>
              <w:t>m</w:t>
            </w:r>
            <w:r w:rsidRPr="00DA7C68">
              <w:rPr>
                <w:rFonts w:ascii="Arial" w:hAnsi="Arial" w:cs="Arial"/>
                <w:spacing w:val="-1"/>
              </w:rPr>
              <w:t>p</w:t>
            </w:r>
            <w:r w:rsidRPr="00DA7C68">
              <w:rPr>
                <w:rFonts w:ascii="Arial" w:hAnsi="Arial" w:cs="Arial"/>
                <w:spacing w:val="1"/>
              </w:rPr>
              <w:t>or</w:t>
            </w:r>
            <w:r w:rsidRPr="00DA7C68">
              <w:rPr>
                <w:rFonts w:ascii="Arial" w:hAnsi="Arial" w:cs="Arial"/>
              </w:rPr>
              <w:t>al</w:t>
            </w:r>
            <w:r w:rsidRPr="00DA7C68">
              <w:rPr>
                <w:rFonts w:ascii="Arial" w:hAnsi="Arial" w:cs="Arial"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</w:rPr>
              <w:t>tre</w:t>
            </w:r>
            <w:r w:rsidRPr="00DA7C68">
              <w:rPr>
                <w:rFonts w:ascii="Arial" w:hAnsi="Arial" w:cs="Arial"/>
                <w:spacing w:val="1"/>
              </w:rPr>
              <w:t>nd</w:t>
            </w:r>
            <w:r w:rsidRPr="00DA7C68">
              <w:rPr>
                <w:rFonts w:ascii="Arial" w:hAnsi="Arial" w:cs="Arial"/>
              </w:rPr>
              <w:t>s</w:t>
            </w:r>
            <w:r w:rsidRPr="00DA7C68">
              <w:rPr>
                <w:rFonts w:ascii="Arial" w:hAnsi="Arial" w:cs="Arial"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n</w:t>
            </w:r>
            <w:r w:rsidRPr="00DA7C68">
              <w:rPr>
                <w:rFonts w:ascii="Arial" w:hAnsi="Arial" w:cs="Arial"/>
              </w:rPr>
              <w:t>d</w:t>
            </w:r>
            <w:r w:rsidRPr="00DA7C68">
              <w:rPr>
                <w:rFonts w:ascii="Arial" w:hAnsi="Arial" w:cs="Arial"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e</w:t>
            </w:r>
            <w:r w:rsidRPr="00DA7C68">
              <w:rPr>
                <w:rFonts w:ascii="Arial" w:hAnsi="Arial" w:cs="Arial"/>
                <w:spacing w:val="1"/>
              </w:rPr>
              <w:t>g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on</w:t>
            </w:r>
            <w:r w:rsidRPr="00DA7C68">
              <w:rPr>
                <w:rFonts w:ascii="Arial" w:hAnsi="Arial" w:cs="Arial"/>
              </w:rPr>
              <w:t>al</w:t>
            </w:r>
            <w:r w:rsidRPr="00DA7C68">
              <w:rPr>
                <w:rFonts w:ascii="Arial" w:hAnsi="Arial" w:cs="Arial"/>
                <w:spacing w:val="-9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d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ities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</w:rPr>
              <w:t>is</w:t>
            </w:r>
            <w:r w:rsidRPr="00DA7C68">
              <w:rPr>
                <w:rFonts w:ascii="Arial" w:hAnsi="Arial" w:cs="Arial"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spacing w:val="1"/>
              </w:rPr>
              <w:t>p</w:t>
            </w:r>
            <w:r w:rsidRPr="00DA7C68">
              <w:rPr>
                <w:rFonts w:ascii="Arial" w:hAnsi="Arial" w:cs="Arial"/>
              </w:rPr>
              <w:t>a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tic</w:t>
            </w:r>
            <w:r w:rsidRPr="00DA7C68">
              <w:rPr>
                <w:rFonts w:ascii="Arial" w:hAnsi="Arial" w:cs="Arial"/>
                <w:spacing w:val="1"/>
              </w:rPr>
              <w:t>u</w:t>
            </w:r>
            <w:r w:rsidRPr="00DA7C68">
              <w:rPr>
                <w:rFonts w:ascii="Arial" w:hAnsi="Arial" w:cs="Arial"/>
              </w:rPr>
              <w:t>la</w:t>
            </w:r>
            <w:r w:rsidRPr="00DA7C68">
              <w:rPr>
                <w:rFonts w:ascii="Arial" w:hAnsi="Arial" w:cs="Arial"/>
                <w:spacing w:val="1"/>
              </w:rPr>
              <w:t>r</w:t>
            </w:r>
            <w:r w:rsidRPr="00DA7C68">
              <w:rPr>
                <w:rFonts w:ascii="Arial" w:hAnsi="Arial" w:cs="Arial"/>
              </w:rPr>
              <w:t>ly</w:t>
            </w:r>
            <w:r w:rsidRPr="00DA7C68">
              <w:rPr>
                <w:rFonts w:ascii="Arial" w:hAnsi="Arial" w:cs="Arial"/>
                <w:spacing w:val="-8"/>
              </w:rPr>
              <w:t xml:space="preserve"> </w:t>
            </w:r>
            <w:r w:rsidRPr="00DA7C68">
              <w:rPr>
                <w:rFonts w:ascii="Arial" w:hAnsi="Arial" w:cs="Arial"/>
                <w:spacing w:val="-1"/>
              </w:rPr>
              <w:t>s</w:t>
            </w:r>
            <w:r w:rsidRPr="00DA7C68">
              <w:rPr>
                <w:rFonts w:ascii="Arial" w:hAnsi="Arial" w:cs="Arial"/>
              </w:rPr>
              <w:t>i</w:t>
            </w:r>
            <w:r w:rsidRPr="00DA7C68">
              <w:rPr>
                <w:rFonts w:ascii="Arial" w:hAnsi="Arial" w:cs="Arial"/>
                <w:spacing w:val="1"/>
              </w:rPr>
              <w:t>gn</w:t>
            </w:r>
            <w:r w:rsidRPr="00DA7C68">
              <w:rPr>
                <w:rFonts w:ascii="Arial" w:hAnsi="Arial" w:cs="Arial"/>
              </w:rPr>
              <w:t>ifica</w:t>
            </w:r>
            <w:r w:rsidRPr="00DA7C68">
              <w:rPr>
                <w:rFonts w:ascii="Arial" w:hAnsi="Arial" w:cs="Arial"/>
                <w:spacing w:val="2"/>
              </w:rPr>
              <w:t>n</w:t>
            </w:r>
            <w:r w:rsidRPr="00DA7C68">
              <w:rPr>
                <w:rFonts w:ascii="Arial" w:hAnsi="Arial" w:cs="Arial"/>
              </w:rPr>
              <w:t>t.</w:t>
            </w:r>
          </w:p>
          <w:p w:rsidR="00CE3677" w:rsidRPr="00DA7C68" w:rsidRDefault="00CE3677">
            <w:pPr>
              <w:spacing w:before="3" w:line="220" w:lineRule="exact"/>
              <w:ind w:left="102" w:right="1029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</w:rPr>
              <w:t xml:space="preserve"> This is a well-designed and highly relevant study in present academic discourse. The use of long-term</w:t>
            </w:r>
          </w:p>
          <w:p w:rsidR="0005267E" w:rsidRPr="00DA7C68" w:rsidRDefault="0005267E">
            <w:pPr>
              <w:spacing w:before="3" w:line="220" w:lineRule="exact"/>
              <w:ind w:left="102" w:right="1029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</w:rPr>
              <w:t>state-level panel data with credible government sources and a sound empirical approach is a major strength. feedback here) Still, theoretical framing could be stronger, and language more precise and coherent.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F77F42">
            <w:pPr>
              <w:rPr>
                <w:rFonts w:ascii="Arial" w:hAnsi="Arial" w:cs="Arial"/>
              </w:rPr>
            </w:pPr>
          </w:p>
        </w:tc>
      </w:tr>
    </w:tbl>
    <w:p w:rsidR="00F77F42" w:rsidRPr="00DA7C68" w:rsidRDefault="00F77F42">
      <w:pPr>
        <w:spacing w:before="10" w:line="14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Pr="00DA7C68" w:rsidRDefault="00F77F42">
      <w:pPr>
        <w:spacing w:line="200" w:lineRule="exact"/>
        <w:rPr>
          <w:rFonts w:ascii="Arial" w:hAnsi="Arial" w:cs="Arial"/>
        </w:rPr>
      </w:pPr>
    </w:p>
    <w:p w:rsidR="00F77F42" w:rsidRDefault="00F77F42">
      <w:pPr>
        <w:spacing w:line="200" w:lineRule="exact"/>
        <w:rPr>
          <w:rFonts w:ascii="Arial" w:hAnsi="Arial" w:cs="Arial"/>
        </w:rPr>
      </w:pPr>
    </w:p>
    <w:p w:rsidR="00DA7C68" w:rsidRDefault="00DA7C68">
      <w:pPr>
        <w:spacing w:line="200" w:lineRule="exact"/>
        <w:rPr>
          <w:rFonts w:ascii="Arial" w:hAnsi="Arial" w:cs="Arial"/>
        </w:rPr>
      </w:pPr>
    </w:p>
    <w:p w:rsidR="00DA7C68" w:rsidRDefault="00DA7C68">
      <w:pPr>
        <w:spacing w:line="200" w:lineRule="exact"/>
        <w:rPr>
          <w:rFonts w:ascii="Arial" w:hAnsi="Arial" w:cs="Arial"/>
        </w:rPr>
      </w:pPr>
    </w:p>
    <w:p w:rsidR="00DA7C68" w:rsidRDefault="00DA7C68">
      <w:pPr>
        <w:spacing w:line="200" w:lineRule="exact"/>
        <w:rPr>
          <w:rFonts w:ascii="Arial" w:hAnsi="Arial" w:cs="Arial"/>
        </w:rPr>
      </w:pPr>
    </w:p>
    <w:p w:rsidR="00DA7C68" w:rsidRDefault="00DA7C68">
      <w:pPr>
        <w:spacing w:line="200" w:lineRule="exact"/>
        <w:rPr>
          <w:rFonts w:ascii="Arial" w:hAnsi="Arial" w:cs="Arial"/>
        </w:rPr>
      </w:pPr>
    </w:p>
    <w:p w:rsidR="00DA7C68" w:rsidRPr="00DA7C68" w:rsidRDefault="00DA7C68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p w:rsidR="00F77F42" w:rsidRPr="00DA7C68" w:rsidRDefault="00A62285">
      <w:pPr>
        <w:spacing w:before="33" w:line="220" w:lineRule="exact"/>
        <w:ind w:left="220"/>
        <w:rPr>
          <w:rFonts w:ascii="Arial" w:hAnsi="Arial" w:cs="Arial"/>
        </w:rPr>
      </w:pPr>
      <w:r w:rsidRPr="00DA7C68">
        <w:rPr>
          <w:rFonts w:ascii="Arial" w:hAnsi="Arial" w:cs="Arial"/>
        </w:rPr>
        <w:pict>
          <v:group id="_x0000_s1051" style="position:absolute;left:0;text-align:left;margin-left:71.45pt;margin-top:1.25pt;width:41.65pt;height:12.4pt;z-index:-251659776;mso-position-horizontal-relative:page" coordorigin="1429,25" coordsize="833,248">
            <v:shape id="_x0000_s1053" style="position:absolute;left:1440;top:35;width:812;height:228" coordorigin="1440,35" coordsize="812,228" path="m1440,263r812,l2252,35r-812,l1440,263xe" fillcolor="yellow" stroked="f">
              <v:path arrowok="t"/>
            </v:shape>
            <v:shape id="_x0000_s1052" style="position:absolute;left:1440;top:251;width:812;height:0" coordorigin="1440,251" coordsize="812,0" path="m1440,251r812,e" filled="f" strokeweight=".37392mm">
              <v:path arrowok="t"/>
            </v:shape>
            <w10:wrap anchorx="page"/>
          </v:group>
        </w:pict>
      </w:r>
      <w:r w:rsidR="00187F3B" w:rsidRPr="00DA7C68">
        <w:rPr>
          <w:rFonts w:ascii="Arial" w:hAnsi="Arial" w:cs="Arial"/>
          <w:b/>
          <w:position w:val="-1"/>
        </w:rPr>
        <w:t>PART</w:t>
      </w:r>
      <w:r w:rsidR="00187F3B" w:rsidRPr="00DA7C68">
        <w:rPr>
          <w:rFonts w:ascii="Arial" w:hAnsi="Arial" w:cs="Arial"/>
          <w:b/>
          <w:spacing w:val="45"/>
          <w:position w:val="-1"/>
        </w:rPr>
        <w:t xml:space="preserve"> </w:t>
      </w:r>
      <w:r w:rsidR="00187F3B" w:rsidRPr="00DA7C68">
        <w:rPr>
          <w:rFonts w:ascii="Arial" w:hAnsi="Arial" w:cs="Arial"/>
          <w:b/>
          <w:spacing w:val="1"/>
          <w:position w:val="-1"/>
        </w:rPr>
        <w:t>2</w:t>
      </w:r>
      <w:r w:rsidR="00187F3B" w:rsidRPr="00DA7C68">
        <w:rPr>
          <w:rFonts w:ascii="Arial" w:hAnsi="Arial" w:cs="Arial"/>
          <w:b/>
          <w:position w:val="-1"/>
        </w:rPr>
        <w:t>:</w:t>
      </w:r>
    </w:p>
    <w:p w:rsidR="00F77F42" w:rsidRPr="00DA7C68" w:rsidRDefault="00F77F42">
      <w:pPr>
        <w:spacing w:before="11" w:line="200" w:lineRule="exact"/>
        <w:rPr>
          <w:rFonts w:ascii="Arial" w:hAnsi="Arial" w:cs="Arial"/>
        </w:rPr>
        <w:sectPr w:rsidR="00F77F42" w:rsidRPr="00DA7C68">
          <w:headerReference w:type="default" r:id="rId8"/>
          <w:pgSz w:w="23820" w:h="16840" w:orient="landscape"/>
          <w:pgMar w:top="1180" w:right="1220" w:bottom="280" w:left="1220" w:header="0" w:footer="681" w:gutter="0"/>
          <w:cols w:space="720"/>
        </w:sectPr>
      </w:pPr>
    </w:p>
    <w:p w:rsidR="00F77F42" w:rsidRPr="00DA7C68" w:rsidRDefault="00A62285">
      <w:pPr>
        <w:spacing w:before="33" w:line="220" w:lineRule="exact"/>
        <w:ind w:left="6948" w:right="-50"/>
        <w:rPr>
          <w:rFonts w:ascii="Arial" w:hAnsi="Arial" w:cs="Arial"/>
        </w:rPr>
      </w:pPr>
      <w:r w:rsidRPr="00DA7C68">
        <w:rPr>
          <w:rFonts w:ascii="Arial" w:hAnsi="Arial" w:cs="Arial"/>
        </w:rPr>
        <w:pict>
          <v:group id="_x0000_s1040" style="position:absolute;left:0;text-align:left;margin-left:66.4pt;margin-top:701.8pt;width:1058.15pt;height:48.35pt;z-index:-251658752;mso-position-horizontal-relative:page;mso-position-vertical-relative:page" coordorigin="1328,14036" coordsize="21163,967">
            <v:shape id="_x0000_s1050" style="position:absolute;left:1346;top:14047;width:6812;height:0" coordorigin="1346,14047" coordsize="6812,0" path="m1346,14047r6813,e" filled="f" strokeweight=".58pt">
              <v:path arrowok="t"/>
            </v:shape>
            <v:shape id="_x0000_s1049" style="position:absolute;left:8168;top:14047;width:8634;height:0" coordorigin="8168,14047" coordsize="8634,0" path="m8168,14047r8634,e" filled="f" strokeweight=".58pt">
              <v:path arrowok="t"/>
            </v:shape>
            <v:shape id="_x0000_s1048" style="position:absolute;left:16812;top:14047;width:5669;height:0" coordorigin="16812,14047" coordsize="5669,0" path="m16812,14047r5669,e" filled="f" strokeweight=".58pt">
              <v:path arrowok="t"/>
            </v:shape>
            <v:shape id="_x0000_s1047" style="position:absolute;left:1334;top:14042;width:0;height:955" coordorigin="1334,14042" coordsize="0,955" path="m1334,14042r,955e" filled="f" strokeweight=".58pt">
              <v:path arrowok="t"/>
            </v:shape>
            <v:shape id="_x0000_s1046" style="position:absolute;left:1337;top:14992;width:6822;height:0" coordorigin="1337,14992" coordsize="6822,0" path="m1337,14992r6822,e" filled="f" strokeweight=".20464mm">
              <v:path arrowok="t"/>
            </v:shape>
            <v:shape id="_x0000_s1045" style="position:absolute;left:8163;top:14042;width:0;height:955" coordorigin="8163,14042" coordsize="0,955" path="m8163,14042r,955e" filled="f" strokeweight=".58pt">
              <v:path arrowok="t"/>
            </v:shape>
            <v:shape id="_x0000_s1044" style="position:absolute;left:8168;top:14992;width:8634;height:0" coordorigin="8168,14992" coordsize="8634,0" path="m8168,14992r8634,e" filled="f" strokeweight=".20464mm">
              <v:path arrowok="t"/>
            </v:shape>
            <v:shape id="_x0000_s1043" style="position:absolute;left:16807;top:14042;width:0;height:955" coordorigin="16807,14042" coordsize="0,955" path="m16807,14042r,955e" filled="f" strokeweight=".58pt">
              <v:path arrowok="t"/>
            </v:shape>
            <v:shape id="_x0000_s1042" style="position:absolute;left:16812;top:14992;width:5669;height:0" coordorigin="16812,14992" coordsize="5669,0" path="m16812,14992r5669,e" filled="f" strokeweight=".20464mm">
              <v:path arrowok="t"/>
            </v:shape>
            <v:shape id="_x0000_s1041" style="position:absolute;left:22486;top:14042;width:0;height:955" coordorigin="22486,14042" coordsize="0,955" path="m22486,14042r,955e" filled="f" strokeweight=".58pt">
              <v:path arrowok="t"/>
            </v:shape>
            <w10:wrap anchorx="page" anchory="page"/>
          </v:group>
        </w:pict>
      </w:r>
    </w:p>
    <w:p w:rsidR="00F77F42" w:rsidRPr="00DA7C68" w:rsidRDefault="00187F3B">
      <w:pPr>
        <w:spacing w:before="33" w:line="220" w:lineRule="exact"/>
        <w:rPr>
          <w:rFonts w:ascii="Arial" w:hAnsi="Arial" w:cs="Arial"/>
        </w:rPr>
        <w:sectPr w:rsidR="00F77F42" w:rsidRPr="00DA7C68">
          <w:type w:val="continuous"/>
          <w:pgSz w:w="23820" w:h="16840" w:orient="landscape"/>
          <w:pgMar w:top="1540" w:right="1220" w:bottom="280" w:left="1220" w:header="720" w:footer="720" w:gutter="0"/>
          <w:cols w:num="2" w:space="720" w:equalWidth="0">
            <w:col w:w="15105" w:space="486"/>
            <w:col w:w="5789"/>
          </w:cols>
        </w:sectPr>
      </w:pPr>
      <w:r w:rsidRPr="00DA7C68">
        <w:rPr>
          <w:rFonts w:ascii="Arial" w:hAnsi="Arial" w:cs="Arial"/>
        </w:rPr>
        <w:br w:type="column"/>
      </w:r>
      <w:r w:rsidRPr="00DA7C68">
        <w:rPr>
          <w:rFonts w:ascii="Arial" w:hAnsi="Arial" w:cs="Arial"/>
          <w:b/>
          <w:position w:val="-1"/>
        </w:rPr>
        <w:t>Auth</w:t>
      </w:r>
      <w:r w:rsidRPr="00DA7C68">
        <w:rPr>
          <w:rFonts w:ascii="Arial" w:hAnsi="Arial" w:cs="Arial"/>
          <w:b/>
          <w:spacing w:val="1"/>
          <w:position w:val="-1"/>
        </w:rPr>
        <w:t>o</w:t>
      </w:r>
      <w:r w:rsidRPr="00DA7C68">
        <w:rPr>
          <w:rFonts w:ascii="Arial" w:hAnsi="Arial" w:cs="Arial"/>
          <w:b/>
          <w:position w:val="-1"/>
        </w:rPr>
        <w:t>r</w:t>
      </w:r>
      <w:r w:rsidRPr="00DA7C68">
        <w:rPr>
          <w:rFonts w:ascii="Arial" w:hAnsi="Arial" w:cs="Arial"/>
          <w:b/>
          <w:spacing w:val="1"/>
          <w:position w:val="-1"/>
        </w:rPr>
        <w:t>’</w:t>
      </w:r>
      <w:r w:rsidRPr="00DA7C68">
        <w:rPr>
          <w:rFonts w:ascii="Arial" w:hAnsi="Arial" w:cs="Arial"/>
          <w:b/>
          <w:position w:val="-1"/>
        </w:rPr>
        <w:t>s</w:t>
      </w:r>
      <w:r w:rsidRPr="00DA7C68">
        <w:rPr>
          <w:rFonts w:ascii="Arial" w:hAnsi="Arial" w:cs="Arial"/>
          <w:b/>
          <w:spacing w:val="-8"/>
          <w:position w:val="-1"/>
        </w:rPr>
        <w:t xml:space="preserve"> </w:t>
      </w:r>
      <w:r w:rsidRPr="00DA7C68">
        <w:rPr>
          <w:rFonts w:ascii="Arial" w:hAnsi="Arial" w:cs="Arial"/>
          <w:b/>
          <w:position w:val="-1"/>
        </w:rPr>
        <w:t>Fe</w:t>
      </w:r>
      <w:r w:rsidRPr="00DA7C68">
        <w:rPr>
          <w:rFonts w:ascii="Arial" w:hAnsi="Arial" w:cs="Arial"/>
          <w:b/>
          <w:spacing w:val="1"/>
          <w:position w:val="-1"/>
        </w:rPr>
        <w:t>e</w:t>
      </w:r>
      <w:r w:rsidRPr="00DA7C68">
        <w:rPr>
          <w:rFonts w:ascii="Arial" w:hAnsi="Arial" w:cs="Arial"/>
          <w:b/>
          <w:position w:val="-1"/>
        </w:rPr>
        <w:t>d</w:t>
      </w:r>
      <w:r w:rsidRPr="00DA7C68">
        <w:rPr>
          <w:rFonts w:ascii="Arial" w:hAnsi="Arial" w:cs="Arial"/>
          <w:b/>
          <w:spacing w:val="-1"/>
          <w:position w:val="-1"/>
        </w:rPr>
        <w:t>b</w:t>
      </w:r>
      <w:r w:rsidRPr="00DA7C68">
        <w:rPr>
          <w:rFonts w:ascii="Arial" w:hAnsi="Arial" w:cs="Arial"/>
          <w:b/>
          <w:spacing w:val="1"/>
          <w:position w:val="-1"/>
        </w:rPr>
        <w:t>a</w:t>
      </w:r>
      <w:r w:rsidRPr="00DA7C68">
        <w:rPr>
          <w:rFonts w:ascii="Arial" w:hAnsi="Arial" w:cs="Arial"/>
          <w:b/>
          <w:position w:val="-1"/>
        </w:rPr>
        <w:t>ck</w:t>
      </w:r>
      <w:r w:rsidRPr="00DA7C68">
        <w:rPr>
          <w:rFonts w:ascii="Arial" w:hAnsi="Arial" w:cs="Arial"/>
          <w:b/>
          <w:spacing w:val="-4"/>
          <w:position w:val="-1"/>
        </w:rPr>
        <w:t xml:space="preserve"> </w:t>
      </w:r>
      <w:r w:rsidRPr="00DA7C68">
        <w:rPr>
          <w:rFonts w:ascii="Arial" w:hAnsi="Arial" w:cs="Arial"/>
          <w:spacing w:val="1"/>
          <w:position w:val="-1"/>
        </w:rPr>
        <w:t>(I</w:t>
      </w:r>
      <w:r w:rsidRPr="00DA7C68">
        <w:rPr>
          <w:rFonts w:ascii="Arial" w:hAnsi="Arial" w:cs="Arial"/>
          <w:position w:val="-1"/>
        </w:rPr>
        <w:t>t</w:t>
      </w:r>
      <w:r w:rsidRPr="00DA7C68">
        <w:rPr>
          <w:rFonts w:ascii="Arial" w:hAnsi="Arial" w:cs="Arial"/>
          <w:spacing w:val="-2"/>
          <w:position w:val="-1"/>
        </w:rPr>
        <w:t xml:space="preserve"> </w:t>
      </w:r>
      <w:r w:rsidRPr="00DA7C68">
        <w:rPr>
          <w:rFonts w:ascii="Arial" w:hAnsi="Arial" w:cs="Arial"/>
          <w:position w:val="-1"/>
        </w:rPr>
        <w:t>is</w:t>
      </w:r>
      <w:r w:rsidRPr="00DA7C68">
        <w:rPr>
          <w:rFonts w:ascii="Arial" w:hAnsi="Arial" w:cs="Arial"/>
          <w:spacing w:val="-1"/>
          <w:position w:val="-1"/>
        </w:rPr>
        <w:t xml:space="preserve"> </w:t>
      </w:r>
      <w:r w:rsidRPr="00DA7C68">
        <w:rPr>
          <w:rFonts w:ascii="Arial" w:hAnsi="Arial" w:cs="Arial"/>
          <w:spacing w:val="1"/>
          <w:position w:val="-1"/>
        </w:rPr>
        <w:t>m</w:t>
      </w:r>
      <w:r w:rsidRPr="00DA7C68">
        <w:rPr>
          <w:rFonts w:ascii="Arial" w:hAnsi="Arial" w:cs="Arial"/>
          <w:position w:val="-1"/>
        </w:rPr>
        <w:t>a</w:t>
      </w:r>
      <w:r w:rsidRPr="00DA7C68">
        <w:rPr>
          <w:rFonts w:ascii="Arial" w:hAnsi="Arial" w:cs="Arial"/>
          <w:spacing w:val="-1"/>
          <w:position w:val="-1"/>
        </w:rPr>
        <w:t>n</w:t>
      </w:r>
      <w:r w:rsidRPr="00DA7C68">
        <w:rPr>
          <w:rFonts w:ascii="Arial" w:hAnsi="Arial" w:cs="Arial"/>
          <w:spacing w:val="1"/>
          <w:position w:val="-1"/>
        </w:rPr>
        <w:t>d</w:t>
      </w:r>
      <w:r w:rsidRPr="00DA7C68">
        <w:rPr>
          <w:rFonts w:ascii="Arial" w:hAnsi="Arial" w:cs="Arial"/>
          <w:position w:val="-1"/>
        </w:rPr>
        <w:t>at</w:t>
      </w:r>
      <w:r w:rsidRPr="00DA7C68">
        <w:rPr>
          <w:rFonts w:ascii="Arial" w:hAnsi="Arial" w:cs="Arial"/>
          <w:spacing w:val="1"/>
          <w:position w:val="-1"/>
        </w:rPr>
        <w:t>or</w:t>
      </w:r>
      <w:r w:rsidRPr="00DA7C68">
        <w:rPr>
          <w:rFonts w:ascii="Arial" w:hAnsi="Arial" w:cs="Arial"/>
          <w:position w:val="-1"/>
        </w:rPr>
        <w:t>y</w:t>
      </w:r>
      <w:r w:rsidRPr="00DA7C68">
        <w:rPr>
          <w:rFonts w:ascii="Arial" w:hAnsi="Arial" w:cs="Arial"/>
          <w:spacing w:val="-8"/>
          <w:position w:val="-1"/>
        </w:rPr>
        <w:t xml:space="preserve"> </w:t>
      </w:r>
      <w:r w:rsidRPr="00DA7C68">
        <w:rPr>
          <w:rFonts w:ascii="Arial" w:hAnsi="Arial" w:cs="Arial"/>
          <w:position w:val="-1"/>
        </w:rPr>
        <w:t>t</w:t>
      </w:r>
      <w:r w:rsidRPr="00DA7C68">
        <w:rPr>
          <w:rFonts w:ascii="Arial" w:hAnsi="Arial" w:cs="Arial"/>
          <w:spacing w:val="1"/>
          <w:position w:val="-1"/>
        </w:rPr>
        <w:t>h</w:t>
      </w:r>
      <w:r w:rsidRPr="00DA7C68">
        <w:rPr>
          <w:rFonts w:ascii="Arial" w:hAnsi="Arial" w:cs="Arial"/>
          <w:position w:val="-1"/>
        </w:rPr>
        <w:t>at</w:t>
      </w:r>
      <w:r w:rsidRPr="00DA7C68">
        <w:rPr>
          <w:rFonts w:ascii="Arial" w:hAnsi="Arial" w:cs="Arial"/>
          <w:spacing w:val="-3"/>
          <w:position w:val="-1"/>
        </w:rPr>
        <w:t xml:space="preserve"> </w:t>
      </w:r>
      <w:r w:rsidRPr="00DA7C68">
        <w:rPr>
          <w:rFonts w:ascii="Arial" w:hAnsi="Arial" w:cs="Arial"/>
          <w:spacing w:val="-2"/>
          <w:position w:val="-1"/>
        </w:rPr>
        <w:t>a</w:t>
      </w:r>
      <w:r w:rsidRPr="00DA7C68">
        <w:rPr>
          <w:rFonts w:ascii="Arial" w:hAnsi="Arial" w:cs="Arial"/>
          <w:spacing w:val="1"/>
          <w:position w:val="-1"/>
        </w:rPr>
        <w:t>u</w:t>
      </w:r>
      <w:r w:rsidRPr="00DA7C68">
        <w:rPr>
          <w:rFonts w:ascii="Arial" w:hAnsi="Arial" w:cs="Arial"/>
          <w:position w:val="-1"/>
        </w:rPr>
        <w:t>t</w:t>
      </w:r>
      <w:r w:rsidRPr="00DA7C68">
        <w:rPr>
          <w:rFonts w:ascii="Arial" w:hAnsi="Arial" w:cs="Arial"/>
          <w:spacing w:val="1"/>
          <w:position w:val="-1"/>
        </w:rPr>
        <w:t>h</w:t>
      </w:r>
      <w:r w:rsidRPr="00DA7C68">
        <w:rPr>
          <w:rFonts w:ascii="Arial" w:hAnsi="Arial" w:cs="Arial"/>
          <w:spacing w:val="-1"/>
          <w:position w:val="-1"/>
        </w:rPr>
        <w:t>o</w:t>
      </w:r>
      <w:r w:rsidRPr="00DA7C68">
        <w:rPr>
          <w:rFonts w:ascii="Arial" w:hAnsi="Arial" w:cs="Arial"/>
          <w:spacing w:val="1"/>
          <w:position w:val="-1"/>
        </w:rPr>
        <w:t>r</w:t>
      </w:r>
      <w:r w:rsidRPr="00DA7C68">
        <w:rPr>
          <w:rFonts w:ascii="Arial" w:hAnsi="Arial" w:cs="Arial"/>
          <w:position w:val="-1"/>
        </w:rPr>
        <w:t>s</w:t>
      </w:r>
      <w:r w:rsidRPr="00DA7C68">
        <w:rPr>
          <w:rFonts w:ascii="Arial" w:hAnsi="Arial" w:cs="Arial"/>
          <w:spacing w:val="-6"/>
          <w:position w:val="-1"/>
        </w:rPr>
        <w:t xml:space="preserve"> </w:t>
      </w:r>
      <w:r w:rsidRPr="00DA7C68">
        <w:rPr>
          <w:rFonts w:ascii="Arial" w:hAnsi="Arial" w:cs="Arial"/>
          <w:spacing w:val="-1"/>
          <w:position w:val="-1"/>
        </w:rPr>
        <w:t>s</w:t>
      </w:r>
      <w:r w:rsidRPr="00DA7C68">
        <w:rPr>
          <w:rFonts w:ascii="Arial" w:hAnsi="Arial" w:cs="Arial"/>
          <w:spacing w:val="1"/>
          <w:position w:val="-1"/>
        </w:rPr>
        <w:t>hou</w:t>
      </w:r>
      <w:r w:rsidRPr="00DA7C68">
        <w:rPr>
          <w:rFonts w:ascii="Arial" w:hAnsi="Arial" w:cs="Arial"/>
          <w:position w:val="-1"/>
        </w:rPr>
        <w:t>ld</w:t>
      </w:r>
      <w:r w:rsidRPr="00DA7C68">
        <w:rPr>
          <w:rFonts w:ascii="Arial" w:hAnsi="Arial" w:cs="Arial"/>
          <w:spacing w:val="-4"/>
          <w:position w:val="-1"/>
        </w:rPr>
        <w:t xml:space="preserve"> </w:t>
      </w:r>
      <w:r w:rsidRPr="00DA7C68">
        <w:rPr>
          <w:rFonts w:ascii="Arial" w:hAnsi="Arial" w:cs="Arial"/>
          <w:position w:val="-1"/>
        </w:rPr>
        <w:t>w</w:t>
      </w:r>
      <w:r w:rsidRPr="00DA7C68">
        <w:rPr>
          <w:rFonts w:ascii="Arial" w:hAnsi="Arial" w:cs="Arial"/>
          <w:spacing w:val="1"/>
          <w:position w:val="-1"/>
        </w:rPr>
        <w:t>r</w:t>
      </w:r>
      <w:r w:rsidRPr="00DA7C68">
        <w:rPr>
          <w:rFonts w:ascii="Arial" w:hAnsi="Arial" w:cs="Arial"/>
          <w:position w:val="-1"/>
        </w:rPr>
        <w:t>i</w:t>
      </w:r>
      <w:r w:rsidRPr="00DA7C68">
        <w:rPr>
          <w:rFonts w:ascii="Arial" w:hAnsi="Arial" w:cs="Arial"/>
          <w:spacing w:val="-3"/>
          <w:position w:val="-1"/>
        </w:rPr>
        <w:t>t</w:t>
      </w:r>
      <w:r w:rsidRPr="00DA7C68">
        <w:rPr>
          <w:rFonts w:ascii="Arial" w:hAnsi="Arial" w:cs="Arial"/>
          <w:position w:val="-1"/>
        </w:rPr>
        <w:t>e</w:t>
      </w:r>
      <w:r w:rsidRPr="00DA7C68">
        <w:rPr>
          <w:rFonts w:ascii="Arial" w:hAnsi="Arial" w:cs="Arial"/>
          <w:spacing w:val="-3"/>
          <w:position w:val="-1"/>
        </w:rPr>
        <w:t xml:space="preserve"> </w:t>
      </w:r>
      <w:r w:rsidRPr="00DA7C68">
        <w:rPr>
          <w:rFonts w:ascii="Arial" w:hAnsi="Arial" w:cs="Arial"/>
          <w:spacing w:val="1"/>
          <w:position w:val="-1"/>
        </w:rPr>
        <w:t>h</w:t>
      </w:r>
      <w:r w:rsidRPr="00DA7C68">
        <w:rPr>
          <w:rFonts w:ascii="Arial" w:hAnsi="Arial" w:cs="Arial"/>
          <w:position w:val="-1"/>
        </w:rPr>
        <w:t>i</w:t>
      </w:r>
      <w:r w:rsidRPr="00DA7C68">
        <w:rPr>
          <w:rFonts w:ascii="Arial" w:hAnsi="Arial" w:cs="Arial"/>
          <w:spacing w:val="-1"/>
          <w:position w:val="-1"/>
        </w:rPr>
        <w:t>s</w:t>
      </w:r>
      <w:r w:rsidRPr="00DA7C68">
        <w:rPr>
          <w:rFonts w:ascii="Arial" w:hAnsi="Arial" w:cs="Arial"/>
          <w:position w:val="-1"/>
        </w:rPr>
        <w:t>/</w:t>
      </w:r>
      <w:r w:rsidRPr="00DA7C68">
        <w:rPr>
          <w:rFonts w:ascii="Arial" w:hAnsi="Arial" w:cs="Arial"/>
          <w:spacing w:val="1"/>
          <w:position w:val="-1"/>
        </w:rPr>
        <w:t>h</w:t>
      </w:r>
      <w:r w:rsidRPr="00DA7C68">
        <w:rPr>
          <w:rFonts w:ascii="Arial" w:hAnsi="Arial" w:cs="Arial"/>
          <w:position w:val="-1"/>
        </w:rPr>
        <w:t>er</w:t>
      </w:r>
    </w:p>
    <w:p w:rsidR="00F77F42" w:rsidRPr="00DA7C68" w:rsidRDefault="00F77F42">
      <w:pPr>
        <w:spacing w:before="37" w:line="200" w:lineRule="exact"/>
        <w:ind w:left="6948" w:right="4564"/>
        <w:rPr>
          <w:rFonts w:ascii="Arial" w:hAnsi="Arial" w:cs="Arial"/>
        </w:rPr>
        <w:sectPr w:rsidR="00F77F42" w:rsidRPr="00DA7C68">
          <w:type w:val="continuous"/>
          <w:pgSz w:w="23820" w:h="16840" w:orient="landscape"/>
          <w:pgMar w:top="1540" w:right="1220" w:bottom="280" w:left="122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9"/>
      </w:tblGrid>
      <w:tr w:rsidR="00F77F42" w:rsidRPr="00DA7C68">
        <w:trPr>
          <w:trHeight w:hRule="exact" w:val="929"/>
        </w:trPr>
        <w:tc>
          <w:tcPr>
            <w:tcW w:w="6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F77F42">
            <w:pPr>
              <w:spacing w:before="8" w:line="220" w:lineRule="exact"/>
              <w:rPr>
                <w:rFonts w:ascii="Arial" w:hAnsi="Arial" w:cs="Arial"/>
              </w:rPr>
            </w:pPr>
          </w:p>
          <w:p w:rsidR="00F77F42" w:rsidRPr="00DA7C68" w:rsidRDefault="00187F3B">
            <w:pPr>
              <w:ind w:left="102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b/>
              </w:rPr>
              <w:t>Are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here</w:t>
            </w:r>
            <w:r w:rsidRPr="00DA7C6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e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</w:rPr>
              <w:t>hic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l</w:t>
            </w:r>
            <w:r w:rsidRPr="00DA7C6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is</w:t>
            </w:r>
            <w:r w:rsidRPr="00DA7C68">
              <w:rPr>
                <w:rFonts w:ascii="Arial" w:hAnsi="Arial" w:cs="Arial"/>
                <w:b/>
                <w:spacing w:val="-1"/>
              </w:rPr>
              <w:t>s</w:t>
            </w:r>
            <w:r w:rsidRPr="00DA7C68">
              <w:rPr>
                <w:rFonts w:ascii="Arial" w:hAnsi="Arial" w:cs="Arial"/>
                <w:b/>
              </w:rPr>
              <w:t>u</w:t>
            </w:r>
            <w:r w:rsidRPr="00DA7C68">
              <w:rPr>
                <w:rFonts w:ascii="Arial" w:hAnsi="Arial" w:cs="Arial"/>
                <w:b/>
                <w:spacing w:val="2"/>
              </w:rPr>
              <w:t>e</w:t>
            </w:r>
            <w:r w:rsidRPr="00DA7C68">
              <w:rPr>
                <w:rFonts w:ascii="Arial" w:hAnsi="Arial" w:cs="Arial"/>
                <w:b/>
              </w:rPr>
              <w:t>s</w:t>
            </w:r>
            <w:r w:rsidRPr="00DA7C6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A7C68">
              <w:rPr>
                <w:rFonts w:ascii="Arial" w:hAnsi="Arial" w:cs="Arial"/>
                <w:b/>
              </w:rPr>
              <w:t>in</w:t>
            </w:r>
            <w:r w:rsidRPr="00DA7C6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1"/>
              </w:rPr>
              <w:t>t</w:t>
            </w:r>
            <w:r w:rsidRPr="00DA7C68">
              <w:rPr>
                <w:rFonts w:ascii="Arial" w:hAnsi="Arial" w:cs="Arial"/>
                <w:b/>
                <w:spacing w:val="2"/>
              </w:rPr>
              <w:t>h</w:t>
            </w:r>
            <w:r w:rsidRPr="00DA7C68">
              <w:rPr>
                <w:rFonts w:ascii="Arial" w:hAnsi="Arial" w:cs="Arial"/>
                <w:b/>
              </w:rPr>
              <w:t>is</w:t>
            </w:r>
            <w:r w:rsidRPr="00DA7C6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A7C68">
              <w:rPr>
                <w:rFonts w:ascii="Arial" w:hAnsi="Arial" w:cs="Arial"/>
                <w:b/>
                <w:spacing w:val="2"/>
              </w:rPr>
              <w:t>m</w:t>
            </w:r>
            <w:r w:rsidRPr="00DA7C68">
              <w:rPr>
                <w:rFonts w:ascii="Arial" w:hAnsi="Arial" w:cs="Arial"/>
                <w:b/>
                <w:spacing w:val="1"/>
              </w:rPr>
              <w:t>a</w:t>
            </w:r>
            <w:r w:rsidRPr="00DA7C68">
              <w:rPr>
                <w:rFonts w:ascii="Arial" w:hAnsi="Arial" w:cs="Arial"/>
                <w:b/>
              </w:rPr>
              <w:t>n</w:t>
            </w:r>
            <w:r w:rsidRPr="00DA7C68">
              <w:rPr>
                <w:rFonts w:ascii="Arial" w:hAnsi="Arial" w:cs="Arial"/>
                <w:b/>
                <w:spacing w:val="-1"/>
              </w:rPr>
              <w:t>us</w:t>
            </w:r>
            <w:r w:rsidRPr="00DA7C68">
              <w:rPr>
                <w:rFonts w:ascii="Arial" w:hAnsi="Arial" w:cs="Arial"/>
                <w:b/>
              </w:rPr>
              <w:t>c</w:t>
            </w:r>
            <w:r w:rsidRPr="00DA7C68">
              <w:rPr>
                <w:rFonts w:ascii="Arial" w:hAnsi="Arial" w:cs="Arial"/>
                <w:b/>
                <w:spacing w:val="1"/>
              </w:rPr>
              <w:t>r</w:t>
            </w:r>
            <w:r w:rsidRPr="00DA7C68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F77F42">
            <w:pPr>
              <w:spacing w:before="5" w:line="100" w:lineRule="exact"/>
              <w:rPr>
                <w:rFonts w:ascii="Arial" w:hAnsi="Arial" w:cs="Arial"/>
              </w:rPr>
            </w:pPr>
          </w:p>
          <w:p w:rsidR="00F77F42" w:rsidRPr="00DA7C68" w:rsidRDefault="00187F3B">
            <w:pPr>
              <w:ind w:left="102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(I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f</w:t>
            </w:r>
            <w:r w:rsidRPr="00DA7C68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y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es,</w:t>
            </w:r>
            <w:r w:rsidRPr="00DA7C68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proofErr w:type="gramStart"/>
            <w:r w:rsidRPr="00DA7C68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i</w:t>
            </w: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ly</w:t>
            </w:r>
            <w:proofErr w:type="gramEnd"/>
            <w:r w:rsidRPr="00DA7C68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le</w:t>
            </w: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DA7C68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e</w:t>
            </w:r>
            <w:r w:rsidRPr="00DA7C68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DA7C68">
              <w:rPr>
                <w:rFonts w:ascii="Arial" w:hAnsi="Arial" w:cs="Arial"/>
                <w:i/>
                <w:spacing w:val="-1"/>
                <w:u w:val="single" w:color="000000"/>
              </w:rPr>
              <w:t>wr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ite</w:t>
            </w:r>
            <w:r w:rsidRPr="00DA7C68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DA7C68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n</w:t>
            </w:r>
            <w:r w:rsidRPr="00DA7C68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t</w:t>
            </w: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e</w:t>
            </w:r>
            <w:r w:rsidRPr="00DA7C68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et</w:t>
            </w: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ic</w:t>
            </w: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l</w:t>
            </w:r>
            <w:r w:rsidRPr="00DA7C68">
              <w:rPr>
                <w:rFonts w:ascii="Arial" w:hAnsi="Arial" w:cs="Arial"/>
                <w:i/>
                <w:spacing w:val="-6"/>
                <w:u w:val="single" w:color="000000"/>
              </w:rPr>
              <w:t xml:space="preserve"> 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is</w:t>
            </w:r>
            <w:r w:rsidRPr="00DA7C68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u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es</w:t>
            </w:r>
            <w:r w:rsidRPr="00DA7C68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ere</w:t>
            </w:r>
            <w:r w:rsidRPr="00DA7C68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in</w:t>
            </w:r>
            <w:r w:rsidRPr="00DA7C68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d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et</w:t>
            </w:r>
            <w:r w:rsidRPr="00DA7C68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DA7C68">
              <w:rPr>
                <w:rFonts w:ascii="Arial" w:hAnsi="Arial" w:cs="Arial"/>
                <w:i/>
                <w:u w:val="single" w:color="000000"/>
              </w:rPr>
              <w:t>il)</w:t>
            </w:r>
          </w:p>
          <w:p w:rsidR="00F77F42" w:rsidRPr="00DA7C68" w:rsidRDefault="00187F3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A7C68">
              <w:rPr>
                <w:rFonts w:ascii="Arial" w:hAnsi="Arial" w:cs="Arial"/>
              </w:rPr>
              <w:t>No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7F42" w:rsidRPr="00DA7C68" w:rsidRDefault="00F77F42">
            <w:pPr>
              <w:rPr>
                <w:rFonts w:ascii="Arial" w:hAnsi="Arial" w:cs="Arial"/>
              </w:rPr>
            </w:pPr>
          </w:p>
        </w:tc>
      </w:tr>
    </w:tbl>
    <w:p w:rsidR="00DA7C68" w:rsidRPr="00DA7C68" w:rsidRDefault="00DA7C68" w:rsidP="00DA7C6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DA7C68" w:rsidRPr="00DA7C68" w:rsidRDefault="00DA7C68" w:rsidP="00DA7C6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A7C68">
        <w:rPr>
          <w:rFonts w:ascii="Arial" w:hAnsi="Arial" w:cs="Arial"/>
          <w:b/>
          <w:u w:val="single"/>
        </w:rPr>
        <w:t>Reviewer details:</w:t>
      </w:r>
    </w:p>
    <w:p w:rsidR="00DA7C68" w:rsidRPr="00DA7C68" w:rsidRDefault="00DA7C68" w:rsidP="00DA7C68">
      <w:pPr>
        <w:rPr>
          <w:rFonts w:ascii="Arial" w:hAnsi="Arial" w:cs="Arial"/>
        </w:rPr>
      </w:pPr>
      <w:r w:rsidRPr="00DA7C68">
        <w:rPr>
          <w:rFonts w:ascii="Arial" w:hAnsi="Arial" w:cs="Arial"/>
        </w:rPr>
        <w:t>.</w:t>
      </w:r>
      <w:r w:rsidRPr="00DA7C68">
        <w:rPr>
          <w:rFonts w:ascii="Arial" w:hAnsi="Arial" w:cs="Arial"/>
          <w:color w:val="000000"/>
        </w:rPr>
        <w:t xml:space="preserve"> </w:t>
      </w:r>
      <w:proofErr w:type="spellStart"/>
      <w:r w:rsidRPr="00DA7C68">
        <w:rPr>
          <w:rFonts w:ascii="Arial" w:hAnsi="Arial" w:cs="Arial"/>
          <w:color w:val="000000"/>
        </w:rPr>
        <w:t>Hajra</w:t>
      </w:r>
      <w:proofErr w:type="spellEnd"/>
      <w:r w:rsidRPr="00DA7C68">
        <w:rPr>
          <w:rFonts w:ascii="Arial" w:hAnsi="Arial" w:cs="Arial"/>
          <w:color w:val="000000"/>
        </w:rPr>
        <w:t xml:space="preserve"> Masood</w:t>
      </w:r>
      <w:r w:rsidRPr="00DA7C68">
        <w:rPr>
          <w:rFonts w:ascii="Arial" w:hAnsi="Arial" w:cs="Arial"/>
        </w:rPr>
        <w:t xml:space="preserve">, </w:t>
      </w:r>
      <w:r w:rsidRPr="00DA7C68">
        <w:rPr>
          <w:rFonts w:ascii="Arial" w:hAnsi="Arial" w:cs="Arial"/>
          <w:color w:val="000000"/>
        </w:rPr>
        <w:t>Karamat Husain Muslim Girls’ P.G. College</w:t>
      </w:r>
      <w:r w:rsidRPr="00DA7C68">
        <w:rPr>
          <w:rFonts w:ascii="Arial" w:hAnsi="Arial" w:cs="Arial"/>
        </w:rPr>
        <w:t xml:space="preserve">, </w:t>
      </w:r>
      <w:r w:rsidRPr="00DA7C68">
        <w:rPr>
          <w:rFonts w:ascii="Arial" w:hAnsi="Arial" w:cs="Arial"/>
          <w:color w:val="000000"/>
        </w:rPr>
        <w:t>India</w:t>
      </w:r>
    </w:p>
    <w:p w:rsidR="00187F3B" w:rsidRPr="00DA7C68" w:rsidRDefault="00187F3B">
      <w:pPr>
        <w:rPr>
          <w:rFonts w:ascii="Arial" w:hAnsi="Arial" w:cs="Arial"/>
        </w:rPr>
      </w:pPr>
    </w:p>
    <w:sectPr w:rsidR="00187F3B" w:rsidRPr="00DA7C68">
      <w:headerReference w:type="default" r:id="rId9"/>
      <w:pgSz w:w="23820" w:h="16840" w:orient="landscape"/>
      <w:pgMar w:top="1180" w:right="1220" w:bottom="280" w:left="122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285" w:rsidRDefault="00A62285">
      <w:r>
        <w:separator/>
      </w:r>
    </w:p>
  </w:endnote>
  <w:endnote w:type="continuationSeparator" w:id="0">
    <w:p w:rsidR="00A62285" w:rsidRDefault="00A6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285" w:rsidRDefault="00A62285">
      <w:r>
        <w:separator/>
      </w:r>
    </w:p>
  </w:footnote>
  <w:footnote w:type="continuationSeparator" w:id="0">
    <w:p w:rsidR="00A62285" w:rsidRDefault="00A6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F42" w:rsidRDefault="00F77F42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F42" w:rsidRDefault="00F77F42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774F"/>
    <w:multiLevelType w:val="multilevel"/>
    <w:tmpl w:val="E60CDE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42"/>
    <w:rsid w:val="0005267E"/>
    <w:rsid w:val="00187F3B"/>
    <w:rsid w:val="002C66D2"/>
    <w:rsid w:val="00505EE0"/>
    <w:rsid w:val="00A62285"/>
    <w:rsid w:val="00A6557A"/>
    <w:rsid w:val="00CE3677"/>
    <w:rsid w:val="00DA7C68"/>
    <w:rsid w:val="00F7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AA639"/>
  <w15:docId w15:val="{EFFD3AEA-4BAF-4260-9798-51B0A631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DA7C6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4</cp:revision>
  <dcterms:created xsi:type="dcterms:W3CDTF">2026-01-12T07:22:00Z</dcterms:created>
  <dcterms:modified xsi:type="dcterms:W3CDTF">2026-01-15T06:25:00Z</dcterms:modified>
</cp:coreProperties>
</file>