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6956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p w14:paraId="2391DC64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p w14:paraId="2DC09B22" w14:textId="77777777" w:rsidR="00196CC5" w:rsidRPr="00D166CA" w:rsidRDefault="00196CC5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196CC5" w:rsidRPr="00D166CA" w14:paraId="29C464CD" w14:textId="77777777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0AC" w14:textId="77777777" w:rsidR="00196CC5" w:rsidRPr="00D166CA" w:rsidRDefault="00EE006F">
            <w:pPr>
              <w:spacing w:line="220" w:lineRule="exact"/>
              <w:ind w:left="95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spacing w:val="4"/>
              </w:rPr>
              <w:t>J</w:t>
            </w:r>
            <w:r w:rsidRPr="00D166CA">
              <w:rPr>
                <w:rFonts w:ascii="Arial" w:eastAsia="Arial" w:hAnsi="Arial" w:cs="Arial"/>
              </w:rPr>
              <w:t>ourn</w:t>
            </w:r>
            <w:r w:rsidRPr="00D166CA">
              <w:rPr>
                <w:rFonts w:ascii="Arial" w:eastAsia="Arial" w:hAnsi="Arial" w:cs="Arial"/>
                <w:spacing w:val="-8"/>
              </w:rPr>
              <w:t>a</w:t>
            </w:r>
            <w:r w:rsidRPr="00D166CA">
              <w:rPr>
                <w:rFonts w:ascii="Arial" w:eastAsia="Arial" w:hAnsi="Arial" w:cs="Arial"/>
              </w:rPr>
              <w:t>l</w:t>
            </w:r>
            <w:r w:rsidRPr="00D166CA">
              <w:rPr>
                <w:rFonts w:ascii="Arial" w:eastAsia="Arial" w:hAnsi="Arial" w:cs="Arial"/>
                <w:spacing w:val="4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a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m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e</w:t>
            </w:r>
            <w:r w:rsidRPr="00D166CA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E99" w14:textId="77777777" w:rsidR="00196CC5" w:rsidRPr="00D166CA" w:rsidRDefault="00EE006F">
            <w:pPr>
              <w:spacing w:before="29"/>
              <w:ind w:left="104"/>
              <w:rPr>
                <w:rFonts w:ascii="Arial" w:eastAsia="Arial" w:hAnsi="Arial" w:cs="Arial"/>
              </w:rPr>
            </w:pPr>
            <w:hyperlink r:id="rId7">
              <w:r w:rsidRPr="00D166CA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i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6"/>
                  <w:u w:val="thick" w:color="0000FF"/>
                </w:rPr>
                <w:t xml:space="preserve"> 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J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o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u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r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n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a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8"/>
                  <w:u w:val="thick" w:color="0000FF"/>
                </w:rPr>
                <w:t xml:space="preserve"> 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o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E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n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v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ir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o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n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m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e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n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9"/>
                  <w:u w:val="thick" w:color="0000FF"/>
                </w:rPr>
                <w:t xml:space="preserve"> 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c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o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lo</w:t>
              </w:r>
              <w:r w:rsidRPr="00D166CA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g</w:t>
              </w:r>
              <w:r w:rsidRPr="00D166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196CC5" w:rsidRPr="00D166CA" w14:paraId="6884DE0C" w14:textId="77777777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D18E" w14:textId="77777777" w:rsidR="00196CC5" w:rsidRPr="00D166CA" w:rsidRDefault="00EE006F">
            <w:pPr>
              <w:spacing w:line="220" w:lineRule="exact"/>
              <w:ind w:left="95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spacing w:val="4"/>
              </w:rPr>
              <w:t>M</w:t>
            </w:r>
            <w:r w:rsidRPr="00D166CA">
              <w:rPr>
                <w:rFonts w:ascii="Arial" w:eastAsia="Arial" w:hAnsi="Arial" w:cs="Arial"/>
              </w:rPr>
              <w:t>an</w:t>
            </w:r>
            <w:r w:rsidRPr="00D166CA">
              <w:rPr>
                <w:rFonts w:ascii="Arial" w:eastAsia="Arial" w:hAnsi="Arial" w:cs="Arial"/>
                <w:spacing w:val="-8"/>
              </w:rPr>
              <w:t>u</w:t>
            </w:r>
            <w:r w:rsidRPr="00D166CA">
              <w:rPr>
                <w:rFonts w:ascii="Arial" w:eastAsia="Arial" w:hAnsi="Arial" w:cs="Arial"/>
                <w:spacing w:val="-4"/>
              </w:rPr>
              <w:t>s</w:t>
            </w:r>
            <w:r w:rsidRPr="00D166CA">
              <w:rPr>
                <w:rFonts w:ascii="Arial" w:eastAsia="Arial" w:hAnsi="Arial" w:cs="Arial"/>
                <w:spacing w:val="4"/>
              </w:rPr>
              <w:t>c</w:t>
            </w:r>
            <w:r w:rsidRPr="00D166CA">
              <w:rPr>
                <w:rFonts w:ascii="Arial" w:eastAsia="Arial" w:hAnsi="Arial" w:cs="Arial"/>
              </w:rPr>
              <w:t>ri</w:t>
            </w:r>
            <w:r w:rsidRPr="00D166CA">
              <w:rPr>
                <w:rFonts w:ascii="Arial" w:eastAsia="Arial" w:hAnsi="Arial" w:cs="Arial"/>
                <w:spacing w:val="-8"/>
              </w:rPr>
              <w:t>p</w:t>
            </w:r>
            <w:r w:rsidRPr="00D166CA">
              <w:rPr>
                <w:rFonts w:ascii="Arial" w:eastAsia="Arial" w:hAnsi="Arial" w:cs="Arial"/>
              </w:rPr>
              <w:t>t</w:t>
            </w:r>
            <w:r w:rsidRPr="00D166CA">
              <w:rPr>
                <w:rFonts w:ascii="Arial" w:eastAsia="Arial" w:hAnsi="Arial" w:cs="Arial"/>
                <w:spacing w:val="10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u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m</w:t>
            </w:r>
            <w:r w:rsidRPr="00D166CA">
              <w:rPr>
                <w:rFonts w:ascii="Arial" w:eastAsia="Arial" w:hAnsi="Arial" w:cs="Arial"/>
                <w:w w:val="101"/>
              </w:rPr>
              <w:t>be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r</w:t>
            </w:r>
            <w:r w:rsidRPr="00D166CA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208F" w14:textId="77777777" w:rsidR="00196CC5" w:rsidRPr="00D166CA" w:rsidRDefault="00EE006F">
            <w:pPr>
              <w:spacing w:before="29"/>
              <w:ind w:left="104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b/>
                <w:spacing w:val="4"/>
                <w:w w:val="101"/>
              </w:rPr>
              <w:t>M</w:t>
            </w:r>
            <w:r w:rsidRPr="00D166CA">
              <w:rPr>
                <w:rFonts w:ascii="Arial" w:eastAsia="Arial" w:hAnsi="Arial" w:cs="Arial"/>
                <w:b/>
                <w:w w:val="101"/>
              </w:rPr>
              <w:t>s_</w:t>
            </w:r>
            <w:r w:rsidRPr="00D166CA">
              <w:rPr>
                <w:rFonts w:ascii="Arial" w:eastAsia="Arial" w:hAnsi="Arial" w:cs="Arial"/>
                <w:b/>
                <w:spacing w:val="-4"/>
                <w:w w:val="101"/>
              </w:rPr>
              <w:t>A</w:t>
            </w:r>
            <w:r w:rsidRPr="00D166CA">
              <w:rPr>
                <w:rFonts w:ascii="Arial" w:eastAsia="Arial" w:hAnsi="Arial" w:cs="Arial"/>
                <w:b/>
                <w:w w:val="101"/>
              </w:rPr>
              <w:t>JE</w:t>
            </w:r>
            <w:r w:rsidRPr="00D166CA">
              <w:rPr>
                <w:rFonts w:ascii="Arial" w:eastAsia="Arial" w:hAnsi="Arial" w:cs="Arial"/>
                <w:b/>
                <w:spacing w:val="-8"/>
                <w:w w:val="101"/>
              </w:rPr>
              <w:t>E</w:t>
            </w:r>
            <w:r w:rsidRPr="00D166CA">
              <w:rPr>
                <w:rFonts w:ascii="Arial" w:eastAsia="Arial" w:hAnsi="Arial" w:cs="Arial"/>
                <w:b/>
                <w:w w:val="101"/>
              </w:rPr>
              <w:t>_151</w:t>
            </w:r>
            <w:r w:rsidRPr="00D166CA">
              <w:rPr>
                <w:rFonts w:ascii="Arial" w:eastAsia="Arial" w:hAnsi="Arial" w:cs="Arial"/>
                <w:b/>
                <w:spacing w:val="-8"/>
                <w:w w:val="101"/>
              </w:rPr>
              <w:t>1</w:t>
            </w:r>
            <w:r w:rsidRPr="00D166CA">
              <w:rPr>
                <w:rFonts w:ascii="Arial" w:eastAsia="Arial" w:hAnsi="Arial" w:cs="Arial"/>
                <w:b/>
                <w:w w:val="101"/>
              </w:rPr>
              <w:t>41</w:t>
            </w:r>
          </w:p>
        </w:tc>
      </w:tr>
      <w:tr w:rsidR="00196CC5" w:rsidRPr="00D166CA" w14:paraId="5EAA72A4" w14:textId="77777777">
        <w:trPr>
          <w:trHeight w:hRule="exact" w:val="66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52DE" w14:textId="77777777" w:rsidR="00196CC5" w:rsidRPr="00D166CA" w:rsidRDefault="00EE006F">
            <w:pPr>
              <w:spacing w:line="220" w:lineRule="exact"/>
              <w:ind w:left="95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spacing w:val="-4"/>
              </w:rPr>
              <w:t>T</w:t>
            </w:r>
            <w:r w:rsidRPr="00D166CA">
              <w:rPr>
                <w:rFonts w:ascii="Arial" w:eastAsia="Arial" w:hAnsi="Arial" w:cs="Arial"/>
              </w:rPr>
              <w:t>i</w:t>
            </w:r>
            <w:r w:rsidRPr="00D166CA">
              <w:rPr>
                <w:rFonts w:ascii="Arial" w:eastAsia="Arial" w:hAnsi="Arial" w:cs="Arial"/>
                <w:spacing w:val="4"/>
              </w:rPr>
              <w:t>t</w:t>
            </w:r>
            <w:r w:rsidRPr="00D166CA">
              <w:rPr>
                <w:rFonts w:ascii="Arial" w:eastAsia="Arial" w:hAnsi="Arial" w:cs="Arial"/>
              </w:rPr>
              <w:t>le</w:t>
            </w:r>
            <w:r w:rsidRPr="00D166CA">
              <w:rPr>
                <w:rFonts w:ascii="Arial" w:eastAsia="Arial" w:hAnsi="Arial" w:cs="Arial"/>
                <w:spacing w:val="8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-8"/>
              </w:rPr>
              <w:t>o</w:t>
            </w:r>
            <w:r w:rsidRPr="00D166CA">
              <w:rPr>
                <w:rFonts w:ascii="Arial" w:eastAsia="Arial" w:hAnsi="Arial" w:cs="Arial"/>
              </w:rPr>
              <w:t>f</w:t>
            </w:r>
            <w:r w:rsidRPr="00D166CA">
              <w:rPr>
                <w:rFonts w:ascii="Arial" w:eastAsia="Arial" w:hAnsi="Arial" w:cs="Arial"/>
                <w:spacing w:val="2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3"/>
              </w:rPr>
              <w:t>t</w:t>
            </w:r>
            <w:r w:rsidRPr="00D166CA">
              <w:rPr>
                <w:rFonts w:ascii="Arial" w:eastAsia="Arial" w:hAnsi="Arial" w:cs="Arial"/>
                <w:spacing w:val="-8"/>
              </w:rPr>
              <w:t>h</w:t>
            </w:r>
            <w:r w:rsidRPr="00D166CA">
              <w:rPr>
                <w:rFonts w:ascii="Arial" w:eastAsia="Arial" w:hAnsi="Arial" w:cs="Arial"/>
              </w:rPr>
              <w:t xml:space="preserve">e 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M</w:t>
            </w:r>
            <w:r w:rsidRPr="00D166CA">
              <w:rPr>
                <w:rFonts w:ascii="Arial" w:eastAsia="Arial" w:hAnsi="Arial" w:cs="Arial"/>
                <w:w w:val="101"/>
              </w:rPr>
              <w:t>an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u</w:t>
            </w:r>
            <w:r w:rsidRPr="00D166CA">
              <w:rPr>
                <w:rFonts w:ascii="Arial" w:eastAsia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c</w:t>
            </w:r>
            <w:r w:rsidRPr="00D166CA">
              <w:rPr>
                <w:rFonts w:ascii="Arial" w:eastAsia="Arial" w:hAnsi="Arial" w:cs="Arial"/>
                <w:w w:val="101"/>
              </w:rPr>
              <w:t>ri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p</w:t>
            </w:r>
            <w:r w:rsidRPr="00D166CA">
              <w:rPr>
                <w:rFonts w:ascii="Arial" w:eastAsia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E6B0" w14:textId="77777777" w:rsidR="00196CC5" w:rsidRPr="00D166CA" w:rsidRDefault="00196CC5">
            <w:pPr>
              <w:spacing w:before="10" w:line="200" w:lineRule="exact"/>
              <w:rPr>
                <w:rFonts w:ascii="Arial" w:hAnsi="Arial" w:cs="Arial"/>
              </w:rPr>
            </w:pPr>
          </w:p>
          <w:p w14:paraId="0C98D830" w14:textId="77777777" w:rsidR="00196CC5" w:rsidRPr="00D166CA" w:rsidRDefault="00EE006F">
            <w:pPr>
              <w:ind w:left="104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b/>
                <w:spacing w:val="4"/>
              </w:rPr>
              <w:t>C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ro</w:t>
            </w:r>
            <w:r w:rsidRPr="00D166CA">
              <w:rPr>
                <w:rFonts w:ascii="Arial" w:eastAsia="Arial" w:hAnsi="Arial" w:cs="Arial"/>
                <w:b/>
              </w:rPr>
              <w:t>wn</w:t>
            </w:r>
            <w:r w:rsidRPr="00D166CA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r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c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h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i</w:t>
            </w:r>
            <w:r w:rsidRPr="00D166CA">
              <w:rPr>
                <w:rFonts w:ascii="Arial" w:eastAsia="Arial" w:hAnsi="Arial" w:cs="Arial"/>
                <w:b/>
              </w:rPr>
              <w:t>tec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t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u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r</w:t>
            </w:r>
            <w:r w:rsidRPr="00D166CA">
              <w:rPr>
                <w:rFonts w:ascii="Arial" w:eastAsia="Arial" w:hAnsi="Arial" w:cs="Arial"/>
                <w:b/>
              </w:rPr>
              <w:t>e</w:t>
            </w:r>
            <w:r w:rsidRPr="00D166CA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</w:rPr>
              <w:t>s</w:t>
            </w:r>
            <w:r w:rsidRPr="00D166CA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</w:rPr>
              <w:t>n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In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d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i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c</w:t>
            </w:r>
            <w:r w:rsidRPr="00D166CA">
              <w:rPr>
                <w:rFonts w:ascii="Arial" w:eastAsia="Arial" w:hAnsi="Arial" w:cs="Arial"/>
                <w:b/>
              </w:rPr>
              <w:t>at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o</w:t>
            </w:r>
            <w:r w:rsidRPr="00D166CA">
              <w:rPr>
                <w:rFonts w:ascii="Arial" w:eastAsia="Arial" w:hAnsi="Arial" w:cs="Arial"/>
                <w:b/>
              </w:rPr>
              <w:t>r</w:t>
            </w:r>
            <w:r w:rsidRPr="00D166CA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o</w:t>
            </w:r>
            <w:r w:rsidRPr="00D166CA">
              <w:rPr>
                <w:rFonts w:ascii="Arial" w:eastAsia="Arial" w:hAnsi="Arial" w:cs="Arial"/>
                <w:b/>
              </w:rPr>
              <w:t>f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C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o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m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p</w:t>
            </w:r>
            <w:r w:rsidRPr="00D166CA">
              <w:rPr>
                <w:rFonts w:ascii="Arial" w:eastAsia="Arial" w:hAnsi="Arial" w:cs="Arial"/>
                <w:b/>
              </w:rPr>
              <w:t>et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</w:t>
            </w:r>
            <w:r w:rsidRPr="00D166CA">
              <w:rPr>
                <w:rFonts w:ascii="Arial" w:eastAsia="Arial" w:hAnsi="Arial" w:cs="Arial"/>
                <w:b/>
              </w:rPr>
              <w:t>t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io</w:t>
            </w:r>
            <w:r w:rsidRPr="00D166CA">
              <w:rPr>
                <w:rFonts w:ascii="Arial" w:eastAsia="Arial" w:hAnsi="Arial" w:cs="Arial"/>
                <w:b/>
              </w:rPr>
              <w:t>n</w:t>
            </w:r>
            <w:r w:rsidRPr="00D166CA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n</w:t>
            </w:r>
            <w:r w:rsidRPr="00D166CA">
              <w:rPr>
                <w:rFonts w:ascii="Arial" w:eastAsia="Arial" w:hAnsi="Arial" w:cs="Arial"/>
                <w:b/>
              </w:rPr>
              <w:t>d</w:t>
            </w:r>
            <w:r w:rsidRPr="00D166CA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</w:rPr>
              <w:t>S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i</w:t>
            </w:r>
            <w:r w:rsidRPr="00D166CA">
              <w:rPr>
                <w:rFonts w:ascii="Arial" w:eastAsia="Arial" w:hAnsi="Arial" w:cs="Arial"/>
                <w:b/>
              </w:rPr>
              <w:t>te</w:t>
            </w:r>
            <w:r w:rsidRPr="00D166C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7"/>
              </w:rPr>
              <w:t>Q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u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l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</w:t>
            </w:r>
            <w:r w:rsidRPr="00D166CA">
              <w:rPr>
                <w:rFonts w:ascii="Arial" w:eastAsia="Arial" w:hAnsi="Arial" w:cs="Arial"/>
                <w:b/>
              </w:rPr>
              <w:t>ty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</w:t>
            </w:r>
            <w:r w:rsidRPr="00D166CA">
              <w:rPr>
                <w:rFonts w:ascii="Arial" w:eastAsia="Arial" w:hAnsi="Arial" w:cs="Arial"/>
                <w:b/>
              </w:rPr>
              <w:t>n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T</w:t>
            </w:r>
            <w:r w:rsidRPr="00D166CA">
              <w:rPr>
                <w:rFonts w:ascii="Arial" w:eastAsia="Arial" w:hAnsi="Arial" w:cs="Arial"/>
                <w:b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x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u</w:t>
            </w:r>
            <w:r w:rsidRPr="00D166CA">
              <w:rPr>
                <w:rFonts w:ascii="Arial" w:eastAsia="Arial" w:hAnsi="Arial" w:cs="Arial"/>
                <w:b/>
              </w:rPr>
              <w:t>s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proofErr w:type="spellStart"/>
            <w:r w:rsidRPr="00D166CA">
              <w:rPr>
                <w:rFonts w:ascii="Arial" w:eastAsia="Arial" w:hAnsi="Arial" w:cs="Arial"/>
                <w:b/>
                <w:spacing w:val="-4"/>
              </w:rPr>
              <w:t>b</w:t>
            </w:r>
            <w:r w:rsidRPr="00D166CA">
              <w:rPr>
                <w:rFonts w:ascii="Arial" w:eastAsia="Arial" w:hAnsi="Arial" w:cs="Arial"/>
                <w:b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c</w:t>
            </w:r>
            <w:r w:rsidRPr="00D166CA">
              <w:rPr>
                <w:rFonts w:ascii="Arial" w:eastAsia="Arial" w:hAnsi="Arial" w:cs="Arial"/>
                <w:b/>
              </w:rPr>
              <w:t>cata</w:t>
            </w:r>
            <w:proofErr w:type="spellEnd"/>
            <w:r w:rsidRPr="00D166CA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</w:t>
            </w:r>
            <w:r w:rsidRPr="00D166CA">
              <w:rPr>
                <w:rFonts w:ascii="Arial" w:eastAsia="Arial" w:hAnsi="Arial" w:cs="Arial"/>
                <w:b/>
              </w:rPr>
              <w:t>n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proofErr w:type="spellStart"/>
            <w:r w:rsidRPr="00D166CA">
              <w:rPr>
                <w:rFonts w:ascii="Arial" w:eastAsia="Arial" w:hAnsi="Arial" w:cs="Arial"/>
                <w:b/>
                <w:spacing w:val="4"/>
              </w:rPr>
              <w:t>D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e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o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b</w:t>
            </w:r>
            <w:r w:rsidRPr="00D166CA">
              <w:rPr>
                <w:rFonts w:ascii="Arial" w:eastAsia="Arial" w:hAnsi="Arial" w:cs="Arial"/>
                <w:b/>
              </w:rPr>
              <w:t>an</w:t>
            </w:r>
            <w:proofErr w:type="spellEnd"/>
            <w:r w:rsidRPr="00D166CA">
              <w:rPr>
                <w:rFonts w:ascii="Arial" w:eastAsia="Arial" w:hAnsi="Arial" w:cs="Arial"/>
                <w:b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F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o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r</w:t>
            </w:r>
            <w:r w:rsidRPr="00D166CA">
              <w:rPr>
                <w:rFonts w:ascii="Arial" w:eastAsia="Arial" w:hAnsi="Arial" w:cs="Arial"/>
                <w:b/>
              </w:rPr>
              <w:t>es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t</w:t>
            </w:r>
            <w:r w:rsidRPr="00D166CA">
              <w:rPr>
                <w:rFonts w:ascii="Arial" w:eastAsia="Arial" w:hAnsi="Arial" w:cs="Arial"/>
                <w:b/>
              </w:rPr>
              <w:t>,</w:t>
            </w:r>
            <w:r w:rsidRPr="00D166CA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proofErr w:type="spellStart"/>
            <w:r w:rsidRPr="00D166CA">
              <w:rPr>
                <w:rFonts w:ascii="Arial" w:eastAsia="Arial" w:hAnsi="Arial" w:cs="Arial"/>
                <w:b/>
                <w:spacing w:val="-4"/>
              </w:rPr>
              <w:t>C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h</w:t>
            </w:r>
            <w:r w:rsidRPr="00D166CA">
              <w:rPr>
                <w:rFonts w:ascii="Arial" w:eastAsia="Arial" w:hAnsi="Arial" w:cs="Arial"/>
                <w:b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k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r</w:t>
            </w:r>
            <w:r w:rsidRPr="00D166CA">
              <w:rPr>
                <w:rFonts w:ascii="Arial" w:eastAsia="Arial" w:hAnsi="Arial" w:cs="Arial"/>
                <w:b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t</w:t>
            </w:r>
            <w:r w:rsidRPr="00D166CA">
              <w:rPr>
                <w:rFonts w:ascii="Arial" w:eastAsia="Arial" w:hAnsi="Arial" w:cs="Arial"/>
                <w:b/>
              </w:rPr>
              <w:t>a</w:t>
            </w:r>
            <w:proofErr w:type="spellEnd"/>
            <w:r w:rsidRPr="00D166CA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7"/>
              </w:rPr>
              <w:t>(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U</w:t>
            </w:r>
            <w:r w:rsidRPr="00D166CA">
              <w:rPr>
                <w:rFonts w:ascii="Arial" w:eastAsia="Arial" w:hAnsi="Arial" w:cs="Arial"/>
                <w:b/>
              </w:rPr>
              <w:t>tt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r</w:t>
            </w:r>
            <w:r w:rsidRPr="00D166CA">
              <w:rPr>
                <w:rFonts w:ascii="Arial" w:eastAsia="Arial" w:hAnsi="Arial" w:cs="Arial"/>
                <w:b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k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h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n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d</w:t>
            </w:r>
            <w:r w:rsidRPr="00D166CA">
              <w:rPr>
                <w:rFonts w:ascii="Arial" w:eastAsia="Arial" w:hAnsi="Arial" w:cs="Arial"/>
                <w:b/>
              </w:rPr>
              <w:t>),</w:t>
            </w:r>
            <w:r w:rsidRPr="00D166CA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eastAsia="Arial" w:hAnsi="Arial" w:cs="Arial"/>
                <w:b/>
                <w:spacing w:val="-4"/>
                <w:w w:val="101"/>
              </w:rPr>
              <w:t>nd</w:t>
            </w:r>
            <w:r w:rsidRPr="00D166CA">
              <w:rPr>
                <w:rFonts w:ascii="Arial" w:eastAsia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eastAsia="Arial" w:hAnsi="Arial" w:cs="Arial"/>
                <w:b/>
                <w:w w:val="101"/>
              </w:rPr>
              <w:t>a</w:t>
            </w:r>
          </w:p>
        </w:tc>
      </w:tr>
      <w:tr w:rsidR="00196CC5" w:rsidRPr="00D166CA" w14:paraId="1168B6FA" w14:textId="77777777">
        <w:trPr>
          <w:trHeight w:hRule="exact" w:val="345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E92D" w14:textId="77777777" w:rsidR="00196CC5" w:rsidRPr="00D166CA" w:rsidRDefault="00EE006F">
            <w:pPr>
              <w:spacing w:line="220" w:lineRule="exact"/>
              <w:ind w:left="95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spacing w:val="-4"/>
              </w:rPr>
              <w:t>T</w:t>
            </w:r>
            <w:r w:rsidRPr="00D166CA">
              <w:rPr>
                <w:rFonts w:ascii="Arial" w:eastAsia="Arial" w:hAnsi="Arial" w:cs="Arial"/>
                <w:spacing w:val="4"/>
              </w:rPr>
              <w:t>y</w:t>
            </w:r>
            <w:r w:rsidRPr="00D166CA">
              <w:rPr>
                <w:rFonts w:ascii="Arial" w:eastAsia="Arial" w:hAnsi="Arial" w:cs="Arial"/>
              </w:rPr>
              <w:t>pe</w:t>
            </w:r>
            <w:r w:rsidRPr="00D166CA">
              <w:rPr>
                <w:rFonts w:ascii="Arial" w:eastAsia="Arial" w:hAnsi="Arial" w:cs="Arial"/>
                <w:spacing w:val="8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-8"/>
              </w:rPr>
              <w:t>o</w:t>
            </w:r>
            <w:r w:rsidRPr="00D166CA">
              <w:rPr>
                <w:rFonts w:ascii="Arial" w:eastAsia="Arial" w:hAnsi="Arial" w:cs="Arial"/>
              </w:rPr>
              <w:t>f</w:t>
            </w:r>
            <w:r w:rsidRPr="00D166CA">
              <w:rPr>
                <w:rFonts w:ascii="Arial" w:eastAsia="Arial" w:hAnsi="Arial" w:cs="Arial"/>
                <w:spacing w:val="2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3"/>
              </w:rPr>
              <w:t>t</w:t>
            </w:r>
            <w:r w:rsidRPr="00D166CA">
              <w:rPr>
                <w:rFonts w:ascii="Arial" w:eastAsia="Arial" w:hAnsi="Arial" w:cs="Arial"/>
                <w:spacing w:val="-8"/>
              </w:rPr>
              <w:t>h</w:t>
            </w:r>
            <w:r w:rsidRPr="00D166CA">
              <w:rPr>
                <w:rFonts w:ascii="Arial" w:eastAsia="Arial" w:hAnsi="Arial" w:cs="Arial"/>
              </w:rPr>
              <w:t>e</w:t>
            </w:r>
            <w:r w:rsidRPr="00D166CA">
              <w:rPr>
                <w:rFonts w:ascii="Arial" w:eastAsia="Arial" w:hAnsi="Arial" w:cs="Arial"/>
                <w:spacing w:val="7"/>
              </w:rPr>
              <w:t xml:space="preserve"> </w:t>
            </w:r>
            <w:r w:rsidRPr="00D166CA">
              <w:rPr>
                <w:rFonts w:ascii="Arial" w:eastAsia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eastAsia="Arial" w:hAnsi="Arial" w:cs="Arial"/>
                <w:w w:val="101"/>
              </w:rPr>
              <w:t>r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t</w:t>
            </w:r>
            <w:r w:rsidRPr="00D166CA">
              <w:rPr>
                <w:rFonts w:ascii="Arial" w:eastAsia="Arial" w:hAnsi="Arial" w:cs="Arial"/>
                <w:spacing w:val="-8"/>
                <w:w w:val="101"/>
              </w:rPr>
              <w:t>i</w:t>
            </w:r>
            <w:r w:rsidRPr="00D166CA">
              <w:rPr>
                <w:rFonts w:ascii="Arial" w:eastAsia="Arial" w:hAnsi="Arial" w:cs="Arial"/>
                <w:spacing w:val="4"/>
                <w:w w:val="101"/>
              </w:rPr>
              <w:t>c</w:t>
            </w:r>
            <w:r w:rsidRPr="00D166CA">
              <w:rPr>
                <w:rFonts w:ascii="Arial" w:eastAsia="Arial" w:hAnsi="Arial" w:cs="Arial"/>
                <w:w w:val="101"/>
              </w:rPr>
              <w:t>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36E5" w14:textId="77777777" w:rsidR="00196CC5" w:rsidRPr="00D166CA" w:rsidRDefault="00EE006F">
            <w:pPr>
              <w:spacing w:before="51"/>
              <w:ind w:left="104"/>
              <w:rPr>
                <w:rFonts w:ascii="Arial" w:eastAsia="Arial" w:hAnsi="Arial" w:cs="Arial"/>
              </w:rPr>
            </w:pPr>
            <w:r w:rsidRPr="00D166CA">
              <w:rPr>
                <w:rFonts w:ascii="Arial" w:eastAsia="Arial" w:hAnsi="Arial" w:cs="Arial"/>
                <w:b/>
              </w:rPr>
              <w:t>O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r</w:t>
            </w:r>
            <w:r w:rsidRPr="00D166CA">
              <w:rPr>
                <w:rFonts w:ascii="Arial" w:eastAsia="Arial" w:hAnsi="Arial" w:cs="Arial"/>
                <w:b/>
                <w:spacing w:val="-4"/>
              </w:rPr>
              <w:t>igi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n</w:t>
            </w:r>
            <w:r w:rsidRPr="00D166CA">
              <w:rPr>
                <w:rFonts w:ascii="Arial" w:eastAsia="Arial" w:hAnsi="Arial" w:cs="Arial"/>
                <w:b/>
              </w:rPr>
              <w:t>al</w:t>
            </w:r>
            <w:r w:rsidRPr="00D166C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4"/>
              </w:rPr>
              <w:t>R</w:t>
            </w:r>
            <w:r w:rsidRPr="00D166CA">
              <w:rPr>
                <w:rFonts w:ascii="Arial" w:eastAsia="Arial" w:hAnsi="Arial" w:cs="Arial"/>
                <w:b/>
              </w:rPr>
              <w:t>ese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3"/>
              </w:rPr>
              <w:t>r</w:t>
            </w:r>
            <w:r w:rsidRPr="00D166CA">
              <w:rPr>
                <w:rFonts w:ascii="Arial" w:eastAsia="Arial" w:hAnsi="Arial" w:cs="Arial"/>
                <w:b/>
                <w:spacing w:val="-8"/>
              </w:rPr>
              <w:t>c</w:t>
            </w:r>
            <w:r w:rsidRPr="00D166CA">
              <w:rPr>
                <w:rFonts w:ascii="Arial" w:eastAsia="Arial" w:hAnsi="Arial" w:cs="Arial"/>
                <w:b/>
              </w:rPr>
              <w:t>h</w:t>
            </w:r>
            <w:r w:rsidRPr="00D166CA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D166CA">
              <w:rPr>
                <w:rFonts w:ascii="Arial" w:eastAsia="Arial" w:hAnsi="Arial" w:cs="Arial"/>
                <w:b/>
                <w:spacing w:val="-11"/>
                <w:w w:val="101"/>
              </w:rPr>
              <w:t>A</w:t>
            </w:r>
            <w:r w:rsidRPr="00D166CA">
              <w:rPr>
                <w:rFonts w:ascii="Arial" w:eastAsia="Arial" w:hAnsi="Arial" w:cs="Arial"/>
                <w:b/>
                <w:spacing w:val="3"/>
                <w:w w:val="101"/>
              </w:rPr>
              <w:t>r</w:t>
            </w:r>
            <w:r w:rsidRPr="00D166CA">
              <w:rPr>
                <w:rFonts w:ascii="Arial" w:eastAsia="Arial" w:hAnsi="Arial" w:cs="Arial"/>
                <w:b/>
                <w:w w:val="101"/>
              </w:rPr>
              <w:t>t</w:t>
            </w:r>
            <w:r w:rsidRPr="00D166CA">
              <w:rPr>
                <w:rFonts w:ascii="Arial" w:eastAsia="Arial" w:hAnsi="Arial" w:cs="Arial"/>
                <w:b/>
                <w:spacing w:val="-4"/>
                <w:w w:val="101"/>
              </w:rPr>
              <w:t>i</w:t>
            </w:r>
            <w:r w:rsidRPr="00D166CA">
              <w:rPr>
                <w:rFonts w:ascii="Arial" w:eastAsia="Arial" w:hAnsi="Arial" w:cs="Arial"/>
                <w:b/>
                <w:w w:val="101"/>
              </w:rPr>
              <w:t>c</w:t>
            </w:r>
            <w:r w:rsidRPr="00D166CA">
              <w:rPr>
                <w:rFonts w:ascii="Arial" w:eastAsia="Arial" w:hAnsi="Arial" w:cs="Arial"/>
                <w:b/>
                <w:spacing w:val="3"/>
                <w:w w:val="101"/>
              </w:rPr>
              <w:t>l</w:t>
            </w:r>
            <w:r w:rsidRPr="00D166CA">
              <w:rPr>
                <w:rFonts w:ascii="Arial" w:eastAsia="Arial" w:hAnsi="Arial" w:cs="Arial"/>
                <w:b/>
                <w:w w:val="101"/>
              </w:rPr>
              <w:t>e</w:t>
            </w:r>
          </w:p>
        </w:tc>
      </w:tr>
    </w:tbl>
    <w:p w14:paraId="794048BE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p w14:paraId="32339C82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p w14:paraId="0107E7E5" w14:textId="77777777" w:rsidR="00196CC5" w:rsidRPr="00D166CA" w:rsidRDefault="00196CC5">
      <w:pPr>
        <w:spacing w:before="10" w:line="240" w:lineRule="exact"/>
        <w:rPr>
          <w:rFonts w:ascii="Arial" w:hAnsi="Arial" w:cs="Arial"/>
          <w:sz w:val="24"/>
          <w:szCs w:val="24"/>
        </w:rPr>
      </w:pPr>
    </w:p>
    <w:p w14:paraId="2757E64E" w14:textId="77777777" w:rsidR="00196CC5" w:rsidRPr="00D166CA" w:rsidRDefault="00000000">
      <w:pPr>
        <w:spacing w:before="36"/>
        <w:ind w:left="226"/>
        <w:rPr>
          <w:rFonts w:ascii="Arial" w:hAnsi="Arial" w:cs="Arial"/>
        </w:rPr>
      </w:pPr>
      <w:r w:rsidRPr="00D166CA">
        <w:rPr>
          <w:rFonts w:ascii="Arial" w:hAnsi="Arial" w:cs="Arial"/>
        </w:rPr>
        <w:pict w14:anchorId="4185B8E0">
          <v:group id="_x0000_s2067" style="position:absolute;left:0;text-align:left;margin-left:342pt;margin-top:36.5pt;width:430.15pt;height:23.9pt;z-index:-251658240;mso-position-horizontal-relative:page" coordorigin="6840,730" coordsize="8603,478">
            <v:shape id="_x0000_s2069" style="position:absolute;left:6850;top:740;width:8583;height:225" coordorigin="6850,740" coordsize="8583,225" path="m6850,965r8583,l15433,740r-8583,l6850,965xe" fillcolor="yellow" stroked="f">
              <v:path arrowok="t"/>
            </v:shape>
            <v:shape id="_x0000_s2068" style="position:absolute;left:6850;top:965;width:615;height:233" coordorigin="6850,965" coordsize="615,233" path="m6850,1198r615,l7465,965r-615,l6850,1198xe" fillcolor="yellow" stroked="f">
              <v:path arrowok="t"/>
            </v:shape>
            <w10:wrap anchorx="page"/>
          </v:group>
        </w:pict>
      </w:r>
      <w:r w:rsidR="00EE006F" w:rsidRPr="00D166CA">
        <w:rPr>
          <w:rFonts w:ascii="Arial" w:hAnsi="Arial" w:cs="Arial"/>
          <w:b/>
          <w:spacing w:val="-4"/>
          <w:highlight w:val="yellow"/>
        </w:rPr>
        <w:t>P</w:t>
      </w:r>
      <w:r w:rsidR="00EE006F" w:rsidRPr="00D166CA">
        <w:rPr>
          <w:rFonts w:ascii="Arial" w:hAnsi="Arial" w:cs="Arial"/>
          <w:b/>
          <w:spacing w:val="4"/>
          <w:highlight w:val="yellow"/>
        </w:rPr>
        <w:t>AR</w:t>
      </w:r>
      <w:r w:rsidR="00EE006F" w:rsidRPr="00D166CA">
        <w:rPr>
          <w:rFonts w:ascii="Arial" w:hAnsi="Arial" w:cs="Arial"/>
          <w:b/>
          <w:highlight w:val="yellow"/>
        </w:rPr>
        <w:t>T</w:t>
      </w:r>
      <w:r w:rsidR="00EE006F" w:rsidRPr="00D166CA">
        <w:rPr>
          <w:rFonts w:ascii="Arial" w:hAnsi="Arial" w:cs="Arial"/>
          <w:b/>
          <w:spacing w:val="45"/>
          <w:highlight w:val="yellow"/>
        </w:rPr>
        <w:t xml:space="preserve"> </w:t>
      </w:r>
      <w:r w:rsidR="00EE006F" w:rsidRPr="00D166CA">
        <w:rPr>
          <w:rFonts w:ascii="Arial" w:hAnsi="Arial" w:cs="Arial"/>
          <w:b/>
          <w:spacing w:val="4"/>
          <w:highlight w:val="yellow"/>
        </w:rPr>
        <w:t>1</w:t>
      </w:r>
      <w:r w:rsidR="00EE006F" w:rsidRPr="00D166CA">
        <w:rPr>
          <w:rFonts w:ascii="Arial" w:hAnsi="Arial" w:cs="Arial"/>
          <w:b/>
          <w:highlight w:val="yellow"/>
        </w:rPr>
        <w:t>:</w:t>
      </w:r>
      <w:r w:rsidR="00EE006F" w:rsidRPr="00D166CA">
        <w:rPr>
          <w:rFonts w:ascii="Arial" w:hAnsi="Arial" w:cs="Arial"/>
          <w:b/>
          <w:spacing w:val="-2"/>
        </w:rPr>
        <w:t xml:space="preserve"> </w:t>
      </w:r>
      <w:r w:rsidR="00EE006F" w:rsidRPr="00D166CA">
        <w:rPr>
          <w:rFonts w:ascii="Arial" w:hAnsi="Arial" w:cs="Arial"/>
          <w:b/>
          <w:spacing w:val="-4"/>
          <w:w w:val="101"/>
        </w:rPr>
        <w:t>C</w:t>
      </w:r>
      <w:r w:rsidR="00EE006F" w:rsidRPr="00D166CA">
        <w:rPr>
          <w:rFonts w:ascii="Arial" w:hAnsi="Arial" w:cs="Arial"/>
          <w:b/>
          <w:spacing w:val="4"/>
          <w:w w:val="101"/>
        </w:rPr>
        <w:t>o</w:t>
      </w:r>
      <w:r w:rsidR="00EE006F" w:rsidRPr="00D166CA">
        <w:rPr>
          <w:rFonts w:ascii="Arial" w:hAnsi="Arial" w:cs="Arial"/>
          <w:b/>
          <w:spacing w:val="-4"/>
          <w:w w:val="101"/>
        </w:rPr>
        <w:t>m</w:t>
      </w:r>
      <w:r w:rsidR="00EE006F" w:rsidRPr="00D166CA">
        <w:rPr>
          <w:rFonts w:ascii="Arial" w:hAnsi="Arial" w:cs="Arial"/>
          <w:b/>
          <w:spacing w:val="4"/>
          <w:w w:val="101"/>
        </w:rPr>
        <w:t>m</w:t>
      </w:r>
      <w:r w:rsidR="00EE006F" w:rsidRPr="00D166CA">
        <w:rPr>
          <w:rFonts w:ascii="Arial" w:hAnsi="Arial" w:cs="Arial"/>
          <w:b/>
          <w:spacing w:val="-7"/>
          <w:w w:val="101"/>
        </w:rPr>
        <w:t>e</w:t>
      </w:r>
      <w:r w:rsidR="00EE006F" w:rsidRPr="00D166CA">
        <w:rPr>
          <w:rFonts w:ascii="Arial" w:hAnsi="Arial" w:cs="Arial"/>
          <w:b/>
          <w:w w:val="101"/>
        </w:rPr>
        <w:t>nts</w:t>
      </w:r>
    </w:p>
    <w:p w14:paraId="722AF4F5" w14:textId="77777777" w:rsidR="00196CC5" w:rsidRPr="00D166CA" w:rsidRDefault="00196CC5">
      <w:pPr>
        <w:spacing w:before="9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9265"/>
        <w:gridCol w:w="6377"/>
      </w:tblGrid>
      <w:tr w:rsidR="00196CC5" w:rsidRPr="00D166CA" w14:paraId="786CC2C4" w14:textId="77777777">
        <w:trPr>
          <w:trHeight w:hRule="exact" w:val="976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04D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94C8" w14:textId="77777777" w:rsidR="00196CC5" w:rsidRPr="00D166CA" w:rsidRDefault="00EE006F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4"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v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w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</w:rPr>
              <w:t>’s</w:t>
            </w:r>
            <w:r w:rsidRPr="00D166C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b/>
                <w:w w:val="101"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om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m</w:t>
            </w:r>
            <w:r w:rsidRPr="00D166CA">
              <w:rPr>
                <w:rFonts w:ascii="Arial" w:hAnsi="Arial" w:cs="Arial"/>
                <w:b/>
                <w:w w:val="101"/>
              </w:rPr>
              <w:t>ent</w:t>
            </w:r>
          </w:p>
          <w:p w14:paraId="561D8B68" w14:textId="77777777" w:rsidR="00196CC5" w:rsidRPr="00D166CA" w:rsidRDefault="00EE006F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l</w:t>
            </w:r>
            <w:r w:rsidRPr="00D166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</w:rPr>
              <w:t>te</w:t>
            </w:r>
            <w:r w:rsidRPr="00D166CA">
              <w:rPr>
                <w:rFonts w:ascii="Arial" w:hAnsi="Arial" w:cs="Arial"/>
                <w:b/>
                <w:spacing w:val="-4"/>
              </w:rPr>
              <w:t>ll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nce</w:t>
            </w:r>
            <w:r w:rsidRPr="00D166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(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)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</w:rPr>
              <w:t>en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d</w:t>
            </w:r>
            <w:r w:rsidRPr="00D166C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-4"/>
              </w:rPr>
              <w:t>ss</w:t>
            </w:r>
            <w:r w:rsidRPr="00D166CA">
              <w:rPr>
                <w:rFonts w:ascii="Arial" w:hAnsi="Arial" w:cs="Arial"/>
                <w:b/>
                <w:spacing w:val="3"/>
              </w:rPr>
              <w:t>is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</w:rPr>
              <w:t>ed</w:t>
            </w:r>
            <w:r w:rsidRPr="00D166C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-4"/>
              </w:rPr>
              <w:t>v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w</w:t>
            </w:r>
            <w:r w:rsidRPr="00D166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</w:rPr>
              <w:t>o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  <w:spacing w:val="-4"/>
              </w:rPr>
              <w:t>m</w:t>
            </w:r>
            <w:r w:rsidRPr="00D166CA">
              <w:rPr>
                <w:rFonts w:ascii="Arial" w:hAnsi="Arial" w:cs="Arial"/>
                <w:b/>
              </w:rPr>
              <w:t>ents</w:t>
            </w:r>
            <w:r w:rsidRPr="00D166C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</w:rPr>
              <w:t>re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>y</w:t>
            </w:r>
            <w:r w:rsidRPr="00D166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p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h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8"/>
              </w:rPr>
              <w:t>b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d</w:t>
            </w:r>
            <w:r w:rsidRPr="00D166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dur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</w:rPr>
              <w:t>g</w:t>
            </w:r>
            <w:r w:rsidRPr="00D166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8"/>
                <w:w w:val="101"/>
              </w:rPr>
              <w:t>p</w:t>
            </w:r>
            <w:r w:rsidRPr="00D166CA">
              <w:rPr>
                <w:rFonts w:ascii="Arial" w:hAnsi="Arial" w:cs="Arial"/>
                <w:b/>
                <w:w w:val="101"/>
              </w:rPr>
              <w:t>eer</w:t>
            </w:r>
          </w:p>
          <w:p w14:paraId="4679EAF3" w14:textId="77777777" w:rsidR="00196CC5" w:rsidRPr="00D166CA" w:rsidRDefault="00EE006F">
            <w:pPr>
              <w:spacing w:before="3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w w:val="101"/>
              </w:rPr>
              <w:t>re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v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w</w:t>
            </w:r>
            <w:r w:rsidRPr="00D166CA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41C5" w14:textId="77777777" w:rsidR="00196CC5" w:rsidRPr="00D166CA" w:rsidRDefault="00EE006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</w:rPr>
              <w:t>uth</w:t>
            </w:r>
            <w:r w:rsidRPr="00D166CA">
              <w:rPr>
                <w:rFonts w:ascii="Arial" w:hAnsi="Arial" w:cs="Arial"/>
                <w:b/>
                <w:spacing w:val="3"/>
              </w:rPr>
              <w:t>o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’</w:t>
            </w:r>
            <w:r w:rsidRPr="00D166CA">
              <w:rPr>
                <w:rFonts w:ascii="Arial" w:hAnsi="Arial" w:cs="Arial"/>
                <w:b/>
              </w:rPr>
              <w:t>s</w:t>
            </w:r>
            <w:r w:rsidRPr="00D166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F</w:t>
            </w:r>
            <w:r w:rsidRPr="00D166CA">
              <w:rPr>
                <w:rFonts w:ascii="Arial" w:hAnsi="Arial" w:cs="Arial"/>
                <w:b/>
              </w:rPr>
              <w:t>eed</w:t>
            </w:r>
            <w:r w:rsidRPr="00D166CA">
              <w:rPr>
                <w:rFonts w:ascii="Arial" w:hAnsi="Arial" w:cs="Arial"/>
                <w:b/>
                <w:spacing w:val="-7"/>
              </w:rPr>
              <w:t>b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ck</w:t>
            </w:r>
            <w:r w:rsidRPr="00D166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(It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at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rs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ul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h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</w:rPr>
              <w:t>s/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>er</w:t>
            </w:r>
          </w:p>
          <w:p w14:paraId="38E30612" w14:textId="77777777" w:rsidR="00196CC5" w:rsidRPr="00D166CA" w:rsidRDefault="00EE006F">
            <w:pPr>
              <w:spacing w:before="17"/>
              <w:ind w:left="104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</w:rPr>
              <w:t>fee</w:t>
            </w:r>
            <w:r w:rsidRPr="00D166CA">
              <w:rPr>
                <w:rFonts w:ascii="Arial" w:hAnsi="Arial" w:cs="Arial"/>
                <w:spacing w:val="-3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k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>ere)</w:t>
            </w:r>
          </w:p>
        </w:tc>
      </w:tr>
      <w:tr w:rsidR="00196CC5" w:rsidRPr="00D166CA" w14:paraId="4FE71BF5" w14:textId="77777777">
        <w:trPr>
          <w:trHeight w:hRule="exact" w:val="207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E6C" w14:textId="77777777" w:rsidR="00196CC5" w:rsidRPr="00D166CA" w:rsidRDefault="00EE006F">
            <w:pPr>
              <w:ind w:left="462" w:right="170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-4"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 xml:space="preserve">e </w:t>
            </w:r>
            <w:r w:rsidRPr="00D166CA">
              <w:rPr>
                <w:rFonts w:ascii="Arial" w:hAnsi="Arial" w:cs="Arial"/>
                <w:b/>
                <w:spacing w:val="4"/>
              </w:rPr>
              <w:t>w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te</w:t>
            </w:r>
            <w:r w:rsidRPr="00D166C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a few</w:t>
            </w:r>
            <w:r w:rsidRPr="00D166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s</w:t>
            </w:r>
            <w:r w:rsidRPr="00D166CA">
              <w:rPr>
                <w:rFonts w:ascii="Arial" w:hAnsi="Arial" w:cs="Arial"/>
                <w:b/>
              </w:rPr>
              <w:t>enten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</w:rPr>
              <w:t>es</w:t>
            </w:r>
            <w:r w:rsidRPr="00D166C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ga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</w:rPr>
              <w:t>d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</w:rPr>
              <w:t>g</w:t>
            </w:r>
            <w:r w:rsidRPr="00D166CA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</w:rPr>
              <w:t>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m</w:t>
            </w:r>
            <w:r w:rsidRPr="00D166CA">
              <w:rPr>
                <w:rFonts w:ascii="Arial" w:hAnsi="Arial" w:cs="Arial"/>
                <w:b/>
                <w:w w:val="101"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o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b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a</w:t>
            </w:r>
            <w:r w:rsidRPr="00D166CA">
              <w:rPr>
                <w:rFonts w:ascii="Arial" w:hAnsi="Arial" w:cs="Arial"/>
                <w:b/>
                <w:spacing w:val="-8"/>
                <w:w w:val="101"/>
              </w:rPr>
              <w:t>n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ce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8"/>
              </w:rPr>
              <w:t>h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</w:rPr>
              <w:t>s</w:t>
            </w:r>
            <w:r w:rsidRPr="00D166C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</w:rPr>
              <w:t>nu</w:t>
            </w:r>
            <w:r w:rsidRPr="00D166CA">
              <w:rPr>
                <w:rFonts w:ascii="Arial" w:hAnsi="Arial" w:cs="Arial"/>
                <w:b/>
                <w:spacing w:val="-4"/>
              </w:rPr>
              <w:t>s</w:t>
            </w:r>
            <w:r w:rsidRPr="00D166CA">
              <w:rPr>
                <w:rFonts w:ascii="Arial" w:hAnsi="Arial" w:cs="Arial"/>
                <w:b/>
              </w:rPr>
              <w:t>cr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</w:rPr>
              <w:t>pt</w:t>
            </w:r>
            <w:r w:rsidRPr="00D166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f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</w:rPr>
              <w:t>he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</w:rPr>
              <w:t>ent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4"/>
              </w:rPr>
              <w:t>i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  <w:spacing w:val="-4"/>
              </w:rPr>
              <w:t>m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</w:rPr>
              <w:t>u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4"/>
              </w:rPr>
              <w:t>y</w:t>
            </w:r>
            <w:r w:rsidRPr="00D166CA">
              <w:rPr>
                <w:rFonts w:ascii="Arial" w:hAnsi="Arial" w:cs="Arial"/>
                <w:b/>
              </w:rPr>
              <w:t>.</w:t>
            </w:r>
            <w:r w:rsidRPr="00D166C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A 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  <w:spacing w:val="-8"/>
              </w:rPr>
              <w:t>u</w:t>
            </w:r>
            <w:r w:rsidRPr="00D166CA">
              <w:rPr>
                <w:rFonts w:ascii="Arial" w:hAnsi="Arial" w:cs="Arial"/>
                <w:b/>
              </w:rPr>
              <w:t>m</w:t>
            </w:r>
            <w:r w:rsidRPr="00D166C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3</w:t>
            </w:r>
            <w:r w:rsidRPr="00D166CA">
              <w:rPr>
                <w:rFonts w:ascii="Arial" w:hAnsi="Arial" w:cs="Arial"/>
                <w:b/>
                <w:spacing w:val="-7"/>
              </w:rPr>
              <w:t>-</w:t>
            </w:r>
            <w:r w:rsidRPr="00D166CA">
              <w:rPr>
                <w:rFonts w:ascii="Arial" w:hAnsi="Arial" w:cs="Arial"/>
                <w:b/>
              </w:rPr>
              <w:t>4</w:t>
            </w:r>
            <w:r w:rsidRPr="00D166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ent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nc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s</w:t>
            </w:r>
            <w:r w:rsidRPr="00D166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</w:rPr>
              <w:t>y</w:t>
            </w:r>
            <w:r w:rsidRPr="00D166C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be</w:t>
            </w:r>
            <w:r w:rsidRPr="00D166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qu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</w:rPr>
              <w:t>ed</w:t>
            </w:r>
            <w:r w:rsidRPr="00D166C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f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w w:val="101"/>
              </w:rPr>
              <w:t>th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w w:val="101"/>
              </w:rPr>
              <w:t>s</w:t>
            </w:r>
          </w:p>
          <w:p w14:paraId="5AF9D3F0" w14:textId="77777777" w:rsidR="00196CC5" w:rsidRPr="00D166CA" w:rsidRDefault="00EE006F">
            <w:pPr>
              <w:spacing w:before="2"/>
              <w:ind w:left="462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w w:val="101"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a</w:t>
            </w:r>
            <w:r w:rsidRPr="00D166CA">
              <w:rPr>
                <w:rFonts w:ascii="Arial" w:hAnsi="Arial" w:cs="Arial"/>
                <w:b/>
                <w:w w:val="101"/>
              </w:rPr>
              <w:t>rt.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E05" w14:textId="77777777" w:rsidR="00196CC5" w:rsidRPr="00D166CA" w:rsidRDefault="00EE006F">
            <w:pPr>
              <w:ind w:left="111" w:right="447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bu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 xml:space="preserve"> t</w:t>
            </w:r>
            <w:r w:rsidRPr="00D166CA">
              <w:rPr>
                <w:rFonts w:ascii="Arial" w:hAnsi="Arial" w:cs="Arial"/>
              </w:rPr>
              <w:t>o f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ol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ar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u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w w:val="101"/>
              </w:rPr>
              <w:t xml:space="preserve">,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 xml:space="preserve"> w</w:t>
            </w:r>
            <w:r w:rsidRPr="00D166CA">
              <w:rPr>
                <w:rFonts w:ascii="Arial" w:hAnsi="Arial" w:cs="Arial"/>
                <w:spacing w:val="-4"/>
              </w:rPr>
              <w:t>id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–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</w:rPr>
              <w:t>(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3"/>
              </w:rPr>
              <w:t>/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B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as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1"/>
              </w:rPr>
              <w:t>n</w:t>
            </w:r>
            <w:r w:rsidRPr="00D166CA">
              <w:rPr>
                <w:rFonts w:ascii="Arial" w:hAnsi="Arial" w:cs="Arial"/>
              </w:rPr>
              <w:t>-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 xml:space="preserve">f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q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x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</w:rPr>
              <w:t>ac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proofErr w:type="spellEnd"/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ll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ns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p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</w:rPr>
              <w:t>een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em</w:t>
            </w:r>
            <w:r w:rsidRPr="00D166CA">
              <w:rPr>
                <w:rFonts w:ascii="Arial" w:hAnsi="Arial" w:cs="Arial"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d</w:t>
            </w:r>
          </w:p>
          <w:p w14:paraId="07A36BDF" w14:textId="77777777" w:rsidR="00196CC5" w:rsidRPr="00D166CA" w:rsidRDefault="00EE006F">
            <w:pPr>
              <w:spacing w:before="3"/>
              <w:ind w:left="111" w:right="339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</w:rPr>
              <w:t>cr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wi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vi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es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fr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k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at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 xml:space="preserve">rm 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 xml:space="preserve">d 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 xml:space="preserve">n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  <w:spacing w:val="9"/>
              </w:rPr>
              <w:t>h</w:t>
            </w:r>
            <w:r w:rsidRPr="00D166CA">
              <w:rPr>
                <w:rFonts w:ascii="Arial" w:hAnsi="Arial" w:cs="Arial"/>
              </w:rPr>
              <w:t>-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5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-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ho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s me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do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og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st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spacing w:val="4"/>
                <w:w w:val="101"/>
              </w:rPr>
              <w:t>g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d</w:t>
            </w:r>
            <w:r w:rsidRPr="00D166CA">
              <w:rPr>
                <w:rFonts w:ascii="Arial" w:hAnsi="Arial" w:cs="Arial"/>
                <w:w w:val="101"/>
              </w:rPr>
              <w:t xml:space="preserve">.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rm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re,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on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am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ra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dd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>m</w:t>
            </w:r>
            <w:r w:rsidRPr="00D166CA">
              <w:rPr>
                <w:rFonts w:ascii="Arial" w:hAnsi="Arial" w:cs="Arial"/>
                <w:spacing w:val="-4"/>
                <w:w w:val="101"/>
              </w:rPr>
              <w:t>p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 xml:space="preserve">t 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pu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dy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ffe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si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nni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 xml:space="preserve">d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Ho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er,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m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lo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tu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ee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ov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ov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 xml:space="preserve"> u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l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g</w:t>
            </w:r>
            <w:r w:rsidRPr="00D166CA">
              <w:rPr>
                <w:rFonts w:ascii="Arial" w:hAnsi="Arial" w:cs="Arial"/>
                <w:spacing w:val="-37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 xml:space="preserve">-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erm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on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il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 xml:space="preserve"> s</w:t>
            </w:r>
            <w:r w:rsidRPr="00D166CA">
              <w:rPr>
                <w:rFonts w:ascii="Arial" w:hAnsi="Arial" w:cs="Arial"/>
                <w:spacing w:val="-4"/>
              </w:rPr>
              <w:t>ys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spacing w:val="-4"/>
                <w:w w:val="101"/>
              </w:rPr>
              <w:t>p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CA0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  <w:tr w:rsidR="00196CC5" w:rsidRPr="00D166CA" w14:paraId="4863CC6F" w14:textId="77777777">
        <w:trPr>
          <w:trHeight w:hRule="exact" w:val="1275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6AEE" w14:textId="77777777" w:rsidR="00196CC5" w:rsidRPr="00D166CA" w:rsidRDefault="00EE006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s 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4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 xml:space="preserve">e 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b/>
                <w:w w:val="101"/>
              </w:rPr>
              <w:t>u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a</w:t>
            </w:r>
            <w:r w:rsidRPr="00D166CA">
              <w:rPr>
                <w:rFonts w:ascii="Arial" w:hAnsi="Arial" w:cs="Arial"/>
                <w:b/>
                <w:spacing w:val="-8"/>
                <w:w w:val="101"/>
              </w:rPr>
              <w:t>b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b/>
                <w:w w:val="101"/>
              </w:rPr>
              <w:t>?</w:t>
            </w:r>
          </w:p>
          <w:p w14:paraId="599B2000" w14:textId="77777777" w:rsidR="00196CC5" w:rsidRPr="00D166CA" w:rsidRDefault="00EE006F">
            <w:pPr>
              <w:spacing w:before="2"/>
              <w:ind w:left="462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</w:rPr>
              <w:t>(</w:t>
            </w:r>
            <w:r w:rsidRPr="00D166CA">
              <w:rPr>
                <w:rFonts w:ascii="Arial" w:hAnsi="Arial" w:cs="Arial"/>
                <w:b/>
                <w:spacing w:val="4"/>
              </w:rPr>
              <w:t>I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 xml:space="preserve">e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  <w:spacing w:val="-8"/>
              </w:rPr>
              <w:t>u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4"/>
              </w:rPr>
              <w:t>g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s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rn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v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b/>
                <w:w w:val="101"/>
              </w:rPr>
              <w:t>e)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7D70" w14:textId="77777777" w:rsidR="00196CC5" w:rsidRPr="00D166CA" w:rsidRDefault="00EE006F">
            <w:pPr>
              <w:spacing w:before="1" w:line="220" w:lineRule="exact"/>
              <w:ind w:left="149" w:right="88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</w:rPr>
              <w:t>:</w:t>
            </w:r>
            <w:proofErr w:type="gramEnd"/>
            <w:r w:rsidRPr="00D166CA">
              <w:rPr>
                <w:rFonts w:ascii="Arial" w:hAnsi="Arial" w:cs="Arial"/>
              </w:rPr>
              <w:t xml:space="preserve"> Cr</w:t>
            </w:r>
            <w:r w:rsidRPr="00D166CA">
              <w:rPr>
                <w:rFonts w:ascii="Arial" w:hAnsi="Arial" w:cs="Arial"/>
                <w:spacing w:val="-4"/>
              </w:rPr>
              <w:t>ow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 xml:space="preserve"> A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s a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6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-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Q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i/>
                <w:spacing w:val="-8"/>
                <w:w w:val="101"/>
              </w:rPr>
              <w:t>T</w:t>
            </w:r>
            <w:r w:rsidRPr="00D166CA">
              <w:rPr>
                <w:rFonts w:ascii="Arial" w:hAnsi="Arial" w:cs="Arial"/>
                <w:i/>
                <w:spacing w:val="4"/>
                <w:w w:val="101"/>
              </w:rPr>
              <w:t>a</w:t>
            </w:r>
            <w:r w:rsidRPr="00D166CA">
              <w:rPr>
                <w:rFonts w:ascii="Arial" w:hAnsi="Arial" w:cs="Arial"/>
                <w:i/>
                <w:spacing w:val="-7"/>
                <w:w w:val="101"/>
              </w:rPr>
              <w:t>x</w:t>
            </w:r>
            <w:r w:rsidRPr="00D166CA">
              <w:rPr>
                <w:rFonts w:ascii="Arial" w:hAnsi="Arial" w:cs="Arial"/>
                <w:i/>
                <w:spacing w:val="4"/>
                <w:w w:val="101"/>
              </w:rPr>
              <w:t>u</w:t>
            </w:r>
            <w:r w:rsidRPr="00D166CA">
              <w:rPr>
                <w:rFonts w:ascii="Arial" w:hAnsi="Arial" w:cs="Arial"/>
                <w:i/>
                <w:w w:val="101"/>
              </w:rPr>
              <w:t xml:space="preserve">s </w:t>
            </w:r>
            <w:proofErr w:type="spellStart"/>
            <w:r w:rsidRPr="00D166CA">
              <w:rPr>
                <w:rFonts w:ascii="Arial" w:hAnsi="Arial" w:cs="Arial"/>
                <w:i/>
                <w:spacing w:val="4"/>
              </w:rPr>
              <w:t>b</w:t>
            </w:r>
            <w:r w:rsidRPr="00D166CA">
              <w:rPr>
                <w:rFonts w:ascii="Arial" w:hAnsi="Arial" w:cs="Arial"/>
                <w:i/>
                <w:spacing w:val="-4"/>
              </w:rPr>
              <w:t>a</w:t>
            </w:r>
            <w:r w:rsidRPr="00D166CA">
              <w:rPr>
                <w:rFonts w:ascii="Arial" w:hAnsi="Arial" w:cs="Arial"/>
                <w:i/>
              </w:rPr>
              <w:t>cc</w:t>
            </w:r>
            <w:r w:rsidRPr="00D166CA">
              <w:rPr>
                <w:rFonts w:ascii="Arial" w:hAnsi="Arial" w:cs="Arial"/>
                <w:i/>
                <w:spacing w:val="-4"/>
              </w:rPr>
              <w:t>at</w:t>
            </w:r>
            <w:r w:rsidRPr="00D166CA">
              <w:rPr>
                <w:rFonts w:ascii="Arial" w:hAnsi="Arial" w:cs="Arial"/>
                <w:i/>
              </w:rPr>
              <w:t>a</w:t>
            </w:r>
            <w:proofErr w:type="spellEnd"/>
            <w:r w:rsidRPr="00D166CA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I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spacing w:val="-4"/>
                <w:w w:val="101"/>
              </w:rPr>
              <w:t>d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</w:rPr>
              <w:t>a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F893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</w:tbl>
    <w:p w14:paraId="37A69E88" w14:textId="77777777" w:rsidR="00196CC5" w:rsidRPr="00D166CA" w:rsidRDefault="00196CC5">
      <w:pPr>
        <w:rPr>
          <w:rFonts w:ascii="Arial" w:hAnsi="Arial" w:cs="Arial"/>
        </w:rPr>
        <w:sectPr w:rsidR="00196CC5" w:rsidRPr="00D166CA">
          <w:headerReference w:type="default" r:id="rId8"/>
          <w:footerReference w:type="default" r:id="rId9"/>
          <w:pgSz w:w="23820" w:h="16840" w:orient="landscape"/>
          <w:pgMar w:top="1540" w:right="1320" w:bottom="280" w:left="1320" w:header="1306" w:footer="677" w:gutter="0"/>
          <w:cols w:space="720"/>
        </w:sectPr>
      </w:pPr>
    </w:p>
    <w:p w14:paraId="0E1CA9F1" w14:textId="77777777" w:rsidR="00196CC5" w:rsidRPr="00D166CA" w:rsidRDefault="00196CC5">
      <w:pPr>
        <w:spacing w:line="2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5"/>
        <w:gridCol w:w="6377"/>
      </w:tblGrid>
      <w:tr w:rsidR="00196CC5" w:rsidRPr="00D166CA" w14:paraId="3078DFBE" w14:textId="77777777">
        <w:trPr>
          <w:trHeight w:hRule="exact" w:val="3466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08E" w14:textId="77777777" w:rsidR="00196CC5" w:rsidRPr="00D166CA" w:rsidRDefault="00EE006F">
            <w:pPr>
              <w:spacing w:before="1" w:line="220" w:lineRule="exact"/>
              <w:ind w:left="464" w:right="137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s 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-8"/>
              </w:rPr>
              <w:t>b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ct</w:t>
            </w:r>
            <w:r w:rsidRPr="00D166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</w:rPr>
              <w:t>o</w:t>
            </w:r>
            <w:r w:rsidRPr="00D166CA">
              <w:rPr>
                <w:rFonts w:ascii="Arial" w:hAnsi="Arial" w:cs="Arial"/>
                <w:b/>
                <w:spacing w:val="4"/>
              </w:rPr>
              <w:t>m</w:t>
            </w:r>
            <w:r w:rsidRPr="00D166CA">
              <w:rPr>
                <w:rFonts w:ascii="Arial" w:hAnsi="Arial" w:cs="Arial"/>
                <w:b/>
              </w:rPr>
              <w:t>pre</w:t>
            </w:r>
            <w:r w:rsidRPr="00D166CA">
              <w:rPr>
                <w:rFonts w:ascii="Arial" w:hAnsi="Arial" w:cs="Arial"/>
                <w:b/>
                <w:spacing w:val="-7"/>
              </w:rPr>
              <w:t>h</w:t>
            </w:r>
            <w:r w:rsidRPr="00D166CA">
              <w:rPr>
                <w:rFonts w:ascii="Arial" w:hAnsi="Arial" w:cs="Arial"/>
                <w:b/>
              </w:rPr>
              <w:t>en</w:t>
            </w:r>
            <w:r w:rsidRPr="00D166CA">
              <w:rPr>
                <w:rFonts w:ascii="Arial" w:hAnsi="Arial" w:cs="Arial"/>
                <w:b/>
                <w:spacing w:val="-4"/>
              </w:rPr>
              <w:t>si</w:t>
            </w:r>
            <w:r w:rsidRPr="00D166CA">
              <w:rPr>
                <w:rFonts w:ascii="Arial" w:hAnsi="Arial" w:cs="Arial"/>
                <w:b/>
                <w:spacing w:val="4"/>
              </w:rPr>
              <w:t>v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?</w:t>
            </w:r>
            <w:r w:rsidRPr="00D166C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D</w:t>
            </w:r>
            <w:r w:rsidRPr="00D166CA">
              <w:rPr>
                <w:rFonts w:ascii="Arial" w:hAnsi="Arial" w:cs="Arial"/>
                <w:b/>
              </w:rPr>
              <w:t xml:space="preserve">o 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y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u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u</w:t>
            </w:r>
            <w:r w:rsidRPr="00D166CA">
              <w:rPr>
                <w:rFonts w:ascii="Arial" w:hAnsi="Arial" w:cs="Arial"/>
                <w:b/>
                <w:spacing w:val="-4"/>
              </w:rPr>
              <w:t>g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t</w:t>
            </w:r>
            <w:r w:rsidRPr="00D166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d</w:t>
            </w:r>
            <w:r w:rsidRPr="00D166CA">
              <w:rPr>
                <w:rFonts w:ascii="Arial" w:hAnsi="Arial" w:cs="Arial"/>
                <w:b/>
                <w:spacing w:val="-8"/>
              </w:rPr>
              <w:t>d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(</w:t>
            </w:r>
            <w:r w:rsidRPr="00D166CA">
              <w:rPr>
                <w:rFonts w:ascii="Arial" w:hAnsi="Arial" w:cs="Arial"/>
                <w:b/>
                <w:spacing w:val="-4"/>
              </w:rPr>
              <w:t>o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d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4"/>
              </w:rPr>
              <w:t>o</w:t>
            </w:r>
            <w:r w:rsidRPr="00D166CA">
              <w:rPr>
                <w:rFonts w:ascii="Arial" w:hAnsi="Arial" w:cs="Arial"/>
                <w:b/>
              </w:rPr>
              <w:t>n)</w:t>
            </w:r>
            <w:r w:rsidRPr="00D166C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s</w:t>
            </w:r>
            <w:r w:rsidRPr="00D166CA">
              <w:rPr>
                <w:rFonts w:ascii="Arial" w:hAnsi="Arial" w:cs="Arial"/>
                <w:b/>
                <w:spacing w:val="4"/>
              </w:rPr>
              <w:t>om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8"/>
              </w:rPr>
              <w:t>p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</w:rPr>
              <w:t>ts</w:t>
            </w:r>
            <w:r w:rsidRPr="00D166C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  <w:w w:val="101"/>
              </w:rPr>
              <w:t>th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s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ec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4"/>
              </w:rPr>
              <w:t>o</w:t>
            </w:r>
            <w:r w:rsidRPr="00D166CA">
              <w:rPr>
                <w:rFonts w:ascii="Arial" w:hAnsi="Arial" w:cs="Arial"/>
                <w:b/>
              </w:rPr>
              <w:t>n?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w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4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yo</w:t>
            </w:r>
            <w:r w:rsidRPr="00D166CA">
              <w:rPr>
                <w:rFonts w:ascii="Arial" w:hAnsi="Arial" w:cs="Arial"/>
                <w:b/>
                <w:spacing w:val="-8"/>
              </w:rPr>
              <w:t>u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u</w:t>
            </w:r>
            <w:r w:rsidRPr="00D166CA">
              <w:rPr>
                <w:rFonts w:ascii="Arial" w:hAnsi="Arial" w:cs="Arial"/>
                <w:b/>
                <w:spacing w:val="-4"/>
              </w:rPr>
              <w:t>g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</w:rPr>
              <w:t>s</w:t>
            </w:r>
            <w:r w:rsidRPr="00D166C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b/>
                <w:w w:val="101"/>
              </w:rPr>
              <w:t>here.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A5A9" w14:textId="77777777" w:rsidR="00196CC5" w:rsidRPr="00D166CA" w:rsidRDefault="00EE006F">
            <w:pPr>
              <w:spacing w:line="220" w:lineRule="exact"/>
              <w:ind w:left="112" w:right="73"/>
              <w:jc w:val="center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1</w:t>
            </w:r>
            <w:r w:rsidRPr="00D166CA">
              <w:rPr>
                <w:rFonts w:ascii="Arial" w:hAnsi="Arial" w:cs="Arial"/>
              </w:rPr>
              <w:t xml:space="preserve">.   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ar</w:t>
            </w:r>
            <w:r w:rsidRPr="00D166CA">
              <w:rPr>
                <w:rFonts w:ascii="Arial" w:hAnsi="Arial" w:cs="Arial"/>
                <w:spacing w:val="38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ear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3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j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5"/>
              </w:rPr>
              <w:t>e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4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3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act</w:t>
            </w:r>
            <w:r w:rsidRPr="00D166CA">
              <w:rPr>
                <w:rFonts w:ascii="Arial" w:hAnsi="Arial" w:cs="Arial"/>
                <w:spacing w:val="3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4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39"/>
              </w:rPr>
              <w:t xml:space="preserve"> 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xp</w:t>
            </w:r>
            <w:r w:rsidRPr="00D166CA">
              <w:rPr>
                <w:rFonts w:ascii="Arial" w:hAnsi="Arial" w:cs="Arial"/>
                <w:spacing w:val="3"/>
              </w:rPr>
              <w:t>li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3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9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34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ry</w:t>
            </w:r>
            <w:r w:rsidRPr="00D166CA">
              <w:rPr>
                <w:rFonts w:ascii="Arial" w:hAnsi="Arial" w:cs="Arial"/>
                <w:spacing w:val="4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28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3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ar</w:t>
            </w:r>
            <w:r w:rsidRPr="00D166CA">
              <w:rPr>
                <w:rFonts w:ascii="Arial" w:hAnsi="Arial" w:cs="Arial"/>
              </w:rPr>
              <w:t>ch</w:t>
            </w:r>
            <w:r w:rsidRPr="00D166CA">
              <w:rPr>
                <w:rFonts w:ascii="Arial" w:hAnsi="Arial" w:cs="Arial"/>
                <w:spacing w:val="3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</w:rPr>
              <w:t>qu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io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,</w:t>
            </w:r>
          </w:p>
          <w:p w14:paraId="5436F16D" w14:textId="77777777" w:rsidR="00196CC5" w:rsidRPr="00D166CA" w:rsidRDefault="00EE006F">
            <w:pPr>
              <w:spacing w:before="2"/>
              <w:ind w:left="509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ear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  <w:spacing w:val="-7"/>
              </w:rPr>
              <w:t>’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</w:rPr>
              <w:t>fr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ou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t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5AD8C2CE" w14:textId="77777777" w:rsidR="00196CC5" w:rsidRPr="00D166CA" w:rsidRDefault="00EE006F">
            <w:pPr>
              <w:tabs>
                <w:tab w:val="left" w:pos="500"/>
              </w:tabs>
              <w:spacing w:before="3"/>
              <w:ind w:left="509" w:right="60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2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ere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ou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arr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5"/>
              </w:rPr>
              <w:t>e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"/>
              </w:rPr>
              <w:t xml:space="preserve"> N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ou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(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2"/>
              </w:rPr>
              <w:t>.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  <w:spacing w:val="2"/>
              </w:rPr>
              <w:t>.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</w:rPr>
              <w:t>cr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wi</w:t>
            </w:r>
            <w:r w:rsidRPr="00D166CA">
              <w:rPr>
                <w:rFonts w:ascii="Arial" w:hAnsi="Arial" w:cs="Arial"/>
                <w:spacing w:val="4"/>
                <w:w w:val="101"/>
              </w:rPr>
              <w:t>d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 xml:space="preserve">,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1"/>
              </w:rPr>
              <w:t>²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og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w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9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em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</w:rPr>
              <w:t>-&gt;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ob</w:t>
            </w:r>
            <w:r w:rsidRPr="00D166CA">
              <w:rPr>
                <w:rFonts w:ascii="Arial" w:hAnsi="Arial" w:cs="Arial"/>
                <w:spacing w:val="3"/>
              </w:rPr>
              <w:t>j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-&gt;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ho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</w:rPr>
              <w:t>-&gt;</w:t>
            </w:r>
            <w:r w:rsidRPr="00D166CA">
              <w:rPr>
                <w:rFonts w:ascii="Arial" w:hAnsi="Arial" w:cs="Arial"/>
                <w:spacing w:val="-1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k</w:t>
            </w:r>
            <w:r w:rsidRPr="00D166CA">
              <w:rPr>
                <w:rFonts w:ascii="Arial" w:hAnsi="Arial" w:cs="Arial"/>
              </w:rPr>
              <w:t>ey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ng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</w:rPr>
              <w:t>-&gt;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7"/>
                <w:w w:val="101"/>
              </w:rPr>
              <w:t>m</w:t>
            </w:r>
            <w:r w:rsidRPr="00D166CA">
              <w:rPr>
                <w:rFonts w:ascii="Arial" w:hAnsi="Arial" w:cs="Arial"/>
                <w:spacing w:val="4"/>
                <w:w w:val="101"/>
              </w:rPr>
              <w:t>p</w:t>
            </w:r>
            <w:r w:rsidRPr="00D166CA">
              <w:rPr>
                <w:rFonts w:ascii="Arial" w:hAnsi="Arial" w:cs="Arial"/>
                <w:spacing w:val="-4"/>
                <w:w w:val="101"/>
              </w:rPr>
              <w:t>l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>c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io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 xml:space="preserve">s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re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>ze</w:t>
            </w:r>
            <w:r w:rsidRPr="00D166CA">
              <w:rPr>
                <w:rFonts w:ascii="Arial" w:hAnsi="Arial" w:cs="Arial"/>
                <w:spacing w:val="-4"/>
                <w:w w:val="101"/>
              </w:rPr>
              <w:t>d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48B63B5E" w14:textId="77777777" w:rsidR="00196CC5" w:rsidRPr="00D166CA" w:rsidRDefault="00EE006F">
            <w:pPr>
              <w:tabs>
                <w:tab w:val="left" w:pos="500"/>
              </w:tabs>
              <w:spacing w:before="3"/>
              <w:ind w:left="509" w:right="60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3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  <w:t>Me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od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lo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li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 xml:space="preserve">s </w:t>
            </w:r>
            <w:r w:rsidRPr="00D166CA">
              <w:rPr>
                <w:rFonts w:ascii="Arial" w:hAnsi="Arial" w:cs="Arial"/>
                <w:spacing w:val="-4"/>
              </w:rPr>
              <w:t>no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k</w:t>
            </w:r>
            <w:r w:rsidRPr="00D166CA">
              <w:rPr>
                <w:rFonts w:ascii="Arial" w:hAnsi="Arial" w:cs="Arial"/>
                <w:spacing w:val="-4"/>
              </w:rPr>
              <w:t>no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9"/>
              </w:rPr>
              <w:t>d</w:t>
            </w:r>
            <w:r w:rsidRPr="00D166CA">
              <w:rPr>
                <w:rFonts w:ascii="Arial" w:hAnsi="Arial" w:cs="Arial"/>
              </w:rPr>
              <w:t>: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ud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6"/>
              </w:rPr>
              <w:t>s</w:t>
            </w:r>
            <w:r w:rsidRPr="00D166CA">
              <w:rPr>
                <w:rFonts w:ascii="Arial" w:hAnsi="Arial" w:cs="Arial"/>
              </w:rPr>
              <w:t>-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ec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-1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4"/>
                <w:w w:val="101"/>
              </w:rPr>
              <w:t>b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w w:val="101"/>
              </w:rPr>
              <w:t>ra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w w:val="101"/>
              </w:rPr>
              <w:t xml:space="preserve">t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8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bo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y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fer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12"/>
              </w:rPr>
              <w:t>e</w:t>
            </w:r>
            <w:r w:rsidRPr="00D166CA">
              <w:rPr>
                <w:rFonts w:ascii="Arial" w:hAnsi="Arial" w:cs="Arial"/>
              </w:rPr>
              <w:t>;</w:t>
            </w:r>
            <w:r w:rsidRPr="00D166CA">
              <w:rPr>
                <w:rFonts w:ascii="Arial" w:hAnsi="Arial" w:cs="Arial"/>
                <w:spacing w:val="2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-4"/>
                <w:w w:val="101"/>
              </w:rPr>
              <w:t>W/</w:t>
            </w:r>
            <w:r w:rsidRPr="00D166CA">
              <w:rPr>
                <w:rFonts w:ascii="Arial" w:hAnsi="Arial" w:cs="Arial"/>
                <w:spacing w:val="4"/>
                <w:w w:val="101"/>
              </w:rPr>
              <w:t>D</w:t>
            </w:r>
            <w:r w:rsidRPr="00D166CA">
              <w:rPr>
                <w:rFonts w:ascii="Arial" w:hAnsi="Arial" w:cs="Arial"/>
                <w:spacing w:val="-7"/>
                <w:w w:val="101"/>
              </w:rPr>
              <w:t>B</w:t>
            </w:r>
            <w:r w:rsidRPr="00D166CA">
              <w:rPr>
                <w:rFonts w:ascii="Arial" w:hAnsi="Arial" w:cs="Arial"/>
                <w:w w:val="101"/>
              </w:rPr>
              <w:t xml:space="preserve">H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2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3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1"/>
              </w:rPr>
              <w:t>d</w:t>
            </w:r>
            <w:r w:rsidRPr="00D166CA">
              <w:rPr>
                <w:rFonts w:ascii="Arial" w:hAnsi="Arial" w:cs="Arial"/>
              </w:rPr>
              <w:t>-a</w:t>
            </w:r>
            <w:r w:rsidRPr="00D166CA">
              <w:rPr>
                <w:rFonts w:ascii="Arial" w:hAnsi="Arial" w:cs="Arial"/>
                <w:spacing w:val="-4"/>
              </w:rPr>
              <w:t>lo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x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2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25"/>
              </w:rPr>
              <w:t xml:space="preserve"> 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2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</w:rPr>
              <w:t>fa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(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5"/>
              </w:rPr>
              <w:t>.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2"/>
              </w:rPr>
              <w:t>.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gh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a</w:t>
            </w:r>
            <w:r w:rsidRPr="00D166CA">
              <w:rPr>
                <w:rFonts w:ascii="Arial" w:hAnsi="Arial" w:cs="Arial"/>
                <w:spacing w:val="4"/>
                <w:w w:val="101"/>
              </w:rPr>
              <w:t>v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bi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y</w:t>
            </w:r>
            <w:r w:rsidRPr="00D166CA">
              <w:rPr>
                <w:rFonts w:ascii="Arial" w:hAnsi="Arial" w:cs="Arial"/>
                <w:w w:val="101"/>
              </w:rPr>
              <w:t xml:space="preserve">,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y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bi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"/>
              </w:rPr>
              <w:t>d</w:t>
            </w:r>
            <w:r w:rsidRPr="00D166CA">
              <w:rPr>
                <w:rFonts w:ascii="Arial" w:hAnsi="Arial" w:cs="Arial"/>
              </w:rPr>
              <w:t>;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8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eff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ra</w:t>
            </w:r>
            <w:r w:rsidRPr="00D166CA">
              <w:rPr>
                <w:rFonts w:ascii="Arial" w:hAnsi="Arial" w:cs="Arial"/>
                <w:spacing w:val="-1"/>
              </w:rPr>
              <w:t>t</w:t>
            </w:r>
            <w:r w:rsidRPr="00D166CA">
              <w:rPr>
                <w:rFonts w:ascii="Arial" w:hAnsi="Arial" w:cs="Arial"/>
              </w:rPr>
              <w:t>-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es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m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spacing w:val="-4"/>
                <w:w w:val="101"/>
              </w:rPr>
              <w:t>ti</w:t>
            </w:r>
            <w:r w:rsidRPr="00D166CA">
              <w:rPr>
                <w:rFonts w:ascii="Arial" w:hAnsi="Arial" w:cs="Arial"/>
                <w:spacing w:val="4"/>
                <w:w w:val="101"/>
              </w:rPr>
              <w:t>on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d</w:t>
            </w:r>
            <w:r w:rsidRPr="00D166CA">
              <w:rPr>
                <w:rFonts w:ascii="Arial" w:hAnsi="Arial" w:cs="Arial"/>
                <w:w w:val="101"/>
              </w:rPr>
              <w:t xml:space="preserve">,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sp</w:t>
            </w:r>
            <w:r w:rsidRPr="00D166CA">
              <w:rPr>
                <w:rFonts w:ascii="Arial" w:hAnsi="Arial" w:cs="Arial"/>
                <w:spacing w:val="3"/>
              </w:rPr>
              <w:t>it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ce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ss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w w:val="101"/>
              </w:rPr>
              <w:t>m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12105985" w14:textId="77777777" w:rsidR="00196CC5" w:rsidRPr="00D166CA" w:rsidRDefault="00EE006F">
            <w:pPr>
              <w:tabs>
                <w:tab w:val="left" w:pos="500"/>
              </w:tabs>
              <w:spacing w:before="4"/>
              <w:ind w:left="509" w:right="70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4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 xml:space="preserve"> d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10"/>
              </w:rPr>
              <w:t>d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act</w:t>
            </w:r>
            <w:r w:rsidRPr="00D166CA">
              <w:rPr>
                <w:rFonts w:ascii="Arial" w:hAnsi="Arial" w:cs="Arial"/>
                <w:spacing w:val="20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</w:rPr>
              <w:t>are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</w:rPr>
              <w:t>g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er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li</w:t>
            </w:r>
            <w:r w:rsidRPr="00D166CA">
              <w:rPr>
                <w:rFonts w:ascii="Arial" w:hAnsi="Arial" w:cs="Arial"/>
                <w:w w:val="101"/>
              </w:rPr>
              <w:t>z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b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w w:val="101"/>
              </w:rPr>
              <w:t xml:space="preserve">e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me,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-4"/>
              </w:rPr>
              <w:t>it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at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ng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8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-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ss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4"/>
                <w:w w:val="101"/>
              </w:rPr>
              <w:t>p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t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io</w:t>
            </w:r>
            <w:r w:rsidRPr="00D166CA">
              <w:rPr>
                <w:rFonts w:ascii="Arial" w:hAnsi="Arial" w:cs="Arial"/>
                <w:w w:val="101"/>
              </w:rPr>
              <w:t xml:space="preserve">n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wt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4"/>
              </w:rPr>
              <w:t>y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p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y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18470B07" w14:textId="77777777" w:rsidR="00196CC5" w:rsidRPr="00D166CA" w:rsidRDefault="00EE006F">
            <w:pPr>
              <w:tabs>
                <w:tab w:val="left" w:pos="500"/>
              </w:tabs>
              <w:spacing w:before="3" w:line="242" w:lineRule="auto"/>
              <w:ind w:left="509" w:right="60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5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  <w:t>Prac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4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3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38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pl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d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4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-4"/>
              </w:rPr>
              <w:t>hi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37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3"/>
              </w:rPr>
              <w:t xml:space="preserve"> </w:t>
            </w:r>
            <w:r w:rsidRPr="00D166CA">
              <w:rPr>
                <w:rFonts w:ascii="Arial" w:hAnsi="Arial" w:cs="Arial"/>
              </w:rPr>
              <w:t>are</w:t>
            </w:r>
            <w:r w:rsidRPr="00D166CA">
              <w:rPr>
                <w:rFonts w:ascii="Arial" w:hAnsi="Arial" w:cs="Arial"/>
                <w:spacing w:val="2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34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3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ce</w:t>
            </w:r>
            <w:r w:rsidRPr="00D166CA">
              <w:rPr>
                <w:rFonts w:ascii="Arial" w:hAnsi="Arial" w:cs="Arial"/>
                <w:spacing w:val="4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f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 xml:space="preserve">r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em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nn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4"/>
              </w:rPr>
              <w:t xml:space="preserve"> 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si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ral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on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nt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7"/>
                <w:w w:val="101"/>
              </w:rPr>
              <w:t>m</w:t>
            </w:r>
            <w:r w:rsidRPr="00D166CA">
              <w:rPr>
                <w:rFonts w:ascii="Arial" w:hAnsi="Arial" w:cs="Arial"/>
                <w:spacing w:val="-4"/>
                <w:w w:val="101"/>
              </w:rPr>
              <w:t>p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>z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d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B87F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  <w:tr w:rsidR="00196CC5" w:rsidRPr="00D166CA" w14:paraId="3395AB69" w14:textId="77777777" w:rsidTr="00331596">
        <w:trPr>
          <w:trHeight w:hRule="exact" w:val="6246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3C63" w14:textId="77777777" w:rsidR="00196CC5" w:rsidRPr="00D166CA" w:rsidRDefault="00EE006F">
            <w:pPr>
              <w:spacing w:before="6" w:line="220" w:lineRule="exact"/>
              <w:ind w:left="464" w:right="285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s the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m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8"/>
              </w:rPr>
              <w:t>u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pt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en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f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</w:rPr>
              <w:t>al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  <w:spacing w:val="-4"/>
              </w:rPr>
              <w:t>y</w:t>
            </w:r>
            <w:r w:rsidRPr="00D166CA">
              <w:rPr>
                <w:rFonts w:ascii="Arial" w:hAnsi="Arial" w:cs="Arial"/>
                <w:b/>
              </w:rPr>
              <w:t>,</w:t>
            </w:r>
            <w:r w:rsidRPr="00D166CA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rre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</w:rPr>
              <w:t>t?</w:t>
            </w:r>
            <w:r w:rsidRPr="00D166C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w</w:t>
            </w:r>
            <w:r w:rsidRPr="00D166CA">
              <w:rPr>
                <w:rFonts w:ascii="Arial" w:hAnsi="Arial" w:cs="Arial"/>
                <w:b/>
                <w:w w:val="101"/>
              </w:rPr>
              <w:t>r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w w:val="101"/>
              </w:rPr>
              <w:t>e here.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7CEE" w14:textId="77777777" w:rsidR="00196CC5" w:rsidRPr="00D166CA" w:rsidRDefault="00EE006F">
            <w:pPr>
              <w:tabs>
                <w:tab w:val="left" w:pos="460"/>
              </w:tabs>
              <w:spacing w:before="6" w:line="220" w:lineRule="exact"/>
              <w:ind w:left="472" w:right="68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1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0"/>
              </w:rPr>
              <w:t xml:space="preserve"> 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do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og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32"/>
              </w:rPr>
              <w:t xml:space="preserve"> </w:t>
            </w:r>
            <w:r w:rsidRPr="00D166CA">
              <w:rPr>
                <w:rFonts w:ascii="Arial" w:hAnsi="Arial" w:cs="Arial"/>
              </w:rPr>
              <w:t>fa</w:t>
            </w:r>
            <w:r w:rsidRPr="00D166CA">
              <w:rPr>
                <w:rFonts w:ascii="Arial" w:hAnsi="Arial" w:cs="Arial"/>
                <w:spacing w:val="-4"/>
              </w:rPr>
              <w:t>il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2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2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2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2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rr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2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em</w:t>
            </w:r>
            <w:r w:rsidRPr="00D166CA">
              <w:rPr>
                <w:rFonts w:ascii="Arial" w:hAnsi="Arial" w:cs="Arial"/>
                <w:spacing w:val="2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lo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3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3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f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 xml:space="preserve">r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xh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4"/>
              </w:rPr>
              <w:t xml:space="preserve"> 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8"/>
              </w:rPr>
              <w:t>w</w:t>
            </w:r>
            <w:r w:rsidRPr="00D166CA">
              <w:rPr>
                <w:rFonts w:ascii="Arial" w:hAnsi="Arial" w:cs="Arial"/>
              </w:rPr>
              <w:t>-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k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</w:rPr>
              <w:t>(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lt</w:t>
            </w:r>
            <w:r w:rsidRPr="00D166CA">
              <w:rPr>
                <w:rFonts w:ascii="Arial" w:hAnsi="Arial" w:cs="Arial"/>
                <w:spacing w:val="5"/>
              </w:rPr>
              <w:t>i</w:t>
            </w:r>
            <w:r w:rsidRPr="00D166CA">
              <w:rPr>
                <w:rFonts w:ascii="Arial" w:hAnsi="Arial" w:cs="Arial"/>
              </w:rPr>
              <w:t>-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ara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is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yin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w w:val="101"/>
              </w:rPr>
              <w:t>n</w:t>
            </w:r>
          </w:p>
          <w:p w14:paraId="07667D92" w14:textId="77777777" w:rsidR="00196CC5" w:rsidRPr="00D166CA" w:rsidRDefault="00EE006F">
            <w:pPr>
              <w:spacing w:line="340" w:lineRule="exact"/>
              <w:ind w:left="472" w:right="60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position w:val="10"/>
              </w:rPr>
              <w:t>e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q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u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i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v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a</w:t>
            </w:r>
            <w:r w:rsidRPr="00D166CA">
              <w:rPr>
                <w:rFonts w:ascii="Arial" w:hAnsi="Arial" w:cs="Arial"/>
                <w:spacing w:val="3"/>
                <w:position w:val="10"/>
              </w:rPr>
              <w:t>l</w:t>
            </w:r>
            <w:r w:rsidRPr="00D166CA">
              <w:rPr>
                <w:rFonts w:ascii="Arial" w:hAnsi="Arial" w:cs="Arial"/>
                <w:position w:val="10"/>
              </w:rPr>
              <w:t>e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n</w:t>
            </w:r>
            <w:r w:rsidRPr="00D166CA">
              <w:rPr>
                <w:rFonts w:ascii="Arial" w:hAnsi="Arial" w:cs="Arial"/>
                <w:position w:val="10"/>
              </w:rPr>
              <w:t>t</w:t>
            </w:r>
            <w:r w:rsidRPr="00D166CA">
              <w:rPr>
                <w:rFonts w:ascii="Arial" w:hAnsi="Arial" w:cs="Arial"/>
                <w:spacing w:val="12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d</w:t>
            </w:r>
            <w:r w:rsidRPr="00D166CA">
              <w:rPr>
                <w:rFonts w:ascii="Arial" w:hAnsi="Arial" w:cs="Arial"/>
                <w:spacing w:val="3"/>
                <w:position w:val="10"/>
              </w:rPr>
              <w:t>i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a</w:t>
            </w:r>
            <w:r w:rsidRPr="00D166CA">
              <w:rPr>
                <w:rFonts w:ascii="Arial" w:hAnsi="Arial" w:cs="Arial"/>
                <w:position w:val="10"/>
              </w:rPr>
              <w:t>me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t</w:t>
            </w:r>
            <w:r w:rsidRPr="00D166CA">
              <w:rPr>
                <w:rFonts w:ascii="Arial" w:hAnsi="Arial" w:cs="Arial"/>
                <w:position w:val="10"/>
              </w:rPr>
              <w:t>er</w:t>
            </w:r>
            <w:r w:rsidRPr="00D166CA">
              <w:rPr>
                <w:rFonts w:ascii="Arial" w:hAnsi="Arial" w:cs="Arial"/>
                <w:spacing w:val="15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2"/>
                <w:w w:val="101"/>
                <w:position w:val="10"/>
              </w:rPr>
              <w:t>(</w:t>
            </w:r>
            <w:r w:rsidRPr="00D166CA">
              <w:rPr>
                <w:rFonts w:ascii="Arial" w:eastAsia="Cambria Math" w:hAnsi="Arial" w:cs="Arial"/>
                <w:w w:val="53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spacing w:val="-5"/>
                <w:w w:val="53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w w:val="50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spacing w:val="2"/>
                <w:w w:val="50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w w:val="56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spacing w:val="2"/>
                <w:w w:val="56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w w:val="38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spacing w:val="-11"/>
                <w:w w:val="38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w w:val="41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spacing w:val="4"/>
                <w:w w:val="41"/>
                <w:position w:val="10"/>
              </w:rPr>
              <w:t>�</w:t>
            </w:r>
            <w:r w:rsidRPr="00D166CA">
              <w:rPr>
                <w:rFonts w:ascii="Arial" w:hAnsi="Arial" w:cs="Arial"/>
                <w:w w:val="101"/>
                <w:position w:val="10"/>
              </w:rPr>
              <w:t xml:space="preserve">) 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o</w:t>
            </w:r>
            <w:r w:rsidRPr="00D166CA">
              <w:rPr>
                <w:rFonts w:ascii="Arial" w:hAnsi="Arial" w:cs="Arial"/>
                <w:position w:val="10"/>
              </w:rPr>
              <w:t>r</w:t>
            </w:r>
            <w:r w:rsidRPr="00D166CA">
              <w:rPr>
                <w:rFonts w:ascii="Arial" w:hAnsi="Arial" w:cs="Arial"/>
                <w:spacing w:val="10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si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n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g</w:t>
            </w:r>
            <w:r w:rsidRPr="00D166CA">
              <w:rPr>
                <w:rFonts w:ascii="Arial" w:hAnsi="Arial" w:cs="Arial"/>
                <w:spacing w:val="3"/>
                <w:position w:val="10"/>
              </w:rPr>
              <w:t>l</w:t>
            </w:r>
            <w:r w:rsidRPr="00D166CA">
              <w:rPr>
                <w:rFonts w:ascii="Arial" w:hAnsi="Arial" w:cs="Arial"/>
                <w:spacing w:val="2"/>
                <w:position w:val="10"/>
              </w:rPr>
              <w:t>e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-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d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o</w:t>
            </w:r>
            <w:r w:rsidRPr="00D166CA">
              <w:rPr>
                <w:rFonts w:ascii="Arial" w:hAnsi="Arial" w:cs="Arial"/>
                <w:position w:val="10"/>
              </w:rPr>
              <w:t>m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i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n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a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n</w:t>
            </w:r>
            <w:r w:rsidRPr="00D166CA">
              <w:rPr>
                <w:rFonts w:ascii="Arial" w:hAnsi="Arial" w:cs="Arial"/>
                <w:position w:val="10"/>
              </w:rPr>
              <w:t>t</w:t>
            </w:r>
            <w:r w:rsidRPr="00D166CA">
              <w:rPr>
                <w:rFonts w:ascii="Arial" w:hAnsi="Arial" w:cs="Arial"/>
                <w:spacing w:val="24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s</w:t>
            </w:r>
            <w:r w:rsidRPr="00D166CA">
              <w:rPr>
                <w:rFonts w:ascii="Arial" w:hAnsi="Arial" w:cs="Arial"/>
                <w:spacing w:val="3"/>
                <w:position w:val="10"/>
              </w:rPr>
              <w:t>t</w:t>
            </w:r>
            <w:r w:rsidRPr="00D166CA">
              <w:rPr>
                <w:rFonts w:ascii="Arial" w:hAnsi="Arial" w:cs="Arial"/>
                <w:position w:val="10"/>
              </w:rPr>
              <w:t>em</w:t>
            </w:r>
            <w:r w:rsidRPr="00D166CA">
              <w:rPr>
                <w:rFonts w:ascii="Arial" w:hAnsi="Arial" w:cs="Arial"/>
                <w:spacing w:val="12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a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p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p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r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o</w:t>
            </w:r>
            <w:r w:rsidRPr="00D166CA">
              <w:rPr>
                <w:rFonts w:ascii="Arial" w:hAnsi="Arial" w:cs="Arial"/>
                <w:position w:val="10"/>
              </w:rPr>
              <w:t>a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c</w:t>
            </w:r>
            <w:r w:rsidRPr="00D166CA">
              <w:rPr>
                <w:rFonts w:ascii="Arial" w:hAnsi="Arial" w:cs="Arial"/>
                <w:position w:val="10"/>
              </w:rPr>
              <w:t>h</w:t>
            </w:r>
            <w:r w:rsidRPr="00D166CA">
              <w:rPr>
                <w:rFonts w:ascii="Arial" w:hAnsi="Arial" w:cs="Arial"/>
                <w:spacing w:val="18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w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a</w:t>
            </w:r>
            <w:r w:rsidRPr="00D166CA">
              <w:rPr>
                <w:rFonts w:ascii="Arial" w:hAnsi="Arial" w:cs="Arial"/>
                <w:position w:val="10"/>
              </w:rPr>
              <w:t>s</w:t>
            </w:r>
            <w:r w:rsidRPr="00D166CA">
              <w:rPr>
                <w:rFonts w:ascii="Arial" w:hAnsi="Arial" w:cs="Arial"/>
                <w:spacing w:val="7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u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s</w:t>
            </w:r>
            <w:r w:rsidRPr="00D166CA">
              <w:rPr>
                <w:rFonts w:ascii="Arial" w:hAnsi="Arial" w:cs="Arial"/>
                <w:position w:val="10"/>
              </w:rPr>
              <w:t>e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d</w:t>
            </w:r>
            <w:r w:rsidRPr="00D166CA">
              <w:rPr>
                <w:rFonts w:ascii="Arial" w:hAnsi="Arial" w:cs="Arial"/>
                <w:position w:val="10"/>
              </w:rPr>
              <w:t>,</w:t>
            </w:r>
            <w:r w:rsidRPr="00D166CA">
              <w:rPr>
                <w:rFonts w:ascii="Arial" w:hAnsi="Arial" w:cs="Arial"/>
                <w:spacing w:val="13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t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h</w:t>
            </w:r>
            <w:r w:rsidRPr="00D166CA">
              <w:rPr>
                <w:rFonts w:ascii="Arial" w:hAnsi="Arial" w:cs="Arial"/>
                <w:position w:val="10"/>
              </w:rPr>
              <w:t>e</w:t>
            </w:r>
            <w:r w:rsidRPr="00D166CA">
              <w:rPr>
                <w:rFonts w:ascii="Arial" w:hAnsi="Arial" w:cs="Arial"/>
                <w:spacing w:val="10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position w:val="10"/>
              </w:rPr>
              <w:t>r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e</w:t>
            </w:r>
            <w:r w:rsidRPr="00D166CA">
              <w:rPr>
                <w:rFonts w:ascii="Arial" w:hAnsi="Arial" w:cs="Arial"/>
                <w:spacing w:val="-4"/>
                <w:position w:val="10"/>
              </w:rPr>
              <w:t>p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o</w:t>
            </w:r>
            <w:r w:rsidRPr="00D166CA">
              <w:rPr>
                <w:rFonts w:ascii="Arial" w:hAnsi="Arial" w:cs="Arial"/>
                <w:position w:val="10"/>
              </w:rPr>
              <w:t>r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t</w:t>
            </w:r>
            <w:r w:rsidRPr="00D166CA">
              <w:rPr>
                <w:rFonts w:ascii="Arial" w:hAnsi="Arial" w:cs="Arial"/>
                <w:spacing w:val="-7"/>
                <w:position w:val="10"/>
              </w:rPr>
              <w:t>e</w:t>
            </w:r>
            <w:r w:rsidRPr="00D166CA">
              <w:rPr>
                <w:rFonts w:ascii="Arial" w:hAnsi="Arial" w:cs="Arial"/>
                <w:position w:val="10"/>
              </w:rPr>
              <w:t>d</w:t>
            </w:r>
            <w:r w:rsidRPr="00D166CA">
              <w:rPr>
                <w:rFonts w:ascii="Arial" w:hAnsi="Arial" w:cs="Arial"/>
                <w:spacing w:val="24"/>
                <w:position w:val="10"/>
              </w:rPr>
              <w:t xml:space="preserve"> </w:t>
            </w:r>
            <w:r w:rsidRPr="00D166CA">
              <w:rPr>
                <w:rFonts w:ascii="Arial" w:eastAsia="Cambria Math" w:hAnsi="Arial" w:cs="Arial"/>
                <w:w w:val="49"/>
                <w:position w:val="10"/>
              </w:rPr>
              <w:t>�</w:t>
            </w:r>
            <w:r w:rsidRPr="00D166CA">
              <w:rPr>
                <w:rFonts w:ascii="Arial" w:eastAsia="Cambria Math" w:hAnsi="Arial" w:cs="Arial"/>
                <w:spacing w:val="-9"/>
                <w:w w:val="49"/>
                <w:position w:val="10"/>
              </w:rPr>
              <w:t>�</w:t>
            </w:r>
            <w:proofErr w:type="gramStart"/>
            <w:r w:rsidRPr="00D166CA">
              <w:rPr>
                <w:rFonts w:ascii="Arial" w:hAnsi="Arial" w:cs="Arial"/>
                <w:w w:val="106"/>
                <w:position w:val="18"/>
                <w:sz w:val="12"/>
                <w:szCs w:val="12"/>
              </w:rPr>
              <w:t xml:space="preserve">2 </w:t>
            </w:r>
            <w:r w:rsidRPr="00D166CA">
              <w:rPr>
                <w:rFonts w:ascii="Arial" w:hAnsi="Arial" w:cs="Arial"/>
                <w:spacing w:val="2"/>
                <w:w w:val="106"/>
                <w:position w:val="18"/>
                <w:sz w:val="12"/>
                <w:szCs w:val="1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position w:val="10"/>
              </w:rPr>
              <w:t>o</w:t>
            </w:r>
            <w:r w:rsidRPr="00D166CA">
              <w:rPr>
                <w:rFonts w:ascii="Arial" w:hAnsi="Arial" w:cs="Arial"/>
                <w:position w:val="10"/>
              </w:rPr>
              <w:t>f</w:t>
            </w:r>
            <w:proofErr w:type="gramEnd"/>
            <w:r w:rsidRPr="00D166CA">
              <w:rPr>
                <w:rFonts w:ascii="Arial" w:hAnsi="Arial" w:cs="Arial"/>
                <w:spacing w:val="2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  <w:position w:val="10"/>
              </w:rPr>
              <w:t>0</w:t>
            </w:r>
            <w:r w:rsidRPr="00D166CA">
              <w:rPr>
                <w:rFonts w:ascii="Arial" w:hAnsi="Arial" w:cs="Arial"/>
                <w:spacing w:val="-6"/>
                <w:w w:val="101"/>
                <w:position w:val="10"/>
              </w:rPr>
              <w:t>.</w:t>
            </w:r>
            <w:r w:rsidRPr="00D166CA">
              <w:rPr>
                <w:rFonts w:ascii="Arial" w:hAnsi="Arial" w:cs="Arial"/>
                <w:spacing w:val="4"/>
                <w:w w:val="101"/>
                <w:position w:val="10"/>
              </w:rPr>
              <w:t>9</w:t>
            </w:r>
            <w:r w:rsidRPr="00D166CA">
              <w:rPr>
                <w:rFonts w:ascii="Arial" w:hAnsi="Arial" w:cs="Arial"/>
                <w:w w:val="101"/>
                <w:position w:val="10"/>
              </w:rPr>
              <w:t>8</w:t>
            </w:r>
            <w:r w:rsidRPr="00D166CA">
              <w:rPr>
                <w:rFonts w:ascii="Arial" w:hAnsi="Arial" w:cs="Arial"/>
                <w:spacing w:val="13"/>
                <w:position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  <w:position w:val="10"/>
              </w:rPr>
              <w:t>r</w:t>
            </w:r>
            <w:r w:rsidRPr="00D166CA">
              <w:rPr>
                <w:rFonts w:ascii="Arial" w:hAnsi="Arial" w:cs="Arial"/>
                <w:w w:val="101"/>
                <w:position w:val="10"/>
              </w:rPr>
              <w:t>em</w:t>
            </w:r>
            <w:r w:rsidRPr="00D166CA">
              <w:rPr>
                <w:rFonts w:ascii="Arial" w:hAnsi="Arial" w:cs="Arial"/>
                <w:spacing w:val="-7"/>
                <w:w w:val="101"/>
                <w:position w:val="10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  <w:position w:val="10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  <w:position w:val="10"/>
              </w:rPr>
              <w:t>n</w:t>
            </w:r>
            <w:r w:rsidRPr="00D166CA">
              <w:rPr>
                <w:rFonts w:ascii="Arial" w:hAnsi="Arial" w:cs="Arial"/>
                <w:w w:val="101"/>
                <w:position w:val="10"/>
              </w:rPr>
              <w:t>s</w:t>
            </w:r>
            <w:r w:rsidR="00934598" w:rsidRPr="00D166CA">
              <w:rPr>
                <w:rFonts w:ascii="Arial" w:hAnsi="Arial" w:cs="Arial"/>
                <w:w w:val="101"/>
                <w:position w:val="10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st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a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i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s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i</w:t>
            </w:r>
            <w:r w:rsidR="00934598" w:rsidRPr="00D166CA">
              <w:rPr>
                <w:rFonts w:ascii="Arial" w:hAnsi="Arial" w:cs="Arial"/>
                <w:position w:val="2"/>
              </w:rPr>
              <w:t>ca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ll</w:t>
            </w:r>
            <w:r w:rsidR="00934598" w:rsidRPr="00D166CA">
              <w:rPr>
                <w:rFonts w:ascii="Arial" w:hAnsi="Arial" w:cs="Arial"/>
                <w:position w:val="2"/>
              </w:rPr>
              <w:t>y</w:t>
            </w:r>
            <w:r w:rsidR="00934598" w:rsidRPr="00D166CA">
              <w:rPr>
                <w:rFonts w:ascii="Arial" w:hAnsi="Arial" w:cs="Arial"/>
                <w:spacing w:val="8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s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u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s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p</w:t>
            </w:r>
            <w:r w:rsidR="00934598" w:rsidRPr="00D166CA">
              <w:rPr>
                <w:rFonts w:ascii="Arial" w:hAnsi="Arial" w:cs="Arial"/>
                <w:position w:val="2"/>
              </w:rPr>
              <w:t>ec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position w:val="2"/>
              </w:rPr>
              <w:t>,</w:t>
            </w:r>
            <w:r w:rsidR="00934598" w:rsidRPr="00D166CA">
              <w:rPr>
                <w:rFonts w:ascii="Arial" w:hAnsi="Arial" w:cs="Arial"/>
                <w:spacing w:val="10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a</w:t>
            </w:r>
            <w:r w:rsidR="00934598" w:rsidRPr="00D166CA">
              <w:rPr>
                <w:rFonts w:ascii="Arial" w:hAnsi="Arial" w:cs="Arial"/>
                <w:position w:val="2"/>
              </w:rPr>
              <w:t xml:space="preserve">s 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i</w:t>
            </w:r>
            <w:r w:rsidR="00934598" w:rsidRPr="00D166CA">
              <w:rPr>
                <w:rFonts w:ascii="Arial" w:hAnsi="Arial" w:cs="Arial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-1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position w:val="2"/>
              </w:rPr>
              <w:t>m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a</w:t>
            </w:r>
            <w:r w:rsidR="00934598" w:rsidRPr="00D166CA">
              <w:rPr>
                <w:rFonts w:ascii="Arial" w:hAnsi="Arial" w:cs="Arial"/>
                <w:position w:val="2"/>
              </w:rPr>
              <w:t>y</w:t>
            </w:r>
            <w:r w:rsidR="00934598" w:rsidRPr="00D166CA">
              <w:rPr>
                <w:rFonts w:ascii="Arial" w:hAnsi="Arial" w:cs="Arial"/>
                <w:spacing w:val="2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o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v</w:t>
            </w:r>
            <w:r w:rsidR="00934598" w:rsidRPr="00D166CA">
              <w:rPr>
                <w:rFonts w:ascii="Arial" w:hAnsi="Arial" w:cs="Arial"/>
                <w:position w:val="2"/>
              </w:rPr>
              <w:t>er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lo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o</w:t>
            </w:r>
            <w:r w:rsidR="00934598" w:rsidRPr="00D166CA">
              <w:rPr>
                <w:rFonts w:ascii="Arial" w:hAnsi="Arial" w:cs="Arial"/>
                <w:position w:val="2"/>
              </w:rPr>
              <w:t>k</w:t>
            </w:r>
            <w:r w:rsidR="00934598" w:rsidRPr="00D166CA">
              <w:rPr>
                <w:rFonts w:ascii="Arial" w:hAnsi="Arial" w:cs="Arial"/>
                <w:spacing w:val="5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h</w:t>
            </w:r>
            <w:r w:rsidR="00934598" w:rsidRPr="00D166CA">
              <w:rPr>
                <w:rFonts w:ascii="Arial" w:hAnsi="Arial" w:cs="Arial"/>
                <w:position w:val="2"/>
              </w:rPr>
              <w:t>e</w:t>
            </w:r>
            <w:r w:rsidR="00934598" w:rsidRPr="00D166CA">
              <w:rPr>
                <w:rFonts w:ascii="Arial" w:hAnsi="Arial" w:cs="Arial"/>
                <w:spacing w:val="-3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i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n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h</w:t>
            </w:r>
            <w:r w:rsidR="00934598" w:rsidRPr="00D166CA">
              <w:rPr>
                <w:rFonts w:ascii="Arial" w:hAnsi="Arial" w:cs="Arial"/>
                <w:position w:val="2"/>
              </w:rPr>
              <w:t>er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e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n</w:t>
            </w:r>
            <w:r w:rsidR="00934598" w:rsidRPr="00D166CA">
              <w:rPr>
                <w:rFonts w:ascii="Arial" w:hAnsi="Arial" w:cs="Arial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5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s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r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u</w:t>
            </w:r>
            <w:r w:rsidR="00934598" w:rsidRPr="00D166CA">
              <w:rPr>
                <w:rFonts w:ascii="Arial" w:hAnsi="Arial" w:cs="Arial"/>
                <w:position w:val="2"/>
              </w:rPr>
              <w:t>c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u</w:t>
            </w:r>
            <w:r w:rsidR="00934598" w:rsidRPr="00D166CA">
              <w:rPr>
                <w:rFonts w:ascii="Arial" w:hAnsi="Arial" w:cs="Arial"/>
                <w:position w:val="2"/>
              </w:rPr>
              <w:t>r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a</w:t>
            </w:r>
            <w:r w:rsidR="00934598" w:rsidRPr="00D166CA">
              <w:rPr>
                <w:rFonts w:ascii="Arial" w:hAnsi="Arial" w:cs="Arial"/>
                <w:position w:val="2"/>
              </w:rPr>
              <w:t>l</w:t>
            </w:r>
            <w:r w:rsidR="00934598" w:rsidRPr="00D166CA">
              <w:rPr>
                <w:rFonts w:ascii="Arial" w:hAnsi="Arial" w:cs="Arial"/>
                <w:spacing w:val="14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c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o</w:t>
            </w:r>
            <w:r w:rsidR="00934598" w:rsidRPr="00D166CA">
              <w:rPr>
                <w:rFonts w:ascii="Arial" w:hAnsi="Arial" w:cs="Arial"/>
                <w:spacing w:val="-7"/>
                <w:position w:val="2"/>
              </w:rPr>
              <w:t>m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p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l</w:t>
            </w:r>
            <w:r w:rsidR="00934598" w:rsidRPr="00D166CA">
              <w:rPr>
                <w:rFonts w:ascii="Arial" w:hAnsi="Arial" w:cs="Arial"/>
                <w:position w:val="2"/>
              </w:rPr>
              <w:t>e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xi</w:t>
            </w:r>
            <w:r w:rsidR="00934598" w:rsidRPr="00D166CA">
              <w:rPr>
                <w:rFonts w:ascii="Arial" w:hAnsi="Arial" w:cs="Arial"/>
                <w:spacing w:val="3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position w:val="2"/>
              </w:rPr>
              <w:t>y</w:t>
            </w:r>
            <w:r w:rsidR="00934598" w:rsidRPr="00D166CA">
              <w:rPr>
                <w:rFonts w:ascii="Arial" w:hAnsi="Arial" w:cs="Arial"/>
                <w:spacing w:val="7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o</w:t>
            </w:r>
            <w:r w:rsidR="00934598" w:rsidRPr="00D166CA">
              <w:rPr>
                <w:rFonts w:ascii="Arial" w:hAnsi="Arial" w:cs="Arial"/>
                <w:position w:val="2"/>
              </w:rPr>
              <w:t>f</w:t>
            </w:r>
            <w:r w:rsidR="00934598" w:rsidRPr="00D166CA">
              <w:rPr>
                <w:rFonts w:ascii="Arial" w:hAnsi="Arial" w:cs="Arial"/>
                <w:spacing w:val="-3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4"/>
                <w:position w:val="2"/>
              </w:rPr>
              <w:t>t</w:t>
            </w:r>
            <w:r w:rsidR="00934598" w:rsidRPr="00D166CA">
              <w:rPr>
                <w:rFonts w:ascii="Arial" w:hAnsi="Arial" w:cs="Arial"/>
                <w:spacing w:val="4"/>
                <w:position w:val="2"/>
              </w:rPr>
              <w:t>h</w:t>
            </w:r>
            <w:r w:rsidR="00934598" w:rsidRPr="00D166CA">
              <w:rPr>
                <w:rFonts w:ascii="Arial" w:hAnsi="Arial" w:cs="Arial"/>
                <w:position w:val="2"/>
              </w:rPr>
              <w:t>e</w:t>
            </w:r>
            <w:r w:rsidR="00934598" w:rsidRPr="00D166CA">
              <w:rPr>
                <w:rFonts w:ascii="Arial" w:hAnsi="Arial" w:cs="Arial"/>
                <w:spacing w:val="-3"/>
                <w:position w:val="2"/>
              </w:rPr>
              <w:t xml:space="preserve"> </w:t>
            </w:r>
            <w:r w:rsidR="00934598" w:rsidRPr="00D166CA">
              <w:rPr>
                <w:rFonts w:ascii="Arial" w:hAnsi="Arial" w:cs="Arial"/>
                <w:spacing w:val="-4"/>
                <w:w w:val="101"/>
                <w:position w:val="2"/>
              </w:rPr>
              <w:t>s</w:t>
            </w:r>
            <w:r w:rsidR="00934598" w:rsidRPr="00D166CA">
              <w:rPr>
                <w:rFonts w:ascii="Arial" w:hAnsi="Arial" w:cs="Arial"/>
                <w:spacing w:val="4"/>
                <w:w w:val="101"/>
                <w:position w:val="2"/>
              </w:rPr>
              <w:t>p</w:t>
            </w:r>
            <w:r w:rsidR="00934598" w:rsidRPr="00D166CA">
              <w:rPr>
                <w:rFonts w:ascii="Arial" w:hAnsi="Arial" w:cs="Arial"/>
                <w:w w:val="101"/>
                <w:position w:val="2"/>
              </w:rPr>
              <w:t>e</w:t>
            </w:r>
            <w:r w:rsidR="00934598" w:rsidRPr="00D166CA">
              <w:rPr>
                <w:rFonts w:ascii="Arial" w:hAnsi="Arial" w:cs="Arial"/>
                <w:spacing w:val="-7"/>
                <w:w w:val="101"/>
                <w:position w:val="2"/>
              </w:rPr>
              <w:t>c</w:t>
            </w:r>
            <w:r w:rsidR="00934598" w:rsidRPr="00D166CA">
              <w:rPr>
                <w:rFonts w:ascii="Arial" w:hAnsi="Arial" w:cs="Arial"/>
                <w:spacing w:val="3"/>
                <w:w w:val="101"/>
                <w:position w:val="2"/>
              </w:rPr>
              <w:t>i</w:t>
            </w:r>
            <w:r w:rsidR="00934598" w:rsidRPr="00D166CA">
              <w:rPr>
                <w:rFonts w:ascii="Arial" w:hAnsi="Arial" w:cs="Arial"/>
                <w:w w:val="101"/>
                <w:position w:val="2"/>
              </w:rPr>
              <w:t>e</w:t>
            </w:r>
            <w:r w:rsidR="00934598" w:rsidRPr="00D166CA">
              <w:rPr>
                <w:rFonts w:ascii="Arial" w:hAnsi="Arial" w:cs="Arial"/>
                <w:spacing w:val="-4"/>
                <w:w w:val="101"/>
                <w:position w:val="2"/>
              </w:rPr>
              <w:t>s</w:t>
            </w:r>
            <w:r w:rsidR="00934598" w:rsidRPr="00D166CA">
              <w:rPr>
                <w:rFonts w:ascii="Arial" w:hAnsi="Arial" w:cs="Arial"/>
                <w:w w:val="101"/>
                <w:position w:val="2"/>
              </w:rPr>
              <w:t>.</w:t>
            </w:r>
          </w:p>
          <w:p w14:paraId="01EC0BFB" w14:textId="77777777" w:rsidR="00196CC5" w:rsidRPr="00D166CA" w:rsidRDefault="00196CC5">
            <w:pPr>
              <w:spacing w:line="100" w:lineRule="exact"/>
              <w:ind w:left="472" w:right="1685"/>
              <w:jc w:val="both"/>
              <w:rPr>
                <w:rFonts w:ascii="Arial" w:hAnsi="Arial" w:cs="Arial"/>
              </w:rPr>
            </w:pPr>
          </w:p>
          <w:p w14:paraId="579449AA" w14:textId="77777777" w:rsidR="00196CC5" w:rsidRPr="00D166CA" w:rsidRDefault="00EE006F">
            <w:pPr>
              <w:tabs>
                <w:tab w:val="left" w:pos="460"/>
              </w:tabs>
              <w:spacing w:before="3"/>
              <w:ind w:left="472" w:right="63" w:hanging="361"/>
              <w:jc w:val="both"/>
              <w:rPr>
                <w:rFonts w:ascii="Arial" w:hAnsi="Arial" w:cs="Arial"/>
                <w:spacing w:val="-4"/>
              </w:rPr>
            </w:pPr>
            <w:r w:rsidRPr="00D166CA">
              <w:rPr>
                <w:rFonts w:ascii="Arial" w:hAnsi="Arial" w:cs="Arial"/>
                <w:spacing w:val="4"/>
              </w:rPr>
              <w:t>2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 xml:space="preserve">t 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k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</w:rPr>
              <w:t>cr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qu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ns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on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</w:rPr>
              <w:t>(e</w:t>
            </w:r>
            <w:r w:rsidRPr="00D166CA">
              <w:rPr>
                <w:rFonts w:ascii="Arial" w:hAnsi="Arial" w:cs="Arial"/>
                <w:spacing w:val="-5"/>
              </w:rPr>
              <w:t>.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6"/>
              </w:rPr>
              <w:t>.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2</w:t>
            </w:r>
            <w:r w:rsidRPr="00D166CA">
              <w:rPr>
                <w:rFonts w:ascii="Arial" w:hAnsi="Arial" w:cs="Arial"/>
                <w:spacing w:val="4"/>
              </w:rPr>
              <w:t>0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9"/>
              </w:rPr>
              <w:t xml:space="preserve"> </w:t>
            </w:r>
            <w:r w:rsidRPr="00D166CA">
              <w:rPr>
                <w:rFonts w:ascii="Arial" w:hAnsi="Arial" w:cs="Arial"/>
              </w:rPr>
              <w:t>x</w:t>
            </w:r>
            <w:r w:rsidRPr="00D166CA">
              <w:rPr>
                <w:rFonts w:ascii="Arial" w:hAnsi="Arial" w:cs="Arial"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2</w:t>
            </w:r>
            <w:r w:rsidRPr="00D166CA">
              <w:rPr>
                <w:rFonts w:ascii="Arial" w:hAnsi="Arial" w:cs="Arial"/>
                <w:spacing w:val="-4"/>
              </w:rPr>
              <w:t>0</w:t>
            </w:r>
            <w:r w:rsidRPr="00D166CA">
              <w:rPr>
                <w:rFonts w:ascii="Arial" w:hAnsi="Arial" w:cs="Arial"/>
              </w:rPr>
              <w:t>m).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nt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y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 xml:space="preserve">e 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6"/>
              </w:rPr>
              <w:t>y</w:t>
            </w:r>
            <w:r w:rsidRPr="00D166CA">
              <w:rPr>
                <w:rFonts w:ascii="Arial" w:hAnsi="Arial" w:cs="Arial"/>
              </w:rPr>
              <w:t>-a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ary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 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3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</w:rPr>
              <w:t>cr</w:t>
            </w:r>
            <w:r w:rsidRPr="00D166CA">
              <w:rPr>
                <w:rFonts w:ascii="Arial" w:hAnsi="Arial" w:cs="Arial"/>
                <w:spacing w:val="-4"/>
              </w:rPr>
              <w:t>ow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2"/>
              </w:rPr>
              <w:t>y</w:t>
            </w:r>
            <w:r w:rsidRPr="00D166CA">
              <w:rPr>
                <w:rFonts w:ascii="Arial" w:hAnsi="Arial" w:cs="Arial"/>
              </w:rPr>
              <w:t>-c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</w:rPr>
              <w:t xml:space="preserve">e </w:t>
            </w:r>
            <w:r w:rsidRPr="00D166CA">
              <w:rPr>
                <w:rFonts w:ascii="Arial" w:hAnsi="Arial" w:cs="Arial"/>
                <w:spacing w:val="4"/>
              </w:rPr>
              <w:t>q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</w:p>
          <w:p w14:paraId="6EDAE26A" w14:textId="77777777" w:rsidR="00331596" w:rsidRPr="00D166CA" w:rsidRDefault="00331596">
            <w:pPr>
              <w:tabs>
                <w:tab w:val="left" w:pos="460"/>
              </w:tabs>
              <w:spacing w:before="3"/>
              <w:ind w:left="472" w:right="63" w:hanging="361"/>
              <w:jc w:val="both"/>
              <w:rPr>
                <w:rFonts w:ascii="Arial" w:hAnsi="Arial" w:cs="Arial"/>
              </w:rPr>
            </w:pPr>
          </w:p>
          <w:p w14:paraId="5E2CDD50" w14:textId="77777777" w:rsidR="00196CC5" w:rsidRPr="00D166CA" w:rsidRDefault="00EE006F">
            <w:pPr>
              <w:tabs>
                <w:tab w:val="left" w:pos="460"/>
              </w:tabs>
              <w:spacing w:before="2"/>
              <w:ind w:left="472" w:right="58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3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48"/>
              </w:rPr>
              <w:t xml:space="preserve">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2"/>
              </w:rPr>
              <w:t xml:space="preserve"> 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47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4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48"/>
              </w:rPr>
              <w:t xml:space="preserve"> </w:t>
            </w:r>
            <w:r w:rsidRPr="00D166CA">
              <w:rPr>
                <w:rFonts w:ascii="Arial" w:hAnsi="Arial" w:cs="Arial"/>
              </w:rPr>
              <w:t>(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45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 xml:space="preserve">t 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proofErr w:type="gramEnd"/>
            <w:r w:rsidRPr="00D166CA">
              <w:rPr>
                <w:rFonts w:ascii="Arial" w:hAnsi="Arial" w:cs="Arial"/>
                <w:spacing w:val="44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ff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tl</w:t>
            </w:r>
            <w:r w:rsidRPr="00D166CA">
              <w:rPr>
                <w:rFonts w:ascii="Arial" w:hAnsi="Arial" w:cs="Arial"/>
              </w:rPr>
              <w:t xml:space="preserve">y </w:t>
            </w:r>
            <w:r w:rsidRPr="00D166CA">
              <w:rPr>
                <w:rFonts w:ascii="Arial" w:hAnsi="Arial" w:cs="Arial"/>
                <w:spacing w:val="4"/>
              </w:rPr>
              <w:t xml:space="preserve"> 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proofErr w:type="gramEnd"/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49"/>
              </w:rPr>
              <w:t xml:space="preserve"> </w:t>
            </w:r>
            <w:r w:rsidRPr="00D166CA">
              <w:rPr>
                <w:rFonts w:ascii="Arial" w:hAnsi="Arial" w:cs="Arial"/>
              </w:rPr>
              <w:t>In</w:t>
            </w:r>
            <w:r w:rsidRPr="00D166CA">
              <w:rPr>
                <w:rFonts w:ascii="Arial" w:hAnsi="Arial" w:cs="Arial"/>
                <w:spacing w:val="4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-4"/>
                <w:w w:val="101"/>
              </w:rPr>
              <w:t>l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w w:val="101"/>
              </w:rPr>
              <w:t>d</w:t>
            </w:r>
            <w:r w:rsidRPr="00D166CA">
              <w:rPr>
                <w:rFonts w:ascii="Arial" w:hAnsi="Arial" w:cs="Arial"/>
                <w:spacing w:val="-36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-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w w:val="101"/>
              </w:rPr>
              <w:t>a</w:t>
            </w:r>
            <w:r w:rsidRPr="00D166CA">
              <w:rPr>
                <w:rFonts w:ascii="Arial" w:hAnsi="Arial" w:cs="Arial"/>
                <w:spacing w:val="-4"/>
                <w:w w:val="101"/>
              </w:rPr>
              <w:t>no</w:t>
            </w:r>
            <w:r w:rsidRPr="00D166CA">
              <w:rPr>
                <w:rFonts w:ascii="Arial" w:hAnsi="Arial" w:cs="Arial"/>
                <w:spacing w:val="4"/>
                <w:w w:val="101"/>
              </w:rPr>
              <w:t>p</w:t>
            </w:r>
            <w:r w:rsidRPr="00D166CA">
              <w:rPr>
                <w:rFonts w:ascii="Arial" w:hAnsi="Arial" w:cs="Arial"/>
                <w:w w:val="101"/>
              </w:rPr>
              <w:t xml:space="preserve">y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rm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4"/>
              </w:rPr>
              <w:t xml:space="preserve"> 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3"/>
              </w:rPr>
              <w:t>j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dg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 xml:space="preserve">e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 xml:space="preserve">o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gn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ca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ob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 xml:space="preserve">e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z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 xml:space="preserve">d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</w:rPr>
              <w:t>(e</w:t>
            </w:r>
            <w:r w:rsidRPr="00D166CA">
              <w:rPr>
                <w:rFonts w:ascii="Arial" w:hAnsi="Arial" w:cs="Arial"/>
                <w:spacing w:val="-5"/>
              </w:rPr>
              <w:t>.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6"/>
              </w:rPr>
              <w:t>.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</w:rPr>
              <w:t>de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 xml:space="preserve">er, 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10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er)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</w:rPr>
              <w:t>v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 xml:space="preserve">cal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ig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ec</w:t>
            </w:r>
            <w:r w:rsidRPr="00D166CA">
              <w:rPr>
                <w:rFonts w:ascii="Arial" w:hAnsi="Arial" w:cs="Arial"/>
                <w:spacing w:val="-4"/>
              </w:rPr>
              <w:t>is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W/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7A3339F9" w14:textId="77777777" w:rsidR="00196CC5" w:rsidRPr="00D166CA" w:rsidRDefault="00EE006F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4</w:t>
            </w:r>
            <w:r w:rsidRPr="00D166CA">
              <w:rPr>
                <w:rFonts w:ascii="Arial" w:hAnsi="Arial" w:cs="Arial"/>
              </w:rPr>
              <w:t xml:space="preserve">.   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2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ret</w:t>
            </w:r>
            <w:r w:rsidRPr="00D166CA">
              <w:rPr>
                <w:rFonts w:ascii="Arial" w:hAnsi="Arial" w:cs="Arial"/>
                <w:spacing w:val="23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7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W/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3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2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23"/>
              </w:rPr>
              <w:t xml:space="preserve"> </w:t>
            </w:r>
            <w:r w:rsidRPr="00D166CA">
              <w:rPr>
                <w:rFonts w:ascii="Arial" w:hAnsi="Arial" w:cs="Arial"/>
              </w:rPr>
              <w:t>an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nd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</w:rPr>
              <w:t>“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</w:rPr>
              <w:t>”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</w:rPr>
              <w:t>et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log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3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lu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es</w:t>
            </w:r>
            <w:r w:rsidRPr="00D166CA">
              <w:rPr>
                <w:rFonts w:ascii="Arial" w:hAnsi="Arial" w:cs="Arial"/>
                <w:spacing w:val="2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o</w:t>
            </w:r>
          </w:p>
          <w:p w14:paraId="1A440596" w14:textId="77777777" w:rsidR="00196CC5" w:rsidRPr="00D166CA" w:rsidRDefault="00EE006F">
            <w:pPr>
              <w:spacing w:before="2" w:line="243" w:lineRule="auto"/>
              <w:ind w:left="472" w:right="64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</w:rPr>
              <w:t>em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cal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 xml:space="preserve">n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oi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op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po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>y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gh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li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y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2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fer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it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fr</w:t>
            </w:r>
            <w:r w:rsidRPr="00D166CA">
              <w:rPr>
                <w:rFonts w:ascii="Arial" w:hAnsi="Arial" w:cs="Arial"/>
                <w:spacing w:val="-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 xml:space="preserve">m </w:t>
            </w:r>
            <w:proofErr w:type="spellStart"/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nd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proofErr w:type="spellEnd"/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5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-4"/>
              </w:rPr>
              <w:t>it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ou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 xml:space="preserve">g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op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ys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8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ns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1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gn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ly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w w:val="101"/>
              </w:rPr>
              <w:t>e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w w:val="101"/>
              </w:rPr>
              <w:t>p</w:t>
            </w:r>
          </w:p>
          <w:p w14:paraId="3E971659" w14:textId="77777777" w:rsidR="00196CC5" w:rsidRPr="00D166CA" w:rsidRDefault="00EE006F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5</w:t>
            </w:r>
            <w:r w:rsidRPr="00D166CA">
              <w:rPr>
                <w:rFonts w:ascii="Arial" w:hAnsi="Arial" w:cs="Arial"/>
              </w:rPr>
              <w:t xml:space="preserve">.   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 xml:space="preserve">e 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proofErr w:type="gramEnd"/>
            <w:r w:rsidRPr="00D166CA">
              <w:rPr>
                <w:rFonts w:ascii="Arial" w:hAnsi="Arial" w:cs="Arial"/>
              </w:rPr>
              <w:t xml:space="preserve"> 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9"/>
              </w:rPr>
              <w:t xml:space="preserve"> </w:t>
            </w:r>
            <w:r w:rsidRPr="00D166CA">
              <w:rPr>
                <w:rFonts w:ascii="Arial" w:hAnsi="Arial" w:cs="Arial"/>
              </w:rPr>
              <w:t>"</w:t>
            </w:r>
            <w:proofErr w:type="gramStart"/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8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 xml:space="preserve">e 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s</w:t>
            </w:r>
            <w:proofErr w:type="gramEnd"/>
            <w:r w:rsidRPr="00D166CA">
              <w:rPr>
                <w:rFonts w:ascii="Arial" w:hAnsi="Arial" w:cs="Arial"/>
              </w:rPr>
              <w:t>"</w:t>
            </w:r>
            <w:r w:rsidRPr="00D166CA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3"/>
              </w:rPr>
              <w:t>li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 xml:space="preserve">s 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proofErr w:type="gramEnd"/>
            <w:r w:rsidRPr="00D166CA">
              <w:rPr>
                <w:rFonts w:ascii="Arial" w:hAnsi="Arial" w:cs="Arial"/>
                <w:spacing w:val="4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8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4"/>
              </w:rPr>
              <w:t>in</w:t>
            </w:r>
            <w:r w:rsidRPr="00D166CA">
              <w:rPr>
                <w:rFonts w:ascii="Arial" w:hAnsi="Arial" w:cs="Arial"/>
              </w:rPr>
              <w:t xml:space="preserve">g 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y</w:t>
            </w:r>
            <w:proofErr w:type="gramEnd"/>
            <w:r w:rsidRPr="00D166CA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 xml:space="preserve">t 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</w:rPr>
              <w:t>ay</w:t>
            </w:r>
            <w:proofErr w:type="gramEnd"/>
            <w:r w:rsidRPr="00D166CA">
              <w:rPr>
                <w:rFonts w:ascii="Arial" w:hAnsi="Arial" w:cs="Arial"/>
                <w:spacing w:val="4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4"/>
                <w:w w:val="101"/>
              </w:rPr>
              <w:t>d</w:t>
            </w:r>
            <w:r w:rsidRPr="00D166CA">
              <w:rPr>
                <w:rFonts w:ascii="Arial" w:hAnsi="Arial" w:cs="Arial"/>
                <w:spacing w:val="4"/>
                <w:w w:val="101"/>
              </w:rPr>
              <w:t>u</w:t>
            </w:r>
            <w:r w:rsidRPr="00D166CA">
              <w:rPr>
                <w:rFonts w:ascii="Arial" w:hAnsi="Arial" w:cs="Arial"/>
                <w:w w:val="101"/>
              </w:rPr>
              <w:t>ce</w:t>
            </w:r>
          </w:p>
          <w:p w14:paraId="4541196A" w14:textId="77777777" w:rsidR="00196CC5" w:rsidRPr="00D166CA" w:rsidRDefault="00EE006F">
            <w:pPr>
              <w:spacing w:before="3"/>
              <w:ind w:left="472" w:right="62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ec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 xml:space="preserve">re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  <w:spacing w:val="2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>–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W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ut</w:t>
            </w:r>
            <w:r w:rsidRPr="00D166CA">
              <w:rPr>
                <w:rFonts w:ascii="Arial" w:hAnsi="Arial" w:cs="Arial"/>
                <w:spacing w:val="4"/>
              </w:rPr>
              <w:t>ho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4"/>
              </w:rPr>
              <w:t>us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fy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f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 xml:space="preserve">r </w:t>
            </w:r>
            <w:r w:rsidRPr="00D166CA">
              <w:rPr>
                <w:rFonts w:ascii="Arial" w:hAnsi="Arial" w:cs="Arial"/>
              </w:rPr>
              <w:t>“</w:t>
            </w:r>
            <w:proofErr w:type="gramStart"/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 xml:space="preserve">e” 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proofErr w:type="gramEnd"/>
            <w:r w:rsidRPr="00D166CA">
              <w:rPr>
                <w:rFonts w:ascii="Arial" w:hAnsi="Arial" w:cs="Arial"/>
                <w:spacing w:val="44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4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4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1"/>
              </w:rPr>
              <w:t xml:space="preserve"> </w:t>
            </w:r>
            <w:r w:rsidRPr="00D166CA">
              <w:rPr>
                <w:rFonts w:ascii="Arial" w:hAnsi="Arial" w:cs="Arial"/>
              </w:rPr>
              <w:t>sa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4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</w:rPr>
              <w:t>ef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</w:rPr>
              <w:t>ec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y  c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proofErr w:type="gramEnd"/>
            <w:r w:rsidRPr="00D166CA">
              <w:rPr>
                <w:rFonts w:ascii="Arial" w:hAnsi="Arial" w:cs="Arial"/>
                <w:spacing w:val="48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l</w:t>
            </w:r>
            <w:r w:rsidRPr="00D166CA">
              <w:rPr>
                <w:rFonts w:ascii="Arial" w:hAnsi="Arial" w:cs="Arial"/>
                <w:spacing w:val="44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39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st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spacing w:val="4"/>
                <w:w w:val="101"/>
              </w:rPr>
              <w:t>u</w:t>
            </w:r>
            <w:r w:rsidRPr="00D166CA">
              <w:rPr>
                <w:rFonts w:ascii="Arial" w:hAnsi="Arial" w:cs="Arial"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u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w w:val="101"/>
              </w:rPr>
              <w:t xml:space="preserve">al 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b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n</w:t>
            </w:r>
            <w:proofErr w:type="spellEnd"/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8"/>
                <w:w w:val="101"/>
              </w:rPr>
              <w:t>F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6D78E37A" w14:textId="77777777" w:rsidR="00196CC5" w:rsidRPr="00D166CA" w:rsidRDefault="00EE006F">
            <w:pPr>
              <w:tabs>
                <w:tab w:val="left" w:pos="460"/>
              </w:tabs>
              <w:spacing w:before="4"/>
              <w:ind w:left="472" w:right="69" w:hanging="361"/>
              <w:jc w:val="both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6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-48"/>
              </w:rPr>
              <w:t xml:space="preserve"> </w:t>
            </w:r>
            <w:r w:rsidRPr="00D166CA">
              <w:rPr>
                <w:rFonts w:ascii="Arial" w:hAnsi="Arial" w:cs="Arial"/>
              </w:rPr>
              <w:tab/>
            </w:r>
            <w:r w:rsidRPr="00D166CA">
              <w:rPr>
                <w:rFonts w:ascii="Arial" w:hAnsi="Arial" w:cs="Arial"/>
                <w:spacing w:val="-4"/>
              </w:rPr>
              <w:t>W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11"/>
              </w:rPr>
              <w:t xml:space="preserve"> 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on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io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</w:rPr>
              <w:t>Bre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ig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</w:rPr>
              <w:t>(</w:t>
            </w:r>
            <w:r w:rsidRPr="00D166CA">
              <w:rPr>
                <w:rFonts w:ascii="Arial" w:hAnsi="Arial" w:cs="Arial"/>
                <w:spacing w:val="-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</w:rPr>
              <w:t>Bre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ig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(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B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)</w:t>
            </w:r>
            <w:r w:rsidRPr="00D166CA">
              <w:rPr>
                <w:rFonts w:ascii="Arial" w:hAnsi="Arial" w:cs="Arial"/>
                <w:spacing w:val="-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-4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 xml:space="preserve">e 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x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ti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al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ea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me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 xml:space="preserve"> b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k</w:t>
            </w:r>
            <w:r w:rsidRPr="00D166CA">
              <w:rPr>
                <w:rFonts w:ascii="Arial" w:hAnsi="Arial" w:cs="Arial"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k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ho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b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o ma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f</w:t>
            </w:r>
            <w:r w:rsidRPr="00D166CA">
              <w:rPr>
                <w:rFonts w:ascii="Arial" w:hAnsi="Arial" w:cs="Arial"/>
                <w:spacing w:val="-4"/>
                <w:w w:val="101"/>
              </w:rPr>
              <w:t>u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w w:val="101"/>
              </w:rPr>
              <w:t xml:space="preserve">l 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</w:rPr>
              <w:t>ar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 xml:space="preserve">n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ta</w:t>
            </w:r>
            <w:r w:rsidRPr="00D166CA">
              <w:rPr>
                <w:rFonts w:ascii="Arial" w:hAnsi="Arial" w:cs="Arial"/>
                <w:spacing w:val="-7"/>
              </w:rPr>
              <w:t>-</w:t>
            </w:r>
            <w:r w:rsidRPr="00D166CA">
              <w:rPr>
                <w:rFonts w:ascii="Arial" w:hAnsi="Arial" w:cs="Arial"/>
                <w:spacing w:val="4"/>
              </w:rPr>
              <w:t>p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4"/>
              </w:rPr>
              <w:t>si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1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  <w:w w:val="101"/>
              </w:rPr>
              <w:t>w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spacing w:val="4"/>
                <w:w w:val="101"/>
              </w:rPr>
              <w:t>k</w:t>
            </w:r>
            <w:r w:rsidRPr="00D166CA">
              <w:rPr>
                <w:rFonts w:ascii="Arial" w:hAnsi="Arial" w:cs="Arial"/>
                <w:w w:val="101"/>
              </w:rPr>
              <w:t>f</w:t>
            </w:r>
            <w:r w:rsidRPr="00D166CA">
              <w:rPr>
                <w:rFonts w:ascii="Arial" w:hAnsi="Arial" w:cs="Arial"/>
                <w:spacing w:val="-4"/>
                <w:w w:val="101"/>
              </w:rPr>
              <w:t>lo</w:t>
            </w:r>
            <w:r w:rsidRPr="00D166CA">
              <w:rPr>
                <w:rFonts w:ascii="Arial" w:hAnsi="Arial" w:cs="Arial"/>
                <w:spacing w:val="4"/>
                <w:w w:val="101"/>
              </w:rPr>
              <w:t>w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  <w:p w14:paraId="51BBB5B5" w14:textId="77777777" w:rsidR="00196CC5" w:rsidRPr="00D166CA" w:rsidRDefault="00196CC5">
            <w:pPr>
              <w:spacing w:before="3"/>
              <w:ind w:left="74"/>
              <w:rPr>
                <w:rFonts w:ascii="Arial" w:hAnsi="Arial" w:cs="Arial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BA4C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  <w:tr w:rsidR="00196CC5" w:rsidRPr="00D166CA" w14:paraId="4E6BC079" w14:textId="77777777">
        <w:trPr>
          <w:trHeight w:hRule="exact" w:val="712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9EA8" w14:textId="77777777" w:rsidR="00196CC5" w:rsidRPr="00D166CA" w:rsidRDefault="00EE006F">
            <w:pPr>
              <w:ind w:left="464" w:right="322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re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</w:rPr>
              <w:t>efere</w:t>
            </w:r>
            <w:r w:rsidRPr="00D166CA">
              <w:rPr>
                <w:rFonts w:ascii="Arial" w:hAnsi="Arial" w:cs="Arial"/>
                <w:b/>
                <w:spacing w:val="-7"/>
              </w:rPr>
              <w:t>n</w:t>
            </w:r>
            <w:r w:rsidRPr="00D166CA">
              <w:rPr>
                <w:rFonts w:ascii="Arial" w:hAnsi="Arial" w:cs="Arial"/>
                <w:b/>
              </w:rPr>
              <w:t>ces</w:t>
            </w:r>
            <w:r w:rsidRPr="00D166C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  <w:spacing w:val="-8"/>
              </w:rPr>
              <w:t>u</w:t>
            </w:r>
            <w:r w:rsidRPr="00D166CA">
              <w:rPr>
                <w:rFonts w:ascii="Arial" w:hAnsi="Arial" w:cs="Arial"/>
                <w:b/>
              </w:rPr>
              <w:t>ff</w:t>
            </w:r>
            <w:r w:rsidRPr="00D166CA">
              <w:rPr>
                <w:rFonts w:ascii="Arial" w:hAnsi="Arial" w:cs="Arial"/>
                <w:b/>
                <w:spacing w:val="4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ent</w:t>
            </w:r>
            <w:r w:rsidRPr="00D166C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</w:rPr>
              <w:t>nd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</w:rPr>
              <w:t>ecen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</w:rPr>
              <w:t>?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4"/>
              </w:rPr>
              <w:t xml:space="preserve"> y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u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8"/>
                <w:w w:val="101"/>
              </w:rPr>
              <w:t>h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a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v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e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u</w:t>
            </w:r>
            <w:r w:rsidRPr="00D166CA">
              <w:rPr>
                <w:rFonts w:ascii="Arial" w:hAnsi="Arial" w:cs="Arial"/>
                <w:b/>
                <w:spacing w:val="-4"/>
              </w:rPr>
              <w:t>g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</w:rPr>
              <w:t>s</w:t>
            </w:r>
            <w:r w:rsidRPr="00D166CA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-8"/>
              </w:rPr>
              <w:t>d</w:t>
            </w:r>
            <w:r w:rsidRPr="00D166CA">
              <w:rPr>
                <w:rFonts w:ascii="Arial" w:hAnsi="Arial" w:cs="Arial"/>
                <w:b/>
              </w:rPr>
              <w:t>d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-4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</w:rPr>
              <w:t>l</w:t>
            </w:r>
            <w:r w:rsidRPr="00D166C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refere</w:t>
            </w:r>
            <w:r w:rsidRPr="00D166CA">
              <w:rPr>
                <w:rFonts w:ascii="Arial" w:hAnsi="Arial" w:cs="Arial"/>
                <w:b/>
                <w:spacing w:val="-7"/>
              </w:rPr>
              <w:t>n</w:t>
            </w:r>
            <w:r w:rsidRPr="00D166CA">
              <w:rPr>
                <w:rFonts w:ascii="Arial" w:hAnsi="Arial" w:cs="Arial"/>
                <w:b/>
              </w:rPr>
              <w:t>ce</w:t>
            </w:r>
            <w:r w:rsidRPr="00D166CA">
              <w:rPr>
                <w:rFonts w:ascii="Arial" w:hAnsi="Arial" w:cs="Arial"/>
                <w:b/>
                <w:spacing w:val="-4"/>
              </w:rPr>
              <w:t>s</w:t>
            </w:r>
            <w:r w:rsidRPr="00D166CA">
              <w:rPr>
                <w:rFonts w:ascii="Arial" w:hAnsi="Arial" w:cs="Arial"/>
                <w:b/>
              </w:rPr>
              <w:t>,</w:t>
            </w:r>
            <w:r w:rsidRPr="00D166C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8"/>
              </w:rPr>
              <w:t>p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m</w:t>
            </w:r>
            <w:r w:rsidRPr="00D166CA">
              <w:rPr>
                <w:rFonts w:ascii="Arial" w:hAnsi="Arial" w:cs="Arial"/>
                <w:b/>
                <w:w w:val="101"/>
              </w:rPr>
              <w:t>en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o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n </w:t>
            </w:r>
            <w:r w:rsidRPr="00D166CA">
              <w:rPr>
                <w:rFonts w:ascii="Arial" w:hAnsi="Arial" w:cs="Arial"/>
                <w:b/>
              </w:rPr>
              <w:t>them</w:t>
            </w:r>
            <w:r w:rsidRPr="00D166CA">
              <w:rPr>
                <w:rFonts w:ascii="Arial" w:hAnsi="Arial" w:cs="Arial"/>
                <w:b/>
                <w:spacing w:val="3"/>
              </w:rPr>
              <w:t xml:space="preserve"> i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re</w:t>
            </w:r>
            <w:r w:rsidRPr="00D166CA">
              <w:rPr>
                <w:rFonts w:ascii="Arial" w:hAnsi="Arial" w:cs="Arial"/>
                <w:b/>
                <w:spacing w:val="-4"/>
              </w:rPr>
              <w:t>v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</w:rPr>
              <w:t>w</w:t>
            </w:r>
            <w:r w:rsidRPr="00D166C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f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r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m</w:t>
            </w:r>
            <w:r w:rsidRPr="00D166CA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FC2" w14:textId="77777777" w:rsidR="00196CC5" w:rsidRPr="00D166CA" w:rsidRDefault="00EE006F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20"/>
              </w:rPr>
              <w:t xml:space="preserve"> 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fer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ce</w:t>
            </w:r>
            <w:r w:rsidRPr="00D166CA">
              <w:rPr>
                <w:rFonts w:ascii="Arial" w:hAnsi="Arial" w:cs="Arial"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3"/>
              </w:rPr>
              <w:t>it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ar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d</w:t>
            </w:r>
            <w:r w:rsidRPr="00D166CA">
              <w:rPr>
                <w:rFonts w:ascii="Arial" w:hAnsi="Arial" w:cs="Arial"/>
              </w:rPr>
              <w:t>.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</w:rPr>
              <w:t>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ra</w:t>
            </w:r>
            <w:r w:rsidRPr="00D166CA">
              <w:rPr>
                <w:rFonts w:ascii="Arial" w:hAnsi="Arial" w:cs="Arial"/>
                <w:spacing w:val="-4"/>
              </w:rPr>
              <w:t>ti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g</w:t>
            </w:r>
            <w:r w:rsidRPr="00D166CA">
              <w:rPr>
                <w:rFonts w:ascii="Arial" w:hAnsi="Arial" w:cs="Arial"/>
                <w:spacing w:val="24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m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8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6"/>
              </w:rPr>
              <w:t xml:space="preserve"> </w:t>
            </w:r>
            <w:r w:rsidRPr="00D166CA">
              <w:rPr>
                <w:rFonts w:ascii="Arial" w:hAnsi="Arial" w:cs="Arial"/>
              </w:rPr>
              <w:t>re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v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9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ud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es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w</w:t>
            </w:r>
            <w:r w:rsidRPr="00D166CA">
              <w:rPr>
                <w:rFonts w:ascii="Arial" w:hAnsi="Arial" w:cs="Arial"/>
                <w:spacing w:val="-4"/>
              </w:rPr>
              <w:t>ou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18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  <w:w w:val="101"/>
              </w:rPr>
              <w:t>f</w:t>
            </w:r>
            <w:r w:rsidRPr="00D166CA">
              <w:rPr>
                <w:rFonts w:ascii="Arial" w:hAnsi="Arial" w:cs="Arial"/>
                <w:spacing w:val="4"/>
                <w:w w:val="101"/>
              </w:rPr>
              <w:t>u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spacing w:val="4"/>
                <w:w w:val="101"/>
              </w:rPr>
              <w:t>h</w:t>
            </w:r>
            <w:r w:rsidRPr="00D166CA">
              <w:rPr>
                <w:rFonts w:ascii="Arial" w:hAnsi="Arial" w:cs="Arial"/>
                <w:w w:val="101"/>
              </w:rPr>
              <w:t>er</w:t>
            </w:r>
          </w:p>
          <w:p w14:paraId="0F926F52" w14:textId="77777777" w:rsidR="00196CC5" w:rsidRPr="00D166CA" w:rsidRDefault="00EE006F">
            <w:pPr>
              <w:spacing w:before="2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3"/>
              </w:rPr>
              <w:t>st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cr</w:t>
            </w:r>
            <w:r w:rsidRPr="00D166CA">
              <w:rPr>
                <w:rFonts w:ascii="Arial" w:hAnsi="Arial" w:cs="Arial"/>
                <w:spacing w:val="-4"/>
              </w:rPr>
              <w:t>ip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’s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o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x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</w:rPr>
              <w:t>d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v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ce.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818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  <w:tr w:rsidR="00196CC5" w:rsidRPr="00D166CA" w14:paraId="0FF30770" w14:textId="77777777">
        <w:trPr>
          <w:trHeight w:hRule="exact" w:val="698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043" w14:textId="77777777" w:rsidR="00196CC5" w:rsidRPr="00D166CA" w:rsidRDefault="00EE006F">
            <w:pPr>
              <w:spacing w:line="243" w:lineRule="auto"/>
              <w:ind w:left="464" w:right="299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</w:rPr>
              <w:t>s</w:t>
            </w:r>
            <w:r w:rsidRPr="00D166C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4"/>
              </w:rPr>
              <w:t>l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n</w:t>
            </w:r>
            <w:r w:rsidRPr="00D166CA">
              <w:rPr>
                <w:rFonts w:ascii="Arial" w:hAnsi="Arial" w:cs="Arial"/>
                <w:b/>
                <w:spacing w:val="-4"/>
              </w:rPr>
              <w:t>g</w:t>
            </w:r>
            <w:r w:rsidRPr="00D166CA">
              <w:rPr>
                <w:rFonts w:ascii="Arial" w:hAnsi="Arial" w:cs="Arial"/>
                <w:b/>
              </w:rPr>
              <w:t>u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7"/>
              </w:rPr>
              <w:t>e</w:t>
            </w:r>
            <w:r w:rsidRPr="00D166CA">
              <w:rPr>
                <w:rFonts w:ascii="Arial" w:hAnsi="Arial" w:cs="Arial"/>
                <w:b/>
                <w:spacing w:val="3"/>
              </w:rPr>
              <w:t>/</w:t>
            </w:r>
            <w:r w:rsidRPr="00D166CA">
              <w:rPr>
                <w:rFonts w:ascii="Arial" w:hAnsi="Arial" w:cs="Arial"/>
                <w:b/>
              </w:rPr>
              <w:t>E</w:t>
            </w:r>
            <w:r w:rsidRPr="00D166CA">
              <w:rPr>
                <w:rFonts w:ascii="Arial" w:hAnsi="Arial" w:cs="Arial"/>
                <w:b/>
                <w:spacing w:val="-8"/>
              </w:rPr>
              <w:t>n</w:t>
            </w:r>
            <w:r w:rsidRPr="00D166CA">
              <w:rPr>
                <w:rFonts w:ascii="Arial" w:hAnsi="Arial" w:cs="Arial"/>
                <w:b/>
                <w:spacing w:val="4"/>
              </w:rPr>
              <w:t>g</w:t>
            </w:r>
            <w:r w:rsidRPr="00D166CA">
              <w:rPr>
                <w:rFonts w:ascii="Arial" w:hAnsi="Arial" w:cs="Arial"/>
                <w:b/>
                <w:spacing w:val="-4"/>
              </w:rPr>
              <w:t>li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h</w:t>
            </w:r>
            <w:r w:rsidRPr="00D166CA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q</w:t>
            </w:r>
            <w:r w:rsidRPr="00D166CA">
              <w:rPr>
                <w:rFonts w:ascii="Arial" w:hAnsi="Arial" w:cs="Arial"/>
                <w:b/>
                <w:spacing w:val="-8"/>
              </w:rPr>
              <w:t>u</w:t>
            </w:r>
            <w:r w:rsidRPr="00D166CA">
              <w:rPr>
                <w:rFonts w:ascii="Arial" w:hAnsi="Arial" w:cs="Arial"/>
                <w:b/>
                <w:spacing w:val="-4"/>
              </w:rPr>
              <w:t>a</w:t>
            </w:r>
            <w:r w:rsidRPr="00D166CA">
              <w:rPr>
                <w:rFonts w:ascii="Arial" w:hAnsi="Arial" w:cs="Arial"/>
                <w:b/>
                <w:spacing w:val="3"/>
              </w:rPr>
              <w:t>li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</w:rPr>
              <w:t>y</w:t>
            </w:r>
            <w:r w:rsidRPr="00D166C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b/>
              </w:rPr>
              <w:t>the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7"/>
              </w:rPr>
              <w:t>t</w:t>
            </w:r>
            <w:r w:rsidRPr="00D166CA">
              <w:rPr>
                <w:rFonts w:ascii="Arial" w:hAnsi="Arial" w:cs="Arial"/>
                <w:b/>
                <w:spacing w:val="3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</w:rPr>
              <w:t>c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</w:rPr>
              <w:t xml:space="preserve">e 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s</w:t>
            </w:r>
            <w:r w:rsidRPr="00D166CA">
              <w:rPr>
                <w:rFonts w:ascii="Arial" w:hAnsi="Arial" w:cs="Arial"/>
                <w:b/>
                <w:spacing w:val="-8"/>
                <w:w w:val="101"/>
              </w:rPr>
              <w:t>u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a</w:t>
            </w:r>
            <w:r w:rsidRPr="00D166CA">
              <w:rPr>
                <w:rFonts w:ascii="Arial" w:hAnsi="Arial" w:cs="Arial"/>
                <w:b/>
                <w:w w:val="101"/>
              </w:rPr>
              <w:t>b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l</w:t>
            </w:r>
            <w:r w:rsidRPr="00D166CA">
              <w:rPr>
                <w:rFonts w:ascii="Arial" w:hAnsi="Arial" w:cs="Arial"/>
                <w:b/>
                <w:w w:val="101"/>
              </w:rPr>
              <w:t xml:space="preserve">e </w:t>
            </w:r>
            <w:r w:rsidRPr="00D166CA">
              <w:rPr>
                <w:rFonts w:ascii="Arial" w:hAnsi="Arial" w:cs="Arial"/>
                <w:b/>
              </w:rPr>
              <w:t>f</w:t>
            </w:r>
            <w:r w:rsidRPr="00D166CA">
              <w:rPr>
                <w:rFonts w:ascii="Arial" w:hAnsi="Arial" w:cs="Arial"/>
                <w:b/>
                <w:spacing w:val="4"/>
              </w:rPr>
              <w:t>o</w:t>
            </w:r>
            <w:r w:rsidRPr="00D166CA">
              <w:rPr>
                <w:rFonts w:ascii="Arial" w:hAnsi="Arial" w:cs="Arial"/>
                <w:b/>
              </w:rPr>
              <w:t>r</w:t>
            </w:r>
            <w:r w:rsidRPr="00D166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3"/>
              </w:rPr>
              <w:t>s</w:t>
            </w:r>
            <w:r w:rsidRPr="00D166CA">
              <w:rPr>
                <w:rFonts w:ascii="Arial" w:hAnsi="Arial" w:cs="Arial"/>
                <w:b/>
              </w:rPr>
              <w:t>c</w:t>
            </w:r>
            <w:r w:rsidRPr="00D166CA">
              <w:rPr>
                <w:rFonts w:ascii="Arial" w:hAnsi="Arial" w:cs="Arial"/>
                <w:b/>
                <w:spacing w:val="-7"/>
              </w:rPr>
              <w:t>h</w:t>
            </w:r>
            <w:r w:rsidRPr="00D166CA">
              <w:rPr>
                <w:rFonts w:ascii="Arial" w:hAnsi="Arial" w:cs="Arial"/>
                <w:b/>
                <w:spacing w:val="-4"/>
              </w:rPr>
              <w:t>o</w:t>
            </w:r>
            <w:r w:rsidRPr="00D166CA">
              <w:rPr>
                <w:rFonts w:ascii="Arial" w:hAnsi="Arial" w:cs="Arial"/>
                <w:b/>
                <w:spacing w:val="3"/>
              </w:rPr>
              <w:t>l</w:t>
            </w:r>
            <w:r w:rsidRPr="00D166CA">
              <w:rPr>
                <w:rFonts w:ascii="Arial" w:hAnsi="Arial" w:cs="Arial"/>
                <w:b/>
                <w:spacing w:val="4"/>
              </w:rPr>
              <w:t>a</w:t>
            </w:r>
            <w:r w:rsidRPr="00D166CA">
              <w:rPr>
                <w:rFonts w:ascii="Arial" w:hAnsi="Arial" w:cs="Arial"/>
                <w:b/>
                <w:spacing w:val="-7"/>
              </w:rPr>
              <w:t>r</w:t>
            </w:r>
            <w:r w:rsidRPr="00D166CA">
              <w:rPr>
                <w:rFonts w:ascii="Arial" w:hAnsi="Arial" w:cs="Arial"/>
                <w:b/>
                <w:spacing w:val="-4"/>
              </w:rPr>
              <w:t>l</w:t>
            </w:r>
            <w:r w:rsidRPr="00D166CA">
              <w:rPr>
                <w:rFonts w:ascii="Arial" w:hAnsi="Arial" w:cs="Arial"/>
                <w:b/>
              </w:rPr>
              <w:t>y</w:t>
            </w:r>
            <w:r w:rsidRPr="00D166CA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o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m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m</w:t>
            </w:r>
            <w:r w:rsidRPr="00D166CA">
              <w:rPr>
                <w:rFonts w:ascii="Arial" w:hAnsi="Arial" w:cs="Arial"/>
                <w:b/>
                <w:w w:val="101"/>
              </w:rPr>
              <w:t>un</w:t>
            </w:r>
            <w:r w:rsidRPr="00D166CA">
              <w:rPr>
                <w:rFonts w:ascii="Arial" w:hAnsi="Arial" w:cs="Arial"/>
                <w:b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c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a</w:t>
            </w:r>
            <w:r w:rsidRPr="00D166CA">
              <w:rPr>
                <w:rFonts w:ascii="Arial" w:hAnsi="Arial" w:cs="Arial"/>
                <w:b/>
                <w:spacing w:val="-7"/>
                <w:w w:val="101"/>
              </w:rPr>
              <w:t>t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b/>
                <w:w w:val="101"/>
              </w:rPr>
              <w:t>n</w:t>
            </w:r>
            <w:r w:rsidRPr="00D166CA">
              <w:rPr>
                <w:rFonts w:ascii="Arial" w:hAnsi="Arial" w:cs="Arial"/>
                <w:b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b/>
                <w:w w:val="101"/>
              </w:rPr>
              <w:t>?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6B2" w14:textId="77777777" w:rsidR="00196CC5" w:rsidRPr="00D166CA" w:rsidRDefault="00EE006F">
            <w:pPr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T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-1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4"/>
              </w:rPr>
              <w:t>li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i</w:t>
            </w:r>
            <w:r w:rsidRPr="00D166CA">
              <w:rPr>
                <w:rFonts w:ascii="Arial" w:hAnsi="Arial" w:cs="Arial"/>
              </w:rPr>
              <w:t>n</w:t>
            </w:r>
            <w:r w:rsidRPr="00D166CA">
              <w:rPr>
                <w:rFonts w:ascii="Arial" w:hAnsi="Arial" w:cs="Arial"/>
                <w:spacing w:val="1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n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cr</w:t>
            </w:r>
            <w:r w:rsidRPr="00D166CA">
              <w:rPr>
                <w:rFonts w:ascii="Arial" w:hAnsi="Arial" w:cs="Arial"/>
                <w:spacing w:val="-4"/>
              </w:rPr>
              <w:t>ip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7"/>
              </w:rPr>
              <w:t xml:space="preserve"> 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-1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g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</w:rPr>
              <w:t>er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5"/>
              </w:rPr>
              <w:t xml:space="preserve"> </w:t>
            </w:r>
            <w:r w:rsidRPr="00D166CA">
              <w:rPr>
                <w:rFonts w:ascii="Arial" w:hAnsi="Arial" w:cs="Arial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d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q</w:t>
            </w:r>
            <w:r w:rsidRPr="00D166CA">
              <w:rPr>
                <w:rFonts w:ascii="Arial" w:hAnsi="Arial" w:cs="Arial"/>
                <w:spacing w:val="4"/>
              </w:rPr>
              <w:t>u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3"/>
              </w:rPr>
              <w:t>t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9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166CA">
              <w:rPr>
                <w:rFonts w:ascii="Arial" w:hAnsi="Arial" w:cs="Arial"/>
              </w:rPr>
              <w:t>f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proofErr w:type="spellEnd"/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s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4"/>
              </w:rPr>
              <w:t>h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ar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</w:rPr>
              <w:t>y</w:t>
            </w:r>
            <w:r w:rsidRPr="00D166CA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D166CA">
              <w:rPr>
                <w:rFonts w:ascii="Arial" w:hAnsi="Arial" w:cs="Arial"/>
                <w:w w:val="101"/>
              </w:rPr>
              <w:t>c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7"/>
                <w:w w:val="101"/>
              </w:rPr>
              <w:t>m</w:t>
            </w:r>
            <w:r w:rsidRPr="00D166CA">
              <w:rPr>
                <w:rFonts w:ascii="Arial" w:hAnsi="Arial" w:cs="Arial"/>
                <w:w w:val="101"/>
              </w:rPr>
              <w:t>m</w:t>
            </w:r>
            <w:r w:rsidRPr="00D166CA">
              <w:rPr>
                <w:rFonts w:ascii="Arial" w:hAnsi="Arial" w:cs="Arial"/>
                <w:spacing w:val="-4"/>
                <w:w w:val="101"/>
              </w:rPr>
              <w:t>un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w w:val="101"/>
              </w:rPr>
              <w:t>c</w:t>
            </w:r>
            <w:r w:rsidRPr="00D166CA">
              <w:rPr>
                <w:rFonts w:ascii="Arial" w:hAnsi="Arial" w:cs="Arial"/>
                <w:spacing w:val="-7"/>
                <w:w w:val="101"/>
              </w:rPr>
              <w:t>a</w:t>
            </w:r>
            <w:r w:rsidRPr="00D166CA">
              <w:rPr>
                <w:rFonts w:ascii="Arial" w:hAnsi="Arial" w:cs="Arial"/>
                <w:spacing w:val="3"/>
                <w:w w:val="101"/>
              </w:rPr>
              <w:t>t</w:t>
            </w:r>
            <w:r w:rsidRPr="00D166CA">
              <w:rPr>
                <w:rFonts w:ascii="Arial" w:hAnsi="Arial" w:cs="Arial"/>
                <w:spacing w:val="-4"/>
                <w:w w:val="101"/>
              </w:rPr>
              <w:t>i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4"/>
                <w:w w:val="101"/>
              </w:rPr>
              <w:t>n</w:t>
            </w:r>
            <w:r w:rsidRPr="00D166CA">
              <w:rPr>
                <w:rFonts w:ascii="Arial" w:hAnsi="Arial" w:cs="Arial"/>
                <w:w w:val="101"/>
              </w:rPr>
              <w:t>s</w:t>
            </w:r>
            <w:r w:rsidRPr="00D166CA">
              <w:rPr>
                <w:rFonts w:ascii="Arial" w:hAnsi="Arial" w:cs="Arial"/>
                <w:spacing w:val="-36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.</w:t>
            </w:r>
            <w:proofErr w:type="gram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8E1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  <w:tr w:rsidR="00196CC5" w:rsidRPr="00D166CA" w14:paraId="13776A60" w14:textId="77777777">
        <w:trPr>
          <w:trHeight w:hRule="exact" w:val="1193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055D" w14:textId="77777777" w:rsidR="00196CC5" w:rsidRPr="00D166CA" w:rsidRDefault="00EE006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b/>
                <w:u w:val="thick" w:color="000000"/>
              </w:rPr>
              <w:t>Opt</w:t>
            </w:r>
            <w:r w:rsidRPr="00D166CA">
              <w:rPr>
                <w:rFonts w:ascii="Arial" w:hAnsi="Arial" w:cs="Arial"/>
                <w:b/>
                <w:spacing w:val="-4"/>
                <w:u w:val="thick" w:color="000000"/>
              </w:rPr>
              <w:t>i</w:t>
            </w:r>
            <w:r w:rsidRPr="00D166CA">
              <w:rPr>
                <w:rFonts w:ascii="Arial" w:hAnsi="Arial" w:cs="Arial"/>
                <w:b/>
                <w:spacing w:val="4"/>
                <w:u w:val="thick" w:color="000000"/>
              </w:rPr>
              <w:t>o</w:t>
            </w:r>
            <w:r w:rsidRPr="00D166CA">
              <w:rPr>
                <w:rFonts w:ascii="Arial" w:hAnsi="Arial" w:cs="Arial"/>
                <w:b/>
                <w:spacing w:val="-8"/>
                <w:u w:val="thick" w:color="000000"/>
              </w:rPr>
              <w:t>n</w:t>
            </w:r>
            <w:r w:rsidRPr="00D166CA">
              <w:rPr>
                <w:rFonts w:ascii="Arial" w:hAnsi="Arial" w:cs="Arial"/>
                <w:b/>
                <w:spacing w:val="4"/>
                <w:u w:val="thick" w:color="000000"/>
              </w:rPr>
              <w:t>a</w:t>
            </w:r>
            <w:r w:rsidRPr="00D166CA">
              <w:rPr>
                <w:rFonts w:ascii="Arial" w:hAnsi="Arial" w:cs="Arial"/>
                <w:b/>
                <w:spacing w:val="-4"/>
                <w:u w:val="thick" w:color="000000"/>
              </w:rPr>
              <w:t>l</w:t>
            </w:r>
            <w:r w:rsidRPr="00D166CA">
              <w:rPr>
                <w:rFonts w:ascii="Arial" w:hAnsi="Arial" w:cs="Arial"/>
                <w:b/>
                <w:spacing w:val="3"/>
                <w:u w:val="thick" w:color="000000"/>
              </w:rPr>
              <w:t>/</w:t>
            </w:r>
            <w:r w:rsidRPr="00D166CA">
              <w:rPr>
                <w:rFonts w:ascii="Arial" w:hAnsi="Arial" w:cs="Arial"/>
                <w:b/>
                <w:u w:val="thick" w:color="000000"/>
              </w:rPr>
              <w:t>Ge</w:t>
            </w:r>
            <w:r w:rsidRPr="00D166CA">
              <w:rPr>
                <w:rFonts w:ascii="Arial" w:hAnsi="Arial" w:cs="Arial"/>
                <w:b/>
                <w:spacing w:val="-7"/>
                <w:u w:val="thick" w:color="000000"/>
              </w:rPr>
              <w:t>n</w:t>
            </w:r>
            <w:r w:rsidRPr="00D166CA">
              <w:rPr>
                <w:rFonts w:ascii="Arial" w:hAnsi="Arial" w:cs="Arial"/>
                <w:b/>
                <w:u w:val="thick" w:color="000000"/>
              </w:rPr>
              <w:t>er</w:t>
            </w:r>
            <w:r w:rsidRPr="00D166CA">
              <w:rPr>
                <w:rFonts w:ascii="Arial" w:hAnsi="Arial" w:cs="Arial"/>
                <w:b/>
                <w:spacing w:val="-4"/>
                <w:u w:val="thick" w:color="000000"/>
              </w:rPr>
              <w:t>a</w:t>
            </w:r>
            <w:r w:rsidRPr="00D166CA">
              <w:rPr>
                <w:rFonts w:ascii="Arial" w:hAnsi="Arial" w:cs="Arial"/>
                <w:b/>
                <w:u w:val="thick" w:color="000000"/>
              </w:rPr>
              <w:t>l</w:t>
            </w:r>
            <w:r w:rsidRPr="00D166CA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c</w:t>
            </w:r>
            <w:r w:rsidRPr="00D166CA">
              <w:rPr>
                <w:rFonts w:ascii="Arial" w:hAnsi="Arial" w:cs="Arial"/>
                <w:spacing w:val="4"/>
                <w:w w:val="101"/>
              </w:rPr>
              <w:t>o</w:t>
            </w:r>
            <w:r w:rsidRPr="00D166CA">
              <w:rPr>
                <w:rFonts w:ascii="Arial" w:hAnsi="Arial" w:cs="Arial"/>
                <w:spacing w:val="-7"/>
                <w:w w:val="101"/>
              </w:rPr>
              <w:t>m</w:t>
            </w:r>
            <w:r w:rsidRPr="00D166CA">
              <w:rPr>
                <w:rFonts w:ascii="Arial" w:hAnsi="Arial" w:cs="Arial"/>
                <w:w w:val="101"/>
              </w:rPr>
              <w:t>m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4"/>
                <w:w w:val="101"/>
              </w:rPr>
              <w:t>n</w:t>
            </w:r>
            <w:r w:rsidRPr="00D166CA">
              <w:rPr>
                <w:rFonts w:ascii="Arial" w:hAnsi="Arial" w:cs="Arial"/>
                <w:spacing w:val="-4"/>
                <w:w w:val="101"/>
              </w:rPr>
              <w:t>t</w:t>
            </w:r>
            <w:r w:rsidRPr="00D166CA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AB08" w14:textId="77777777" w:rsidR="00196CC5" w:rsidRPr="00D166CA" w:rsidRDefault="00EE006F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  <w:spacing w:val="-4"/>
              </w:rPr>
              <w:t>v</w:t>
            </w:r>
            <w:r w:rsidRPr="00D166CA">
              <w:rPr>
                <w:rFonts w:ascii="Arial" w:hAnsi="Arial" w:cs="Arial"/>
              </w:rPr>
              <w:t>era</w:t>
            </w:r>
            <w:r w:rsidRPr="00D166CA">
              <w:rPr>
                <w:rFonts w:ascii="Arial" w:hAnsi="Arial" w:cs="Arial"/>
                <w:spacing w:val="-4"/>
              </w:rPr>
              <w:t>l</w:t>
            </w:r>
            <w:r w:rsidRPr="00D166CA">
              <w:rPr>
                <w:rFonts w:ascii="Arial" w:hAnsi="Arial" w:cs="Arial"/>
                <w:spacing w:val="3"/>
              </w:rPr>
              <w:t>l</w:t>
            </w:r>
            <w:r w:rsidRPr="00D166CA">
              <w:rPr>
                <w:rFonts w:ascii="Arial" w:hAnsi="Arial" w:cs="Arial"/>
              </w:rPr>
              <w:t>,</w:t>
            </w:r>
            <w:r w:rsidRPr="00D166CA">
              <w:rPr>
                <w:rFonts w:ascii="Arial" w:hAnsi="Arial" w:cs="Arial"/>
                <w:spacing w:val="3"/>
              </w:rPr>
              <w:t xml:space="preserve"> </w:t>
            </w:r>
            <w:r w:rsidRPr="00D166CA">
              <w:rPr>
                <w:rFonts w:ascii="Arial" w:hAnsi="Arial" w:cs="Arial"/>
                <w:spacing w:val="-4"/>
              </w:rPr>
              <w:t>t</w:t>
            </w:r>
            <w:r w:rsidRPr="00D166CA">
              <w:rPr>
                <w:rFonts w:ascii="Arial" w:hAnsi="Arial" w:cs="Arial"/>
                <w:spacing w:val="4"/>
              </w:rPr>
              <w:t>h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3"/>
              </w:rPr>
              <w:t xml:space="preserve"> </w:t>
            </w:r>
            <w:r w:rsidRPr="00D166CA">
              <w:rPr>
                <w:rFonts w:ascii="Arial" w:hAnsi="Arial" w:cs="Arial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4"/>
              </w:rPr>
              <w:t>n</w:t>
            </w:r>
            <w:r w:rsidRPr="00D166CA">
              <w:rPr>
                <w:rFonts w:ascii="Arial" w:hAnsi="Arial" w:cs="Arial"/>
                <w:spacing w:val="-4"/>
              </w:rPr>
              <w:t>u</w:t>
            </w:r>
            <w:r w:rsidRPr="00D166CA">
              <w:rPr>
                <w:rFonts w:ascii="Arial" w:hAnsi="Arial" w:cs="Arial"/>
                <w:spacing w:val="3"/>
              </w:rPr>
              <w:t>s</w:t>
            </w:r>
            <w:r w:rsidRPr="00D166CA">
              <w:rPr>
                <w:rFonts w:ascii="Arial" w:hAnsi="Arial" w:cs="Arial"/>
              </w:rPr>
              <w:t>c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  <w:spacing w:val="-4"/>
              </w:rPr>
              <w:t>p</w:t>
            </w:r>
            <w:r w:rsidRPr="00D166CA">
              <w:rPr>
                <w:rFonts w:ascii="Arial" w:hAnsi="Arial" w:cs="Arial"/>
              </w:rPr>
              <w:t>t</w:t>
            </w:r>
            <w:r w:rsidRPr="00D166CA">
              <w:rPr>
                <w:rFonts w:ascii="Arial" w:hAnsi="Arial" w:cs="Arial"/>
                <w:spacing w:val="15"/>
              </w:rPr>
              <w:t xml:space="preserve"> </w:t>
            </w:r>
            <w:r w:rsidRPr="00D166CA">
              <w:rPr>
                <w:rFonts w:ascii="Arial" w:hAnsi="Arial" w:cs="Arial"/>
                <w:spacing w:val="-7"/>
              </w:rPr>
              <w:t>r</w:t>
            </w:r>
            <w:r w:rsidRPr="00D166CA">
              <w:rPr>
                <w:rFonts w:ascii="Arial" w:hAnsi="Arial" w:cs="Arial"/>
              </w:rPr>
              <w:t>e</w:t>
            </w:r>
            <w:r w:rsidRPr="00D166CA">
              <w:rPr>
                <w:rFonts w:ascii="Arial" w:hAnsi="Arial" w:cs="Arial"/>
                <w:spacing w:val="-4"/>
              </w:rPr>
              <w:t>qu</w:t>
            </w:r>
            <w:r w:rsidRPr="00D166CA">
              <w:rPr>
                <w:rFonts w:ascii="Arial" w:hAnsi="Arial" w:cs="Arial"/>
                <w:spacing w:val="3"/>
              </w:rPr>
              <w:t>i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-7"/>
              </w:rPr>
              <w:t>e</w:t>
            </w:r>
            <w:r w:rsidRPr="00D166CA">
              <w:rPr>
                <w:rFonts w:ascii="Arial" w:hAnsi="Arial" w:cs="Arial"/>
              </w:rPr>
              <w:t>s</w:t>
            </w:r>
            <w:r w:rsidRPr="00D166CA">
              <w:rPr>
                <w:rFonts w:ascii="Arial" w:hAnsi="Arial" w:cs="Arial"/>
                <w:spacing w:val="12"/>
              </w:rPr>
              <w:t xml:space="preserve"> </w:t>
            </w:r>
            <w:r w:rsidRPr="00D166CA">
              <w:rPr>
                <w:rFonts w:ascii="Arial" w:hAnsi="Arial" w:cs="Arial"/>
                <w:spacing w:val="4"/>
              </w:rPr>
              <w:t>m</w:t>
            </w:r>
            <w:r w:rsidRPr="00D166CA">
              <w:rPr>
                <w:rFonts w:ascii="Arial" w:hAnsi="Arial" w:cs="Arial"/>
                <w:spacing w:val="-7"/>
              </w:rPr>
              <w:t>a</w:t>
            </w:r>
            <w:r w:rsidRPr="00D166CA">
              <w:rPr>
                <w:rFonts w:ascii="Arial" w:hAnsi="Arial" w:cs="Arial"/>
                <w:spacing w:val="-4"/>
              </w:rPr>
              <w:t>j</w:t>
            </w:r>
            <w:r w:rsidRPr="00D166CA">
              <w:rPr>
                <w:rFonts w:ascii="Arial" w:hAnsi="Arial" w:cs="Arial"/>
                <w:spacing w:val="4"/>
              </w:rPr>
              <w:t>o</w:t>
            </w:r>
            <w:r w:rsidRPr="00D166CA">
              <w:rPr>
                <w:rFonts w:ascii="Arial" w:hAnsi="Arial" w:cs="Arial"/>
              </w:rPr>
              <w:t>r</w:t>
            </w:r>
            <w:r w:rsidRPr="00D166CA">
              <w:rPr>
                <w:rFonts w:ascii="Arial" w:hAnsi="Arial" w:cs="Arial"/>
                <w:spacing w:val="8"/>
              </w:rPr>
              <w:t xml:space="preserve"> </w:t>
            </w:r>
            <w:r w:rsidRPr="00D166CA">
              <w:rPr>
                <w:rFonts w:ascii="Arial" w:hAnsi="Arial" w:cs="Arial"/>
                <w:w w:val="101"/>
              </w:rPr>
              <w:t>r</w:t>
            </w:r>
            <w:r w:rsidRPr="00D166CA">
              <w:rPr>
                <w:rFonts w:ascii="Arial" w:hAnsi="Arial" w:cs="Arial"/>
                <w:spacing w:val="-7"/>
                <w:w w:val="101"/>
              </w:rPr>
              <w:t>e</w:t>
            </w:r>
            <w:r w:rsidRPr="00D166CA">
              <w:rPr>
                <w:rFonts w:ascii="Arial" w:hAnsi="Arial" w:cs="Arial"/>
                <w:spacing w:val="-4"/>
                <w:w w:val="101"/>
              </w:rPr>
              <w:t>v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</w:rPr>
              <w:t>s</w:t>
            </w:r>
            <w:r w:rsidRPr="00D166CA">
              <w:rPr>
                <w:rFonts w:ascii="Arial" w:hAnsi="Arial" w:cs="Arial"/>
                <w:spacing w:val="3"/>
                <w:w w:val="101"/>
              </w:rPr>
              <w:t>i</w:t>
            </w:r>
            <w:r w:rsidRPr="00D166CA">
              <w:rPr>
                <w:rFonts w:ascii="Arial" w:hAnsi="Arial" w:cs="Arial"/>
                <w:spacing w:val="-4"/>
                <w:w w:val="101"/>
              </w:rPr>
              <w:t>on</w:t>
            </w:r>
            <w:r w:rsidRPr="00D166CA">
              <w:rPr>
                <w:rFonts w:ascii="Arial" w:hAnsi="Arial" w:cs="Arial"/>
                <w:spacing w:val="5"/>
                <w:w w:val="101"/>
              </w:rPr>
              <w:t>s</w:t>
            </w:r>
            <w:r w:rsidRPr="00D166CA"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419F" w14:textId="77777777" w:rsidR="00196CC5" w:rsidRPr="00D166CA" w:rsidRDefault="00196CC5">
            <w:pPr>
              <w:rPr>
                <w:rFonts w:ascii="Arial" w:hAnsi="Arial" w:cs="Arial"/>
              </w:rPr>
            </w:pPr>
          </w:p>
        </w:tc>
      </w:tr>
    </w:tbl>
    <w:p w14:paraId="673890DB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p w14:paraId="001A134E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p w14:paraId="0363407A" w14:textId="77777777" w:rsidR="00196CC5" w:rsidRDefault="00196CC5">
      <w:pPr>
        <w:spacing w:line="200" w:lineRule="exact"/>
        <w:rPr>
          <w:rFonts w:ascii="Arial" w:hAnsi="Arial" w:cs="Arial"/>
        </w:rPr>
      </w:pPr>
    </w:p>
    <w:p w14:paraId="3522FDD2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5F232C73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6F1234FA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67497A23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021B0C51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3608F9FB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4D6939CD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6EE41E63" w14:textId="77777777" w:rsidR="00D166CA" w:rsidRDefault="00D166CA">
      <w:pPr>
        <w:spacing w:line="200" w:lineRule="exact"/>
        <w:rPr>
          <w:rFonts w:ascii="Arial" w:hAnsi="Arial" w:cs="Arial"/>
        </w:rPr>
      </w:pPr>
    </w:p>
    <w:p w14:paraId="7260D8EF" w14:textId="77777777" w:rsidR="00D166CA" w:rsidRPr="00D166CA" w:rsidRDefault="00D166CA">
      <w:pPr>
        <w:spacing w:line="200" w:lineRule="exact"/>
        <w:rPr>
          <w:rFonts w:ascii="Arial" w:hAnsi="Arial" w:cs="Arial"/>
        </w:rPr>
      </w:pPr>
    </w:p>
    <w:p w14:paraId="11AD3116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7176"/>
        <w:gridCol w:w="7163"/>
      </w:tblGrid>
      <w:tr w:rsidR="00F03883" w:rsidRPr="00D166CA" w14:paraId="26EC02CA" w14:textId="77777777" w:rsidTr="00F0388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D3A6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166C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D166C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1E0452DF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03883" w:rsidRPr="00D166CA" w14:paraId="2AA9B8E4" w14:textId="77777777" w:rsidTr="00F0388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C7B0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8FA5" w14:textId="77777777" w:rsidR="00F03883" w:rsidRPr="00D166CA" w:rsidRDefault="00F03883" w:rsidP="00F0388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D166C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536" w14:textId="77777777" w:rsidR="00F03883" w:rsidRPr="00D166CA" w:rsidRDefault="00F03883" w:rsidP="00F03883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D166CA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D166CA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6E1EB243" w14:textId="77777777" w:rsidR="00F03883" w:rsidRPr="00D166CA" w:rsidRDefault="00F03883" w:rsidP="00F0388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03883" w:rsidRPr="00D166CA" w14:paraId="5C89551D" w14:textId="77777777" w:rsidTr="00F0388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C2BE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D166C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0609CA8B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EFF7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D166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D166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D166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1F21BCC9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DA1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746765AF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3DB4CF81" w14:textId="77777777" w:rsidR="00F03883" w:rsidRPr="00D166CA" w:rsidRDefault="00F03883" w:rsidP="00F038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1B931DCB" w14:textId="77777777" w:rsidR="00F03883" w:rsidRPr="00D166CA" w:rsidRDefault="00F03883" w:rsidP="00F03883">
      <w:pPr>
        <w:rPr>
          <w:rFonts w:ascii="Arial" w:hAnsi="Arial" w:cs="Arial"/>
          <w:sz w:val="24"/>
          <w:szCs w:val="24"/>
        </w:rPr>
      </w:pPr>
    </w:p>
    <w:p w14:paraId="75EAA991" w14:textId="77777777" w:rsidR="00F03883" w:rsidRPr="00D166CA" w:rsidRDefault="00F03883" w:rsidP="00F03883">
      <w:pPr>
        <w:rPr>
          <w:rFonts w:ascii="Arial" w:hAnsi="Arial" w:cs="Arial"/>
          <w:sz w:val="24"/>
          <w:szCs w:val="24"/>
        </w:rPr>
      </w:pPr>
    </w:p>
    <w:p w14:paraId="4678220D" w14:textId="77777777" w:rsidR="00F03883" w:rsidRPr="00D166CA" w:rsidRDefault="00F03883" w:rsidP="00F03883">
      <w:pPr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bookmarkEnd w:id="1"/>
    <w:p w14:paraId="09BF28AA" w14:textId="77777777" w:rsidR="00F03883" w:rsidRPr="00D166CA" w:rsidRDefault="00F03883" w:rsidP="00F03883">
      <w:pPr>
        <w:rPr>
          <w:rFonts w:ascii="Arial" w:hAnsi="Arial" w:cs="Arial"/>
          <w:sz w:val="24"/>
          <w:szCs w:val="24"/>
        </w:rPr>
      </w:pPr>
    </w:p>
    <w:p w14:paraId="1FD226F2" w14:textId="77777777" w:rsidR="00D166CA" w:rsidRPr="00AC73FC" w:rsidRDefault="00D166CA" w:rsidP="00D166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AC73F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C2CD1D4" w14:textId="77777777" w:rsidR="00D166CA" w:rsidRPr="00AC73FC" w:rsidRDefault="00D166CA" w:rsidP="00D166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proofErr w:type="spellStart"/>
      <w:r w:rsidRPr="00AC73FC">
        <w:rPr>
          <w:rFonts w:ascii="Arial" w:hAnsi="Arial" w:cs="Arial"/>
          <w:b/>
          <w:color w:val="000000"/>
        </w:rPr>
        <w:t>Rachmat</w:t>
      </w:r>
      <w:proofErr w:type="spellEnd"/>
      <w:r w:rsidRPr="00AC73FC">
        <w:rPr>
          <w:rFonts w:ascii="Arial" w:hAnsi="Arial" w:cs="Arial"/>
          <w:b/>
          <w:color w:val="000000"/>
        </w:rPr>
        <w:t xml:space="preserve"> </w:t>
      </w:r>
      <w:proofErr w:type="spellStart"/>
      <w:r w:rsidRPr="00AC73FC">
        <w:rPr>
          <w:rFonts w:ascii="Arial" w:hAnsi="Arial" w:cs="Arial"/>
          <w:b/>
          <w:color w:val="000000"/>
        </w:rPr>
        <w:t>Pudjo</w:t>
      </w:r>
      <w:proofErr w:type="spellEnd"/>
      <w:r w:rsidRPr="00AC73FC">
        <w:rPr>
          <w:rFonts w:ascii="Arial" w:hAnsi="Arial" w:cs="Arial"/>
          <w:b/>
          <w:color w:val="000000"/>
        </w:rPr>
        <w:t xml:space="preserve"> Hartanto, Indonesia</w:t>
      </w:r>
    </w:p>
    <w:p w14:paraId="0587B05E" w14:textId="77777777" w:rsidR="00196CC5" w:rsidRPr="00D166CA" w:rsidRDefault="00196CC5">
      <w:pPr>
        <w:spacing w:line="200" w:lineRule="exact"/>
        <w:rPr>
          <w:rFonts w:ascii="Arial" w:hAnsi="Arial" w:cs="Arial"/>
        </w:rPr>
      </w:pPr>
    </w:p>
    <w:sectPr w:rsidR="00196CC5" w:rsidRPr="00D166CA" w:rsidSect="00F03883">
      <w:pgSz w:w="23820" w:h="16840" w:orient="landscape"/>
      <w:pgMar w:top="1540" w:right="1320" w:bottom="280" w:left="1320" w:header="13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9D3D" w14:textId="77777777" w:rsidR="00574805" w:rsidRDefault="00574805">
      <w:r>
        <w:separator/>
      </w:r>
    </w:p>
  </w:endnote>
  <w:endnote w:type="continuationSeparator" w:id="0">
    <w:p w14:paraId="4B31A880" w14:textId="77777777" w:rsidR="00574805" w:rsidRDefault="0057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62C3" w14:textId="77777777" w:rsidR="00196CC5" w:rsidRDefault="00000000">
    <w:pPr>
      <w:spacing w:line="200" w:lineRule="exact"/>
    </w:pPr>
    <w:r>
      <w:pict w14:anchorId="6429201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.05pt;margin-top:797pt;width:51.85pt;height:9.9pt;z-index:-251662336;mso-position-horizontal-relative:page;mso-position-vertical-relative:page" filled="f" stroked="f">
          <v:textbox inset="0,0,0,0">
            <w:txbxContent>
              <w:p w14:paraId="56750714" w14:textId="77777777" w:rsidR="00196CC5" w:rsidRDefault="00EE006F">
                <w:pPr>
                  <w:spacing w:before="6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Cr</w:t>
                </w:r>
                <w:r>
                  <w:rPr>
                    <w:spacing w:val="-2"/>
                    <w:sz w:val="15"/>
                    <w:szCs w:val="15"/>
                  </w:rPr>
                  <w:t>ea</w:t>
                </w:r>
                <w:r>
                  <w:rPr>
                    <w:spacing w:val="9"/>
                    <w:sz w:val="15"/>
                    <w:szCs w:val="15"/>
                  </w:rPr>
                  <w:t>t</w:t>
                </w:r>
                <w:r>
                  <w:rPr>
                    <w:spacing w:val="-2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27"/>
                    <w:sz w:val="15"/>
                    <w:szCs w:val="15"/>
                  </w:rPr>
                  <w:t xml:space="preserve"> </w:t>
                </w:r>
                <w:r>
                  <w:rPr>
                    <w:spacing w:val="4"/>
                    <w:sz w:val="15"/>
                    <w:szCs w:val="15"/>
                  </w:rPr>
                  <w:t>by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-1"/>
                    <w:w w:val="105"/>
                    <w:sz w:val="15"/>
                    <w:szCs w:val="15"/>
                  </w:rPr>
                  <w:t>D</w:t>
                </w:r>
                <w:r>
                  <w:rPr>
                    <w:w w:val="105"/>
                    <w:sz w:val="15"/>
                    <w:szCs w:val="15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18C0C921">
        <v:shape id="_x0000_s1032" type="#_x0000_t202" style="position:absolute;margin-left:207.95pt;margin-top:797pt;width:55.85pt;height:9.9pt;z-index:-251661312;mso-position-horizontal-relative:page;mso-position-vertical-relative:page" filled="f" stroked="f">
          <v:textbox inset="0,0,0,0">
            <w:txbxContent>
              <w:p w14:paraId="4CFEDB7F" w14:textId="77777777" w:rsidR="00196CC5" w:rsidRDefault="00EE006F">
                <w:pPr>
                  <w:spacing w:before="6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C</w:t>
                </w:r>
                <w:r>
                  <w:rPr>
                    <w:spacing w:val="3"/>
                    <w:sz w:val="15"/>
                    <w:szCs w:val="15"/>
                  </w:rPr>
                  <w:t>h</w:t>
                </w:r>
                <w:r>
                  <w:rPr>
                    <w:spacing w:val="-2"/>
                    <w:sz w:val="15"/>
                    <w:szCs w:val="15"/>
                  </w:rPr>
                  <w:t>ec</w:t>
                </w:r>
                <w:r>
                  <w:rPr>
                    <w:sz w:val="15"/>
                    <w:szCs w:val="15"/>
                  </w:rPr>
                  <w:t>k</w:t>
                </w:r>
                <w:r>
                  <w:rPr>
                    <w:spacing w:val="-7"/>
                    <w:sz w:val="15"/>
                    <w:szCs w:val="15"/>
                  </w:rPr>
                  <w:t xml:space="preserve"> </w:t>
                </w:r>
                <w:r>
                  <w:rPr>
                    <w:spacing w:val="-2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4"/>
                    <w:sz w:val="15"/>
                    <w:szCs w:val="15"/>
                  </w:rPr>
                  <w:t>by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2"/>
                    <w:w w:val="105"/>
                    <w:sz w:val="15"/>
                    <w:szCs w:val="15"/>
                  </w:rPr>
                  <w:t>P</w:t>
                </w:r>
                <w:r>
                  <w:rPr>
                    <w:w w:val="105"/>
                    <w:sz w:val="15"/>
                    <w:szCs w:val="15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6F0C85C">
        <v:shape id="_x0000_s1031" type="#_x0000_t202" style="position:absolute;margin-left:347.85pt;margin-top:797pt;width:67.8pt;height:9.9pt;z-index:-251660288;mso-position-horizontal-relative:page;mso-position-vertical-relative:page" filled="f" stroked="f">
          <v:textbox inset="0,0,0,0">
            <w:txbxContent>
              <w:p w14:paraId="30638A99" w14:textId="77777777" w:rsidR="00196CC5" w:rsidRDefault="00EE006F">
                <w:pPr>
                  <w:spacing w:before="6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A</w:t>
                </w:r>
                <w:r>
                  <w:rPr>
                    <w:spacing w:val="4"/>
                    <w:sz w:val="15"/>
                    <w:szCs w:val="15"/>
                  </w:rPr>
                  <w:t>pp</w:t>
                </w:r>
                <w:r>
                  <w:rPr>
                    <w:sz w:val="15"/>
                    <w:szCs w:val="15"/>
                  </w:rPr>
                  <w:t>r</w:t>
                </w:r>
                <w:r>
                  <w:rPr>
                    <w:spacing w:val="4"/>
                    <w:sz w:val="15"/>
                    <w:szCs w:val="15"/>
                  </w:rPr>
                  <w:t>ov</w:t>
                </w:r>
                <w:r>
                  <w:rPr>
                    <w:spacing w:val="-2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34"/>
                    <w:sz w:val="15"/>
                    <w:szCs w:val="15"/>
                  </w:rPr>
                  <w:t xml:space="preserve"> </w:t>
                </w:r>
                <w:r>
                  <w:rPr>
                    <w:spacing w:val="4"/>
                    <w:sz w:val="15"/>
                    <w:szCs w:val="15"/>
                  </w:rPr>
                  <w:t>by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2"/>
                    <w:w w:val="105"/>
                    <w:sz w:val="15"/>
                    <w:szCs w:val="15"/>
                  </w:rPr>
                  <w:t>M</w:t>
                </w:r>
                <w:r>
                  <w:rPr>
                    <w:w w:val="105"/>
                    <w:sz w:val="15"/>
                    <w:szCs w:val="15"/>
                  </w:rPr>
                  <w:t>BM</w:t>
                </w:r>
              </w:p>
            </w:txbxContent>
          </v:textbox>
          <w10:wrap anchorx="page" anchory="page"/>
        </v:shape>
      </w:pict>
    </w:r>
    <w:r>
      <w:pict w14:anchorId="4E43554D">
        <v:shape id="_x0000_s1030" type="#_x0000_t202" style="position:absolute;margin-left:539.15pt;margin-top:797pt;width:80.4pt;height:9.9pt;z-index:-251659264;mso-position-horizontal-relative:page;mso-position-vertical-relative:page" filled="f" stroked="f">
          <v:textbox inset="0,0,0,0">
            <w:txbxContent>
              <w:p w14:paraId="37D7E419" w14:textId="77777777" w:rsidR="00196CC5" w:rsidRDefault="00EE006F">
                <w:pPr>
                  <w:spacing w:before="6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V</w:t>
                </w:r>
                <w:r>
                  <w:rPr>
                    <w:spacing w:val="-2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s</w:t>
                </w:r>
                <w:r>
                  <w:rPr>
                    <w:spacing w:val="1"/>
                    <w:sz w:val="15"/>
                    <w:szCs w:val="15"/>
                  </w:rPr>
                  <w:t>i</w:t>
                </w:r>
                <w:r>
                  <w:rPr>
                    <w:spacing w:val="4"/>
                    <w:sz w:val="15"/>
                    <w:szCs w:val="15"/>
                  </w:rPr>
                  <w:t>on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28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3</w:t>
                </w:r>
                <w:r>
                  <w:rPr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w w:val="105"/>
                    <w:sz w:val="15"/>
                    <w:szCs w:val="15"/>
                  </w:rPr>
                  <w:t>(</w:t>
                </w:r>
                <w:r>
                  <w:rPr>
                    <w:spacing w:val="4"/>
                    <w:w w:val="105"/>
                    <w:sz w:val="15"/>
                    <w:szCs w:val="15"/>
                  </w:rPr>
                  <w:t>07</w:t>
                </w:r>
                <w:r>
                  <w:rPr>
                    <w:w w:val="105"/>
                    <w:sz w:val="15"/>
                    <w:szCs w:val="15"/>
                  </w:rPr>
                  <w:t>-</w:t>
                </w:r>
                <w:r>
                  <w:rPr>
                    <w:spacing w:val="4"/>
                    <w:w w:val="105"/>
                    <w:sz w:val="15"/>
                    <w:szCs w:val="15"/>
                  </w:rPr>
                  <w:t>07</w:t>
                </w:r>
                <w:r>
                  <w:rPr>
                    <w:spacing w:val="1"/>
                    <w:w w:val="105"/>
                    <w:sz w:val="15"/>
                    <w:szCs w:val="15"/>
                  </w:rPr>
                  <w:t>-</w:t>
                </w:r>
                <w:r>
                  <w:rPr>
                    <w:spacing w:val="4"/>
                    <w:w w:val="105"/>
                    <w:sz w:val="15"/>
                    <w:szCs w:val="15"/>
                  </w:rPr>
                  <w:t>20</w:t>
                </w:r>
                <w:r>
                  <w:rPr>
                    <w:spacing w:val="-4"/>
                    <w:w w:val="105"/>
                    <w:sz w:val="15"/>
                    <w:szCs w:val="15"/>
                  </w:rPr>
                  <w:t>2</w:t>
                </w:r>
                <w:r>
                  <w:rPr>
                    <w:spacing w:val="4"/>
                    <w:w w:val="105"/>
                    <w:sz w:val="15"/>
                    <w:szCs w:val="15"/>
                  </w:rPr>
                  <w:t>4</w:t>
                </w:r>
                <w:r>
                  <w:rPr>
                    <w:w w:val="105"/>
                    <w:sz w:val="15"/>
                    <w:szCs w:val="15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7289" w14:textId="77777777" w:rsidR="00574805" w:rsidRDefault="00574805">
      <w:r>
        <w:separator/>
      </w:r>
    </w:p>
  </w:footnote>
  <w:footnote w:type="continuationSeparator" w:id="0">
    <w:p w14:paraId="3B9C4237" w14:textId="77777777" w:rsidR="00574805" w:rsidRDefault="0057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D620" w14:textId="77777777" w:rsidR="00196CC5" w:rsidRDefault="00000000">
    <w:pPr>
      <w:spacing w:line="200" w:lineRule="exact"/>
    </w:pPr>
    <w:r>
      <w:pict w14:anchorId="0F239C2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1.05pt;margin-top:64.3pt;width:86.7pt;height:14pt;z-index:-251663360;mso-position-horizontal-relative:page;mso-position-vertical-relative:page" filled="f" stroked="f">
          <v:textbox inset="0,0,0,0">
            <w:txbxContent>
              <w:p w14:paraId="082C49B0" w14:textId="77777777" w:rsidR="00196CC5" w:rsidRDefault="00EE006F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evi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9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4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DBA"/>
    <w:multiLevelType w:val="multilevel"/>
    <w:tmpl w:val="24ECC4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33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C5"/>
    <w:rsid w:val="00196CC5"/>
    <w:rsid w:val="00331596"/>
    <w:rsid w:val="00574805"/>
    <w:rsid w:val="00667FF8"/>
    <w:rsid w:val="006A23B9"/>
    <w:rsid w:val="00810CE2"/>
    <w:rsid w:val="00934598"/>
    <w:rsid w:val="00D166CA"/>
    <w:rsid w:val="00EE006F"/>
    <w:rsid w:val="00F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7CCCC66B"/>
  <w15:docId w15:val="{35A01D63-6C2D-431B-B1C7-802DE287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166C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2026-01-05T12:33:00Z</dcterms:created>
  <dcterms:modified xsi:type="dcterms:W3CDTF">2026-01-09T10:24:00Z</dcterms:modified>
</cp:coreProperties>
</file>