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83" w:rsidRPr="003119DD" w:rsidRDefault="00711083">
      <w:pPr>
        <w:spacing w:line="200" w:lineRule="exact"/>
        <w:rPr>
          <w:rFonts w:ascii="Arial" w:hAnsi="Arial" w:cs="Arial"/>
        </w:rPr>
      </w:pPr>
    </w:p>
    <w:p w:rsidR="00711083" w:rsidRPr="003119DD" w:rsidRDefault="00711083">
      <w:pPr>
        <w:spacing w:line="200" w:lineRule="exact"/>
        <w:rPr>
          <w:rFonts w:ascii="Arial" w:hAnsi="Arial" w:cs="Arial"/>
        </w:rPr>
      </w:pPr>
    </w:p>
    <w:p w:rsidR="00711083" w:rsidRPr="003119DD" w:rsidRDefault="00711083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711083" w:rsidRPr="003119DD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  <w:spacing w:val="1"/>
              </w:rPr>
              <w:t>J</w:t>
            </w:r>
            <w:r w:rsidRPr="003119DD">
              <w:rPr>
                <w:rFonts w:ascii="Arial" w:eastAsia="Arial" w:hAnsi="Arial" w:cs="Arial"/>
              </w:rPr>
              <w:t>ou</w:t>
            </w:r>
            <w:r w:rsidRPr="003119DD">
              <w:rPr>
                <w:rFonts w:ascii="Arial" w:eastAsia="Arial" w:hAnsi="Arial" w:cs="Arial"/>
                <w:spacing w:val="1"/>
              </w:rPr>
              <w:t>r</w:t>
            </w:r>
            <w:r w:rsidRPr="003119DD">
              <w:rPr>
                <w:rFonts w:ascii="Arial" w:eastAsia="Arial" w:hAnsi="Arial" w:cs="Arial"/>
              </w:rPr>
              <w:t>nal</w:t>
            </w:r>
            <w:r w:rsidRPr="003119DD">
              <w:rPr>
                <w:rFonts w:ascii="Arial" w:eastAsia="Arial" w:hAnsi="Arial" w:cs="Arial"/>
                <w:spacing w:val="-6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Na</w:t>
            </w:r>
            <w:r w:rsidRPr="003119DD">
              <w:rPr>
                <w:rFonts w:ascii="Arial" w:eastAsia="Arial" w:hAnsi="Arial" w:cs="Arial"/>
                <w:spacing w:val="2"/>
              </w:rPr>
              <w:t>m</w:t>
            </w:r>
            <w:r w:rsidRPr="003119DD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FD622B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d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ces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Rese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D4039B" w:rsidRPr="003119D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</w:hyperlink>
          </w:p>
        </w:tc>
      </w:tr>
      <w:tr w:rsidR="00711083" w:rsidRPr="003119DD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</w:rPr>
              <w:t>Man</w:t>
            </w:r>
            <w:r w:rsidRPr="003119DD">
              <w:rPr>
                <w:rFonts w:ascii="Arial" w:eastAsia="Arial" w:hAnsi="Arial" w:cs="Arial"/>
                <w:spacing w:val="2"/>
              </w:rPr>
              <w:t>u</w:t>
            </w:r>
            <w:r w:rsidRPr="003119DD">
              <w:rPr>
                <w:rFonts w:ascii="Arial" w:eastAsia="Arial" w:hAnsi="Arial" w:cs="Arial"/>
                <w:spacing w:val="1"/>
              </w:rPr>
              <w:t>scr</w:t>
            </w:r>
            <w:r w:rsidRPr="003119DD">
              <w:rPr>
                <w:rFonts w:ascii="Arial" w:eastAsia="Arial" w:hAnsi="Arial" w:cs="Arial"/>
                <w:spacing w:val="-1"/>
              </w:rPr>
              <w:t>i</w:t>
            </w:r>
            <w:r w:rsidRPr="003119DD">
              <w:rPr>
                <w:rFonts w:ascii="Arial" w:eastAsia="Arial" w:hAnsi="Arial" w:cs="Arial"/>
              </w:rPr>
              <w:t>pt</w:t>
            </w:r>
            <w:r w:rsidRPr="003119DD">
              <w:rPr>
                <w:rFonts w:ascii="Arial" w:eastAsia="Arial" w:hAnsi="Arial" w:cs="Arial"/>
                <w:spacing w:val="-10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Nu</w:t>
            </w:r>
            <w:r w:rsidRPr="003119DD">
              <w:rPr>
                <w:rFonts w:ascii="Arial" w:eastAsia="Arial" w:hAnsi="Arial" w:cs="Arial"/>
                <w:spacing w:val="2"/>
              </w:rPr>
              <w:t>m</w:t>
            </w:r>
            <w:r w:rsidRPr="003119DD">
              <w:rPr>
                <w:rFonts w:ascii="Arial" w:eastAsia="Arial" w:hAnsi="Arial" w:cs="Arial"/>
              </w:rPr>
              <w:t>be</w:t>
            </w:r>
            <w:r w:rsidRPr="003119DD">
              <w:rPr>
                <w:rFonts w:ascii="Arial" w:eastAsia="Arial" w:hAnsi="Arial" w:cs="Arial"/>
                <w:spacing w:val="1"/>
              </w:rPr>
              <w:t>r</w:t>
            </w:r>
            <w:r w:rsidRPr="003119DD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  <w:b/>
                <w:spacing w:val="2"/>
              </w:rPr>
              <w:t>M</w:t>
            </w:r>
            <w:r w:rsidRPr="003119DD">
              <w:rPr>
                <w:rFonts w:ascii="Arial" w:eastAsia="Arial" w:hAnsi="Arial" w:cs="Arial"/>
                <w:b/>
              </w:rPr>
              <w:t>s_</w:t>
            </w:r>
            <w:r w:rsidRPr="003119DD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I</w:t>
            </w:r>
            <w:r w:rsidRPr="003119DD">
              <w:rPr>
                <w:rFonts w:ascii="Arial" w:eastAsia="Arial" w:hAnsi="Arial" w:cs="Arial"/>
                <w:b/>
              </w:rPr>
              <w:t>R_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1</w:t>
            </w:r>
            <w:r w:rsidRPr="003119DD">
              <w:rPr>
                <w:rFonts w:ascii="Arial" w:eastAsia="Arial" w:hAnsi="Arial" w:cs="Arial"/>
                <w:b/>
              </w:rPr>
              <w:t>50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7</w:t>
            </w:r>
            <w:r w:rsidRPr="003119DD">
              <w:rPr>
                <w:rFonts w:ascii="Arial" w:eastAsia="Arial" w:hAnsi="Arial" w:cs="Arial"/>
                <w:b/>
              </w:rPr>
              <w:t>72</w:t>
            </w:r>
          </w:p>
        </w:tc>
      </w:tr>
      <w:tr w:rsidR="00711083" w:rsidRPr="003119DD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spacing w:val="-1"/>
              </w:rPr>
              <w:t>i</w:t>
            </w:r>
            <w:r w:rsidRPr="003119DD">
              <w:rPr>
                <w:rFonts w:ascii="Arial" w:eastAsia="Arial" w:hAnsi="Arial" w:cs="Arial"/>
              </w:rPr>
              <w:t>t</w:t>
            </w:r>
            <w:r w:rsidRPr="003119DD">
              <w:rPr>
                <w:rFonts w:ascii="Arial" w:eastAsia="Arial" w:hAnsi="Arial" w:cs="Arial"/>
                <w:spacing w:val="-1"/>
              </w:rPr>
              <w:t>l</w:t>
            </w:r>
            <w:r w:rsidRPr="003119DD">
              <w:rPr>
                <w:rFonts w:ascii="Arial" w:eastAsia="Arial" w:hAnsi="Arial" w:cs="Arial"/>
              </w:rPr>
              <w:t>e</w:t>
            </w:r>
            <w:r w:rsidRPr="003119DD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of</w:t>
            </w:r>
            <w:r w:rsidRPr="003119DD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the</w:t>
            </w:r>
            <w:r w:rsidRPr="003119DD">
              <w:rPr>
                <w:rFonts w:ascii="Arial" w:eastAsia="Arial" w:hAnsi="Arial" w:cs="Arial"/>
                <w:spacing w:val="1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Man</w:t>
            </w:r>
            <w:r w:rsidRPr="003119DD">
              <w:rPr>
                <w:rFonts w:ascii="Arial" w:eastAsia="Arial" w:hAnsi="Arial" w:cs="Arial"/>
                <w:spacing w:val="2"/>
              </w:rPr>
              <w:t>u</w:t>
            </w:r>
            <w:r w:rsidRPr="003119DD">
              <w:rPr>
                <w:rFonts w:ascii="Arial" w:eastAsia="Arial" w:hAnsi="Arial" w:cs="Arial"/>
                <w:spacing w:val="1"/>
              </w:rPr>
              <w:t>scr</w:t>
            </w:r>
            <w:r w:rsidRPr="003119DD">
              <w:rPr>
                <w:rFonts w:ascii="Arial" w:eastAsia="Arial" w:hAnsi="Arial" w:cs="Arial"/>
                <w:spacing w:val="-1"/>
              </w:rPr>
              <w:t>i</w:t>
            </w:r>
            <w:r w:rsidRPr="003119DD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spacing w:before="11" w:line="200" w:lineRule="exact"/>
              <w:rPr>
                <w:rFonts w:ascii="Arial" w:hAnsi="Arial" w:cs="Arial"/>
              </w:rPr>
            </w:pPr>
          </w:p>
          <w:p w:rsidR="00711083" w:rsidRPr="003119DD" w:rsidRDefault="00D4039B">
            <w:pPr>
              <w:ind w:left="103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s</w:t>
            </w:r>
            <w:r w:rsidRPr="003119DD">
              <w:rPr>
                <w:rFonts w:ascii="Arial" w:eastAsia="Arial" w:hAnsi="Arial" w:cs="Arial"/>
                <w:b/>
              </w:rPr>
              <w:t>s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e</w:t>
            </w:r>
            <w:r w:rsidRPr="003119DD">
              <w:rPr>
                <w:rFonts w:ascii="Arial" w:eastAsia="Arial" w:hAnsi="Arial" w:cs="Arial"/>
                <w:b/>
              </w:rPr>
              <w:t>ss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m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19DD">
              <w:rPr>
                <w:rFonts w:ascii="Arial" w:eastAsia="Arial" w:hAnsi="Arial" w:cs="Arial"/>
                <w:b/>
              </w:rPr>
              <w:t>t</w:t>
            </w:r>
            <w:r w:rsidRPr="003119DD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</w:t>
            </w:r>
            <w:r w:rsidRPr="003119DD">
              <w:rPr>
                <w:rFonts w:ascii="Arial" w:eastAsia="Arial" w:hAnsi="Arial" w:cs="Arial"/>
                <w:b/>
              </w:rPr>
              <w:t>f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W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</w:rPr>
              <w:t>k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-</w:t>
            </w:r>
            <w:r w:rsidRPr="003119DD">
              <w:rPr>
                <w:rFonts w:ascii="Arial" w:eastAsia="Arial" w:hAnsi="Arial" w:cs="Arial"/>
                <w:b/>
              </w:rPr>
              <w:t>Rela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b/>
              </w:rPr>
              <w:t>ed</w:t>
            </w:r>
            <w:r w:rsidRPr="003119DD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M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u</w:t>
            </w:r>
            <w:r w:rsidRPr="003119DD">
              <w:rPr>
                <w:rFonts w:ascii="Arial" w:eastAsia="Arial" w:hAnsi="Arial" w:cs="Arial"/>
                <w:b/>
              </w:rPr>
              <w:t>sc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u</w:t>
            </w:r>
            <w:r w:rsidRPr="003119DD">
              <w:rPr>
                <w:rFonts w:ascii="Arial" w:eastAsia="Arial" w:hAnsi="Arial" w:cs="Arial"/>
                <w:b/>
              </w:rPr>
              <w:t>l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</w:t>
            </w:r>
            <w:r w:rsidRPr="003119DD">
              <w:rPr>
                <w:rFonts w:ascii="Arial" w:eastAsia="Arial" w:hAnsi="Arial" w:cs="Arial"/>
                <w:b/>
              </w:rPr>
              <w:t>skel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b/>
              </w:rPr>
              <w:t>al</w:t>
            </w:r>
            <w:r w:rsidRPr="003119DD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Dis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d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e</w:t>
            </w:r>
            <w:r w:rsidRPr="003119DD">
              <w:rPr>
                <w:rFonts w:ascii="Arial" w:eastAsia="Arial" w:hAnsi="Arial" w:cs="Arial"/>
                <w:b/>
              </w:rPr>
              <w:t>r</w:t>
            </w:r>
            <w:r w:rsidRPr="003119D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Risk</w:t>
            </w:r>
            <w:r w:rsidRPr="003119DD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F</w:t>
            </w:r>
            <w:r w:rsidRPr="003119DD">
              <w:rPr>
                <w:rFonts w:ascii="Arial" w:eastAsia="Arial" w:hAnsi="Arial" w:cs="Arial"/>
                <w:b/>
              </w:rPr>
              <w:t>ac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to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</w:rPr>
              <w:t>s</w:t>
            </w:r>
            <w:r w:rsidRPr="003119DD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a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19DD">
              <w:rPr>
                <w:rFonts w:ascii="Arial" w:eastAsia="Arial" w:hAnsi="Arial" w:cs="Arial"/>
                <w:b/>
              </w:rPr>
              <w:t>d</w:t>
            </w:r>
            <w:r w:rsidRPr="003119D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b/>
              </w:rPr>
              <w:t>s Heal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b/>
              </w:rPr>
              <w:t>h</w:t>
            </w:r>
            <w:r w:rsidRPr="003119D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mp</w:t>
            </w:r>
            <w:r w:rsidRPr="003119DD">
              <w:rPr>
                <w:rFonts w:ascii="Arial" w:eastAsia="Arial" w:hAnsi="Arial" w:cs="Arial"/>
                <w:b/>
              </w:rPr>
              <w:t>lica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on</w:t>
            </w:r>
            <w:r w:rsidRPr="003119DD">
              <w:rPr>
                <w:rFonts w:ascii="Arial" w:eastAsia="Arial" w:hAnsi="Arial" w:cs="Arial"/>
                <w:b/>
              </w:rPr>
              <w:t>s</w:t>
            </w:r>
            <w:r w:rsidRPr="003119DD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-4"/>
              </w:rPr>
              <w:t>A</w:t>
            </w:r>
            <w:r w:rsidRPr="003119DD">
              <w:rPr>
                <w:rFonts w:ascii="Arial" w:eastAsia="Arial" w:hAnsi="Arial" w:cs="Arial"/>
                <w:b/>
                <w:spacing w:val="3"/>
              </w:rPr>
              <w:t>m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on</w:t>
            </w:r>
            <w:r w:rsidRPr="003119DD">
              <w:rPr>
                <w:rFonts w:ascii="Arial" w:eastAsia="Arial" w:hAnsi="Arial" w:cs="Arial"/>
                <w:b/>
              </w:rPr>
              <w:t>g</w:t>
            </w:r>
            <w:r w:rsidRPr="003119DD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nfo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m</w:t>
            </w:r>
            <w:r w:rsidRPr="003119DD">
              <w:rPr>
                <w:rFonts w:ascii="Arial" w:eastAsia="Arial" w:hAnsi="Arial" w:cs="Arial"/>
                <w:b/>
              </w:rPr>
              <w:t>al</w:t>
            </w:r>
            <w:r w:rsidRPr="003119D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119DD">
              <w:rPr>
                <w:rFonts w:ascii="Arial" w:eastAsia="Arial" w:hAnsi="Arial" w:cs="Arial"/>
                <w:b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4"/>
              </w:rPr>
              <w:t>w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19DD">
              <w:rPr>
                <w:rFonts w:ascii="Arial" w:eastAsia="Arial" w:hAnsi="Arial" w:cs="Arial"/>
                <w:b/>
              </w:rPr>
              <w:t>g</w:t>
            </w:r>
            <w:r w:rsidRPr="003119D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2"/>
              </w:rPr>
              <w:t>M</w:t>
            </w:r>
            <w:r w:rsidRPr="003119DD">
              <w:rPr>
                <w:rFonts w:ascii="Arial" w:eastAsia="Arial" w:hAnsi="Arial" w:cs="Arial"/>
                <w:b/>
              </w:rPr>
              <w:t>ac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h</w:t>
            </w:r>
            <w:r w:rsidRPr="003119DD">
              <w:rPr>
                <w:rFonts w:ascii="Arial" w:eastAsia="Arial" w:hAnsi="Arial" w:cs="Arial"/>
                <w:b/>
              </w:rPr>
              <w:t>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19DD">
              <w:rPr>
                <w:rFonts w:ascii="Arial" w:eastAsia="Arial" w:hAnsi="Arial" w:cs="Arial"/>
                <w:b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Op</w:t>
            </w:r>
            <w:r w:rsidRPr="003119DD">
              <w:rPr>
                <w:rFonts w:ascii="Arial" w:eastAsia="Arial" w:hAnsi="Arial" w:cs="Arial"/>
                <w:b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</w:rPr>
              <w:t>a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to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</w:rPr>
              <w:t>s</w:t>
            </w:r>
            <w:r w:rsidRPr="003119D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in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eastAsia="Arial" w:hAnsi="Arial" w:cs="Arial"/>
                <w:b/>
              </w:rPr>
              <w:t>Ni</w:t>
            </w:r>
            <w:r w:rsidRPr="003119DD">
              <w:rPr>
                <w:rFonts w:ascii="Arial" w:eastAsia="Arial" w:hAnsi="Arial" w:cs="Arial"/>
                <w:b/>
                <w:spacing w:val="1"/>
              </w:rPr>
              <w:t>g</w:t>
            </w:r>
            <w:r w:rsidRPr="003119DD">
              <w:rPr>
                <w:rFonts w:ascii="Arial" w:eastAsia="Arial" w:hAnsi="Arial" w:cs="Arial"/>
                <w:b/>
              </w:rPr>
              <w:t>e</w:t>
            </w:r>
            <w:r w:rsidRPr="003119D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19DD">
              <w:rPr>
                <w:rFonts w:ascii="Arial" w:eastAsia="Arial" w:hAnsi="Arial" w:cs="Arial"/>
                <w:b/>
              </w:rPr>
              <w:t>ia</w:t>
            </w:r>
          </w:p>
        </w:tc>
      </w:tr>
      <w:tr w:rsidR="00711083" w:rsidRPr="003119DD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3119DD">
              <w:rPr>
                <w:rFonts w:ascii="Arial" w:eastAsia="Arial" w:hAnsi="Arial" w:cs="Arial"/>
                <w:spacing w:val="1"/>
              </w:rPr>
              <w:t>T</w:t>
            </w:r>
            <w:r w:rsidRPr="003119DD">
              <w:rPr>
                <w:rFonts w:ascii="Arial" w:eastAsia="Arial" w:hAnsi="Arial" w:cs="Arial"/>
                <w:spacing w:val="-3"/>
              </w:rPr>
              <w:t>y</w:t>
            </w:r>
            <w:r w:rsidRPr="003119DD">
              <w:rPr>
                <w:rFonts w:ascii="Arial" w:eastAsia="Arial" w:hAnsi="Arial" w:cs="Arial"/>
                <w:spacing w:val="2"/>
              </w:rPr>
              <w:t>p</w:t>
            </w:r>
            <w:r w:rsidRPr="003119DD">
              <w:rPr>
                <w:rFonts w:ascii="Arial" w:eastAsia="Arial" w:hAnsi="Arial" w:cs="Arial"/>
              </w:rPr>
              <w:t>e</w:t>
            </w:r>
            <w:r w:rsidRPr="003119DD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of</w:t>
            </w:r>
            <w:r w:rsidRPr="003119DD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9DD">
              <w:rPr>
                <w:rFonts w:ascii="Arial" w:eastAsia="Arial" w:hAnsi="Arial" w:cs="Arial"/>
              </w:rPr>
              <w:t>the</w:t>
            </w:r>
            <w:r w:rsidRPr="003119DD">
              <w:rPr>
                <w:rFonts w:ascii="Arial" w:eastAsia="Arial" w:hAnsi="Arial" w:cs="Arial"/>
                <w:spacing w:val="1"/>
              </w:rPr>
              <w:t xml:space="preserve"> </w:t>
            </w:r>
            <w:r w:rsidRPr="003119DD">
              <w:rPr>
                <w:rFonts w:ascii="Arial" w:eastAsia="Arial" w:hAnsi="Arial" w:cs="Arial"/>
                <w:spacing w:val="-1"/>
              </w:rPr>
              <w:t>A</w:t>
            </w:r>
            <w:r w:rsidRPr="003119DD">
              <w:rPr>
                <w:rFonts w:ascii="Arial" w:eastAsia="Arial" w:hAnsi="Arial" w:cs="Arial"/>
                <w:spacing w:val="1"/>
              </w:rPr>
              <w:t>r</w:t>
            </w:r>
            <w:r w:rsidRPr="003119DD">
              <w:rPr>
                <w:rFonts w:ascii="Arial" w:eastAsia="Arial" w:hAnsi="Arial" w:cs="Arial"/>
              </w:rPr>
              <w:t>t</w:t>
            </w:r>
            <w:r w:rsidRPr="003119DD">
              <w:rPr>
                <w:rFonts w:ascii="Arial" w:eastAsia="Arial" w:hAnsi="Arial" w:cs="Arial"/>
                <w:spacing w:val="-1"/>
              </w:rPr>
              <w:t>i</w:t>
            </w:r>
            <w:r w:rsidRPr="003119DD">
              <w:rPr>
                <w:rFonts w:ascii="Arial" w:eastAsia="Arial" w:hAnsi="Arial" w:cs="Arial"/>
                <w:spacing w:val="1"/>
              </w:rPr>
              <w:t>c</w:t>
            </w:r>
            <w:r w:rsidRPr="003119DD">
              <w:rPr>
                <w:rFonts w:ascii="Arial" w:eastAsia="Arial" w:hAnsi="Arial" w:cs="Arial"/>
                <w:spacing w:val="-1"/>
              </w:rPr>
              <w:t>l</w:t>
            </w:r>
            <w:r w:rsidRPr="003119DD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</w:tbl>
    <w:p w:rsidR="00711083" w:rsidRPr="003119DD" w:rsidRDefault="00711083">
      <w:pPr>
        <w:spacing w:line="200" w:lineRule="exact"/>
        <w:rPr>
          <w:rFonts w:ascii="Arial" w:hAnsi="Arial" w:cs="Arial"/>
        </w:rPr>
      </w:pPr>
    </w:p>
    <w:p w:rsidR="00711083" w:rsidRPr="003119DD" w:rsidRDefault="00711083">
      <w:pPr>
        <w:spacing w:line="200" w:lineRule="exact"/>
        <w:rPr>
          <w:rFonts w:ascii="Arial" w:hAnsi="Arial" w:cs="Arial"/>
        </w:rPr>
      </w:pPr>
    </w:p>
    <w:p w:rsidR="00711083" w:rsidRPr="003119DD" w:rsidRDefault="00711083">
      <w:pPr>
        <w:spacing w:before="12" w:line="240" w:lineRule="exact"/>
        <w:rPr>
          <w:rFonts w:ascii="Arial" w:hAnsi="Arial" w:cs="Arial"/>
        </w:rPr>
      </w:pPr>
    </w:p>
    <w:p w:rsidR="00711083" w:rsidRPr="003119DD" w:rsidRDefault="00711083">
      <w:pPr>
        <w:spacing w:before="1" w:line="280" w:lineRule="exact"/>
        <w:rPr>
          <w:rFonts w:ascii="Arial" w:hAnsi="Arial" w:cs="Arial"/>
        </w:rPr>
      </w:pPr>
    </w:p>
    <w:p w:rsidR="00711083" w:rsidRPr="003119DD" w:rsidRDefault="00FD622B">
      <w:pPr>
        <w:spacing w:before="33"/>
        <w:ind w:left="220"/>
        <w:rPr>
          <w:rFonts w:ascii="Arial" w:hAnsi="Arial" w:cs="Arial"/>
        </w:rPr>
      </w:pPr>
      <w:r w:rsidRPr="003119DD">
        <w:rPr>
          <w:rFonts w:ascii="Arial" w:hAnsi="Arial" w:cs="Arial"/>
        </w:rPr>
        <w:pict>
          <v:group id="_x0000_s1075" style="position:absolute;left:0;text-align:left;margin-left:71.5pt;margin-top:.35pt;width:41.55pt;height:14.05pt;z-index:-251660800;mso-position-horizontal-relative:page" coordorigin="1430,7" coordsize="831,281">
            <v:shape id="_x0000_s1079" style="position:absolute;left:1440;top:33;width:544;height:229" coordorigin="1440,33" coordsize="544,229" path="m1440,33r544,l1984,262r-544,l1440,33xe" fillcolor="yellow" stroked="f">
              <v:path arrowok="t"/>
            </v:shape>
            <v:shape id="_x0000_s1078" style="position:absolute;left:1983;top:33;width:52;height:229" coordorigin="1983,33" coordsize="52,229" path="m1983,33r52,l2035,262r-52,l1983,33xe" fillcolor="yellow" stroked="f">
              <v:path arrowok="t"/>
            </v:shape>
            <v:shape id="_x0000_s1077" style="position:absolute;left:2033;top:33;width:52;height:229" coordorigin="2033,33" coordsize="52,229" path="m2033,33r52,l2085,262r-52,l2033,33xe" fillcolor="yellow" stroked="f">
              <v:path arrowok="t"/>
            </v:shape>
            <v:shape id="_x0000_s1076" style="position:absolute;left:2084;top:33;width:167;height:229" coordorigin="2084,33" coordsize="167,229" path="m2084,33r167,l2251,262r-167,l2084,33xe" fillcolor="yellow" stroked="f">
              <v:path arrowok="t"/>
            </v:shape>
            <w10:wrap anchorx="page"/>
          </v:group>
        </w:pict>
      </w:r>
      <w:r w:rsidRPr="003119DD">
        <w:rPr>
          <w:rFonts w:ascii="Arial" w:hAnsi="Arial" w:cs="Arial"/>
        </w:rPr>
        <w:pict>
          <v:group id="_x0000_s1055" style="position:absolute;left:0;text-align:left;margin-left:495.25pt;margin-top:35.3pt;width:275.6pt;height:14.1pt;z-index:-251659776;mso-position-horizontal-relative:page" coordorigin="9905,706" coordsize="5512,282">
            <v:shape id="_x0000_s1074" style="position:absolute;left:9931;top:732;width:0;height:230" coordorigin="9931,732" coordsize="0,230" path="m9931,962r,-230e" filled="f" strokecolor="yellow" strokeweight="2.6pt">
              <v:path arrowok="t"/>
            </v:shape>
            <v:shape id="_x0000_s1073" style="position:absolute;left:9956;top:732;width:189;height:230" coordorigin="9956,732" coordsize="189,230" path="m9956,732r189,l10145,962r-189,l9956,732xe" fillcolor="yellow" stroked="f">
              <v:path arrowok="t"/>
            </v:shape>
            <v:shape id="_x0000_s1072" style="position:absolute;left:10170;top:732;width:0;height:230" coordorigin="10170,732" coordsize="0,230" path="m10170,962r,-230e" filled="f" strokecolor="yellow" strokeweight="2.6pt">
              <v:path arrowok="t"/>
            </v:shape>
            <v:shape id="_x0000_s1071" style="position:absolute;left:10195;top:732;width:656;height:230" coordorigin="10195,732" coordsize="656,230" path="m10195,732r656,l10851,962r-656,l10195,732xe" fillcolor="yellow" stroked="f">
              <v:path arrowok="t"/>
            </v:shape>
            <v:shape id="_x0000_s1070" style="position:absolute;left:10876;top:732;width:0;height:230" coordorigin="10876,732" coordsize="0,230" path="m10876,962r,-230e" filled="f" strokecolor="yellow" strokeweight="2.6pt">
              <v:path arrowok="t"/>
            </v:shape>
            <v:shape id="_x0000_s1069" style="position:absolute;left:10901;top:732;width:566;height:230" coordorigin="10901,732" coordsize="566,230" path="m10901,732r566,l11467,962r-566,l10901,732xe" fillcolor="yellow" stroked="f">
              <v:path arrowok="t"/>
            </v:shape>
            <v:shape id="_x0000_s1068" style="position:absolute;left:11492;top:732;width:0;height:230" coordorigin="11492,732" coordsize="0,230" path="m11492,962r,-230e" filled="f" strokecolor="yellow" strokeweight="2.6pt">
              <v:path arrowok="t"/>
            </v:shape>
            <v:shape id="_x0000_s1067" style="position:absolute;left:11517;top:732;width:866;height:230" coordorigin="11517,732" coordsize="866,230" path="m11517,732r866,l12383,962r-866,l11517,732xe" fillcolor="yellow" stroked="f">
              <v:path arrowok="t"/>
            </v:shape>
            <v:shape id="_x0000_s1066" style="position:absolute;left:12408;top:732;width:0;height:230" coordorigin="12408,732" coordsize="0,230" path="m12408,962r,-230e" filled="f" strokecolor="yellow" strokeweight="2.6pt">
              <v:path arrowok="t"/>
            </v:shape>
            <v:shape id="_x0000_s1065" style="position:absolute;left:12433;top:732;width:278;height:230" coordorigin="12433,732" coordsize="278,230" path="m12433,732r278,l12711,962r-278,l12433,732xe" fillcolor="yellow" stroked="f">
              <v:path arrowok="t"/>
            </v:shape>
            <v:shape id="_x0000_s1064" style="position:absolute;left:12736;top:732;width:0;height:230" coordorigin="12736,732" coordsize="0,230" path="m12736,962r,-230e" filled="f" strokecolor="yellow" strokeweight="2.6pt">
              <v:path arrowok="t"/>
            </v:shape>
            <v:shape id="_x0000_s1063" style="position:absolute;left:12761;top:732;width:600;height:230" coordorigin="12761,732" coordsize="600,230" path="m12761,732r600,l13361,962r-600,l12761,732xe" fillcolor="yellow" stroked="f">
              <v:path arrowok="t"/>
            </v:shape>
            <v:shape id="_x0000_s1062" style="position:absolute;left:13386;top:732;width:0;height:230" coordorigin="13386,732" coordsize="0,230" path="m13386,962r,-230e" filled="f" strokecolor="yellow" strokeweight="2.6pt">
              <v:path arrowok="t"/>
            </v:shape>
            <v:shape id="_x0000_s1061" style="position:absolute;left:13411;top:732;width:900;height:230" coordorigin="13411,732" coordsize="900,230" path="m13411,732r900,l14311,962r-900,l13411,732xe" fillcolor="yellow" stroked="f">
              <v:path arrowok="t"/>
            </v:shape>
            <v:shape id="_x0000_s1060" style="position:absolute;left:14336;top:732;width:0;height:230" coordorigin="14336,732" coordsize="0,230" path="m14336,962r,-230e" filled="f" strokecolor="yellow" strokeweight="2.6pt">
              <v:path arrowok="t"/>
            </v:shape>
            <v:shape id="_x0000_s1059" style="position:absolute;left:14361;top:732;width:578;height:230" coordorigin="14361,732" coordsize="578,230" path="m14361,732r578,l14939,962r-578,l14361,732xe" fillcolor="yellow" stroked="f">
              <v:path arrowok="t"/>
            </v:shape>
            <v:shape id="_x0000_s1058" style="position:absolute;left:14964;top:732;width:0;height:230" coordorigin="14964,732" coordsize="0,230" path="m14964,962r,-230e" filled="f" strokecolor="yellow" strokeweight="2.6pt">
              <v:path arrowok="t"/>
            </v:shape>
            <v:shape id="_x0000_s1057" style="position:absolute;left:14989;top:732;width:377;height:230" coordorigin="14989,732" coordsize="377,230" path="m14989,732r377,l15366,962r-377,l14989,732xe" fillcolor="yellow" stroked="f">
              <v:path arrowok="t"/>
            </v:shape>
            <v:shape id="_x0000_s1056" style="position:absolute;left:15391;top:732;width:0;height:230" coordorigin="15391,732" coordsize="0,230" path="m15391,962r,-230e" filled="f" strokecolor="yellow" strokeweight="2.6pt">
              <v:path arrowok="t"/>
            </v:shape>
            <w10:wrap anchorx="page"/>
          </v:group>
        </w:pict>
      </w:r>
      <w:r w:rsidRPr="003119DD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39.55pt;margin-top:36.6pt;width:155.75pt;height:23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186"/>
                    <w:gridCol w:w="1039"/>
                    <w:gridCol w:w="405"/>
                    <w:gridCol w:w="869"/>
                  </w:tblGrid>
                  <w:tr w:rsidR="00711083">
                    <w:trPr>
                      <w:trHeight w:hRule="exact" w:val="230"/>
                    </w:trPr>
                    <w:tc>
                      <w:tcPr>
                        <w:tcW w:w="8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711083" w:rsidRDefault="00711083"/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711083" w:rsidRDefault="00711083"/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711083" w:rsidRDefault="00711083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711083" w:rsidRDefault="00711083"/>
                    </w:tc>
                  </w:tr>
                  <w:tr w:rsidR="00711083">
                    <w:trPr>
                      <w:trHeight w:hRule="exact" w:val="230"/>
                    </w:trPr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711083" w:rsidRDefault="00711083"/>
                    </w:tc>
                    <w:tc>
                      <w:tcPr>
                        <w:tcW w:w="249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1083" w:rsidRDefault="00711083"/>
                    </w:tc>
                  </w:tr>
                </w:tbl>
                <w:p w:rsidR="00711083" w:rsidRDefault="00711083"/>
              </w:txbxContent>
            </v:textbox>
            <w10:wrap anchorx="page"/>
          </v:shape>
        </w:pict>
      </w:r>
      <w:r w:rsidR="00D4039B" w:rsidRPr="003119DD">
        <w:rPr>
          <w:rFonts w:ascii="Arial" w:hAnsi="Arial" w:cs="Arial"/>
          <w:b/>
          <w:spacing w:val="1"/>
        </w:rPr>
        <w:t>P</w:t>
      </w:r>
      <w:r w:rsidR="00D4039B" w:rsidRPr="003119DD">
        <w:rPr>
          <w:rFonts w:ascii="Arial" w:hAnsi="Arial" w:cs="Arial"/>
          <w:b/>
        </w:rPr>
        <w:t>ART</w:t>
      </w:r>
      <w:r w:rsidR="00D4039B" w:rsidRPr="003119DD">
        <w:rPr>
          <w:rFonts w:ascii="Arial" w:hAnsi="Arial" w:cs="Arial"/>
          <w:b/>
          <w:spacing w:val="45"/>
        </w:rPr>
        <w:t xml:space="preserve"> </w:t>
      </w:r>
      <w:r w:rsidR="00D4039B" w:rsidRPr="003119DD">
        <w:rPr>
          <w:rFonts w:ascii="Arial" w:hAnsi="Arial" w:cs="Arial"/>
          <w:b/>
          <w:spacing w:val="1"/>
        </w:rPr>
        <w:t>1</w:t>
      </w:r>
      <w:r w:rsidR="00D4039B" w:rsidRPr="003119DD">
        <w:rPr>
          <w:rFonts w:ascii="Arial" w:hAnsi="Arial" w:cs="Arial"/>
          <w:b/>
        </w:rPr>
        <w:t>:</w:t>
      </w:r>
      <w:r w:rsidR="00D4039B" w:rsidRPr="003119DD">
        <w:rPr>
          <w:rFonts w:ascii="Arial" w:hAnsi="Arial" w:cs="Arial"/>
          <w:b/>
          <w:spacing w:val="-1"/>
        </w:rPr>
        <w:t xml:space="preserve"> </w:t>
      </w:r>
      <w:r w:rsidR="00D4039B" w:rsidRPr="003119DD">
        <w:rPr>
          <w:rFonts w:ascii="Arial" w:hAnsi="Arial" w:cs="Arial"/>
          <w:b/>
        </w:rPr>
        <w:t>C</w:t>
      </w:r>
      <w:r w:rsidR="00D4039B" w:rsidRPr="003119DD">
        <w:rPr>
          <w:rFonts w:ascii="Arial" w:hAnsi="Arial" w:cs="Arial"/>
          <w:b/>
          <w:spacing w:val="1"/>
        </w:rPr>
        <w:t>o</w:t>
      </w:r>
      <w:r w:rsidR="00D4039B" w:rsidRPr="003119DD">
        <w:rPr>
          <w:rFonts w:ascii="Arial" w:hAnsi="Arial" w:cs="Arial"/>
          <w:b/>
          <w:spacing w:val="-3"/>
        </w:rPr>
        <w:t>m</w:t>
      </w:r>
      <w:r w:rsidR="00D4039B" w:rsidRPr="003119DD">
        <w:rPr>
          <w:rFonts w:ascii="Arial" w:hAnsi="Arial" w:cs="Arial"/>
          <w:b/>
        </w:rPr>
        <w:t>m</w:t>
      </w:r>
      <w:r w:rsidR="00D4039B" w:rsidRPr="003119DD">
        <w:rPr>
          <w:rFonts w:ascii="Arial" w:hAnsi="Arial" w:cs="Arial"/>
          <w:b/>
          <w:spacing w:val="3"/>
        </w:rPr>
        <w:t>e</w:t>
      </w:r>
      <w:r w:rsidR="00D4039B" w:rsidRPr="003119DD">
        <w:rPr>
          <w:rFonts w:ascii="Arial" w:hAnsi="Arial" w:cs="Arial"/>
          <w:b/>
        </w:rPr>
        <w:t>n</w:t>
      </w:r>
      <w:r w:rsidR="00D4039B" w:rsidRPr="003119DD">
        <w:rPr>
          <w:rFonts w:ascii="Arial" w:hAnsi="Arial" w:cs="Arial"/>
          <w:b/>
          <w:spacing w:val="1"/>
        </w:rPr>
        <w:t>t</w:t>
      </w:r>
      <w:r w:rsidR="00D4039B" w:rsidRPr="003119DD">
        <w:rPr>
          <w:rFonts w:ascii="Arial" w:hAnsi="Arial" w:cs="Arial"/>
          <w:b/>
        </w:rPr>
        <w:t>s</w:t>
      </w:r>
    </w:p>
    <w:p w:rsidR="00711083" w:rsidRPr="003119DD" w:rsidRDefault="00711083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711083" w:rsidRPr="003119DD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1"/>
              </w:rPr>
              <w:t>ev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w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  <w:spacing w:val="-2"/>
              </w:rPr>
              <w:t>r</w:t>
            </w:r>
            <w:r w:rsidRPr="003119DD">
              <w:rPr>
                <w:rFonts w:ascii="Arial" w:hAnsi="Arial" w:cs="Arial"/>
                <w:b/>
                <w:spacing w:val="1"/>
              </w:rPr>
              <w:t>’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3"/>
              </w:rPr>
              <w:t>e</w:t>
            </w:r>
            <w:r w:rsidRPr="003119DD">
              <w:rPr>
                <w:rFonts w:ascii="Arial" w:hAnsi="Arial" w:cs="Arial"/>
                <w:b/>
              </w:rPr>
              <w:t>nt</w:t>
            </w:r>
          </w:p>
          <w:p w:rsidR="00711083" w:rsidRPr="003119DD" w:rsidRDefault="00D4039B">
            <w:pPr>
              <w:spacing w:line="220" w:lineRule="exact"/>
              <w:ind w:left="104" w:right="637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</w:rPr>
              <w:t>A</w:t>
            </w:r>
            <w:r w:rsidRPr="003119DD">
              <w:rPr>
                <w:rFonts w:ascii="Arial" w:hAnsi="Arial" w:cs="Arial"/>
                <w:b/>
                <w:spacing w:val="1"/>
              </w:rPr>
              <w:t>rt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f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te</w:t>
            </w:r>
            <w:r w:rsidRPr="003119DD">
              <w:rPr>
                <w:rFonts w:ascii="Arial" w:hAnsi="Arial" w:cs="Arial"/>
                <w:b/>
              </w:rPr>
              <w:t>lli</w:t>
            </w:r>
            <w:r w:rsidRPr="003119DD">
              <w:rPr>
                <w:rFonts w:ascii="Arial" w:hAnsi="Arial" w:cs="Arial"/>
                <w:b/>
                <w:spacing w:val="1"/>
              </w:rPr>
              <w:t>ge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(</w:t>
            </w:r>
            <w:r w:rsidRPr="003119DD">
              <w:rPr>
                <w:rFonts w:ascii="Arial" w:hAnsi="Arial" w:cs="Arial"/>
                <w:b/>
              </w:rPr>
              <w:t>A</w:t>
            </w: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)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ge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erate</w:t>
            </w:r>
            <w:r w:rsidRPr="003119DD">
              <w:rPr>
                <w:rFonts w:ascii="Arial" w:hAnsi="Arial" w:cs="Arial"/>
                <w:b/>
              </w:rPr>
              <w:t>d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  <w:spacing w:val="-1"/>
              </w:rPr>
              <w:t>ss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2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te</w:t>
            </w:r>
            <w:r w:rsidRPr="003119DD">
              <w:rPr>
                <w:rFonts w:ascii="Arial" w:hAnsi="Arial" w:cs="Arial"/>
                <w:b/>
              </w:rPr>
              <w:t>d</w:t>
            </w:r>
            <w:r w:rsidRPr="003119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rev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w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3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ar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tr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ct</w:t>
            </w:r>
            <w:r w:rsidRPr="003119DD">
              <w:rPr>
                <w:rFonts w:ascii="Arial" w:hAnsi="Arial" w:cs="Arial"/>
                <w:b/>
              </w:rPr>
              <w:t>ly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</w:rPr>
              <w:t>ro</w:t>
            </w:r>
            <w:r w:rsidRPr="003119DD">
              <w:rPr>
                <w:rFonts w:ascii="Arial" w:hAnsi="Arial" w:cs="Arial"/>
                <w:b/>
              </w:rPr>
              <w:t>hibi</w:t>
            </w:r>
            <w:r w:rsidRPr="003119DD">
              <w:rPr>
                <w:rFonts w:ascii="Arial" w:hAnsi="Arial" w:cs="Arial"/>
                <w:b/>
                <w:spacing w:val="1"/>
              </w:rPr>
              <w:t>te</w:t>
            </w:r>
            <w:r w:rsidRPr="003119DD">
              <w:rPr>
                <w:rFonts w:ascii="Arial" w:hAnsi="Arial" w:cs="Arial"/>
                <w:b/>
              </w:rPr>
              <w:t>d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du</w:t>
            </w:r>
            <w:r w:rsidRPr="003119DD">
              <w:rPr>
                <w:rFonts w:ascii="Arial" w:hAnsi="Arial" w:cs="Arial"/>
                <w:b/>
                <w:spacing w:val="1"/>
              </w:rPr>
              <w:t>r</w:t>
            </w:r>
            <w:r w:rsidRPr="003119DD">
              <w:rPr>
                <w:rFonts w:ascii="Arial" w:hAnsi="Arial" w:cs="Arial"/>
                <w:b/>
              </w:rPr>
              <w:t>ing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</w:rPr>
              <w:t>ee</w:t>
            </w:r>
            <w:r w:rsidRPr="003119DD">
              <w:rPr>
                <w:rFonts w:ascii="Arial" w:hAnsi="Arial" w:cs="Arial"/>
                <w:b/>
              </w:rPr>
              <w:t xml:space="preserve">r </w:t>
            </w:r>
            <w:r w:rsidRPr="003119DD">
              <w:rPr>
                <w:rFonts w:ascii="Arial" w:hAnsi="Arial" w:cs="Arial"/>
                <w:b/>
                <w:spacing w:val="1"/>
              </w:rPr>
              <w:t>rev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</w:rPr>
              <w:t>Au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  <w:spacing w:val="5"/>
              </w:rPr>
              <w:t>r</w:t>
            </w:r>
            <w:r w:rsidRPr="003119DD">
              <w:rPr>
                <w:rFonts w:ascii="Arial" w:hAnsi="Arial" w:cs="Arial"/>
                <w:b/>
                <w:spacing w:val="-6"/>
              </w:rPr>
              <w:t>’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Fee</w:t>
            </w:r>
            <w:r w:rsidRPr="003119DD">
              <w:rPr>
                <w:rFonts w:ascii="Arial" w:hAnsi="Arial" w:cs="Arial"/>
                <w:b/>
              </w:rPr>
              <w:t>db</w:t>
            </w:r>
            <w:r w:rsidRPr="003119DD">
              <w:rPr>
                <w:rFonts w:ascii="Arial" w:hAnsi="Arial" w:cs="Arial"/>
                <w:b/>
                <w:spacing w:val="1"/>
              </w:rPr>
              <w:t>ac</w:t>
            </w:r>
            <w:r w:rsidRPr="003119DD">
              <w:rPr>
                <w:rFonts w:ascii="Arial" w:hAnsi="Arial" w:cs="Arial"/>
                <w:b/>
              </w:rPr>
              <w:t>k</w:t>
            </w:r>
            <w:r w:rsidRPr="003119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m</w:t>
            </w:r>
            <w:r w:rsidRPr="003119DD">
              <w:rPr>
                <w:rFonts w:ascii="Arial" w:hAnsi="Arial" w:cs="Arial"/>
                <w:spacing w:val="1"/>
              </w:rPr>
              <w:t>anda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 xml:space="preserve">t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ho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/</w:t>
            </w:r>
            <w:r w:rsidRPr="003119DD">
              <w:rPr>
                <w:rFonts w:ascii="Arial" w:hAnsi="Arial" w:cs="Arial"/>
                <w:spacing w:val="1"/>
              </w:rPr>
              <w:t>he</w:t>
            </w:r>
            <w:r w:rsidRPr="003119DD">
              <w:rPr>
                <w:rFonts w:ascii="Arial" w:hAnsi="Arial" w:cs="Arial"/>
              </w:rPr>
              <w:t>r</w:t>
            </w:r>
          </w:p>
          <w:p w:rsidR="00711083" w:rsidRPr="003119DD" w:rsidRDefault="00D4039B">
            <w:pPr>
              <w:spacing w:before="15"/>
              <w:ind w:left="102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eedbac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ere</w:t>
            </w:r>
            <w:r w:rsidRPr="003119DD">
              <w:rPr>
                <w:rFonts w:ascii="Arial" w:hAnsi="Arial" w:cs="Arial"/>
              </w:rPr>
              <w:t>)</w:t>
            </w:r>
          </w:p>
        </w:tc>
      </w:tr>
      <w:tr w:rsidR="00711083" w:rsidRPr="003119DD">
        <w:trPr>
          <w:trHeight w:hRule="exact" w:val="208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463" w:right="232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1"/>
              </w:rPr>
              <w:t>P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ea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3"/>
              </w:rPr>
              <w:t>w</w:t>
            </w:r>
            <w:r w:rsidRPr="003119DD">
              <w:rPr>
                <w:rFonts w:ascii="Arial" w:hAnsi="Arial" w:cs="Arial"/>
                <w:b/>
                <w:spacing w:val="1"/>
              </w:rPr>
              <w:t>r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-1"/>
              </w:rPr>
              <w:t>t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a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fe</w:t>
            </w:r>
            <w:r w:rsidRPr="003119DD">
              <w:rPr>
                <w:rFonts w:ascii="Arial" w:hAnsi="Arial" w:cs="Arial"/>
                <w:b/>
              </w:rPr>
              <w:t>w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ce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regar</w:t>
            </w:r>
            <w:r w:rsidRPr="003119DD">
              <w:rPr>
                <w:rFonts w:ascii="Arial" w:hAnsi="Arial" w:cs="Arial"/>
                <w:b/>
              </w:rPr>
              <w:t>ding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</w:rPr>
              <w:t>orta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 xml:space="preserve">e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his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3119DD">
              <w:rPr>
                <w:rFonts w:ascii="Arial" w:hAnsi="Arial" w:cs="Arial"/>
                <w:b/>
                <w:spacing w:val="4"/>
              </w:rPr>
              <w:t>a</w:t>
            </w:r>
            <w:r w:rsidRPr="003119DD">
              <w:rPr>
                <w:rFonts w:ascii="Arial" w:hAnsi="Arial" w:cs="Arial"/>
                <w:b/>
              </w:rPr>
              <w:t>nu</w:t>
            </w:r>
            <w:r w:rsidRPr="003119DD">
              <w:rPr>
                <w:rFonts w:ascii="Arial" w:hAnsi="Arial" w:cs="Arial"/>
                <w:b/>
                <w:spacing w:val="2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cr</w:t>
            </w:r>
            <w:r w:rsidRPr="003119DD">
              <w:rPr>
                <w:rFonts w:ascii="Arial" w:hAnsi="Arial" w:cs="Arial"/>
                <w:b/>
              </w:rPr>
              <w:t>ipt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fo</w:t>
            </w: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f</w:t>
            </w:r>
            <w:r w:rsidRPr="003119DD">
              <w:rPr>
                <w:rFonts w:ascii="Arial" w:hAnsi="Arial" w:cs="Arial"/>
                <w:b/>
              </w:rPr>
              <w:t>ic</w:t>
            </w:r>
            <w:r w:rsidRPr="003119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un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ty</w:t>
            </w:r>
            <w:r w:rsidRPr="003119DD">
              <w:rPr>
                <w:rFonts w:ascii="Arial" w:hAnsi="Arial" w:cs="Arial"/>
                <w:b/>
              </w:rPr>
              <w:t>.</w:t>
            </w:r>
            <w:r w:rsidRPr="003119D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 xml:space="preserve">A 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i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2"/>
              </w:rPr>
              <w:t>i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u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3-</w:t>
            </w:r>
            <w:r w:rsidRPr="003119DD">
              <w:rPr>
                <w:rFonts w:ascii="Arial" w:hAnsi="Arial" w:cs="Arial"/>
                <w:b/>
              </w:rPr>
              <w:t>4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ce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4"/>
              </w:rPr>
              <w:t>a</w:t>
            </w:r>
            <w:r w:rsidRPr="003119DD">
              <w:rPr>
                <w:rFonts w:ascii="Arial" w:hAnsi="Arial" w:cs="Arial"/>
                <w:b/>
              </w:rPr>
              <w:t>y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be</w:t>
            </w:r>
            <w:r w:rsidRPr="003119D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</w:t>
            </w:r>
            <w:r w:rsidRPr="003119DD">
              <w:rPr>
                <w:rFonts w:ascii="Arial" w:hAnsi="Arial" w:cs="Arial"/>
                <w:b/>
              </w:rPr>
              <w:t>qui</w:t>
            </w:r>
            <w:r w:rsidRPr="003119DD">
              <w:rPr>
                <w:rFonts w:ascii="Arial" w:hAnsi="Arial" w:cs="Arial"/>
                <w:b/>
                <w:spacing w:val="1"/>
              </w:rPr>
              <w:t>re</w:t>
            </w:r>
            <w:r w:rsidRPr="003119DD">
              <w:rPr>
                <w:rFonts w:ascii="Arial" w:hAnsi="Arial" w:cs="Arial"/>
                <w:b/>
              </w:rPr>
              <w:t>d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fo</w:t>
            </w: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his p</w:t>
            </w:r>
            <w:r w:rsidRPr="003119DD">
              <w:rPr>
                <w:rFonts w:ascii="Arial" w:hAnsi="Arial" w:cs="Arial"/>
                <w:b/>
                <w:spacing w:val="1"/>
              </w:rPr>
              <w:t>art</w:t>
            </w:r>
            <w:r w:rsidRPr="003119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104" w:right="150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anu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por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mm</w:t>
            </w:r>
            <w:r w:rsidRPr="003119DD">
              <w:rPr>
                <w:rFonts w:ascii="Arial" w:hAnsi="Arial" w:cs="Arial"/>
                <w:spacing w:val="1"/>
              </w:rPr>
              <w:t>un</w:t>
            </w:r>
            <w:r w:rsidRPr="003119DD">
              <w:rPr>
                <w:rFonts w:ascii="Arial" w:hAnsi="Arial" w:cs="Arial"/>
              </w:rPr>
              <w:t>ity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it </w:t>
            </w:r>
            <w:r w:rsidRPr="003119DD">
              <w:rPr>
                <w:rFonts w:ascii="Arial" w:hAnsi="Arial" w:cs="Arial"/>
                <w:spacing w:val="1"/>
              </w:rPr>
              <w:t>addre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a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earc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p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ork</w:t>
            </w:r>
            <w:r w:rsidRPr="003119DD">
              <w:rPr>
                <w:rFonts w:ascii="Arial" w:hAnsi="Arial" w:cs="Arial"/>
              </w:rPr>
              <w:t xml:space="preserve">-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)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Ni</w:t>
            </w:r>
            <w:r w:rsidRPr="003119DD">
              <w:rPr>
                <w:rFonts w:ascii="Arial" w:hAnsi="Arial" w:cs="Arial"/>
                <w:spacing w:val="1"/>
              </w:rPr>
              <w:t>ger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her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su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par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pare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to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ope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B</w:t>
            </w:r>
            <w:r w:rsidRPr="003119DD">
              <w:rPr>
                <w:rFonts w:ascii="Arial" w:hAnsi="Arial" w:cs="Arial"/>
              </w:rPr>
              <w:t>y i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po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 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2"/>
              </w:rPr>
              <w:t xml:space="preserve"> w</w:t>
            </w:r>
            <w:r w:rsidRPr="003119DD">
              <w:rPr>
                <w:rFonts w:ascii="Arial" w:hAnsi="Arial" w:cs="Arial"/>
                <w:spacing w:val="1"/>
              </w:rPr>
              <w:t>ork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c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ts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r 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  <w:spacing w:val="-2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erven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 xml:space="preserve">t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du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lth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rde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sm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</w:rPr>
              <w:t>ll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erpr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 xml:space="preserve">s </w:t>
            </w:r>
            <w:r w:rsidRPr="003119DD">
              <w:rPr>
                <w:rFonts w:ascii="Arial" w:hAnsi="Arial" w:cs="Arial"/>
                <w:spacing w:val="1"/>
              </w:rPr>
              <w:t>acr</w:t>
            </w:r>
            <w:r w:rsidRPr="003119DD">
              <w:rPr>
                <w:rFonts w:ascii="Arial" w:hAnsi="Arial" w:cs="Arial"/>
                <w:spacing w:val="-1"/>
              </w:rPr>
              <w:t>os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op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her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ore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's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ocu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il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n A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ex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oba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lth</w:t>
            </w:r>
            <w:r w:rsidRPr="003119DD">
              <w:rPr>
                <w:rFonts w:ascii="Arial" w:hAnsi="Arial" w:cs="Arial"/>
                <w:spacing w:val="-1"/>
              </w:rPr>
              <w:t xml:space="preserve"> kn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edge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il</w:t>
            </w:r>
            <w:r w:rsidRPr="003119DD">
              <w:rPr>
                <w:rFonts w:ascii="Arial" w:hAnsi="Arial" w:cs="Arial"/>
                <w:spacing w:val="1"/>
              </w:rPr>
              <w:t>ore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c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eg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abor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e 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to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orke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du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</w:t>
            </w:r>
            <w:r w:rsidRPr="003119DD">
              <w:rPr>
                <w:rFonts w:ascii="Arial" w:hAnsi="Arial" w:cs="Arial"/>
              </w:rPr>
              <w:t>ity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q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lity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fe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ll,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 xml:space="preserve"> u</w:t>
            </w:r>
            <w:r w:rsidRPr="003119DD">
              <w:rPr>
                <w:rFonts w:ascii="Arial" w:hAnsi="Arial" w:cs="Arial"/>
                <w:spacing w:val="1"/>
              </w:rPr>
              <w:t>nder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core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rge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f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earc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be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ze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tti</w:t>
            </w:r>
            <w:r w:rsidRPr="003119DD">
              <w:rPr>
                <w:rFonts w:ascii="Arial" w:hAnsi="Arial" w:cs="Arial"/>
                <w:spacing w:val="1"/>
              </w:rPr>
              <w:t>ng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to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nder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  <w:tr w:rsidR="00711083" w:rsidRPr="003119DD">
        <w:trPr>
          <w:trHeight w:hRule="exact" w:val="9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le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art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le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ui</w:t>
            </w:r>
            <w:r w:rsidRPr="003119DD">
              <w:rPr>
                <w:rFonts w:ascii="Arial" w:hAnsi="Arial" w:cs="Arial"/>
                <w:b/>
                <w:spacing w:val="1"/>
              </w:rPr>
              <w:t>ta</w:t>
            </w:r>
            <w:r w:rsidRPr="003119DD">
              <w:rPr>
                <w:rFonts w:ascii="Arial" w:hAnsi="Arial" w:cs="Arial"/>
                <w:b/>
              </w:rPr>
              <w:t>bl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?</w:t>
            </w:r>
          </w:p>
          <w:p w:rsidR="00711083" w:rsidRPr="003119DD" w:rsidRDefault="00D4039B">
            <w:pPr>
              <w:ind w:left="463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1"/>
              </w:rPr>
              <w:t>(</w:t>
            </w: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t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pl</w:t>
            </w:r>
            <w:r w:rsidRPr="003119DD">
              <w:rPr>
                <w:rFonts w:ascii="Arial" w:hAnsi="Arial" w:cs="Arial"/>
                <w:b/>
                <w:spacing w:val="1"/>
              </w:rPr>
              <w:t>ea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gge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t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ter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at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v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1" w:line="220" w:lineRule="exact"/>
              <w:ind w:left="104" w:right="246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title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cap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 xml:space="preserve">'s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ua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 xml:space="preserve">ir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 xml:space="preserve">lth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fec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pec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c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ach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opera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(c</w:t>
            </w:r>
            <w:r w:rsidRPr="003119DD">
              <w:rPr>
                <w:rFonts w:ascii="Arial" w:hAnsi="Arial" w:cs="Arial"/>
                <w:spacing w:val="-1"/>
              </w:rPr>
              <w:t>us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il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)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in Ni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is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acade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nv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lth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earc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No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</w:p>
          <w:p w:rsidR="00711083" w:rsidRPr="003119DD" w:rsidRDefault="00D4039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-1"/>
              </w:rPr>
              <w:t>su</w:t>
            </w:r>
            <w:r w:rsidRPr="003119DD">
              <w:rPr>
                <w:rFonts w:ascii="Arial" w:hAnsi="Arial" w:cs="Arial"/>
                <w:spacing w:val="1"/>
              </w:rPr>
              <w:t>gge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ed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rre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title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fec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  <w:spacing w:val="1"/>
              </w:rPr>
              <w:t>cop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  <w:tr w:rsidR="00711083" w:rsidRPr="003119DD">
        <w:trPr>
          <w:trHeight w:hRule="exact" w:val="161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463" w:right="19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b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trac</w:t>
            </w:r>
            <w:r w:rsidRPr="003119DD">
              <w:rPr>
                <w:rFonts w:ascii="Arial" w:hAnsi="Arial" w:cs="Arial"/>
                <w:b/>
              </w:rPr>
              <w:t>t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art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le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</w:rPr>
              <w:t>re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2"/>
              </w:rPr>
              <w:t>s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ve</w:t>
            </w:r>
            <w:r w:rsidRPr="003119DD">
              <w:rPr>
                <w:rFonts w:ascii="Arial" w:hAnsi="Arial" w:cs="Arial"/>
                <w:b/>
              </w:rPr>
              <w:t>?</w:t>
            </w:r>
            <w:r w:rsidRPr="003119D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 xml:space="preserve">Do </w:t>
            </w:r>
            <w:r w:rsidRPr="003119DD">
              <w:rPr>
                <w:rFonts w:ascii="Arial" w:hAnsi="Arial" w:cs="Arial"/>
                <w:b/>
                <w:spacing w:val="1"/>
              </w:rPr>
              <w:t>yo</w:t>
            </w:r>
            <w:r w:rsidRPr="003119DD">
              <w:rPr>
                <w:rFonts w:ascii="Arial" w:hAnsi="Arial" w:cs="Arial"/>
                <w:b/>
              </w:rPr>
              <w:t xml:space="preserve">u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gge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t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ddi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(o</w:t>
            </w: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d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et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n)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in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in</w:t>
            </w:r>
            <w:r w:rsidRPr="003119DD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3119DD">
              <w:rPr>
                <w:rFonts w:ascii="Arial" w:hAnsi="Arial" w:cs="Arial"/>
                <w:b/>
              </w:rPr>
              <w:t xml:space="preserve">his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ect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n?</w:t>
            </w:r>
            <w:r w:rsidRPr="003119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P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ea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3"/>
              </w:rPr>
              <w:t>w</w:t>
            </w:r>
            <w:r w:rsidRPr="003119DD">
              <w:rPr>
                <w:rFonts w:ascii="Arial" w:hAnsi="Arial" w:cs="Arial"/>
                <w:b/>
                <w:spacing w:val="1"/>
              </w:rPr>
              <w:t>r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y</w:t>
            </w:r>
            <w:r w:rsidRPr="003119DD">
              <w:rPr>
                <w:rFonts w:ascii="Arial" w:hAnsi="Arial" w:cs="Arial"/>
                <w:b/>
                <w:spacing w:val="-1"/>
              </w:rPr>
              <w:t>o</w:t>
            </w:r>
            <w:r w:rsidRPr="003119DD">
              <w:rPr>
                <w:rFonts w:ascii="Arial" w:hAnsi="Arial" w:cs="Arial"/>
                <w:b/>
              </w:rPr>
              <w:t>ur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gge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ns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ere</w:t>
            </w:r>
            <w:r w:rsidRPr="003119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104" w:right="106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g</w:t>
            </w:r>
            <w:r w:rsidRPr="003119DD">
              <w:rPr>
                <w:rFonts w:ascii="Arial" w:hAnsi="Arial" w:cs="Arial"/>
                <w:spacing w:val="1"/>
              </w:rPr>
              <w:t>enera</w:t>
            </w:r>
            <w:r w:rsidRPr="003119DD">
              <w:rPr>
                <w:rFonts w:ascii="Arial" w:hAnsi="Arial" w:cs="Arial"/>
              </w:rPr>
              <w:t>lly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pre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it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fec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bac</w:t>
            </w:r>
            <w:r w:rsidRPr="003119DD">
              <w:rPr>
                <w:rFonts w:ascii="Arial" w:hAnsi="Arial" w:cs="Arial"/>
                <w:spacing w:val="-1"/>
              </w:rPr>
              <w:t>kg</w:t>
            </w:r>
            <w:r w:rsidRPr="003119DD">
              <w:rPr>
                <w:rFonts w:ascii="Arial" w:hAnsi="Arial" w:cs="Arial"/>
                <w:spacing w:val="1"/>
              </w:rPr>
              <w:t>rou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earc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ap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ob</w:t>
            </w:r>
            <w:r w:rsidRPr="003119DD">
              <w:rPr>
                <w:rFonts w:ascii="Arial" w:hAnsi="Arial" w:cs="Arial"/>
              </w:rPr>
              <w:t>j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 xml:space="preserve">,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hod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 xml:space="preserve"> re</w:t>
            </w:r>
            <w:r w:rsidRPr="003119DD">
              <w:rPr>
                <w:rFonts w:ascii="Arial" w:hAnsi="Arial" w:cs="Arial"/>
                <w:spacing w:val="-1"/>
              </w:rPr>
              <w:t>su</w:t>
            </w:r>
            <w:r w:rsidRPr="003119DD">
              <w:rPr>
                <w:rFonts w:ascii="Arial" w:hAnsi="Arial" w:cs="Arial"/>
              </w:rPr>
              <w:t>lts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)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c 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it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ha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g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depe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1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</w:rPr>
              <w:t xml:space="preserve">Y4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Y1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ppe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eck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Y2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 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bac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</w:rPr>
              <w:t>)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  <w:spacing w:val="-1"/>
              </w:rPr>
              <w:t>ov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eare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oca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eed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to 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ll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</w:rPr>
              <w:t xml:space="preserve">t. 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dd</w:t>
            </w:r>
            <w:r w:rsidRPr="003119DD">
              <w:rPr>
                <w:rFonts w:ascii="Arial" w:hAnsi="Arial" w:cs="Arial"/>
              </w:rPr>
              <w:t>iti</w:t>
            </w:r>
            <w:r w:rsidRPr="003119DD">
              <w:rPr>
                <w:rFonts w:ascii="Arial" w:hAnsi="Arial" w:cs="Arial"/>
                <w:spacing w:val="1"/>
              </w:rPr>
              <w:t>ona</w:t>
            </w:r>
            <w:r w:rsidRPr="003119DD">
              <w:rPr>
                <w:rFonts w:ascii="Arial" w:hAnsi="Arial" w:cs="Arial"/>
              </w:rPr>
              <w:t>ll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a </w:t>
            </w:r>
            <w:r w:rsidRPr="003119DD">
              <w:rPr>
                <w:rFonts w:ascii="Arial" w:hAnsi="Arial" w:cs="Arial"/>
                <w:spacing w:val="1"/>
              </w:rPr>
              <w:t>br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su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co</w:t>
            </w:r>
            <w:r w:rsidRPr="003119DD">
              <w:rPr>
                <w:rFonts w:ascii="Arial" w:hAnsi="Arial" w:cs="Arial"/>
                <w:spacing w:val="-1"/>
              </w:rPr>
              <w:t>nv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enc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hod</w:t>
            </w:r>
            <w:r w:rsidRPr="003119DD">
              <w:rPr>
                <w:rFonts w:ascii="Arial" w:hAnsi="Arial" w:cs="Arial"/>
              </w:rPr>
              <w:t xml:space="preserve">,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he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its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ra</w:t>
            </w:r>
            <w:r w:rsidRPr="003119DD">
              <w:rPr>
                <w:rFonts w:ascii="Arial" w:hAnsi="Arial" w:cs="Arial"/>
                <w:spacing w:val="-1"/>
              </w:rPr>
              <w:t>ns</w:t>
            </w:r>
            <w:r w:rsidRPr="003119DD">
              <w:rPr>
                <w:rFonts w:ascii="Arial" w:hAnsi="Arial" w:cs="Arial"/>
                <w:spacing w:val="1"/>
              </w:rPr>
              <w:t>parenc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No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2"/>
              </w:rPr>
              <w:t>j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ge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ed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ns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n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ence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hod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reada</w:t>
            </w:r>
            <w:r w:rsidRPr="003119DD">
              <w:rPr>
                <w:rFonts w:ascii="Arial" w:hAnsi="Arial" w:cs="Arial"/>
                <w:spacing w:val="-1"/>
              </w:rPr>
              <w:t>b</w:t>
            </w:r>
            <w:r w:rsidRPr="003119DD">
              <w:rPr>
                <w:rFonts w:ascii="Arial" w:hAnsi="Arial" w:cs="Arial"/>
              </w:rPr>
              <w:t>ilit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  <w:tr w:rsidR="00711083" w:rsidRPr="003119DD">
        <w:trPr>
          <w:trHeight w:hRule="exact" w:val="18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5" w:line="220" w:lineRule="exact"/>
              <w:ind w:left="463" w:right="340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4"/>
              </w:rPr>
              <w:t>a</w:t>
            </w:r>
            <w:r w:rsidRPr="003119DD">
              <w:rPr>
                <w:rFonts w:ascii="Arial" w:hAnsi="Arial" w:cs="Arial"/>
                <w:b/>
              </w:rPr>
              <w:t>nu</w:t>
            </w:r>
            <w:r w:rsidRPr="003119DD">
              <w:rPr>
                <w:rFonts w:ascii="Arial" w:hAnsi="Arial" w:cs="Arial"/>
                <w:b/>
                <w:spacing w:val="2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cr</w:t>
            </w:r>
            <w:r w:rsidRPr="003119DD">
              <w:rPr>
                <w:rFonts w:ascii="Arial" w:hAnsi="Arial" w:cs="Arial"/>
                <w:b/>
              </w:rPr>
              <w:t>ipt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f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ca</w:t>
            </w:r>
            <w:r w:rsidRPr="003119DD">
              <w:rPr>
                <w:rFonts w:ascii="Arial" w:hAnsi="Arial" w:cs="Arial"/>
                <w:b/>
              </w:rPr>
              <w:t>ll</w:t>
            </w:r>
            <w:r w:rsidRPr="003119DD">
              <w:rPr>
                <w:rFonts w:ascii="Arial" w:hAnsi="Arial" w:cs="Arial"/>
                <w:b/>
                <w:spacing w:val="1"/>
              </w:rPr>
              <w:t>y</w:t>
            </w:r>
            <w:r w:rsidRPr="003119DD">
              <w:rPr>
                <w:rFonts w:ascii="Arial" w:hAnsi="Arial" w:cs="Arial"/>
                <w:b/>
              </w:rPr>
              <w:t>,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correct</w:t>
            </w:r>
            <w:r w:rsidRPr="003119DD">
              <w:rPr>
                <w:rFonts w:ascii="Arial" w:hAnsi="Arial" w:cs="Arial"/>
                <w:b/>
              </w:rPr>
              <w:t>?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P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ea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w</w:t>
            </w:r>
            <w:r w:rsidRPr="003119DD">
              <w:rPr>
                <w:rFonts w:ascii="Arial" w:hAnsi="Arial" w:cs="Arial"/>
                <w:b/>
                <w:spacing w:val="1"/>
              </w:rPr>
              <w:t>r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e h</w:t>
            </w:r>
            <w:r w:rsidRPr="003119DD">
              <w:rPr>
                <w:rFonts w:ascii="Arial" w:hAnsi="Arial" w:cs="Arial"/>
                <w:b/>
                <w:spacing w:val="1"/>
              </w:rPr>
              <w:t>ere</w:t>
            </w:r>
            <w:r w:rsidRPr="003119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1"/>
              <w:ind w:left="104" w:right="149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m</w:t>
            </w:r>
            <w:r w:rsidRPr="003119DD">
              <w:rPr>
                <w:rFonts w:ascii="Arial" w:hAnsi="Arial" w:cs="Arial"/>
                <w:spacing w:val="1"/>
              </w:rPr>
              <w:t>anu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lly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correc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ll.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hodo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he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oo</w:t>
            </w:r>
            <w:r w:rsidRPr="003119DD">
              <w:rPr>
                <w:rFonts w:ascii="Arial" w:hAnsi="Arial" w:cs="Arial"/>
              </w:rPr>
              <w:t>ls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ord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2"/>
              </w:rPr>
              <w:t xml:space="preserve"> </w:t>
            </w:r>
            <w:r w:rsidRPr="003119DD">
              <w:rPr>
                <w:rFonts w:ascii="Arial" w:hAnsi="Arial" w:cs="Arial"/>
              </w:rPr>
              <w:t>Q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na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Q)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ak</w:t>
            </w:r>
            <w:r w:rsidRPr="003119DD">
              <w:rPr>
                <w:rFonts w:ascii="Arial" w:hAnsi="Arial" w:cs="Arial"/>
              </w:rPr>
              <w:t>o</w:t>
            </w:r>
            <w:proofErr w:type="spellEnd"/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rk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-po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na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)</w:t>
            </w:r>
            <w:r w:rsidRPr="003119DD">
              <w:rPr>
                <w:rFonts w:ascii="Arial" w:hAnsi="Arial" w:cs="Arial"/>
              </w:rPr>
              <w:t xml:space="preserve">,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c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app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lti</w:t>
            </w:r>
            <w:r w:rsidRPr="003119DD">
              <w:rPr>
                <w:rFonts w:ascii="Arial" w:hAnsi="Arial" w:cs="Arial"/>
                <w:spacing w:val="1"/>
              </w:rPr>
              <w:t>no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 xml:space="preserve">tic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3"/>
              </w:rPr>
              <w:t>z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appr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depe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1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4)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re</w:t>
            </w:r>
            <w:r w:rsidRPr="003119DD">
              <w:rPr>
                <w:rFonts w:ascii="Arial" w:hAnsi="Arial" w:cs="Arial"/>
                <w:spacing w:val="-1"/>
              </w:rPr>
              <w:t>su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s 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lly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2"/>
              </w:rPr>
              <w:t xml:space="preserve"> 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lth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lit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ure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 xml:space="preserve">k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bac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area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titi</w:t>
            </w:r>
            <w:r w:rsidRPr="003119DD">
              <w:rPr>
                <w:rFonts w:ascii="Arial" w:hAnsi="Arial" w:cs="Arial"/>
                <w:spacing w:val="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po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erpre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in 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uppo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ere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hrop</w:t>
            </w:r>
            <w:r w:rsidRPr="003119DD">
              <w:rPr>
                <w:rFonts w:ascii="Arial" w:hAnsi="Arial" w:cs="Arial"/>
                <w:spacing w:val="-1"/>
              </w:rPr>
              <w:t>om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che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)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 xml:space="preserve">o 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nder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  <w:tr w:rsidR="00711083" w:rsidRPr="003119DD">
        <w:trPr>
          <w:trHeight w:hRule="exact" w:val="460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2"/>
              <w:ind w:left="463" w:right="378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</w:rPr>
              <w:lastRenderedPageBreak/>
              <w:t>A</w:t>
            </w:r>
            <w:r w:rsidRPr="003119DD">
              <w:rPr>
                <w:rFonts w:ascii="Arial" w:hAnsi="Arial" w:cs="Arial"/>
                <w:b/>
                <w:spacing w:val="1"/>
              </w:rPr>
              <w:t>r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refere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ce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ff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nt</w:t>
            </w:r>
            <w:r w:rsidRPr="003119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nd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rece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?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 xml:space="preserve">f </w:t>
            </w:r>
            <w:r w:rsidRPr="003119DD">
              <w:rPr>
                <w:rFonts w:ascii="Arial" w:hAnsi="Arial" w:cs="Arial"/>
                <w:b/>
                <w:spacing w:val="1"/>
              </w:rPr>
              <w:t>yo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av</w:t>
            </w:r>
            <w:r w:rsidRPr="003119DD">
              <w:rPr>
                <w:rFonts w:ascii="Arial" w:hAnsi="Arial" w:cs="Arial"/>
                <w:b/>
              </w:rPr>
              <w:t xml:space="preserve">e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gge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ns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ddi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refere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ce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,</w:t>
            </w:r>
            <w:r w:rsidRPr="003119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pl</w:t>
            </w:r>
            <w:r w:rsidRPr="003119DD">
              <w:rPr>
                <w:rFonts w:ascii="Arial" w:hAnsi="Arial" w:cs="Arial"/>
                <w:b/>
                <w:spacing w:val="1"/>
              </w:rPr>
              <w:t>ea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  <w:spacing w:val="3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 xml:space="preserve">n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in</w:t>
            </w:r>
            <w:r w:rsidRPr="003119DD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rev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e</w:t>
            </w:r>
            <w:r w:rsidRPr="003119DD">
              <w:rPr>
                <w:rFonts w:ascii="Arial" w:hAnsi="Arial" w:cs="Arial"/>
                <w:b/>
              </w:rPr>
              <w:t>w</w:t>
            </w:r>
            <w:r w:rsidRPr="003119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for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1"/>
              <w:ind w:left="104" w:right="489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ere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rece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t,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a </w:t>
            </w:r>
            <w:r w:rsidRPr="003119DD">
              <w:rPr>
                <w:rFonts w:ascii="Arial" w:hAnsi="Arial" w:cs="Arial"/>
                <w:spacing w:val="1"/>
              </w:rPr>
              <w:t>broa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nda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 xml:space="preserve"> 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porar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1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rce</w:t>
            </w:r>
            <w:r w:rsidRPr="003119DD">
              <w:rPr>
                <w:rFonts w:ascii="Arial" w:hAnsi="Arial" w:cs="Arial"/>
              </w:rPr>
              <w:t xml:space="preserve">s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1</w:t>
            </w:r>
            <w:r w:rsidRPr="003119DD">
              <w:rPr>
                <w:rFonts w:ascii="Arial" w:hAnsi="Arial" w:cs="Arial"/>
                <w:spacing w:val="-1"/>
              </w:rPr>
              <w:t>9</w:t>
            </w:r>
            <w:r w:rsidRPr="003119DD">
              <w:rPr>
                <w:rFonts w:ascii="Arial" w:hAnsi="Arial" w:cs="Arial"/>
                <w:spacing w:val="1"/>
              </w:rPr>
              <w:t>70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to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5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</w:rPr>
              <w:t>lti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3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202</w:t>
            </w:r>
            <w:r w:rsidRPr="003119DD">
              <w:rPr>
                <w:rFonts w:ascii="Arial" w:hAnsi="Arial" w:cs="Arial"/>
              </w:rPr>
              <w:t>5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 xml:space="preserve">n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an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2"/>
              </w:rPr>
              <w:t>'</w:t>
            </w:r>
            <w:r w:rsidRPr="003119DD">
              <w:rPr>
                <w:rFonts w:ascii="Arial" w:hAnsi="Arial" w:cs="Arial"/>
              </w:rPr>
              <w:t xml:space="preserve">s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opera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 xml:space="preserve"> 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fec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uppo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ts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ar</w:t>
            </w:r>
            <w:r w:rsidRPr="003119DD">
              <w:rPr>
                <w:rFonts w:ascii="Arial" w:hAnsi="Arial" w:cs="Arial"/>
                <w:spacing w:val="-1"/>
              </w:rPr>
              <w:t>gum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ts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oba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 xml:space="preserve">l </w:t>
            </w:r>
            <w:r w:rsidRPr="003119DD">
              <w:rPr>
                <w:rFonts w:ascii="Arial" w:hAnsi="Arial" w:cs="Arial"/>
                <w:spacing w:val="1"/>
              </w:rPr>
              <w:t>pe</w:t>
            </w:r>
            <w:r w:rsidRPr="003119DD">
              <w:rPr>
                <w:rFonts w:ascii="Arial" w:hAnsi="Arial" w:cs="Arial"/>
                <w:spacing w:val="-1"/>
              </w:rPr>
              <w:t>rs</w:t>
            </w:r>
            <w:r w:rsidRPr="003119DD">
              <w:rPr>
                <w:rFonts w:ascii="Arial" w:hAnsi="Arial" w:cs="Arial"/>
                <w:spacing w:val="1"/>
              </w:rPr>
              <w:t>pec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ve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ef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pec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lly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 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ia</w:t>
            </w:r>
            <w:r w:rsidRPr="003119DD">
              <w:rPr>
                <w:rFonts w:ascii="Arial" w:hAnsi="Arial" w:cs="Arial"/>
                <w:spacing w:val="-1"/>
              </w:rPr>
              <w:t xml:space="preserve"> 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r </w:t>
            </w:r>
            <w:r w:rsidRPr="003119DD">
              <w:rPr>
                <w:rFonts w:ascii="Arial" w:hAnsi="Arial" w:cs="Arial"/>
                <w:spacing w:val="1"/>
              </w:rPr>
              <w:t>dee</w:t>
            </w:r>
            <w:r w:rsidRPr="003119DD">
              <w:rPr>
                <w:rFonts w:ascii="Arial" w:hAnsi="Arial" w:cs="Arial"/>
                <w:spacing w:val="-1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para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ge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add</w:t>
            </w:r>
            <w:r w:rsidRPr="003119DD">
              <w:rPr>
                <w:rFonts w:ascii="Arial" w:hAnsi="Arial" w:cs="Arial"/>
              </w:rPr>
              <w:t>iti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ere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ude</w:t>
            </w:r>
            <w:r w:rsidRPr="003119DD">
              <w:rPr>
                <w:rFonts w:ascii="Arial" w:hAnsi="Arial" w:cs="Arial"/>
              </w:rPr>
              <w:t>:</w:t>
            </w:r>
          </w:p>
          <w:p w:rsidR="00711083" w:rsidRPr="003119DD" w:rsidRDefault="00D4039B">
            <w:pPr>
              <w:spacing w:line="220" w:lineRule="exact"/>
              <w:ind w:left="104" w:right="461"/>
              <w:rPr>
                <w:rFonts w:ascii="Arial" w:hAnsi="Arial" w:cs="Arial"/>
              </w:rPr>
            </w:pPr>
            <w:proofErr w:type="spellStart"/>
            <w:r w:rsidRPr="003119DD">
              <w:rPr>
                <w:rFonts w:ascii="Arial" w:hAnsi="Arial" w:cs="Arial"/>
                <w:spacing w:val="2"/>
              </w:rPr>
              <w:t>B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z</w:t>
            </w:r>
            <w:r w:rsidRPr="003119DD">
              <w:rPr>
                <w:rFonts w:ascii="Arial" w:hAnsi="Arial" w:cs="Arial"/>
                <w:spacing w:val="-1"/>
              </w:rPr>
              <w:t>un</w:t>
            </w:r>
            <w:r w:rsidRPr="003119DD">
              <w:rPr>
                <w:rFonts w:ascii="Arial" w:hAnsi="Arial" w:cs="Arial"/>
                <w:spacing w:val="1"/>
              </w:rPr>
              <w:t>eh</w:t>
            </w:r>
            <w:proofErr w:type="spellEnd"/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B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&amp;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3119DD">
              <w:rPr>
                <w:rFonts w:ascii="Arial" w:hAnsi="Arial" w:cs="Arial"/>
              </w:rPr>
              <w:t>Ki</w:t>
            </w:r>
            <w:r w:rsidRPr="003119DD">
              <w:rPr>
                <w:rFonts w:ascii="Arial" w:hAnsi="Arial" w:cs="Arial"/>
                <w:spacing w:val="1"/>
              </w:rPr>
              <w:t>da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proofErr w:type="spellEnd"/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B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(2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25</w:t>
            </w:r>
            <w:r w:rsidRPr="003119DD">
              <w:rPr>
                <w:rFonts w:ascii="Arial" w:hAnsi="Arial" w:cs="Arial"/>
                <w:spacing w:val="-1"/>
              </w:rPr>
              <w:t>)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 xml:space="preserve">g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ach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opera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ir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  <w:spacing w:val="1"/>
              </w:rPr>
              <w:t>oc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J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afe</w:t>
            </w:r>
            <w:r w:rsidRPr="003119DD">
              <w:rPr>
                <w:rFonts w:ascii="Arial" w:hAnsi="Arial" w:cs="Arial"/>
              </w:rPr>
              <w:t>ty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 DO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</w:rPr>
              <w:t>: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1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.10</w:t>
            </w:r>
            <w:r w:rsidRPr="003119DD">
              <w:rPr>
                <w:rFonts w:ascii="Arial" w:hAnsi="Arial" w:cs="Arial"/>
                <w:spacing w:val="-1"/>
              </w:rPr>
              <w:t>8</w:t>
            </w:r>
            <w:r w:rsidRPr="003119DD">
              <w:rPr>
                <w:rFonts w:ascii="Arial" w:hAnsi="Arial" w:cs="Arial"/>
                <w:spacing w:val="1"/>
              </w:rPr>
              <w:t>0</w:t>
            </w:r>
            <w:r w:rsidRPr="003119DD">
              <w:rPr>
                <w:rFonts w:ascii="Arial" w:hAnsi="Arial" w:cs="Arial"/>
              </w:rPr>
              <w:t>/</w:t>
            </w:r>
            <w:r w:rsidRPr="003119DD">
              <w:rPr>
                <w:rFonts w:ascii="Arial" w:hAnsi="Arial" w:cs="Arial"/>
                <w:spacing w:val="1"/>
              </w:rPr>
              <w:t>1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80</w:t>
            </w:r>
            <w:r w:rsidRPr="003119DD">
              <w:rPr>
                <w:rFonts w:ascii="Arial" w:hAnsi="Arial" w:cs="Arial"/>
                <w:spacing w:val="-1"/>
              </w:rPr>
              <w:t>3</w:t>
            </w:r>
            <w:r w:rsidRPr="003119DD">
              <w:rPr>
                <w:rFonts w:ascii="Arial" w:hAnsi="Arial" w:cs="Arial"/>
                <w:spacing w:val="1"/>
              </w:rPr>
              <w:t>54</w:t>
            </w:r>
            <w:r w:rsidRPr="003119DD">
              <w:rPr>
                <w:rFonts w:ascii="Arial" w:hAnsi="Arial" w:cs="Arial"/>
                <w:spacing w:val="-1"/>
              </w:rPr>
              <w:t>8</w:t>
            </w:r>
            <w:r w:rsidRPr="003119DD">
              <w:rPr>
                <w:rFonts w:ascii="Arial" w:hAnsi="Arial" w:cs="Arial"/>
                <w:spacing w:val="1"/>
              </w:rPr>
              <w:t>.20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5.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50</w:t>
            </w:r>
            <w:r w:rsidRPr="003119DD">
              <w:rPr>
                <w:rFonts w:ascii="Arial" w:hAnsi="Arial" w:cs="Arial"/>
                <w:spacing w:val="-1"/>
              </w:rPr>
              <w:t>6</w:t>
            </w:r>
            <w:r w:rsidRPr="003119DD">
              <w:rPr>
                <w:rFonts w:ascii="Arial" w:hAnsi="Arial" w:cs="Arial"/>
                <w:spacing w:val="1"/>
              </w:rPr>
              <w:t>22</w:t>
            </w:r>
            <w:r w:rsidRPr="003119DD">
              <w:rPr>
                <w:rFonts w:ascii="Arial" w:hAnsi="Arial" w:cs="Arial"/>
                <w:spacing w:val="-1"/>
              </w:rPr>
              <w:t>9</w:t>
            </w:r>
            <w:r w:rsidRPr="003119DD">
              <w:rPr>
                <w:rFonts w:ascii="Arial" w:hAnsi="Arial" w:cs="Arial"/>
              </w:rPr>
              <w:t>.</w:t>
            </w:r>
          </w:p>
          <w:p w:rsidR="00711083" w:rsidRPr="003119DD" w:rsidRDefault="00D4039B">
            <w:pPr>
              <w:spacing w:line="220" w:lineRule="exact"/>
              <w:ind w:left="104" w:right="147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i,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5)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rk</w:t>
            </w:r>
            <w:r w:rsidRPr="003119DD">
              <w:rPr>
                <w:rFonts w:ascii="Arial" w:hAnsi="Arial" w:cs="Arial"/>
                <w:spacing w:val="1"/>
              </w:rPr>
              <w:t>-re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  <w:spacing w:val="1"/>
              </w:rPr>
              <w:t>oc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ach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age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</w:t>
            </w:r>
            <w:r w:rsidRPr="003119DD">
              <w:rPr>
                <w:rFonts w:ascii="Arial" w:hAnsi="Arial" w:cs="Arial"/>
                <w:spacing w:val="1"/>
              </w:rPr>
              <w:t>hcar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-1"/>
              </w:rPr>
              <w:t>C</w:t>
            </w:r>
            <w:r w:rsidRPr="003119DD">
              <w:rPr>
                <w:rFonts w:ascii="Arial" w:hAnsi="Arial" w:cs="Arial"/>
                <w:spacing w:val="1"/>
              </w:rPr>
              <w:t>122</w:t>
            </w:r>
            <w:r w:rsidRPr="003119DD">
              <w:rPr>
                <w:rFonts w:ascii="Arial" w:hAnsi="Arial" w:cs="Arial"/>
                <w:spacing w:val="-1"/>
              </w:rPr>
              <w:t>7</w:t>
            </w:r>
            <w:r w:rsidRPr="003119DD">
              <w:rPr>
                <w:rFonts w:ascii="Arial" w:hAnsi="Arial" w:cs="Arial"/>
                <w:spacing w:val="1"/>
              </w:rPr>
              <w:t>62</w:t>
            </w:r>
            <w:r w:rsidRPr="003119DD">
              <w:rPr>
                <w:rFonts w:ascii="Arial" w:hAnsi="Arial" w:cs="Arial"/>
                <w:spacing w:val="-1"/>
              </w:rPr>
              <w:t>1</w:t>
            </w:r>
            <w:r w:rsidRPr="003119DD">
              <w:rPr>
                <w:rFonts w:ascii="Arial" w:hAnsi="Arial" w:cs="Arial"/>
                <w:spacing w:val="1"/>
              </w:rPr>
              <w:t>2</w:t>
            </w:r>
            <w:r w:rsidRPr="003119DD">
              <w:rPr>
                <w:rFonts w:ascii="Arial" w:hAnsi="Arial" w:cs="Arial"/>
              </w:rPr>
              <w:t>.</w:t>
            </w:r>
          </w:p>
          <w:p w:rsidR="00711083" w:rsidRPr="003119DD" w:rsidRDefault="00D4039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Ma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dran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&amp; </w:t>
            </w: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R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4)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k-</w:t>
            </w:r>
            <w:r w:rsidRPr="003119DD">
              <w:rPr>
                <w:rFonts w:ascii="Arial" w:hAnsi="Arial" w:cs="Arial"/>
                <w:spacing w:val="2"/>
              </w:rPr>
              <w:t>R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2"/>
              </w:rPr>
              <w:t xml:space="preserve"> </w:t>
            </w:r>
            <w:r w:rsidRPr="003119DD">
              <w:rPr>
                <w:rFonts w:ascii="Arial" w:hAnsi="Arial" w:cs="Arial"/>
              </w:rPr>
              <w:t>Di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-Mak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</w:p>
          <w:p w:rsidR="00711083" w:rsidRPr="003119DD" w:rsidRDefault="00D4039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1"/>
              </w:rPr>
              <w:t>ee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ace</w:t>
            </w:r>
            <w:r w:rsidRPr="003119DD">
              <w:rPr>
                <w:rFonts w:ascii="Arial" w:hAnsi="Arial" w:cs="Arial"/>
              </w:rPr>
              <w:t>: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C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St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va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x</w:t>
            </w:r>
            <w:proofErr w:type="spellEnd"/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L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ed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  <w:spacing w:val="1"/>
              </w:rPr>
              <w:t>ecen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dva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</w:p>
          <w:p w:rsidR="00711083" w:rsidRPr="003119DD" w:rsidRDefault="00D4039B">
            <w:pPr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Ma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ac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ur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13"/>
              </w:rPr>
              <w:t xml:space="preserve"> </w:t>
            </w:r>
            <w:r w:rsidRPr="003119DD">
              <w:rPr>
                <w:rFonts w:ascii="Arial" w:hAnsi="Arial" w:cs="Arial"/>
              </w:rPr>
              <w:t>&amp; D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gn</w:t>
            </w:r>
            <w:r w:rsidRPr="003119DD">
              <w:rPr>
                <w:rFonts w:ascii="Arial" w:hAnsi="Arial" w:cs="Arial"/>
              </w:rPr>
              <w:t>.</w:t>
            </w:r>
          </w:p>
          <w:p w:rsidR="00711083" w:rsidRPr="003119DD" w:rsidRDefault="00D4039B">
            <w:pPr>
              <w:ind w:left="104" w:right="292"/>
              <w:rPr>
                <w:rFonts w:ascii="Arial" w:hAnsi="Arial" w:cs="Arial"/>
              </w:rPr>
            </w:pPr>
            <w:proofErr w:type="spellStart"/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proofErr w:type="spellEnd"/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(2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24</w:t>
            </w:r>
            <w:r w:rsidRPr="003119DD">
              <w:rPr>
                <w:rFonts w:ascii="Arial" w:hAnsi="Arial" w:cs="Arial"/>
                <w:spacing w:val="-1"/>
              </w:rPr>
              <w:t>)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Di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Mac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 xml:space="preserve">g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in K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C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pe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J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l.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hyperlink r:id="rId8">
              <w:r w:rsidRPr="003119DD">
                <w:rPr>
                  <w:rFonts w:ascii="Arial" w:hAnsi="Arial" w:cs="Arial"/>
                  <w:spacing w:val="-1"/>
                </w:rPr>
                <w:t>h</w:t>
              </w:r>
              <w:r w:rsidRPr="003119DD">
                <w:rPr>
                  <w:rFonts w:ascii="Arial" w:hAnsi="Arial" w:cs="Arial"/>
                </w:rPr>
                <w:t>tt</w:t>
              </w:r>
              <w:r w:rsidRPr="003119DD">
                <w:rPr>
                  <w:rFonts w:ascii="Arial" w:hAnsi="Arial" w:cs="Arial"/>
                  <w:spacing w:val="1"/>
                </w:rPr>
                <w:t>p</w:t>
              </w:r>
              <w:r w:rsidRPr="003119DD">
                <w:rPr>
                  <w:rFonts w:ascii="Arial" w:hAnsi="Arial" w:cs="Arial"/>
                  <w:spacing w:val="2"/>
                </w:rPr>
                <w:t>s</w:t>
              </w:r>
              <w:r w:rsidRPr="003119DD">
                <w:rPr>
                  <w:rFonts w:ascii="Arial" w:hAnsi="Arial" w:cs="Arial"/>
                </w:rPr>
                <w:t>://</w:t>
              </w:r>
              <w:r w:rsidRPr="003119DD">
                <w:rPr>
                  <w:rFonts w:ascii="Arial" w:hAnsi="Arial" w:cs="Arial"/>
                  <w:spacing w:val="-1"/>
                </w:rPr>
                <w:t>m</w:t>
              </w:r>
              <w:r w:rsidRPr="003119DD">
                <w:rPr>
                  <w:rFonts w:ascii="Arial" w:hAnsi="Arial" w:cs="Arial"/>
                  <w:spacing w:val="3"/>
                </w:rPr>
                <w:t>e</w:t>
              </w:r>
              <w:r w:rsidRPr="003119DD">
                <w:rPr>
                  <w:rFonts w:ascii="Arial" w:hAnsi="Arial" w:cs="Arial"/>
                  <w:spacing w:val="1"/>
                </w:rPr>
                <w:t>d</w:t>
              </w:r>
              <w:r w:rsidRPr="003119DD">
                <w:rPr>
                  <w:rFonts w:ascii="Arial" w:hAnsi="Arial" w:cs="Arial"/>
                  <w:spacing w:val="-2"/>
                </w:rPr>
                <w:t>w</w:t>
              </w:r>
              <w:r w:rsidRPr="003119DD">
                <w:rPr>
                  <w:rFonts w:ascii="Arial" w:hAnsi="Arial" w:cs="Arial"/>
                  <w:spacing w:val="2"/>
                </w:rPr>
                <w:t>i</w:t>
              </w:r>
              <w:r w:rsidRPr="003119DD">
                <w:rPr>
                  <w:rFonts w:ascii="Arial" w:hAnsi="Arial" w:cs="Arial"/>
                  <w:spacing w:val="-1"/>
                </w:rPr>
                <w:t>n</w:t>
              </w:r>
              <w:r w:rsidRPr="003119DD">
                <w:rPr>
                  <w:rFonts w:ascii="Arial" w:hAnsi="Arial" w:cs="Arial"/>
                  <w:spacing w:val="1"/>
                </w:rPr>
                <w:t>pub</w:t>
              </w:r>
              <w:r w:rsidRPr="003119DD">
                <w:rPr>
                  <w:rFonts w:ascii="Arial" w:hAnsi="Arial" w:cs="Arial"/>
                </w:rPr>
                <w:t>li</w:t>
              </w:r>
              <w:r w:rsidRPr="003119DD">
                <w:rPr>
                  <w:rFonts w:ascii="Arial" w:hAnsi="Arial" w:cs="Arial"/>
                  <w:spacing w:val="-1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her</w:t>
              </w:r>
              <w:r w:rsidRPr="003119DD">
                <w:rPr>
                  <w:rFonts w:ascii="Arial" w:hAnsi="Arial" w:cs="Arial"/>
                  <w:spacing w:val="-1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.co</w:t>
              </w:r>
              <w:r w:rsidRPr="003119DD">
                <w:rPr>
                  <w:rFonts w:ascii="Arial" w:hAnsi="Arial" w:cs="Arial"/>
                  <w:spacing w:val="-1"/>
                </w:rPr>
                <w:t>m</w:t>
              </w:r>
              <w:r w:rsidRPr="003119DD">
                <w:rPr>
                  <w:rFonts w:ascii="Arial" w:hAnsi="Arial" w:cs="Arial"/>
                  <w:spacing w:val="2"/>
                </w:rPr>
                <w:t>/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</w:rPr>
                <w:t>O</w:t>
              </w:r>
              <w:r w:rsidRPr="003119DD">
                <w:rPr>
                  <w:rFonts w:ascii="Arial" w:hAnsi="Arial" w:cs="Arial"/>
                  <w:spacing w:val="1"/>
                </w:rPr>
                <w:t>I</w:t>
              </w:r>
              <w:r w:rsidRPr="003119DD">
                <w:rPr>
                  <w:rFonts w:ascii="Arial" w:hAnsi="Arial" w:cs="Arial"/>
                  <w:spacing w:val="2"/>
                </w:rPr>
                <w:t>J</w:t>
              </w:r>
              <w:r w:rsidRPr="003119DD">
                <w:rPr>
                  <w:rFonts w:ascii="Arial" w:hAnsi="Arial" w:cs="Arial"/>
                </w:rPr>
                <w:t>/</w:t>
              </w:r>
              <w:r w:rsidRPr="003119DD">
                <w:rPr>
                  <w:rFonts w:ascii="Arial" w:hAnsi="Arial" w:cs="Arial"/>
                  <w:spacing w:val="-1"/>
                </w:rPr>
                <w:t>mu</w:t>
              </w:r>
              <w:r w:rsidRPr="003119DD">
                <w:rPr>
                  <w:rFonts w:ascii="Arial" w:hAnsi="Arial" w:cs="Arial"/>
                  <w:spacing w:val="2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cu</w:t>
              </w:r>
              <w:r w:rsidRPr="003119DD">
                <w:rPr>
                  <w:rFonts w:ascii="Arial" w:hAnsi="Arial" w:cs="Arial"/>
                </w:rPr>
                <w:t>l</w:t>
              </w:r>
              <w:r w:rsidRPr="003119DD">
                <w:rPr>
                  <w:rFonts w:ascii="Arial" w:hAnsi="Arial" w:cs="Arial"/>
                  <w:spacing w:val="1"/>
                </w:rPr>
                <w:t>o</w:t>
              </w:r>
              <w:r w:rsidRPr="003119DD">
                <w:rPr>
                  <w:rFonts w:ascii="Arial" w:hAnsi="Arial" w:cs="Arial"/>
                  <w:spacing w:val="-1"/>
                </w:rPr>
                <w:t>sk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  <w:spacing w:val="2"/>
                </w:rPr>
                <w:t>l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</w:rPr>
                <w:t>t</w:t>
              </w:r>
              <w:r w:rsidRPr="003119DD">
                <w:rPr>
                  <w:rFonts w:ascii="Arial" w:hAnsi="Arial" w:cs="Arial"/>
                  <w:spacing w:val="1"/>
                </w:rPr>
                <w:t>a</w:t>
              </w:r>
              <w:r w:rsidRPr="003119DD">
                <w:rPr>
                  <w:rFonts w:ascii="Arial" w:hAnsi="Arial" w:cs="Arial"/>
                </w:rPr>
                <w:t>l-</w:t>
              </w:r>
            </w:hyperlink>
            <w:hyperlink r:id="rId9">
              <w:r w:rsidRPr="003119DD">
                <w:rPr>
                  <w:rFonts w:ascii="Arial" w:hAnsi="Arial" w:cs="Arial"/>
                </w:rPr>
                <w:t xml:space="preserve"> </w:t>
              </w:r>
              <w:r w:rsidRPr="003119DD">
                <w:rPr>
                  <w:rFonts w:ascii="Arial" w:hAnsi="Arial" w:cs="Arial"/>
                  <w:spacing w:val="1"/>
                </w:rPr>
                <w:t>d</w:t>
              </w:r>
              <w:r w:rsidRPr="003119DD">
                <w:rPr>
                  <w:rFonts w:ascii="Arial" w:hAnsi="Arial" w:cs="Arial"/>
                </w:rPr>
                <w:t>i</w:t>
              </w:r>
              <w:r w:rsidRPr="003119DD">
                <w:rPr>
                  <w:rFonts w:ascii="Arial" w:hAnsi="Arial" w:cs="Arial"/>
                  <w:spacing w:val="-1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or</w:t>
              </w:r>
              <w:r w:rsidRPr="003119DD">
                <w:rPr>
                  <w:rFonts w:ascii="Arial" w:hAnsi="Arial" w:cs="Arial"/>
                  <w:spacing w:val="-1"/>
                </w:rPr>
                <w:t>d</w:t>
              </w:r>
              <w:r w:rsidRPr="003119DD">
                <w:rPr>
                  <w:rFonts w:ascii="Arial" w:hAnsi="Arial" w:cs="Arial"/>
                  <w:spacing w:val="1"/>
                </w:rPr>
                <w:t>er</w:t>
              </w:r>
              <w:r w:rsidRPr="003119DD">
                <w:rPr>
                  <w:rFonts w:ascii="Arial" w:hAnsi="Arial" w:cs="Arial"/>
                  <w:spacing w:val="-1"/>
                </w:rPr>
                <w:t>s-</w:t>
              </w:r>
              <w:r w:rsidRPr="003119DD">
                <w:rPr>
                  <w:rFonts w:ascii="Arial" w:hAnsi="Arial" w:cs="Arial"/>
                  <w:spacing w:val="1"/>
                </w:rPr>
                <w:t>pre</w:t>
              </w:r>
              <w:r w:rsidRPr="003119DD">
                <w:rPr>
                  <w:rFonts w:ascii="Arial" w:hAnsi="Arial" w:cs="Arial"/>
                  <w:spacing w:val="-1"/>
                </w:rPr>
                <w:t>v</w:t>
              </w:r>
              <w:r w:rsidRPr="003119DD">
                <w:rPr>
                  <w:rFonts w:ascii="Arial" w:hAnsi="Arial" w:cs="Arial"/>
                  <w:spacing w:val="1"/>
                </w:rPr>
                <w:t>a</w:t>
              </w:r>
              <w:r w:rsidRPr="003119DD">
                <w:rPr>
                  <w:rFonts w:ascii="Arial" w:hAnsi="Arial" w:cs="Arial"/>
                  <w:spacing w:val="2"/>
                </w:rPr>
                <w:t>l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  <w:spacing w:val="-1"/>
                </w:rPr>
                <w:t>n</w:t>
              </w:r>
              <w:r w:rsidRPr="003119DD">
                <w:rPr>
                  <w:rFonts w:ascii="Arial" w:hAnsi="Arial" w:cs="Arial"/>
                  <w:spacing w:val="1"/>
                </w:rPr>
                <w:t>ce-a</w:t>
              </w:r>
              <w:r w:rsidRPr="003119DD">
                <w:rPr>
                  <w:rFonts w:ascii="Arial" w:hAnsi="Arial" w:cs="Arial"/>
                  <w:spacing w:val="-1"/>
                </w:rPr>
                <w:t>m</w:t>
              </w:r>
              <w:r w:rsidRPr="003119DD">
                <w:rPr>
                  <w:rFonts w:ascii="Arial" w:hAnsi="Arial" w:cs="Arial"/>
                  <w:spacing w:val="1"/>
                </w:rPr>
                <w:t>ong</w:t>
              </w:r>
              <w:r w:rsidRPr="003119DD">
                <w:rPr>
                  <w:rFonts w:ascii="Arial" w:hAnsi="Arial" w:cs="Arial"/>
                  <w:spacing w:val="-1"/>
                </w:rPr>
                <w:t>-</w:t>
              </w:r>
              <w:r w:rsidRPr="003119DD">
                <w:rPr>
                  <w:rFonts w:ascii="Arial" w:hAnsi="Arial" w:cs="Arial"/>
                  <w:spacing w:val="2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  <w:spacing w:val="-2"/>
                </w:rPr>
                <w:t>w</w:t>
              </w:r>
              <w:r w:rsidRPr="003119DD">
                <w:rPr>
                  <w:rFonts w:ascii="Arial" w:hAnsi="Arial" w:cs="Arial"/>
                  <w:spacing w:val="2"/>
                </w:rPr>
                <w:t>i</w:t>
              </w:r>
              <w:r w:rsidRPr="003119DD">
                <w:rPr>
                  <w:rFonts w:ascii="Arial" w:hAnsi="Arial" w:cs="Arial"/>
                  <w:spacing w:val="1"/>
                </w:rPr>
                <w:t>ng</w:t>
              </w:r>
              <w:r w:rsidRPr="003119DD">
                <w:rPr>
                  <w:rFonts w:ascii="Arial" w:hAnsi="Arial" w:cs="Arial"/>
                  <w:spacing w:val="-1"/>
                </w:rPr>
                <w:t>-m</w:t>
              </w:r>
              <w:r w:rsidRPr="003119DD">
                <w:rPr>
                  <w:rFonts w:ascii="Arial" w:hAnsi="Arial" w:cs="Arial"/>
                  <w:spacing w:val="3"/>
                </w:rPr>
                <w:t>a</w:t>
              </w:r>
              <w:r w:rsidRPr="003119DD">
                <w:rPr>
                  <w:rFonts w:ascii="Arial" w:hAnsi="Arial" w:cs="Arial"/>
                  <w:spacing w:val="1"/>
                </w:rPr>
                <w:t>ch</w:t>
              </w:r>
              <w:r w:rsidRPr="003119DD">
                <w:rPr>
                  <w:rFonts w:ascii="Arial" w:hAnsi="Arial" w:cs="Arial"/>
                </w:rPr>
                <w:t>i</w:t>
              </w:r>
              <w:r w:rsidRPr="003119DD">
                <w:rPr>
                  <w:rFonts w:ascii="Arial" w:hAnsi="Arial" w:cs="Arial"/>
                  <w:spacing w:val="1"/>
                </w:rPr>
                <w:t>ne</w:t>
              </w:r>
              <w:r w:rsidRPr="003119DD">
                <w:rPr>
                  <w:rFonts w:ascii="Arial" w:hAnsi="Arial" w:cs="Arial"/>
                  <w:spacing w:val="-1"/>
                </w:rPr>
                <w:t>-</w:t>
              </w:r>
              <w:r w:rsidRPr="003119DD">
                <w:rPr>
                  <w:rFonts w:ascii="Arial" w:hAnsi="Arial" w:cs="Arial"/>
                  <w:spacing w:val="1"/>
                </w:rPr>
                <w:t>opera</w:t>
              </w:r>
              <w:r w:rsidRPr="003119DD">
                <w:rPr>
                  <w:rFonts w:ascii="Arial" w:hAnsi="Arial" w:cs="Arial"/>
                </w:rPr>
                <w:t>t</w:t>
              </w:r>
              <w:r w:rsidRPr="003119DD">
                <w:rPr>
                  <w:rFonts w:ascii="Arial" w:hAnsi="Arial" w:cs="Arial"/>
                  <w:spacing w:val="1"/>
                </w:rPr>
                <w:t>or</w:t>
              </w:r>
              <w:r w:rsidRPr="003119DD">
                <w:rPr>
                  <w:rFonts w:ascii="Arial" w:hAnsi="Arial" w:cs="Arial"/>
                  <w:spacing w:val="-1"/>
                </w:rPr>
                <w:t>s-</w:t>
              </w:r>
              <w:r w:rsidRPr="003119DD">
                <w:rPr>
                  <w:rFonts w:ascii="Arial" w:hAnsi="Arial" w:cs="Arial"/>
                  <w:spacing w:val="1"/>
                </w:rPr>
                <w:t>of</w:t>
              </w:r>
              <w:r w:rsidRPr="003119DD">
                <w:rPr>
                  <w:rFonts w:ascii="Arial" w:hAnsi="Arial" w:cs="Arial"/>
                  <w:spacing w:val="-1"/>
                </w:rPr>
                <w:t>-</w:t>
              </w:r>
              <w:r w:rsidRPr="003119DD">
                <w:rPr>
                  <w:rFonts w:ascii="Arial" w:hAnsi="Arial" w:cs="Arial"/>
                  <w:spacing w:val="2"/>
                </w:rPr>
                <w:t>s</w:t>
              </w:r>
              <w:r w:rsidRPr="003119DD">
                <w:rPr>
                  <w:rFonts w:ascii="Arial" w:hAnsi="Arial" w:cs="Arial"/>
                  <w:spacing w:val="1"/>
                </w:rPr>
                <w:t>e</w:t>
              </w:r>
              <w:r w:rsidRPr="003119DD">
                <w:rPr>
                  <w:rFonts w:ascii="Arial" w:hAnsi="Arial" w:cs="Arial"/>
                  <w:spacing w:val="-2"/>
                </w:rPr>
                <w:t>w</w:t>
              </w:r>
              <w:r w:rsidRPr="003119DD">
                <w:rPr>
                  <w:rFonts w:ascii="Arial" w:hAnsi="Arial" w:cs="Arial"/>
                  <w:spacing w:val="2"/>
                </w:rPr>
                <w:t>i</w:t>
              </w:r>
              <w:r w:rsidRPr="003119DD">
                <w:rPr>
                  <w:rFonts w:ascii="Arial" w:hAnsi="Arial" w:cs="Arial"/>
                  <w:spacing w:val="1"/>
                </w:rPr>
                <w:t>n</w:t>
              </w:r>
              <w:r w:rsidRPr="003119DD">
                <w:rPr>
                  <w:rFonts w:ascii="Arial" w:hAnsi="Arial" w:cs="Arial"/>
                  <w:spacing w:val="-1"/>
                </w:rPr>
                <w:t>g</w:t>
              </w:r>
              <w:r w:rsidRPr="003119DD">
                <w:rPr>
                  <w:rFonts w:ascii="Arial" w:hAnsi="Arial" w:cs="Arial"/>
                  <w:spacing w:val="1"/>
                </w:rPr>
                <w:t>-</w:t>
              </w:r>
              <w:r w:rsidRPr="003119DD">
                <w:rPr>
                  <w:rFonts w:ascii="Arial" w:hAnsi="Arial" w:cs="Arial"/>
                  <w:spacing w:val="-2"/>
                </w:rPr>
                <w:t>w</w:t>
              </w:r>
              <w:r w:rsidRPr="003119DD">
                <w:rPr>
                  <w:rFonts w:ascii="Arial" w:hAnsi="Arial" w:cs="Arial"/>
                  <w:spacing w:val="4"/>
                </w:rPr>
                <w:t>o</w:t>
              </w:r>
              <w:r w:rsidRPr="003119DD">
                <w:rPr>
                  <w:rFonts w:ascii="Arial" w:hAnsi="Arial" w:cs="Arial"/>
                  <w:spacing w:val="1"/>
                </w:rPr>
                <w:t>r</w:t>
              </w:r>
              <w:r w:rsidRPr="003119DD">
                <w:rPr>
                  <w:rFonts w:ascii="Arial" w:hAnsi="Arial" w:cs="Arial"/>
                  <w:spacing w:val="-1"/>
                </w:rPr>
                <w:t>k</w:t>
              </w:r>
              <w:r w:rsidRPr="003119DD">
                <w:rPr>
                  <w:rFonts w:ascii="Arial" w:hAnsi="Arial" w:cs="Arial"/>
                  <w:spacing w:val="1"/>
                </w:rPr>
                <w:t>p</w:t>
              </w:r>
              <w:r w:rsidRPr="003119DD">
                <w:rPr>
                  <w:rFonts w:ascii="Arial" w:hAnsi="Arial" w:cs="Arial"/>
                </w:rPr>
                <w:t>l</w:t>
              </w:r>
              <w:r w:rsidRPr="003119DD">
                <w:rPr>
                  <w:rFonts w:ascii="Arial" w:hAnsi="Arial" w:cs="Arial"/>
                  <w:spacing w:val="1"/>
                </w:rPr>
                <w:t>ace</w:t>
              </w:r>
              <w:r w:rsidRPr="003119DD">
                <w:rPr>
                  <w:rFonts w:ascii="Arial" w:hAnsi="Arial" w:cs="Arial"/>
                  <w:spacing w:val="2"/>
                </w:rPr>
                <w:t>s</w:t>
              </w:r>
              <w:r w:rsidRPr="003119DD">
                <w:rPr>
                  <w:rFonts w:ascii="Arial" w:hAnsi="Arial" w:cs="Arial"/>
                  <w:spacing w:val="-1"/>
                </w:rPr>
                <w:t>-</w:t>
              </w:r>
              <w:r w:rsidRPr="003119DD">
                <w:rPr>
                  <w:rFonts w:ascii="Arial" w:hAnsi="Arial" w:cs="Arial"/>
                  <w:spacing w:val="2"/>
                </w:rPr>
                <w:t>i</w:t>
              </w:r>
              <w:r w:rsidRPr="003119DD">
                <w:rPr>
                  <w:rFonts w:ascii="Arial" w:hAnsi="Arial" w:cs="Arial"/>
                  <w:spacing w:val="-1"/>
                </w:rPr>
                <w:t>n</w:t>
              </w:r>
              <w:r w:rsidRPr="003119DD">
                <w:rPr>
                  <w:rFonts w:ascii="Arial" w:hAnsi="Arial" w:cs="Arial"/>
                  <w:spacing w:val="1"/>
                </w:rPr>
                <w:t>-ker</w:t>
              </w:r>
              <w:r w:rsidRPr="003119DD">
                <w:rPr>
                  <w:rFonts w:ascii="Arial" w:hAnsi="Arial" w:cs="Arial"/>
                  <w:spacing w:val="-1"/>
                </w:rPr>
                <w:t>m</w:t>
              </w:r>
              <w:r w:rsidRPr="003119DD">
                <w:rPr>
                  <w:rFonts w:ascii="Arial" w:hAnsi="Arial" w:cs="Arial"/>
                  <w:spacing w:val="1"/>
                </w:rPr>
                <w:t>an-c</w:t>
              </w:r>
              <w:r w:rsidRPr="003119DD">
                <w:rPr>
                  <w:rFonts w:ascii="Arial" w:hAnsi="Arial" w:cs="Arial"/>
                </w:rPr>
                <w:t>it</w:t>
              </w:r>
              <w:r w:rsidRPr="003119DD">
                <w:rPr>
                  <w:rFonts w:ascii="Arial" w:hAnsi="Arial" w:cs="Arial"/>
                  <w:spacing w:val="-1"/>
                </w:rPr>
                <w:t>y</w:t>
              </w:r>
              <w:r w:rsidRPr="003119DD">
                <w:rPr>
                  <w:rFonts w:ascii="Arial" w:hAnsi="Arial" w:cs="Arial"/>
                  <w:spacing w:val="1"/>
                </w:rPr>
                <w:t>.pdf</w:t>
              </w:r>
              <w:r w:rsidRPr="003119DD">
                <w:rPr>
                  <w:rFonts w:ascii="Arial" w:hAnsi="Arial" w:cs="Arial"/>
                </w:rPr>
                <w:t>.</w:t>
              </w:r>
            </w:hyperlink>
          </w:p>
          <w:p w:rsidR="00711083" w:rsidRPr="003119DD" w:rsidRDefault="00D4039B">
            <w:pPr>
              <w:spacing w:before="4" w:line="220" w:lineRule="exact"/>
              <w:ind w:left="104" w:right="572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l.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  <w:spacing w:val="1"/>
              </w:rPr>
              <w:t>3)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ork-re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u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 xml:space="preserve"> 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ork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ach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opera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J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C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mm</w:t>
            </w:r>
            <w:r w:rsidRPr="003119DD">
              <w:rPr>
                <w:rFonts w:ascii="Arial" w:hAnsi="Arial" w:cs="Arial"/>
                <w:spacing w:val="1"/>
              </w:rPr>
              <w:t>un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ty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Med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2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lic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ea</w:t>
            </w:r>
            <w:r w:rsidRPr="003119DD">
              <w:rPr>
                <w:rFonts w:ascii="Arial" w:hAnsi="Arial" w:cs="Arial"/>
              </w:rPr>
              <w:t>lt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10(</w:t>
            </w:r>
            <w:r w:rsidRPr="003119DD">
              <w:rPr>
                <w:rFonts w:ascii="Arial" w:hAnsi="Arial" w:cs="Arial"/>
                <w:spacing w:val="-1"/>
              </w:rPr>
              <w:t>1</w:t>
            </w:r>
            <w:r w:rsidRPr="003119DD">
              <w:rPr>
                <w:rFonts w:ascii="Arial" w:hAnsi="Arial" w:cs="Arial"/>
                <w:spacing w:val="1"/>
              </w:rPr>
              <w:t>1)</w:t>
            </w:r>
            <w:r w:rsidRPr="003119DD">
              <w:rPr>
                <w:rFonts w:ascii="Arial" w:hAnsi="Arial" w:cs="Arial"/>
              </w:rPr>
              <w:t>,</w:t>
            </w:r>
          </w:p>
          <w:p w:rsidR="00711083" w:rsidRPr="003119DD" w:rsidRDefault="00D4039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4</w:t>
            </w:r>
            <w:r w:rsidRPr="003119DD">
              <w:rPr>
                <w:rFonts w:ascii="Arial" w:hAnsi="Arial" w:cs="Arial"/>
                <w:spacing w:val="-1"/>
              </w:rPr>
              <w:t>3</w:t>
            </w:r>
            <w:r w:rsidRPr="003119DD">
              <w:rPr>
                <w:rFonts w:ascii="Arial" w:hAnsi="Arial" w:cs="Arial"/>
                <w:spacing w:val="1"/>
              </w:rPr>
              <w:t>53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435</w:t>
            </w:r>
            <w:r w:rsidRPr="003119DD">
              <w:rPr>
                <w:rFonts w:ascii="Arial" w:hAnsi="Arial" w:cs="Arial"/>
                <w:spacing w:val="-1"/>
              </w:rPr>
              <w:t>9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DO</w:t>
            </w:r>
            <w:r w:rsidRPr="003119DD">
              <w:rPr>
                <w:rFonts w:ascii="Arial" w:hAnsi="Arial" w:cs="Arial"/>
                <w:spacing w:val="1"/>
              </w:rPr>
              <w:t>I</w:t>
            </w:r>
            <w:r w:rsidRPr="003119DD">
              <w:rPr>
                <w:rFonts w:ascii="Arial" w:hAnsi="Arial" w:cs="Arial"/>
              </w:rPr>
              <w:t>: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10.</w:t>
            </w:r>
            <w:r w:rsidRPr="003119DD">
              <w:rPr>
                <w:rFonts w:ascii="Arial" w:hAnsi="Arial" w:cs="Arial"/>
                <w:spacing w:val="-1"/>
              </w:rPr>
              <w:t>1</w:t>
            </w:r>
            <w:r w:rsidRPr="003119DD">
              <w:rPr>
                <w:rFonts w:ascii="Arial" w:hAnsi="Arial" w:cs="Arial"/>
                <w:spacing w:val="1"/>
              </w:rPr>
              <w:t>82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3</w:t>
            </w:r>
            <w:r w:rsidRPr="003119DD">
              <w:rPr>
                <w:rFonts w:ascii="Arial" w:hAnsi="Arial" w:cs="Arial"/>
              </w:rPr>
              <w:t>/</w:t>
            </w:r>
            <w:r w:rsidRPr="003119DD">
              <w:rPr>
                <w:rFonts w:ascii="Arial" w:hAnsi="Arial" w:cs="Arial"/>
                <w:spacing w:val="1"/>
              </w:rPr>
              <w:t>2</w:t>
            </w:r>
            <w:r w:rsidRPr="003119DD">
              <w:rPr>
                <w:rFonts w:ascii="Arial" w:hAnsi="Arial" w:cs="Arial"/>
                <w:spacing w:val="-1"/>
              </w:rPr>
              <w:t>3</w:t>
            </w:r>
            <w:r w:rsidRPr="003119DD">
              <w:rPr>
                <w:rFonts w:ascii="Arial" w:hAnsi="Arial" w:cs="Arial"/>
                <w:spacing w:val="1"/>
              </w:rPr>
              <w:t>94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604</w:t>
            </w:r>
            <w:r w:rsidRPr="003119DD">
              <w:rPr>
                <w:rFonts w:ascii="Arial" w:hAnsi="Arial" w:cs="Arial"/>
                <w:spacing w:val="-1"/>
              </w:rPr>
              <w:t>0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ij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ph202</w:t>
            </w:r>
            <w:r w:rsidRPr="003119DD">
              <w:rPr>
                <w:rFonts w:ascii="Arial" w:hAnsi="Arial" w:cs="Arial"/>
                <w:spacing w:val="-1"/>
              </w:rPr>
              <w:t>3</w:t>
            </w:r>
            <w:r w:rsidRPr="003119DD">
              <w:rPr>
                <w:rFonts w:ascii="Arial" w:hAnsi="Arial" w:cs="Arial"/>
                <w:spacing w:val="1"/>
              </w:rPr>
              <w:t>34</w:t>
            </w:r>
            <w:r w:rsidRPr="003119DD">
              <w:rPr>
                <w:rFonts w:ascii="Arial" w:hAnsi="Arial" w:cs="Arial"/>
                <w:spacing w:val="-1"/>
              </w:rPr>
              <w:t>5</w:t>
            </w:r>
            <w:r w:rsidRPr="003119DD">
              <w:rPr>
                <w:rFonts w:ascii="Arial" w:hAnsi="Arial" w:cs="Arial"/>
              </w:rPr>
              <w:t>6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</w:tbl>
    <w:p w:rsidR="00711083" w:rsidRPr="003119DD" w:rsidRDefault="00711083">
      <w:pPr>
        <w:rPr>
          <w:rFonts w:ascii="Arial" w:hAnsi="Arial" w:cs="Arial"/>
        </w:rPr>
        <w:sectPr w:rsidR="00711083" w:rsidRPr="003119DD">
          <w:headerReference w:type="default" r:id="rId10"/>
          <w:footerReference w:type="default" r:id="rId11"/>
          <w:pgSz w:w="23820" w:h="16840" w:orient="landscape"/>
          <w:pgMar w:top="1540" w:right="1220" w:bottom="280" w:left="1220" w:header="1307" w:footer="685" w:gutter="0"/>
          <w:cols w:space="720"/>
        </w:sectPr>
      </w:pPr>
    </w:p>
    <w:p w:rsidR="00711083" w:rsidRPr="003119DD" w:rsidRDefault="00711083">
      <w:pPr>
        <w:spacing w:before="1" w:line="28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711083" w:rsidRPr="003119DD">
        <w:trPr>
          <w:trHeight w:hRule="exact" w:val="13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5" w:line="220" w:lineRule="exact"/>
              <w:ind w:left="463" w:right="364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-1"/>
              </w:rPr>
              <w:t>I</w:t>
            </w:r>
            <w:r w:rsidRPr="003119DD">
              <w:rPr>
                <w:rFonts w:ascii="Arial" w:hAnsi="Arial" w:cs="Arial"/>
                <w:b/>
              </w:rPr>
              <w:t>s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g</w:t>
            </w:r>
            <w:r w:rsidRPr="003119DD">
              <w:rPr>
                <w:rFonts w:ascii="Arial" w:hAnsi="Arial" w:cs="Arial"/>
                <w:b/>
              </w:rPr>
              <w:t>u</w:t>
            </w:r>
            <w:r w:rsidRPr="003119DD">
              <w:rPr>
                <w:rFonts w:ascii="Arial" w:hAnsi="Arial" w:cs="Arial"/>
                <w:b/>
                <w:spacing w:val="1"/>
              </w:rPr>
              <w:t>age</w:t>
            </w:r>
            <w:r w:rsidRPr="003119DD">
              <w:rPr>
                <w:rFonts w:ascii="Arial" w:hAnsi="Arial" w:cs="Arial"/>
                <w:b/>
              </w:rPr>
              <w:t>/</w:t>
            </w:r>
            <w:r w:rsidRPr="003119DD">
              <w:rPr>
                <w:rFonts w:ascii="Arial" w:hAnsi="Arial" w:cs="Arial"/>
                <w:b/>
                <w:spacing w:val="-1"/>
              </w:rPr>
              <w:t>E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</w:rPr>
              <w:t>g</w:t>
            </w:r>
            <w:r w:rsidRPr="003119DD">
              <w:rPr>
                <w:rFonts w:ascii="Arial" w:hAnsi="Arial" w:cs="Arial"/>
                <w:b/>
              </w:rPr>
              <w:t>li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b/>
              </w:rPr>
              <w:t>qu</w:t>
            </w:r>
            <w:r w:rsidRPr="003119DD">
              <w:rPr>
                <w:rFonts w:ascii="Arial" w:hAnsi="Arial" w:cs="Arial"/>
                <w:b/>
                <w:spacing w:val="1"/>
              </w:rPr>
              <w:t>a</w:t>
            </w:r>
            <w:r w:rsidRPr="003119DD">
              <w:rPr>
                <w:rFonts w:ascii="Arial" w:hAnsi="Arial" w:cs="Arial"/>
                <w:b/>
              </w:rPr>
              <w:t>li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y</w:t>
            </w:r>
            <w:r w:rsidRPr="003119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f</w:t>
            </w:r>
            <w:r w:rsidRPr="003119D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t</w:t>
            </w:r>
            <w:r w:rsidRPr="003119DD">
              <w:rPr>
                <w:rFonts w:ascii="Arial" w:hAnsi="Arial" w:cs="Arial"/>
                <w:b/>
              </w:rPr>
              <w:t>he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art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le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ui</w:t>
            </w:r>
            <w:r w:rsidRPr="003119DD">
              <w:rPr>
                <w:rFonts w:ascii="Arial" w:hAnsi="Arial" w:cs="Arial"/>
                <w:b/>
                <w:spacing w:val="1"/>
              </w:rPr>
              <w:t>ta</w:t>
            </w:r>
            <w:r w:rsidRPr="003119DD">
              <w:rPr>
                <w:rFonts w:ascii="Arial" w:hAnsi="Arial" w:cs="Arial"/>
                <w:b/>
              </w:rPr>
              <w:t xml:space="preserve">ble </w:t>
            </w:r>
            <w:r w:rsidRPr="003119DD">
              <w:rPr>
                <w:rFonts w:ascii="Arial" w:hAnsi="Arial" w:cs="Arial"/>
                <w:b/>
                <w:spacing w:val="1"/>
              </w:rPr>
              <w:t>fo</w:t>
            </w:r>
            <w:r w:rsidRPr="003119DD">
              <w:rPr>
                <w:rFonts w:ascii="Arial" w:hAnsi="Arial" w:cs="Arial"/>
                <w:b/>
              </w:rPr>
              <w:t>r</w:t>
            </w:r>
            <w:r w:rsidRPr="003119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  <w:spacing w:val="1"/>
              </w:rPr>
              <w:t>c</w:t>
            </w:r>
            <w:r w:rsidRPr="003119DD">
              <w:rPr>
                <w:rFonts w:ascii="Arial" w:hAnsi="Arial" w:cs="Arial"/>
                <w:b/>
              </w:rPr>
              <w:t>h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l</w:t>
            </w:r>
            <w:r w:rsidRPr="003119DD">
              <w:rPr>
                <w:rFonts w:ascii="Arial" w:hAnsi="Arial" w:cs="Arial"/>
                <w:b/>
                <w:spacing w:val="1"/>
              </w:rPr>
              <w:t>ar</w:t>
            </w:r>
            <w:r w:rsidRPr="003119DD">
              <w:rPr>
                <w:rFonts w:ascii="Arial" w:hAnsi="Arial" w:cs="Arial"/>
                <w:b/>
              </w:rPr>
              <w:t>ly</w:t>
            </w:r>
            <w:r w:rsidRPr="003119D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b/>
                <w:spacing w:val="1"/>
              </w:rPr>
              <w:t>co</w:t>
            </w:r>
            <w:r w:rsidRPr="003119DD">
              <w:rPr>
                <w:rFonts w:ascii="Arial" w:hAnsi="Arial" w:cs="Arial"/>
                <w:b/>
                <w:spacing w:val="-3"/>
              </w:rPr>
              <w:t>m</w:t>
            </w:r>
            <w:r w:rsidRPr="003119DD">
              <w:rPr>
                <w:rFonts w:ascii="Arial" w:hAnsi="Arial" w:cs="Arial"/>
                <w:b/>
              </w:rPr>
              <w:t>m</w:t>
            </w:r>
            <w:r w:rsidRPr="003119DD">
              <w:rPr>
                <w:rFonts w:ascii="Arial" w:hAnsi="Arial" w:cs="Arial"/>
                <w:b/>
                <w:spacing w:val="2"/>
              </w:rPr>
              <w:t>un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cat</w:t>
            </w:r>
            <w:r w:rsidRPr="003119DD">
              <w:rPr>
                <w:rFonts w:ascii="Arial" w:hAnsi="Arial" w:cs="Arial"/>
                <w:b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</w:rPr>
              <w:t>o</w:t>
            </w:r>
            <w:r w:rsidRPr="003119DD">
              <w:rPr>
                <w:rFonts w:ascii="Arial" w:hAnsi="Arial" w:cs="Arial"/>
                <w:b/>
              </w:rPr>
              <w:t>n</w:t>
            </w:r>
            <w:r w:rsidRPr="003119DD">
              <w:rPr>
                <w:rFonts w:ascii="Arial" w:hAnsi="Arial" w:cs="Arial"/>
                <w:b/>
                <w:spacing w:val="-1"/>
              </w:rPr>
              <w:t>s</w:t>
            </w:r>
            <w:r w:rsidRPr="003119D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spacing w:before="1"/>
              <w:ind w:left="104" w:right="77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ng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q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lity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su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mm</w:t>
            </w:r>
            <w:r w:rsidRPr="003119DD">
              <w:rPr>
                <w:rFonts w:ascii="Arial" w:hAnsi="Arial" w:cs="Arial"/>
                <w:spacing w:val="1"/>
              </w:rPr>
              <w:t>un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f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ity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 xml:space="preserve">l </w:t>
            </w:r>
            <w:r w:rsidRPr="003119DD">
              <w:rPr>
                <w:rFonts w:ascii="Arial" w:hAnsi="Arial" w:cs="Arial"/>
                <w:spacing w:val="1"/>
              </w:rPr>
              <w:t>acc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rac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pre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le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appr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acade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ic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gy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it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 xml:space="preserve">it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ad</w:t>
            </w:r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con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1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 xml:space="preserve">s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pace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3"/>
                <w:w w:val="99"/>
              </w:rPr>
              <w:t>"</w:t>
            </w:r>
            <w:proofErr w:type="spellStart"/>
            <w:r w:rsidRPr="003119DD">
              <w:rPr>
                <w:rFonts w:ascii="Arial" w:hAnsi="Arial" w:cs="Arial"/>
                <w:spacing w:val="1"/>
                <w:w w:val="99"/>
              </w:rPr>
              <w:t>M</w:t>
            </w:r>
            <w:r w:rsidRPr="003119DD">
              <w:rPr>
                <w:rFonts w:ascii="Arial" w:hAnsi="Arial" w:cs="Arial"/>
                <w:spacing w:val="-1"/>
                <w:w w:val="99"/>
              </w:rPr>
              <w:t>us</w:t>
            </w:r>
            <w:r w:rsidRPr="003119DD">
              <w:rPr>
                <w:rFonts w:ascii="Arial" w:hAnsi="Arial" w:cs="Arial"/>
                <w:spacing w:val="1"/>
                <w:w w:val="99"/>
              </w:rPr>
              <w:t>c</w:t>
            </w:r>
            <w:r w:rsidRPr="003119DD">
              <w:rPr>
                <w:rFonts w:ascii="Arial" w:hAnsi="Arial" w:cs="Arial"/>
                <w:spacing w:val="-1"/>
                <w:w w:val="99"/>
              </w:rPr>
              <w:t>u</w:t>
            </w:r>
            <w:r w:rsidRPr="003119DD">
              <w:rPr>
                <w:rFonts w:ascii="Arial" w:hAnsi="Arial" w:cs="Arial"/>
                <w:spacing w:val="2"/>
                <w:w w:val="99"/>
              </w:rPr>
              <w:t>l</w:t>
            </w:r>
            <w:r w:rsidRPr="003119DD">
              <w:rPr>
                <w:rFonts w:ascii="Arial" w:hAnsi="Arial" w:cs="Arial"/>
                <w:spacing w:val="1"/>
                <w:w w:val="99"/>
              </w:rPr>
              <w:t>o</w:t>
            </w:r>
            <w:r w:rsidRPr="003119DD">
              <w:rPr>
                <w:rFonts w:ascii="Arial" w:hAnsi="Arial" w:cs="Arial"/>
                <w:spacing w:val="-1"/>
                <w:w w:val="99"/>
              </w:rPr>
              <w:t>sk</w:t>
            </w:r>
            <w:r w:rsidRPr="003119DD">
              <w:rPr>
                <w:rFonts w:ascii="Arial" w:hAnsi="Arial" w:cs="Arial"/>
                <w:spacing w:val="1"/>
                <w:w w:val="99"/>
              </w:rPr>
              <w:t>e</w:t>
            </w:r>
            <w:r w:rsidRPr="003119DD">
              <w:rPr>
                <w:rFonts w:ascii="Arial" w:hAnsi="Arial" w:cs="Arial"/>
                <w:w w:val="99"/>
              </w:rPr>
              <w:t>l</w:t>
            </w:r>
            <w:r w:rsidRPr="003119DD">
              <w:rPr>
                <w:rFonts w:ascii="Arial" w:hAnsi="Arial" w:cs="Arial"/>
                <w:spacing w:val="1"/>
                <w:w w:val="99"/>
              </w:rPr>
              <w:t>e</w:t>
            </w:r>
            <w:r w:rsidRPr="003119DD">
              <w:rPr>
                <w:rFonts w:ascii="Arial" w:hAnsi="Arial" w:cs="Arial"/>
                <w:spacing w:val="2"/>
                <w:w w:val="99"/>
              </w:rPr>
              <w:t>t</w:t>
            </w:r>
            <w:r w:rsidRPr="003119DD">
              <w:rPr>
                <w:rFonts w:ascii="Arial" w:hAnsi="Arial" w:cs="Arial"/>
                <w:spacing w:val="1"/>
                <w:w w:val="99"/>
              </w:rPr>
              <w:t>a</w:t>
            </w:r>
            <w:r w:rsidRPr="003119DD">
              <w:rPr>
                <w:rFonts w:ascii="Arial" w:hAnsi="Arial" w:cs="Arial"/>
                <w:w w:val="99"/>
              </w:rPr>
              <w:t>lDi</w:t>
            </w:r>
            <w:r w:rsidRPr="003119DD">
              <w:rPr>
                <w:rFonts w:ascii="Arial" w:hAnsi="Arial" w:cs="Arial"/>
                <w:spacing w:val="-1"/>
                <w:w w:val="99"/>
              </w:rPr>
              <w:t>s</w:t>
            </w:r>
            <w:r w:rsidRPr="003119DD">
              <w:rPr>
                <w:rFonts w:ascii="Arial" w:hAnsi="Arial" w:cs="Arial"/>
                <w:spacing w:val="1"/>
                <w:w w:val="99"/>
              </w:rPr>
              <w:t>order</w:t>
            </w:r>
            <w:proofErr w:type="spellEnd"/>
            <w:r w:rsidRPr="003119DD">
              <w:rPr>
                <w:rFonts w:ascii="Arial" w:hAnsi="Arial" w:cs="Arial"/>
                <w:w w:val="99"/>
              </w:rPr>
              <w:t>"</w:t>
            </w:r>
            <w:r w:rsidRPr="003119DD">
              <w:rPr>
                <w:rFonts w:ascii="Arial" w:hAnsi="Arial" w:cs="Arial"/>
                <w:spacing w:val="2"/>
                <w:w w:val="99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ho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</w:p>
          <w:p w:rsidR="00711083" w:rsidRPr="003119DD" w:rsidRDefault="00D4039B">
            <w:pPr>
              <w:ind w:left="104" w:right="642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"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-1"/>
              </w:rPr>
              <w:t>us</w:t>
            </w:r>
            <w:r w:rsidRPr="003119DD">
              <w:rPr>
                <w:rFonts w:ascii="Arial" w:hAnsi="Arial" w:cs="Arial"/>
                <w:spacing w:val="1"/>
              </w:rPr>
              <w:t>cu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ke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</w:rPr>
              <w:t>Di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order</w:t>
            </w:r>
            <w:r w:rsidRPr="003119DD">
              <w:rPr>
                <w:rFonts w:ascii="Arial" w:hAnsi="Arial" w:cs="Arial"/>
              </w:rPr>
              <w:t>"</w:t>
            </w:r>
            <w:r w:rsidRPr="003119DD">
              <w:rPr>
                <w:rFonts w:ascii="Arial" w:hAnsi="Arial" w:cs="Arial"/>
                <w:spacing w:val="1"/>
              </w:rPr>
              <w:t>)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ra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erro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3"/>
              </w:rPr>
              <w:t>"</w:t>
            </w:r>
            <w:proofErr w:type="spellStart"/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proofErr w:type="spellEnd"/>
            <w:r w:rsidRPr="003119DD">
              <w:rPr>
                <w:rFonts w:ascii="Arial" w:hAnsi="Arial" w:cs="Arial"/>
              </w:rPr>
              <w:t>"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ho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"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orde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3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3"/>
              </w:rPr>
              <w:t>"</w:t>
            </w:r>
            <w:r w:rsidRPr="003119DD">
              <w:rPr>
                <w:rFonts w:ascii="Arial" w:hAnsi="Arial" w:cs="Arial"/>
                <w:spacing w:val="1"/>
              </w:rPr>
              <w:t>)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 xml:space="preserve">d </w:t>
            </w:r>
            <w:r w:rsidRPr="003119DD">
              <w:rPr>
                <w:rFonts w:ascii="Arial" w:hAnsi="Arial" w:cs="Arial"/>
                <w:spacing w:val="1"/>
              </w:rPr>
              <w:t>occa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 xml:space="preserve">t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2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ll,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of</w:t>
            </w:r>
            <w:r w:rsidRPr="003119DD">
              <w:rPr>
                <w:rFonts w:ascii="Arial" w:hAnsi="Arial" w:cs="Arial"/>
                <w:spacing w:val="1"/>
              </w:rPr>
              <w:t>read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ee</w:t>
            </w:r>
            <w:r w:rsidRPr="003119DD">
              <w:rPr>
                <w:rFonts w:ascii="Arial" w:hAnsi="Arial" w:cs="Arial"/>
              </w:rPr>
              <w:t>ts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andard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r 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k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nh</w:t>
            </w:r>
            <w:r w:rsidRPr="003119DD">
              <w:rPr>
                <w:rFonts w:ascii="Arial" w:hAnsi="Arial" w:cs="Arial"/>
                <w:spacing w:val="1"/>
              </w:rPr>
              <w:t>anc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its 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ona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rea</w:t>
            </w:r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ab</w:t>
            </w:r>
            <w:r w:rsidRPr="003119DD">
              <w:rPr>
                <w:rFonts w:ascii="Arial" w:hAnsi="Arial" w:cs="Arial"/>
              </w:rPr>
              <w:t>ilit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  <w:tr w:rsidR="00711083" w:rsidRPr="003119DD">
        <w:trPr>
          <w:trHeight w:hRule="exact" w:val="18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103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3119DD">
              <w:rPr>
                <w:rFonts w:ascii="Arial" w:hAnsi="Arial" w:cs="Arial"/>
                <w:b/>
                <w:u w:val="single" w:color="000000"/>
              </w:rPr>
              <w:t>p</w:t>
            </w: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t</w:t>
            </w:r>
            <w:r w:rsidRPr="003119DD">
              <w:rPr>
                <w:rFonts w:ascii="Arial" w:hAnsi="Arial" w:cs="Arial"/>
                <w:b/>
                <w:u w:val="single" w:color="000000"/>
              </w:rPr>
              <w:t>i</w:t>
            </w: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3119DD">
              <w:rPr>
                <w:rFonts w:ascii="Arial" w:hAnsi="Arial" w:cs="Arial"/>
                <w:b/>
                <w:u w:val="single" w:color="000000"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a</w:t>
            </w:r>
            <w:r w:rsidRPr="003119DD">
              <w:rPr>
                <w:rFonts w:ascii="Arial" w:hAnsi="Arial" w:cs="Arial"/>
                <w:b/>
                <w:u w:val="single" w:color="000000"/>
              </w:rPr>
              <w:t>l/</w:t>
            </w:r>
            <w:r w:rsidRPr="003119DD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3119DD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3119DD">
              <w:rPr>
                <w:rFonts w:ascii="Arial" w:hAnsi="Arial" w:cs="Arial"/>
                <w:b/>
                <w:spacing w:val="1"/>
                <w:u w:val="single" w:color="000000"/>
              </w:rPr>
              <w:t>era</w:t>
            </w:r>
            <w:r w:rsidRPr="003119DD">
              <w:rPr>
                <w:rFonts w:ascii="Arial" w:hAnsi="Arial" w:cs="Arial"/>
                <w:b/>
                <w:u w:val="single" w:color="000000"/>
              </w:rPr>
              <w:t>l</w:t>
            </w:r>
            <w:r w:rsidRPr="003119DD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D4039B">
            <w:pPr>
              <w:ind w:left="104" w:right="199"/>
              <w:rPr>
                <w:rFonts w:ascii="Arial" w:hAnsi="Arial" w:cs="Arial"/>
              </w:rPr>
            </w:pP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an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is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a ti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11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to </w:t>
            </w:r>
            <w:r w:rsidRPr="003119DD">
              <w:rPr>
                <w:rFonts w:ascii="Arial" w:hAnsi="Arial" w:cs="Arial"/>
                <w:spacing w:val="1"/>
              </w:rPr>
              <w:t>occ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par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</w:rPr>
              <w:t>ly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 xml:space="preserve">g 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SD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sk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Ni</w:t>
            </w:r>
            <w:r w:rsidRPr="003119DD">
              <w:rPr>
                <w:rFonts w:ascii="Arial" w:hAnsi="Arial" w:cs="Arial"/>
                <w:spacing w:val="1"/>
              </w:rPr>
              <w:t>ger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2"/>
              </w:rPr>
              <w:t>'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il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 xml:space="preserve">th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er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20</w:t>
            </w:r>
            <w:r w:rsidRPr="003119DD">
              <w:rPr>
                <w:rFonts w:ascii="Arial" w:hAnsi="Arial" w:cs="Arial"/>
                <w:spacing w:val="-1"/>
              </w:rPr>
              <w:t>2</w:t>
            </w:r>
            <w:r w:rsidRPr="003119DD">
              <w:rPr>
                <w:rFonts w:ascii="Arial" w:hAnsi="Arial" w:cs="Arial"/>
              </w:rPr>
              <w:t>5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sh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 xml:space="preserve">SD 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  <w:spacing w:val="-2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enc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65</w:t>
            </w:r>
            <w:r w:rsidRPr="003119DD">
              <w:rPr>
                <w:rFonts w:ascii="Arial" w:hAnsi="Arial" w:cs="Arial"/>
                <w:spacing w:val="-1"/>
              </w:rPr>
              <w:t>-</w:t>
            </w:r>
            <w:r w:rsidRPr="003119DD">
              <w:rPr>
                <w:rFonts w:ascii="Arial" w:hAnsi="Arial" w:cs="Arial"/>
                <w:spacing w:val="1"/>
              </w:rPr>
              <w:t>91</w:t>
            </w:r>
            <w:r w:rsidRPr="003119DD">
              <w:rPr>
                <w:rFonts w:ascii="Arial" w:hAnsi="Arial" w:cs="Arial"/>
              </w:rPr>
              <w:t>%)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ar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orke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oba</w:t>
            </w:r>
            <w:r w:rsidRPr="003119DD">
              <w:rPr>
                <w:rFonts w:ascii="Arial" w:hAnsi="Arial" w:cs="Arial"/>
              </w:rPr>
              <w:t>ll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T</w:t>
            </w:r>
            <w:r w:rsidRPr="003119DD">
              <w:rPr>
                <w:rFonts w:ascii="Arial" w:hAnsi="Arial" w:cs="Arial"/>
              </w:rPr>
              <w:t xml:space="preserve">o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ur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 xml:space="preserve">e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hor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</w:rPr>
              <w:t xml:space="preserve">ld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par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 xml:space="preserve">ir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g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(e.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.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9</w:t>
            </w:r>
            <w:r w:rsidRPr="003119DD">
              <w:rPr>
                <w:rFonts w:ascii="Arial" w:hAnsi="Arial" w:cs="Arial"/>
                <w:spacing w:val="-1"/>
              </w:rPr>
              <w:t>7</w:t>
            </w:r>
            <w:r w:rsidRPr="003119DD">
              <w:rPr>
                <w:rFonts w:ascii="Arial" w:hAnsi="Arial" w:cs="Arial"/>
                <w:spacing w:val="1"/>
              </w:rPr>
              <w:t>.1</w:t>
            </w:r>
            <w:r w:rsidRPr="003119DD">
              <w:rPr>
                <w:rFonts w:ascii="Arial" w:hAnsi="Arial" w:cs="Arial"/>
              </w:rPr>
              <w:t>%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rep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  <w:spacing w:val="1"/>
              </w:rPr>
              <w:t>r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)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2"/>
              </w:rPr>
              <w:t>t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rece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po</w:t>
            </w:r>
            <w:r w:rsidRPr="003119DD">
              <w:rPr>
                <w:rFonts w:ascii="Arial" w:hAnsi="Arial" w:cs="Arial"/>
                <w:spacing w:val="-1"/>
              </w:rPr>
              <w:t>o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  <w:spacing w:val="2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s</w:t>
            </w:r>
            <w:r w:rsidRPr="003119DD">
              <w:rPr>
                <w:rFonts w:ascii="Arial" w:hAnsi="Arial" w:cs="Arial"/>
              </w:rPr>
              <w:t>it</w:t>
            </w:r>
            <w:r w:rsidRPr="003119DD">
              <w:rPr>
                <w:rFonts w:ascii="Arial" w:hAnsi="Arial" w:cs="Arial"/>
                <w:spacing w:val="1"/>
              </w:rPr>
              <w:t>e-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pec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f</w:t>
            </w:r>
            <w:r w:rsidRPr="003119DD">
              <w:rPr>
                <w:rFonts w:ascii="Arial" w:hAnsi="Arial" w:cs="Arial"/>
              </w:rPr>
              <w:t xml:space="preserve">ic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u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w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bac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1"/>
              </w:rPr>
              <w:t xml:space="preserve"> n</w:t>
            </w:r>
            <w:r w:rsidRPr="003119DD">
              <w:rPr>
                <w:rFonts w:ascii="Arial" w:hAnsi="Arial" w:cs="Arial"/>
                <w:spacing w:val="1"/>
              </w:rPr>
              <w:t>ec</w:t>
            </w:r>
            <w:r w:rsidRPr="003119DD">
              <w:rPr>
                <w:rFonts w:ascii="Arial" w:hAnsi="Arial" w:cs="Arial"/>
              </w:rPr>
              <w:t>k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</w:rPr>
              <w:t>in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ope</w:t>
            </w:r>
            <w:r w:rsidRPr="003119DD">
              <w:rPr>
                <w:rFonts w:ascii="Arial" w:hAnsi="Arial" w:cs="Arial"/>
                <w:spacing w:val="-1"/>
              </w:rPr>
              <w:t>r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or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dd</w:t>
            </w:r>
            <w:r w:rsidRPr="003119DD">
              <w:rPr>
                <w:rFonts w:ascii="Arial" w:hAnsi="Arial" w:cs="Arial"/>
              </w:rPr>
              <w:t>iti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2"/>
              </w:rPr>
              <w:t>l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1"/>
              </w:rPr>
              <w:t>y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x</w:t>
            </w:r>
            <w:r w:rsidRPr="003119DD">
              <w:rPr>
                <w:rFonts w:ascii="Arial" w:hAnsi="Arial" w:cs="Arial"/>
                <w:spacing w:val="1"/>
              </w:rPr>
              <w:t>pa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n </w:t>
            </w:r>
            <w:r w:rsidRPr="003119DD">
              <w:rPr>
                <w:rFonts w:ascii="Arial" w:hAnsi="Arial" w:cs="Arial"/>
                <w:spacing w:val="1"/>
              </w:rPr>
              <w:t>pr</w:t>
            </w:r>
            <w:r w:rsidRPr="003119DD">
              <w:rPr>
                <w:rFonts w:ascii="Arial" w:hAnsi="Arial" w:cs="Arial"/>
                <w:spacing w:val="-2"/>
              </w:rPr>
              <w:t>a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erven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 xml:space="preserve">n </w:t>
            </w:r>
            <w:r w:rsidRPr="003119DD">
              <w:rPr>
                <w:rFonts w:ascii="Arial" w:hAnsi="Arial" w:cs="Arial"/>
                <w:spacing w:val="1"/>
              </w:rPr>
              <w:t>rec</w:t>
            </w:r>
            <w:r w:rsidRPr="003119DD">
              <w:rPr>
                <w:rFonts w:ascii="Arial" w:hAnsi="Arial" w:cs="Arial"/>
                <w:spacing w:val="-1"/>
              </w:rPr>
              <w:t>omm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>nda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ns</w:t>
            </w:r>
            <w:r w:rsidRPr="003119DD">
              <w:rPr>
                <w:rFonts w:ascii="Arial" w:hAnsi="Arial" w:cs="Arial"/>
              </w:rPr>
              <w:t>,</w:t>
            </w:r>
            <w:r w:rsidRPr="003119DD">
              <w:rPr>
                <w:rFonts w:ascii="Arial" w:hAnsi="Arial" w:cs="Arial"/>
                <w:spacing w:val="-14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uc</w:t>
            </w:r>
            <w:r w:rsidRPr="003119DD">
              <w:rPr>
                <w:rFonts w:ascii="Arial" w:hAnsi="Arial" w:cs="Arial"/>
              </w:rPr>
              <w:t>h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2"/>
              </w:rPr>
              <w:t xml:space="preserve"> w</w:t>
            </w:r>
            <w:r w:rsidRPr="003119DD">
              <w:rPr>
                <w:rFonts w:ascii="Arial" w:hAnsi="Arial" w:cs="Arial"/>
                <w:spacing w:val="1"/>
              </w:rPr>
              <w:t>ork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rede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gn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for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b</w:t>
            </w:r>
            <w:r w:rsidRPr="003119DD">
              <w:rPr>
                <w:rFonts w:ascii="Arial" w:hAnsi="Arial" w:cs="Arial"/>
              </w:rPr>
              <w:t>y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</w:rPr>
              <w:t>O</w:t>
            </w:r>
            <w:r w:rsidRPr="003119DD">
              <w:rPr>
                <w:rFonts w:ascii="Arial" w:hAnsi="Arial" w:cs="Arial"/>
                <w:spacing w:val="2"/>
              </w:rPr>
              <w:t>W</w:t>
            </w:r>
            <w:r w:rsidRPr="003119DD">
              <w:rPr>
                <w:rFonts w:ascii="Arial" w:hAnsi="Arial" w:cs="Arial"/>
              </w:rPr>
              <w:t>AS,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-2"/>
              </w:rPr>
              <w:t>w</w:t>
            </w:r>
            <w:r w:rsidRPr="003119DD">
              <w:rPr>
                <w:rFonts w:ascii="Arial" w:hAnsi="Arial" w:cs="Arial"/>
                <w:spacing w:val="1"/>
              </w:rPr>
              <w:t>ou</w:t>
            </w:r>
            <w:r w:rsidRPr="003119DD">
              <w:rPr>
                <w:rFonts w:ascii="Arial" w:hAnsi="Arial" w:cs="Arial"/>
              </w:rPr>
              <w:t>ld</w:t>
            </w:r>
            <w:r w:rsidRPr="003119DD">
              <w:rPr>
                <w:rFonts w:ascii="Arial" w:hAnsi="Arial" w:cs="Arial"/>
                <w:spacing w:val="-3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ha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app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1"/>
              </w:rPr>
              <w:t>cab</w:t>
            </w:r>
            <w:r w:rsidRPr="003119DD">
              <w:rPr>
                <w:rFonts w:ascii="Arial" w:hAnsi="Arial" w:cs="Arial"/>
              </w:rPr>
              <w:t>ility</w:t>
            </w:r>
            <w:r w:rsidRPr="003119DD">
              <w:rPr>
                <w:rFonts w:ascii="Arial" w:hAnsi="Arial" w:cs="Arial"/>
                <w:spacing w:val="-8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1"/>
              </w:rPr>
              <w:t xml:space="preserve"> 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ME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 xml:space="preserve">in </w:t>
            </w:r>
            <w:r w:rsidRPr="003119DD">
              <w:rPr>
                <w:rFonts w:ascii="Arial" w:hAnsi="Arial" w:cs="Arial"/>
                <w:spacing w:val="1"/>
              </w:rPr>
              <w:t>de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op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ex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</w:rPr>
              <w:t>.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M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pro</w:t>
            </w:r>
            <w:r w:rsidRPr="003119DD">
              <w:rPr>
                <w:rFonts w:ascii="Arial" w:hAnsi="Arial" w:cs="Arial"/>
                <w:spacing w:val="-1"/>
              </w:rPr>
              <w:t>v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3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ts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ud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eare</w:t>
            </w:r>
            <w:r w:rsidRPr="003119DD">
              <w:rPr>
                <w:rFonts w:ascii="Arial" w:hAnsi="Arial" w:cs="Arial"/>
              </w:rPr>
              <w:t>r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gur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-4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cap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 xml:space="preserve"> </w:t>
            </w:r>
            <w:r w:rsidRPr="003119DD">
              <w:rPr>
                <w:rFonts w:ascii="Arial" w:hAnsi="Arial" w:cs="Arial"/>
              </w:rPr>
              <w:t>a</w:t>
            </w:r>
            <w:r w:rsidRPr="003119DD">
              <w:rPr>
                <w:rFonts w:ascii="Arial" w:hAnsi="Arial" w:cs="Arial"/>
                <w:spacing w:val="-2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ded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ca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d</w:t>
            </w:r>
            <w:r w:rsidRPr="003119DD">
              <w:rPr>
                <w:rFonts w:ascii="Arial" w:hAnsi="Arial" w:cs="Arial"/>
                <w:spacing w:val="-9"/>
              </w:rPr>
              <w:t xml:space="preserve"> </w:t>
            </w:r>
            <w:r w:rsidRPr="003119DD">
              <w:rPr>
                <w:rFonts w:ascii="Arial" w:hAnsi="Arial" w:cs="Arial"/>
              </w:rPr>
              <w:t>li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</w:rPr>
              <w:t>ti</w:t>
            </w:r>
            <w:r w:rsidRPr="003119DD">
              <w:rPr>
                <w:rFonts w:ascii="Arial" w:hAnsi="Arial" w:cs="Arial"/>
                <w:spacing w:val="1"/>
              </w:rPr>
              <w:t>on</w:t>
            </w:r>
            <w:r w:rsidRPr="003119DD">
              <w:rPr>
                <w:rFonts w:ascii="Arial" w:hAnsi="Arial" w:cs="Arial"/>
              </w:rPr>
              <w:t>s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1"/>
              </w:rPr>
              <w:t>para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rap</w:t>
            </w:r>
            <w:r w:rsidRPr="003119DD">
              <w:rPr>
                <w:rFonts w:ascii="Arial" w:hAnsi="Arial" w:cs="Arial"/>
              </w:rPr>
              <w:t xml:space="preserve">h </w:t>
            </w:r>
            <w:r w:rsidRPr="003119DD">
              <w:rPr>
                <w:rFonts w:ascii="Arial" w:hAnsi="Arial" w:cs="Arial"/>
                <w:spacing w:val="1"/>
              </w:rPr>
              <w:t>ad</w:t>
            </w:r>
            <w:r w:rsidRPr="003119DD">
              <w:rPr>
                <w:rFonts w:ascii="Arial" w:hAnsi="Arial" w:cs="Arial"/>
                <w:spacing w:val="-1"/>
              </w:rPr>
              <w:t>d</w:t>
            </w:r>
            <w:r w:rsidRPr="003119DD">
              <w:rPr>
                <w:rFonts w:ascii="Arial" w:hAnsi="Arial" w:cs="Arial"/>
                <w:spacing w:val="1"/>
              </w:rPr>
              <w:t>re</w:t>
            </w:r>
            <w:r w:rsidRPr="003119DD">
              <w:rPr>
                <w:rFonts w:ascii="Arial" w:hAnsi="Arial" w:cs="Arial"/>
                <w:spacing w:val="-1"/>
              </w:rPr>
              <w:t>ss</w:t>
            </w:r>
            <w:r w:rsidRPr="003119DD">
              <w:rPr>
                <w:rFonts w:ascii="Arial" w:hAnsi="Arial" w:cs="Arial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n</w:t>
            </w:r>
            <w:r w:rsidRPr="003119DD">
              <w:rPr>
                <w:rFonts w:ascii="Arial" w:hAnsi="Arial" w:cs="Arial"/>
              </w:rPr>
              <w:t>g</w:t>
            </w:r>
            <w:r w:rsidRPr="003119DD">
              <w:rPr>
                <w:rFonts w:ascii="Arial" w:hAnsi="Arial" w:cs="Arial"/>
                <w:spacing w:val="-7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g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  <w:spacing w:val="-1"/>
              </w:rPr>
              <w:t>n</w:t>
            </w:r>
            <w:r w:rsidRPr="003119DD">
              <w:rPr>
                <w:rFonts w:ascii="Arial" w:hAnsi="Arial" w:cs="Arial"/>
                <w:spacing w:val="1"/>
              </w:rPr>
              <w:t>era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2"/>
              </w:rPr>
              <w:t>i</w:t>
            </w:r>
            <w:r w:rsidRPr="003119DD">
              <w:rPr>
                <w:rFonts w:ascii="Arial" w:hAnsi="Arial" w:cs="Arial"/>
                <w:spacing w:val="1"/>
              </w:rPr>
              <w:t>zab</w:t>
            </w:r>
            <w:r w:rsidRPr="003119DD">
              <w:rPr>
                <w:rFonts w:ascii="Arial" w:hAnsi="Arial" w:cs="Arial"/>
              </w:rPr>
              <w:t>ility</w:t>
            </w:r>
            <w:r w:rsidRPr="003119DD">
              <w:rPr>
                <w:rFonts w:ascii="Arial" w:hAnsi="Arial" w:cs="Arial"/>
                <w:spacing w:val="-10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f</w:t>
            </w:r>
            <w:r w:rsidRPr="003119DD">
              <w:rPr>
                <w:rFonts w:ascii="Arial" w:hAnsi="Arial" w:cs="Arial"/>
                <w:spacing w:val="1"/>
              </w:rPr>
              <w:t>ro</w:t>
            </w:r>
            <w:r w:rsidRPr="003119DD">
              <w:rPr>
                <w:rFonts w:ascii="Arial" w:hAnsi="Arial" w:cs="Arial"/>
              </w:rPr>
              <w:t>m</w:t>
            </w:r>
            <w:r w:rsidRPr="003119DD">
              <w:rPr>
                <w:rFonts w:ascii="Arial" w:hAnsi="Arial" w:cs="Arial"/>
                <w:spacing w:val="-5"/>
              </w:rPr>
              <w:t xml:space="preserve"> </w:t>
            </w:r>
            <w:r w:rsidRPr="003119DD">
              <w:rPr>
                <w:rFonts w:ascii="Arial" w:hAnsi="Arial" w:cs="Arial"/>
              </w:rPr>
              <w:t>t</w:t>
            </w:r>
            <w:r w:rsidRPr="003119DD">
              <w:rPr>
                <w:rFonts w:ascii="Arial" w:hAnsi="Arial" w:cs="Arial"/>
                <w:spacing w:val="-1"/>
              </w:rPr>
              <w:t>h</w:t>
            </w:r>
            <w:r w:rsidRPr="003119DD">
              <w:rPr>
                <w:rFonts w:ascii="Arial" w:hAnsi="Arial" w:cs="Arial"/>
              </w:rPr>
              <w:t>e</w:t>
            </w:r>
            <w:r w:rsidRPr="003119DD">
              <w:rPr>
                <w:rFonts w:ascii="Arial" w:hAnsi="Arial" w:cs="Arial"/>
                <w:spacing w:val="1"/>
              </w:rPr>
              <w:t xml:space="preserve"> Ibada</w:t>
            </w:r>
            <w:r w:rsidRPr="003119DD">
              <w:rPr>
                <w:rFonts w:ascii="Arial" w:hAnsi="Arial" w:cs="Arial"/>
              </w:rPr>
              <w:t>n</w:t>
            </w:r>
            <w:r w:rsidRPr="003119DD">
              <w:rPr>
                <w:rFonts w:ascii="Arial" w:hAnsi="Arial" w:cs="Arial"/>
                <w:spacing w:val="-6"/>
              </w:rPr>
              <w:t xml:space="preserve"> </w:t>
            </w:r>
            <w:r w:rsidRPr="003119DD">
              <w:rPr>
                <w:rFonts w:ascii="Arial" w:hAnsi="Arial" w:cs="Arial"/>
                <w:spacing w:val="-1"/>
              </w:rPr>
              <w:t>s</w:t>
            </w:r>
            <w:r w:rsidRPr="003119DD">
              <w:rPr>
                <w:rFonts w:ascii="Arial" w:hAnsi="Arial" w:cs="Arial"/>
                <w:spacing w:val="1"/>
              </w:rPr>
              <w:t>a</w:t>
            </w:r>
            <w:r w:rsidRPr="003119DD">
              <w:rPr>
                <w:rFonts w:ascii="Arial" w:hAnsi="Arial" w:cs="Arial"/>
                <w:spacing w:val="-1"/>
              </w:rPr>
              <w:t>m</w:t>
            </w:r>
            <w:r w:rsidRPr="003119DD">
              <w:rPr>
                <w:rFonts w:ascii="Arial" w:hAnsi="Arial" w:cs="Arial"/>
                <w:spacing w:val="1"/>
              </w:rPr>
              <w:t>p</w:t>
            </w:r>
            <w:r w:rsidRPr="003119DD">
              <w:rPr>
                <w:rFonts w:ascii="Arial" w:hAnsi="Arial" w:cs="Arial"/>
              </w:rPr>
              <w:t>l</w:t>
            </w:r>
            <w:r w:rsidRPr="003119DD">
              <w:rPr>
                <w:rFonts w:ascii="Arial" w:hAnsi="Arial" w:cs="Arial"/>
                <w:spacing w:val="1"/>
              </w:rPr>
              <w:t>e</w:t>
            </w:r>
            <w:r w:rsidRPr="003119DD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Pr="003119DD" w:rsidRDefault="00711083">
            <w:pPr>
              <w:rPr>
                <w:rFonts w:ascii="Arial" w:hAnsi="Arial" w:cs="Arial"/>
              </w:rPr>
            </w:pPr>
          </w:p>
        </w:tc>
      </w:tr>
    </w:tbl>
    <w:p w:rsidR="00711083" w:rsidRPr="003119DD" w:rsidRDefault="00711083">
      <w:pPr>
        <w:spacing w:before="5" w:line="140" w:lineRule="exact"/>
        <w:rPr>
          <w:rFonts w:ascii="Arial" w:hAnsi="Arial" w:cs="Arial"/>
        </w:rPr>
      </w:pPr>
    </w:p>
    <w:p w:rsidR="00711083" w:rsidRPr="003119DD" w:rsidRDefault="00711083">
      <w:pPr>
        <w:spacing w:line="200" w:lineRule="exact"/>
        <w:rPr>
          <w:rFonts w:ascii="Arial" w:hAnsi="Arial" w:cs="Arial"/>
        </w:rPr>
      </w:pPr>
    </w:p>
    <w:p w:rsidR="00711083" w:rsidRPr="003119DD" w:rsidRDefault="0071108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021D5B" w:rsidRPr="003119DD" w:rsidTr="00455EA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5B" w:rsidRPr="003119DD" w:rsidRDefault="00021D5B" w:rsidP="00455EA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119D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119D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021D5B" w:rsidRPr="003119DD" w:rsidRDefault="00021D5B" w:rsidP="00455EA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21D5B" w:rsidRPr="003119DD" w:rsidTr="00455EA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D5B" w:rsidRPr="003119DD" w:rsidRDefault="00021D5B" w:rsidP="00455EA2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119D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21D5B" w:rsidRPr="003119DD" w:rsidRDefault="00021D5B" w:rsidP="00455EA2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3119D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3119D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021D5B" w:rsidRPr="003119DD" w:rsidRDefault="00021D5B" w:rsidP="00455EA2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021D5B" w:rsidRPr="003119DD" w:rsidTr="00455EA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5B" w:rsidRPr="003119DD" w:rsidRDefault="00021D5B" w:rsidP="00455EA2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119D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5B" w:rsidRPr="003119DD" w:rsidRDefault="00021D5B" w:rsidP="00455EA2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119D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119D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119D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  <w:p w:rsidR="00021D5B" w:rsidRPr="003119DD" w:rsidRDefault="00021D5B" w:rsidP="00455EA2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021D5B" w:rsidRPr="003119DD" w:rsidRDefault="00021D5B" w:rsidP="00021D5B">
      <w:pPr>
        <w:rPr>
          <w:rFonts w:ascii="Arial" w:hAnsi="Arial" w:cs="Arial"/>
        </w:rPr>
      </w:pPr>
    </w:p>
    <w:p w:rsidR="00021D5B" w:rsidRPr="003119DD" w:rsidRDefault="00021D5B" w:rsidP="00021D5B">
      <w:pPr>
        <w:rPr>
          <w:rFonts w:ascii="Arial" w:hAnsi="Arial" w:cs="Arial"/>
          <w:bCs/>
          <w:u w:val="single"/>
          <w:lang w:val="en-GB"/>
        </w:rPr>
      </w:pPr>
    </w:p>
    <w:bookmarkEnd w:id="1"/>
    <w:p w:rsidR="003119DD" w:rsidRPr="003119DD" w:rsidRDefault="003119DD" w:rsidP="003119DD">
      <w:pPr>
        <w:rPr>
          <w:rFonts w:ascii="Arial" w:hAnsi="Arial" w:cs="Arial"/>
          <w:b/>
          <w:u w:val="single"/>
        </w:rPr>
      </w:pPr>
      <w:r w:rsidRPr="003119DD">
        <w:rPr>
          <w:rFonts w:ascii="Arial" w:hAnsi="Arial" w:cs="Arial"/>
          <w:b/>
          <w:u w:val="single"/>
        </w:rPr>
        <w:t>Reviewer details:</w:t>
      </w:r>
    </w:p>
    <w:p w:rsidR="00021D5B" w:rsidRPr="003119DD" w:rsidRDefault="00021D5B" w:rsidP="00021D5B">
      <w:pPr>
        <w:rPr>
          <w:rFonts w:ascii="Arial" w:hAnsi="Arial" w:cs="Arial"/>
        </w:rPr>
      </w:pPr>
    </w:p>
    <w:p w:rsidR="003119DD" w:rsidRPr="003119DD" w:rsidRDefault="003119DD" w:rsidP="003119DD">
      <w:pPr>
        <w:spacing w:line="200" w:lineRule="exact"/>
        <w:rPr>
          <w:rFonts w:ascii="Arial" w:hAnsi="Arial" w:cs="Arial"/>
          <w:b/>
        </w:rPr>
      </w:pPr>
      <w:bookmarkStart w:id="2" w:name="_Hlk217918996"/>
      <w:bookmarkStart w:id="3" w:name="_GoBack"/>
      <w:proofErr w:type="spellStart"/>
      <w:r w:rsidRPr="003119DD">
        <w:rPr>
          <w:rFonts w:ascii="Arial" w:hAnsi="Arial" w:cs="Arial"/>
          <w:b/>
        </w:rPr>
        <w:t>Atam</w:t>
      </w:r>
      <w:proofErr w:type="spellEnd"/>
      <w:r w:rsidRPr="003119DD">
        <w:rPr>
          <w:rFonts w:ascii="Arial" w:hAnsi="Arial" w:cs="Arial"/>
          <w:b/>
        </w:rPr>
        <w:t xml:space="preserve"> Kumar </w:t>
      </w:r>
      <w:proofErr w:type="spellStart"/>
      <w:r w:rsidRPr="003119DD">
        <w:rPr>
          <w:rFonts w:ascii="Arial" w:hAnsi="Arial" w:cs="Arial"/>
          <w:b/>
        </w:rPr>
        <w:t>Menghwar</w:t>
      </w:r>
      <w:proofErr w:type="spellEnd"/>
      <w:r w:rsidRPr="003119DD">
        <w:rPr>
          <w:rFonts w:ascii="Arial" w:hAnsi="Arial" w:cs="Arial"/>
          <w:b/>
        </w:rPr>
        <w:t xml:space="preserve">, </w:t>
      </w:r>
      <w:r w:rsidRPr="003119DD">
        <w:rPr>
          <w:rFonts w:ascii="Arial" w:hAnsi="Arial" w:cs="Arial"/>
          <w:b/>
        </w:rPr>
        <w:t>University of Calabria, Italy</w:t>
      </w:r>
    </w:p>
    <w:bookmarkEnd w:id="2"/>
    <w:bookmarkEnd w:id="3"/>
    <w:p w:rsidR="003119DD" w:rsidRPr="003119DD" w:rsidRDefault="003119DD" w:rsidP="003119DD">
      <w:pPr>
        <w:spacing w:line="200" w:lineRule="exact"/>
        <w:rPr>
          <w:rFonts w:ascii="Arial" w:hAnsi="Arial" w:cs="Arial"/>
        </w:rPr>
      </w:pPr>
    </w:p>
    <w:sectPr w:rsidR="003119DD" w:rsidRPr="003119DD"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2B" w:rsidRDefault="00FD622B">
      <w:r>
        <w:separator/>
      </w:r>
    </w:p>
  </w:endnote>
  <w:endnote w:type="continuationSeparator" w:id="0">
    <w:p w:rsidR="00FD622B" w:rsidRDefault="00FD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083" w:rsidRDefault="00FD622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pt;width:52.1pt;height:10.05pt;z-index:-251659776;mso-position-horizontal-relative:page;mso-position-vertical-relative:page" filled="f" stroked="f">
          <v:textbox inset="0,0,0,0">
            <w:txbxContent>
              <w:p w:rsidR="00711083" w:rsidRDefault="00D4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7pt;width:55.7pt;height:10.05pt;z-index:-251658752;mso-position-horizontal-relative:page;mso-position-vertical-relative:page" filled="f" stroked="f">
          <v:textbox inset="0,0,0,0">
            <w:txbxContent>
              <w:p w:rsidR="00711083" w:rsidRDefault="00D4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6.7pt;width:67.85pt;height:10.05pt;z-index:-251657728;mso-position-horizontal-relative:page;mso-position-vertical-relative:page" filled="f" stroked="f">
          <v:textbox inset="0,0,0,0">
            <w:txbxContent>
              <w:p w:rsidR="00711083" w:rsidRDefault="00D4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pt;width:80.3pt;height:10.05pt;z-index:-251656704;mso-position-horizontal-relative:page;mso-position-vertical-relative:page" filled="f" stroked="f">
          <v:textbox inset="0,0,0,0">
            <w:txbxContent>
              <w:p w:rsidR="00711083" w:rsidRDefault="00D4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2B" w:rsidRDefault="00FD622B">
      <w:r>
        <w:separator/>
      </w:r>
    </w:p>
  </w:footnote>
  <w:footnote w:type="continuationSeparator" w:id="0">
    <w:p w:rsidR="00FD622B" w:rsidRDefault="00FD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083" w:rsidRDefault="00FD622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5pt;height:14pt;z-index:-251660800;mso-position-horizontal-relative:page;mso-position-vertical-relative:page" filled="f" stroked="f">
          <v:textbox inset="0,0,0,0">
            <w:txbxContent>
              <w:p w:rsidR="00711083" w:rsidRDefault="00D4039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A03"/>
    <w:multiLevelType w:val="multilevel"/>
    <w:tmpl w:val="157CBA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83"/>
    <w:rsid w:val="00021D5B"/>
    <w:rsid w:val="003119DD"/>
    <w:rsid w:val="006043AD"/>
    <w:rsid w:val="00711083"/>
    <w:rsid w:val="00D1457E"/>
    <w:rsid w:val="00D4039B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FD44388"/>
  <w15:docId w15:val="{83BA76B8-5C92-4AAD-8A76-87F51BA4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winpublishers.com/EOIJ/musculoskeletal-disorders-prevalence-among-sewing-machine-operators-of-sewing-workplaces-in-kerman-city.pdf?referrer=gr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winpublishers.com/EOIJ/musculoskeletal-disorders-prevalence-among-sewing-machine-operators-of-sewing-workplaces-in-kerman-city.pdf?referrer=gr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2025-12-27T06:45:00Z</dcterms:created>
  <dcterms:modified xsi:type="dcterms:W3CDTF">2025-12-29T11:13:00Z</dcterms:modified>
</cp:coreProperties>
</file>