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86EC8EC" w14:textId="3DB8D3BC" w:rsidR="00A80A16" w:rsidRPr="00793E1C" w:rsidRDefault="00A80A16">
      <w:pPr>
        <w:spacing w:before="7" w:line="140" w:lineRule="exact"/>
        <w:rPr>
          <w:sz w:val="15"/>
          <w:szCs w:val="15"/>
          <w:u w:val="single"/>
        </w:rPr>
      </w:pPr>
    </w:p>
    <w:p w14:paraId="4D1F087C" w14:textId="6DFE2166" w:rsidR="00A80A16" w:rsidRPr="00793E1C" w:rsidRDefault="00793E1C">
      <w:pPr>
        <w:spacing w:line="200" w:lineRule="exact"/>
        <w:rPr>
          <w:sz w:val="24"/>
          <w:szCs w:val="24"/>
          <w:u w:val="single"/>
        </w:rPr>
      </w:pPr>
      <w:r w:rsidRPr="00793E1C">
        <w:rPr>
          <w:sz w:val="24"/>
          <w:szCs w:val="24"/>
          <w:u w:val="single"/>
        </w:rPr>
        <w:t>Review Article</w:t>
      </w:r>
    </w:p>
    <w:p w14:paraId="5375E342" w14:textId="77777777" w:rsidR="00793E1C" w:rsidRDefault="00793E1C">
      <w:pPr>
        <w:spacing w:before="14"/>
        <w:ind w:left="1499" w:right="354" w:hanging="1243"/>
        <w:jc w:val="right"/>
        <w:rPr>
          <w:rFonts w:ascii="Arial" w:eastAsia="Arial" w:hAnsi="Arial" w:cs="Arial"/>
          <w:b/>
          <w:sz w:val="36"/>
          <w:szCs w:val="36"/>
        </w:rPr>
      </w:pPr>
    </w:p>
    <w:p w14:paraId="3A95558A" w14:textId="204007BF" w:rsidR="00A80A16" w:rsidRDefault="009F719F">
      <w:pPr>
        <w:spacing w:before="14"/>
        <w:ind w:left="1499" w:right="354" w:hanging="1243"/>
        <w:jc w:val="right"/>
        <w:rPr>
          <w:rFonts w:ascii="Arial" w:eastAsia="Arial" w:hAnsi="Arial" w:cs="Arial"/>
          <w:sz w:val="36"/>
          <w:szCs w:val="36"/>
        </w:rPr>
      </w:pPr>
      <w:r>
        <w:rPr>
          <w:rFonts w:ascii="Arial" w:eastAsia="Arial" w:hAnsi="Arial" w:cs="Arial"/>
          <w:b/>
          <w:sz w:val="36"/>
          <w:szCs w:val="36"/>
        </w:rPr>
        <w:t>App</w:t>
      </w:r>
      <w:r>
        <w:rPr>
          <w:rFonts w:ascii="Arial" w:eastAsia="Arial" w:hAnsi="Arial" w:cs="Arial"/>
          <w:b/>
          <w:spacing w:val="1"/>
          <w:sz w:val="36"/>
          <w:szCs w:val="36"/>
        </w:rPr>
        <w:t>l</w:t>
      </w:r>
      <w:r>
        <w:rPr>
          <w:rFonts w:ascii="Arial" w:eastAsia="Arial" w:hAnsi="Arial" w:cs="Arial"/>
          <w:b/>
          <w:sz w:val="36"/>
          <w:szCs w:val="36"/>
        </w:rPr>
        <w:t>ic</w:t>
      </w:r>
      <w:r>
        <w:rPr>
          <w:rFonts w:ascii="Arial" w:eastAsia="Arial" w:hAnsi="Arial" w:cs="Arial"/>
          <w:b/>
          <w:spacing w:val="-1"/>
          <w:sz w:val="36"/>
          <w:szCs w:val="36"/>
        </w:rPr>
        <w:t>a</w:t>
      </w:r>
      <w:r>
        <w:rPr>
          <w:rFonts w:ascii="Arial" w:eastAsia="Arial" w:hAnsi="Arial" w:cs="Arial"/>
          <w:b/>
          <w:sz w:val="36"/>
          <w:szCs w:val="36"/>
        </w:rPr>
        <w:t>ti</w:t>
      </w:r>
      <w:r>
        <w:rPr>
          <w:rFonts w:ascii="Arial" w:eastAsia="Arial" w:hAnsi="Arial" w:cs="Arial"/>
          <w:b/>
          <w:spacing w:val="1"/>
          <w:sz w:val="36"/>
          <w:szCs w:val="36"/>
        </w:rPr>
        <w:t>o</w:t>
      </w:r>
      <w:r>
        <w:rPr>
          <w:rFonts w:ascii="Arial" w:eastAsia="Arial" w:hAnsi="Arial" w:cs="Arial"/>
          <w:b/>
          <w:sz w:val="36"/>
          <w:szCs w:val="36"/>
        </w:rPr>
        <w:t>n of</w:t>
      </w:r>
      <w:r>
        <w:rPr>
          <w:rFonts w:ascii="Arial" w:eastAsia="Arial" w:hAnsi="Arial" w:cs="Arial"/>
          <w:b/>
          <w:spacing w:val="-1"/>
          <w:sz w:val="36"/>
          <w:szCs w:val="36"/>
        </w:rPr>
        <w:t xml:space="preserve"> </w:t>
      </w:r>
      <w:r>
        <w:rPr>
          <w:rFonts w:ascii="Arial" w:eastAsia="Arial" w:hAnsi="Arial" w:cs="Arial"/>
          <w:b/>
          <w:sz w:val="36"/>
          <w:szCs w:val="36"/>
        </w:rPr>
        <w:t>Sc</w:t>
      </w:r>
      <w:r>
        <w:rPr>
          <w:rFonts w:ascii="Arial" w:eastAsia="Arial" w:hAnsi="Arial" w:cs="Arial"/>
          <w:b/>
          <w:spacing w:val="-1"/>
          <w:sz w:val="36"/>
          <w:szCs w:val="36"/>
        </w:rPr>
        <w:t>a</w:t>
      </w:r>
      <w:r>
        <w:rPr>
          <w:rFonts w:ascii="Arial" w:eastAsia="Arial" w:hAnsi="Arial" w:cs="Arial"/>
          <w:b/>
          <w:sz w:val="36"/>
          <w:szCs w:val="36"/>
        </w:rPr>
        <w:t>n</w:t>
      </w:r>
      <w:r>
        <w:rPr>
          <w:rFonts w:ascii="Arial" w:eastAsia="Arial" w:hAnsi="Arial" w:cs="Arial"/>
          <w:b/>
          <w:spacing w:val="1"/>
          <w:sz w:val="36"/>
          <w:szCs w:val="36"/>
        </w:rPr>
        <w:t>n</w:t>
      </w:r>
      <w:r>
        <w:rPr>
          <w:rFonts w:ascii="Arial" w:eastAsia="Arial" w:hAnsi="Arial" w:cs="Arial"/>
          <w:b/>
          <w:sz w:val="36"/>
          <w:szCs w:val="36"/>
        </w:rPr>
        <w:t>i</w:t>
      </w:r>
      <w:r>
        <w:rPr>
          <w:rFonts w:ascii="Arial" w:eastAsia="Arial" w:hAnsi="Arial" w:cs="Arial"/>
          <w:b/>
          <w:spacing w:val="1"/>
          <w:sz w:val="36"/>
          <w:szCs w:val="36"/>
        </w:rPr>
        <w:t>n</w:t>
      </w:r>
      <w:r>
        <w:rPr>
          <w:rFonts w:ascii="Arial" w:eastAsia="Arial" w:hAnsi="Arial" w:cs="Arial"/>
          <w:b/>
          <w:sz w:val="36"/>
          <w:szCs w:val="36"/>
        </w:rPr>
        <w:t>g Ele</w:t>
      </w:r>
      <w:r>
        <w:rPr>
          <w:rFonts w:ascii="Arial" w:eastAsia="Arial" w:hAnsi="Arial" w:cs="Arial"/>
          <w:b/>
          <w:spacing w:val="-1"/>
          <w:sz w:val="36"/>
          <w:szCs w:val="36"/>
        </w:rPr>
        <w:t>c</w:t>
      </w:r>
      <w:r>
        <w:rPr>
          <w:rFonts w:ascii="Arial" w:eastAsia="Arial" w:hAnsi="Arial" w:cs="Arial"/>
          <w:b/>
          <w:sz w:val="36"/>
          <w:szCs w:val="36"/>
        </w:rPr>
        <w:t>tron</w:t>
      </w:r>
      <w:r>
        <w:rPr>
          <w:rFonts w:ascii="Arial" w:eastAsia="Arial" w:hAnsi="Arial" w:cs="Arial"/>
          <w:b/>
          <w:spacing w:val="2"/>
          <w:sz w:val="36"/>
          <w:szCs w:val="36"/>
        </w:rPr>
        <w:t xml:space="preserve"> </w:t>
      </w:r>
      <w:r>
        <w:rPr>
          <w:rFonts w:ascii="Arial" w:eastAsia="Arial" w:hAnsi="Arial" w:cs="Arial"/>
          <w:b/>
          <w:sz w:val="36"/>
          <w:szCs w:val="36"/>
        </w:rPr>
        <w:t>Micro</w:t>
      </w:r>
      <w:r>
        <w:rPr>
          <w:rFonts w:ascii="Arial" w:eastAsia="Arial" w:hAnsi="Arial" w:cs="Arial"/>
          <w:b/>
          <w:spacing w:val="-1"/>
          <w:sz w:val="36"/>
          <w:szCs w:val="36"/>
        </w:rPr>
        <w:t>s</w:t>
      </w:r>
      <w:r>
        <w:rPr>
          <w:rFonts w:ascii="Arial" w:eastAsia="Arial" w:hAnsi="Arial" w:cs="Arial"/>
          <w:b/>
          <w:spacing w:val="1"/>
          <w:sz w:val="36"/>
          <w:szCs w:val="36"/>
        </w:rPr>
        <w:t>c</w:t>
      </w:r>
      <w:r>
        <w:rPr>
          <w:rFonts w:ascii="Arial" w:eastAsia="Arial" w:hAnsi="Arial" w:cs="Arial"/>
          <w:b/>
          <w:sz w:val="36"/>
          <w:szCs w:val="36"/>
        </w:rPr>
        <w:t>o</w:t>
      </w:r>
      <w:r>
        <w:rPr>
          <w:rFonts w:ascii="Arial" w:eastAsia="Arial" w:hAnsi="Arial" w:cs="Arial"/>
          <w:b/>
          <w:spacing w:val="1"/>
          <w:sz w:val="36"/>
          <w:szCs w:val="36"/>
        </w:rPr>
        <w:t>p</w:t>
      </w:r>
      <w:r>
        <w:rPr>
          <w:rFonts w:ascii="Arial" w:eastAsia="Arial" w:hAnsi="Arial" w:cs="Arial"/>
          <w:b/>
          <w:sz w:val="36"/>
          <w:szCs w:val="36"/>
        </w:rPr>
        <w:t>y</w:t>
      </w:r>
      <w:r>
        <w:rPr>
          <w:rFonts w:ascii="Arial" w:eastAsia="Arial" w:hAnsi="Arial" w:cs="Arial"/>
          <w:b/>
          <w:spacing w:val="1"/>
          <w:sz w:val="36"/>
          <w:szCs w:val="36"/>
        </w:rPr>
        <w:t xml:space="preserve"> in </w:t>
      </w:r>
      <w:r>
        <w:rPr>
          <w:rFonts w:ascii="Arial" w:eastAsia="Arial" w:hAnsi="Arial" w:cs="Arial"/>
          <w:b/>
          <w:sz w:val="36"/>
          <w:szCs w:val="36"/>
        </w:rPr>
        <w:t>the</w:t>
      </w:r>
      <w:r>
        <w:rPr>
          <w:rFonts w:ascii="Arial" w:eastAsia="Arial" w:hAnsi="Arial" w:cs="Arial"/>
          <w:b/>
          <w:spacing w:val="2"/>
          <w:sz w:val="36"/>
          <w:szCs w:val="36"/>
        </w:rPr>
        <w:t xml:space="preserve"> </w:t>
      </w:r>
      <w:r>
        <w:rPr>
          <w:rFonts w:ascii="Arial" w:eastAsia="Arial" w:hAnsi="Arial" w:cs="Arial"/>
          <w:b/>
          <w:sz w:val="36"/>
          <w:szCs w:val="36"/>
        </w:rPr>
        <w:t>Micro</w:t>
      </w:r>
      <w:r>
        <w:rPr>
          <w:rFonts w:ascii="Arial" w:eastAsia="Arial" w:hAnsi="Arial" w:cs="Arial"/>
          <w:b/>
          <w:spacing w:val="-1"/>
          <w:sz w:val="36"/>
          <w:szCs w:val="36"/>
        </w:rPr>
        <w:t>s</w:t>
      </w:r>
      <w:r>
        <w:rPr>
          <w:rFonts w:ascii="Arial" w:eastAsia="Arial" w:hAnsi="Arial" w:cs="Arial"/>
          <w:b/>
          <w:sz w:val="36"/>
          <w:szCs w:val="36"/>
        </w:rPr>
        <w:t>tructure of</w:t>
      </w:r>
      <w:r>
        <w:rPr>
          <w:rFonts w:ascii="Arial" w:eastAsia="Arial" w:hAnsi="Arial" w:cs="Arial"/>
          <w:b/>
          <w:spacing w:val="2"/>
          <w:sz w:val="36"/>
          <w:szCs w:val="36"/>
        </w:rPr>
        <w:t xml:space="preserve"> </w:t>
      </w:r>
      <w:r>
        <w:rPr>
          <w:rFonts w:ascii="Arial" w:eastAsia="Arial" w:hAnsi="Arial" w:cs="Arial"/>
          <w:b/>
          <w:spacing w:val="-1"/>
          <w:sz w:val="36"/>
          <w:szCs w:val="36"/>
        </w:rPr>
        <w:t>R</w:t>
      </w:r>
      <w:r>
        <w:rPr>
          <w:rFonts w:ascii="Arial" w:eastAsia="Arial" w:hAnsi="Arial" w:cs="Arial"/>
          <w:b/>
          <w:sz w:val="36"/>
          <w:szCs w:val="36"/>
        </w:rPr>
        <w:t>e</w:t>
      </w:r>
      <w:r>
        <w:rPr>
          <w:rFonts w:ascii="Arial" w:eastAsia="Arial" w:hAnsi="Arial" w:cs="Arial"/>
          <w:b/>
          <w:spacing w:val="-2"/>
          <w:sz w:val="36"/>
          <w:szCs w:val="36"/>
        </w:rPr>
        <w:t>c</w:t>
      </w:r>
      <w:r>
        <w:rPr>
          <w:rFonts w:ascii="Arial" w:eastAsia="Arial" w:hAnsi="Arial" w:cs="Arial"/>
          <w:b/>
          <w:spacing w:val="1"/>
          <w:sz w:val="36"/>
          <w:szCs w:val="36"/>
        </w:rPr>
        <w:t>y</w:t>
      </w:r>
      <w:r>
        <w:rPr>
          <w:rFonts w:ascii="Arial" w:eastAsia="Arial" w:hAnsi="Arial" w:cs="Arial"/>
          <w:b/>
          <w:sz w:val="36"/>
          <w:szCs w:val="36"/>
        </w:rPr>
        <w:t>cl</w:t>
      </w:r>
      <w:r>
        <w:rPr>
          <w:rFonts w:ascii="Arial" w:eastAsia="Arial" w:hAnsi="Arial" w:cs="Arial"/>
          <w:b/>
          <w:spacing w:val="-1"/>
          <w:sz w:val="36"/>
          <w:szCs w:val="36"/>
        </w:rPr>
        <w:t>e</w:t>
      </w:r>
      <w:r>
        <w:rPr>
          <w:rFonts w:ascii="Arial" w:eastAsia="Arial" w:hAnsi="Arial" w:cs="Arial"/>
          <w:b/>
          <w:sz w:val="36"/>
          <w:szCs w:val="36"/>
        </w:rPr>
        <w:t>d</w:t>
      </w:r>
      <w:r>
        <w:rPr>
          <w:rFonts w:ascii="Arial" w:eastAsia="Arial" w:hAnsi="Arial" w:cs="Arial"/>
          <w:b/>
          <w:spacing w:val="3"/>
          <w:sz w:val="36"/>
          <w:szCs w:val="36"/>
        </w:rPr>
        <w:t xml:space="preserve"> </w:t>
      </w:r>
      <w:r>
        <w:rPr>
          <w:rFonts w:ascii="Arial" w:eastAsia="Arial" w:hAnsi="Arial" w:cs="Arial"/>
          <w:b/>
          <w:spacing w:val="-1"/>
          <w:sz w:val="36"/>
          <w:szCs w:val="36"/>
        </w:rPr>
        <w:t>C</w:t>
      </w:r>
      <w:r>
        <w:rPr>
          <w:rFonts w:ascii="Arial" w:eastAsia="Arial" w:hAnsi="Arial" w:cs="Arial"/>
          <w:b/>
          <w:sz w:val="36"/>
          <w:szCs w:val="36"/>
        </w:rPr>
        <w:t>o</w:t>
      </w:r>
      <w:r>
        <w:rPr>
          <w:rFonts w:ascii="Arial" w:eastAsia="Arial" w:hAnsi="Arial" w:cs="Arial"/>
          <w:b/>
          <w:spacing w:val="1"/>
          <w:sz w:val="36"/>
          <w:szCs w:val="36"/>
        </w:rPr>
        <w:t>n</w:t>
      </w:r>
      <w:r>
        <w:rPr>
          <w:rFonts w:ascii="Arial" w:eastAsia="Arial" w:hAnsi="Arial" w:cs="Arial"/>
          <w:b/>
          <w:sz w:val="36"/>
          <w:szCs w:val="36"/>
        </w:rPr>
        <w:t>c</w:t>
      </w:r>
      <w:r>
        <w:rPr>
          <w:rFonts w:ascii="Arial" w:eastAsia="Arial" w:hAnsi="Arial" w:cs="Arial"/>
          <w:b/>
          <w:spacing w:val="-2"/>
          <w:sz w:val="36"/>
          <w:szCs w:val="36"/>
        </w:rPr>
        <w:t>r</w:t>
      </w:r>
      <w:r>
        <w:rPr>
          <w:rFonts w:ascii="Arial" w:eastAsia="Arial" w:hAnsi="Arial" w:cs="Arial"/>
          <w:b/>
          <w:sz w:val="36"/>
          <w:szCs w:val="36"/>
        </w:rPr>
        <w:t>ete</w:t>
      </w:r>
    </w:p>
    <w:p w14:paraId="0DFF5678" w14:textId="77777777" w:rsidR="00A80A16" w:rsidRDefault="00A80A16">
      <w:pPr>
        <w:spacing w:line="200" w:lineRule="exact"/>
      </w:pPr>
    </w:p>
    <w:p w14:paraId="17A4EA13" w14:textId="77777777" w:rsidR="00A80A16" w:rsidRDefault="00A80A16">
      <w:pPr>
        <w:spacing w:before="10" w:line="200" w:lineRule="exact"/>
      </w:pPr>
    </w:p>
    <w:p w14:paraId="1B7A71A3" w14:textId="77777777" w:rsidR="00A80A16" w:rsidRDefault="00A80A16">
      <w:pPr>
        <w:spacing w:line="200" w:lineRule="exact"/>
      </w:pPr>
      <w:bookmarkStart w:id="0" w:name="_GoBack"/>
      <w:bookmarkEnd w:id="0"/>
    </w:p>
    <w:p w14:paraId="43663269" w14:textId="77777777" w:rsidR="00A80A16" w:rsidRDefault="00A80A16">
      <w:pPr>
        <w:spacing w:line="200" w:lineRule="exact"/>
      </w:pPr>
    </w:p>
    <w:p w14:paraId="42A8C8D3" w14:textId="77777777" w:rsidR="00A80A16" w:rsidRDefault="00A80A16">
      <w:pPr>
        <w:spacing w:before="5" w:line="240" w:lineRule="exact"/>
        <w:rPr>
          <w:sz w:val="24"/>
          <w:szCs w:val="24"/>
        </w:rPr>
      </w:pPr>
    </w:p>
    <w:p w14:paraId="602D28F5" w14:textId="77777777" w:rsidR="00A80A16" w:rsidRDefault="009F719F">
      <w:pPr>
        <w:ind w:left="299"/>
        <w:rPr>
          <w:rFonts w:ascii="Arial" w:eastAsia="Arial" w:hAnsi="Arial" w:cs="Arial"/>
          <w:sz w:val="16"/>
          <w:szCs w:val="16"/>
        </w:rPr>
      </w:pPr>
      <w:r>
        <w:pict w14:anchorId="74DEB4A8">
          <v:group id="_x0000_s1027" style="position:absolute;left:0;text-align:left;margin-left:102.15pt;margin-top:-1.55pt;width:417.6pt;height:.05pt;z-index:-251658240;mso-position-horizontal-relative:page" coordorigin="2043,-31" coordsize="8352,1">
            <v:shape id="_x0000_s1028" style="position:absolute;left:2043;top:-31;width:8352;height:1" coordorigin="2043,-31" coordsize="8352,1" path="m2043,-31r8352,1e" filled="f" strokeweight="1.5pt">
              <v:path arrowok="t"/>
            </v:shape>
            <w10:wrap anchorx="page"/>
          </v:group>
        </w:pict>
      </w:r>
      <w:r>
        <w:rPr>
          <w:rFonts w:ascii="Arial" w:eastAsia="Arial" w:hAnsi="Arial" w:cs="Arial"/>
          <w:sz w:val="16"/>
          <w:szCs w:val="16"/>
        </w:rPr>
        <w:t>.</w:t>
      </w:r>
    </w:p>
    <w:p w14:paraId="3F8924D5" w14:textId="77777777" w:rsidR="00A80A16" w:rsidRDefault="009F719F">
      <w:pPr>
        <w:spacing w:line="240" w:lineRule="exact"/>
        <w:ind w:left="299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b/>
          <w:spacing w:val="1"/>
          <w:position w:val="-1"/>
          <w:sz w:val="22"/>
          <w:szCs w:val="22"/>
        </w:rPr>
        <w:t>A</w:t>
      </w:r>
      <w:r>
        <w:rPr>
          <w:rFonts w:ascii="Arial" w:eastAsia="Arial" w:hAnsi="Arial" w:cs="Arial"/>
          <w:b/>
          <w:spacing w:val="-1"/>
          <w:position w:val="-1"/>
          <w:sz w:val="22"/>
          <w:szCs w:val="22"/>
        </w:rPr>
        <w:t>BS</w:t>
      </w:r>
      <w:r>
        <w:rPr>
          <w:rFonts w:ascii="Arial" w:eastAsia="Arial" w:hAnsi="Arial" w:cs="Arial"/>
          <w:b/>
          <w:spacing w:val="2"/>
          <w:position w:val="-1"/>
          <w:sz w:val="22"/>
          <w:szCs w:val="22"/>
        </w:rPr>
        <w:t>T</w:t>
      </w:r>
      <w:r>
        <w:rPr>
          <w:rFonts w:ascii="Arial" w:eastAsia="Arial" w:hAnsi="Arial" w:cs="Arial"/>
          <w:b/>
          <w:spacing w:val="-3"/>
          <w:position w:val="-1"/>
          <w:sz w:val="22"/>
          <w:szCs w:val="22"/>
        </w:rPr>
        <w:t>R</w:t>
      </w:r>
      <w:r>
        <w:rPr>
          <w:rFonts w:ascii="Arial" w:eastAsia="Arial" w:hAnsi="Arial" w:cs="Arial"/>
          <w:b/>
          <w:spacing w:val="1"/>
          <w:position w:val="-1"/>
          <w:sz w:val="22"/>
          <w:szCs w:val="22"/>
        </w:rPr>
        <w:t>A</w:t>
      </w:r>
      <w:r>
        <w:rPr>
          <w:rFonts w:ascii="Arial" w:eastAsia="Arial" w:hAnsi="Arial" w:cs="Arial"/>
          <w:b/>
          <w:spacing w:val="-3"/>
          <w:position w:val="-1"/>
          <w:sz w:val="22"/>
          <w:szCs w:val="22"/>
        </w:rPr>
        <w:t>C</w:t>
      </w:r>
      <w:r>
        <w:rPr>
          <w:rFonts w:ascii="Arial" w:eastAsia="Arial" w:hAnsi="Arial" w:cs="Arial"/>
          <w:b/>
          <w:position w:val="-1"/>
          <w:sz w:val="22"/>
          <w:szCs w:val="22"/>
        </w:rPr>
        <w:t>T</w:t>
      </w:r>
    </w:p>
    <w:p w14:paraId="0B56D374" w14:textId="77777777" w:rsidR="00A80A16" w:rsidRDefault="00A80A16">
      <w:pPr>
        <w:spacing w:before="11" w:line="220" w:lineRule="exact"/>
        <w:rPr>
          <w:sz w:val="22"/>
          <w:szCs w:val="22"/>
        </w:rPr>
      </w:pPr>
    </w:p>
    <w:p w14:paraId="1CFAB4FA" w14:textId="77777777" w:rsidR="00A80A16" w:rsidRDefault="009F719F">
      <w:pPr>
        <w:spacing w:before="34"/>
        <w:ind w:left="412" w:right="82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spacing w:val="-1"/>
        </w:rPr>
        <w:t>Wi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10"/>
        </w:rPr>
        <w:t xml:space="preserve"> </w:t>
      </w:r>
      <w:r>
        <w:rPr>
          <w:rFonts w:ascii="Arial" w:eastAsia="Arial" w:hAnsi="Arial" w:cs="Arial"/>
        </w:rPr>
        <w:t>the</w:t>
      </w:r>
      <w:r>
        <w:rPr>
          <w:rFonts w:ascii="Arial" w:eastAsia="Arial" w:hAnsi="Arial" w:cs="Arial"/>
          <w:spacing w:val="10"/>
        </w:rPr>
        <w:t xml:space="preserve"> 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m</w:t>
      </w:r>
      <w:r>
        <w:rPr>
          <w:rFonts w:ascii="Arial" w:eastAsia="Arial" w:hAnsi="Arial" w:cs="Arial"/>
          <w:spacing w:val="2"/>
        </w:rPr>
        <w:t>p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</w:rPr>
        <w:t>on</w:t>
      </w:r>
      <w:r>
        <w:rPr>
          <w:rFonts w:ascii="Arial" w:eastAsia="Arial" w:hAnsi="Arial" w:cs="Arial"/>
          <w:spacing w:val="10"/>
        </w:rPr>
        <w:t xml:space="preserve"> 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"/>
        </w:rPr>
        <w:t>vir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m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nt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l prote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on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nd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  <w:spacing w:val="3"/>
        </w:rPr>
        <w:t>s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ta</w:t>
      </w:r>
      <w:r>
        <w:rPr>
          <w:rFonts w:ascii="Arial" w:eastAsia="Arial" w:hAnsi="Arial" w:cs="Arial"/>
          <w:spacing w:val="-2"/>
        </w:rPr>
        <w:t>i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b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1"/>
        </w:rPr>
        <w:t>v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m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nt,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  <w:spacing w:val="1"/>
        </w:rPr>
        <w:t>cyc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ed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 xml:space="preserve">- </w:t>
      </w:r>
      <w:proofErr w:type="spellStart"/>
      <w:r>
        <w:rPr>
          <w:rFonts w:ascii="Arial" w:eastAsia="Arial" w:hAnsi="Arial" w:cs="Arial"/>
          <w:spacing w:val="1"/>
        </w:rPr>
        <w:t>cr</w:t>
      </w:r>
      <w:r>
        <w:rPr>
          <w:rFonts w:ascii="Arial" w:eastAsia="Arial" w:hAnsi="Arial" w:cs="Arial"/>
        </w:rPr>
        <w:t>ete</w:t>
      </w:r>
      <w:proofErr w:type="spellEnd"/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</w:rPr>
        <w:t>b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en</w:t>
      </w:r>
      <w:r>
        <w:rPr>
          <w:rFonts w:ascii="Arial" w:eastAsia="Arial" w:hAnsi="Arial" w:cs="Arial"/>
          <w:spacing w:val="2"/>
        </w:rPr>
        <w:t xml:space="preserve"> w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3"/>
        </w:rPr>
        <w:t>c</w:t>
      </w:r>
      <w:r>
        <w:rPr>
          <w:rFonts w:ascii="Arial" w:eastAsia="Arial" w:hAnsi="Arial" w:cs="Arial"/>
        </w:rPr>
        <w:t>erned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as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  <w:spacing w:val="3"/>
        </w:rPr>
        <w:t>k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nd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</w:rPr>
        <w:t>of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2"/>
        </w:rPr>
        <w:t>b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ng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m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te</w:t>
      </w:r>
      <w:r>
        <w:rPr>
          <w:rFonts w:ascii="Arial" w:eastAsia="Arial" w:hAnsi="Arial" w:cs="Arial"/>
          <w:spacing w:val="3"/>
        </w:rPr>
        <w:t>r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al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w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m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</w:rPr>
        <w:t>ort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nt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1"/>
        </w:rPr>
        <w:t>p</w:t>
      </w:r>
      <w:r>
        <w:rPr>
          <w:rFonts w:ascii="Arial" w:eastAsia="Arial" w:hAnsi="Arial" w:cs="Arial"/>
          <w:spacing w:val="-1"/>
        </w:rPr>
        <w:t>li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on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 xml:space="preserve">pro- </w:t>
      </w:r>
      <w:proofErr w:type="spellStart"/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1"/>
        </w:rPr>
        <w:t>s</w:t>
      </w:r>
      <w:proofErr w:type="spellEnd"/>
      <w:r>
        <w:rPr>
          <w:rFonts w:ascii="Arial" w:eastAsia="Arial" w:hAnsi="Arial" w:cs="Arial"/>
        </w:rPr>
        <w:t>.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11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1"/>
        </w:rPr>
        <w:t xml:space="preserve"> </w:t>
      </w:r>
      <w:r>
        <w:rPr>
          <w:rFonts w:ascii="Arial" w:eastAsia="Arial" w:hAnsi="Arial" w:cs="Arial"/>
          <w:spacing w:val="2"/>
        </w:rPr>
        <w:t>p</w:t>
      </w:r>
      <w:r>
        <w:rPr>
          <w:rFonts w:ascii="Arial" w:eastAsia="Arial" w:hAnsi="Arial" w:cs="Arial"/>
        </w:rPr>
        <w:t>ower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</w:rPr>
        <w:t>ul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2"/>
        </w:rPr>
        <w:t>h</w:t>
      </w:r>
      <w:r>
        <w:rPr>
          <w:rFonts w:ascii="Arial" w:eastAsia="Arial" w:hAnsi="Arial" w:cs="Arial"/>
        </w:rPr>
        <w:t>ara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ter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z</w:t>
      </w:r>
      <w:r>
        <w:rPr>
          <w:rFonts w:ascii="Arial" w:eastAsia="Arial" w:hAnsi="Arial" w:cs="Arial"/>
        </w:rPr>
        <w:t>at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on m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d,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  <w:spacing w:val="1"/>
        </w:rPr>
        <w:t>sc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ng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tron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2"/>
        </w:rPr>
        <w:t>m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cr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sc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13"/>
        </w:rPr>
        <w:t xml:space="preserve"> </w:t>
      </w:r>
      <w:r>
        <w:rPr>
          <w:rFonts w:ascii="Arial" w:eastAsia="Arial" w:hAnsi="Arial" w:cs="Arial"/>
          <w:spacing w:val="1"/>
        </w:rPr>
        <w:t>(S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M)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  <w:spacing w:val="2"/>
        </w:rPr>
        <w:t>p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y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</w:rPr>
        <w:t xml:space="preserve">a </w:t>
      </w:r>
      <w:r>
        <w:rPr>
          <w:rFonts w:ascii="Arial" w:eastAsia="Arial" w:hAnsi="Arial" w:cs="Arial"/>
          <w:spacing w:val="1"/>
        </w:rPr>
        <w:t>k</w:t>
      </w:r>
      <w:r>
        <w:rPr>
          <w:rFonts w:ascii="Arial" w:eastAsia="Arial" w:hAnsi="Arial" w:cs="Arial"/>
        </w:rPr>
        <w:t>ey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0"/>
        </w:rPr>
        <w:t xml:space="preserve"> 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2"/>
        </w:rPr>
        <w:t xml:space="preserve"> </w:t>
      </w:r>
      <w:r>
        <w:rPr>
          <w:rFonts w:ascii="Arial" w:eastAsia="Arial" w:hAnsi="Arial" w:cs="Arial"/>
        </w:rPr>
        <w:t>the</w:t>
      </w:r>
      <w:r>
        <w:rPr>
          <w:rFonts w:ascii="Arial" w:eastAsia="Arial" w:hAnsi="Arial" w:cs="Arial"/>
          <w:spacing w:val="10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tu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10"/>
        </w:rPr>
        <w:t xml:space="preserve"> </w:t>
      </w:r>
      <w:r>
        <w:rPr>
          <w:rFonts w:ascii="Arial" w:eastAsia="Arial" w:hAnsi="Arial" w:cs="Arial"/>
        </w:rPr>
        <w:t>of</w:t>
      </w:r>
      <w:r>
        <w:rPr>
          <w:rFonts w:ascii="Arial" w:eastAsia="Arial" w:hAnsi="Arial" w:cs="Arial"/>
          <w:spacing w:val="11"/>
        </w:rPr>
        <w:t xml:space="preserve"> </w:t>
      </w:r>
      <w:r>
        <w:rPr>
          <w:rFonts w:ascii="Arial" w:eastAsia="Arial" w:hAnsi="Arial" w:cs="Arial"/>
          <w:spacing w:val="2"/>
        </w:rPr>
        <w:t>m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3"/>
        </w:rPr>
        <w:t>c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4"/>
        </w:rPr>
        <w:t>o</w:t>
      </w:r>
      <w:r>
        <w:rPr>
          <w:rFonts w:ascii="Arial" w:eastAsia="Arial" w:hAnsi="Arial" w:cs="Arial"/>
          <w:spacing w:val="1"/>
        </w:rPr>
        <w:t>-s</w:t>
      </w:r>
      <w:r>
        <w:rPr>
          <w:rFonts w:ascii="Arial" w:eastAsia="Arial" w:hAnsi="Arial" w:cs="Arial"/>
        </w:rPr>
        <w:t>tru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ture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of</w:t>
      </w:r>
      <w:r>
        <w:rPr>
          <w:rFonts w:ascii="Arial" w:eastAsia="Arial" w:hAnsi="Arial" w:cs="Arial"/>
          <w:spacing w:val="11"/>
        </w:rPr>
        <w:t xml:space="preserve"> 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cyc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ed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"/>
        </w:rPr>
        <w:t>cr</w:t>
      </w:r>
      <w:r>
        <w:rPr>
          <w:rFonts w:ascii="Arial" w:eastAsia="Arial" w:hAnsi="Arial" w:cs="Arial"/>
        </w:rPr>
        <w:t>et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.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  <w:spacing w:val="-1"/>
        </w:rPr>
        <w:t>B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</w:rPr>
        <w:t>on</w:t>
      </w:r>
      <w:r>
        <w:rPr>
          <w:rFonts w:ascii="Arial" w:eastAsia="Arial" w:hAnsi="Arial" w:cs="Arial"/>
          <w:spacing w:val="11"/>
        </w:rPr>
        <w:t xml:space="preserve"> 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2"/>
        </w:rPr>
        <w:t>h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  <w:spacing w:val="1"/>
        </w:rPr>
        <w:t>sc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tr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n m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cr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sc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tec</w:t>
      </w:r>
      <w:r>
        <w:rPr>
          <w:rFonts w:ascii="Arial" w:eastAsia="Arial" w:hAnsi="Arial" w:cs="Arial"/>
          <w:spacing w:val="2"/>
        </w:rPr>
        <w:t>h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g</w:t>
      </w:r>
      <w:r>
        <w:rPr>
          <w:rFonts w:ascii="Arial" w:eastAsia="Arial" w:hAnsi="Arial" w:cs="Arial"/>
          <w:spacing w:val="1"/>
        </w:rPr>
        <w:t>y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2"/>
        </w:rPr>
        <w:t>h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1"/>
        </w:rPr>
        <w:t>rc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progre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f</w:t>
      </w:r>
      <w:r>
        <w:rPr>
          <w:rFonts w:ascii="Arial" w:eastAsia="Arial" w:hAnsi="Arial" w:cs="Arial"/>
          <w:spacing w:val="2"/>
        </w:rPr>
        <w:t xml:space="preserve"> t</w:t>
      </w:r>
      <w:r>
        <w:rPr>
          <w:rFonts w:ascii="Arial" w:eastAsia="Arial" w:hAnsi="Arial" w:cs="Arial"/>
        </w:rPr>
        <w:t>he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m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cr</w:t>
      </w:r>
      <w:r>
        <w:rPr>
          <w:rFonts w:ascii="Arial" w:eastAsia="Arial" w:hAnsi="Arial" w:cs="Arial"/>
          <w:spacing w:val="8"/>
        </w:rPr>
        <w:t>o</w:t>
      </w:r>
      <w:r>
        <w:rPr>
          <w:rFonts w:ascii="Arial" w:eastAsia="Arial" w:hAnsi="Arial" w:cs="Arial"/>
          <w:spacing w:val="1"/>
        </w:rPr>
        <w:t>-s</w:t>
      </w:r>
      <w:r>
        <w:rPr>
          <w:rFonts w:ascii="Arial" w:eastAsia="Arial" w:hAnsi="Arial" w:cs="Arial"/>
        </w:rPr>
        <w:t>tru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ture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of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cyc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1"/>
        </w:rPr>
        <w:t>cr</w:t>
      </w:r>
      <w:r>
        <w:rPr>
          <w:rFonts w:ascii="Arial" w:eastAsia="Arial" w:hAnsi="Arial" w:cs="Arial"/>
        </w:rPr>
        <w:t>et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he o</w:t>
      </w:r>
      <w:r>
        <w:rPr>
          <w:rFonts w:ascii="Arial" w:eastAsia="Arial" w:hAnsi="Arial" w:cs="Arial"/>
          <w:spacing w:val="-1"/>
        </w:rPr>
        <w:t>b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er</w:t>
      </w:r>
      <w:r>
        <w:rPr>
          <w:rFonts w:ascii="Arial" w:eastAsia="Arial" w:hAnsi="Arial" w:cs="Arial"/>
          <w:spacing w:val="2"/>
        </w:rPr>
        <w:t>v</w:t>
      </w:r>
      <w:r>
        <w:rPr>
          <w:rFonts w:ascii="Arial" w:eastAsia="Arial" w:hAnsi="Arial" w:cs="Arial"/>
        </w:rPr>
        <w:t>at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on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of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he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  <w:spacing w:val="2"/>
        </w:rPr>
        <w:t>m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cr</w:t>
      </w:r>
      <w:r>
        <w:rPr>
          <w:rFonts w:ascii="Arial" w:eastAsia="Arial" w:hAnsi="Arial" w:cs="Arial"/>
          <w:spacing w:val="3"/>
        </w:rPr>
        <w:t>o</w:t>
      </w:r>
      <w:r>
        <w:rPr>
          <w:rFonts w:ascii="Arial" w:eastAsia="Arial" w:hAnsi="Arial" w:cs="Arial"/>
          <w:spacing w:val="1"/>
        </w:rPr>
        <w:t>-s</w:t>
      </w:r>
      <w:r>
        <w:rPr>
          <w:rFonts w:ascii="Arial" w:eastAsia="Arial" w:hAnsi="Arial" w:cs="Arial"/>
        </w:rPr>
        <w:t>tru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ture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of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cyc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ed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-1"/>
        </w:rPr>
        <w:t>g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3"/>
        </w:rPr>
        <w:t>a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e,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the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  <w:spacing w:val="2"/>
        </w:rPr>
        <w:t>p</w:t>
      </w:r>
      <w:r>
        <w:rPr>
          <w:rFonts w:ascii="Arial" w:eastAsia="Arial" w:hAnsi="Arial" w:cs="Arial"/>
        </w:rPr>
        <w:t>ore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tru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ture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  <w:spacing w:val="2"/>
        </w:rPr>
        <w:t>p</w:t>
      </w:r>
      <w:r>
        <w:rPr>
          <w:rFonts w:ascii="Arial" w:eastAsia="Arial" w:hAnsi="Arial" w:cs="Arial"/>
        </w:rPr>
        <w:t>oro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1"/>
        </w:rPr>
        <w:t>y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>d the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erfa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m</w:t>
      </w:r>
      <w:r>
        <w:rPr>
          <w:rFonts w:ascii="Arial" w:eastAsia="Arial" w:hAnsi="Arial" w:cs="Arial"/>
          <w:spacing w:val="2"/>
        </w:rPr>
        <w:t>b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>at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on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 xml:space="preserve">f 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cyc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ed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g</w:t>
      </w:r>
      <w:r>
        <w:rPr>
          <w:rFonts w:ascii="Arial" w:eastAsia="Arial" w:hAnsi="Arial" w:cs="Arial"/>
        </w:rPr>
        <w:t>greg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te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3"/>
        </w:rPr>
        <w:t>c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m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m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tr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x were a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1"/>
        </w:rPr>
        <w:t>yz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d,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  <w:spacing w:val="2"/>
        </w:rPr>
        <w:t>w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 xml:space="preserve">pro- </w:t>
      </w:r>
      <w:r>
        <w:rPr>
          <w:rFonts w:ascii="Arial" w:eastAsia="Arial" w:hAnsi="Arial" w:cs="Arial"/>
          <w:spacing w:val="1"/>
        </w:rPr>
        <w:t>v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8"/>
        </w:rPr>
        <w:t xml:space="preserve"> 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3"/>
        </w:rPr>
        <w:t>r</w:t>
      </w:r>
      <w:r>
        <w:rPr>
          <w:rFonts w:ascii="Arial" w:eastAsia="Arial" w:hAnsi="Arial" w:cs="Arial"/>
        </w:rPr>
        <w:t>et</w:t>
      </w:r>
      <w:r>
        <w:rPr>
          <w:rFonts w:ascii="Arial" w:eastAsia="Arial" w:hAnsi="Arial" w:cs="Arial"/>
          <w:spacing w:val="-2"/>
        </w:rPr>
        <w:t>i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-22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  <w:spacing w:val="2"/>
        </w:rPr>
        <w:t>p</w:t>
      </w:r>
      <w:r>
        <w:rPr>
          <w:rFonts w:ascii="Arial" w:eastAsia="Arial" w:hAnsi="Arial" w:cs="Arial"/>
        </w:rPr>
        <w:t>ort</w:t>
      </w:r>
      <w:r>
        <w:rPr>
          <w:rFonts w:ascii="Arial" w:eastAsia="Arial" w:hAnsi="Arial" w:cs="Arial"/>
          <w:spacing w:val="-19"/>
        </w:rPr>
        <w:t xml:space="preserve"> </w:t>
      </w:r>
      <w:r>
        <w:rPr>
          <w:rFonts w:ascii="Arial" w:eastAsia="Arial" w:hAnsi="Arial" w:cs="Arial"/>
        </w:rPr>
        <w:t>for</w:t>
      </w:r>
      <w:r>
        <w:rPr>
          <w:rFonts w:ascii="Arial" w:eastAsia="Arial" w:hAnsi="Arial" w:cs="Arial"/>
          <w:spacing w:val="-12"/>
        </w:rPr>
        <w:t xml:space="preserve"> </w:t>
      </w:r>
      <w:r>
        <w:rPr>
          <w:rFonts w:ascii="Arial" w:eastAsia="Arial" w:hAnsi="Arial" w:cs="Arial"/>
        </w:rPr>
        <w:t>the</w:t>
      </w:r>
      <w:r>
        <w:rPr>
          <w:rFonts w:ascii="Arial" w:eastAsia="Arial" w:hAnsi="Arial" w:cs="Arial"/>
          <w:spacing w:val="-16"/>
        </w:rPr>
        <w:t xml:space="preserve"> </w:t>
      </w:r>
      <w:r>
        <w:rPr>
          <w:rFonts w:ascii="Arial" w:eastAsia="Arial" w:hAnsi="Arial" w:cs="Arial"/>
        </w:rPr>
        <w:t>fu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ure</w:t>
      </w:r>
      <w:r>
        <w:rPr>
          <w:rFonts w:ascii="Arial" w:eastAsia="Arial" w:hAnsi="Arial" w:cs="Arial"/>
          <w:spacing w:val="-17"/>
        </w:rPr>
        <w:t xml:space="preserve"> </w:t>
      </w:r>
      <w:r>
        <w:rPr>
          <w:rFonts w:ascii="Arial" w:eastAsia="Arial" w:hAnsi="Arial" w:cs="Arial"/>
          <w:spacing w:val="2"/>
          <w:w w:val="99"/>
        </w:rPr>
        <w:t>u</w:t>
      </w:r>
      <w:r>
        <w:rPr>
          <w:rFonts w:ascii="Arial" w:eastAsia="Arial" w:hAnsi="Arial" w:cs="Arial"/>
          <w:w w:val="99"/>
        </w:rPr>
        <w:t>n</w:t>
      </w:r>
      <w:r>
        <w:rPr>
          <w:rFonts w:ascii="Arial" w:eastAsia="Arial" w:hAnsi="Arial" w:cs="Arial"/>
          <w:spacing w:val="-1"/>
          <w:w w:val="99"/>
        </w:rPr>
        <w:t>d</w:t>
      </w:r>
      <w:r>
        <w:rPr>
          <w:rFonts w:ascii="Arial" w:eastAsia="Arial" w:hAnsi="Arial" w:cs="Arial"/>
          <w:w w:val="99"/>
        </w:rPr>
        <w:t>er</w:t>
      </w:r>
      <w:r>
        <w:rPr>
          <w:rFonts w:ascii="Arial" w:eastAsia="Arial" w:hAnsi="Arial" w:cs="Arial"/>
          <w:spacing w:val="2"/>
          <w:w w:val="99"/>
        </w:rPr>
        <w:t>s</w:t>
      </w:r>
      <w:r>
        <w:rPr>
          <w:rFonts w:ascii="Arial" w:eastAsia="Arial" w:hAnsi="Arial" w:cs="Arial"/>
          <w:w w:val="99"/>
        </w:rPr>
        <w:t>t</w:t>
      </w:r>
      <w:r>
        <w:rPr>
          <w:rFonts w:ascii="Arial" w:eastAsia="Arial" w:hAnsi="Arial" w:cs="Arial"/>
          <w:spacing w:val="2"/>
          <w:w w:val="99"/>
        </w:rPr>
        <w:t>a</w:t>
      </w:r>
      <w:r>
        <w:rPr>
          <w:rFonts w:ascii="Arial" w:eastAsia="Arial" w:hAnsi="Arial" w:cs="Arial"/>
          <w:w w:val="99"/>
        </w:rPr>
        <w:t>n</w:t>
      </w:r>
      <w:r>
        <w:rPr>
          <w:rFonts w:ascii="Arial" w:eastAsia="Arial" w:hAnsi="Arial" w:cs="Arial"/>
          <w:spacing w:val="-1"/>
          <w:w w:val="99"/>
        </w:rPr>
        <w:t>d</w:t>
      </w:r>
      <w:r>
        <w:rPr>
          <w:rFonts w:ascii="Arial" w:eastAsia="Arial" w:hAnsi="Arial" w:cs="Arial"/>
          <w:spacing w:val="1"/>
          <w:w w:val="99"/>
        </w:rPr>
        <w:t>i</w:t>
      </w:r>
      <w:r>
        <w:rPr>
          <w:rFonts w:ascii="Arial" w:eastAsia="Arial" w:hAnsi="Arial" w:cs="Arial"/>
          <w:w w:val="99"/>
        </w:rPr>
        <w:t>ng</w:t>
      </w:r>
      <w:r>
        <w:rPr>
          <w:rFonts w:ascii="Arial" w:eastAsia="Arial" w:hAnsi="Arial" w:cs="Arial"/>
          <w:spacing w:val="-12"/>
          <w:w w:val="99"/>
        </w:rPr>
        <w:t xml:space="preserve"> 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f</w:t>
      </w:r>
      <w:r>
        <w:rPr>
          <w:rFonts w:ascii="Arial" w:eastAsia="Arial" w:hAnsi="Arial" w:cs="Arial"/>
          <w:spacing w:val="-12"/>
        </w:rPr>
        <w:t xml:space="preserve"> </w:t>
      </w:r>
      <w:r>
        <w:rPr>
          <w:rFonts w:ascii="Arial" w:eastAsia="Arial" w:hAnsi="Arial" w:cs="Arial"/>
        </w:rPr>
        <w:t>the</w:t>
      </w:r>
      <w:r>
        <w:rPr>
          <w:rFonts w:ascii="Arial" w:eastAsia="Arial" w:hAnsi="Arial" w:cs="Arial"/>
          <w:spacing w:val="-16"/>
        </w:rPr>
        <w:t xml:space="preserve"> </w:t>
      </w:r>
      <w:r>
        <w:rPr>
          <w:rFonts w:ascii="Arial" w:eastAsia="Arial" w:hAnsi="Arial" w:cs="Arial"/>
          <w:spacing w:val="2"/>
          <w:w w:val="99"/>
        </w:rPr>
        <w:t>m</w:t>
      </w:r>
      <w:r>
        <w:rPr>
          <w:rFonts w:ascii="Arial" w:eastAsia="Arial" w:hAnsi="Arial" w:cs="Arial"/>
          <w:spacing w:val="-1"/>
          <w:w w:val="99"/>
        </w:rPr>
        <w:t>i</w:t>
      </w:r>
      <w:r>
        <w:rPr>
          <w:rFonts w:ascii="Arial" w:eastAsia="Arial" w:hAnsi="Arial" w:cs="Arial"/>
          <w:spacing w:val="1"/>
          <w:w w:val="99"/>
        </w:rPr>
        <w:t>cr</w:t>
      </w:r>
      <w:r>
        <w:rPr>
          <w:rFonts w:ascii="Arial" w:eastAsia="Arial" w:hAnsi="Arial" w:cs="Arial"/>
          <w:spacing w:val="4"/>
          <w:w w:val="99"/>
        </w:rPr>
        <w:t>o</w:t>
      </w:r>
      <w:r>
        <w:rPr>
          <w:rFonts w:ascii="Arial" w:eastAsia="Arial" w:hAnsi="Arial" w:cs="Arial"/>
          <w:spacing w:val="1"/>
          <w:w w:val="99"/>
        </w:rPr>
        <w:t>-s</w:t>
      </w:r>
      <w:r>
        <w:rPr>
          <w:rFonts w:ascii="Arial" w:eastAsia="Arial" w:hAnsi="Arial" w:cs="Arial"/>
          <w:w w:val="99"/>
        </w:rPr>
        <w:t>tru</w:t>
      </w:r>
      <w:r>
        <w:rPr>
          <w:rFonts w:ascii="Arial" w:eastAsia="Arial" w:hAnsi="Arial" w:cs="Arial"/>
          <w:spacing w:val="1"/>
          <w:w w:val="99"/>
        </w:rPr>
        <w:t>c</w:t>
      </w:r>
      <w:r>
        <w:rPr>
          <w:rFonts w:ascii="Arial" w:eastAsia="Arial" w:hAnsi="Arial" w:cs="Arial"/>
          <w:w w:val="99"/>
        </w:rPr>
        <w:t>ture</w:t>
      </w:r>
      <w:r>
        <w:rPr>
          <w:rFonts w:ascii="Arial" w:eastAsia="Arial" w:hAnsi="Arial" w:cs="Arial"/>
          <w:spacing w:val="-11"/>
          <w:w w:val="99"/>
        </w:rPr>
        <w:t xml:space="preserve"> </w:t>
      </w:r>
      <w:r>
        <w:rPr>
          <w:rFonts w:ascii="Arial" w:eastAsia="Arial" w:hAnsi="Arial" w:cs="Arial"/>
        </w:rPr>
        <w:t>of</w:t>
      </w:r>
      <w:r>
        <w:rPr>
          <w:rFonts w:ascii="Arial" w:eastAsia="Arial" w:hAnsi="Arial" w:cs="Arial"/>
          <w:spacing w:val="-15"/>
        </w:rPr>
        <w:t xml:space="preserve"> 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cycl</w:t>
      </w:r>
      <w:r>
        <w:rPr>
          <w:rFonts w:ascii="Arial" w:eastAsia="Arial" w:hAnsi="Arial" w:cs="Arial"/>
        </w:rPr>
        <w:t>ed</w:t>
      </w:r>
      <w:r>
        <w:rPr>
          <w:rFonts w:ascii="Arial" w:eastAsia="Arial" w:hAnsi="Arial" w:cs="Arial"/>
          <w:spacing w:val="-20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1"/>
        </w:rPr>
        <w:t>cr</w:t>
      </w:r>
      <w:r>
        <w:rPr>
          <w:rFonts w:ascii="Arial" w:eastAsia="Arial" w:hAnsi="Arial" w:cs="Arial"/>
        </w:rPr>
        <w:t>ete 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12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"/>
        </w:rPr>
        <w:t>cr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ed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</w:rPr>
        <w:t>the</w:t>
      </w:r>
      <w:r>
        <w:rPr>
          <w:rFonts w:ascii="Arial" w:eastAsia="Arial" w:hAnsi="Arial" w:cs="Arial"/>
          <w:spacing w:val="13"/>
        </w:rPr>
        <w:t xml:space="preserve"> </w:t>
      </w:r>
      <w:r>
        <w:rPr>
          <w:rFonts w:ascii="Arial" w:eastAsia="Arial" w:hAnsi="Arial" w:cs="Arial"/>
          <w:spacing w:val="2"/>
        </w:rPr>
        <w:t>u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</w:rPr>
        <w:t>er</w:t>
      </w:r>
      <w:r>
        <w:rPr>
          <w:rFonts w:ascii="Arial" w:eastAsia="Arial" w:hAnsi="Arial" w:cs="Arial"/>
          <w:spacing w:val="2"/>
        </w:rPr>
        <w:t>st</w:t>
      </w:r>
      <w:r>
        <w:rPr>
          <w:rFonts w:ascii="Arial" w:eastAsia="Arial" w:hAnsi="Arial" w:cs="Arial"/>
          <w:spacing w:val="4"/>
        </w:rPr>
        <w:t>a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"/>
        </w:rPr>
        <w:t>d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ng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of</w:t>
      </w:r>
      <w:r>
        <w:rPr>
          <w:rFonts w:ascii="Arial" w:eastAsia="Arial" w:hAnsi="Arial" w:cs="Arial"/>
          <w:spacing w:val="14"/>
        </w:rPr>
        <w:t xml:space="preserve"> 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2"/>
        </w:rPr>
        <w:t>h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3"/>
        </w:rPr>
        <w:t xml:space="preserve"> </w:t>
      </w:r>
      <w:r>
        <w:rPr>
          <w:rFonts w:ascii="Arial" w:eastAsia="Arial" w:hAnsi="Arial" w:cs="Arial"/>
        </w:rPr>
        <w:t>m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cr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  <w:spacing w:val="1"/>
        </w:rPr>
        <w:t>-s</w:t>
      </w:r>
      <w:r>
        <w:rPr>
          <w:rFonts w:ascii="Arial" w:eastAsia="Arial" w:hAnsi="Arial" w:cs="Arial"/>
        </w:rPr>
        <w:t>tru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2"/>
        </w:rPr>
        <w:t>u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 of</w:t>
      </w:r>
      <w:r>
        <w:rPr>
          <w:rFonts w:ascii="Arial" w:eastAsia="Arial" w:hAnsi="Arial" w:cs="Arial"/>
          <w:spacing w:val="14"/>
        </w:rPr>
        <w:t xml:space="preserve"> 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cyc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ed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1"/>
        </w:rPr>
        <w:t>cr</w:t>
      </w:r>
      <w:r>
        <w:rPr>
          <w:rFonts w:ascii="Arial" w:eastAsia="Arial" w:hAnsi="Arial" w:cs="Arial"/>
        </w:rPr>
        <w:t>ete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  <w:spacing w:val="2"/>
        </w:rPr>
        <w:t>ma</w:t>
      </w:r>
      <w:r>
        <w:rPr>
          <w:rFonts w:ascii="Arial" w:eastAsia="Arial" w:hAnsi="Arial" w:cs="Arial"/>
        </w:rPr>
        <w:t>ter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.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  <w:spacing w:val="2"/>
        </w:rPr>
        <w:t>M</w:t>
      </w:r>
      <w:r>
        <w:rPr>
          <w:rFonts w:ascii="Arial" w:eastAsia="Arial" w:hAnsi="Arial" w:cs="Arial"/>
        </w:rPr>
        <w:t xml:space="preserve">ore </w:t>
      </w:r>
      <w:r>
        <w:rPr>
          <w:rFonts w:ascii="Arial" w:eastAsia="Arial" w:hAnsi="Arial" w:cs="Arial"/>
          <w:spacing w:val="1"/>
        </w:rPr>
        <w:t>sys</w:t>
      </w:r>
      <w:r>
        <w:rPr>
          <w:rFonts w:ascii="Arial" w:eastAsia="Arial" w:hAnsi="Arial" w:cs="Arial"/>
        </w:rPr>
        <w:t>te</w:t>
      </w:r>
      <w:r>
        <w:rPr>
          <w:rFonts w:ascii="Arial" w:eastAsia="Arial" w:hAnsi="Arial" w:cs="Arial"/>
          <w:spacing w:val="-1"/>
        </w:rPr>
        <w:t>m</w:t>
      </w:r>
      <w:r>
        <w:rPr>
          <w:rFonts w:ascii="Arial" w:eastAsia="Arial" w:hAnsi="Arial" w:cs="Arial"/>
        </w:rPr>
        <w:t>at</w:t>
      </w:r>
      <w:r>
        <w:rPr>
          <w:rFonts w:ascii="Arial" w:eastAsia="Arial" w:hAnsi="Arial" w:cs="Arial"/>
          <w:spacing w:val="-2"/>
        </w:rPr>
        <w:t>i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-11"/>
        </w:rPr>
        <w:t xml:space="preserve"> </w:t>
      </w:r>
      <w:r>
        <w:rPr>
          <w:rFonts w:ascii="Arial" w:eastAsia="Arial" w:hAnsi="Arial" w:cs="Arial"/>
          <w:spacing w:val="2"/>
        </w:rPr>
        <w:t>u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</w:rPr>
        <w:t>er</w:t>
      </w:r>
      <w:r>
        <w:rPr>
          <w:rFonts w:ascii="Arial" w:eastAsia="Arial" w:hAnsi="Arial" w:cs="Arial"/>
          <w:spacing w:val="2"/>
        </w:rPr>
        <w:t>s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nd</w:t>
      </w:r>
      <w:r>
        <w:rPr>
          <w:rFonts w:ascii="Arial" w:eastAsia="Arial" w:hAnsi="Arial" w:cs="Arial"/>
          <w:spacing w:val="-11"/>
        </w:rPr>
        <w:t xml:space="preserve"> 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he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on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</w:rPr>
        <w:t>of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m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cr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"/>
        </w:rPr>
        <w:t>alys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m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th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re</w:t>
      </w:r>
      <w:r>
        <w:rPr>
          <w:rFonts w:ascii="Arial" w:eastAsia="Arial" w:hAnsi="Arial" w:cs="Arial"/>
          <w:spacing w:val="1"/>
        </w:rPr>
        <w:t>cyc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ed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"/>
        </w:rPr>
        <w:t>cr</w:t>
      </w:r>
      <w:r>
        <w:rPr>
          <w:rFonts w:ascii="Arial" w:eastAsia="Arial" w:hAnsi="Arial" w:cs="Arial"/>
        </w:rPr>
        <w:t>et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.</w:t>
      </w:r>
    </w:p>
    <w:p w14:paraId="58FD9843" w14:textId="77777777" w:rsidR="00A80A16" w:rsidRDefault="00A80A16">
      <w:pPr>
        <w:spacing w:line="200" w:lineRule="exact"/>
      </w:pPr>
    </w:p>
    <w:p w14:paraId="13C71A15" w14:textId="77777777" w:rsidR="00A80A16" w:rsidRDefault="00A80A16">
      <w:pPr>
        <w:spacing w:before="7" w:line="240" w:lineRule="exact"/>
        <w:rPr>
          <w:sz w:val="24"/>
          <w:szCs w:val="24"/>
        </w:rPr>
      </w:pPr>
    </w:p>
    <w:p w14:paraId="58406601" w14:textId="77777777" w:rsidR="00A80A16" w:rsidRDefault="009F719F">
      <w:pPr>
        <w:spacing w:before="34"/>
        <w:ind w:left="299" w:right="1651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i/>
          <w:spacing w:val="-1"/>
        </w:rPr>
        <w:t>K</w:t>
      </w:r>
      <w:r>
        <w:rPr>
          <w:rFonts w:ascii="Arial" w:eastAsia="Arial" w:hAnsi="Arial" w:cs="Arial"/>
          <w:i/>
        </w:rPr>
        <w:t>e</w:t>
      </w:r>
      <w:r>
        <w:rPr>
          <w:rFonts w:ascii="Arial" w:eastAsia="Arial" w:hAnsi="Arial" w:cs="Arial"/>
          <w:i/>
          <w:spacing w:val="1"/>
        </w:rPr>
        <w:t>y</w:t>
      </w:r>
      <w:r>
        <w:rPr>
          <w:rFonts w:ascii="Arial" w:eastAsia="Arial" w:hAnsi="Arial" w:cs="Arial"/>
          <w:i/>
        </w:rPr>
        <w:t>word</w:t>
      </w:r>
      <w:r>
        <w:rPr>
          <w:rFonts w:ascii="Arial" w:eastAsia="Arial" w:hAnsi="Arial" w:cs="Arial"/>
          <w:i/>
          <w:spacing w:val="1"/>
        </w:rPr>
        <w:t>s</w:t>
      </w:r>
      <w:r>
        <w:rPr>
          <w:rFonts w:ascii="Arial" w:eastAsia="Arial" w:hAnsi="Arial" w:cs="Arial"/>
          <w:i/>
        </w:rPr>
        <w:t>:</w:t>
      </w:r>
      <w:r>
        <w:rPr>
          <w:rFonts w:ascii="Arial" w:eastAsia="Arial" w:hAnsi="Arial" w:cs="Arial"/>
          <w:i/>
          <w:spacing w:val="-9"/>
        </w:rPr>
        <w:t xml:space="preserve"> </w:t>
      </w:r>
      <w:r>
        <w:rPr>
          <w:rFonts w:ascii="Arial" w:eastAsia="Arial" w:hAnsi="Arial" w:cs="Arial"/>
          <w:i/>
          <w:spacing w:val="2"/>
        </w:rPr>
        <w:t>R</w:t>
      </w:r>
      <w:r>
        <w:rPr>
          <w:rFonts w:ascii="Arial" w:eastAsia="Arial" w:hAnsi="Arial" w:cs="Arial"/>
          <w:i/>
        </w:rPr>
        <w:t>e</w:t>
      </w:r>
      <w:r>
        <w:rPr>
          <w:rFonts w:ascii="Arial" w:eastAsia="Arial" w:hAnsi="Arial" w:cs="Arial"/>
          <w:i/>
          <w:spacing w:val="1"/>
        </w:rPr>
        <w:t>cyc</w:t>
      </w:r>
      <w:r>
        <w:rPr>
          <w:rFonts w:ascii="Arial" w:eastAsia="Arial" w:hAnsi="Arial" w:cs="Arial"/>
          <w:i/>
          <w:spacing w:val="-1"/>
        </w:rPr>
        <w:t>l</w:t>
      </w:r>
      <w:r>
        <w:rPr>
          <w:rFonts w:ascii="Arial" w:eastAsia="Arial" w:hAnsi="Arial" w:cs="Arial"/>
          <w:i/>
        </w:rPr>
        <w:t>ed</w:t>
      </w:r>
      <w:r>
        <w:rPr>
          <w:rFonts w:ascii="Arial" w:eastAsia="Arial" w:hAnsi="Arial" w:cs="Arial"/>
          <w:i/>
          <w:spacing w:val="-9"/>
        </w:rPr>
        <w:t xml:space="preserve"> </w:t>
      </w:r>
      <w:r>
        <w:rPr>
          <w:rFonts w:ascii="Arial" w:eastAsia="Arial" w:hAnsi="Arial" w:cs="Arial"/>
          <w:i/>
          <w:spacing w:val="1"/>
        </w:rPr>
        <w:t>c</w:t>
      </w:r>
      <w:r>
        <w:rPr>
          <w:rFonts w:ascii="Arial" w:eastAsia="Arial" w:hAnsi="Arial" w:cs="Arial"/>
          <w:i/>
          <w:spacing w:val="2"/>
        </w:rPr>
        <w:t>o</w:t>
      </w:r>
      <w:r>
        <w:rPr>
          <w:rFonts w:ascii="Arial" w:eastAsia="Arial" w:hAnsi="Arial" w:cs="Arial"/>
          <w:i/>
        </w:rPr>
        <w:t>n</w:t>
      </w:r>
      <w:r>
        <w:rPr>
          <w:rFonts w:ascii="Arial" w:eastAsia="Arial" w:hAnsi="Arial" w:cs="Arial"/>
          <w:i/>
          <w:spacing w:val="1"/>
        </w:rPr>
        <w:t>cr</w:t>
      </w:r>
      <w:r>
        <w:rPr>
          <w:rFonts w:ascii="Arial" w:eastAsia="Arial" w:hAnsi="Arial" w:cs="Arial"/>
          <w:i/>
        </w:rPr>
        <w:t>et</w:t>
      </w:r>
      <w:r>
        <w:rPr>
          <w:rFonts w:ascii="Arial" w:eastAsia="Arial" w:hAnsi="Arial" w:cs="Arial"/>
          <w:i/>
          <w:spacing w:val="2"/>
        </w:rPr>
        <w:t>e</w:t>
      </w:r>
      <w:r>
        <w:rPr>
          <w:rFonts w:ascii="Arial" w:eastAsia="Arial" w:hAnsi="Arial" w:cs="Arial"/>
          <w:i/>
        </w:rPr>
        <w:t>;</w:t>
      </w:r>
      <w:r>
        <w:rPr>
          <w:rFonts w:ascii="Arial" w:eastAsia="Arial" w:hAnsi="Arial" w:cs="Arial"/>
          <w:i/>
          <w:spacing w:val="-8"/>
        </w:rPr>
        <w:t xml:space="preserve"> </w:t>
      </w:r>
      <w:r>
        <w:rPr>
          <w:rFonts w:ascii="Arial" w:eastAsia="Arial" w:hAnsi="Arial" w:cs="Arial"/>
          <w:i/>
          <w:spacing w:val="1"/>
        </w:rPr>
        <w:t>sc</w:t>
      </w:r>
      <w:r>
        <w:rPr>
          <w:rFonts w:ascii="Arial" w:eastAsia="Arial" w:hAnsi="Arial" w:cs="Arial"/>
          <w:i/>
        </w:rPr>
        <w:t>a</w:t>
      </w:r>
      <w:r>
        <w:rPr>
          <w:rFonts w:ascii="Arial" w:eastAsia="Arial" w:hAnsi="Arial" w:cs="Arial"/>
          <w:i/>
          <w:spacing w:val="1"/>
        </w:rPr>
        <w:t>n</w:t>
      </w:r>
      <w:r>
        <w:rPr>
          <w:rFonts w:ascii="Arial" w:eastAsia="Arial" w:hAnsi="Arial" w:cs="Arial"/>
          <w:i/>
        </w:rPr>
        <w:t>n</w:t>
      </w:r>
      <w:r>
        <w:rPr>
          <w:rFonts w:ascii="Arial" w:eastAsia="Arial" w:hAnsi="Arial" w:cs="Arial"/>
          <w:i/>
          <w:spacing w:val="-1"/>
        </w:rPr>
        <w:t>i</w:t>
      </w:r>
      <w:r>
        <w:rPr>
          <w:rFonts w:ascii="Arial" w:eastAsia="Arial" w:hAnsi="Arial" w:cs="Arial"/>
          <w:i/>
          <w:spacing w:val="2"/>
        </w:rPr>
        <w:t>n</w:t>
      </w:r>
      <w:r>
        <w:rPr>
          <w:rFonts w:ascii="Arial" w:eastAsia="Arial" w:hAnsi="Arial" w:cs="Arial"/>
          <w:i/>
        </w:rPr>
        <w:t>g</w:t>
      </w:r>
      <w:r>
        <w:rPr>
          <w:rFonts w:ascii="Arial" w:eastAsia="Arial" w:hAnsi="Arial" w:cs="Arial"/>
          <w:i/>
          <w:spacing w:val="-8"/>
        </w:rPr>
        <w:t xml:space="preserve"> </w:t>
      </w:r>
      <w:r>
        <w:rPr>
          <w:rFonts w:ascii="Arial" w:eastAsia="Arial" w:hAnsi="Arial" w:cs="Arial"/>
          <w:i/>
          <w:spacing w:val="1"/>
        </w:rPr>
        <w:t>e</w:t>
      </w:r>
      <w:r>
        <w:rPr>
          <w:rFonts w:ascii="Arial" w:eastAsia="Arial" w:hAnsi="Arial" w:cs="Arial"/>
          <w:i/>
          <w:spacing w:val="-1"/>
        </w:rPr>
        <w:t>l</w:t>
      </w:r>
      <w:r>
        <w:rPr>
          <w:rFonts w:ascii="Arial" w:eastAsia="Arial" w:hAnsi="Arial" w:cs="Arial"/>
          <w:i/>
        </w:rPr>
        <w:t>e</w:t>
      </w:r>
      <w:r>
        <w:rPr>
          <w:rFonts w:ascii="Arial" w:eastAsia="Arial" w:hAnsi="Arial" w:cs="Arial"/>
          <w:i/>
          <w:spacing w:val="1"/>
        </w:rPr>
        <w:t>c</w:t>
      </w:r>
      <w:r>
        <w:rPr>
          <w:rFonts w:ascii="Arial" w:eastAsia="Arial" w:hAnsi="Arial" w:cs="Arial"/>
          <w:i/>
        </w:rPr>
        <w:t>tron</w:t>
      </w:r>
      <w:r>
        <w:rPr>
          <w:rFonts w:ascii="Arial" w:eastAsia="Arial" w:hAnsi="Arial" w:cs="Arial"/>
          <w:i/>
          <w:spacing w:val="-6"/>
        </w:rPr>
        <w:t xml:space="preserve"> </w:t>
      </w:r>
      <w:r>
        <w:rPr>
          <w:rFonts w:ascii="Arial" w:eastAsia="Arial" w:hAnsi="Arial" w:cs="Arial"/>
          <w:i/>
          <w:spacing w:val="2"/>
        </w:rPr>
        <w:t>m</w:t>
      </w:r>
      <w:r>
        <w:rPr>
          <w:rFonts w:ascii="Arial" w:eastAsia="Arial" w:hAnsi="Arial" w:cs="Arial"/>
          <w:i/>
          <w:spacing w:val="-1"/>
        </w:rPr>
        <w:t>i</w:t>
      </w:r>
      <w:r>
        <w:rPr>
          <w:rFonts w:ascii="Arial" w:eastAsia="Arial" w:hAnsi="Arial" w:cs="Arial"/>
          <w:i/>
          <w:spacing w:val="1"/>
        </w:rPr>
        <w:t>cr</w:t>
      </w:r>
      <w:r>
        <w:rPr>
          <w:rFonts w:ascii="Arial" w:eastAsia="Arial" w:hAnsi="Arial" w:cs="Arial"/>
          <w:i/>
        </w:rPr>
        <w:t>o</w:t>
      </w:r>
      <w:r>
        <w:rPr>
          <w:rFonts w:ascii="Arial" w:eastAsia="Arial" w:hAnsi="Arial" w:cs="Arial"/>
          <w:i/>
          <w:spacing w:val="1"/>
        </w:rPr>
        <w:t>sc</w:t>
      </w:r>
      <w:r>
        <w:rPr>
          <w:rFonts w:ascii="Arial" w:eastAsia="Arial" w:hAnsi="Arial" w:cs="Arial"/>
          <w:i/>
        </w:rPr>
        <w:t>o</w:t>
      </w:r>
      <w:r>
        <w:rPr>
          <w:rFonts w:ascii="Arial" w:eastAsia="Arial" w:hAnsi="Arial" w:cs="Arial"/>
          <w:i/>
          <w:spacing w:val="-1"/>
        </w:rPr>
        <w:t>p</w:t>
      </w:r>
      <w:r>
        <w:rPr>
          <w:rFonts w:ascii="Arial" w:eastAsia="Arial" w:hAnsi="Arial" w:cs="Arial"/>
          <w:i/>
          <w:spacing w:val="5"/>
        </w:rPr>
        <w:t>y</w:t>
      </w:r>
      <w:r>
        <w:rPr>
          <w:rFonts w:ascii="Arial" w:eastAsia="Arial" w:hAnsi="Arial" w:cs="Arial"/>
          <w:i/>
        </w:rPr>
        <w:t>;</w:t>
      </w:r>
      <w:r>
        <w:rPr>
          <w:rFonts w:ascii="Arial" w:eastAsia="Arial" w:hAnsi="Arial" w:cs="Arial"/>
          <w:i/>
          <w:spacing w:val="-11"/>
        </w:rPr>
        <w:t xml:space="preserve"> </w:t>
      </w:r>
      <w:r>
        <w:rPr>
          <w:rFonts w:ascii="Arial" w:eastAsia="Arial" w:hAnsi="Arial" w:cs="Arial"/>
          <w:i/>
        </w:rPr>
        <w:t>m</w:t>
      </w:r>
      <w:r>
        <w:rPr>
          <w:rFonts w:ascii="Arial" w:eastAsia="Arial" w:hAnsi="Arial" w:cs="Arial"/>
          <w:i/>
          <w:spacing w:val="-1"/>
        </w:rPr>
        <w:t>i</w:t>
      </w:r>
      <w:r>
        <w:rPr>
          <w:rFonts w:ascii="Arial" w:eastAsia="Arial" w:hAnsi="Arial" w:cs="Arial"/>
          <w:i/>
          <w:spacing w:val="1"/>
        </w:rPr>
        <w:t>cro-s</w:t>
      </w:r>
      <w:r>
        <w:rPr>
          <w:rFonts w:ascii="Arial" w:eastAsia="Arial" w:hAnsi="Arial" w:cs="Arial"/>
          <w:i/>
        </w:rPr>
        <w:t>tru</w:t>
      </w:r>
      <w:r>
        <w:rPr>
          <w:rFonts w:ascii="Arial" w:eastAsia="Arial" w:hAnsi="Arial" w:cs="Arial"/>
          <w:i/>
          <w:spacing w:val="1"/>
        </w:rPr>
        <w:t>c</w:t>
      </w:r>
      <w:r>
        <w:rPr>
          <w:rFonts w:ascii="Arial" w:eastAsia="Arial" w:hAnsi="Arial" w:cs="Arial"/>
          <w:i/>
        </w:rPr>
        <w:t>tur</w:t>
      </w:r>
      <w:r>
        <w:rPr>
          <w:rFonts w:ascii="Arial" w:eastAsia="Arial" w:hAnsi="Arial" w:cs="Arial"/>
          <w:i/>
          <w:spacing w:val="1"/>
        </w:rPr>
        <w:t>e</w:t>
      </w:r>
      <w:r>
        <w:rPr>
          <w:rFonts w:ascii="Arial" w:eastAsia="Arial" w:hAnsi="Arial" w:cs="Arial"/>
          <w:i/>
        </w:rPr>
        <w:t>.</w:t>
      </w:r>
    </w:p>
    <w:p w14:paraId="39960E0E" w14:textId="77777777" w:rsidR="00A80A16" w:rsidRDefault="00A80A16">
      <w:pPr>
        <w:spacing w:line="200" w:lineRule="exact"/>
      </w:pPr>
    </w:p>
    <w:p w14:paraId="4CA5F2D2" w14:textId="77777777" w:rsidR="00A80A16" w:rsidRDefault="00A80A16">
      <w:pPr>
        <w:spacing w:before="9" w:line="260" w:lineRule="exact"/>
        <w:rPr>
          <w:sz w:val="26"/>
          <w:szCs w:val="26"/>
        </w:rPr>
      </w:pPr>
    </w:p>
    <w:p w14:paraId="156143EC" w14:textId="77777777" w:rsidR="00A80A16" w:rsidRDefault="009F719F">
      <w:pPr>
        <w:ind w:left="299" w:right="6478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 xml:space="preserve">1. </w:t>
      </w:r>
      <w:r>
        <w:rPr>
          <w:rFonts w:ascii="Arial" w:eastAsia="Arial" w:hAnsi="Arial" w:cs="Arial"/>
          <w:b/>
          <w:spacing w:val="54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1"/>
          <w:sz w:val="22"/>
          <w:szCs w:val="22"/>
        </w:rPr>
        <w:t>I</w:t>
      </w:r>
      <w:r>
        <w:rPr>
          <w:rFonts w:ascii="Arial" w:eastAsia="Arial" w:hAnsi="Arial" w:cs="Arial"/>
          <w:b/>
          <w:spacing w:val="-1"/>
          <w:sz w:val="22"/>
          <w:szCs w:val="22"/>
        </w:rPr>
        <w:t>N</w:t>
      </w:r>
      <w:r>
        <w:rPr>
          <w:rFonts w:ascii="Arial" w:eastAsia="Arial" w:hAnsi="Arial" w:cs="Arial"/>
          <w:b/>
          <w:spacing w:val="2"/>
          <w:sz w:val="22"/>
          <w:szCs w:val="22"/>
        </w:rPr>
        <w:t>T</w:t>
      </w:r>
      <w:r>
        <w:rPr>
          <w:rFonts w:ascii="Arial" w:eastAsia="Arial" w:hAnsi="Arial" w:cs="Arial"/>
          <w:b/>
          <w:spacing w:val="-3"/>
          <w:sz w:val="22"/>
          <w:szCs w:val="22"/>
        </w:rPr>
        <w:t>R</w:t>
      </w:r>
      <w:r>
        <w:rPr>
          <w:rFonts w:ascii="Arial" w:eastAsia="Arial" w:hAnsi="Arial" w:cs="Arial"/>
          <w:b/>
          <w:spacing w:val="1"/>
          <w:sz w:val="22"/>
          <w:szCs w:val="22"/>
        </w:rPr>
        <w:t>O</w:t>
      </w:r>
      <w:r>
        <w:rPr>
          <w:rFonts w:ascii="Arial" w:eastAsia="Arial" w:hAnsi="Arial" w:cs="Arial"/>
          <w:b/>
          <w:spacing w:val="-1"/>
          <w:sz w:val="22"/>
          <w:szCs w:val="22"/>
        </w:rPr>
        <w:t>DUC</w:t>
      </w:r>
      <w:r>
        <w:rPr>
          <w:rFonts w:ascii="Arial" w:eastAsia="Arial" w:hAnsi="Arial" w:cs="Arial"/>
          <w:b/>
          <w:sz w:val="22"/>
          <w:szCs w:val="22"/>
        </w:rPr>
        <w:t>TI</w:t>
      </w:r>
      <w:r>
        <w:rPr>
          <w:rFonts w:ascii="Arial" w:eastAsia="Arial" w:hAnsi="Arial" w:cs="Arial"/>
          <w:b/>
          <w:spacing w:val="1"/>
          <w:sz w:val="22"/>
          <w:szCs w:val="22"/>
        </w:rPr>
        <w:t>O</w:t>
      </w:r>
      <w:r>
        <w:rPr>
          <w:rFonts w:ascii="Arial" w:eastAsia="Arial" w:hAnsi="Arial" w:cs="Arial"/>
          <w:b/>
          <w:sz w:val="22"/>
          <w:szCs w:val="22"/>
        </w:rPr>
        <w:t>N</w:t>
      </w:r>
    </w:p>
    <w:p w14:paraId="4F778236" w14:textId="77777777" w:rsidR="00A80A16" w:rsidRDefault="00A80A16">
      <w:pPr>
        <w:spacing w:before="9" w:line="220" w:lineRule="exact"/>
        <w:rPr>
          <w:sz w:val="22"/>
          <w:szCs w:val="22"/>
        </w:rPr>
      </w:pPr>
    </w:p>
    <w:p w14:paraId="36CB246A" w14:textId="77777777" w:rsidR="00A80A16" w:rsidRDefault="009F719F">
      <w:pPr>
        <w:ind w:left="299" w:right="324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Re</w:t>
      </w:r>
      <w:r>
        <w:rPr>
          <w:rFonts w:ascii="Arial" w:eastAsia="Arial" w:hAnsi="Arial" w:cs="Arial"/>
          <w:spacing w:val="1"/>
        </w:rPr>
        <w:t>cyc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ed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1"/>
        </w:rPr>
        <w:t>cr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13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0"/>
        </w:rPr>
        <w:t xml:space="preserve"> 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1"/>
        </w:rPr>
        <w:t>y</w:t>
      </w:r>
      <w:r>
        <w:rPr>
          <w:rFonts w:ascii="Arial" w:eastAsia="Arial" w:hAnsi="Arial" w:cs="Arial"/>
          <w:spacing w:val="2"/>
        </w:rPr>
        <w:t>p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</w:rPr>
        <w:t>of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tru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 xml:space="preserve">n </w:t>
      </w:r>
      <w:r>
        <w:rPr>
          <w:rFonts w:ascii="Arial" w:eastAsia="Arial" w:hAnsi="Arial" w:cs="Arial"/>
          <w:spacing w:val="2"/>
        </w:rPr>
        <w:t>m</w:t>
      </w:r>
      <w:r>
        <w:rPr>
          <w:rFonts w:ascii="Arial" w:eastAsia="Arial" w:hAnsi="Arial" w:cs="Arial"/>
        </w:rPr>
        <w:t>at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1"/>
        </w:rPr>
        <w:t>ri</w:t>
      </w:r>
      <w:r>
        <w:rPr>
          <w:rFonts w:ascii="Arial" w:eastAsia="Arial" w:hAnsi="Arial" w:cs="Arial"/>
        </w:rPr>
        <w:t>al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</w:rPr>
        <w:t>produc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by</w:t>
      </w:r>
      <w:r>
        <w:rPr>
          <w:rFonts w:ascii="Arial" w:eastAsia="Arial" w:hAnsi="Arial" w:cs="Arial"/>
          <w:spacing w:val="10"/>
        </w:rPr>
        <w:t xml:space="preserve"> 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cyc</w:t>
      </w:r>
      <w:r>
        <w:rPr>
          <w:rFonts w:ascii="Arial" w:eastAsia="Arial" w:hAnsi="Arial" w:cs="Arial"/>
          <w:spacing w:val="-1"/>
        </w:rPr>
        <w:t>li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wa</w:t>
      </w:r>
      <w:r>
        <w:rPr>
          <w:rFonts w:ascii="Arial" w:eastAsia="Arial" w:hAnsi="Arial" w:cs="Arial"/>
          <w:spacing w:val="3"/>
        </w:rPr>
        <w:t>s</w:t>
      </w:r>
      <w:r>
        <w:rPr>
          <w:rFonts w:ascii="Arial" w:eastAsia="Arial" w:hAnsi="Arial" w:cs="Arial"/>
        </w:rPr>
        <w:t>te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1"/>
        </w:rPr>
        <w:t>cr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e p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cl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-18"/>
        </w:rPr>
        <w:t xml:space="preserve"> </w:t>
      </w:r>
      <w:r>
        <w:rPr>
          <w:rFonts w:ascii="Arial" w:eastAsia="Arial" w:hAnsi="Arial" w:cs="Arial"/>
        </w:rPr>
        <w:t>b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-18"/>
        </w:rPr>
        <w:t xml:space="preserve"> </w:t>
      </w:r>
      <w:r>
        <w:rPr>
          <w:rFonts w:ascii="Arial" w:eastAsia="Arial" w:hAnsi="Arial" w:cs="Arial"/>
        </w:rPr>
        <w:t>m</w:t>
      </w:r>
      <w:r>
        <w:rPr>
          <w:rFonts w:ascii="Arial" w:eastAsia="Arial" w:hAnsi="Arial" w:cs="Arial"/>
          <w:spacing w:val="2"/>
        </w:rPr>
        <w:t>u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5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  <w:spacing w:val="1"/>
        </w:rPr>
        <w:t>v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g</w:t>
      </w:r>
      <w:r>
        <w:rPr>
          <w:rFonts w:ascii="Arial" w:eastAsia="Arial" w:hAnsi="Arial" w:cs="Arial"/>
        </w:rPr>
        <w:t>es</w:t>
      </w:r>
      <w:r>
        <w:rPr>
          <w:rFonts w:ascii="Arial" w:eastAsia="Arial" w:hAnsi="Arial" w:cs="Arial"/>
          <w:spacing w:val="-19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14"/>
        </w:rPr>
        <w:t xml:space="preserve"> </w:t>
      </w:r>
      <w:r>
        <w:rPr>
          <w:rFonts w:ascii="Arial" w:eastAsia="Arial" w:hAnsi="Arial" w:cs="Arial"/>
        </w:rPr>
        <w:t>as</w:t>
      </w:r>
      <w:r>
        <w:rPr>
          <w:rFonts w:ascii="Arial" w:eastAsia="Arial" w:hAnsi="Arial" w:cs="Arial"/>
          <w:spacing w:val="-11"/>
        </w:rPr>
        <w:t xml:space="preserve"> 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"/>
        </w:rPr>
        <w:t>v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m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>tal</w:t>
      </w:r>
      <w:r>
        <w:rPr>
          <w:rFonts w:ascii="Arial" w:eastAsia="Arial" w:hAnsi="Arial" w:cs="Arial"/>
          <w:spacing w:val="-22"/>
        </w:rPr>
        <w:t xml:space="preserve"> </w:t>
      </w:r>
      <w:r>
        <w:rPr>
          <w:rFonts w:ascii="Arial" w:eastAsia="Arial" w:hAnsi="Arial" w:cs="Arial"/>
        </w:rPr>
        <w:t>fr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ss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-21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  <w:spacing w:val="9"/>
        </w:rPr>
        <w:t>t</w:t>
      </w:r>
      <w:r>
        <w:rPr>
          <w:rFonts w:ascii="Arial" w:eastAsia="Arial" w:hAnsi="Arial" w:cs="Arial"/>
          <w:spacing w:val="1"/>
        </w:rPr>
        <w:t>-</w:t>
      </w:r>
      <w:r>
        <w:rPr>
          <w:rFonts w:ascii="Arial" w:eastAsia="Arial" w:hAnsi="Arial" w:cs="Arial"/>
        </w:rPr>
        <w:t>ef</w:t>
      </w:r>
      <w:r>
        <w:rPr>
          <w:rFonts w:ascii="Arial" w:eastAsia="Arial" w:hAnsi="Arial" w:cs="Arial"/>
          <w:spacing w:val="-1"/>
        </w:rPr>
        <w:t>f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v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s 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b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1"/>
        </w:rPr>
        <w:t>y</w:t>
      </w:r>
      <w:r>
        <w:rPr>
          <w:rFonts w:ascii="Arial" w:eastAsia="Arial" w:hAnsi="Arial" w:cs="Arial"/>
        </w:rPr>
        <w:t>.</w:t>
      </w:r>
      <w:r>
        <w:rPr>
          <w:rFonts w:ascii="Arial" w:eastAsia="Arial" w:hAnsi="Arial" w:cs="Arial"/>
          <w:spacing w:val="-15"/>
        </w:rPr>
        <w:t xml:space="preserve"> </w:t>
      </w:r>
      <w:r>
        <w:rPr>
          <w:rFonts w:ascii="Arial" w:eastAsia="Arial" w:hAnsi="Arial" w:cs="Arial"/>
          <w:spacing w:val="-1"/>
        </w:rPr>
        <w:t>Wi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he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grow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ng</w:t>
      </w:r>
      <w:r>
        <w:rPr>
          <w:rFonts w:ascii="Arial" w:eastAsia="Arial" w:hAnsi="Arial" w:cs="Arial"/>
          <w:spacing w:val="-13"/>
        </w:rPr>
        <w:t xml:space="preserve"> 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us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</w:rPr>
        <w:t>on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"/>
        </w:rPr>
        <w:t>v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  <w:spacing w:val="2"/>
        </w:rPr>
        <w:t>m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-19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3"/>
        </w:rPr>
        <w:t>r</w:t>
      </w:r>
      <w:r>
        <w:rPr>
          <w:rFonts w:ascii="Arial" w:eastAsia="Arial" w:hAnsi="Arial" w:cs="Arial"/>
        </w:rPr>
        <w:t>ot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on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b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5"/>
        </w:rPr>
        <w:t xml:space="preserve"> </w:t>
      </w:r>
      <w:proofErr w:type="spellStart"/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v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l</w:t>
      </w:r>
      <w:proofErr w:type="spellEnd"/>
      <w:r>
        <w:rPr>
          <w:rFonts w:ascii="Arial" w:eastAsia="Arial" w:hAnsi="Arial" w:cs="Arial"/>
        </w:rPr>
        <w:t xml:space="preserve">- </w:t>
      </w:r>
      <w:proofErr w:type="spellStart"/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</w:rPr>
        <w:t>m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nt</w:t>
      </w:r>
      <w:proofErr w:type="spellEnd"/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cyc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ed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1"/>
        </w:rPr>
        <w:t>cr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10"/>
        </w:rPr>
        <w:t xml:space="preserve"> </w:t>
      </w:r>
      <w:r>
        <w:rPr>
          <w:rFonts w:ascii="Arial" w:eastAsia="Arial" w:hAnsi="Arial" w:cs="Arial"/>
        </w:rPr>
        <w:t>at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ted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x</w:t>
      </w:r>
      <w:r>
        <w:rPr>
          <w:rFonts w:ascii="Arial" w:eastAsia="Arial" w:hAnsi="Arial" w:cs="Arial"/>
        </w:rPr>
        <w:t>te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v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</w:rPr>
        <w:t>at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on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as</w:t>
      </w:r>
      <w:r>
        <w:rPr>
          <w:rFonts w:ascii="Arial" w:eastAsia="Arial" w:hAnsi="Arial" w:cs="Arial"/>
          <w:spacing w:val="11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1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tru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 xml:space="preserve">on </w:t>
      </w:r>
      <w:r>
        <w:rPr>
          <w:rFonts w:ascii="Arial" w:eastAsia="Arial" w:hAnsi="Arial" w:cs="Arial"/>
          <w:spacing w:val="2"/>
        </w:rPr>
        <w:t>m</w:t>
      </w:r>
      <w:r>
        <w:rPr>
          <w:rFonts w:ascii="Arial" w:eastAsia="Arial" w:hAnsi="Arial" w:cs="Arial"/>
        </w:rPr>
        <w:t>at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</w:rPr>
        <w:t>w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 xml:space="preserve">th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f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p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on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pro</w:t>
      </w:r>
      <w:r>
        <w:rPr>
          <w:rFonts w:ascii="Arial" w:eastAsia="Arial" w:hAnsi="Arial" w:cs="Arial"/>
          <w:spacing w:val="4"/>
        </w:rPr>
        <w:t>s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.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Ho</w:t>
      </w:r>
      <w:r>
        <w:rPr>
          <w:rFonts w:ascii="Arial" w:eastAsia="Arial" w:hAnsi="Arial" w:cs="Arial"/>
          <w:spacing w:val="2"/>
        </w:rPr>
        <w:t>w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v</w:t>
      </w:r>
      <w:r>
        <w:rPr>
          <w:rFonts w:ascii="Arial" w:eastAsia="Arial" w:hAnsi="Arial" w:cs="Arial"/>
        </w:rPr>
        <w:t>er,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2"/>
        </w:rPr>
        <w:t>h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f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of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tru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on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wa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te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ur</w:t>
      </w:r>
      <w:r>
        <w:rPr>
          <w:rFonts w:ascii="Arial" w:eastAsia="Arial" w:hAnsi="Arial" w:cs="Arial"/>
          <w:spacing w:val="2"/>
        </w:rPr>
        <w:t>c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4"/>
        </w:rPr>
        <w:t xml:space="preserve"> </w:t>
      </w:r>
      <w:proofErr w:type="spellStart"/>
      <w:r>
        <w:rPr>
          <w:rFonts w:ascii="Arial" w:eastAsia="Arial" w:hAnsi="Arial" w:cs="Arial"/>
        </w:rPr>
        <w:t>ut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  <w:spacing w:val="-1"/>
        </w:rPr>
        <w:t>li</w:t>
      </w:r>
      <w:r>
        <w:rPr>
          <w:rFonts w:ascii="Arial" w:eastAsia="Arial" w:hAnsi="Arial" w:cs="Arial"/>
          <w:spacing w:val="1"/>
        </w:rPr>
        <w:t>z</w:t>
      </w:r>
      <w:r>
        <w:rPr>
          <w:rFonts w:ascii="Arial" w:eastAsia="Arial" w:hAnsi="Arial" w:cs="Arial"/>
        </w:rPr>
        <w:t>a</w:t>
      </w:r>
      <w:proofErr w:type="spellEnd"/>
      <w:r>
        <w:rPr>
          <w:rFonts w:ascii="Arial" w:eastAsia="Arial" w:hAnsi="Arial" w:cs="Arial"/>
        </w:rPr>
        <w:t xml:space="preserve">- </w:t>
      </w:r>
      <w:proofErr w:type="spellStart"/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n</w:t>
      </w:r>
      <w:proofErr w:type="spellEnd"/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the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ur</w:t>
      </w:r>
      <w:r>
        <w:rPr>
          <w:rFonts w:ascii="Arial" w:eastAsia="Arial" w:hAnsi="Arial" w:cs="Arial"/>
          <w:spacing w:val="2"/>
        </w:rPr>
        <w:t>c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z</w:t>
      </w:r>
      <w:r>
        <w:rPr>
          <w:rFonts w:ascii="Arial" w:eastAsia="Arial" w:hAnsi="Arial" w:cs="Arial"/>
        </w:rPr>
        <w:t>at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on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ate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of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tru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8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on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wa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te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n Ch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na</w:t>
      </w:r>
      <w:r>
        <w:rPr>
          <w:rFonts w:ascii="Arial" w:eastAsia="Arial" w:hAnsi="Arial" w:cs="Arial"/>
          <w:spacing w:val="-1"/>
        </w:rPr>
        <w:t xml:space="preserve"> i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nl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spacing w:val="2"/>
        </w:rPr>
        <w:t>5</w:t>
      </w:r>
      <w:r>
        <w:rPr>
          <w:rFonts w:ascii="Arial" w:eastAsia="Arial" w:hAnsi="Arial" w:cs="Arial"/>
          <w:spacing w:val="4"/>
        </w:rPr>
        <w:t>%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w</w:t>
      </w:r>
      <w:r>
        <w:rPr>
          <w:rFonts w:ascii="Arial" w:eastAsia="Arial" w:hAnsi="Arial" w:cs="Arial"/>
          <w:spacing w:val="2"/>
        </w:rPr>
        <w:t>h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 xml:space="preserve">far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ower th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2"/>
        </w:rPr>
        <w:t>h</w:t>
      </w:r>
      <w:r>
        <w:rPr>
          <w:rFonts w:ascii="Arial" w:eastAsia="Arial" w:hAnsi="Arial" w:cs="Arial"/>
        </w:rPr>
        <w:t>at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</w:rPr>
        <w:t>of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  <w:spacing w:val="-1"/>
        </w:rPr>
        <w:t>K</w:t>
      </w:r>
      <w:r>
        <w:rPr>
          <w:rFonts w:ascii="Arial" w:eastAsia="Arial" w:hAnsi="Arial" w:cs="Arial"/>
        </w:rPr>
        <w:t>or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a.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</w:rPr>
        <w:t>The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cyc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ed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g</w:t>
      </w:r>
      <w:r>
        <w:rPr>
          <w:rFonts w:ascii="Arial" w:eastAsia="Arial" w:hAnsi="Arial" w:cs="Arial"/>
        </w:rPr>
        <w:t>grega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es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ed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he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</w:rPr>
        <w:t>pre</w:t>
      </w:r>
      <w:r>
        <w:rPr>
          <w:rFonts w:ascii="Arial" w:eastAsia="Arial" w:hAnsi="Arial" w:cs="Arial"/>
          <w:spacing w:val="2"/>
        </w:rPr>
        <w:t>p</w:t>
      </w:r>
      <w:r>
        <w:rPr>
          <w:rFonts w:ascii="Arial" w:eastAsia="Arial" w:hAnsi="Arial" w:cs="Arial"/>
        </w:rPr>
        <w:t>ara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on of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3"/>
        </w:rPr>
        <w:t>c</w:t>
      </w:r>
      <w:r>
        <w:rPr>
          <w:rFonts w:ascii="Arial" w:eastAsia="Arial" w:hAnsi="Arial" w:cs="Arial"/>
          <w:spacing w:val="1"/>
        </w:rPr>
        <w:t>yc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ed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 xml:space="preserve">- </w:t>
      </w:r>
      <w:proofErr w:type="spellStart"/>
      <w:r>
        <w:rPr>
          <w:rFonts w:ascii="Arial" w:eastAsia="Arial" w:hAnsi="Arial" w:cs="Arial"/>
          <w:spacing w:val="1"/>
        </w:rPr>
        <w:t>cr</w:t>
      </w:r>
      <w:r>
        <w:rPr>
          <w:rFonts w:ascii="Arial" w:eastAsia="Arial" w:hAnsi="Arial" w:cs="Arial"/>
        </w:rPr>
        <w:t>ete</w:t>
      </w:r>
      <w:proofErr w:type="spellEnd"/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an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d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he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  <w:spacing w:val="2"/>
        </w:rPr>
        <w:t>u</w:t>
      </w:r>
      <w:r>
        <w:rPr>
          <w:rFonts w:ascii="Arial" w:eastAsia="Arial" w:hAnsi="Arial" w:cs="Arial"/>
        </w:rPr>
        <w:t>m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4"/>
        </w:rPr>
        <w:t xml:space="preserve"> </w:t>
      </w:r>
      <w:r>
        <w:rPr>
          <w:rFonts w:ascii="Arial" w:eastAsia="Arial" w:hAnsi="Arial" w:cs="Arial"/>
        </w:rPr>
        <w:t>of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>at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  <w:spacing w:val="3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  <w:spacing w:val="1"/>
        </w:rPr>
        <w:t>rc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-12"/>
        </w:rPr>
        <w:t xml:space="preserve"> </w:t>
      </w:r>
      <w:r>
        <w:rPr>
          <w:rFonts w:ascii="Arial" w:eastAsia="Arial" w:hAnsi="Arial" w:cs="Arial"/>
        </w:rPr>
        <w:t>b</w:t>
      </w:r>
      <w:r>
        <w:rPr>
          <w:rFonts w:ascii="Arial" w:eastAsia="Arial" w:hAnsi="Arial" w:cs="Arial"/>
          <w:spacing w:val="1"/>
        </w:rPr>
        <w:t>u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ff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v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-11"/>
        </w:rPr>
        <w:t xml:space="preserve"> 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1"/>
        </w:rPr>
        <w:t>cr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e the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sc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4"/>
        </w:rPr>
        <w:t xml:space="preserve"> </w:t>
      </w:r>
      <w:r>
        <w:rPr>
          <w:rFonts w:ascii="Arial" w:eastAsia="Arial" w:hAnsi="Arial" w:cs="Arial"/>
        </w:rPr>
        <w:t>of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tru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6"/>
        </w:rPr>
        <w:t xml:space="preserve"> </w:t>
      </w:r>
      <w:r>
        <w:rPr>
          <w:rFonts w:ascii="Arial" w:eastAsia="Arial" w:hAnsi="Arial" w:cs="Arial"/>
        </w:rPr>
        <w:t>wa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te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nd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m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</w:rPr>
        <w:t>ate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1"/>
        </w:rPr>
        <w:t>v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m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>tal</w:t>
      </w:r>
      <w:r>
        <w:rPr>
          <w:rFonts w:ascii="Arial" w:eastAsia="Arial" w:hAnsi="Arial" w:cs="Arial"/>
          <w:spacing w:val="-17"/>
        </w:rPr>
        <w:t xml:space="preserve"> </w:t>
      </w:r>
      <w:r>
        <w:rPr>
          <w:rFonts w:ascii="Arial" w:eastAsia="Arial" w:hAnsi="Arial" w:cs="Arial"/>
          <w:spacing w:val="2"/>
        </w:rPr>
        <w:t>p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.</w:t>
      </w:r>
      <w:r>
        <w:rPr>
          <w:rFonts w:ascii="Arial" w:eastAsia="Arial" w:hAnsi="Arial" w:cs="Arial"/>
          <w:spacing w:val="-11"/>
        </w:rPr>
        <w:t xml:space="preserve"> 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m</w:t>
      </w:r>
      <w:r>
        <w:rPr>
          <w:rFonts w:ascii="Arial" w:eastAsia="Arial" w:hAnsi="Arial" w:cs="Arial"/>
          <w:spacing w:val="2"/>
        </w:rPr>
        <w:t>p</w:t>
      </w:r>
      <w:r>
        <w:rPr>
          <w:rFonts w:ascii="Arial" w:eastAsia="Arial" w:hAnsi="Arial" w:cs="Arial"/>
        </w:rPr>
        <w:t>ar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4"/>
        </w:rPr>
        <w:t xml:space="preserve"> </w:t>
      </w:r>
      <w:r>
        <w:rPr>
          <w:rFonts w:ascii="Arial" w:eastAsia="Arial" w:hAnsi="Arial" w:cs="Arial"/>
        </w:rPr>
        <w:t>w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th</w:t>
      </w:r>
      <w:r>
        <w:rPr>
          <w:rFonts w:ascii="Arial" w:eastAsia="Arial" w:hAnsi="Arial" w:cs="Arial"/>
          <w:spacing w:val="-7"/>
        </w:rPr>
        <w:t xml:space="preserve"> </w:t>
      </w:r>
      <w:proofErr w:type="spellStart"/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t</w:t>
      </w:r>
      <w:proofErr w:type="spellEnd"/>
      <w:r>
        <w:rPr>
          <w:rFonts w:ascii="Arial" w:eastAsia="Arial" w:hAnsi="Arial" w:cs="Arial"/>
        </w:rPr>
        <w:t xml:space="preserve">- </w:t>
      </w:r>
      <w:proofErr w:type="spellStart"/>
      <w:r>
        <w:rPr>
          <w:rFonts w:ascii="Arial" w:eastAsia="Arial" w:hAnsi="Arial" w:cs="Arial"/>
        </w:rPr>
        <w:t>ural</w:t>
      </w:r>
      <w:proofErr w:type="spellEnd"/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g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g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cyc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ed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-1"/>
        </w:rPr>
        <w:t>g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g</w:t>
      </w:r>
      <w:r>
        <w:rPr>
          <w:rFonts w:ascii="Arial" w:eastAsia="Arial" w:hAnsi="Arial" w:cs="Arial"/>
        </w:rPr>
        <w:t>at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s e</w:t>
      </w:r>
      <w:r>
        <w:rPr>
          <w:rFonts w:ascii="Arial" w:eastAsia="Arial" w:hAnsi="Arial" w:cs="Arial"/>
          <w:spacing w:val="1"/>
        </w:rPr>
        <w:t>x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b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>fer</w:t>
      </w:r>
      <w:r>
        <w:rPr>
          <w:rFonts w:ascii="Arial" w:eastAsia="Arial" w:hAnsi="Arial" w:cs="Arial"/>
          <w:spacing w:val="2"/>
        </w:rPr>
        <w:t>i</w:t>
      </w:r>
      <w:r>
        <w:rPr>
          <w:rFonts w:ascii="Arial" w:eastAsia="Arial" w:hAnsi="Arial" w:cs="Arial"/>
        </w:rPr>
        <w:t>or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2"/>
        </w:rPr>
        <w:t>p</w:t>
      </w:r>
      <w:r>
        <w:rPr>
          <w:rFonts w:ascii="Arial" w:eastAsia="Arial" w:hAnsi="Arial" w:cs="Arial"/>
        </w:rPr>
        <w:t>erfo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m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3"/>
        </w:rPr>
        <w:t>c</w:t>
      </w:r>
      <w:r>
        <w:rPr>
          <w:rFonts w:ascii="Arial" w:eastAsia="Arial" w:hAnsi="Arial" w:cs="Arial"/>
          <w:spacing w:val="7"/>
        </w:rPr>
        <w:t>e</w:t>
      </w:r>
      <w:r>
        <w:rPr>
          <w:rFonts w:ascii="Arial" w:eastAsia="Arial" w:hAnsi="Arial" w:cs="Arial"/>
          <w:spacing w:val="1"/>
        </w:rPr>
        <w:t>—i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2"/>
        </w:rPr>
        <w:t>u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-12"/>
        </w:rPr>
        <w:t xml:space="preserve">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2"/>
        </w:rPr>
        <w:t>w</w:t>
      </w:r>
      <w:r>
        <w:rPr>
          <w:rFonts w:ascii="Arial" w:eastAsia="Arial" w:hAnsi="Arial" w:cs="Arial"/>
        </w:rPr>
        <w:t>er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tre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2"/>
        </w:rPr>
        <w:t>th</w:t>
      </w:r>
      <w:r>
        <w:rPr>
          <w:rFonts w:ascii="Arial" w:eastAsia="Arial" w:hAnsi="Arial" w:cs="Arial"/>
        </w:rPr>
        <w:t>, m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</w:rPr>
        <w:t>m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cr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cr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cks</w:t>
      </w:r>
      <w:r>
        <w:rPr>
          <w:rFonts w:ascii="Arial" w:eastAsia="Arial" w:hAnsi="Arial" w:cs="Arial"/>
        </w:rPr>
        <w:t xml:space="preserve">, 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ower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</w:rPr>
        <w:t>ar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nt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"/>
        </w:rPr>
        <w:t>si</w:t>
      </w:r>
      <w:r>
        <w:rPr>
          <w:rFonts w:ascii="Arial" w:eastAsia="Arial" w:hAnsi="Arial" w:cs="Arial"/>
        </w:rPr>
        <w:t>ty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nd</w:t>
      </w:r>
      <w:r>
        <w:rPr>
          <w:rFonts w:ascii="Arial" w:eastAsia="Arial" w:hAnsi="Arial" w:cs="Arial"/>
          <w:spacing w:val="10"/>
        </w:rPr>
        <w:t xml:space="preserve"> 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-1"/>
        </w:rPr>
        <w:t>h</w:t>
      </w:r>
      <w:r>
        <w:rPr>
          <w:rFonts w:ascii="Arial" w:eastAsia="Arial" w:hAnsi="Arial" w:cs="Arial"/>
        </w:rPr>
        <w:t>er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</w:rPr>
        <w:t>wa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er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b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orpt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on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</w:rPr>
        <w:t>[</w:t>
      </w:r>
      <w:r>
        <w:rPr>
          <w:rFonts w:ascii="Arial" w:eastAsia="Arial" w:hAnsi="Arial" w:cs="Arial"/>
          <w:spacing w:val="11"/>
        </w:rPr>
        <w:t>1</w:t>
      </w:r>
      <w:r>
        <w:rPr>
          <w:rFonts w:ascii="Arial" w:eastAsia="Arial" w:hAnsi="Arial" w:cs="Arial"/>
        </w:rPr>
        <w:t>–2],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</w:rPr>
        <w:t>w</w:t>
      </w:r>
      <w:r>
        <w:rPr>
          <w:rFonts w:ascii="Arial" w:eastAsia="Arial" w:hAnsi="Arial" w:cs="Arial"/>
          <w:spacing w:val="2"/>
        </w:rPr>
        <w:t>h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m</w:t>
      </w:r>
      <w:r>
        <w:rPr>
          <w:rFonts w:ascii="Arial" w:eastAsia="Arial" w:hAnsi="Arial" w:cs="Arial"/>
          <w:spacing w:val="2"/>
        </w:rPr>
        <w:t>p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s the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om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  <w:spacing w:val="3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ss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v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tre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gt</w:t>
      </w:r>
      <w:r>
        <w:rPr>
          <w:rFonts w:ascii="Arial" w:eastAsia="Arial" w:hAnsi="Arial" w:cs="Arial"/>
          <w:spacing w:val="-1"/>
        </w:rPr>
        <w:t>h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b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ty 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th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pr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es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of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cyc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ed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1"/>
        </w:rPr>
        <w:t>cr</w:t>
      </w:r>
      <w:r>
        <w:rPr>
          <w:rFonts w:ascii="Arial" w:eastAsia="Arial" w:hAnsi="Arial" w:cs="Arial"/>
        </w:rPr>
        <w:t>ete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9"/>
        </w:rPr>
        <w:t>[</w:t>
      </w:r>
      <w:r>
        <w:rPr>
          <w:rFonts w:ascii="Arial" w:eastAsia="Arial" w:hAnsi="Arial" w:cs="Arial"/>
        </w:rPr>
        <w:t>3</w:t>
      </w:r>
      <w:r>
        <w:rPr>
          <w:rFonts w:ascii="Arial" w:eastAsia="Arial" w:hAnsi="Arial" w:cs="Arial"/>
          <w:spacing w:val="2"/>
        </w:rPr>
        <w:t>–</w:t>
      </w:r>
      <w:r>
        <w:rPr>
          <w:rFonts w:ascii="Arial" w:eastAsia="Arial" w:hAnsi="Arial" w:cs="Arial"/>
        </w:rPr>
        <w:t>6],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th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 xml:space="preserve">e- </w:t>
      </w:r>
      <w:proofErr w:type="spellStart"/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tr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ng</w:t>
      </w:r>
      <w:proofErr w:type="spellEnd"/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ts</w:t>
      </w:r>
      <w:r>
        <w:rPr>
          <w:rFonts w:ascii="Arial" w:eastAsia="Arial" w:hAnsi="Arial" w:cs="Arial"/>
          <w:spacing w:val="10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  <w:spacing w:val="2"/>
        </w:rPr>
        <w:t>p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3"/>
        </w:rPr>
        <w:t>r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z</w:t>
      </w:r>
      <w:r>
        <w:rPr>
          <w:rFonts w:ascii="Arial" w:eastAsia="Arial" w:hAnsi="Arial" w:cs="Arial"/>
        </w:rPr>
        <w:t>at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on 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 xml:space="preserve">on 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ert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x</w:t>
      </w:r>
      <w:r>
        <w:rPr>
          <w:rFonts w:ascii="Arial" w:eastAsia="Arial" w:hAnsi="Arial" w:cs="Arial"/>
        </w:rPr>
        <w:t>te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t.</w:t>
      </w:r>
      <w:r>
        <w:rPr>
          <w:rFonts w:ascii="Arial" w:eastAsia="Arial" w:hAnsi="Arial" w:cs="Arial"/>
          <w:spacing w:val="12"/>
        </w:rPr>
        <w:t xml:space="preserve"> </w:t>
      </w:r>
      <w:r>
        <w:rPr>
          <w:rFonts w:ascii="Arial" w:eastAsia="Arial" w:hAnsi="Arial" w:cs="Arial"/>
          <w:spacing w:val="-1"/>
        </w:rPr>
        <w:t>S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es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1"/>
        </w:rPr>
        <w:t>v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  <w:spacing w:val="2"/>
        </w:rPr>
        <w:t>w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</w:rPr>
        <w:t>th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3"/>
        </w:rPr>
        <w:t>r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- tre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ng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cyc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ed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g</w:t>
      </w:r>
      <w:r>
        <w:rPr>
          <w:rFonts w:ascii="Arial" w:eastAsia="Arial" w:hAnsi="Arial" w:cs="Arial"/>
        </w:rPr>
        <w:t>greg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12"/>
        </w:rPr>
        <w:t xml:space="preserve"> </w:t>
      </w:r>
      <w:r>
        <w:rPr>
          <w:rFonts w:ascii="Arial" w:eastAsia="Arial" w:hAnsi="Arial" w:cs="Arial"/>
        </w:rPr>
        <w:t>throu</w:t>
      </w:r>
      <w:r>
        <w:rPr>
          <w:rFonts w:ascii="Arial" w:eastAsia="Arial" w:hAnsi="Arial" w:cs="Arial"/>
          <w:spacing w:val="-1"/>
        </w:rPr>
        <w:t>g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pro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ss</w:t>
      </w:r>
      <w:r>
        <w:rPr>
          <w:rFonts w:ascii="Arial" w:eastAsia="Arial" w:hAnsi="Arial" w:cs="Arial"/>
        </w:rPr>
        <w:t>es</w:t>
      </w:r>
      <w:r>
        <w:rPr>
          <w:rFonts w:ascii="Arial" w:eastAsia="Arial" w:hAnsi="Arial" w:cs="Arial"/>
          <w:spacing w:val="-11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g</w:t>
      </w:r>
      <w:r>
        <w:rPr>
          <w:rFonts w:ascii="Arial" w:eastAsia="Arial" w:hAnsi="Arial" w:cs="Arial"/>
        </w:rPr>
        <w:t>gre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</w:rPr>
        <w:t>ate</w:t>
      </w:r>
      <w:r>
        <w:rPr>
          <w:rFonts w:ascii="Arial" w:eastAsia="Arial" w:hAnsi="Arial" w:cs="Arial"/>
          <w:spacing w:val="-12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  <w:spacing w:val="2"/>
        </w:rPr>
        <w:t>h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ng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  <w:spacing w:val="10"/>
        </w:rPr>
        <w:t>[</w:t>
      </w:r>
      <w:r>
        <w:rPr>
          <w:rFonts w:ascii="Arial" w:eastAsia="Arial" w:hAnsi="Arial" w:cs="Arial"/>
        </w:rPr>
        <w:t>7],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-2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3"/>
        </w:rPr>
        <w:t>c</w:t>
      </w:r>
      <w:r>
        <w:rPr>
          <w:rFonts w:ascii="Arial" w:eastAsia="Arial" w:hAnsi="Arial" w:cs="Arial"/>
        </w:rPr>
        <w:t>orpora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ng n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</w:rPr>
        <w:t>m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eri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17"/>
        </w:rPr>
        <w:t xml:space="preserve"> </w:t>
      </w:r>
      <w:r>
        <w:rPr>
          <w:rFonts w:ascii="Arial" w:eastAsia="Arial" w:hAnsi="Arial" w:cs="Arial"/>
          <w:spacing w:val="1"/>
        </w:rPr>
        <w:t>[</w:t>
      </w:r>
      <w:r>
        <w:rPr>
          <w:rFonts w:ascii="Arial" w:eastAsia="Arial" w:hAnsi="Arial" w:cs="Arial"/>
        </w:rPr>
        <w:t>8]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or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  <w:spacing w:val="2"/>
        </w:rPr>
        <w:t>h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gh</w:t>
      </w:r>
      <w:r>
        <w:rPr>
          <w:rFonts w:ascii="Arial" w:eastAsia="Arial" w:hAnsi="Arial" w:cs="Arial"/>
          <w:spacing w:val="3"/>
        </w:rPr>
        <w:t>-</w:t>
      </w:r>
      <w:r>
        <w:rPr>
          <w:rFonts w:ascii="Arial" w:eastAsia="Arial" w:hAnsi="Arial" w:cs="Arial"/>
          <w:spacing w:val="2"/>
        </w:rPr>
        <w:t>q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ty</w:t>
      </w:r>
      <w:r>
        <w:rPr>
          <w:rFonts w:ascii="Arial" w:eastAsia="Arial" w:hAnsi="Arial" w:cs="Arial"/>
          <w:spacing w:val="-14"/>
        </w:rPr>
        <w:t xml:space="preserve"> </w:t>
      </w:r>
      <w:r>
        <w:rPr>
          <w:rFonts w:ascii="Arial" w:eastAsia="Arial" w:hAnsi="Arial" w:cs="Arial"/>
          <w:spacing w:val="2"/>
        </w:rPr>
        <w:t>m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3"/>
        </w:rPr>
        <w:t>r</w:t>
      </w:r>
      <w:r>
        <w:rPr>
          <w:rFonts w:ascii="Arial" w:eastAsia="Arial" w:hAnsi="Arial" w:cs="Arial"/>
        </w:rPr>
        <w:t>al</w:t>
      </w:r>
      <w:r>
        <w:rPr>
          <w:rFonts w:ascii="Arial" w:eastAsia="Arial" w:hAnsi="Arial" w:cs="Arial"/>
          <w:spacing w:val="-11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  <w:spacing w:val="2"/>
        </w:rPr>
        <w:t>m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x</w:t>
      </w:r>
      <w:r>
        <w:rPr>
          <w:rFonts w:ascii="Arial" w:eastAsia="Arial" w:hAnsi="Arial" w:cs="Arial"/>
        </w:rPr>
        <w:t>tures</w:t>
      </w:r>
      <w:r>
        <w:rPr>
          <w:rFonts w:ascii="Arial" w:eastAsia="Arial" w:hAnsi="Arial" w:cs="Arial"/>
          <w:spacing w:val="-14"/>
        </w:rPr>
        <w:t xml:space="preserve"> </w:t>
      </w:r>
      <w:r>
        <w:rPr>
          <w:rFonts w:ascii="Arial" w:eastAsia="Arial" w:hAnsi="Arial" w:cs="Arial"/>
          <w:spacing w:val="3"/>
        </w:rPr>
        <w:t>c</w:t>
      </w:r>
      <w:r>
        <w:rPr>
          <w:rFonts w:ascii="Arial" w:eastAsia="Arial" w:hAnsi="Arial" w:cs="Arial"/>
        </w:rPr>
        <w:t>an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</w:rPr>
        <w:t>fect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v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-13"/>
        </w:rPr>
        <w:t xml:space="preserve"> 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1"/>
        </w:rPr>
        <w:t xml:space="preserve"> </w:t>
      </w:r>
      <w:r>
        <w:rPr>
          <w:rFonts w:ascii="Arial" w:eastAsia="Arial" w:hAnsi="Arial" w:cs="Arial"/>
        </w:rPr>
        <w:t>the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form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e of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cyc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ed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-1"/>
        </w:rPr>
        <w:t>g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tes,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p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m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z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2"/>
        </w:rPr>
        <w:t>h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nt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fa</w:t>
      </w:r>
      <w:r>
        <w:rPr>
          <w:rFonts w:ascii="Arial" w:eastAsia="Arial" w:hAnsi="Arial" w:cs="Arial"/>
          <w:spacing w:val="3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al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tra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1"/>
        </w:rPr>
        <w:t>si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 xml:space="preserve">on </w:t>
      </w:r>
      <w:r>
        <w:rPr>
          <w:rFonts w:ascii="Arial" w:eastAsia="Arial" w:hAnsi="Arial" w:cs="Arial"/>
          <w:spacing w:val="1"/>
        </w:rPr>
        <w:t>z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ne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</w:rPr>
        <w:t>b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2"/>
        </w:rPr>
        <w:t>w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3"/>
        </w:rPr>
        <w:t>c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m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nt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te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nd a</w:t>
      </w:r>
      <w:r>
        <w:rPr>
          <w:rFonts w:ascii="Arial" w:eastAsia="Arial" w:hAnsi="Arial" w:cs="Arial"/>
          <w:spacing w:val="-1"/>
        </w:rPr>
        <w:t>g</w:t>
      </w:r>
      <w:r>
        <w:rPr>
          <w:rFonts w:ascii="Arial" w:eastAsia="Arial" w:hAnsi="Arial" w:cs="Arial"/>
        </w:rPr>
        <w:t>gr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tes,</w:t>
      </w:r>
      <w:r>
        <w:rPr>
          <w:rFonts w:ascii="Arial" w:eastAsia="Arial" w:hAnsi="Arial" w:cs="Arial"/>
          <w:spacing w:val="-16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1"/>
        </w:rPr>
        <w:t xml:space="preserve"> 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b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-11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m</w:t>
      </w:r>
      <w:r>
        <w:rPr>
          <w:rFonts w:ascii="Arial" w:eastAsia="Arial" w:hAnsi="Arial" w:cs="Arial"/>
        </w:rPr>
        <w:t>pro</w:t>
      </w:r>
      <w:r>
        <w:rPr>
          <w:rFonts w:ascii="Arial" w:eastAsia="Arial" w:hAnsi="Arial" w:cs="Arial"/>
          <w:spacing w:val="1"/>
        </w:rPr>
        <w:t>v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5"/>
        </w:rPr>
        <w:t xml:space="preserve"> </w:t>
      </w:r>
      <w:r>
        <w:rPr>
          <w:rFonts w:ascii="Arial" w:eastAsia="Arial" w:hAnsi="Arial" w:cs="Arial"/>
        </w:rPr>
        <w:t>the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v</w:t>
      </w:r>
      <w:r>
        <w:rPr>
          <w:rFonts w:ascii="Arial" w:eastAsia="Arial" w:hAnsi="Arial" w:cs="Arial"/>
        </w:rPr>
        <w:t>era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-14"/>
        </w:rPr>
        <w:t xml:space="preserve"> </w:t>
      </w:r>
      <w:r>
        <w:rPr>
          <w:rFonts w:ascii="Arial" w:eastAsia="Arial" w:hAnsi="Arial" w:cs="Arial"/>
        </w:rPr>
        <w:t>pr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es</w:t>
      </w:r>
      <w:r>
        <w:rPr>
          <w:rFonts w:ascii="Arial" w:eastAsia="Arial" w:hAnsi="Arial" w:cs="Arial"/>
          <w:spacing w:val="-16"/>
        </w:rPr>
        <w:t xml:space="preserve"> </w:t>
      </w:r>
      <w:r>
        <w:rPr>
          <w:rFonts w:ascii="Arial" w:eastAsia="Arial" w:hAnsi="Arial" w:cs="Arial"/>
        </w:rPr>
        <w:t>of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cyc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ed</w:t>
      </w:r>
      <w:r>
        <w:rPr>
          <w:rFonts w:ascii="Arial" w:eastAsia="Arial" w:hAnsi="Arial" w:cs="Arial"/>
          <w:spacing w:val="-15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1"/>
        </w:rPr>
        <w:t>cr</w:t>
      </w:r>
      <w:r>
        <w:rPr>
          <w:rFonts w:ascii="Arial" w:eastAsia="Arial" w:hAnsi="Arial" w:cs="Arial"/>
        </w:rPr>
        <w:t>et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.</w:t>
      </w:r>
      <w:r>
        <w:rPr>
          <w:rFonts w:ascii="Arial" w:eastAsia="Arial" w:hAnsi="Arial" w:cs="Arial"/>
          <w:spacing w:val="-16"/>
        </w:rPr>
        <w:t xml:space="preserve"> </w:t>
      </w:r>
      <w:r>
        <w:rPr>
          <w:rFonts w:ascii="Arial" w:eastAsia="Arial" w:hAnsi="Arial" w:cs="Arial"/>
        </w:rPr>
        <w:t>Th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</w:rPr>
        <w:t>ore,</w:t>
      </w:r>
      <w:r>
        <w:rPr>
          <w:rFonts w:ascii="Arial" w:eastAsia="Arial" w:hAnsi="Arial" w:cs="Arial"/>
          <w:spacing w:val="-16"/>
        </w:rPr>
        <w:t xml:space="preserve"> </w:t>
      </w:r>
      <w:r>
        <w:rPr>
          <w:rFonts w:ascii="Arial" w:eastAsia="Arial" w:hAnsi="Arial" w:cs="Arial"/>
          <w:spacing w:val="7"/>
        </w:rPr>
        <w:t>a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n- d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"/>
        </w:rPr>
        <w:t>d</w:t>
      </w:r>
      <w:r>
        <w:rPr>
          <w:rFonts w:ascii="Arial" w:eastAsia="Arial" w:hAnsi="Arial" w:cs="Arial"/>
        </w:rPr>
        <w:t>er</w:t>
      </w:r>
      <w:r>
        <w:rPr>
          <w:rFonts w:ascii="Arial" w:eastAsia="Arial" w:hAnsi="Arial" w:cs="Arial"/>
          <w:spacing w:val="2"/>
        </w:rPr>
        <w:t>s</w:t>
      </w:r>
      <w:r>
        <w:rPr>
          <w:rFonts w:ascii="Arial" w:eastAsia="Arial" w:hAnsi="Arial" w:cs="Arial"/>
        </w:rPr>
        <w:t>ta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-13"/>
        </w:rPr>
        <w:t xml:space="preserve"> 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f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1"/>
        </w:rPr>
        <w:t>h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m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cr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tru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ture</w:t>
      </w:r>
      <w:r>
        <w:rPr>
          <w:rFonts w:ascii="Arial" w:eastAsia="Arial" w:hAnsi="Arial" w:cs="Arial"/>
          <w:spacing w:val="-13"/>
        </w:rPr>
        <w:t xml:space="preserve"> </w:t>
      </w:r>
      <w:r>
        <w:rPr>
          <w:rFonts w:ascii="Arial" w:eastAsia="Arial" w:hAnsi="Arial" w:cs="Arial"/>
        </w:rPr>
        <w:t>of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re</w:t>
      </w:r>
      <w:r>
        <w:rPr>
          <w:rFonts w:ascii="Arial" w:eastAsia="Arial" w:hAnsi="Arial" w:cs="Arial"/>
          <w:spacing w:val="1"/>
        </w:rPr>
        <w:t>cyc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ed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  <w:spacing w:val="3"/>
        </w:rPr>
        <w:t>c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1"/>
        </w:rPr>
        <w:t>cr</w:t>
      </w:r>
      <w:r>
        <w:rPr>
          <w:rFonts w:ascii="Arial" w:eastAsia="Arial" w:hAnsi="Arial" w:cs="Arial"/>
        </w:rPr>
        <w:t>ete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s of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gr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at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  <w:spacing w:val="-1"/>
        </w:rPr>
        <w:t>f</w:t>
      </w:r>
      <w:r>
        <w:rPr>
          <w:rFonts w:ascii="Arial" w:eastAsia="Arial" w:hAnsi="Arial" w:cs="Arial"/>
        </w:rPr>
        <w:t>or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 xml:space="preserve">op- </w:t>
      </w:r>
      <w:proofErr w:type="spellStart"/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m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z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ng</w:t>
      </w:r>
      <w:proofErr w:type="spellEnd"/>
      <w:r>
        <w:rPr>
          <w:rFonts w:ascii="Arial" w:eastAsia="Arial" w:hAnsi="Arial" w:cs="Arial"/>
          <w:spacing w:val="28"/>
        </w:rPr>
        <w:t xml:space="preserve"> 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ts</w:t>
      </w:r>
      <w:r>
        <w:rPr>
          <w:rFonts w:ascii="Arial" w:eastAsia="Arial" w:hAnsi="Arial" w:cs="Arial"/>
          <w:spacing w:val="32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</w:rPr>
        <w:t>orm</w:t>
      </w:r>
      <w:r>
        <w:rPr>
          <w:rFonts w:ascii="Arial" w:eastAsia="Arial" w:hAnsi="Arial" w:cs="Arial"/>
          <w:spacing w:val="5"/>
        </w:rPr>
        <w:t>a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21"/>
        </w:rPr>
        <w:t xml:space="preserve"> 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nd</w:t>
      </w:r>
      <w:r>
        <w:rPr>
          <w:rFonts w:ascii="Arial" w:eastAsia="Arial" w:hAnsi="Arial" w:cs="Arial"/>
          <w:spacing w:val="29"/>
        </w:rPr>
        <w:t xml:space="preserve"> 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"/>
        </w:rPr>
        <w:t>h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26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ts</w:t>
      </w:r>
      <w:r>
        <w:rPr>
          <w:rFonts w:ascii="Arial" w:eastAsia="Arial" w:hAnsi="Arial" w:cs="Arial"/>
          <w:spacing w:val="32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b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1"/>
        </w:rPr>
        <w:t>y</w:t>
      </w:r>
      <w:r>
        <w:rPr>
          <w:rFonts w:ascii="Arial" w:eastAsia="Arial" w:hAnsi="Arial" w:cs="Arial"/>
        </w:rPr>
        <w:t>.</w:t>
      </w:r>
      <w:r>
        <w:rPr>
          <w:rFonts w:ascii="Arial" w:eastAsia="Arial" w:hAnsi="Arial" w:cs="Arial"/>
          <w:spacing w:val="25"/>
        </w:rPr>
        <w:t xml:space="preserve"> </w:t>
      </w:r>
      <w:r>
        <w:rPr>
          <w:rFonts w:ascii="Arial" w:eastAsia="Arial" w:hAnsi="Arial" w:cs="Arial"/>
          <w:spacing w:val="-1"/>
        </w:rPr>
        <w:t>B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34"/>
        </w:rPr>
        <w:t xml:space="preserve"> 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b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er</w:t>
      </w:r>
      <w:r>
        <w:rPr>
          <w:rFonts w:ascii="Arial" w:eastAsia="Arial" w:hAnsi="Arial" w:cs="Arial"/>
          <w:spacing w:val="2"/>
        </w:rPr>
        <w:t>v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27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32"/>
        </w:rPr>
        <w:t xml:space="preserve"> 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al</w:t>
      </w:r>
      <w:r>
        <w:rPr>
          <w:rFonts w:ascii="Arial" w:eastAsia="Arial" w:hAnsi="Arial" w:cs="Arial"/>
          <w:spacing w:val="1"/>
        </w:rPr>
        <w:t>yz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24"/>
        </w:rPr>
        <w:t xml:space="preserve"> </w:t>
      </w:r>
      <w:r>
        <w:rPr>
          <w:rFonts w:ascii="Arial" w:eastAsia="Arial" w:hAnsi="Arial" w:cs="Arial"/>
          <w:spacing w:val="2"/>
        </w:rPr>
        <w:t>th</w:t>
      </w:r>
      <w:r>
        <w:rPr>
          <w:rFonts w:ascii="Arial" w:eastAsia="Arial" w:hAnsi="Arial" w:cs="Arial"/>
        </w:rPr>
        <w:t>e</w:t>
      </w:r>
    </w:p>
    <w:p w14:paraId="4CBFC788" w14:textId="77777777" w:rsidR="00A80A16" w:rsidRDefault="009F719F">
      <w:pPr>
        <w:spacing w:before="80"/>
        <w:ind w:left="299" w:right="266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m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cr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tru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ture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</w:rPr>
        <w:t>of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3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cyc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ed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1"/>
        </w:rPr>
        <w:t>cr</w:t>
      </w:r>
      <w:r>
        <w:rPr>
          <w:rFonts w:ascii="Arial" w:eastAsia="Arial" w:hAnsi="Arial" w:cs="Arial"/>
        </w:rPr>
        <w:t>et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we</w:t>
      </w:r>
      <w:r>
        <w:rPr>
          <w:rFonts w:ascii="Arial" w:eastAsia="Arial" w:hAnsi="Arial" w:cs="Arial"/>
          <w:spacing w:val="1"/>
        </w:rPr>
        <w:t xml:space="preserve"> c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b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-1"/>
        </w:rPr>
        <w:t>h</w:t>
      </w:r>
      <w:r>
        <w:rPr>
          <w:rFonts w:ascii="Arial" w:eastAsia="Arial" w:hAnsi="Arial" w:cs="Arial"/>
        </w:rPr>
        <w:t>ts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nto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the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tr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b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  <w:spacing w:val="2"/>
        </w:rPr>
        <w:t>p</w:t>
      </w:r>
      <w:r>
        <w:rPr>
          <w:rFonts w:ascii="Arial" w:eastAsia="Arial" w:hAnsi="Arial" w:cs="Arial"/>
        </w:rPr>
        <w:t>art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 xml:space="preserve">e </w:t>
      </w:r>
      <w:proofErr w:type="spellStart"/>
      <w:r>
        <w:rPr>
          <w:rFonts w:ascii="Arial" w:eastAsia="Arial" w:hAnsi="Arial" w:cs="Arial"/>
        </w:rPr>
        <w:t>m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  <w:spacing w:val="1"/>
        </w:rPr>
        <w:t>r</w:t>
      </w:r>
      <w:proofErr w:type="spellEnd"/>
      <w:r>
        <w:rPr>
          <w:rFonts w:ascii="Arial" w:eastAsia="Arial" w:hAnsi="Arial" w:cs="Arial"/>
        </w:rPr>
        <w:t xml:space="preserve">- </w:t>
      </w:r>
      <w:proofErr w:type="spellStart"/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h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g</w:t>
      </w:r>
      <w:r>
        <w:rPr>
          <w:rFonts w:ascii="Arial" w:eastAsia="Arial" w:hAnsi="Arial" w:cs="Arial"/>
        </w:rPr>
        <w:t>y</w:t>
      </w:r>
      <w:proofErr w:type="spellEnd"/>
      <w:r>
        <w:rPr>
          <w:rFonts w:ascii="Arial" w:eastAsia="Arial" w:hAnsi="Arial" w:cs="Arial"/>
          <w:spacing w:val="-13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1"/>
        </w:rPr>
        <w:t xml:space="preserve"> </w:t>
      </w:r>
      <w:r>
        <w:rPr>
          <w:rFonts w:ascii="Arial" w:eastAsia="Arial" w:hAnsi="Arial" w:cs="Arial"/>
          <w:spacing w:val="2"/>
        </w:rPr>
        <w:t>p</w:t>
      </w:r>
      <w:r>
        <w:rPr>
          <w:rFonts w:ascii="Arial" w:eastAsia="Arial" w:hAnsi="Arial" w:cs="Arial"/>
        </w:rPr>
        <w:t>ore</w:t>
      </w:r>
      <w:r>
        <w:rPr>
          <w:rFonts w:ascii="Arial" w:eastAsia="Arial" w:hAnsi="Arial" w:cs="Arial"/>
          <w:spacing w:val="-14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tru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ture</w:t>
      </w:r>
      <w:r>
        <w:rPr>
          <w:rFonts w:ascii="Arial" w:eastAsia="Arial" w:hAnsi="Arial" w:cs="Arial"/>
          <w:spacing w:val="-13"/>
        </w:rPr>
        <w:t xml:space="preserve"> </w:t>
      </w:r>
      <w:r>
        <w:rPr>
          <w:rFonts w:ascii="Arial" w:eastAsia="Arial" w:hAnsi="Arial" w:cs="Arial"/>
        </w:rPr>
        <w:t>of</w:t>
      </w:r>
      <w:r>
        <w:rPr>
          <w:rFonts w:ascii="Arial" w:eastAsia="Arial" w:hAnsi="Arial" w:cs="Arial"/>
          <w:spacing w:val="-12"/>
        </w:rPr>
        <w:t xml:space="preserve"> 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cyc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ed</w:t>
      </w:r>
      <w:r>
        <w:rPr>
          <w:rFonts w:ascii="Arial" w:eastAsia="Arial" w:hAnsi="Arial" w:cs="Arial"/>
          <w:spacing w:val="-15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g</w:t>
      </w:r>
      <w:r>
        <w:rPr>
          <w:rFonts w:ascii="Arial" w:eastAsia="Arial" w:hAnsi="Arial" w:cs="Arial"/>
        </w:rPr>
        <w:t>gre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</w:rPr>
        <w:t>at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-19"/>
        </w:rPr>
        <w:t xml:space="preserve"> </w:t>
      </w:r>
      <w:r>
        <w:rPr>
          <w:rFonts w:ascii="Arial" w:eastAsia="Arial" w:hAnsi="Arial" w:cs="Arial"/>
        </w:rPr>
        <w:t>as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</w:rPr>
        <w:t>we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-14"/>
        </w:rPr>
        <w:t xml:space="preserve"> </w:t>
      </w:r>
      <w:r>
        <w:rPr>
          <w:rFonts w:ascii="Arial" w:eastAsia="Arial" w:hAnsi="Arial" w:cs="Arial"/>
        </w:rPr>
        <w:t>as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</w:rPr>
        <w:t>th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-11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nt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3"/>
        </w:rPr>
        <w:t>r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9"/>
        </w:rPr>
        <w:t xml:space="preserve"> </w:t>
      </w:r>
      <w:r>
        <w:rPr>
          <w:rFonts w:ascii="Arial" w:eastAsia="Arial" w:hAnsi="Arial" w:cs="Arial"/>
          <w:spacing w:val="2"/>
        </w:rPr>
        <w:t>w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th</w:t>
      </w:r>
      <w:r>
        <w:rPr>
          <w:rFonts w:ascii="Arial" w:eastAsia="Arial" w:hAnsi="Arial" w:cs="Arial"/>
          <w:spacing w:val="-12"/>
        </w:rPr>
        <w:t xml:space="preserve"> </w:t>
      </w:r>
      <w:r>
        <w:rPr>
          <w:rFonts w:ascii="Arial" w:eastAsia="Arial" w:hAnsi="Arial" w:cs="Arial"/>
        </w:rPr>
        <w:t>the</w:t>
      </w:r>
      <w:r>
        <w:rPr>
          <w:rFonts w:ascii="Arial" w:eastAsia="Arial" w:hAnsi="Arial" w:cs="Arial"/>
          <w:spacing w:val="-11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2"/>
        </w:rPr>
        <w:t>m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t m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tr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x</w:t>
      </w:r>
      <w:r>
        <w:rPr>
          <w:rFonts w:ascii="Arial" w:eastAsia="Arial" w:hAnsi="Arial" w:cs="Arial"/>
        </w:rPr>
        <w:t>.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3"/>
        </w:rPr>
        <w:t>T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f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g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1"/>
        </w:rPr>
        <w:t xml:space="preserve"> c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</w:rPr>
        <w:t>further</w:t>
      </w:r>
      <w:r>
        <w:rPr>
          <w:rFonts w:ascii="Arial" w:eastAsia="Arial" w:hAnsi="Arial" w:cs="Arial"/>
          <w:spacing w:val="1"/>
        </w:rPr>
        <w:t xml:space="preserve"> 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v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al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2"/>
        </w:rPr>
        <w:t>h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3"/>
        </w:rPr>
        <w:t>s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8"/>
        </w:rPr>
        <w:t>n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m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3"/>
        </w:rPr>
        <w:t>s</w:t>
      </w:r>
      <w:r>
        <w:rPr>
          <w:rFonts w:ascii="Arial" w:eastAsia="Arial" w:hAnsi="Arial" w:cs="Arial"/>
        </w:rPr>
        <w:t>m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2"/>
        </w:rPr>
        <w:t>b</w:t>
      </w:r>
      <w:r>
        <w:rPr>
          <w:rFonts w:ascii="Arial" w:eastAsia="Arial" w:hAnsi="Arial" w:cs="Arial"/>
        </w:rPr>
        <w:t>etw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en the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pr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es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cr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tru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ture</w:t>
      </w:r>
      <w:r>
        <w:rPr>
          <w:rFonts w:ascii="Arial" w:eastAsia="Arial" w:hAnsi="Arial" w:cs="Arial"/>
          <w:spacing w:val="-13"/>
        </w:rPr>
        <w:t xml:space="preserve"> </w:t>
      </w:r>
      <w:r>
        <w:rPr>
          <w:rFonts w:ascii="Arial" w:eastAsia="Arial" w:hAnsi="Arial" w:cs="Arial"/>
        </w:rPr>
        <w:t>of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3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cyc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ed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1"/>
        </w:rPr>
        <w:t>cr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2"/>
        </w:rPr>
        <w:t>te</w:t>
      </w:r>
      <w:r>
        <w:rPr>
          <w:rFonts w:ascii="Arial" w:eastAsia="Arial" w:hAnsi="Arial" w:cs="Arial"/>
        </w:rPr>
        <w:t>.</w:t>
      </w:r>
    </w:p>
    <w:p w14:paraId="74568B1D" w14:textId="77777777" w:rsidR="00A80A16" w:rsidRDefault="00A80A16">
      <w:pPr>
        <w:spacing w:before="11" w:line="220" w:lineRule="exact"/>
        <w:rPr>
          <w:sz w:val="22"/>
          <w:szCs w:val="22"/>
        </w:rPr>
      </w:pPr>
    </w:p>
    <w:p w14:paraId="3723C827" w14:textId="77777777" w:rsidR="00A80A16" w:rsidRDefault="009F719F">
      <w:pPr>
        <w:ind w:left="299" w:right="262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However,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1"/>
        </w:rPr>
        <w:t>rc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ng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2"/>
        </w:rPr>
        <w:t>h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1"/>
        </w:rPr>
        <w:t xml:space="preserve"> </w:t>
      </w:r>
      <w:r>
        <w:rPr>
          <w:rFonts w:ascii="Arial" w:eastAsia="Arial" w:hAnsi="Arial" w:cs="Arial"/>
        </w:rPr>
        <w:t>m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cr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tru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ture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of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cyc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ed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1"/>
        </w:rPr>
        <w:t>cr</w:t>
      </w:r>
      <w:r>
        <w:rPr>
          <w:rFonts w:ascii="Arial" w:eastAsia="Arial" w:hAnsi="Arial" w:cs="Arial"/>
        </w:rPr>
        <w:t>ete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12"/>
        </w:rPr>
        <w:t xml:space="preserve"> </w:t>
      </w:r>
      <w:r>
        <w:rPr>
          <w:rFonts w:ascii="Arial" w:eastAsia="Arial" w:hAnsi="Arial" w:cs="Arial"/>
        </w:rPr>
        <w:t>no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</w:rPr>
        <w:t>tas</w:t>
      </w:r>
      <w:r>
        <w:rPr>
          <w:rFonts w:ascii="Arial" w:eastAsia="Arial" w:hAnsi="Arial" w:cs="Arial"/>
          <w:spacing w:val="1"/>
        </w:rPr>
        <w:t>k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11"/>
        </w:rPr>
        <w:t xml:space="preserve"> </w:t>
      </w:r>
      <w:r>
        <w:rPr>
          <w:rFonts w:ascii="Arial" w:eastAsia="Arial" w:hAnsi="Arial" w:cs="Arial"/>
        </w:rPr>
        <w:t>tra</w:t>
      </w:r>
      <w:r>
        <w:rPr>
          <w:rFonts w:ascii="Arial" w:eastAsia="Arial" w:hAnsi="Arial" w:cs="Arial"/>
          <w:spacing w:val="-1"/>
        </w:rPr>
        <w:t>di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 xml:space="preserve">l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ter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z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on</w:t>
      </w:r>
      <w:r>
        <w:rPr>
          <w:rFonts w:ascii="Arial" w:eastAsia="Arial" w:hAnsi="Arial" w:cs="Arial"/>
          <w:spacing w:val="-15"/>
        </w:rPr>
        <w:t xml:space="preserve"> </w:t>
      </w:r>
      <w:r>
        <w:rPr>
          <w:rFonts w:ascii="Arial" w:eastAsia="Arial" w:hAnsi="Arial" w:cs="Arial"/>
          <w:spacing w:val="2"/>
        </w:rPr>
        <w:t>m</w:t>
      </w:r>
      <w:r>
        <w:rPr>
          <w:rFonts w:ascii="Arial" w:eastAsia="Arial" w:hAnsi="Arial" w:cs="Arial"/>
        </w:rPr>
        <w:t>et</w:t>
      </w:r>
      <w:r>
        <w:rPr>
          <w:rFonts w:ascii="Arial" w:eastAsia="Arial" w:hAnsi="Arial" w:cs="Arial"/>
          <w:spacing w:val="1"/>
        </w:rPr>
        <w:t>h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  <w:spacing w:val="2"/>
        </w:rPr>
        <w:t>of</w:t>
      </w:r>
      <w:r>
        <w:rPr>
          <w:rFonts w:ascii="Arial" w:eastAsia="Arial" w:hAnsi="Arial" w:cs="Arial"/>
        </w:rPr>
        <w:t>ten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f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to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pro</w:t>
      </w:r>
      <w:r>
        <w:rPr>
          <w:rFonts w:ascii="Arial" w:eastAsia="Arial" w:hAnsi="Arial" w:cs="Arial"/>
          <w:spacing w:val="1"/>
        </w:rPr>
        <w:t>vi</w:t>
      </w:r>
      <w:r>
        <w:rPr>
          <w:rFonts w:ascii="Arial" w:eastAsia="Arial" w:hAnsi="Arial" w:cs="Arial"/>
        </w:rPr>
        <w:t>de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uf</w:t>
      </w:r>
      <w:r>
        <w:rPr>
          <w:rFonts w:ascii="Arial" w:eastAsia="Arial" w:hAnsi="Arial" w:cs="Arial"/>
          <w:spacing w:val="-1"/>
        </w:rPr>
        <w:t>fi</w:t>
      </w:r>
      <w:r>
        <w:rPr>
          <w:rFonts w:ascii="Arial" w:eastAsia="Arial" w:hAnsi="Arial" w:cs="Arial"/>
          <w:spacing w:val="3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re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on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nd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>form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.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Theref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 xml:space="preserve">e, </w:t>
      </w:r>
      <w:r>
        <w:rPr>
          <w:rFonts w:ascii="Arial" w:eastAsia="Arial" w:hAnsi="Arial" w:cs="Arial"/>
          <w:spacing w:val="-1"/>
        </w:rPr>
        <w:lastRenderedPageBreak/>
        <w:t>i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 xml:space="preserve">s 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ss</w:t>
      </w:r>
      <w:r>
        <w:rPr>
          <w:rFonts w:ascii="Arial" w:eastAsia="Arial" w:hAnsi="Arial" w:cs="Arial"/>
        </w:rPr>
        <w:t>ary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</w:rPr>
        <w:t>to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ort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to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1"/>
        </w:rPr>
        <w:t>v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ed</w:t>
      </w:r>
      <w:r>
        <w:rPr>
          <w:rFonts w:ascii="Arial" w:eastAsia="Arial" w:hAnsi="Arial" w:cs="Arial"/>
          <w:spacing w:val="-12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2"/>
        </w:rPr>
        <w:t>h</w:t>
      </w:r>
      <w:r>
        <w:rPr>
          <w:rFonts w:ascii="Arial" w:eastAsia="Arial" w:hAnsi="Arial" w:cs="Arial"/>
        </w:rPr>
        <w:t>ara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ter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z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7"/>
        </w:rPr>
        <w:t xml:space="preserve"> 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1"/>
        </w:rPr>
        <w:t>ni</w:t>
      </w:r>
      <w:r>
        <w:rPr>
          <w:rFonts w:ascii="Arial" w:eastAsia="Arial" w:hAnsi="Arial" w:cs="Arial"/>
          <w:spacing w:val="2"/>
        </w:rPr>
        <w:t>q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to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  <w:spacing w:val="1"/>
        </w:rPr>
        <w:t>-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10"/>
        </w:rPr>
        <w:t xml:space="preserve"> </w:t>
      </w:r>
      <w:proofErr w:type="spellStart"/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x</w:t>
      </w:r>
      <w:r>
        <w:rPr>
          <w:rFonts w:ascii="Arial" w:eastAsia="Arial" w:hAnsi="Arial" w:cs="Arial"/>
          <w:spacing w:val="2"/>
        </w:rPr>
        <w:t>p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ora</w:t>
      </w:r>
      <w:proofErr w:type="spellEnd"/>
      <w:r>
        <w:rPr>
          <w:rFonts w:ascii="Arial" w:eastAsia="Arial" w:hAnsi="Arial" w:cs="Arial"/>
        </w:rPr>
        <w:t xml:space="preserve">- </w:t>
      </w:r>
      <w:proofErr w:type="spellStart"/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on</w:t>
      </w:r>
      <w:proofErr w:type="spellEnd"/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of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he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m</w:t>
      </w:r>
      <w:r>
        <w:rPr>
          <w:rFonts w:ascii="Arial" w:eastAsia="Arial" w:hAnsi="Arial" w:cs="Arial"/>
          <w:spacing w:val="-2"/>
        </w:rPr>
        <w:t>i</w:t>
      </w:r>
      <w:r>
        <w:rPr>
          <w:rFonts w:ascii="Arial" w:eastAsia="Arial" w:hAnsi="Arial" w:cs="Arial"/>
          <w:spacing w:val="1"/>
        </w:rPr>
        <w:t>cr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tru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tur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-17"/>
        </w:rPr>
        <w:t xml:space="preserve"> </w:t>
      </w:r>
      <w:r>
        <w:rPr>
          <w:rFonts w:ascii="Arial" w:eastAsia="Arial" w:hAnsi="Arial" w:cs="Arial"/>
          <w:spacing w:val="3"/>
        </w:rPr>
        <w:t>c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ter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15"/>
        </w:rPr>
        <w:t xml:space="preserve"> </w:t>
      </w:r>
      <w:r>
        <w:rPr>
          <w:rFonts w:ascii="Arial" w:eastAsia="Arial" w:hAnsi="Arial" w:cs="Arial"/>
        </w:rPr>
        <w:t>of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cyc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ed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  <w:spacing w:val="3"/>
        </w:rPr>
        <w:t>c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1"/>
        </w:rPr>
        <w:t>cr</w:t>
      </w:r>
      <w:r>
        <w:rPr>
          <w:rFonts w:ascii="Arial" w:eastAsia="Arial" w:hAnsi="Arial" w:cs="Arial"/>
        </w:rPr>
        <w:t>et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.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-1"/>
        </w:rPr>
        <w:t>S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-11"/>
        </w:rPr>
        <w:t xml:space="preserve"> 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tron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M</w:t>
      </w:r>
      <w:r>
        <w:rPr>
          <w:rFonts w:ascii="Arial" w:eastAsia="Arial" w:hAnsi="Arial" w:cs="Arial"/>
          <w:spacing w:val="-2"/>
        </w:rPr>
        <w:t>i</w:t>
      </w:r>
      <w:r>
        <w:rPr>
          <w:rFonts w:ascii="Arial" w:eastAsia="Arial" w:hAnsi="Arial" w:cs="Arial"/>
          <w:spacing w:val="1"/>
        </w:rPr>
        <w:t>cr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sc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</w:rPr>
        <w:t xml:space="preserve">y </w:t>
      </w:r>
      <w:r>
        <w:rPr>
          <w:rFonts w:ascii="Arial" w:eastAsia="Arial" w:hAnsi="Arial" w:cs="Arial"/>
          <w:spacing w:val="1"/>
        </w:rPr>
        <w:t>(</w:t>
      </w:r>
      <w:r>
        <w:rPr>
          <w:rFonts w:ascii="Arial" w:eastAsia="Arial" w:hAnsi="Arial" w:cs="Arial"/>
          <w:spacing w:val="-1"/>
        </w:rPr>
        <w:t>SE</w:t>
      </w:r>
      <w:r>
        <w:rPr>
          <w:rFonts w:ascii="Arial" w:eastAsia="Arial" w:hAnsi="Arial" w:cs="Arial"/>
        </w:rPr>
        <w:t>M)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g</w:t>
      </w:r>
      <w:r>
        <w:rPr>
          <w:rFonts w:ascii="Arial" w:eastAsia="Arial" w:hAnsi="Arial" w:cs="Arial"/>
          <w:spacing w:val="1"/>
        </w:rPr>
        <w:t>y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as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2"/>
        </w:rPr>
        <w:t>h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ff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v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eriza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4"/>
        </w:rPr>
        <w:t xml:space="preserve"> 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>et</w:t>
      </w:r>
      <w:r>
        <w:rPr>
          <w:rFonts w:ascii="Arial" w:eastAsia="Arial" w:hAnsi="Arial" w:cs="Arial"/>
          <w:spacing w:val="-1"/>
        </w:rPr>
        <w:t>h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d,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ds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  <w:spacing w:val="1"/>
        </w:rPr>
        <w:t>si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f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nt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  <w:spacing w:val="2"/>
        </w:rPr>
        <w:t>p</w:t>
      </w:r>
      <w:r>
        <w:rPr>
          <w:rFonts w:ascii="Arial" w:eastAsia="Arial" w:hAnsi="Arial" w:cs="Arial"/>
          <w:spacing w:val="-1"/>
        </w:rPr>
        <w:t>li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on pro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ts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he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re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1"/>
        </w:rPr>
        <w:t>rc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re</w:t>
      </w:r>
      <w:r>
        <w:rPr>
          <w:rFonts w:ascii="Arial" w:eastAsia="Arial" w:hAnsi="Arial" w:cs="Arial"/>
          <w:spacing w:val="1"/>
        </w:rPr>
        <w:t>cyc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ed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  <w:spacing w:val="6"/>
        </w:rPr>
        <w:t>c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1"/>
        </w:rPr>
        <w:t>cr</w:t>
      </w:r>
      <w:r>
        <w:rPr>
          <w:rFonts w:ascii="Arial" w:eastAsia="Arial" w:hAnsi="Arial" w:cs="Arial"/>
        </w:rPr>
        <w:t>ete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  <w:spacing w:val="2"/>
        </w:rPr>
        <w:t>m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cr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tru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ture.</w:t>
      </w:r>
      <w:r>
        <w:rPr>
          <w:rFonts w:ascii="Arial" w:eastAsia="Arial" w:hAnsi="Arial" w:cs="Arial"/>
          <w:spacing w:val="-11"/>
        </w:rPr>
        <w:t xml:space="preserve"> </w:t>
      </w:r>
      <w:r>
        <w:rPr>
          <w:rFonts w:ascii="Arial" w:eastAsia="Arial" w:hAnsi="Arial" w:cs="Arial"/>
          <w:spacing w:val="-1"/>
        </w:rPr>
        <w:t>S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M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1"/>
        </w:rPr>
        <w:t>g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3"/>
        </w:rPr>
        <w:t>r</w:t>
      </w:r>
      <w:r>
        <w:rPr>
          <w:rFonts w:ascii="Arial" w:eastAsia="Arial" w:hAnsi="Arial" w:cs="Arial"/>
        </w:rPr>
        <w:t>ate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  <w:spacing w:val="5"/>
        </w:rPr>
        <w:t>h</w:t>
      </w:r>
      <w:r>
        <w:rPr>
          <w:rFonts w:ascii="Arial" w:eastAsia="Arial" w:hAnsi="Arial" w:cs="Arial"/>
          <w:spacing w:val="1"/>
        </w:rPr>
        <w:t>-</w:t>
      </w:r>
      <w:proofErr w:type="spellStart"/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o</w:t>
      </w:r>
      <w:proofErr w:type="spellEnd"/>
      <w:r>
        <w:rPr>
          <w:rFonts w:ascii="Arial" w:eastAsia="Arial" w:hAnsi="Arial" w:cs="Arial"/>
        </w:rPr>
        <w:t xml:space="preserve">- </w:t>
      </w:r>
      <w:proofErr w:type="spellStart"/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on</w:t>
      </w:r>
      <w:proofErr w:type="spellEnd"/>
      <w:r>
        <w:rPr>
          <w:rFonts w:ascii="Arial" w:eastAsia="Arial" w:hAnsi="Arial" w:cs="Arial"/>
          <w:spacing w:val="-13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m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g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-17"/>
        </w:rPr>
        <w:t xml:space="preserve"> 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2"/>
        </w:rPr>
        <w:t>p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ng</w:t>
      </w:r>
      <w:r>
        <w:rPr>
          <w:rFonts w:ascii="Arial" w:eastAsia="Arial" w:hAnsi="Arial" w:cs="Arial"/>
          <w:spacing w:val="-14"/>
        </w:rPr>
        <w:t xml:space="preserve"> 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ar</w:t>
      </w:r>
      <w:r>
        <w:rPr>
          <w:rFonts w:ascii="Arial" w:eastAsia="Arial" w:hAnsi="Arial" w:cs="Arial"/>
          <w:spacing w:val="2"/>
        </w:rPr>
        <w:t>c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20"/>
        </w:rPr>
        <w:t xml:space="preserve"> 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b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er</w:t>
      </w:r>
      <w:r>
        <w:rPr>
          <w:rFonts w:ascii="Arial" w:eastAsia="Arial" w:hAnsi="Arial" w:cs="Arial"/>
          <w:spacing w:val="2"/>
        </w:rPr>
        <w:t>v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7"/>
        </w:rPr>
        <w:t xml:space="preserve"> 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nd</w:t>
      </w:r>
      <w:r>
        <w:rPr>
          <w:rFonts w:ascii="Arial" w:eastAsia="Arial" w:hAnsi="Arial" w:cs="Arial"/>
          <w:spacing w:val="-11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1"/>
        </w:rPr>
        <w:t>yz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7"/>
        </w:rPr>
        <w:t xml:space="preserve"> </w:t>
      </w:r>
      <w:r>
        <w:rPr>
          <w:rFonts w:ascii="Arial" w:eastAsia="Arial" w:hAnsi="Arial" w:cs="Arial"/>
        </w:rPr>
        <w:t>the</w:t>
      </w:r>
      <w:r>
        <w:rPr>
          <w:rFonts w:ascii="Arial" w:eastAsia="Arial" w:hAnsi="Arial" w:cs="Arial"/>
          <w:spacing w:val="-11"/>
        </w:rPr>
        <w:t xml:space="preserve"> </w:t>
      </w:r>
      <w:r>
        <w:rPr>
          <w:rFonts w:ascii="Arial" w:eastAsia="Arial" w:hAnsi="Arial" w:cs="Arial"/>
          <w:spacing w:val="2"/>
        </w:rPr>
        <w:t>m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cr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tru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tural</w:t>
      </w:r>
      <w:r>
        <w:rPr>
          <w:rFonts w:ascii="Arial" w:eastAsia="Arial" w:hAnsi="Arial" w:cs="Arial"/>
          <w:spacing w:val="-21"/>
        </w:rPr>
        <w:t xml:space="preserve"> 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15"/>
        </w:rPr>
        <w:t xml:space="preserve"> </w:t>
      </w:r>
      <w:r>
        <w:rPr>
          <w:rFonts w:ascii="Arial" w:eastAsia="Arial" w:hAnsi="Arial" w:cs="Arial"/>
        </w:rPr>
        <w:t>of</w:t>
      </w:r>
      <w:r>
        <w:rPr>
          <w:rFonts w:ascii="Arial" w:eastAsia="Arial" w:hAnsi="Arial" w:cs="Arial"/>
          <w:spacing w:val="-12"/>
        </w:rPr>
        <w:t xml:space="preserve"> 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cyc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 xml:space="preserve">ed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1"/>
        </w:rPr>
        <w:t>cr</w:t>
      </w:r>
      <w:r>
        <w:rPr>
          <w:rFonts w:ascii="Arial" w:eastAsia="Arial" w:hAnsi="Arial" w:cs="Arial"/>
        </w:rPr>
        <w:t>et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1"/>
        </w:rPr>
        <w:t xml:space="preserve"> s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</w:rPr>
        <w:t>as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</w:rPr>
        <w:t>m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1"/>
        </w:rPr>
        <w:t>h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1"/>
        </w:rPr>
        <w:t>y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2"/>
        </w:rPr>
        <w:t>p</w:t>
      </w:r>
      <w:r>
        <w:rPr>
          <w:rFonts w:ascii="Arial" w:eastAsia="Arial" w:hAnsi="Arial" w:cs="Arial"/>
        </w:rPr>
        <w:t>ore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tru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ture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>terfa</w:t>
      </w:r>
      <w:r>
        <w:rPr>
          <w:rFonts w:ascii="Arial" w:eastAsia="Arial" w:hAnsi="Arial" w:cs="Arial"/>
          <w:spacing w:val="1"/>
        </w:rPr>
        <w:t>ci</w:t>
      </w:r>
      <w:r>
        <w:rPr>
          <w:rFonts w:ascii="Arial" w:eastAsia="Arial" w:hAnsi="Arial" w:cs="Arial"/>
        </w:rPr>
        <w:t>al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b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ng</w:t>
      </w:r>
      <w:r>
        <w:rPr>
          <w:rFonts w:ascii="Arial" w:eastAsia="Arial" w:hAnsi="Arial" w:cs="Arial"/>
          <w:spacing w:val="1"/>
        </w:rPr>
        <w:t xml:space="preserve"> s</w:t>
      </w:r>
      <w:r>
        <w:rPr>
          <w:rFonts w:ascii="Arial" w:eastAsia="Arial" w:hAnsi="Arial" w:cs="Arial"/>
          <w:spacing w:val="2"/>
        </w:rPr>
        <w:t>ta</w:t>
      </w:r>
      <w:r>
        <w:rPr>
          <w:rFonts w:ascii="Arial" w:eastAsia="Arial" w:hAnsi="Arial" w:cs="Arial"/>
        </w:rPr>
        <w:t>tus.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1"/>
        </w:rPr>
        <w:t>W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  <w:spacing w:val="-1"/>
        </w:rPr>
        <w:t>’</w:t>
      </w:r>
      <w:r>
        <w:rPr>
          <w:rFonts w:ascii="Arial" w:eastAsia="Arial" w:hAnsi="Arial" w:cs="Arial"/>
        </w:rPr>
        <w:t>s m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e,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10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an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0"/>
        </w:rPr>
        <w:t xml:space="preserve"> </w:t>
      </w:r>
      <w:r>
        <w:rPr>
          <w:rFonts w:ascii="Arial" w:eastAsia="Arial" w:hAnsi="Arial" w:cs="Arial"/>
        </w:rPr>
        <w:t>be</w:t>
      </w:r>
      <w:r>
        <w:rPr>
          <w:rFonts w:ascii="Arial" w:eastAsia="Arial" w:hAnsi="Arial" w:cs="Arial"/>
          <w:spacing w:val="10"/>
        </w:rPr>
        <w:t xml:space="preserve"> 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ed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0"/>
        </w:rPr>
        <w:t xml:space="preserve"> 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x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ore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for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</w:rPr>
        <w:t>further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m</w:t>
      </w:r>
      <w:r>
        <w:rPr>
          <w:rFonts w:ascii="Arial" w:eastAsia="Arial" w:hAnsi="Arial" w:cs="Arial"/>
        </w:rPr>
        <w:t>pro</w:t>
      </w:r>
      <w:r>
        <w:rPr>
          <w:rFonts w:ascii="Arial" w:eastAsia="Arial" w:hAnsi="Arial" w:cs="Arial"/>
          <w:spacing w:val="1"/>
        </w:rPr>
        <w:t>v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the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  <w:spacing w:val="2"/>
        </w:rPr>
        <w:t>p</w:t>
      </w:r>
      <w:r>
        <w:rPr>
          <w:rFonts w:ascii="Arial" w:eastAsia="Arial" w:hAnsi="Arial" w:cs="Arial"/>
        </w:rPr>
        <w:t>erfo</w:t>
      </w:r>
      <w:r>
        <w:rPr>
          <w:rFonts w:ascii="Arial" w:eastAsia="Arial" w:hAnsi="Arial" w:cs="Arial"/>
          <w:spacing w:val="3"/>
        </w:rPr>
        <w:t>r</w:t>
      </w:r>
      <w:r>
        <w:rPr>
          <w:rFonts w:ascii="Arial" w:eastAsia="Arial" w:hAnsi="Arial" w:cs="Arial"/>
        </w:rPr>
        <w:t>m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 xml:space="preserve">e 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nd d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b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ty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</w:rPr>
        <w:t>of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cyc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ed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1"/>
        </w:rPr>
        <w:t>cr</w:t>
      </w:r>
      <w:r>
        <w:rPr>
          <w:rFonts w:ascii="Arial" w:eastAsia="Arial" w:hAnsi="Arial" w:cs="Arial"/>
        </w:rPr>
        <w:t>et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3"/>
        </w:rPr>
        <w:t>r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m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2"/>
        </w:rPr>
        <w:t>h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  <w:spacing w:val="2"/>
        </w:rPr>
        <w:t>w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de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  <w:spacing w:val="2"/>
        </w:rPr>
        <w:t>p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at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on of</w:t>
      </w:r>
      <w:r>
        <w:rPr>
          <w:rFonts w:ascii="Arial" w:eastAsia="Arial" w:hAnsi="Arial" w:cs="Arial"/>
          <w:spacing w:val="10"/>
        </w:rPr>
        <w:t xml:space="preserve"> 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cyc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ed</w:t>
      </w:r>
      <w:r>
        <w:rPr>
          <w:rFonts w:ascii="Arial" w:eastAsia="Arial" w:hAnsi="Arial" w:cs="Arial"/>
          <w:spacing w:val="2"/>
        </w:rPr>
        <w:t xml:space="preserve"> b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ng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</w:rPr>
        <w:t>m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te</w:t>
      </w:r>
      <w:r>
        <w:rPr>
          <w:rFonts w:ascii="Arial" w:eastAsia="Arial" w:hAnsi="Arial" w:cs="Arial"/>
          <w:spacing w:val="3"/>
        </w:rPr>
        <w:t>r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3"/>
        </w:rPr>
        <w:t>s</w:t>
      </w:r>
      <w:r>
        <w:rPr>
          <w:rFonts w:ascii="Arial" w:eastAsia="Arial" w:hAnsi="Arial" w:cs="Arial"/>
        </w:rPr>
        <w:t>, 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3"/>
        </w:rPr>
        <w:t xml:space="preserve"> </w:t>
      </w:r>
      <w:r>
        <w:rPr>
          <w:rFonts w:ascii="Arial" w:eastAsia="Arial" w:hAnsi="Arial" w:cs="Arial"/>
          <w:spacing w:val="2"/>
        </w:rPr>
        <w:t>u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m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-17"/>
        </w:rPr>
        <w:t xml:space="preserve"> 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  <w:spacing w:val="-1"/>
        </w:rPr>
        <w:t>li</w:t>
      </w:r>
      <w:r>
        <w:rPr>
          <w:rFonts w:ascii="Arial" w:eastAsia="Arial" w:hAnsi="Arial" w:cs="Arial"/>
          <w:spacing w:val="1"/>
        </w:rPr>
        <w:t>z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6"/>
        </w:rPr>
        <w:t xml:space="preserve"> 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he</w:t>
      </w:r>
      <w:r>
        <w:rPr>
          <w:rFonts w:ascii="Arial" w:eastAsia="Arial" w:hAnsi="Arial" w:cs="Arial"/>
          <w:spacing w:val="-14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  <w:spacing w:val="2"/>
        </w:rPr>
        <w:t>u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ta</w:t>
      </w:r>
      <w:r>
        <w:rPr>
          <w:rFonts w:ascii="Arial" w:eastAsia="Arial" w:hAnsi="Arial" w:cs="Arial"/>
          <w:spacing w:val="-2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b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20"/>
        </w:rPr>
        <w:t xml:space="preserve"> </w:t>
      </w:r>
      <w:r>
        <w:rPr>
          <w:rFonts w:ascii="Arial" w:eastAsia="Arial" w:hAnsi="Arial" w:cs="Arial"/>
        </w:rPr>
        <w:t>ut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  <w:spacing w:val="-1"/>
        </w:rPr>
        <w:t>li</w:t>
      </w:r>
      <w:r>
        <w:rPr>
          <w:rFonts w:ascii="Arial" w:eastAsia="Arial" w:hAnsi="Arial" w:cs="Arial"/>
          <w:spacing w:val="3"/>
        </w:rPr>
        <w:t>z</w:t>
      </w:r>
      <w:r>
        <w:rPr>
          <w:rFonts w:ascii="Arial" w:eastAsia="Arial" w:hAnsi="Arial" w:cs="Arial"/>
        </w:rPr>
        <w:t>at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on</w:t>
      </w:r>
      <w:r>
        <w:rPr>
          <w:rFonts w:ascii="Arial" w:eastAsia="Arial" w:hAnsi="Arial" w:cs="Arial"/>
          <w:spacing w:val="-19"/>
        </w:rPr>
        <w:t xml:space="preserve"> </w:t>
      </w:r>
      <w:r>
        <w:rPr>
          <w:rFonts w:ascii="Arial" w:eastAsia="Arial" w:hAnsi="Arial" w:cs="Arial"/>
        </w:rPr>
        <w:t>of</w:t>
      </w:r>
      <w:r>
        <w:rPr>
          <w:rFonts w:ascii="Arial" w:eastAsia="Arial" w:hAnsi="Arial" w:cs="Arial"/>
          <w:spacing w:val="-12"/>
        </w:rPr>
        <w:t xml:space="preserve"> 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  <w:spacing w:val="2"/>
        </w:rPr>
        <w:t>ou</w:t>
      </w:r>
      <w:r>
        <w:rPr>
          <w:rFonts w:ascii="Arial" w:eastAsia="Arial" w:hAnsi="Arial" w:cs="Arial"/>
          <w:spacing w:val="1"/>
        </w:rPr>
        <w:t>rc</w:t>
      </w:r>
      <w:r>
        <w:rPr>
          <w:rFonts w:ascii="Arial" w:eastAsia="Arial" w:hAnsi="Arial" w:cs="Arial"/>
        </w:rPr>
        <w:t>es</w:t>
      </w:r>
      <w:r>
        <w:rPr>
          <w:rFonts w:ascii="Arial" w:eastAsia="Arial" w:hAnsi="Arial" w:cs="Arial"/>
          <w:spacing w:val="-18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3"/>
        </w:rPr>
        <w:t xml:space="preserve"> </w:t>
      </w:r>
      <w:r>
        <w:rPr>
          <w:rFonts w:ascii="Arial" w:eastAsia="Arial" w:hAnsi="Arial" w:cs="Arial"/>
        </w:rPr>
        <w:t>the</w:t>
      </w:r>
      <w:r>
        <w:rPr>
          <w:rFonts w:ascii="Arial" w:eastAsia="Arial" w:hAnsi="Arial" w:cs="Arial"/>
          <w:spacing w:val="-14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b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8"/>
        </w:rPr>
        <w:t xml:space="preserve"> 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1"/>
        </w:rPr>
        <w:t>ev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8"/>
        </w:rPr>
        <w:t>o</w:t>
      </w:r>
      <w:r>
        <w:rPr>
          <w:rFonts w:ascii="Arial" w:eastAsia="Arial" w:hAnsi="Arial" w:cs="Arial"/>
          <w:spacing w:val="2"/>
        </w:rPr>
        <w:t>p</w:t>
      </w:r>
      <w:r>
        <w:rPr>
          <w:rFonts w:ascii="Arial" w:eastAsia="Arial" w:hAnsi="Arial" w:cs="Arial"/>
        </w:rPr>
        <w:t>m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>t of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2"/>
        </w:rPr>
        <w:t>h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3"/>
        </w:rPr>
        <w:t>v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2"/>
        </w:rPr>
        <w:t>m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t.</w:t>
      </w:r>
    </w:p>
    <w:p w14:paraId="72C25A4E" w14:textId="77777777" w:rsidR="00A80A16" w:rsidRDefault="00A80A16">
      <w:pPr>
        <w:spacing w:before="11" w:line="220" w:lineRule="exact"/>
        <w:rPr>
          <w:sz w:val="22"/>
          <w:szCs w:val="22"/>
        </w:rPr>
      </w:pPr>
    </w:p>
    <w:p w14:paraId="250F4FE2" w14:textId="77777777" w:rsidR="00A80A16" w:rsidRDefault="009F719F">
      <w:pPr>
        <w:ind w:left="299" w:right="4103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 xml:space="preserve">2. </w:t>
      </w:r>
      <w:r>
        <w:rPr>
          <w:rFonts w:ascii="Arial" w:eastAsia="Arial" w:hAnsi="Arial" w:cs="Arial"/>
          <w:b/>
          <w:spacing w:val="1"/>
          <w:sz w:val="22"/>
          <w:szCs w:val="22"/>
        </w:rPr>
        <w:t>O</w:t>
      </w:r>
      <w:r>
        <w:rPr>
          <w:rFonts w:ascii="Arial" w:eastAsia="Arial" w:hAnsi="Arial" w:cs="Arial"/>
          <w:b/>
          <w:spacing w:val="-1"/>
          <w:sz w:val="22"/>
          <w:szCs w:val="22"/>
        </w:rPr>
        <w:t>VERV</w:t>
      </w:r>
      <w:r>
        <w:rPr>
          <w:rFonts w:ascii="Arial" w:eastAsia="Arial" w:hAnsi="Arial" w:cs="Arial"/>
          <w:b/>
          <w:spacing w:val="1"/>
          <w:sz w:val="22"/>
          <w:szCs w:val="22"/>
        </w:rPr>
        <w:t>I</w:t>
      </w:r>
      <w:r>
        <w:rPr>
          <w:rFonts w:ascii="Arial" w:eastAsia="Arial" w:hAnsi="Arial" w:cs="Arial"/>
          <w:b/>
          <w:spacing w:val="-1"/>
          <w:sz w:val="22"/>
          <w:szCs w:val="22"/>
        </w:rPr>
        <w:t>E</w:t>
      </w:r>
      <w:r>
        <w:rPr>
          <w:rFonts w:ascii="Arial" w:eastAsia="Arial" w:hAnsi="Arial" w:cs="Arial"/>
          <w:b/>
          <w:sz w:val="22"/>
          <w:szCs w:val="22"/>
        </w:rPr>
        <w:t>W</w:t>
      </w:r>
      <w:r>
        <w:rPr>
          <w:rFonts w:ascii="Arial" w:eastAsia="Arial" w:hAnsi="Arial" w:cs="Arial"/>
          <w:b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1"/>
          <w:sz w:val="22"/>
          <w:szCs w:val="22"/>
        </w:rPr>
        <w:t>O</w:t>
      </w:r>
      <w:r>
        <w:rPr>
          <w:rFonts w:ascii="Arial" w:eastAsia="Arial" w:hAnsi="Arial" w:cs="Arial"/>
          <w:b/>
          <w:sz w:val="22"/>
          <w:szCs w:val="22"/>
        </w:rPr>
        <w:t>F</w:t>
      </w:r>
      <w:r>
        <w:rPr>
          <w:rFonts w:ascii="Arial" w:eastAsia="Arial" w:hAnsi="Arial" w:cs="Arial"/>
          <w:b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-1"/>
          <w:sz w:val="22"/>
          <w:szCs w:val="22"/>
        </w:rPr>
        <w:t>RECYC</w:t>
      </w:r>
      <w:r>
        <w:rPr>
          <w:rFonts w:ascii="Arial" w:eastAsia="Arial" w:hAnsi="Arial" w:cs="Arial"/>
          <w:b/>
          <w:sz w:val="22"/>
          <w:szCs w:val="22"/>
        </w:rPr>
        <w:t>L</w:t>
      </w:r>
      <w:r>
        <w:rPr>
          <w:rFonts w:ascii="Arial" w:eastAsia="Arial" w:hAnsi="Arial" w:cs="Arial"/>
          <w:b/>
          <w:spacing w:val="-1"/>
          <w:sz w:val="22"/>
          <w:szCs w:val="22"/>
        </w:rPr>
        <w:t>E</w:t>
      </w:r>
      <w:r>
        <w:rPr>
          <w:rFonts w:ascii="Arial" w:eastAsia="Arial" w:hAnsi="Arial" w:cs="Arial"/>
          <w:b/>
          <w:sz w:val="22"/>
          <w:szCs w:val="22"/>
        </w:rPr>
        <w:t xml:space="preserve">D </w:t>
      </w:r>
      <w:r>
        <w:rPr>
          <w:rFonts w:ascii="Arial" w:eastAsia="Arial" w:hAnsi="Arial" w:cs="Arial"/>
          <w:b/>
          <w:spacing w:val="-1"/>
          <w:sz w:val="22"/>
          <w:szCs w:val="22"/>
        </w:rPr>
        <w:t>C</w:t>
      </w:r>
      <w:r>
        <w:rPr>
          <w:rFonts w:ascii="Arial" w:eastAsia="Arial" w:hAnsi="Arial" w:cs="Arial"/>
          <w:b/>
          <w:spacing w:val="1"/>
          <w:sz w:val="22"/>
          <w:szCs w:val="22"/>
        </w:rPr>
        <w:t>O</w:t>
      </w:r>
      <w:r>
        <w:rPr>
          <w:rFonts w:ascii="Arial" w:eastAsia="Arial" w:hAnsi="Arial" w:cs="Arial"/>
          <w:b/>
          <w:spacing w:val="-1"/>
          <w:sz w:val="22"/>
          <w:szCs w:val="22"/>
        </w:rPr>
        <w:t>NCRE</w:t>
      </w:r>
      <w:r>
        <w:rPr>
          <w:rFonts w:ascii="Arial" w:eastAsia="Arial" w:hAnsi="Arial" w:cs="Arial"/>
          <w:b/>
          <w:spacing w:val="2"/>
          <w:sz w:val="22"/>
          <w:szCs w:val="22"/>
        </w:rPr>
        <w:t>T</w:t>
      </w:r>
      <w:r>
        <w:rPr>
          <w:rFonts w:ascii="Arial" w:eastAsia="Arial" w:hAnsi="Arial" w:cs="Arial"/>
          <w:b/>
          <w:sz w:val="22"/>
          <w:szCs w:val="22"/>
        </w:rPr>
        <w:t>E</w:t>
      </w:r>
    </w:p>
    <w:p w14:paraId="57785A28" w14:textId="77777777" w:rsidR="00A80A16" w:rsidRDefault="00A80A16">
      <w:pPr>
        <w:spacing w:before="9" w:line="220" w:lineRule="exact"/>
        <w:rPr>
          <w:sz w:val="22"/>
          <w:szCs w:val="22"/>
        </w:rPr>
      </w:pPr>
    </w:p>
    <w:p w14:paraId="3F278E31" w14:textId="77777777" w:rsidR="00A80A16" w:rsidRDefault="009F719F">
      <w:pPr>
        <w:ind w:left="299" w:right="2833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>2.1</w:t>
      </w:r>
      <w:r>
        <w:rPr>
          <w:rFonts w:ascii="Arial" w:eastAsia="Arial" w:hAnsi="Arial" w:cs="Arial"/>
          <w:b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-1"/>
          <w:sz w:val="22"/>
          <w:szCs w:val="22"/>
        </w:rPr>
        <w:t>D</w:t>
      </w:r>
      <w:r>
        <w:rPr>
          <w:rFonts w:ascii="Arial" w:eastAsia="Arial" w:hAnsi="Arial" w:cs="Arial"/>
          <w:b/>
          <w:sz w:val="22"/>
          <w:szCs w:val="22"/>
        </w:rPr>
        <w:t>e</w:t>
      </w:r>
      <w:r>
        <w:rPr>
          <w:rFonts w:ascii="Arial" w:eastAsia="Arial" w:hAnsi="Arial" w:cs="Arial"/>
          <w:b/>
          <w:spacing w:val="-2"/>
          <w:sz w:val="22"/>
          <w:szCs w:val="22"/>
        </w:rPr>
        <w:t>f</w:t>
      </w:r>
      <w:r>
        <w:rPr>
          <w:rFonts w:ascii="Arial" w:eastAsia="Arial" w:hAnsi="Arial" w:cs="Arial"/>
          <w:b/>
          <w:spacing w:val="1"/>
          <w:sz w:val="22"/>
          <w:szCs w:val="22"/>
        </w:rPr>
        <w:t>i</w:t>
      </w:r>
      <w:r>
        <w:rPr>
          <w:rFonts w:ascii="Arial" w:eastAsia="Arial" w:hAnsi="Arial" w:cs="Arial"/>
          <w:b/>
          <w:sz w:val="22"/>
          <w:szCs w:val="22"/>
        </w:rPr>
        <w:t>n</w:t>
      </w:r>
      <w:r>
        <w:rPr>
          <w:rFonts w:ascii="Arial" w:eastAsia="Arial" w:hAnsi="Arial" w:cs="Arial"/>
          <w:b/>
          <w:spacing w:val="-2"/>
          <w:sz w:val="22"/>
          <w:szCs w:val="22"/>
        </w:rPr>
        <w:t>i</w:t>
      </w:r>
      <w:r>
        <w:rPr>
          <w:rFonts w:ascii="Arial" w:eastAsia="Arial" w:hAnsi="Arial" w:cs="Arial"/>
          <w:b/>
          <w:spacing w:val="1"/>
          <w:sz w:val="22"/>
          <w:szCs w:val="22"/>
        </w:rPr>
        <w:t>ti</w:t>
      </w:r>
      <w:r>
        <w:rPr>
          <w:rFonts w:ascii="Arial" w:eastAsia="Arial" w:hAnsi="Arial" w:cs="Arial"/>
          <w:b/>
          <w:sz w:val="22"/>
          <w:szCs w:val="22"/>
        </w:rPr>
        <w:t>on</w:t>
      </w:r>
      <w:r>
        <w:rPr>
          <w:rFonts w:ascii="Arial" w:eastAsia="Arial" w:hAnsi="Arial" w:cs="Arial"/>
          <w:b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z w:val="22"/>
          <w:szCs w:val="22"/>
        </w:rPr>
        <w:t>a</w:t>
      </w:r>
      <w:r>
        <w:rPr>
          <w:rFonts w:ascii="Arial" w:eastAsia="Arial" w:hAnsi="Arial" w:cs="Arial"/>
          <w:b/>
          <w:spacing w:val="-1"/>
          <w:sz w:val="22"/>
          <w:szCs w:val="22"/>
        </w:rPr>
        <w:t>n</w:t>
      </w:r>
      <w:r>
        <w:rPr>
          <w:rFonts w:ascii="Arial" w:eastAsia="Arial" w:hAnsi="Arial" w:cs="Arial"/>
          <w:b/>
          <w:sz w:val="22"/>
          <w:szCs w:val="22"/>
        </w:rPr>
        <w:t>d</w:t>
      </w:r>
      <w:r>
        <w:rPr>
          <w:rFonts w:ascii="Arial" w:eastAsia="Arial" w:hAnsi="Arial" w:cs="Arial"/>
          <w:b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-1"/>
          <w:sz w:val="22"/>
          <w:szCs w:val="22"/>
        </w:rPr>
        <w:t>C</w:t>
      </w:r>
      <w:r>
        <w:rPr>
          <w:rFonts w:ascii="Arial" w:eastAsia="Arial" w:hAnsi="Arial" w:cs="Arial"/>
          <w:b/>
          <w:spacing w:val="1"/>
          <w:sz w:val="22"/>
          <w:szCs w:val="22"/>
        </w:rPr>
        <w:t>l</w:t>
      </w:r>
      <w:r>
        <w:rPr>
          <w:rFonts w:ascii="Arial" w:eastAsia="Arial" w:hAnsi="Arial" w:cs="Arial"/>
          <w:b/>
          <w:sz w:val="22"/>
          <w:szCs w:val="22"/>
        </w:rPr>
        <w:t>a</w:t>
      </w:r>
      <w:r>
        <w:rPr>
          <w:rFonts w:ascii="Arial" w:eastAsia="Arial" w:hAnsi="Arial" w:cs="Arial"/>
          <w:b/>
          <w:spacing w:val="-3"/>
          <w:sz w:val="22"/>
          <w:szCs w:val="22"/>
        </w:rPr>
        <w:t>s</w:t>
      </w:r>
      <w:r>
        <w:rPr>
          <w:rFonts w:ascii="Arial" w:eastAsia="Arial" w:hAnsi="Arial" w:cs="Arial"/>
          <w:b/>
          <w:sz w:val="22"/>
          <w:szCs w:val="22"/>
        </w:rPr>
        <w:t>si</w:t>
      </w:r>
      <w:r>
        <w:rPr>
          <w:rFonts w:ascii="Arial" w:eastAsia="Arial" w:hAnsi="Arial" w:cs="Arial"/>
          <w:b/>
          <w:spacing w:val="-1"/>
          <w:sz w:val="22"/>
          <w:szCs w:val="22"/>
        </w:rPr>
        <w:t>f</w:t>
      </w:r>
      <w:r>
        <w:rPr>
          <w:rFonts w:ascii="Arial" w:eastAsia="Arial" w:hAnsi="Arial" w:cs="Arial"/>
          <w:b/>
          <w:spacing w:val="1"/>
          <w:sz w:val="22"/>
          <w:szCs w:val="22"/>
        </w:rPr>
        <w:t>i</w:t>
      </w:r>
      <w:r>
        <w:rPr>
          <w:rFonts w:ascii="Arial" w:eastAsia="Arial" w:hAnsi="Arial" w:cs="Arial"/>
          <w:b/>
          <w:sz w:val="22"/>
          <w:szCs w:val="22"/>
        </w:rPr>
        <w:t>c</w:t>
      </w:r>
      <w:r>
        <w:rPr>
          <w:rFonts w:ascii="Arial" w:eastAsia="Arial" w:hAnsi="Arial" w:cs="Arial"/>
          <w:b/>
          <w:spacing w:val="-1"/>
          <w:sz w:val="22"/>
          <w:szCs w:val="22"/>
        </w:rPr>
        <w:t>a</w:t>
      </w:r>
      <w:r>
        <w:rPr>
          <w:rFonts w:ascii="Arial" w:eastAsia="Arial" w:hAnsi="Arial" w:cs="Arial"/>
          <w:b/>
          <w:spacing w:val="-2"/>
          <w:sz w:val="22"/>
          <w:szCs w:val="22"/>
        </w:rPr>
        <w:t>t</w:t>
      </w:r>
      <w:r>
        <w:rPr>
          <w:rFonts w:ascii="Arial" w:eastAsia="Arial" w:hAnsi="Arial" w:cs="Arial"/>
          <w:b/>
          <w:spacing w:val="1"/>
          <w:sz w:val="22"/>
          <w:szCs w:val="22"/>
        </w:rPr>
        <w:t>i</w:t>
      </w:r>
      <w:r>
        <w:rPr>
          <w:rFonts w:ascii="Arial" w:eastAsia="Arial" w:hAnsi="Arial" w:cs="Arial"/>
          <w:b/>
          <w:sz w:val="22"/>
          <w:szCs w:val="22"/>
        </w:rPr>
        <w:t xml:space="preserve">on </w:t>
      </w:r>
      <w:r>
        <w:rPr>
          <w:rFonts w:ascii="Arial" w:eastAsia="Arial" w:hAnsi="Arial" w:cs="Arial"/>
          <w:b/>
          <w:spacing w:val="-3"/>
          <w:sz w:val="22"/>
          <w:szCs w:val="22"/>
        </w:rPr>
        <w:t>o</w:t>
      </w:r>
      <w:r>
        <w:rPr>
          <w:rFonts w:ascii="Arial" w:eastAsia="Arial" w:hAnsi="Arial" w:cs="Arial"/>
          <w:b/>
          <w:sz w:val="22"/>
          <w:szCs w:val="22"/>
        </w:rPr>
        <w:t>f</w:t>
      </w:r>
      <w:r>
        <w:rPr>
          <w:rFonts w:ascii="Arial" w:eastAsia="Arial" w:hAnsi="Arial" w:cs="Arial"/>
          <w:b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-1"/>
          <w:sz w:val="22"/>
          <w:szCs w:val="22"/>
        </w:rPr>
        <w:t>R</w:t>
      </w:r>
      <w:r>
        <w:rPr>
          <w:rFonts w:ascii="Arial" w:eastAsia="Arial" w:hAnsi="Arial" w:cs="Arial"/>
          <w:b/>
          <w:sz w:val="22"/>
          <w:szCs w:val="22"/>
        </w:rPr>
        <w:t>e</w:t>
      </w:r>
      <w:r>
        <w:rPr>
          <w:rFonts w:ascii="Arial" w:eastAsia="Arial" w:hAnsi="Arial" w:cs="Arial"/>
          <w:b/>
          <w:spacing w:val="-1"/>
          <w:sz w:val="22"/>
          <w:szCs w:val="22"/>
        </w:rPr>
        <w:t>c</w:t>
      </w:r>
      <w:r>
        <w:rPr>
          <w:rFonts w:ascii="Arial" w:eastAsia="Arial" w:hAnsi="Arial" w:cs="Arial"/>
          <w:b/>
          <w:sz w:val="22"/>
          <w:szCs w:val="22"/>
        </w:rPr>
        <w:t>y</w:t>
      </w:r>
      <w:r>
        <w:rPr>
          <w:rFonts w:ascii="Arial" w:eastAsia="Arial" w:hAnsi="Arial" w:cs="Arial"/>
          <w:b/>
          <w:spacing w:val="-3"/>
          <w:sz w:val="22"/>
          <w:szCs w:val="22"/>
        </w:rPr>
        <w:t>c</w:t>
      </w:r>
      <w:r>
        <w:rPr>
          <w:rFonts w:ascii="Arial" w:eastAsia="Arial" w:hAnsi="Arial" w:cs="Arial"/>
          <w:b/>
          <w:spacing w:val="1"/>
          <w:sz w:val="22"/>
          <w:szCs w:val="22"/>
        </w:rPr>
        <w:t>l</w:t>
      </w:r>
      <w:r>
        <w:rPr>
          <w:rFonts w:ascii="Arial" w:eastAsia="Arial" w:hAnsi="Arial" w:cs="Arial"/>
          <w:b/>
          <w:sz w:val="22"/>
          <w:szCs w:val="22"/>
        </w:rPr>
        <w:t>ed</w:t>
      </w:r>
      <w:r>
        <w:rPr>
          <w:rFonts w:ascii="Arial" w:eastAsia="Arial" w:hAnsi="Arial" w:cs="Arial"/>
          <w:b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-1"/>
          <w:sz w:val="22"/>
          <w:szCs w:val="22"/>
        </w:rPr>
        <w:t>C</w:t>
      </w:r>
      <w:r>
        <w:rPr>
          <w:rFonts w:ascii="Arial" w:eastAsia="Arial" w:hAnsi="Arial" w:cs="Arial"/>
          <w:b/>
          <w:sz w:val="22"/>
          <w:szCs w:val="22"/>
        </w:rPr>
        <w:t>o</w:t>
      </w:r>
      <w:r>
        <w:rPr>
          <w:rFonts w:ascii="Arial" w:eastAsia="Arial" w:hAnsi="Arial" w:cs="Arial"/>
          <w:b/>
          <w:spacing w:val="-1"/>
          <w:sz w:val="22"/>
          <w:szCs w:val="22"/>
        </w:rPr>
        <w:t>n</w:t>
      </w:r>
      <w:r>
        <w:rPr>
          <w:rFonts w:ascii="Arial" w:eastAsia="Arial" w:hAnsi="Arial" w:cs="Arial"/>
          <w:b/>
          <w:sz w:val="22"/>
          <w:szCs w:val="22"/>
        </w:rPr>
        <w:t>crete</w:t>
      </w:r>
    </w:p>
    <w:p w14:paraId="6B86C996" w14:textId="77777777" w:rsidR="00A80A16" w:rsidRDefault="00A80A16">
      <w:pPr>
        <w:spacing w:before="9" w:line="220" w:lineRule="exact"/>
        <w:rPr>
          <w:sz w:val="22"/>
          <w:szCs w:val="22"/>
        </w:rPr>
      </w:pPr>
    </w:p>
    <w:p w14:paraId="2CF06CE4" w14:textId="77777777" w:rsidR="00A80A16" w:rsidRDefault="009F719F">
      <w:pPr>
        <w:ind w:left="299" w:right="267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Re</w:t>
      </w:r>
      <w:r>
        <w:rPr>
          <w:rFonts w:ascii="Arial" w:eastAsia="Arial" w:hAnsi="Arial" w:cs="Arial"/>
          <w:spacing w:val="1"/>
        </w:rPr>
        <w:t>cyc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ed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g</w:t>
      </w:r>
      <w:r>
        <w:rPr>
          <w:rFonts w:ascii="Arial" w:eastAsia="Arial" w:hAnsi="Arial" w:cs="Arial"/>
        </w:rPr>
        <w:t>gr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</w:rPr>
        <w:t>ers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to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2"/>
        </w:rPr>
        <w:t>m</w:t>
      </w:r>
      <w:r>
        <w:rPr>
          <w:rFonts w:ascii="Arial" w:eastAsia="Arial" w:hAnsi="Arial" w:cs="Arial"/>
        </w:rPr>
        <w:t>at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1"/>
        </w:rPr>
        <w:t>ri</w:t>
      </w:r>
      <w:r>
        <w:rPr>
          <w:rFonts w:ascii="Arial" w:eastAsia="Arial" w:hAnsi="Arial" w:cs="Arial"/>
        </w:rPr>
        <w:t>al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w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th pro</w:t>
      </w:r>
      <w:r>
        <w:rPr>
          <w:rFonts w:ascii="Arial" w:eastAsia="Arial" w:hAnsi="Arial" w:cs="Arial"/>
          <w:spacing w:val="2"/>
        </w:rPr>
        <w:t>p</w:t>
      </w:r>
      <w:r>
        <w:rPr>
          <w:rFonts w:ascii="Arial" w:eastAsia="Arial" w:hAnsi="Arial" w:cs="Arial"/>
        </w:rPr>
        <w:t>ert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m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ar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to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th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of</w:t>
      </w:r>
      <w:r>
        <w:rPr>
          <w:rFonts w:ascii="Arial" w:eastAsia="Arial" w:hAnsi="Arial" w:cs="Arial"/>
          <w:spacing w:val="2"/>
        </w:rPr>
        <w:t xml:space="preserve"> n</w:t>
      </w:r>
      <w:r>
        <w:rPr>
          <w:rFonts w:ascii="Arial" w:eastAsia="Arial" w:hAnsi="Arial" w:cs="Arial"/>
        </w:rPr>
        <w:t>at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g</w:t>
      </w:r>
      <w:r>
        <w:rPr>
          <w:rFonts w:ascii="Arial" w:eastAsia="Arial" w:hAnsi="Arial" w:cs="Arial"/>
        </w:rPr>
        <w:t>greg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te, wh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b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by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2"/>
        </w:rPr>
        <w:t>m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v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 xml:space="preserve">ng 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nf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  <w:spacing w:val="1"/>
        </w:rPr>
        <w:t>rci</w:t>
      </w:r>
      <w:r>
        <w:rPr>
          <w:rFonts w:ascii="Arial" w:eastAsia="Arial" w:hAnsi="Arial" w:cs="Arial"/>
        </w:rPr>
        <w:t>ng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te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</w:rPr>
        <w:t>b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</w:rPr>
        <w:t>f</w:t>
      </w:r>
      <w:r>
        <w:rPr>
          <w:rFonts w:ascii="Arial" w:eastAsia="Arial" w:hAnsi="Arial" w:cs="Arial"/>
          <w:spacing w:val="3"/>
        </w:rPr>
        <w:t>r</w:t>
      </w:r>
      <w:r>
        <w:rPr>
          <w:rFonts w:ascii="Arial" w:eastAsia="Arial" w:hAnsi="Arial" w:cs="Arial"/>
        </w:rPr>
        <w:t>om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</w:rPr>
        <w:t>wa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te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1"/>
        </w:rPr>
        <w:t>cr</w:t>
      </w:r>
      <w:r>
        <w:rPr>
          <w:rFonts w:ascii="Arial" w:eastAsia="Arial" w:hAnsi="Arial" w:cs="Arial"/>
        </w:rPr>
        <w:t xml:space="preserve">ete 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nd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2"/>
        </w:rPr>
        <w:t>he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1"/>
        </w:rPr>
        <w:t>cr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ng the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1"/>
        </w:rPr>
        <w:t>cr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2"/>
        </w:rPr>
        <w:t xml:space="preserve"> w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th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  <w:spacing w:val="1"/>
        </w:rPr>
        <w:t>j</w:t>
      </w:r>
      <w:r>
        <w:rPr>
          <w:rFonts w:ascii="Arial" w:eastAsia="Arial" w:hAnsi="Arial" w:cs="Arial"/>
        </w:rPr>
        <w:t>aw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  <w:spacing w:val="1"/>
        </w:rPr>
        <w:t>cr</w:t>
      </w:r>
      <w:r>
        <w:rPr>
          <w:rFonts w:ascii="Arial" w:eastAsia="Arial" w:hAnsi="Arial" w:cs="Arial"/>
          <w:spacing w:val="2"/>
        </w:rPr>
        <w:t>u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.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Co</w:t>
      </w:r>
      <w:r>
        <w:rPr>
          <w:rFonts w:ascii="Arial" w:eastAsia="Arial" w:hAnsi="Arial" w:cs="Arial"/>
          <w:spacing w:val="2"/>
        </w:rPr>
        <w:t>m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 xml:space="preserve">d </w:t>
      </w:r>
      <w:r>
        <w:rPr>
          <w:rFonts w:ascii="Arial" w:eastAsia="Arial" w:hAnsi="Arial" w:cs="Arial"/>
          <w:spacing w:val="2"/>
        </w:rPr>
        <w:t>w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th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ural</w:t>
      </w:r>
      <w:r>
        <w:rPr>
          <w:rFonts w:ascii="Arial" w:eastAsia="Arial" w:hAnsi="Arial" w:cs="Arial"/>
          <w:spacing w:val="2"/>
        </w:rPr>
        <w:t xml:space="preserve"> a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-1"/>
        </w:rPr>
        <w:t>g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 xml:space="preserve">, 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10"/>
        </w:rPr>
        <w:t>y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ed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g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g</w:t>
      </w:r>
      <w:r>
        <w:rPr>
          <w:rFonts w:ascii="Arial" w:eastAsia="Arial" w:hAnsi="Arial" w:cs="Arial"/>
        </w:rPr>
        <w:t>ate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s m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ar</w:t>
      </w:r>
      <w:r>
        <w:rPr>
          <w:rFonts w:ascii="Arial" w:eastAsia="Arial" w:hAnsi="Arial" w:cs="Arial"/>
          <w:spacing w:val="-14"/>
        </w:rPr>
        <w:t xml:space="preserve"> 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d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1"/>
        </w:rPr>
        <w:t>rs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-15"/>
        </w:rPr>
        <w:t xml:space="preserve"> </w:t>
      </w:r>
      <w:r>
        <w:rPr>
          <w:rFonts w:ascii="Arial" w:eastAsia="Arial" w:hAnsi="Arial" w:cs="Arial"/>
        </w:rPr>
        <w:t>w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12"/>
        </w:rPr>
        <w:t xml:space="preserve"> 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si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-13"/>
        </w:rPr>
        <w:t xml:space="preserve"> 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1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2"/>
        </w:rPr>
        <w:t>em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12"/>
        </w:rPr>
        <w:t xml:space="preserve"> </w:t>
      </w:r>
      <w:r>
        <w:rPr>
          <w:rFonts w:ascii="Arial" w:eastAsia="Arial" w:hAnsi="Arial" w:cs="Arial"/>
        </w:rPr>
        <w:t>m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tar</w:t>
      </w:r>
      <w:r>
        <w:rPr>
          <w:rFonts w:ascii="Arial" w:eastAsia="Arial" w:hAnsi="Arial" w:cs="Arial"/>
          <w:spacing w:val="-11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d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1"/>
        </w:rPr>
        <w:t>ri</w:t>
      </w:r>
      <w:r>
        <w:rPr>
          <w:rFonts w:ascii="Arial" w:eastAsia="Arial" w:hAnsi="Arial" w:cs="Arial"/>
        </w:rPr>
        <w:t>ng</w:t>
      </w:r>
      <w:r>
        <w:rPr>
          <w:rFonts w:ascii="Arial" w:eastAsia="Arial" w:hAnsi="Arial" w:cs="Arial"/>
          <w:spacing w:val="-16"/>
        </w:rPr>
        <w:t xml:space="preserve"> 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ts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  <w:spacing w:val="3"/>
        </w:rPr>
        <w:t>s</w:t>
      </w:r>
      <w:r>
        <w:rPr>
          <w:rFonts w:ascii="Arial" w:eastAsia="Arial" w:hAnsi="Arial" w:cs="Arial"/>
        </w:rPr>
        <w:t>urfa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e,</w:t>
      </w:r>
      <w:r>
        <w:rPr>
          <w:rFonts w:ascii="Arial" w:eastAsia="Arial" w:hAnsi="Arial" w:cs="Arial"/>
          <w:spacing w:val="-15"/>
        </w:rPr>
        <w:t xml:space="preserve"> 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</w:rPr>
        <w:t>s fa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  <w:spacing w:val="-1"/>
        </w:rPr>
        <w:t>li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to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</w:rPr>
        <w:t>orm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  <w:spacing w:val="2"/>
        </w:rPr>
        <w:t>h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m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2"/>
        </w:rPr>
        <w:t>ne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"/>
        </w:rPr>
        <w:t>g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 xml:space="preserve"> s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b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e.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2"/>
        </w:rPr>
        <w:t>h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m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pro</w:t>
      </w:r>
      <w:r>
        <w:rPr>
          <w:rFonts w:ascii="Arial" w:eastAsia="Arial" w:hAnsi="Arial" w:cs="Arial"/>
          <w:spacing w:val="2"/>
        </w:rPr>
        <w:t>b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 xml:space="preserve">m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  <w:spacing w:val="2"/>
        </w:rPr>
        <w:t>p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1"/>
        </w:rPr>
        <w:t>y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cyc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ed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g</w:t>
      </w:r>
      <w:r>
        <w:rPr>
          <w:rFonts w:ascii="Arial" w:eastAsia="Arial" w:hAnsi="Arial" w:cs="Arial"/>
        </w:rPr>
        <w:t xml:space="preserve">- </w:t>
      </w:r>
      <w:proofErr w:type="spellStart"/>
      <w:r>
        <w:rPr>
          <w:rFonts w:ascii="Arial" w:eastAsia="Arial" w:hAnsi="Arial" w:cs="Arial"/>
        </w:rPr>
        <w:t>grega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e</w:t>
      </w:r>
      <w:proofErr w:type="spellEnd"/>
      <w:r>
        <w:rPr>
          <w:rFonts w:ascii="Arial" w:eastAsia="Arial" w:hAnsi="Arial" w:cs="Arial"/>
          <w:spacing w:val="-20"/>
        </w:rPr>
        <w:t xml:space="preserve"> </w:t>
      </w:r>
      <w:r>
        <w:rPr>
          <w:rFonts w:ascii="Arial" w:eastAsia="Arial" w:hAnsi="Arial" w:cs="Arial"/>
        </w:rPr>
        <w:t>as</w:t>
      </w:r>
      <w:r>
        <w:rPr>
          <w:rFonts w:ascii="Arial" w:eastAsia="Arial" w:hAnsi="Arial" w:cs="Arial"/>
          <w:spacing w:val="-14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4"/>
        </w:rPr>
        <w:t xml:space="preserve"> </w:t>
      </w:r>
      <w:r>
        <w:rPr>
          <w:rFonts w:ascii="Arial" w:eastAsia="Arial" w:hAnsi="Arial" w:cs="Arial"/>
        </w:rPr>
        <w:t>b</w:t>
      </w:r>
      <w:r>
        <w:rPr>
          <w:rFonts w:ascii="Arial" w:eastAsia="Arial" w:hAnsi="Arial" w:cs="Arial"/>
          <w:spacing w:val="1"/>
        </w:rPr>
        <w:t>u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-20"/>
        </w:rPr>
        <w:t xml:space="preserve"> </w:t>
      </w:r>
      <w:r>
        <w:rPr>
          <w:rFonts w:ascii="Arial" w:eastAsia="Arial" w:hAnsi="Arial" w:cs="Arial"/>
        </w:rPr>
        <w:t>m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ter</w:t>
      </w:r>
      <w:r>
        <w:rPr>
          <w:rFonts w:ascii="Arial" w:eastAsia="Arial" w:hAnsi="Arial" w:cs="Arial"/>
          <w:spacing w:val="2"/>
        </w:rPr>
        <w:t>i</w:t>
      </w:r>
      <w:r>
        <w:rPr>
          <w:rFonts w:ascii="Arial" w:eastAsia="Arial" w:hAnsi="Arial" w:cs="Arial"/>
        </w:rPr>
        <w:t>al</w:t>
      </w:r>
      <w:r>
        <w:rPr>
          <w:rFonts w:ascii="Arial" w:eastAsia="Arial" w:hAnsi="Arial" w:cs="Arial"/>
          <w:spacing w:val="-21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12"/>
        </w:rPr>
        <w:t xml:space="preserve"> 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2"/>
        </w:rPr>
        <w:t>h</w:t>
      </w:r>
      <w:r>
        <w:rPr>
          <w:rFonts w:ascii="Arial" w:eastAsia="Arial" w:hAnsi="Arial" w:cs="Arial"/>
        </w:rPr>
        <w:t>at</w:t>
      </w:r>
      <w:r>
        <w:rPr>
          <w:rFonts w:ascii="Arial" w:eastAsia="Arial" w:hAnsi="Arial" w:cs="Arial"/>
          <w:spacing w:val="-16"/>
        </w:rPr>
        <w:t xml:space="preserve"> </w:t>
      </w:r>
      <w:r>
        <w:rPr>
          <w:rFonts w:ascii="Arial" w:eastAsia="Arial" w:hAnsi="Arial" w:cs="Arial"/>
        </w:rPr>
        <w:t>the</w:t>
      </w:r>
      <w:r>
        <w:rPr>
          <w:rFonts w:ascii="Arial" w:eastAsia="Arial" w:hAnsi="Arial" w:cs="Arial"/>
          <w:spacing w:val="-14"/>
        </w:rPr>
        <w:t xml:space="preserve"> </w:t>
      </w:r>
      <w:r>
        <w:rPr>
          <w:rFonts w:ascii="Arial" w:eastAsia="Arial" w:hAnsi="Arial" w:cs="Arial"/>
        </w:rPr>
        <w:t>b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7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tre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6"/>
        </w:rPr>
        <w:t>t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20"/>
        </w:rPr>
        <w:t xml:space="preserve"> </w:t>
      </w:r>
      <w:r>
        <w:rPr>
          <w:rFonts w:ascii="Arial" w:eastAsia="Arial" w:hAnsi="Arial" w:cs="Arial"/>
          <w:spacing w:val="2"/>
        </w:rPr>
        <w:t>b</w:t>
      </w:r>
      <w:r>
        <w:rPr>
          <w:rFonts w:ascii="Arial" w:eastAsia="Arial" w:hAnsi="Arial" w:cs="Arial"/>
        </w:rPr>
        <w:t>etw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21"/>
        </w:rPr>
        <w:t xml:space="preserve"> </w:t>
      </w:r>
      <w:r>
        <w:rPr>
          <w:rFonts w:ascii="Arial" w:eastAsia="Arial" w:hAnsi="Arial" w:cs="Arial"/>
        </w:rPr>
        <w:t>the</w:t>
      </w:r>
      <w:r>
        <w:rPr>
          <w:rFonts w:ascii="Arial" w:eastAsia="Arial" w:hAnsi="Arial" w:cs="Arial"/>
          <w:spacing w:val="-16"/>
        </w:rPr>
        <w:t xml:space="preserve"> 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3"/>
        </w:rPr>
        <w:t>s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1"/>
        </w:rPr>
        <w:t>u</w:t>
      </w:r>
      <w:r>
        <w:rPr>
          <w:rFonts w:ascii="Arial" w:eastAsia="Arial" w:hAnsi="Arial" w:cs="Arial"/>
        </w:rPr>
        <w:t>al</w:t>
      </w:r>
      <w:r>
        <w:rPr>
          <w:rFonts w:ascii="Arial" w:eastAsia="Arial" w:hAnsi="Arial" w:cs="Arial"/>
          <w:spacing w:val="-21"/>
        </w:rPr>
        <w:t xml:space="preserve"> 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6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2"/>
        </w:rPr>
        <w:t>m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19"/>
        </w:rPr>
        <w:t xml:space="preserve"> </w:t>
      </w:r>
      <w:r>
        <w:rPr>
          <w:rFonts w:ascii="Arial" w:eastAsia="Arial" w:hAnsi="Arial" w:cs="Arial"/>
        </w:rPr>
        <w:t>m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ar 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he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w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m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nt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  <w:spacing w:val="2"/>
        </w:rPr>
        <w:t>m</w:t>
      </w:r>
      <w:r>
        <w:rPr>
          <w:rFonts w:ascii="Arial" w:eastAsia="Arial" w:hAnsi="Arial" w:cs="Arial"/>
        </w:rPr>
        <w:t>ortar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at</w:t>
      </w:r>
      <w:r>
        <w:rPr>
          <w:rFonts w:ascii="Arial" w:eastAsia="Arial" w:hAnsi="Arial" w:cs="Arial"/>
          <w:spacing w:val="-2"/>
        </w:rPr>
        <w:t>i</w:t>
      </w:r>
      <w:r>
        <w:rPr>
          <w:rFonts w:ascii="Arial" w:eastAsia="Arial" w:hAnsi="Arial" w:cs="Arial"/>
          <w:spacing w:val="1"/>
        </w:rPr>
        <w:t>v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ow,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nd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1"/>
        </w:rPr>
        <w:t>h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m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nt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m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tar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  <w:spacing w:val="2"/>
        </w:rPr>
        <w:t>h</w:t>
      </w:r>
      <w:r>
        <w:rPr>
          <w:rFonts w:ascii="Arial" w:eastAsia="Arial" w:hAnsi="Arial" w:cs="Arial"/>
        </w:rPr>
        <w:t>as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  <w:spacing w:val="2"/>
        </w:rPr>
        <w:t>h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gh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  <w:spacing w:val="2"/>
        </w:rPr>
        <w:t>p</w:t>
      </w:r>
      <w:r>
        <w:rPr>
          <w:rFonts w:ascii="Arial" w:eastAsia="Arial" w:hAnsi="Arial" w:cs="Arial"/>
        </w:rPr>
        <w:t>oro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ty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>d wat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b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orpt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on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  <w:spacing w:val="2"/>
        </w:rPr>
        <w:t>[</w:t>
      </w:r>
      <w:r>
        <w:rPr>
          <w:rFonts w:ascii="Arial" w:eastAsia="Arial" w:hAnsi="Arial" w:cs="Arial"/>
        </w:rPr>
        <w:t>1].</w:t>
      </w:r>
    </w:p>
    <w:p w14:paraId="1E8E21CD" w14:textId="77777777" w:rsidR="00A80A16" w:rsidRDefault="00A80A16">
      <w:pPr>
        <w:spacing w:before="11" w:line="220" w:lineRule="exact"/>
        <w:rPr>
          <w:sz w:val="22"/>
          <w:szCs w:val="22"/>
        </w:rPr>
      </w:pPr>
    </w:p>
    <w:p w14:paraId="4DB36713" w14:textId="77777777" w:rsidR="00A80A16" w:rsidRDefault="009F719F">
      <w:pPr>
        <w:ind w:left="299" w:right="264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Re</w:t>
      </w:r>
      <w:r>
        <w:rPr>
          <w:rFonts w:ascii="Arial" w:eastAsia="Arial" w:hAnsi="Arial" w:cs="Arial"/>
          <w:spacing w:val="1"/>
        </w:rPr>
        <w:t>cyc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ed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g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3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g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es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are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  <w:spacing w:val="1"/>
        </w:rPr>
        <w:t>iv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 xml:space="preserve">d 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nto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two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2"/>
        </w:rPr>
        <w:t>m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 xml:space="preserve">n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g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2"/>
        </w:rPr>
        <w:t>m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cyc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"/>
        </w:rPr>
        <w:t>cr</w:t>
      </w:r>
      <w:r>
        <w:rPr>
          <w:rFonts w:ascii="Arial" w:eastAsia="Arial" w:hAnsi="Arial" w:cs="Arial"/>
        </w:rPr>
        <w:t>ete</w:t>
      </w:r>
      <w:r>
        <w:rPr>
          <w:rFonts w:ascii="Arial" w:eastAsia="Arial" w:hAnsi="Arial" w:cs="Arial"/>
          <w:spacing w:val="-2"/>
        </w:rPr>
        <w:t xml:space="preserve"> </w:t>
      </w:r>
      <w:proofErr w:type="spellStart"/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g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3"/>
        </w:rPr>
        <w:t>r</w:t>
      </w:r>
      <w:r>
        <w:rPr>
          <w:rFonts w:ascii="Arial" w:eastAsia="Arial" w:hAnsi="Arial" w:cs="Arial"/>
        </w:rPr>
        <w:t>e</w:t>
      </w:r>
      <w:proofErr w:type="spellEnd"/>
      <w:r>
        <w:rPr>
          <w:rFonts w:ascii="Arial" w:eastAsia="Arial" w:hAnsi="Arial" w:cs="Arial"/>
        </w:rPr>
        <w:t>- g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tes</w:t>
      </w:r>
      <w:r>
        <w:rPr>
          <w:rFonts w:ascii="Arial" w:eastAsia="Arial" w:hAnsi="Arial" w:cs="Arial"/>
          <w:spacing w:val="-12"/>
        </w:rPr>
        <w:t xml:space="preserve"> 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nd</w:t>
      </w:r>
      <w:r>
        <w:rPr>
          <w:rFonts w:ascii="Arial" w:eastAsia="Arial" w:hAnsi="Arial" w:cs="Arial"/>
          <w:spacing w:val="-11"/>
        </w:rPr>
        <w:t xml:space="preserve"> 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cyc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ed</w:t>
      </w:r>
      <w:r>
        <w:rPr>
          <w:rFonts w:ascii="Arial" w:eastAsia="Arial" w:hAnsi="Arial" w:cs="Arial"/>
          <w:spacing w:val="-13"/>
        </w:rPr>
        <w:t xml:space="preserve"> </w:t>
      </w:r>
      <w:r>
        <w:rPr>
          <w:rFonts w:ascii="Arial" w:eastAsia="Arial" w:hAnsi="Arial" w:cs="Arial"/>
        </w:rPr>
        <w:t>brick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g</w:t>
      </w:r>
      <w:r>
        <w:rPr>
          <w:rFonts w:ascii="Arial" w:eastAsia="Arial" w:hAnsi="Arial" w:cs="Arial"/>
        </w:rPr>
        <w:t>grega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-19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1"/>
        </w:rPr>
        <w:t xml:space="preserve"> 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1"/>
        </w:rPr>
        <w:t>rc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13"/>
        </w:rPr>
        <w:t xml:space="preserve"> </w:t>
      </w:r>
      <w:r>
        <w:rPr>
          <w:rFonts w:ascii="Arial" w:eastAsia="Arial" w:hAnsi="Arial" w:cs="Arial"/>
        </w:rPr>
        <w:t>focu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es</w:t>
      </w:r>
      <w:r>
        <w:rPr>
          <w:rFonts w:ascii="Arial" w:eastAsia="Arial" w:hAnsi="Arial" w:cs="Arial"/>
          <w:spacing w:val="-14"/>
        </w:rPr>
        <w:t xml:space="preserve"> </w:t>
      </w:r>
      <w:r>
        <w:rPr>
          <w:rFonts w:ascii="Arial" w:eastAsia="Arial" w:hAnsi="Arial" w:cs="Arial"/>
        </w:rPr>
        <w:t>pri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>ari</w:t>
      </w:r>
      <w:r>
        <w:rPr>
          <w:rFonts w:ascii="Arial" w:eastAsia="Arial" w:hAnsi="Arial" w:cs="Arial"/>
          <w:spacing w:val="-2"/>
        </w:rPr>
        <w:t>l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-14"/>
        </w:rPr>
        <w:t xml:space="preserve"> 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cyc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5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1"/>
        </w:rPr>
        <w:t>cr</w:t>
      </w:r>
      <w:r>
        <w:rPr>
          <w:rFonts w:ascii="Arial" w:eastAsia="Arial" w:hAnsi="Arial" w:cs="Arial"/>
        </w:rPr>
        <w:t>ete a</w:t>
      </w:r>
      <w:r>
        <w:rPr>
          <w:rFonts w:ascii="Arial" w:eastAsia="Arial" w:hAnsi="Arial" w:cs="Arial"/>
          <w:spacing w:val="-1"/>
        </w:rPr>
        <w:t>g</w:t>
      </w:r>
      <w:r>
        <w:rPr>
          <w:rFonts w:ascii="Arial" w:eastAsia="Arial" w:hAnsi="Arial" w:cs="Arial"/>
        </w:rPr>
        <w:t>gr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tes.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Re</w:t>
      </w:r>
      <w:r>
        <w:rPr>
          <w:rFonts w:ascii="Arial" w:eastAsia="Arial" w:hAnsi="Arial" w:cs="Arial"/>
          <w:spacing w:val="1"/>
        </w:rPr>
        <w:t>cyc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3"/>
        </w:rPr>
        <w:t>c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ete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g</w:t>
      </w:r>
      <w:r>
        <w:rPr>
          <w:rFonts w:ascii="Arial" w:eastAsia="Arial" w:hAnsi="Arial" w:cs="Arial"/>
        </w:rPr>
        <w:t>gr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es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are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ss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ed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 xml:space="preserve"> s</w:t>
      </w:r>
      <w:r>
        <w:rPr>
          <w:rFonts w:ascii="Arial" w:eastAsia="Arial" w:hAnsi="Arial" w:cs="Arial"/>
          <w:spacing w:val="2"/>
        </w:rPr>
        <w:t>p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f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3"/>
        </w:rPr>
        <w:t>c</w:t>
      </w:r>
      <w:r>
        <w:rPr>
          <w:rFonts w:ascii="Arial" w:eastAsia="Arial" w:hAnsi="Arial" w:cs="Arial"/>
        </w:rPr>
        <w:t>at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f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  <w:spacing w:val="10"/>
        </w:rPr>
        <w:t>0</w:t>
      </w:r>
      <w:r>
        <w:rPr>
          <w:rFonts w:ascii="Arial" w:eastAsia="Arial" w:hAnsi="Arial" w:cs="Arial"/>
          <w:spacing w:val="1"/>
        </w:rPr>
        <w:t>-</w:t>
      </w:r>
      <w:r>
        <w:rPr>
          <w:rFonts w:ascii="Arial" w:eastAsia="Arial" w:hAnsi="Arial" w:cs="Arial"/>
        </w:rPr>
        <w:t>5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m</w:t>
      </w:r>
      <w:r>
        <w:rPr>
          <w:rFonts w:ascii="Arial" w:eastAsia="Arial" w:hAnsi="Arial" w:cs="Arial"/>
          <w:spacing w:val="2"/>
        </w:rPr>
        <w:t>m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1"/>
        </w:rPr>
        <w:t>5-</w:t>
      </w:r>
      <w:r>
        <w:rPr>
          <w:rFonts w:ascii="Arial" w:eastAsia="Arial" w:hAnsi="Arial" w:cs="Arial"/>
        </w:rPr>
        <w:t>10 m</w:t>
      </w:r>
      <w:r>
        <w:rPr>
          <w:rFonts w:ascii="Arial" w:eastAsia="Arial" w:hAnsi="Arial" w:cs="Arial"/>
          <w:spacing w:val="-1"/>
        </w:rPr>
        <w:t>m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2"/>
        </w:rPr>
        <w:t>1</w:t>
      </w:r>
      <w:r>
        <w:rPr>
          <w:rFonts w:ascii="Arial" w:eastAsia="Arial" w:hAnsi="Arial" w:cs="Arial"/>
        </w:rPr>
        <w:t>0</w:t>
      </w:r>
      <w:r>
        <w:rPr>
          <w:rFonts w:ascii="Arial" w:eastAsia="Arial" w:hAnsi="Arial" w:cs="Arial"/>
          <w:spacing w:val="1"/>
        </w:rPr>
        <w:t>-</w:t>
      </w:r>
      <w:r>
        <w:rPr>
          <w:rFonts w:ascii="Arial" w:eastAsia="Arial" w:hAnsi="Arial" w:cs="Arial"/>
        </w:rPr>
        <w:t>20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</w:rPr>
        <w:t>m</w:t>
      </w:r>
      <w:r>
        <w:rPr>
          <w:rFonts w:ascii="Arial" w:eastAsia="Arial" w:hAnsi="Arial" w:cs="Arial"/>
          <w:spacing w:val="-1"/>
        </w:rPr>
        <w:t>m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1</w:t>
      </w:r>
      <w:r>
        <w:rPr>
          <w:rFonts w:ascii="Arial" w:eastAsia="Arial" w:hAnsi="Arial" w:cs="Arial"/>
          <w:spacing w:val="1"/>
        </w:rPr>
        <w:t>6-</w:t>
      </w:r>
      <w:r>
        <w:rPr>
          <w:rFonts w:ascii="Arial" w:eastAsia="Arial" w:hAnsi="Arial" w:cs="Arial"/>
          <w:spacing w:val="2"/>
        </w:rPr>
        <w:t>3</w:t>
      </w:r>
      <w:r>
        <w:rPr>
          <w:rFonts w:ascii="Arial" w:eastAsia="Arial" w:hAnsi="Arial" w:cs="Arial"/>
        </w:rPr>
        <w:t xml:space="preserve">1.5 </w:t>
      </w:r>
      <w:r>
        <w:rPr>
          <w:rFonts w:ascii="Arial" w:eastAsia="Arial" w:hAnsi="Arial" w:cs="Arial"/>
          <w:spacing w:val="2"/>
        </w:rPr>
        <w:t>m</w:t>
      </w:r>
      <w:r>
        <w:rPr>
          <w:rFonts w:ascii="Arial" w:eastAsia="Arial" w:hAnsi="Arial" w:cs="Arial"/>
        </w:rPr>
        <w:t>m.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For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he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</w:rPr>
        <w:t>m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2"/>
        </w:rPr>
        <w:t xml:space="preserve"> p</w:t>
      </w:r>
      <w:r>
        <w:rPr>
          <w:rFonts w:ascii="Arial" w:eastAsia="Arial" w:hAnsi="Arial" w:cs="Arial"/>
        </w:rPr>
        <w:t>ar</w:t>
      </w:r>
      <w:r>
        <w:rPr>
          <w:rFonts w:ascii="Arial" w:eastAsia="Arial" w:hAnsi="Arial" w:cs="Arial"/>
          <w:spacing w:val="3"/>
        </w:rPr>
        <w:t>t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th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</w:rPr>
        <w:t>are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ed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p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or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 xml:space="preserve">y 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pl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tur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 a</w:t>
      </w:r>
      <w:r>
        <w:rPr>
          <w:rFonts w:ascii="Arial" w:eastAsia="Arial" w:hAnsi="Arial" w:cs="Arial"/>
          <w:spacing w:val="1"/>
        </w:rPr>
        <w:t>p</w:t>
      </w:r>
      <w:r>
        <w:rPr>
          <w:rFonts w:ascii="Arial" w:eastAsia="Arial" w:hAnsi="Arial" w:cs="Arial"/>
          <w:spacing w:val="2"/>
        </w:rPr>
        <w:t>p</w:t>
      </w:r>
      <w:r>
        <w:rPr>
          <w:rFonts w:ascii="Arial" w:eastAsia="Arial" w:hAnsi="Arial" w:cs="Arial"/>
          <w:spacing w:val="-1"/>
        </w:rPr>
        <w:t>li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4"/>
        </w:rPr>
        <w:t>d</w:t>
      </w:r>
      <w:r>
        <w:rPr>
          <w:rFonts w:ascii="Arial" w:eastAsia="Arial" w:hAnsi="Arial" w:cs="Arial"/>
          <w:spacing w:val="1"/>
        </w:rPr>
        <w:t>-</w:t>
      </w:r>
      <w:r>
        <w:rPr>
          <w:rFonts w:ascii="Arial" w:eastAsia="Arial" w:hAnsi="Arial" w:cs="Arial"/>
        </w:rPr>
        <w:t>gra</w:t>
      </w:r>
      <w:r>
        <w:rPr>
          <w:rFonts w:ascii="Arial" w:eastAsia="Arial" w:hAnsi="Arial" w:cs="Arial"/>
          <w:spacing w:val="4"/>
        </w:rPr>
        <w:t>v</w:t>
      </w:r>
      <w:r>
        <w:rPr>
          <w:rFonts w:ascii="Arial" w:eastAsia="Arial" w:hAnsi="Arial" w:cs="Arial"/>
        </w:rPr>
        <w:t>el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</w:rPr>
        <w:t>b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g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ro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3"/>
        </w:rPr>
        <w:t>v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g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b</w:t>
      </w:r>
      <w:r>
        <w:rPr>
          <w:rFonts w:ascii="Arial" w:eastAsia="Arial" w:hAnsi="Arial" w:cs="Arial"/>
          <w:spacing w:val="3"/>
        </w:rPr>
        <w:t>r</w:t>
      </w:r>
      <w:r>
        <w:rPr>
          <w:rFonts w:ascii="Arial" w:eastAsia="Arial" w:hAnsi="Arial" w:cs="Arial"/>
          <w:spacing w:val="1"/>
        </w:rPr>
        <w:t>ic</w:t>
      </w:r>
      <w:r>
        <w:rPr>
          <w:rFonts w:ascii="Arial" w:eastAsia="Arial" w:hAnsi="Arial" w:cs="Arial"/>
        </w:rPr>
        <w:t>k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m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1"/>
        </w:rPr>
        <w:t>k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"/>
        </w:rPr>
        <w:t>g</w:t>
      </w:r>
      <w:r>
        <w:rPr>
          <w:rFonts w:ascii="Arial" w:eastAsia="Arial" w:hAnsi="Arial" w:cs="Arial"/>
        </w:rPr>
        <w:t xml:space="preserve">,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1"/>
        </w:rPr>
        <w:t>cr</w:t>
      </w:r>
      <w:r>
        <w:rPr>
          <w:rFonts w:ascii="Arial" w:eastAsia="Arial" w:hAnsi="Arial" w:cs="Arial"/>
        </w:rPr>
        <w:t>ete</w:t>
      </w:r>
      <w:r>
        <w:rPr>
          <w:rFonts w:ascii="Arial" w:eastAsia="Arial" w:hAnsi="Arial" w:cs="Arial"/>
          <w:spacing w:val="-14"/>
        </w:rPr>
        <w:t xml:space="preserve"> </w:t>
      </w:r>
      <w:r>
        <w:rPr>
          <w:rFonts w:ascii="Arial" w:eastAsia="Arial" w:hAnsi="Arial" w:cs="Arial"/>
        </w:rPr>
        <w:t>m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3"/>
        </w:rPr>
        <w:t>x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g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1"/>
        </w:rPr>
        <w:t>b</w:t>
      </w:r>
      <w:r>
        <w:rPr>
          <w:rFonts w:ascii="Arial" w:eastAsia="Arial" w:hAnsi="Arial" w:cs="Arial"/>
        </w:rPr>
        <w:t>grade</w:t>
      </w:r>
      <w:r>
        <w:rPr>
          <w:rFonts w:ascii="Arial" w:eastAsia="Arial" w:hAnsi="Arial" w:cs="Arial"/>
          <w:spacing w:val="-14"/>
        </w:rPr>
        <w:t xml:space="preserve"> </w:t>
      </w:r>
      <w:r>
        <w:rPr>
          <w:rFonts w:ascii="Arial" w:eastAsia="Arial" w:hAnsi="Arial" w:cs="Arial"/>
        </w:rPr>
        <w:t>f</w:t>
      </w:r>
      <w:r>
        <w:rPr>
          <w:rFonts w:ascii="Arial" w:eastAsia="Arial" w:hAnsi="Arial" w:cs="Arial"/>
          <w:spacing w:val="1"/>
        </w:rPr>
        <w:t>il</w:t>
      </w:r>
      <w:r>
        <w:rPr>
          <w:rFonts w:ascii="Arial" w:eastAsia="Arial" w:hAnsi="Arial" w:cs="Arial"/>
          <w:spacing w:val="-1"/>
        </w:rPr>
        <w:t>li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>g.</w:t>
      </w:r>
      <w:r>
        <w:rPr>
          <w:rFonts w:ascii="Arial" w:eastAsia="Arial" w:hAnsi="Arial" w:cs="Arial"/>
          <w:spacing w:val="-11"/>
        </w:rPr>
        <w:t xml:space="preserve"> </w:t>
      </w:r>
      <w:r>
        <w:rPr>
          <w:rFonts w:ascii="Arial" w:eastAsia="Arial" w:hAnsi="Arial" w:cs="Arial"/>
        </w:rPr>
        <w:t>Th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are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ta</w:t>
      </w:r>
      <w:r>
        <w:rPr>
          <w:rFonts w:ascii="Arial" w:eastAsia="Arial" w:hAnsi="Arial" w:cs="Arial"/>
          <w:spacing w:val="1"/>
        </w:rPr>
        <w:t>bl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2"/>
        </w:rPr>
        <w:t xml:space="preserve"> </w:t>
      </w:r>
      <w:r>
        <w:rPr>
          <w:rFonts w:ascii="Arial" w:eastAsia="Arial" w:hAnsi="Arial" w:cs="Arial"/>
        </w:rPr>
        <w:t>f</w:t>
      </w:r>
      <w:r>
        <w:rPr>
          <w:rFonts w:ascii="Arial" w:eastAsia="Arial" w:hAnsi="Arial" w:cs="Arial"/>
          <w:spacing w:val="4"/>
        </w:rPr>
        <w:t>o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"/>
        </w:rPr>
        <w:t>d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tr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al</w:t>
      </w:r>
      <w:r>
        <w:rPr>
          <w:rFonts w:ascii="Arial" w:eastAsia="Arial" w:hAnsi="Arial" w:cs="Arial"/>
          <w:spacing w:val="-12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  <w:spacing w:val="1"/>
        </w:rPr>
        <w:t>civ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-9"/>
        </w:rPr>
        <w:t xml:space="preserve"> </w:t>
      </w:r>
      <w:proofErr w:type="spellStart"/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tru</w:t>
      </w:r>
      <w:r>
        <w:rPr>
          <w:rFonts w:ascii="Arial" w:eastAsia="Arial" w:hAnsi="Arial" w:cs="Arial"/>
          <w:spacing w:val="1"/>
        </w:rPr>
        <w:t>c</w:t>
      </w:r>
      <w:proofErr w:type="spellEnd"/>
      <w:r>
        <w:rPr>
          <w:rFonts w:ascii="Arial" w:eastAsia="Arial" w:hAnsi="Arial" w:cs="Arial"/>
        </w:rPr>
        <w:t xml:space="preserve">- </w:t>
      </w:r>
      <w:proofErr w:type="spellStart"/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on</w:t>
      </w:r>
      <w:proofErr w:type="spellEnd"/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</w:rPr>
        <w:t>pro</w:t>
      </w:r>
      <w:r>
        <w:rPr>
          <w:rFonts w:ascii="Arial" w:eastAsia="Arial" w:hAnsi="Arial" w:cs="Arial"/>
          <w:spacing w:val="1"/>
        </w:rPr>
        <w:t>j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spacing w:val="2"/>
        </w:rPr>
        <w:t>m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l 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eri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>g,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1"/>
        </w:rPr>
        <w:t>sc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pi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>g,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at</w:t>
      </w:r>
      <w:r>
        <w:rPr>
          <w:rFonts w:ascii="Arial" w:eastAsia="Arial" w:hAnsi="Arial" w:cs="Arial"/>
          <w:spacing w:val="-2"/>
        </w:rPr>
        <w:t>i</w:t>
      </w:r>
      <w:r>
        <w:rPr>
          <w:rFonts w:ascii="Arial" w:eastAsia="Arial" w:hAnsi="Arial" w:cs="Arial"/>
        </w:rPr>
        <w:t>on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spacing w:val="2"/>
        </w:rPr>
        <w:t>w</w:t>
      </w:r>
      <w:r>
        <w:rPr>
          <w:rFonts w:ascii="Arial" w:eastAsia="Arial" w:hAnsi="Arial" w:cs="Arial"/>
        </w:rPr>
        <w:t>or</w:t>
      </w:r>
      <w:r>
        <w:rPr>
          <w:rFonts w:ascii="Arial" w:eastAsia="Arial" w:hAnsi="Arial" w:cs="Arial"/>
          <w:spacing w:val="2"/>
        </w:rPr>
        <w:t>k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1"/>
        </w:rPr>
        <w:t xml:space="preserve"> r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2"/>
        </w:rPr>
        <w:t xml:space="preserve"> </w:t>
      </w:r>
      <w:proofErr w:type="spellStart"/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"/>
        </w:rPr>
        <w:t>g</w:t>
      </w:r>
      <w:r>
        <w:rPr>
          <w:rFonts w:ascii="Arial" w:eastAsia="Arial" w:hAnsi="Arial" w:cs="Arial"/>
          <w:spacing w:val="-1"/>
        </w:rPr>
        <w:t>i</w:t>
      </w:r>
      <w:proofErr w:type="spellEnd"/>
      <w:r>
        <w:rPr>
          <w:rFonts w:ascii="Arial" w:eastAsia="Arial" w:hAnsi="Arial" w:cs="Arial"/>
        </w:rPr>
        <w:t xml:space="preserve">- </w:t>
      </w:r>
      <w:proofErr w:type="spellStart"/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er</w:t>
      </w:r>
      <w:r>
        <w:rPr>
          <w:rFonts w:ascii="Arial" w:eastAsia="Arial" w:hAnsi="Arial" w:cs="Arial"/>
          <w:spacing w:val="2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g</w:t>
      </w:r>
      <w:proofErr w:type="spellEnd"/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>ge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ty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tru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on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</w:rPr>
        <w:t>pro</w:t>
      </w:r>
      <w:r>
        <w:rPr>
          <w:rFonts w:ascii="Arial" w:eastAsia="Arial" w:hAnsi="Arial" w:cs="Arial"/>
          <w:spacing w:val="1"/>
        </w:rPr>
        <w:t>j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.</w:t>
      </w:r>
    </w:p>
    <w:p w14:paraId="7686272E" w14:textId="77777777" w:rsidR="00A80A16" w:rsidRDefault="00A80A16">
      <w:pPr>
        <w:spacing w:before="11" w:line="220" w:lineRule="exact"/>
        <w:rPr>
          <w:sz w:val="22"/>
          <w:szCs w:val="22"/>
        </w:rPr>
      </w:pPr>
    </w:p>
    <w:p w14:paraId="139A0367" w14:textId="77777777" w:rsidR="00A80A16" w:rsidRDefault="009F719F">
      <w:pPr>
        <w:ind w:left="299" w:right="265"/>
        <w:jc w:val="both"/>
        <w:rPr>
          <w:rFonts w:ascii="Arial" w:eastAsia="Arial" w:hAnsi="Arial" w:cs="Arial"/>
        </w:rPr>
        <w:sectPr w:rsidR="00A80A16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2240" w:h="15840"/>
          <w:pgMar w:top="1360" w:right="1720" w:bottom="280" w:left="1720" w:header="720" w:footer="720" w:gutter="0"/>
          <w:cols w:space="720"/>
        </w:sectPr>
      </w:pPr>
      <w:r>
        <w:rPr>
          <w:rFonts w:ascii="Arial" w:eastAsia="Arial" w:hAnsi="Arial" w:cs="Arial"/>
        </w:rPr>
        <w:t>Com</w:t>
      </w:r>
      <w:r>
        <w:rPr>
          <w:rFonts w:ascii="Arial" w:eastAsia="Arial" w:hAnsi="Arial" w:cs="Arial"/>
          <w:spacing w:val="1"/>
        </w:rPr>
        <w:t>p</w:t>
      </w:r>
      <w:r>
        <w:rPr>
          <w:rFonts w:ascii="Arial" w:eastAsia="Arial" w:hAnsi="Arial" w:cs="Arial"/>
        </w:rPr>
        <w:t xml:space="preserve">ared </w:t>
      </w:r>
      <w:r>
        <w:rPr>
          <w:rFonts w:ascii="Arial" w:eastAsia="Arial" w:hAnsi="Arial" w:cs="Arial"/>
          <w:spacing w:val="2"/>
        </w:rPr>
        <w:t>w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th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cyc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1"/>
        </w:rPr>
        <w:t>cr</w:t>
      </w:r>
      <w:r>
        <w:rPr>
          <w:rFonts w:ascii="Arial" w:eastAsia="Arial" w:hAnsi="Arial" w:cs="Arial"/>
        </w:rPr>
        <w:t>ete a</w:t>
      </w:r>
      <w:r>
        <w:rPr>
          <w:rFonts w:ascii="Arial" w:eastAsia="Arial" w:hAnsi="Arial" w:cs="Arial"/>
          <w:spacing w:val="1"/>
        </w:rPr>
        <w:t>g</w:t>
      </w:r>
      <w:r>
        <w:rPr>
          <w:rFonts w:ascii="Arial" w:eastAsia="Arial" w:hAnsi="Arial" w:cs="Arial"/>
        </w:rPr>
        <w:t>greg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te,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he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urf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of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cyc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ed</w:t>
      </w:r>
      <w:r>
        <w:rPr>
          <w:rFonts w:ascii="Arial" w:eastAsia="Arial" w:hAnsi="Arial" w:cs="Arial"/>
          <w:spacing w:val="1"/>
        </w:rPr>
        <w:t xml:space="preserve"> c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ay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</w:rPr>
        <w:t>brick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g</w:t>
      </w:r>
      <w:r>
        <w:rPr>
          <w:rFonts w:ascii="Arial" w:eastAsia="Arial" w:hAnsi="Arial" w:cs="Arial"/>
        </w:rPr>
        <w:t>grega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 xml:space="preserve">e 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s a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2"/>
        </w:rPr>
        <w:t>m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free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</w:rPr>
        <w:t>of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d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ed</w:t>
      </w:r>
      <w:r>
        <w:rPr>
          <w:rFonts w:ascii="Arial" w:eastAsia="Arial" w:hAnsi="Arial" w:cs="Arial"/>
          <w:spacing w:val="2"/>
        </w:rPr>
        <w:t xml:space="preserve"> o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</w:rPr>
        <w:t>m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tar.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3"/>
        </w:rPr>
        <w:t>T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ne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  <w:spacing w:val="1"/>
        </w:rPr>
        <w:t>y</w:t>
      </w:r>
      <w:r>
        <w:rPr>
          <w:rFonts w:ascii="Arial" w:eastAsia="Arial" w:hAnsi="Arial" w:cs="Arial"/>
        </w:rPr>
        <w:t>pe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</w:rPr>
        <w:t>of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>terfa</w:t>
      </w:r>
      <w:r>
        <w:rPr>
          <w:rFonts w:ascii="Arial" w:eastAsia="Arial" w:hAnsi="Arial" w:cs="Arial"/>
          <w:spacing w:val="1"/>
        </w:rPr>
        <w:t>ci</w:t>
      </w:r>
      <w:r>
        <w:rPr>
          <w:rFonts w:ascii="Arial" w:eastAsia="Arial" w:hAnsi="Arial" w:cs="Arial"/>
        </w:rPr>
        <w:t>al tra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1"/>
        </w:rPr>
        <w:t>si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1"/>
        </w:rPr>
        <w:t>z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1"/>
        </w:rPr>
        <w:t>(</w:t>
      </w:r>
      <w:r>
        <w:rPr>
          <w:rFonts w:ascii="Arial" w:eastAsia="Arial" w:hAnsi="Arial" w:cs="Arial"/>
        </w:rPr>
        <w:t>IT</w:t>
      </w:r>
      <w:r>
        <w:rPr>
          <w:rFonts w:ascii="Arial" w:eastAsia="Arial" w:hAnsi="Arial" w:cs="Arial"/>
          <w:spacing w:val="1"/>
        </w:rPr>
        <w:t>Z</w:t>
      </w:r>
      <w:r>
        <w:rPr>
          <w:rFonts w:ascii="Arial" w:eastAsia="Arial" w:hAnsi="Arial" w:cs="Arial"/>
        </w:rPr>
        <w:t>) b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tw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en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he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-1"/>
        </w:rPr>
        <w:t>g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te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1"/>
        </w:rPr>
        <w:t>h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>orta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m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1"/>
        </w:rPr>
        <w:t>h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re</w:t>
      </w:r>
      <w:r>
        <w:rPr>
          <w:rFonts w:ascii="Arial" w:eastAsia="Arial" w:hAnsi="Arial" w:cs="Arial"/>
          <w:spacing w:val="1"/>
        </w:rPr>
        <w:t>cyc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ed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ay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b</w:t>
      </w:r>
      <w:r>
        <w:rPr>
          <w:rFonts w:ascii="Arial" w:eastAsia="Arial" w:hAnsi="Arial" w:cs="Arial"/>
          <w:spacing w:val="3"/>
        </w:rPr>
        <w:t>r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k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6"/>
        </w:rPr>
        <w:t>a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-1"/>
        </w:rPr>
        <w:t>g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g</w:t>
      </w:r>
      <w:r>
        <w:rPr>
          <w:rFonts w:ascii="Arial" w:eastAsia="Arial" w:hAnsi="Arial" w:cs="Arial"/>
        </w:rPr>
        <w:t>ate</w:t>
      </w:r>
      <w:r>
        <w:rPr>
          <w:rFonts w:ascii="Arial" w:eastAsia="Arial" w:hAnsi="Arial" w:cs="Arial"/>
          <w:spacing w:val="3"/>
        </w:rPr>
        <w:t>-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w</w:t>
      </w:r>
      <w:r>
        <w:rPr>
          <w:rFonts w:ascii="Arial" w:eastAsia="Arial" w:hAnsi="Arial" w:cs="Arial"/>
          <w:spacing w:val="-13"/>
        </w:rPr>
        <w:t xml:space="preserve"> </w:t>
      </w:r>
      <w:r>
        <w:rPr>
          <w:rFonts w:ascii="Arial" w:eastAsia="Arial" w:hAnsi="Arial" w:cs="Arial"/>
          <w:spacing w:val="2"/>
        </w:rPr>
        <w:t>m</w:t>
      </w:r>
      <w:r>
        <w:rPr>
          <w:rFonts w:ascii="Arial" w:eastAsia="Arial" w:hAnsi="Arial" w:cs="Arial"/>
        </w:rPr>
        <w:t xml:space="preserve">ortar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nt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tra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  <w:spacing w:val="1"/>
        </w:rPr>
        <w:t>z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e.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2"/>
        </w:rPr>
        <w:t>I</w:t>
      </w:r>
      <w:r>
        <w:rPr>
          <w:rFonts w:ascii="Arial" w:eastAsia="Arial" w:hAnsi="Arial" w:cs="Arial"/>
        </w:rPr>
        <w:t>n a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ts</w:t>
      </w:r>
      <w:r>
        <w:rPr>
          <w:rFonts w:ascii="Arial" w:eastAsia="Arial" w:hAnsi="Arial" w:cs="Arial"/>
          <w:spacing w:val="1"/>
        </w:rPr>
        <w:t xml:space="preserve"> s</w:t>
      </w:r>
      <w:r>
        <w:rPr>
          <w:rFonts w:ascii="Arial" w:eastAsia="Arial" w:hAnsi="Arial" w:cs="Arial"/>
        </w:rPr>
        <w:t>urfa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ted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  <w:spacing w:val="2"/>
        </w:rPr>
        <w:t>w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th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 xml:space="preserve"> l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y</w:t>
      </w:r>
      <w:r>
        <w:rPr>
          <w:rFonts w:ascii="Arial" w:eastAsia="Arial" w:hAnsi="Arial" w:cs="Arial"/>
        </w:rPr>
        <w:t>er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of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wa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te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2"/>
        </w:rPr>
        <w:t>b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k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wder a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3"/>
        </w:rPr>
        <w:t>r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ng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</w:rPr>
        <w:t>to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>ue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to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m</w:t>
      </w:r>
      <w:r>
        <w:rPr>
          <w:rFonts w:ascii="Arial" w:eastAsia="Arial" w:hAnsi="Arial" w:cs="Arial"/>
          <w:spacing w:val="2"/>
        </w:rPr>
        <w:t>u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  <w:spacing w:val="1"/>
        </w:rPr>
        <w:t>i-s</w:t>
      </w:r>
      <w:r>
        <w:rPr>
          <w:rFonts w:ascii="Arial" w:eastAsia="Arial" w:hAnsi="Arial" w:cs="Arial"/>
        </w:rPr>
        <w:t>ta</w:t>
      </w:r>
      <w:r>
        <w:rPr>
          <w:rFonts w:ascii="Arial" w:eastAsia="Arial" w:hAnsi="Arial" w:cs="Arial"/>
          <w:spacing w:val="-1"/>
        </w:rPr>
        <w:t>g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3"/>
        </w:rPr>
        <w:t xml:space="preserve"> </w:t>
      </w:r>
      <w:r>
        <w:rPr>
          <w:rFonts w:ascii="Arial" w:eastAsia="Arial" w:hAnsi="Arial" w:cs="Arial"/>
          <w:spacing w:val="1"/>
        </w:rPr>
        <w:t>cr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g</w:t>
      </w:r>
      <w:r>
        <w:rPr>
          <w:rFonts w:ascii="Arial" w:eastAsia="Arial" w:hAnsi="Arial" w:cs="Arial"/>
        </w:rPr>
        <w:t>.</w:t>
      </w:r>
      <w:r>
        <w:rPr>
          <w:rFonts w:ascii="Arial" w:eastAsia="Arial" w:hAnsi="Arial" w:cs="Arial"/>
          <w:spacing w:val="-11"/>
        </w:rPr>
        <w:t xml:space="preserve"> </w:t>
      </w:r>
      <w:r>
        <w:rPr>
          <w:rFonts w:ascii="Arial" w:eastAsia="Arial" w:hAnsi="Arial" w:cs="Arial"/>
          <w:spacing w:val="3"/>
        </w:rPr>
        <w:t>T</w:t>
      </w:r>
      <w:r>
        <w:rPr>
          <w:rFonts w:ascii="Arial" w:eastAsia="Arial" w:hAnsi="Arial" w:cs="Arial"/>
        </w:rPr>
        <w:t>he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nt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ci</w:t>
      </w:r>
      <w:r>
        <w:rPr>
          <w:rFonts w:ascii="Arial" w:eastAsia="Arial" w:hAnsi="Arial" w:cs="Arial"/>
        </w:rPr>
        <w:t>al</w:t>
      </w:r>
      <w:r>
        <w:rPr>
          <w:rFonts w:ascii="Arial" w:eastAsia="Arial" w:hAnsi="Arial" w:cs="Arial"/>
          <w:spacing w:val="-13"/>
        </w:rPr>
        <w:t xml:space="preserve"> </w:t>
      </w:r>
      <w:r>
        <w:rPr>
          <w:rFonts w:ascii="Arial" w:eastAsia="Arial" w:hAnsi="Arial" w:cs="Arial"/>
          <w:spacing w:val="2"/>
        </w:rPr>
        <w:t>m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f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cyc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ed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</w:rPr>
        <w:t>b</w:t>
      </w:r>
      <w:r>
        <w:rPr>
          <w:rFonts w:ascii="Arial" w:eastAsia="Arial" w:hAnsi="Arial" w:cs="Arial"/>
          <w:spacing w:val="3"/>
        </w:rPr>
        <w:t>r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k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g</w:t>
      </w:r>
      <w:r>
        <w:rPr>
          <w:rFonts w:ascii="Arial" w:eastAsia="Arial" w:hAnsi="Arial" w:cs="Arial"/>
        </w:rPr>
        <w:t>gre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</w:rPr>
        <w:t>ate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 xml:space="preserve">s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wn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1.</w:t>
      </w:r>
    </w:p>
    <w:p w14:paraId="16814B48" w14:textId="77777777" w:rsidR="00A80A16" w:rsidRDefault="006A57C8">
      <w:pPr>
        <w:spacing w:before="100"/>
        <w:ind w:left="2444"/>
      </w:pPr>
      <w:r>
        <w:lastRenderedPageBreak/>
        <w:pict w14:anchorId="1EC577E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95.45pt;height:162.5pt">
            <v:imagedata r:id="rId13" o:title=""/>
          </v:shape>
        </w:pict>
      </w:r>
    </w:p>
    <w:p w14:paraId="7931B9DB" w14:textId="77777777" w:rsidR="00A80A16" w:rsidRDefault="009F719F">
      <w:pPr>
        <w:spacing w:before="12"/>
        <w:ind w:left="2816" w:right="2816"/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F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g.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1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In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erfa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  <w:spacing w:val="2"/>
        </w:rPr>
        <w:t>M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d</w:t>
      </w:r>
      <w:r>
        <w:rPr>
          <w:rFonts w:ascii="Arial" w:eastAsia="Arial" w:hAnsi="Arial" w:cs="Arial"/>
        </w:rPr>
        <w:t>el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of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2"/>
        </w:rPr>
        <w:t>R</w:t>
      </w:r>
      <w:r>
        <w:rPr>
          <w:rFonts w:ascii="Arial" w:eastAsia="Arial" w:hAnsi="Arial" w:cs="Arial"/>
          <w:spacing w:val="-1"/>
        </w:rPr>
        <w:t>B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2"/>
          <w:w w:val="99"/>
        </w:rPr>
        <w:t>[</w:t>
      </w:r>
      <w:r>
        <w:rPr>
          <w:rFonts w:ascii="Arial" w:eastAsia="Arial" w:hAnsi="Arial" w:cs="Arial"/>
          <w:w w:val="99"/>
        </w:rPr>
        <w:t>21]</w:t>
      </w:r>
    </w:p>
    <w:p w14:paraId="03B40950" w14:textId="77777777" w:rsidR="00A80A16" w:rsidRDefault="00A80A16">
      <w:pPr>
        <w:spacing w:before="12" w:line="220" w:lineRule="exact"/>
        <w:rPr>
          <w:sz w:val="22"/>
          <w:szCs w:val="22"/>
        </w:rPr>
      </w:pPr>
    </w:p>
    <w:p w14:paraId="2CD5F431" w14:textId="77777777" w:rsidR="00A80A16" w:rsidRDefault="009F719F">
      <w:pPr>
        <w:ind w:left="299" w:right="1985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>2</w:t>
      </w:r>
      <w:r>
        <w:rPr>
          <w:rFonts w:ascii="Arial" w:eastAsia="Arial" w:hAnsi="Arial" w:cs="Arial"/>
          <w:b/>
          <w:spacing w:val="1"/>
          <w:sz w:val="22"/>
          <w:szCs w:val="22"/>
        </w:rPr>
        <w:t>.</w:t>
      </w:r>
      <w:r>
        <w:rPr>
          <w:rFonts w:ascii="Arial" w:eastAsia="Arial" w:hAnsi="Arial" w:cs="Arial"/>
          <w:b/>
          <w:sz w:val="22"/>
          <w:szCs w:val="22"/>
        </w:rPr>
        <w:t>2</w:t>
      </w:r>
      <w:r>
        <w:rPr>
          <w:rFonts w:ascii="Arial" w:eastAsia="Arial" w:hAnsi="Arial" w:cs="Arial"/>
          <w:b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1"/>
          <w:sz w:val="22"/>
          <w:szCs w:val="22"/>
        </w:rPr>
        <w:t>M</w:t>
      </w:r>
      <w:r>
        <w:rPr>
          <w:rFonts w:ascii="Arial" w:eastAsia="Arial" w:hAnsi="Arial" w:cs="Arial"/>
          <w:b/>
          <w:sz w:val="22"/>
          <w:szCs w:val="22"/>
        </w:rPr>
        <w:t>e</w:t>
      </w:r>
      <w:r>
        <w:rPr>
          <w:rFonts w:ascii="Arial" w:eastAsia="Arial" w:hAnsi="Arial" w:cs="Arial"/>
          <w:b/>
          <w:spacing w:val="-1"/>
          <w:sz w:val="22"/>
          <w:szCs w:val="22"/>
        </w:rPr>
        <w:t>c</w:t>
      </w:r>
      <w:r>
        <w:rPr>
          <w:rFonts w:ascii="Arial" w:eastAsia="Arial" w:hAnsi="Arial" w:cs="Arial"/>
          <w:b/>
          <w:sz w:val="22"/>
          <w:szCs w:val="22"/>
        </w:rPr>
        <w:t>h</w:t>
      </w:r>
      <w:r>
        <w:rPr>
          <w:rFonts w:ascii="Arial" w:eastAsia="Arial" w:hAnsi="Arial" w:cs="Arial"/>
          <w:b/>
          <w:spacing w:val="-1"/>
          <w:sz w:val="22"/>
          <w:szCs w:val="22"/>
        </w:rPr>
        <w:t>a</w:t>
      </w:r>
      <w:r>
        <w:rPr>
          <w:rFonts w:ascii="Arial" w:eastAsia="Arial" w:hAnsi="Arial" w:cs="Arial"/>
          <w:b/>
          <w:sz w:val="22"/>
          <w:szCs w:val="22"/>
        </w:rPr>
        <w:t>nic</w:t>
      </w:r>
      <w:r>
        <w:rPr>
          <w:rFonts w:ascii="Arial" w:eastAsia="Arial" w:hAnsi="Arial" w:cs="Arial"/>
          <w:b/>
          <w:spacing w:val="-3"/>
          <w:sz w:val="22"/>
          <w:szCs w:val="22"/>
        </w:rPr>
        <w:t>a</w:t>
      </w:r>
      <w:r>
        <w:rPr>
          <w:rFonts w:ascii="Arial" w:eastAsia="Arial" w:hAnsi="Arial" w:cs="Arial"/>
          <w:b/>
          <w:sz w:val="22"/>
          <w:szCs w:val="22"/>
        </w:rPr>
        <w:t>l</w:t>
      </w:r>
      <w:r>
        <w:rPr>
          <w:rFonts w:ascii="Arial" w:eastAsia="Arial" w:hAnsi="Arial" w:cs="Arial"/>
          <w:b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-3"/>
          <w:sz w:val="22"/>
          <w:szCs w:val="22"/>
        </w:rPr>
        <w:t>P</w:t>
      </w:r>
      <w:r>
        <w:rPr>
          <w:rFonts w:ascii="Arial" w:eastAsia="Arial" w:hAnsi="Arial" w:cs="Arial"/>
          <w:b/>
          <w:sz w:val="22"/>
          <w:szCs w:val="22"/>
        </w:rPr>
        <w:t>rop</w:t>
      </w:r>
      <w:r>
        <w:rPr>
          <w:rFonts w:ascii="Arial" w:eastAsia="Arial" w:hAnsi="Arial" w:cs="Arial"/>
          <w:b/>
          <w:spacing w:val="-1"/>
          <w:sz w:val="22"/>
          <w:szCs w:val="22"/>
        </w:rPr>
        <w:t>e</w:t>
      </w:r>
      <w:r>
        <w:rPr>
          <w:rFonts w:ascii="Arial" w:eastAsia="Arial" w:hAnsi="Arial" w:cs="Arial"/>
          <w:b/>
          <w:sz w:val="22"/>
          <w:szCs w:val="22"/>
        </w:rPr>
        <w:t>r</w:t>
      </w:r>
      <w:r>
        <w:rPr>
          <w:rFonts w:ascii="Arial" w:eastAsia="Arial" w:hAnsi="Arial" w:cs="Arial"/>
          <w:b/>
          <w:spacing w:val="-1"/>
          <w:sz w:val="22"/>
          <w:szCs w:val="22"/>
        </w:rPr>
        <w:t>t</w:t>
      </w:r>
      <w:r>
        <w:rPr>
          <w:rFonts w:ascii="Arial" w:eastAsia="Arial" w:hAnsi="Arial" w:cs="Arial"/>
          <w:b/>
          <w:sz w:val="22"/>
          <w:szCs w:val="22"/>
        </w:rPr>
        <w:t>y C</w:t>
      </w:r>
      <w:r>
        <w:rPr>
          <w:rFonts w:ascii="Arial" w:eastAsia="Arial" w:hAnsi="Arial" w:cs="Arial"/>
          <w:b/>
          <w:spacing w:val="-1"/>
          <w:sz w:val="22"/>
          <w:szCs w:val="22"/>
        </w:rPr>
        <w:t>h</w:t>
      </w:r>
      <w:r>
        <w:rPr>
          <w:rFonts w:ascii="Arial" w:eastAsia="Arial" w:hAnsi="Arial" w:cs="Arial"/>
          <w:b/>
          <w:sz w:val="22"/>
          <w:szCs w:val="22"/>
        </w:rPr>
        <w:t>aract</w:t>
      </w:r>
      <w:r>
        <w:rPr>
          <w:rFonts w:ascii="Arial" w:eastAsia="Arial" w:hAnsi="Arial" w:cs="Arial"/>
          <w:b/>
          <w:spacing w:val="-3"/>
          <w:sz w:val="22"/>
          <w:szCs w:val="22"/>
        </w:rPr>
        <w:t>e</w:t>
      </w:r>
      <w:r>
        <w:rPr>
          <w:rFonts w:ascii="Arial" w:eastAsia="Arial" w:hAnsi="Arial" w:cs="Arial"/>
          <w:b/>
          <w:sz w:val="22"/>
          <w:szCs w:val="22"/>
        </w:rPr>
        <w:t>r</w:t>
      </w:r>
      <w:r>
        <w:rPr>
          <w:rFonts w:ascii="Arial" w:eastAsia="Arial" w:hAnsi="Arial" w:cs="Arial"/>
          <w:b/>
          <w:spacing w:val="1"/>
          <w:sz w:val="22"/>
          <w:szCs w:val="22"/>
        </w:rPr>
        <w:t>i</w:t>
      </w:r>
      <w:r>
        <w:rPr>
          <w:rFonts w:ascii="Arial" w:eastAsia="Arial" w:hAnsi="Arial" w:cs="Arial"/>
          <w:b/>
          <w:spacing w:val="-3"/>
          <w:sz w:val="22"/>
          <w:szCs w:val="22"/>
        </w:rPr>
        <w:t>s</w:t>
      </w:r>
      <w:r>
        <w:rPr>
          <w:rFonts w:ascii="Arial" w:eastAsia="Arial" w:hAnsi="Arial" w:cs="Arial"/>
          <w:b/>
          <w:spacing w:val="1"/>
          <w:sz w:val="22"/>
          <w:szCs w:val="22"/>
        </w:rPr>
        <w:t>ti</w:t>
      </w:r>
      <w:r>
        <w:rPr>
          <w:rFonts w:ascii="Arial" w:eastAsia="Arial" w:hAnsi="Arial" w:cs="Arial"/>
          <w:b/>
          <w:sz w:val="22"/>
          <w:szCs w:val="22"/>
        </w:rPr>
        <w:t>cs</w:t>
      </w:r>
      <w:r>
        <w:rPr>
          <w:rFonts w:ascii="Arial" w:eastAsia="Arial" w:hAnsi="Arial" w:cs="Arial"/>
          <w:b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z w:val="22"/>
          <w:szCs w:val="22"/>
        </w:rPr>
        <w:t>of</w:t>
      </w:r>
      <w:r>
        <w:rPr>
          <w:rFonts w:ascii="Arial" w:eastAsia="Arial" w:hAnsi="Arial" w:cs="Arial"/>
          <w:b/>
          <w:spacing w:val="-1"/>
          <w:sz w:val="22"/>
          <w:szCs w:val="22"/>
        </w:rPr>
        <w:t xml:space="preserve"> R</w:t>
      </w:r>
      <w:r>
        <w:rPr>
          <w:rFonts w:ascii="Arial" w:eastAsia="Arial" w:hAnsi="Arial" w:cs="Arial"/>
          <w:b/>
          <w:sz w:val="22"/>
          <w:szCs w:val="22"/>
        </w:rPr>
        <w:t>e</w:t>
      </w:r>
      <w:r>
        <w:rPr>
          <w:rFonts w:ascii="Arial" w:eastAsia="Arial" w:hAnsi="Arial" w:cs="Arial"/>
          <w:b/>
          <w:spacing w:val="-1"/>
          <w:sz w:val="22"/>
          <w:szCs w:val="22"/>
        </w:rPr>
        <w:t>c</w:t>
      </w:r>
      <w:r>
        <w:rPr>
          <w:rFonts w:ascii="Arial" w:eastAsia="Arial" w:hAnsi="Arial" w:cs="Arial"/>
          <w:b/>
          <w:sz w:val="22"/>
          <w:szCs w:val="22"/>
        </w:rPr>
        <w:t>y</w:t>
      </w:r>
      <w:r>
        <w:rPr>
          <w:rFonts w:ascii="Arial" w:eastAsia="Arial" w:hAnsi="Arial" w:cs="Arial"/>
          <w:b/>
          <w:spacing w:val="-1"/>
          <w:sz w:val="22"/>
          <w:szCs w:val="22"/>
        </w:rPr>
        <w:t>c</w:t>
      </w:r>
      <w:r>
        <w:rPr>
          <w:rFonts w:ascii="Arial" w:eastAsia="Arial" w:hAnsi="Arial" w:cs="Arial"/>
          <w:b/>
          <w:spacing w:val="1"/>
          <w:sz w:val="22"/>
          <w:szCs w:val="22"/>
        </w:rPr>
        <w:t>l</w:t>
      </w:r>
      <w:r>
        <w:rPr>
          <w:rFonts w:ascii="Arial" w:eastAsia="Arial" w:hAnsi="Arial" w:cs="Arial"/>
          <w:b/>
          <w:sz w:val="22"/>
          <w:szCs w:val="22"/>
        </w:rPr>
        <w:t xml:space="preserve">ed </w:t>
      </w:r>
      <w:r>
        <w:rPr>
          <w:rFonts w:ascii="Arial" w:eastAsia="Arial" w:hAnsi="Arial" w:cs="Arial"/>
          <w:b/>
          <w:spacing w:val="-1"/>
          <w:sz w:val="22"/>
          <w:szCs w:val="22"/>
        </w:rPr>
        <w:t>C</w:t>
      </w:r>
      <w:r>
        <w:rPr>
          <w:rFonts w:ascii="Arial" w:eastAsia="Arial" w:hAnsi="Arial" w:cs="Arial"/>
          <w:b/>
          <w:sz w:val="22"/>
          <w:szCs w:val="22"/>
        </w:rPr>
        <w:t>o</w:t>
      </w:r>
      <w:r>
        <w:rPr>
          <w:rFonts w:ascii="Arial" w:eastAsia="Arial" w:hAnsi="Arial" w:cs="Arial"/>
          <w:b/>
          <w:spacing w:val="-1"/>
          <w:sz w:val="22"/>
          <w:szCs w:val="22"/>
        </w:rPr>
        <w:t>n</w:t>
      </w:r>
      <w:r>
        <w:rPr>
          <w:rFonts w:ascii="Arial" w:eastAsia="Arial" w:hAnsi="Arial" w:cs="Arial"/>
          <w:b/>
          <w:sz w:val="22"/>
          <w:szCs w:val="22"/>
        </w:rPr>
        <w:t>cr</w:t>
      </w:r>
      <w:r>
        <w:rPr>
          <w:rFonts w:ascii="Arial" w:eastAsia="Arial" w:hAnsi="Arial" w:cs="Arial"/>
          <w:b/>
          <w:spacing w:val="-3"/>
          <w:sz w:val="22"/>
          <w:szCs w:val="22"/>
        </w:rPr>
        <w:t>e</w:t>
      </w:r>
      <w:r>
        <w:rPr>
          <w:rFonts w:ascii="Arial" w:eastAsia="Arial" w:hAnsi="Arial" w:cs="Arial"/>
          <w:b/>
          <w:spacing w:val="1"/>
          <w:sz w:val="22"/>
          <w:szCs w:val="22"/>
        </w:rPr>
        <w:t>t</w:t>
      </w:r>
      <w:r>
        <w:rPr>
          <w:rFonts w:ascii="Arial" w:eastAsia="Arial" w:hAnsi="Arial" w:cs="Arial"/>
          <w:b/>
          <w:sz w:val="22"/>
          <w:szCs w:val="22"/>
        </w:rPr>
        <w:t>e</w:t>
      </w:r>
    </w:p>
    <w:p w14:paraId="2705C322" w14:textId="77777777" w:rsidR="00A80A16" w:rsidRDefault="00A80A16">
      <w:pPr>
        <w:spacing w:before="9" w:line="220" w:lineRule="exact"/>
        <w:rPr>
          <w:sz w:val="22"/>
          <w:szCs w:val="22"/>
        </w:rPr>
      </w:pPr>
    </w:p>
    <w:p w14:paraId="231BC632" w14:textId="77777777" w:rsidR="00A80A16" w:rsidRDefault="009F719F">
      <w:pPr>
        <w:ind w:left="299" w:right="267"/>
        <w:jc w:val="both"/>
        <w:rPr>
          <w:rFonts w:ascii="Arial" w:eastAsia="Arial" w:hAnsi="Arial" w:cs="Arial"/>
        </w:rPr>
      </w:pPr>
      <w:proofErr w:type="spellStart"/>
      <w:r>
        <w:rPr>
          <w:rFonts w:ascii="Arial" w:eastAsia="Arial" w:hAnsi="Arial" w:cs="Arial"/>
          <w:spacing w:val="-1"/>
        </w:rPr>
        <w:t>Y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>gGui</w:t>
      </w:r>
      <w:proofErr w:type="spellEnd"/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-1"/>
        </w:rPr>
        <w:t>W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</w:rPr>
        <w:t>et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.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</w:rPr>
        <w:t>[9]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  <w:spacing w:val="2"/>
        </w:rPr>
        <w:t>m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di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 xml:space="preserve">d 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cyc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ed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1"/>
        </w:rPr>
        <w:t>cr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2"/>
        </w:rPr>
        <w:t xml:space="preserve"> u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ng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</w:rPr>
        <w:t>b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</w:rPr>
        <w:t>f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b</w:t>
      </w:r>
      <w:r>
        <w:rPr>
          <w:rFonts w:ascii="Arial" w:eastAsia="Arial" w:hAnsi="Arial" w:cs="Arial"/>
        </w:rPr>
        <w:t>er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  <w:spacing w:val="1"/>
        </w:rPr>
        <w:t>(</w:t>
      </w:r>
      <w:r>
        <w:rPr>
          <w:rFonts w:ascii="Arial" w:eastAsia="Arial" w:hAnsi="Arial" w:cs="Arial"/>
          <w:spacing w:val="-1"/>
        </w:rPr>
        <w:t>B</w:t>
      </w:r>
      <w:r>
        <w:rPr>
          <w:rFonts w:ascii="Arial" w:eastAsia="Arial" w:hAnsi="Arial" w:cs="Arial"/>
        </w:rPr>
        <w:t>F)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8"/>
        </w:rPr>
        <w:t>o</w:t>
      </w:r>
      <w:r>
        <w:rPr>
          <w:rFonts w:ascii="Arial" w:eastAsia="Arial" w:hAnsi="Arial" w:cs="Arial"/>
          <w:spacing w:val="1"/>
        </w:rPr>
        <w:t>-si</w:t>
      </w:r>
      <w:r>
        <w:rPr>
          <w:rFonts w:ascii="Arial" w:eastAsia="Arial" w:hAnsi="Arial" w:cs="Arial"/>
          <w:spacing w:val="-1"/>
        </w:rPr>
        <w:t>li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 xml:space="preserve">a </w:t>
      </w:r>
      <w:r>
        <w:rPr>
          <w:rFonts w:ascii="Arial" w:eastAsia="Arial" w:hAnsi="Arial" w:cs="Arial"/>
          <w:spacing w:val="1"/>
        </w:rPr>
        <w:t>(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S</w:t>
      </w:r>
      <w:r>
        <w:rPr>
          <w:rFonts w:ascii="Arial" w:eastAsia="Arial" w:hAnsi="Arial" w:cs="Arial"/>
        </w:rPr>
        <w:t>)</w:t>
      </w:r>
      <w:r>
        <w:rPr>
          <w:rFonts w:ascii="Arial" w:eastAsia="Arial" w:hAnsi="Arial" w:cs="Arial"/>
          <w:spacing w:val="-13"/>
        </w:rPr>
        <w:t xml:space="preserve"> </w:t>
      </w:r>
      <w:r>
        <w:rPr>
          <w:rFonts w:ascii="Arial" w:eastAsia="Arial" w:hAnsi="Arial" w:cs="Arial"/>
        </w:rPr>
        <w:t>as</w:t>
      </w:r>
      <w:r>
        <w:rPr>
          <w:rFonts w:ascii="Arial" w:eastAsia="Arial" w:hAnsi="Arial" w:cs="Arial"/>
          <w:spacing w:val="-11"/>
        </w:rPr>
        <w:t xml:space="preserve"> 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nf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  <w:spacing w:val="1"/>
        </w:rPr>
        <w:t>rci</w:t>
      </w:r>
      <w:r>
        <w:rPr>
          <w:rFonts w:ascii="Arial" w:eastAsia="Arial" w:hAnsi="Arial" w:cs="Arial"/>
        </w:rPr>
        <w:t>ng</w:t>
      </w:r>
      <w:r>
        <w:rPr>
          <w:rFonts w:ascii="Arial" w:eastAsia="Arial" w:hAnsi="Arial" w:cs="Arial"/>
          <w:spacing w:val="-17"/>
        </w:rPr>
        <w:t xml:space="preserve"> </w:t>
      </w:r>
      <w:r>
        <w:rPr>
          <w:rFonts w:ascii="Arial" w:eastAsia="Arial" w:hAnsi="Arial" w:cs="Arial"/>
        </w:rPr>
        <w:t>m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eri</w:t>
      </w:r>
      <w:r>
        <w:rPr>
          <w:rFonts w:ascii="Arial" w:eastAsia="Arial" w:hAnsi="Arial" w:cs="Arial"/>
          <w:spacing w:val="1"/>
        </w:rPr>
        <w:t>als</w:t>
      </w:r>
      <w:r>
        <w:rPr>
          <w:rFonts w:ascii="Arial" w:eastAsia="Arial" w:hAnsi="Arial" w:cs="Arial"/>
        </w:rPr>
        <w:t>.</w:t>
      </w:r>
      <w:r>
        <w:rPr>
          <w:rFonts w:ascii="Arial" w:eastAsia="Arial" w:hAnsi="Arial" w:cs="Arial"/>
          <w:spacing w:val="-19"/>
        </w:rPr>
        <w:t xml:space="preserve"> </w:t>
      </w:r>
      <w:r>
        <w:rPr>
          <w:rFonts w:ascii="Arial" w:eastAsia="Arial" w:hAnsi="Arial" w:cs="Arial"/>
        </w:rPr>
        <w:t>Throu</w:t>
      </w:r>
      <w:r>
        <w:rPr>
          <w:rFonts w:ascii="Arial" w:eastAsia="Arial" w:hAnsi="Arial" w:cs="Arial"/>
          <w:spacing w:val="1"/>
        </w:rPr>
        <w:t>g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17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1"/>
        </w:rPr>
        <w:t>b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-14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m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3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ss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v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21"/>
        </w:rPr>
        <w:t xml:space="preserve"> </w:t>
      </w:r>
      <w:r>
        <w:rPr>
          <w:rFonts w:ascii="Arial" w:eastAsia="Arial" w:hAnsi="Arial" w:cs="Arial"/>
        </w:rPr>
        <w:t>property</w:t>
      </w:r>
      <w:r>
        <w:rPr>
          <w:rFonts w:ascii="Arial" w:eastAsia="Arial" w:hAnsi="Arial" w:cs="Arial"/>
          <w:spacing w:val="-13"/>
        </w:rPr>
        <w:t xml:space="preserve"> </w:t>
      </w:r>
      <w:r>
        <w:rPr>
          <w:rFonts w:ascii="Arial" w:eastAsia="Arial" w:hAnsi="Arial" w:cs="Arial"/>
        </w:rPr>
        <w:t>test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-15"/>
        </w:rPr>
        <w:t xml:space="preserve"> 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2"/>
        </w:rPr>
        <w:t>h</w:t>
      </w:r>
      <w:r>
        <w:rPr>
          <w:rFonts w:ascii="Arial" w:eastAsia="Arial" w:hAnsi="Arial" w:cs="Arial"/>
        </w:rPr>
        <w:t>ey</w:t>
      </w:r>
      <w:r>
        <w:rPr>
          <w:rFonts w:ascii="Arial" w:eastAsia="Arial" w:hAnsi="Arial" w:cs="Arial"/>
          <w:spacing w:val="-13"/>
        </w:rPr>
        <w:t xml:space="preserve"> 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"/>
        </w:rPr>
        <w:t>v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ted</w:t>
      </w:r>
      <w:r>
        <w:rPr>
          <w:rFonts w:ascii="Arial" w:eastAsia="Arial" w:hAnsi="Arial" w:cs="Arial"/>
          <w:spacing w:val="-19"/>
        </w:rPr>
        <w:t xml:space="preserve"> </w:t>
      </w:r>
      <w:r>
        <w:rPr>
          <w:rFonts w:ascii="Arial" w:eastAsia="Arial" w:hAnsi="Arial" w:cs="Arial"/>
        </w:rPr>
        <w:t>the ef</w:t>
      </w:r>
      <w:r>
        <w:rPr>
          <w:rFonts w:ascii="Arial" w:eastAsia="Arial" w:hAnsi="Arial" w:cs="Arial"/>
          <w:spacing w:val="-1"/>
        </w:rPr>
        <w:t>f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ts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of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-1"/>
        </w:rPr>
        <w:t>B</w:t>
      </w:r>
      <w:r>
        <w:rPr>
          <w:rFonts w:ascii="Arial" w:eastAsia="Arial" w:hAnsi="Arial" w:cs="Arial"/>
        </w:rPr>
        <w:t>F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  <w:spacing w:val="2"/>
        </w:rPr>
        <w:t>ag</w:t>
      </w:r>
      <w:r>
        <w:rPr>
          <w:rFonts w:ascii="Arial" w:eastAsia="Arial" w:hAnsi="Arial" w:cs="Arial"/>
        </w:rPr>
        <w:t>es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</w:rPr>
        <w:t>on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2"/>
        </w:rPr>
        <w:t>h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  <w:spacing w:val="2"/>
        </w:rPr>
        <w:t>7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5"/>
        </w:rPr>
        <w:t>y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</w:rPr>
        <w:t>2</w:t>
      </w:r>
      <w:r>
        <w:rPr>
          <w:rFonts w:ascii="Arial" w:eastAsia="Arial" w:hAnsi="Arial" w:cs="Arial"/>
          <w:spacing w:val="-1"/>
        </w:rPr>
        <w:t>8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ys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nd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9</w:t>
      </w:r>
      <w:r>
        <w:rPr>
          <w:rFonts w:ascii="Arial" w:eastAsia="Arial" w:hAnsi="Arial" w:cs="Arial"/>
          <w:spacing w:val="1"/>
        </w:rPr>
        <w:t>0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2"/>
        </w:rPr>
        <w:t>y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bi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m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ssiv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4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tre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gth of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cyc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ed</w:t>
      </w:r>
      <w:r>
        <w:rPr>
          <w:rFonts w:ascii="Arial" w:eastAsia="Arial" w:hAnsi="Arial" w:cs="Arial"/>
          <w:spacing w:val="1"/>
        </w:rPr>
        <w:t xml:space="preserve"> c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1"/>
        </w:rPr>
        <w:t>cr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e.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The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  <w:spacing w:val="3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ts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  <w:spacing w:val="2"/>
        </w:rPr>
        <w:t>w</w:t>
      </w:r>
      <w:r>
        <w:rPr>
          <w:rFonts w:ascii="Arial" w:eastAsia="Arial" w:hAnsi="Arial" w:cs="Arial"/>
        </w:rPr>
        <w:t>ed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he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1"/>
        </w:rPr>
        <w:t>d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on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of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</w:rPr>
        <w:t>an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</w:rPr>
        <w:t>pr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pri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m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of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</w:rPr>
        <w:t>f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b</w:t>
      </w:r>
      <w:r>
        <w:rPr>
          <w:rFonts w:ascii="Arial" w:eastAsia="Arial" w:hAnsi="Arial" w:cs="Arial"/>
        </w:rPr>
        <w:t>er was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b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to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</w:rPr>
        <w:t>the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m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  <w:spacing w:val="1"/>
        </w:rPr>
        <w:t>v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m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of</w:t>
      </w:r>
      <w:r>
        <w:rPr>
          <w:rFonts w:ascii="Arial" w:eastAsia="Arial" w:hAnsi="Arial" w:cs="Arial"/>
          <w:spacing w:val="2"/>
        </w:rPr>
        <w:t xml:space="preserve"> t</w:t>
      </w:r>
      <w:r>
        <w:rPr>
          <w:rFonts w:ascii="Arial" w:eastAsia="Arial" w:hAnsi="Arial" w:cs="Arial"/>
        </w:rPr>
        <w:t>he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m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  <w:spacing w:val="7"/>
        </w:rPr>
        <w:t>e</w:t>
      </w:r>
      <w:r>
        <w:rPr>
          <w:rFonts w:ascii="Arial" w:eastAsia="Arial" w:hAnsi="Arial" w:cs="Arial"/>
          <w:spacing w:val="1"/>
        </w:rPr>
        <w:t>-s</w:t>
      </w:r>
      <w:r>
        <w:rPr>
          <w:rFonts w:ascii="Arial" w:eastAsia="Arial" w:hAnsi="Arial" w:cs="Arial"/>
        </w:rPr>
        <w:t>ta</w:t>
      </w:r>
      <w:r>
        <w:rPr>
          <w:rFonts w:ascii="Arial" w:eastAsia="Arial" w:hAnsi="Arial" w:cs="Arial"/>
          <w:spacing w:val="-1"/>
        </w:rPr>
        <w:t>g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m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ss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v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3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of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 xml:space="preserve">e- </w:t>
      </w:r>
      <w:r>
        <w:rPr>
          <w:rFonts w:ascii="Arial" w:eastAsia="Arial" w:hAnsi="Arial" w:cs="Arial"/>
          <w:spacing w:val="1"/>
        </w:rPr>
        <w:t>cyc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 xml:space="preserve">ed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1"/>
        </w:rPr>
        <w:t>cr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e,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b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3"/>
        </w:rPr>
        <w:t>r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b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 xml:space="preserve"> li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  <w:spacing w:val="6"/>
        </w:rPr>
        <w:t>h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tre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2"/>
        </w:rPr>
        <w:t xml:space="preserve"> d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v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m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nt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at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</w:rPr>
        <w:t>90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ys</w:t>
      </w:r>
      <w:r>
        <w:rPr>
          <w:rFonts w:ascii="Arial" w:eastAsia="Arial" w:hAnsi="Arial" w:cs="Arial"/>
        </w:rPr>
        <w:t>.</w:t>
      </w:r>
      <w:r>
        <w:rPr>
          <w:rFonts w:ascii="Arial" w:eastAsia="Arial" w:hAnsi="Arial" w:cs="Arial"/>
          <w:spacing w:val="2"/>
        </w:rPr>
        <w:t xml:space="preserve"> Mo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  <w:spacing w:val="1"/>
        </w:rPr>
        <w:t>v</w:t>
      </w:r>
      <w:r>
        <w:rPr>
          <w:rFonts w:ascii="Arial" w:eastAsia="Arial" w:hAnsi="Arial" w:cs="Arial"/>
        </w:rPr>
        <w:t>er,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 xml:space="preserve">he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orpor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7"/>
        </w:rPr>
        <w:t xml:space="preserve"> 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f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pro</w:t>
      </w:r>
      <w:r>
        <w:rPr>
          <w:rFonts w:ascii="Arial" w:eastAsia="Arial" w:hAnsi="Arial" w:cs="Arial"/>
          <w:spacing w:val="2"/>
        </w:rPr>
        <w:t>p</w:t>
      </w:r>
      <w:r>
        <w:rPr>
          <w:rFonts w:ascii="Arial" w:eastAsia="Arial" w:hAnsi="Arial" w:cs="Arial"/>
        </w:rPr>
        <w:t>er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1"/>
        </w:rPr>
        <w:t>os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g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2"/>
        </w:rPr>
        <w:t xml:space="preserve"> </w:t>
      </w:r>
      <w:r>
        <w:rPr>
          <w:rFonts w:ascii="Arial" w:eastAsia="Arial" w:hAnsi="Arial" w:cs="Arial"/>
        </w:rPr>
        <w:t>of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m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v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3"/>
        </w:rPr>
        <w:t xml:space="preserve"> 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2"/>
        </w:rPr>
        <w:t>h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m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16"/>
        </w:rPr>
        <w:t xml:space="preserve"> </w:t>
      </w:r>
      <w:r>
        <w:rPr>
          <w:rFonts w:ascii="Arial" w:eastAsia="Arial" w:hAnsi="Arial" w:cs="Arial"/>
        </w:rPr>
        <w:t>of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1"/>
        </w:rPr>
        <w:t>cr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3"/>
        </w:rPr>
        <w:t xml:space="preserve"> 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nd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d the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2"/>
        </w:rPr>
        <w:t>b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</w:rPr>
        <w:t>er</w:t>
      </w:r>
      <w:r>
        <w:rPr>
          <w:rFonts w:ascii="Arial" w:eastAsia="Arial" w:hAnsi="Arial" w:cs="Arial"/>
          <w:spacing w:val="3"/>
        </w:rPr>
        <w:t>f</w:t>
      </w:r>
      <w:r>
        <w:rPr>
          <w:rFonts w:ascii="Arial" w:eastAsia="Arial" w:hAnsi="Arial" w:cs="Arial"/>
        </w:rPr>
        <w:t>orm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1"/>
        </w:rPr>
        <w:t xml:space="preserve"> </w:t>
      </w:r>
      <w:r>
        <w:rPr>
          <w:rFonts w:ascii="Arial" w:eastAsia="Arial" w:hAnsi="Arial" w:cs="Arial"/>
          <w:spacing w:val="1"/>
        </w:rPr>
        <w:t>b</w:t>
      </w:r>
      <w:r>
        <w:rPr>
          <w:rFonts w:ascii="Arial" w:eastAsia="Arial" w:hAnsi="Arial" w:cs="Arial"/>
        </w:rPr>
        <w:t>etw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  <w:spacing w:val="1"/>
        </w:rPr>
        <w:t>f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b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nd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he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2"/>
        </w:rPr>
        <w:t>m</w:t>
      </w:r>
      <w:r>
        <w:rPr>
          <w:rFonts w:ascii="Arial" w:eastAsia="Arial" w:hAnsi="Arial" w:cs="Arial"/>
        </w:rPr>
        <w:t>atr</w:t>
      </w:r>
      <w:r>
        <w:rPr>
          <w:rFonts w:ascii="Arial" w:eastAsia="Arial" w:hAnsi="Arial" w:cs="Arial"/>
          <w:spacing w:val="2"/>
        </w:rPr>
        <w:t>i</w:t>
      </w:r>
      <w:r>
        <w:rPr>
          <w:rFonts w:ascii="Arial" w:eastAsia="Arial" w:hAnsi="Arial" w:cs="Arial"/>
          <w:spacing w:val="1"/>
        </w:rPr>
        <w:t>x</w:t>
      </w:r>
      <w:r>
        <w:rPr>
          <w:rFonts w:ascii="Arial" w:eastAsia="Arial" w:hAnsi="Arial" w:cs="Arial"/>
        </w:rPr>
        <w:t>.</w:t>
      </w:r>
    </w:p>
    <w:p w14:paraId="7B8F33A4" w14:textId="77777777" w:rsidR="00A80A16" w:rsidRDefault="00A80A16">
      <w:pPr>
        <w:spacing w:before="11" w:line="220" w:lineRule="exact"/>
        <w:rPr>
          <w:sz w:val="22"/>
          <w:szCs w:val="22"/>
        </w:rPr>
      </w:pPr>
    </w:p>
    <w:p w14:paraId="3FBD25B8" w14:textId="77777777" w:rsidR="00A80A16" w:rsidRDefault="009F719F">
      <w:pPr>
        <w:ind w:left="299" w:right="278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spacing w:val="-1"/>
        </w:rPr>
        <w:t>Y</w:t>
      </w:r>
      <w:r>
        <w:rPr>
          <w:rFonts w:ascii="Arial" w:eastAsia="Arial" w:hAnsi="Arial" w:cs="Arial"/>
        </w:rPr>
        <w:t>uH</w:t>
      </w:r>
      <w:r>
        <w:rPr>
          <w:rFonts w:ascii="Arial" w:eastAsia="Arial" w:hAnsi="Arial" w:cs="Arial"/>
          <w:spacing w:val="1"/>
        </w:rPr>
        <w:t>u</w:t>
      </w:r>
      <w:r>
        <w:rPr>
          <w:rFonts w:ascii="Arial" w:eastAsia="Arial" w:hAnsi="Arial" w:cs="Arial"/>
        </w:rPr>
        <w:t>i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</w:rPr>
        <w:t>Fan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.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  <w:spacing w:val="2"/>
        </w:rPr>
        <w:t>[1</w:t>
      </w:r>
      <w:r>
        <w:rPr>
          <w:rFonts w:ascii="Arial" w:eastAsia="Arial" w:hAnsi="Arial" w:cs="Arial"/>
        </w:rPr>
        <w:t>0]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ar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</w:rPr>
        <w:t>an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x</w:t>
      </w:r>
      <w:r>
        <w:rPr>
          <w:rFonts w:ascii="Arial" w:eastAsia="Arial" w:hAnsi="Arial" w:cs="Arial"/>
          <w:spacing w:val="2"/>
        </w:rPr>
        <w:t>p</w:t>
      </w:r>
      <w:r>
        <w:rPr>
          <w:rFonts w:ascii="Arial" w:eastAsia="Arial" w:hAnsi="Arial" w:cs="Arial"/>
        </w:rPr>
        <w:t>eri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al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tu</w:t>
      </w:r>
      <w:r>
        <w:rPr>
          <w:rFonts w:ascii="Arial" w:eastAsia="Arial" w:hAnsi="Arial" w:cs="Arial"/>
          <w:spacing w:val="1"/>
        </w:rPr>
        <w:t>d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</w:rPr>
        <w:t>on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</w:rPr>
        <w:t>the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</w:rPr>
        <w:t>m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at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on of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3"/>
        </w:rPr>
        <w:t>c</w:t>
      </w:r>
      <w:r>
        <w:rPr>
          <w:rFonts w:ascii="Arial" w:eastAsia="Arial" w:hAnsi="Arial" w:cs="Arial"/>
          <w:spacing w:val="1"/>
        </w:rPr>
        <w:t>yc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ed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-</w:t>
      </w:r>
    </w:p>
    <w:p w14:paraId="565CE985" w14:textId="77777777" w:rsidR="00A80A16" w:rsidRDefault="009F719F">
      <w:pPr>
        <w:spacing w:line="360" w:lineRule="exact"/>
        <w:ind w:left="299" w:right="269"/>
        <w:jc w:val="both"/>
        <w:rPr>
          <w:rFonts w:ascii="Arial" w:eastAsia="Arial" w:hAnsi="Arial" w:cs="Arial"/>
        </w:rPr>
      </w:pPr>
      <w:proofErr w:type="spellStart"/>
      <w:r>
        <w:rPr>
          <w:rFonts w:ascii="Arial" w:eastAsia="Arial" w:hAnsi="Arial" w:cs="Arial"/>
          <w:spacing w:val="1"/>
          <w:position w:val="10"/>
        </w:rPr>
        <w:t>cr</w:t>
      </w:r>
      <w:r>
        <w:rPr>
          <w:rFonts w:ascii="Arial" w:eastAsia="Arial" w:hAnsi="Arial" w:cs="Arial"/>
          <w:position w:val="10"/>
        </w:rPr>
        <w:t>ete</w:t>
      </w:r>
      <w:proofErr w:type="spellEnd"/>
      <w:r>
        <w:rPr>
          <w:rFonts w:ascii="Arial" w:eastAsia="Arial" w:hAnsi="Arial" w:cs="Arial"/>
          <w:position w:val="10"/>
        </w:rPr>
        <w:t xml:space="preserve"> </w:t>
      </w:r>
      <w:r>
        <w:rPr>
          <w:rFonts w:ascii="Arial" w:eastAsia="Arial" w:hAnsi="Arial" w:cs="Arial"/>
          <w:spacing w:val="1"/>
          <w:position w:val="10"/>
        </w:rPr>
        <w:t>v</w:t>
      </w:r>
      <w:r>
        <w:rPr>
          <w:rFonts w:ascii="Arial" w:eastAsia="Arial" w:hAnsi="Arial" w:cs="Arial"/>
          <w:spacing w:val="-1"/>
          <w:position w:val="10"/>
        </w:rPr>
        <w:t>i</w:t>
      </w:r>
      <w:r>
        <w:rPr>
          <w:rFonts w:ascii="Arial" w:eastAsia="Arial" w:hAnsi="Arial" w:cs="Arial"/>
          <w:position w:val="10"/>
        </w:rPr>
        <w:t>a</w:t>
      </w:r>
      <w:r>
        <w:rPr>
          <w:rFonts w:ascii="Arial" w:eastAsia="Arial" w:hAnsi="Arial" w:cs="Arial"/>
          <w:spacing w:val="3"/>
          <w:position w:val="10"/>
        </w:rPr>
        <w:t xml:space="preserve"> </w:t>
      </w:r>
      <w:r>
        <w:rPr>
          <w:rFonts w:ascii="Arial" w:eastAsia="Arial" w:hAnsi="Arial" w:cs="Arial"/>
          <w:spacing w:val="2"/>
          <w:position w:val="10"/>
        </w:rPr>
        <w:t>m</w:t>
      </w:r>
      <w:r>
        <w:rPr>
          <w:rFonts w:ascii="Arial" w:eastAsia="Arial" w:hAnsi="Arial" w:cs="Arial"/>
          <w:position w:val="10"/>
        </w:rPr>
        <w:t>u</w:t>
      </w:r>
      <w:r>
        <w:rPr>
          <w:rFonts w:ascii="Arial" w:eastAsia="Arial" w:hAnsi="Arial" w:cs="Arial"/>
          <w:spacing w:val="-1"/>
          <w:position w:val="10"/>
        </w:rPr>
        <w:t>l</w:t>
      </w:r>
      <w:r>
        <w:rPr>
          <w:rFonts w:ascii="Arial" w:eastAsia="Arial" w:hAnsi="Arial" w:cs="Arial"/>
          <w:spacing w:val="2"/>
          <w:position w:val="10"/>
        </w:rPr>
        <w:t>t</w:t>
      </w:r>
      <w:r>
        <w:rPr>
          <w:rFonts w:ascii="Arial" w:eastAsia="Arial" w:hAnsi="Arial" w:cs="Arial"/>
          <w:spacing w:val="-1"/>
          <w:position w:val="10"/>
        </w:rPr>
        <w:t>i</w:t>
      </w:r>
      <w:r>
        <w:rPr>
          <w:rFonts w:ascii="Arial" w:eastAsia="Arial" w:hAnsi="Arial" w:cs="Arial"/>
          <w:spacing w:val="2"/>
          <w:position w:val="10"/>
        </w:rPr>
        <w:t>p</w:t>
      </w:r>
      <w:r>
        <w:rPr>
          <w:rFonts w:ascii="Arial" w:eastAsia="Arial" w:hAnsi="Arial" w:cs="Arial"/>
          <w:spacing w:val="-1"/>
          <w:position w:val="10"/>
        </w:rPr>
        <w:t>l</w:t>
      </w:r>
      <w:r>
        <w:rPr>
          <w:rFonts w:ascii="Arial" w:eastAsia="Arial" w:hAnsi="Arial" w:cs="Arial"/>
          <w:position w:val="10"/>
        </w:rPr>
        <w:t>e</w:t>
      </w:r>
      <w:r>
        <w:rPr>
          <w:rFonts w:ascii="Arial" w:eastAsia="Arial" w:hAnsi="Arial" w:cs="Arial"/>
          <w:spacing w:val="-1"/>
          <w:position w:val="10"/>
        </w:rPr>
        <w:t xml:space="preserve"> </w:t>
      </w:r>
      <w:r>
        <w:rPr>
          <w:rFonts w:ascii="Arial" w:eastAsia="Arial" w:hAnsi="Arial" w:cs="Arial"/>
          <w:position w:val="10"/>
        </w:rPr>
        <w:t>m</w:t>
      </w:r>
      <w:r>
        <w:rPr>
          <w:rFonts w:ascii="Arial" w:eastAsia="Arial" w:hAnsi="Arial" w:cs="Arial"/>
          <w:spacing w:val="-1"/>
          <w:position w:val="10"/>
        </w:rPr>
        <w:t>e</w:t>
      </w:r>
      <w:r>
        <w:rPr>
          <w:rFonts w:ascii="Arial" w:eastAsia="Arial" w:hAnsi="Arial" w:cs="Arial"/>
          <w:spacing w:val="2"/>
          <w:position w:val="10"/>
        </w:rPr>
        <w:t>t</w:t>
      </w:r>
      <w:r>
        <w:rPr>
          <w:rFonts w:ascii="Arial" w:eastAsia="Arial" w:hAnsi="Arial" w:cs="Arial"/>
          <w:position w:val="10"/>
        </w:rPr>
        <w:t>h</w:t>
      </w:r>
      <w:r>
        <w:rPr>
          <w:rFonts w:ascii="Arial" w:eastAsia="Arial" w:hAnsi="Arial" w:cs="Arial"/>
          <w:spacing w:val="-1"/>
          <w:position w:val="10"/>
        </w:rPr>
        <w:t>o</w:t>
      </w:r>
      <w:r>
        <w:rPr>
          <w:rFonts w:ascii="Arial" w:eastAsia="Arial" w:hAnsi="Arial" w:cs="Arial"/>
          <w:position w:val="10"/>
        </w:rPr>
        <w:t>d</w:t>
      </w:r>
      <w:r>
        <w:rPr>
          <w:rFonts w:ascii="Arial" w:eastAsia="Arial" w:hAnsi="Arial" w:cs="Arial"/>
          <w:spacing w:val="1"/>
          <w:position w:val="10"/>
        </w:rPr>
        <w:t>s</w:t>
      </w:r>
      <w:r>
        <w:rPr>
          <w:rFonts w:ascii="Arial" w:eastAsia="Arial" w:hAnsi="Arial" w:cs="Arial"/>
          <w:position w:val="10"/>
        </w:rPr>
        <w:t>,</w:t>
      </w:r>
      <w:r>
        <w:rPr>
          <w:rFonts w:ascii="Arial" w:eastAsia="Arial" w:hAnsi="Arial" w:cs="Arial"/>
          <w:spacing w:val="-2"/>
          <w:position w:val="10"/>
        </w:rPr>
        <w:t xml:space="preserve"> </w:t>
      </w:r>
      <w:r>
        <w:rPr>
          <w:rFonts w:ascii="Arial" w:eastAsia="Arial" w:hAnsi="Arial" w:cs="Arial"/>
          <w:spacing w:val="-1"/>
          <w:position w:val="10"/>
        </w:rPr>
        <w:t>i</w:t>
      </w:r>
      <w:r>
        <w:rPr>
          <w:rFonts w:ascii="Arial" w:eastAsia="Arial" w:hAnsi="Arial" w:cs="Arial"/>
          <w:position w:val="10"/>
        </w:rPr>
        <w:t>n</w:t>
      </w:r>
      <w:r>
        <w:rPr>
          <w:rFonts w:ascii="Arial" w:eastAsia="Arial" w:hAnsi="Arial" w:cs="Arial"/>
          <w:spacing w:val="3"/>
          <w:position w:val="10"/>
        </w:rPr>
        <w:t>c</w:t>
      </w:r>
      <w:r>
        <w:rPr>
          <w:rFonts w:ascii="Arial" w:eastAsia="Arial" w:hAnsi="Arial" w:cs="Arial"/>
          <w:spacing w:val="-1"/>
          <w:position w:val="10"/>
        </w:rPr>
        <w:t>l</w:t>
      </w:r>
      <w:r>
        <w:rPr>
          <w:rFonts w:ascii="Arial" w:eastAsia="Arial" w:hAnsi="Arial" w:cs="Arial"/>
          <w:position w:val="10"/>
        </w:rPr>
        <w:t>u</w:t>
      </w:r>
      <w:r>
        <w:rPr>
          <w:rFonts w:ascii="Arial" w:eastAsia="Arial" w:hAnsi="Arial" w:cs="Arial"/>
          <w:spacing w:val="1"/>
          <w:position w:val="10"/>
        </w:rPr>
        <w:t>d</w:t>
      </w:r>
      <w:r>
        <w:rPr>
          <w:rFonts w:ascii="Arial" w:eastAsia="Arial" w:hAnsi="Arial" w:cs="Arial"/>
          <w:spacing w:val="-1"/>
          <w:position w:val="10"/>
        </w:rPr>
        <w:t>i</w:t>
      </w:r>
      <w:r>
        <w:rPr>
          <w:rFonts w:ascii="Arial" w:eastAsia="Arial" w:hAnsi="Arial" w:cs="Arial"/>
          <w:position w:val="10"/>
        </w:rPr>
        <w:t>ng</w:t>
      </w:r>
      <w:r>
        <w:rPr>
          <w:rFonts w:ascii="Arial" w:eastAsia="Arial" w:hAnsi="Arial" w:cs="Arial"/>
          <w:spacing w:val="-2"/>
          <w:position w:val="10"/>
        </w:rPr>
        <w:t xml:space="preserve"> </w:t>
      </w:r>
      <w:r>
        <w:rPr>
          <w:rFonts w:ascii="Arial" w:eastAsia="Arial" w:hAnsi="Arial" w:cs="Arial"/>
          <w:spacing w:val="1"/>
          <w:position w:val="10"/>
        </w:rPr>
        <w:t>i</w:t>
      </w:r>
      <w:r>
        <w:rPr>
          <w:rFonts w:ascii="Arial" w:eastAsia="Arial" w:hAnsi="Arial" w:cs="Arial"/>
          <w:position w:val="10"/>
        </w:rPr>
        <w:t>m</w:t>
      </w:r>
      <w:r>
        <w:rPr>
          <w:rFonts w:ascii="Arial" w:eastAsia="Arial" w:hAnsi="Arial" w:cs="Arial"/>
          <w:spacing w:val="2"/>
          <w:position w:val="10"/>
        </w:rPr>
        <w:t>m</w:t>
      </w:r>
      <w:r>
        <w:rPr>
          <w:rFonts w:ascii="Arial" w:eastAsia="Arial" w:hAnsi="Arial" w:cs="Arial"/>
          <w:position w:val="10"/>
        </w:rPr>
        <w:t>er</w:t>
      </w:r>
      <w:r>
        <w:rPr>
          <w:rFonts w:ascii="Arial" w:eastAsia="Arial" w:hAnsi="Arial" w:cs="Arial"/>
          <w:spacing w:val="2"/>
          <w:position w:val="10"/>
        </w:rPr>
        <w:t>s</w:t>
      </w:r>
      <w:r>
        <w:rPr>
          <w:rFonts w:ascii="Arial" w:eastAsia="Arial" w:hAnsi="Arial" w:cs="Arial"/>
          <w:spacing w:val="-1"/>
          <w:position w:val="10"/>
        </w:rPr>
        <w:t>i</w:t>
      </w:r>
      <w:r>
        <w:rPr>
          <w:rFonts w:ascii="Arial" w:eastAsia="Arial" w:hAnsi="Arial" w:cs="Arial"/>
          <w:position w:val="10"/>
        </w:rPr>
        <w:t>ng</w:t>
      </w:r>
      <w:r>
        <w:rPr>
          <w:rFonts w:ascii="Arial" w:eastAsia="Arial" w:hAnsi="Arial" w:cs="Arial"/>
          <w:spacing w:val="-3"/>
          <w:position w:val="10"/>
        </w:rPr>
        <w:t xml:space="preserve"> </w:t>
      </w:r>
      <w:r>
        <w:rPr>
          <w:rFonts w:ascii="Arial" w:eastAsia="Arial" w:hAnsi="Arial" w:cs="Arial"/>
          <w:spacing w:val="1"/>
          <w:position w:val="10"/>
        </w:rPr>
        <w:t>r</w:t>
      </w:r>
      <w:r>
        <w:rPr>
          <w:rFonts w:ascii="Arial" w:eastAsia="Arial" w:hAnsi="Arial" w:cs="Arial"/>
          <w:position w:val="10"/>
        </w:rPr>
        <w:t>e</w:t>
      </w:r>
      <w:r>
        <w:rPr>
          <w:rFonts w:ascii="Arial" w:eastAsia="Arial" w:hAnsi="Arial" w:cs="Arial"/>
          <w:spacing w:val="1"/>
          <w:position w:val="10"/>
        </w:rPr>
        <w:t>cyc</w:t>
      </w:r>
      <w:r>
        <w:rPr>
          <w:rFonts w:ascii="Arial" w:eastAsia="Arial" w:hAnsi="Arial" w:cs="Arial"/>
          <w:spacing w:val="-1"/>
          <w:position w:val="10"/>
        </w:rPr>
        <w:t>l</w:t>
      </w:r>
      <w:r>
        <w:rPr>
          <w:rFonts w:ascii="Arial" w:eastAsia="Arial" w:hAnsi="Arial" w:cs="Arial"/>
          <w:position w:val="10"/>
        </w:rPr>
        <w:t>ed</w:t>
      </w:r>
      <w:r>
        <w:rPr>
          <w:rFonts w:ascii="Arial" w:eastAsia="Arial" w:hAnsi="Arial" w:cs="Arial"/>
          <w:spacing w:val="-3"/>
          <w:position w:val="10"/>
        </w:rPr>
        <w:t xml:space="preserve"> </w:t>
      </w:r>
      <w:r>
        <w:rPr>
          <w:rFonts w:ascii="Arial" w:eastAsia="Arial" w:hAnsi="Arial" w:cs="Arial"/>
          <w:spacing w:val="1"/>
          <w:position w:val="10"/>
        </w:rPr>
        <w:t>c</w:t>
      </w:r>
      <w:r>
        <w:rPr>
          <w:rFonts w:ascii="Arial" w:eastAsia="Arial" w:hAnsi="Arial" w:cs="Arial"/>
          <w:spacing w:val="2"/>
          <w:position w:val="10"/>
        </w:rPr>
        <w:t>o</w:t>
      </w:r>
      <w:r>
        <w:rPr>
          <w:rFonts w:ascii="Arial" w:eastAsia="Arial" w:hAnsi="Arial" w:cs="Arial"/>
          <w:position w:val="10"/>
        </w:rPr>
        <w:t>ar</w:t>
      </w:r>
      <w:r>
        <w:rPr>
          <w:rFonts w:ascii="Arial" w:eastAsia="Arial" w:hAnsi="Arial" w:cs="Arial"/>
          <w:spacing w:val="2"/>
          <w:position w:val="10"/>
        </w:rPr>
        <w:t>s</w:t>
      </w:r>
      <w:r>
        <w:rPr>
          <w:rFonts w:ascii="Arial" w:eastAsia="Arial" w:hAnsi="Arial" w:cs="Arial"/>
          <w:position w:val="10"/>
        </w:rPr>
        <w:t>e</w:t>
      </w:r>
      <w:r>
        <w:rPr>
          <w:rFonts w:ascii="Arial" w:eastAsia="Arial" w:hAnsi="Arial" w:cs="Arial"/>
          <w:spacing w:val="-2"/>
          <w:position w:val="10"/>
        </w:rPr>
        <w:t xml:space="preserve"> </w:t>
      </w:r>
      <w:r>
        <w:rPr>
          <w:rFonts w:ascii="Arial" w:eastAsia="Arial" w:hAnsi="Arial" w:cs="Arial"/>
          <w:position w:val="10"/>
        </w:rPr>
        <w:t>a</w:t>
      </w:r>
      <w:r>
        <w:rPr>
          <w:rFonts w:ascii="Arial" w:eastAsia="Arial" w:hAnsi="Arial" w:cs="Arial"/>
          <w:spacing w:val="1"/>
          <w:position w:val="10"/>
        </w:rPr>
        <w:t>g</w:t>
      </w:r>
      <w:r>
        <w:rPr>
          <w:rFonts w:ascii="Arial" w:eastAsia="Arial" w:hAnsi="Arial" w:cs="Arial"/>
          <w:position w:val="10"/>
        </w:rPr>
        <w:t>gre</w:t>
      </w:r>
      <w:r>
        <w:rPr>
          <w:rFonts w:ascii="Arial" w:eastAsia="Arial" w:hAnsi="Arial" w:cs="Arial"/>
          <w:spacing w:val="2"/>
          <w:position w:val="10"/>
        </w:rPr>
        <w:t>g</w:t>
      </w:r>
      <w:r>
        <w:rPr>
          <w:rFonts w:ascii="Arial" w:eastAsia="Arial" w:hAnsi="Arial" w:cs="Arial"/>
          <w:position w:val="10"/>
        </w:rPr>
        <w:t>ate</w:t>
      </w:r>
      <w:r>
        <w:rPr>
          <w:rFonts w:ascii="Arial" w:eastAsia="Arial" w:hAnsi="Arial" w:cs="Arial"/>
          <w:spacing w:val="-3"/>
          <w:position w:val="10"/>
        </w:rPr>
        <w:t xml:space="preserve"> </w:t>
      </w:r>
      <w:r>
        <w:rPr>
          <w:rFonts w:ascii="Arial" w:eastAsia="Arial" w:hAnsi="Arial" w:cs="Arial"/>
          <w:spacing w:val="-1"/>
          <w:position w:val="10"/>
        </w:rPr>
        <w:t>i</w:t>
      </w:r>
      <w:r>
        <w:rPr>
          <w:rFonts w:ascii="Arial" w:eastAsia="Arial" w:hAnsi="Arial" w:cs="Arial"/>
          <w:position w:val="10"/>
        </w:rPr>
        <w:t>n</w:t>
      </w:r>
      <w:r>
        <w:rPr>
          <w:rFonts w:ascii="Arial" w:eastAsia="Arial" w:hAnsi="Arial" w:cs="Arial"/>
          <w:spacing w:val="4"/>
          <w:position w:val="10"/>
        </w:rPr>
        <w:t xml:space="preserve"> </w:t>
      </w:r>
      <w:proofErr w:type="spellStart"/>
      <w:r>
        <w:rPr>
          <w:rFonts w:ascii="Arial" w:eastAsia="Arial" w:hAnsi="Arial" w:cs="Arial"/>
          <w:spacing w:val="2"/>
          <w:position w:val="10"/>
        </w:rPr>
        <w:t>na</w:t>
      </w:r>
      <w:r>
        <w:rPr>
          <w:rFonts w:ascii="Arial" w:eastAsia="Arial" w:hAnsi="Arial" w:cs="Arial"/>
          <w:position w:val="10"/>
        </w:rPr>
        <w:t>n</w:t>
      </w:r>
      <w:r>
        <w:rPr>
          <w:rFonts w:ascii="Arial" w:eastAsia="Arial" w:hAnsi="Arial" w:cs="Arial"/>
          <w:spacing w:val="10"/>
          <w:position w:val="10"/>
        </w:rPr>
        <w:t>o</w:t>
      </w:r>
      <w:r>
        <w:rPr>
          <w:rFonts w:ascii="Arial" w:eastAsia="Arial" w:hAnsi="Arial" w:cs="Arial"/>
          <w:spacing w:val="1"/>
          <w:position w:val="10"/>
        </w:rPr>
        <w:t>-S</w:t>
      </w:r>
      <w:r>
        <w:rPr>
          <w:rFonts w:ascii="Arial" w:eastAsia="Arial" w:hAnsi="Arial" w:cs="Arial"/>
          <w:spacing w:val="-1"/>
          <w:position w:val="10"/>
        </w:rPr>
        <w:t>i</w:t>
      </w:r>
      <w:r>
        <w:rPr>
          <w:rFonts w:ascii="Arial" w:eastAsia="Arial" w:hAnsi="Arial" w:cs="Arial"/>
          <w:spacing w:val="1"/>
          <w:position w:val="10"/>
        </w:rPr>
        <w:t>O</w:t>
      </w:r>
      <w:proofErr w:type="spellEnd"/>
      <w:r>
        <w:rPr>
          <w:rFonts w:ascii="Cambria Math" w:eastAsia="Cambria Math" w:hAnsi="Cambria Math" w:cs="Cambria Math"/>
          <w:position w:val="10"/>
        </w:rPr>
        <w:t>₂</w:t>
      </w:r>
      <w:r>
        <w:rPr>
          <w:rFonts w:ascii="Cambria Math" w:eastAsia="Cambria Math" w:hAnsi="Cambria Math" w:cs="Cambria Math"/>
          <w:spacing w:val="8"/>
          <w:position w:val="10"/>
        </w:rPr>
        <w:t xml:space="preserve"> </w:t>
      </w:r>
      <w:r>
        <w:rPr>
          <w:rFonts w:ascii="Arial" w:eastAsia="Arial" w:hAnsi="Arial" w:cs="Arial"/>
          <w:spacing w:val="1"/>
          <w:position w:val="10"/>
        </w:rPr>
        <w:t>s</w:t>
      </w:r>
      <w:r>
        <w:rPr>
          <w:rFonts w:ascii="Arial" w:eastAsia="Arial" w:hAnsi="Arial" w:cs="Arial"/>
          <w:position w:val="10"/>
        </w:rPr>
        <w:t>o-</w:t>
      </w:r>
    </w:p>
    <w:p w14:paraId="45777FD0" w14:textId="77777777" w:rsidR="00A80A16" w:rsidRDefault="009F719F">
      <w:pPr>
        <w:spacing w:line="100" w:lineRule="exact"/>
        <w:ind w:left="299" w:right="276"/>
        <w:jc w:val="both"/>
        <w:rPr>
          <w:rFonts w:ascii="Arial" w:eastAsia="Arial" w:hAnsi="Arial" w:cs="Arial"/>
        </w:rPr>
      </w:pPr>
      <w:proofErr w:type="spellStart"/>
      <w:r>
        <w:rPr>
          <w:rFonts w:ascii="Arial" w:eastAsia="Arial" w:hAnsi="Arial" w:cs="Arial"/>
          <w:spacing w:val="-1"/>
          <w:position w:val="2"/>
        </w:rPr>
        <w:t>l</w:t>
      </w:r>
      <w:r>
        <w:rPr>
          <w:rFonts w:ascii="Arial" w:eastAsia="Arial" w:hAnsi="Arial" w:cs="Arial"/>
          <w:position w:val="2"/>
        </w:rPr>
        <w:t>u</w:t>
      </w:r>
      <w:r>
        <w:rPr>
          <w:rFonts w:ascii="Arial" w:eastAsia="Arial" w:hAnsi="Arial" w:cs="Arial"/>
          <w:spacing w:val="2"/>
          <w:position w:val="2"/>
        </w:rPr>
        <w:t>t</w:t>
      </w:r>
      <w:r>
        <w:rPr>
          <w:rFonts w:ascii="Arial" w:eastAsia="Arial" w:hAnsi="Arial" w:cs="Arial"/>
          <w:spacing w:val="-1"/>
          <w:position w:val="2"/>
        </w:rPr>
        <w:t>i</w:t>
      </w:r>
      <w:r>
        <w:rPr>
          <w:rFonts w:ascii="Arial" w:eastAsia="Arial" w:hAnsi="Arial" w:cs="Arial"/>
          <w:position w:val="2"/>
        </w:rPr>
        <w:t>o</w:t>
      </w:r>
      <w:r>
        <w:rPr>
          <w:rFonts w:ascii="Arial" w:eastAsia="Arial" w:hAnsi="Arial" w:cs="Arial"/>
          <w:spacing w:val="-1"/>
          <w:position w:val="2"/>
        </w:rPr>
        <w:t>n</w:t>
      </w:r>
      <w:proofErr w:type="spellEnd"/>
      <w:r>
        <w:rPr>
          <w:rFonts w:ascii="Arial" w:eastAsia="Arial" w:hAnsi="Arial" w:cs="Arial"/>
          <w:position w:val="2"/>
        </w:rPr>
        <w:t>,</w:t>
      </w:r>
      <w:r>
        <w:rPr>
          <w:rFonts w:ascii="Arial" w:eastAsia="Arial" w:hAnsi="Arial" w:cs="Arial"/>
          <w:spacing w:val="-8"/>
          <w:position w:val="2"/>
        </w:rPr>
        <w:t xml:space="preserve"> </w:t>
      </w:r>
      <w:r>
        <w:rPr>
          <w:rFonts w:ascii="Arial" w:eastAsia="Arial" w:hAnsi="Arial" w:cs="Arial"/>
          <w:spacing w:val="-1"/>
          <w:position w:val="2"/>
        </w:rPr>
        <w:t>P</w:t>
      </w:r>
      <w:r>
        <w:rPr>
          <w:rFonts w:ascii="Arial" w:eastAsia="Arial" w:hAnsi="Arial" w:cs="Arial"/>
          <w:spacing w:val="1"/>
          <w:position w:val="2"/>
        </w:rPr>
        <w:t>V</w:t>
      </w:r>
      <w:r>
        <w:rPr>
          <w:rFonts w:ascii="Arial" w:eastAsia="Arial" w:hAnsi="Arial" w:cs="Arial"/>
          <w:position w:val="2"/>
        </w:rPr>
        <w:t>A</w:t>
      </w:r>
      <w:r>
        <w:rPr>
          <w:rFonts w:ascii="Arial" w:eastAsia="Arial" w:hAnsi="Arial" w:cs="Arial"/>
          <w:spacing w:val="-10"/>
          <w:position w:val="2"/>
        </w:rPr>
        <w:t xml:space="preserve"> </w:t>
      </w:r>
      <w:r>
        <w:rPr>
          <w:rFonts w:ascii="Arial" w:eastAsia="Arial" w:hAnsi="Arial" w:cs="Arial"/>
          <w:spacing w:val="1"/>
          <w:position w:val="2"/>
        </w:rPr>
        <w:t>s</w:t>
      </w:r>
      <w:r>
        <w:rPr>
          <w:rFonts w:ascii="Arial" w:eastAsia="Arial" w:hAnsi="Arial" w:cs="Arial"/>
          <w:position w:val="2"/>
        </w:rPr>
        <w:t>o</w:t>
      </w:r>
      <w:r>
        <w:rPr>
          <w:rFonts w:ascii="Arial" w:eastAsia="Arial" w:hAnsi="Arial" w:cs="Arial"/>
          <w:spacing w:val="1"/>
          <w:position w:val="2"/>
        </w:rPr>
        <w:t>l</w:t>
      </w:r>
      <w:r>
        <w:rPr>
          <w:rFonts w:ascii="Arial" w:eastAsia="Arial" w:hAnsi="Arial" w:cs="Arial"/>
          <w:position w:val="2"/>
        </w:rPr>
        <w:t>ut</w:t>
      </w:r>
      <w:r>
        <w:rPr>
          <w:rFonts w:ascii="Arial" w:eastAsia="Arial" w:hAnsi="Arial" w:cs="Arial"/>
          <w:spacing w:val="1"/>
          <w:position w:val="2"/>
        </w:rPr>
        <w:t>i</w:t>
      </w:r>
      <w:r>
        <w:rPr>
          <w:rFonts w:ascii="Arial" w:eastAsia="Arial" w:hAnsi="Arial" w:cs="Arial"/>
          <w:position w:val="2"/>
        </w:rPr>
        <w:t>o</w:t>
      </w:r>
      <w:r>
        <w:rPr>
          <w:rFonts w:ascii="Arial" w:eastAsia="Arial" w:hAnsi="Arial" w:cs="Arial"/>
          <w:spacing w:val="-1"/>
          <w:position w:val="2"/>
        </w:rPr>
        <w:t>n</w:t>
      </w:r>
      <w:r>
        <w:rPr>
          <w:rFonts w:ascii="Arial" w:eastAsia="Arial" w:hAnsi="Arial" w:cs="Arial"/>
          <w:position w:val="2"/>
        </w:rPr>
        <w:t>,</w:t>
      </w:r>
      <w:r>
        <w:rPr>
          <w:rFonts w:ascii="Arial" w:eastAsia="Arial" w:hAnsi="Arial" w:cs="Arial"/>
          <w:spacing w:val="-12"/>
          <w:position w:val="2"/>
        </w:rPr>
        <w:t xml:space="preserve"> </w:t>
      </w:r>
      <w:r>
        <w:rPr>
          <w:rFonts w:ascii="Arial" w:eastAsia="Arial" w:hAnsi="Arial" w:cs="Arial"/>
          <w:position w:val="2"/>
        </w:rPr>
        <w:t>w</w:t>
      </w:r>
      <w:r>
        <w:rPr>
          <w:rFonts w:ascii="Arial" w:eastAsia="Arial" w:hAnsi="Arial" w:cs="Arial"/>
          <w:spacing w:val="2"/>
          <w:position w:val="2"/>
        </w:rPr>
        <w:t>a</w:t>
      </w:r>
      <w:r>
        <w:rPr>
          <w:rFonts w:ascii="Arial" w:eastAsia="Arial" w:hAnsi="Arial" w:cs="Arial"/>
          <w:position w:val="2"/>
        </w:rPr>
        <w:t>ter</w:t>
      </w:r>
      <w:r>
        <w:rPr>
          <w:rFonts w:ascii="Arial" w:eastAsia="Arial" w:hAnsi="Arial" w:cs="Arial"/>
          <w:spacing w:val="-10"/>
          <w:position w:val="2"/>
        </w:rPr>
        <w:t xml:space="preserve"> </w:t>
      </w:r>
      <w:r>
        <w:rPr>
          <w:rFonts w:ascii="Arial" w:eastAsia="Arial" w:hAnsi="Arial" w:cs="Arial"/>
          <w:position w:val="2"/>
        </w:rPr>
        <w:t>g</w:t>
      </w:r>
      <w:r>
        <w:rPr>
          <w:rFonts w:ascii="Arial" w:eastAsia="Arial" w:hAnsi="Arial" w:cs="Arial"/>
          <w:spacing w:val="-1"/>
          <w:position w:val="2"/>
        </w:rPr>
        <w:t>l</w:t>
      </w:r>
      <w:r>
        <w:rPr>
          <w:rFonts w:ascii="Arial" w:eastAsia="Arial" w:hAnsi="Arial" w:cs="Arial"/>
          <w:position w:val="2"/>
        </w:rPr>
        <w:t>a</w:t>
      </w:r>
      <w:r>
        <w:rPr>
          <w:rFonts w:ascii="Arial" w:eastAsia="Arial" w:hAnsi="Arial" w:cs="Arial"/>
          <w:spacing w:val="1"/>
          <w:position w:val="2"/>
        </w:rPr>
        <w:t>s</w:t>
      </w:r>
      <w:r>
        <w:rPr>
          <w:rFonts w:ascii="Arial" w:eastAsia="Arial" w:hAnsi="Arial" w:cs="Arial"/>
          <w:position w:val="2"/>
        </w:rPr>
        <w:t>s</w:t>
      </w:r>
      <w:r>
        <w:rPr>
          <w:rFonts w:ascii="Arial" w:eastAsia="Arial" w:hAnsi="Arial" w:cs="Arial"/>
          <w:spacing w:val="-9"/>
          <w:position w:val="2"/>
        </w:rPr>
        <w:t xml:space="preserve"> </w:t>
      </w:r>
      <w:r>
        <w:rPr>
          <w:rFonts w:ascii="Arial" w:eastAsia="Arial" w:hAnsi="Arial" w:cs="Arial"/>
          <w:spacing w:val="1"/>
          <w:position w:val="2"/>
        </w:rPr>
        <w:t>s</w:t>
      </w:r>
      <w:r>
        <w:rPr>
          <w:rFonts w:ascii="Arial" w:eastAsia="Arial" w:hAnsi="Arial" w:cs="Arial"/>
          <w:position w:val="2"/>
        </w:rPr>
        <w:t>o</w:t>
      </w:r>
      <w:r>
        <w:rPr>
          <w:rFonts w:ascii="Arial" w:eastAsia="Arial" w:hAnsi="Arial" w:cs="Arial"/>
          <w:spacing w:val="-1"/>
          <w:position w:val="2"/>
        </w:rPr>
        <w:t>l</w:t>
      </w:r>
      <w:r>
        <w:rPr>
          <w:rFonts w:ascii="Arial" w:eastAsia="Arial" w:hAnsi="Arial" w:cs="Arial"/>
          <w:position w:val="2"/>
        </w:rPr>
        <w:t>u</w:t>
      </w:r>
      <w:r>
        <w:rPr>
          <w:rFonts w:ascii="Arial" w:eastAsia="Arial" w:hAnsi="Arial" w:cs="Arial"/>
          <w:spacing w:val="2"/>
          <w:position w:val="2"/>
        </w:rPr>
        <w:t>t</w:t>
      </w:r>
      <w:r>
        <w:rPr>
          <w:rFonts w:ascii="Arial" w:eastAsia="Arial" w:hAnsi="Arial" w:cs="Arial"/>
          <w:spacing w:val="-1"/>
          <w:position w:val="2"/>
        </w:rPr>
        <w:t>i</w:t>
      </w:r>
      <w:r>
        <w:rPr>
          <w:rFonts w:ascii="Arial" w:eastAsia="Arial" w:hAnsi="Arial" w:cs="Arial"/>
          <w:spacing w:val="2"/>
          <w:position w:val="2"/>
        </w:rPr>
        <w:t>o</w:t>
      </w:r>
      <w:r>
        <w:rPr>
          <w:rFonts w:ascii="Arial" w:eastAsia="Arial" w:hAnsi="Arial" w:cs="Arial"/>
          <w:position w:val="2"/>
        </w:rPr>
        <w:t>n,</w:t>
      </w:r>
      <w:r>
        <w:rPr>
          <w:rFonts w:ascii="Arial" w:eastAsia="Arial" w:hAnsi="Arial" w:cs="Arial"/>
          <w:spacing w:val="-13"/>
          <w:position w:val="2"/>
        </w:rPr>
        <w:t xml:space="preserve"> </w:t>
      </w:r>
      <w:r>
        <w:rPr>
          <w:rFonts w:ascii="Arial" w:eastAsia="Arial" w:hAnsi="Arial" w:cs="Arial"/>
          <w:position w:val="2"/>
        </w:rPr>
        <w:t>a</w:t>
      </w:r>
      <w:r>
        <w:rPr>
          <w:rFonts w:ascii="Arial" w:eastAsia="Arial" w:hAnsi="Arial" w:cs="Arial"/>
          <w:spacing w:val="1"/>
          <w:position w:val="2"/>
        </w:rPr>
        <w:t>n</w:t>
      </w:r>
      <w:r>
        <w:rPr>
          <w:rFonts w:ascii="Arial" w:eastAsia="Arial" w:hAnsi="Arial" w:cs="Arial"/>
          <w:position w:val="2"/>
        </w:rPr>
        <w:t>d</w:t>
      </w:r>
      <w:r>
        <w:rPr>
          <w:rFonts w:ascii="Arial" w:eastAsia="Arial" w:hAnsi="Arial" w:cs="Arial"/>
          <w:spacing w:val="-8"/>
          <w:position w:val="2"/>
        </w:rPr>
        <w:t xml:space="preserve"> </w:t>
      </w:r>
      <w:r>
        <w:rPr>
          <w:rFonts w:ascii="Arial" w:eastAsia="Arial" w:hAnsi="Arial" w:cs="Arial"/>
          <w:position w:val="2"/>
        </w:rPr>
        <w:t>the</w:t>
      </w:r>
      <w:r>
        <w:rPr>
          <w:rFonts w:ascii="Arial" w:eastAsia="Arial" w:hAnsi="Arial" w:cs="Arial"/>
          <w:spacing w:val="-9"/>
          <w:position w:val="2"/>
        </w:rPr>
        <w:t xml:space="preserve"> </w:t>
      </w:r>
      <w:r>
        <w:rPr>
          <w:rFonts w:ascii="Arial" w:eastAsia="Arial" w:hAnsi="Arial" w:cs="Arial"/>
          <w:spacing w:val="1"/>
          <w:position w:val="2"/>
        </w:rPr>
        <w:t>c</w:t>
      </w:r>
      <w:r>
        <w:rPr>
          <w:rFonts w:ascii="Arial" w:eastAsia="Arial" w:hAnsi="Arial" w:cs="Arial"/>
          <w:position w:val="2"/>
        </w:rPr>
        <w:t>o</w:t>
      </w:r>
      <w:r>
        <w:rPr>
          <w:rFonts w:ascii="Arial" w:eastAsia="Arial" w:hAnsi="Arial" w:cs="Arial"/>
          <w:spacing w:val="2"/>
          <w:position w:val="2"/>
        </w:rPr>
        <w:t>m</w:t>
      </w:r>
      <w:r>
        <w:rPr>
          <w:rFonts w:ascii="Arial" w:eastAsia="Arial" w:hAnsi="Arial" w:cs="Arial"/>
          <w:position w:val="2"/>
        </w:rPr>
        <w:t>p</w:t>
      </w:r>
      <w:r>
        <w:rPr>
          <w:rFonts w:ascii="Arial" w:eastAsia="Arial" w:hAnsi="Arial" w:cs="Arial"/>
          <w:spacing w:val="-1"/>
          <w:position w:val="2"/>
        </w:rPr>
        <w:t>o</w:t>
      </w:r>
      <w:r>
        <w:rPr>
          <w:rFonts w:ascii="Arial" w:eastAsia="Arial" w:hAnsi="Arial" w:cs="Arial"/>
          <w:spacing w:val="1"/>
          <w:position w:val="2"/>
        </w:rPr>
        <w:t>s</w:t>
      </w:r>
      <w:r>
        <w:rPr>
          <w:rFonts w:ascii="Arial" w:eastAsia="Arial" w:hAnsi="Arial" w:cs="Arial"/>
          <w:spacing w:val="-1"/>
          <w:position w:val="2"/>
        </w:rPr>
        <w:t>i</w:t>
      </w:r>
      <w:r>
        <w:rPr>
          <w:rFonts w:ascii="Arial" w:eastAsia="Arial" w:hAnsi="Arial" w:cs="Arial"/>
          <w:position w:val="2"/>
        </w:rPr>
        <w:t>te</w:t>
      </w:r>
      <w:r>
        <w:rPr>
          <w:rFonts w:ascii="Arial" w:eastAsia="Arial" w:hAnsi="Arial" w:cs="Arial"/>
          <w:spacing w:val="-15"/>
          <w:position w:val="2"/>
        </w:rPr>
        <w:t xml:space="preserve"> </w:t>
      </w:r>
      <w:r>
        <w:rPr>
          <w:rFonts w:ascii="Arial" w:eastAsia="Arial" w:hAnsi="Arial" w:cs="Arial"/>
          <w:spacing w:val="1"/>
          <w:position w:val="2"/>
        </w:rPr>
        <w:t>s</w:t>
      </w:r>
      <w:r>
        <w:rPr>
          <w:rFonts w:ascii="Arial" w:eastAsia="Arial" w:hAnsi="Arial" w:cs="Arial"/>
          <w:spacing w:val="2"/>
          <w:position w:val="2"/>
        </w:rPr>
        <w:t>o</w:t>
      </w:r>
      <w:r>
        <w:rPr>
          <w:rFonts w:ascii="Arial" w:eastAsia="Arial" w:hAnsi="Arial" w:cs="Arial"/>
          <w:spacing w:val="-1"/>
          <w:position w:val="2"/>
        </w:rPr>
        <w:t>l</w:t>
      </w:r>
      <w:r>
        <w:rPr>
          <w:rFonts w:ascii="Arial" w:eastAsia="Arial" w:hAnsi="Arial" w:cs="Arial"/>
          <w:position w:val="2"/>
        </w:rPr>
        <w:t>u</w:t>
      </w:r>
      <w:r>
        <w:rPr>
          <w:rFonts w:ascii="Arial" w:eastAsia="Arial" w:hAnsi="Arial" w:cs="Arial"/>
          <w:spacing w:val="2"/>
          <w:position w:val="2"/>
        </w:rPr>
        <w:t>t</w:t>
      </w:r>
      <w:r>
        <w:rPr>
          <w:rFonts w:ascii="Arial" w:eastAsia="Arial" w:hAnsi="Arial" w:cs="Arial"/>
          <w:spacing w:val="-1"/>
          <w:position w:val="2"/>
        </w:rPr>
        <w:t>i</w:t>
      </w:r>
      <w:r>
        <w:rPr>
          <w:rFonts w:ascii="Arial" w:eastAsia="Arial" w:hAnsi="Arial" w:cs="Arial"/>
          <w:position w:val="2"/>
        </w:rPr>
        <w:t>on</w:t>
      </w:r>
      <w:r>
        <w:rPr>
          <w:rFonts w:ascii="Arial" w:eastAsia="Arial" w:hAnsi="Arial" w:cs="Arial"/>
          <w:spacing w:val="-10"/>
          <w:position w:val="2"/>
        </w:rPr>
        <w:t xml:space="preserve"> </w:t>
      </w:r>
      <w:r>
        <w:rPr>
          <w:rFonts w:ascii="Arial" w:eastAsia="Arial" w:hAnsi="Arial" w:cs="Arial"/>
          <w:position w:val="2"/>
        </w:rPr>
        <w:t>of</w:t>
      </w:r>
      <w:r>
        <w:rPr>
          <w:rFonts w:ascii="Arial" w:eastAsia="Arial" w:hAnsi="Arial" w:cs="Arial"/>
          <w:spacing w:val="-8"/>
          <w:position w:val="2"/>
        </w:rPr>
        <w:t xml:space="preserve"> </w:t>
      </w:r>
      <w:r>
        <w:rPr>
          <w:rFonts w:ascii="Arial" w:eastAsia="Arial" w:hAnsi="Arial" w:cs="Arial"/>
          <w:position w:val="2"/>
        </w:rPr>
        <w:t>wat</w:t>
      </w:r>
      <w:r>
        <w:rPr>
          <w:rFonts w:ascii="Arial" w:eastAsia="Arial" w:hAnsi="Arial" w:cs="Arial"/>
          <w:spacing w:val="-1"/>
          <w:position w:val="2"/>
        </w:rPr>
        <w:t>e</w:t>
      </w:r>
      <w:r>
        <w:rPr>
          <w:rFonts w:ascii="Arial" w:eastAsia="Arial" w:hAnsi="Arial" w:cs="Arial"/>
          <w:position w:val="2"/>
        </w:rPr>
        <w:t>r</w:t>
      </w:r>
      <w:r>
        <w:rPr>
          <w:rFonts w:ascii="Arial" w:eastAsia="Arial" w:hAnsi="Arial" w:cs="Arial"/>
          <w:spacing w:val="-9"/>
          <w:position w:val="2"/>
        </w:rPr>
        <w:t xml:space="preserve"> </w:t>
      </w:r>
      <w:r>
        <w:rPr>
          <w:rFonts w:ascii="Arial" w:eastAsia="Arial" w:hAnsi="Arial" w:cs="Arial"/>
          <w:spacing w:val="2"/>
          <w:position w:val="2"/>
        </w:rPr>
        <w:t>g</w:t>
      </w:r>
      <w:r>
        <w:rPr>
          <w:rFonts w:ascii="Arial" w:eastAsia="Arial" w:hAnsi="Arial" w:cs="Arial"/>
          <w:spacing w:val="-1"/>
          <w:position w:val="2"/>
        </w:rPr>
        <w:t>l</w:t>
      </w:r>
      <w:r>
        <w:rPr>
          <w:rFonts w:ascii="Arial" w:eastAsia="Arial" w:hAnsi="Arial" w:cs="Arial"/>
          <w:position w:val="2"/>
        </w:rPr>
        <w:t>a</w:t>
      </w:r>
      <w:r>
        <w:rPr>
          <w:rFonts w:ascii="Arial" w:eastAsia="Arial" w:hAnsi="Arial" w:cs="Arial"/>
          <w:spacing w:val="3"/>
          <w:position w:val="2"/>
        </w:rPr>
        <w:t>s</w:t>
      </w:r>
      <w:r>
        <w:rPr>
          <w:rFonts w:ascii="Arial" w:eastAsia="Arial" w:hAnsi="Arial" w:cs="Arial"/>
          <w:position w:val="2"/>
        </w:rPr>
        <w:t>s</w:t>
      </w:r>
      <w:r>
        <w:rPr>
          <w:rFonts w:ascii="Arial" w:eastAsia="Arial" w:hAnsi="Arial" w:cs="Arial"/>
          <w:spacing w:val="-9"/>
          <w:position w:val="2"/>
        </w:rPr>
        <w:t xml:space="preserve"> </w:t>
      </w:r>
      <w:r>
        <w:rPr>
          <w:rFonts w:ascii="Arial" w:eastAsia="Arial" w:hAnsi="Arial" w:cs="Arial"/>
          <w:position w:val="2"/>
        </w:rPr>
        <w:t>a</w:t>
      </w:r>
      <w:r>
        <w:rPr>
          <w:rFonts w:ascii="Arial" w:eastAsia="Arial" w:hAnsi="Arial" w:cs="Arial"/>
          <w:spacing w:val="-1"/>
          <w:position w:val="2"/>
        </w:rPr>
        <w:t>n</w:t>
      </w:r>
      <w:r>
        <w:rPr>
          <w:rFonts w:ascii="Arial" w:eastAsia="Arial" w:hAnsi="Arial" w:cs="Arial"/>
          <w:position w:val="2"/>
        </w:rPr>
        <w:t>d</w:t>
      </w:r>
      <w:r>
        <w:rPr>
          <w:rFonts w:ascii="Arial" w:eastAsia="Arial" w:hAnsi="Arial" w:cs="Arial"/>
          <w:spacing w:val="-8"/>
          <w:position w:val="2"/>
        </w:rPr>
        <w:t xml:space="preserve"> </w:t>
      </w:r>
      <w:r>
        <w:rPr>
          <w:rFonts w:ascii="Arial" w:eastAsia="Arial" w:hAnsi="Arial" w:cs="Arial"/>
          <w:spacing w:val="-1"/>
          <w:position w:val="2"/>
        </w:rPr>
        <w:t>P</w:t>
      </w:r>
      <w:r>
        <w:rPr>
          <w:rFonts w:ascii="Arial" w:eastAsia="Arial" w:hAnsi="Arial" w:cs="Arial"/>
          <w:spacing w:val="1"/>
          <w:position w:val="2"/>
        </w:rPr>
        <w:t>VA</w:t>
      </w:r>
      <w:r>
        <w:rPr>
          <w:rFonts w:ascii="Arial" w:eastAsia="Arial" w:hAnsi="Arial" w:cs="Arial"/>
          <w:position w:val="2"/>
        </w:rPr>
        <w:t>,</w:t>
      </w:r>
    </w:p>
    <w:p w14:paraId="146F2901" w14:textId="77777777" w:rsidR="00A80A16" w:rsidRDefault="009F719F">
      <w:pPr>
        <w:spacing w:line="340" w:lineRule="exact"/>
        <w:ind w:left="299" w:right="275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position w:val="10"/>
        </w:rPr>
        <w:t>as</w:t>
      </w:r>
      <w:r>
        <w:rPr>
          <w:rFonts w:ascii="Arial" w:eastAsia="Arial" w:hAnsi="Arial" w:cs="Arial"/>
          <w:spacing w:val="15"/>
          <w:position w:val="10"/>
        </w:rPr>
        <w:t xml:space="preserve"> </w:t>
      </w:r>
      <w:r>
        <w:rPr>
          <w:rFonts w:ascii="Arial" w:eastAsia="Arial" w:hAnsi="Arial" w:cs="Arial"/>
          <w:position w:val="10"/>
        </w:rPr>
        <w:t>we</w:t>
      </w:r>
      <w:r>
        <w:rPr>
          <w:rFonts w:ascii="Arial" w:eastAsia="Arial" w:hAnsi="Arial" w:cs="Arial"/>
          <w:spacing w:val="-1"/>
          <w:position w:val="10"/>
        </w:rPr>
        <w:t>l</w:t>
      </w:r>
      <w:r>
        <w:rPr>
          <w:rFonts w:ascii="Arial" w:eastAsia="Arial" w:hAnsi="Arial" w:cs="Arial"/>
          <w:position w:val="10"/>
        </w:rPr>
        <w:t>l</w:t>
      </w:r>
      <w:r>
        <w:rPr>
          <w:rFonts w:ascii="Arial" w:eastAsia="Arial" w:hAnsi="Arial" w:cs="Arial"/>
          <w:spacing w:val="12"/>
          <w:position w:val="10"/>
        </w:rPr>
        <w:t xml:space="preserve"> </w:t>
      </w:r>
      <w:r>
        <w:rPr>
          <w:rFonts w:ascii="Arial" w:eastAsia="Arial" w:hAnsi="Arial" w:cs="Arial"/>
          <w:position w:val="10"/>
        </w:rPr>
        <w:t>as</w:t>
      </w:r>
      <w:r>
        <w:rPr>
          <w:rFonts w:ascii="Arial" w:eastAsia="Arial" w:hAnsi="Arial" w:cs="Arial"/>
          <w:spacing w:val="15"/>
          <w:position w:val="10"/>
        </w:rPr>
        <w:t xml:space="preserve"> </w:t>
      </w:r>
      <w:r>
        <w:rPr>
          <w:rFonts w:ascii="Arial" w:eastAsia="Arial" w:hAnsi="Arial" w:cs="Arial"/>
          <w:spacing w:val="1"/>
          <w:position w:val="10"/>
        </w:rPr>
        <w:t>i</w:t>
      </w:r>
      <w:r>
        <w:rPr>
          <w:rFonts w:ascii="Arial" w:eastAsia="Arial" w:hAnsi="Arial" w:cs="Arial"/>
          <w:position w:val="10"/>
        </w:rPr>
        <w:t>n</w:t>
      </w:r>
      <w:r>
        <w:rPr>
          <w:rFonts w:ascii="Arial" w:eastAsia="Arial" w:hAnsi="Arial" w:cs="Arial"/>
          <w:spacing w:val="1"/>
          <w:position w:val="10"/>
        </w:rPr>
        <w:t>c</w:t>
      </w:r>
      <w:r>
        <w:rPr>
          <w:rFonts w:ascii="Arial" w:eastAsia="Arial" w:hAnsi="Arial" w:cs="Arial"/>
          <w:position w:val="10"/>
        </w:rPr>
        <w:t>orpora</w:t>
      </w:r>
      <w:r>
        <w:rPr>
          <w:rFonts w:ascii="Arial" w:eastAsia="Arial" w:hAnsi="Arial" w:cs="Arial"/>
          <w:spacing w:val="2"/>
          <w:position w:val="10"/>
        </w:rPr>
        <w:t>t</w:t>
      </w:r>
      <w:r>
        <w:rPr>
          <w:rFonts w:ascii="Arial" w:eastAsia="Arial" w:hAnsi="Arial" w:cs="Arial"/>
          <w:spacing w:val="-1"/>
          <w:position w:val="10"/>
        </w:rPr>
        <w:t>i</w:t>
      </w:r>
      <w:r>
        <w:rPr>
          <w:rFonts w:ascii="Arial" w:eastAsia="Arial" w:hAnsi="Arial" w:cs="Arial"/>
          <w:position w:val="10"/>
        </w:rPr>
        <w:t>ng</w:t>
      </w:r>
      <w:r>
        <w:rPr>
          <w:rFonts w:ascii="Arial" w:eastAsia="Arial" w:hAnsi="Arial" w:cs="Arial"/>
          <w:spacing w:val="6"/>
          <w:position w:val="10"/>
        </w:rPr>
        <w:t xml:space="preserve"> </w:t>
      </w:r>
      <w:proofErr w:type="spellStart"/>
      <w:r>
        <w:rPr>
          <w:rFonts w:ascii="Arial" w:eastAsia="Arial" w:hAnsi="Arial" w:cs="Arial"/>
          <w:position w:val="10"/>
        </w:rPr>
        <w:t>n</w:t>
      </w:r>
      <w:r>
        <w:rPr>
          <w:rFonts w:ascii="Arial" w:eastAsia="Arial" w:hAnsi="Arial" w:cs="Arial"/>
          <w:spacing w:val="1"/>
          <w:position w:val="10"/>
        </w:rPr>
        <w:t>a</w:t>
      </w:r>
      <w:r>
        <w:rPr>
          <w:rFonts w:ascii="Arial" w:eastAsia="Arial" w:hAnsi="Arial" w:cs="Arial"/>
          <w:position w:val="10"/>
        </w:rPr>
        <w:t>n</w:t>
      </w:r>
      <w:r>
        <w:rPr>
          <w:rFonts w:ascii="Arial" w:eastAsia="Arial" w:hAnsi="Arial" w:cs="Arial"/>
          <w:spacing w:val="3"/>
          <w:position w:val="10"/>
        </w:rPr>
        <w:t>o</w:t>
      </w:r>
      <w:r>
        <w:rPr>
          <w:rFonts w:ascii="Arial" w:eastAsia="Arial" w:hAnsi="Arial" w:cs="Arial"/>
          <w:spacing w:val="1"/>
          <w:position w:val="10"/>
        </w:rPr>
        <w:t>-S</w:t>
      </w:r>
      <w:r>
        <w:rPr>
          <w:rFonts w:ascii="Arial" w:eastAsia="Arial" w:hAnsi="Arial" w:cs="Arial"/>
          <w:spacing w:val="-1"/>
          <w:position w:val="10"/>
        </w:rPr>
        <w:t>i</w:t>
      </w:r>
      <w:r>
        <w:rPr>
          <w:rFonts w:ascii="Arial" w:eastAsia="Arial" w:hAnsi="Arial" w:cs="Arial"/>
          <w:spacing w:val="1"/>
          <w:position w:val="10"/>
        </w:rPr>
        <w:t>O</w:t>
      </w:r>
      <w:proofErr w:type="spellEnd"/>
      <w:r>
        <w:rPr>
          <w:rFonts w:ascii="Cambria Math" w:eastAsia="Cambria Math" w:hAnsi="Cambria Math" w:cs="Cambria Math"/>
          <w:position w:val="10"/>
        </w:rPr>
        <w:t>₂</w:t>
      </w:r>
      <w:r>
        <w:rPr>
          <w:rFonts w:ascii="Cambria Math" w:eastAsia="Cambria Math" w:hAnsi="Cambria Math" w:cs="Cambria Math"/>
          <w:spacing w:val="20"/>
          <w:position w:val="10"/>
        </w:rPr>
        <w:t xml:space="preserve"> </w:t>
      </w:r>
      <w:r>
        <w:rPr>
          <w:rFonts w:ascii="Arial" w:eastAsia="Arial" w:hAnsi="Arial" w:cs="Arial"/>
          <w:spacing w:val="-1"/>
          <w:position w:val="10"/>
        </w:rPr>
        <w:t>i</w:t>
      </w:r>
      <w:r>
        <w:rPr>
          <w:rFonts w:ascii="Arial" w:eastAsia="Arial" w:hAnsi="Arial" w:cs="Arial"/>
          <w:position w:val="10"/>
        </w:rPr>
        <w:t>nto</w:t>
      </w:r>
      <w:r>
        <w:rPr>
          <w:rFonts w:ascii="Arial" w:eastAsia="Arial" w:hAnsi="Arial" w:cs="Arial"/>
          <w:spacing w:val="12"/>
          <w:position w:val="10"/>
        </w:rPr>
        <w:t xml:space="preserve"> </w:t>
      </w:r>
      <w:r>
        <w:rPr>
          <w:rFonts w:ascii="Arial" w:eastAsia="Arial" w:hAnsi="Arial" w:cs="Arial"/>
          <w:spacing w:val="1"/>
          <w:position w:val="10"/>
        </w:rPr>
        <w:t>r</w:t>
      </w:r>
      <w:r>
        <w:rPr>
          <w:rFonts w:ascii="Arial" w:eastAsia="Arial" w:hAnsi="Arial" w:cs="Arial"/>
          <w:position w:val="10"/>
        </w:rPr>
        <w:t>e</w:t>
      </w:r>
      <w:r>
        <w:rPr>
          <w:rFonts w:ascii="Arial" w:eastAsia="Arial" w:hAnsi="Arial" w:cs="Arial"/>
          <w:spacing w:val="1"/>
          <w:position w:val="10"/>
        </w:rPr>
        <w:t>cyc</w:t>
      </w:r>
      <w:r>
        <w:rPr>
          <w:rFonts w:ascii="Arial" w:eastAsia="Arial" w:hAnsi="Arial" w:cs="Arial"/>
          <w:spacing w:val="-1"/>
          <w:position w:val="10"/>
        </w:rPr>
        <w:t>l</w:t>
      </w:r>
      <w:r>
        <w:rPr>
          <w:rFonts w:ascii="Arial" w:eastAsia="Arial" w:hAnsi="Arial" w:cs="Arial"/>
          <w:position w:val="10"/>
        </w:rPr>
        <w:t>ed</w:t>
      </w:r>
      <w:r>
        <w:rPr>
          <w:rFonts w:ascii="Arial" w:eastAsia="Arial" w:hAnsi="Arial" w:cs="Arial"/>
          <w:spacing w:val="8"/>
          <w:position w:val="10"/>
        </w:rPr>
        <w:t xml:space="preserve"> </w:t>
      </w:r>
      <w:r>
        <w:rPr>
          <w:rFonts w:ascii="Arial" w:eastAsia="Arial" w:hAnsi="Arial" w:cs="Arial"/>
          <w:spacing w:val="1"/>
          <w:position w:val="10"/>
        </w:rPr>
        <w:t>c</w:t>
      </w:r>
      <w:r>
        <w:rPr>
          <w:rFonts w:ascii="Arial" w:eastAsia="Arial" w:hAnsi="Arial" w:cs="Arial"/>
          <w:position w:val="10"/>
        </w:rPr>
        <w:t>o</w:t>
      </w:r>
      <w:r>
        <w:rPr>
          <w:rFonts w:ascii="Arial" w:eastAsia="Arial" w:hAnsi="Arial" w:cs="Arial"/>
          <w:spacing w:val="-1"/>
          <w:position w:val="10"/>
        </w:rPr>
        <w:t>n</w:t>
      </w:r>
      <w:r>
        <w:rPr>
          <w:rFonts w:ascii="Arial" w:eastAsia="Arial" w:hAnsi="Arial" w:cs="Arial"/>
          <w:spacing w:val="3"/>
          <w:position w:val="10"/>
        </w:rPr>
        <w:t>c</w:t>
      </w:r>
      <w:r>
        <w:rPr>
          <w:rFonts w:ascii="Arial" w:eastAsia="Arial" w:hAnsi="Arial" w:cs="Arial"/>
          <w:spacing w:val="1"/>
          <w:position w:val="10"/>
        </w:rPr>
        <w:t>r</w:t>
      </w:r>
      <w:r>
        <w:rPr>
          <w:rFonts w:ascii="Arial" w:eastAsia="Arial" w:hAnsi="Arial" w:cs="Arial"/>
          <w:position w:val="10"/>
        </w:rPr>
        <w:t>ete</w:t>
      </w:r>
      <w:r>
        <w:rPr>
          <w:rFonts w:ascii="Arial" w:eastAsia="Arial" w:hAnsi="Arial" w:cs="Arial"/>
          <w:spacing w:val="7"/>
          <w:position w:val="10"/>
        </w:rPr>
        <w:t xml:space="preserve"> </w:t>
      </w:r>
      <w:r>
        <w:rPr>
          <w:rFonts w:ascii="Arial" w:eastAsia="Arial" w:hAnsi="Arial" w:cs="Arial"/>
          <w:position w:val="10"/>
        </w:rPr>
        <w:t>d</w:t>
      </w:r>
      <w:r>
        <w:rPr>
          <w:rFonts w:ascii="Arial" w:eastAsia="Arial" w:hAnsi="Arial" w:cs="Arial"/>
          <w:spacing w:val="-1"/>
          <w:position w:val="10"/>
        </w:rPr>
        <w:t>i</w:t>
      </w:r>
      <w:r>
        <w:rPr>
          <w:rFonts w:ascii="Arial" w:eastAsia="Arial" w:hAnsi="Arial" w:cs="Arial"/>
          <w:spacing w:val="1"/>
          <w:position w:val="10"/>
        </w:rPr>
        <w:t>r</w:t>
      </w:r>
      <w:r>
        <w:rPr>
          <w:rFonts w:ascii="Arial" w:eastAsia="Arial" w:hAnsi="Arial" w:cs="Arial"/>
          <w:position w:val="10"/>
        </w:rPr>
        <w:t>e</w:t>
      </w:r>
      <w:r>
        <w:rPr>
          <w:rFonts w:ascii="Arial" w:eastAsia="Arial" w:hAnsi="Arial" w:cs="Arial"/>
          <w:spacing w:val="1"/>
          <w:position w:val="10"/>
        </w:rPr>
        <w:t>c</w:t>
      </w:r>
      <w:r>
        <w:rPr>
          <w:rFonts w:ascii="Arial" w:eastAsia="Arial" w:hAnsi="Arial" w:cs="Arial"/>
          <w:spacing w:val="2"/>
          <w:position w:val="10"/>
        </w:rPr>
        <w:t>t</w:t>
      </w:r>
      <w:r>
        <w:rPr>
          <w:rFonts w:ascii="Arial" w:eastAsia="Arial" w:hAnsi="Arial" w:cs="Arial"/>
          <w:spacing w:val="-1"/>
          <w:position w:val="10"/>
        </w:rPr>
        <w:t>l</w:t>
      </w:r>
      <w:r>
        <w:rPr>
          <w:rFonts w:ascii="Arial" w:eastAsia="Arial" w:hAnsi="Arial" w:cs="Arial"/>
          <w:spacing w:val="1"/>
          <w:position w:val="10"/>
        </w:rPr>
        <w:t>y</w:t>
      </w:r>
      <w:r>
        <w:rPr>
          <w:rFonts w:ascii="Arial" w:eastAsia="Arial" w:hAnsi="Arial" w:cs="Arial"/>
          <w:position w:val="10"/>
        </w:rPr>
        <w:t>.</w:t>
      </w:r>
      <w:r>
        <w:rPr>
          <w:rFonts w:ascii="Arial" w:eastAsia="Arial" w:hAnsi="Arial" w:cs="Arial"/>
          <w:spacing w:val="9"/>
          <w:position w:val="10"/>
        </w:rPr>
        <w:t xml:space="preserve"> </w:t>
      </w:r>
      <w:r>
        <w:rPr>
          <w:rFonts w:ascii="Arial" w:eastAsia="Arial" w:hAnsi="Arial" w:cs="Arial"/>
          <w:position w:val="10"/>
        </w:rPr>
        <w:t>The</w:t>
      </w:r>
      <w:r>
        <w:rPr>
          <w:rFonts w:ascii="Arial" w:eastAsia="Arial" w:hAnsi="Arial" w:cs="Arial"/>
          <w:spacing w:val="12"/>
          <w:position w:val="10"/>
        </w:rPr>
        <w:t xml:space="preserve"> </w:t>
      </w:r>
      <w:r>
        <w:rPr>
          <w:rFonts w:ascii="Arial" w:eastAsia="Arial" w:hAnsi="Arial" w:cs="Arial"/>
          <w:spacing w:val="1"/>
          <w:position w:val="10"/>
        </w:rPr>
        <w:t>r</w:t>
      </w:r>
      <w:r>
        <w:rPr>
          <w:rFonts w:ascii="Arial" w:eastAsia="Arial" w:hAnsi="Arial" w:cs="Arial"/>
          <w:position w:val="10"/>
        </w:rPr>
        <w:t>e</w:t>
      </w:r>
      <w:r>
        <w:rPr>
          <w:rFonts w:ascii="Arial" w:eastAsia="Arial" w:hAnsi="Arial" w:cs="Arial"/>
          <w:spacing w:val="1"/>
          <w:position w:val="10"/>
        </w:rPr>
        <w:t>s</w:t>
      </w:r>
      <w:r>
        <w:rPr>
          <w:rFonts w:ascii="Arial" w:eastAsia="Arial" w:hAnsi="Arial" w:cs="Arial"/>
          <w:position w:val="10"/>
        </w:rPr>
        <w:t>u</w:t>
      </w:r>
      <w:r>
        <w:rPr>
          <w:rFonts w:ascii="Arial" w:eastAsia="Arial" w:hAnsi="Arial" w:cs="Arial"/>
          <w:spacing w:val="-1"/>
          <w:position w:val="10"/>
        </w:rPr>
        <w:t>l</w:t>
      </w:r>
      <w:r>
        <w:rPr>
          <w:rFonts w:ascii="Arial" w:eastAsia="Arial" w:hAnsi="Arial" w:cs="Arial"/>
          <w:position w:val="10"/>
        </w:rPr>
        <w:t>ts</w:t>
      </w:r>
      <w:r>
        <w:rPr>
          <w:rFonts w:ascii="Arial" w:eastAsia="Arial" w:hAnsi="Arial" w:cs="Arial"/>
          <w:spacing w:val="11"/>
          <w:position w:val="10"/>
        </w:rPr>
        <w:t xml:space="preserve"> </w:t>
      </w:r>
      <w:r>
        <w:rPr>
          <w:rFonts w:ascii="Arial" w:eastAsia="Arial" w:hAnsi="Arial" w:cs="Arial"/>
          <w:spacing w:val="2"/>
          <w:position w:val="10"/>
        </w:rPr>
        <w:t>d</w:t>
      </w:r>
      <w:r>
        <w:rPr>
          <w:rFonts w:ascii="Arial" w:eastAsia="Arial" w:hAnsi="Arial" w:cs="Arial"/>
          <w:position w:val="10"/>
        </w:rPr>
        <w:t>e</w:t>
      </w:r>
      <w:r>
        <w:rPr>
          <w:rFonts w:ascii="Arial" w:eastAsia="Arial" w:hAnsi="Arial" w:cs="Arial"/>
          <w:spacing w:val="-1"/>
          <w:position w:val="10"/>
        </w:rPr>
        <w:t>m</w:t>
      </w:r>
      <w:r>
        <w:rPr>
          <w:rFonts w:ascii="Arial" w:eastAsia="Arial" w:hAnsi="Arial" w:cs="Arial"/>
          <w:position w:val="10"/>
        </w:rPr>
        <w:t>o</w:t>
      </w:r>
      <w:r>
        <w:rPr>
          <w:rFonts w:ascii="Arial" w:eastAsia="Arial" w:hAnsi="Arial" w:cs="Arial"/>
          <w:spacing w:val="-1"/>
          <w:position w:val="10"/>
        </w:rPr>
        <w:t>n</w:t>
      </w:r>
      <w:r>
        <w:rPr>
          <w:rFonts w:ascii="Arial" w:eastAsia="Arial" w:hAnsi="Arial" w:cs="Arial"/>
          <w:spacing w:val="1"/>
          <w:position w:val="10"/>
        </w:rPr>
        <w:t>s</w:t>
      </w:r>
      <w:r>
        <w:rPr>
          <w:rFonts w:ascii="Arial" w:eastAsia="Arial" w:hAnsi="Arial" w:cs="Arial"/>
          <w:position w:val="10"/>
        </w:rPr>
        <w:t>tr</w:t>
      </w:r>
      <w:r>
        <w:rPr>
          <w:rFonts w:ascii="Arial" w:eastAsia="Arial" w:hAnsi="Arial" w:cs="Arial"/>
          <w:spacing w:val="2"/>
          <w:position w:val="10"/>
        </w:rPr>
        <w:t>a</w:t>
      </w:r>
      <w:r>
        <w:rPr>
          <w:rFonts w:ascii="Arial" w:eastAsia="Arial" w:hAnsi="Arial" w:cs="Arial"/>
          <w:position w:val="10"/>
        </w:rPr>
        <w:t>te</w:t>
      </w:r>
    </w:p>
    <w:p w14:paraId="0784C80F" w14:textId="77777777" w:rsidR="00A80A16" w:rsidRDefault="009F719F">
      <w:pPr>
        <w:spacing w:line="100" w:lineRule="exact"/>
        <w:ind w:left="299" w:right="101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position w:val="2"/>
        </w:rPr>
        <w:t>th</w:t>
      </w:r>
      <w:r>
        <w:rPr>
          <w:rFonts w:ascii="Arial" w:eastAsia="Arial" w:hAnsi="Arial" w:cs="Arial"/>
          <w:spacing w:val="-1"/>
          <w:position w:val="2"/>
        </w:rPr>
        <w:t>a</w:t>
      </w:r>
      <w:r>
        <w:rPr>
          <w:rFonts w:ascii="Arial" w:eastAsia="Arial" w:hAnsi="Arial" w:cs="Arial"/>
          <w:position w:val="2"/>
        </w:rPr>
        <w:t>t</w:t>
      </w:r>
      <w:r>
        <w:rPr>
          <w:rFonts w:ascii="Arial" w:eastAsia="Arial" w:hAnsi="Arial" w:cs="Arial"/>
          <w:spacing w:val="-8"/>
          <w:position w:val="2"/>
        </w:rPr>
        <w:t xml:space="preserve"> </w:t>
      </w:r>
      <w:r>
        <w:rPr>
          <w:rFonts w:ascii="Arial" w:eastAsia="Arial" w:hAnsi="Arial" w:cs="Arial"/>
          <w:position w:val="2"/>
        </w:rPr>
        <w:t>the</w:t>
      </w:r>
      <w:r>
        <w:rPr>
          <w:rFonts w:ascii="Arial" w:eastAsia="Arial" w:hAnsi="Arial" w:cs="Arial"/>
          <w:spacing w:val="-9"/>
          <w:position w:val="2"/>
        </w:rPr>
        <w:t xml:space="preserve"> </w:t>
      </w:r>
      <w:r>
        <w:rPr>
          <w:rFonts w:ascii="Arial" w:eastAsia="Arial" w:hAnsi="Arial" w:cs="Arial"/>
          <w:spacing w:val="2"/>
          <w:position w:val="2"/>
        </w:rPr>
        <w:t>m</w:t>
      </w:r>
      <w:r>
        <w:rPr>
          <w:rFonts w:ascii="Arial" w:eastAsia="Arial" w:hAnsi="Arial" w:cs="Arial"/>
          <w:position w:val="2"/>
        </w:rPr>
        <w:t>o</w:t>
      </w:r>
      <w:r>
        <w:rPr>
          <w:rFonts w:ascii="Arial" w:eastAsia="Arial" w:hAnsi="Arial" w:cs="Arial"/>
          <w:spacing w:val="1"/>
          <w:position w:val="2"/>
        </w:rPr>
        <w:t>d</w:t>
      </w:r>
      <w:r>
        <w:rPr>
          <w:rFonts w:ascii="Arial" w:eastAsia="Arial" w:hAnsi="Arial" w:cs="Arial"/>
          <w:spacing w:val="-1"/>
          <w:position w:val="2"/>
        </w:rPr>
        <w:t>i</w:t>
      </w:r>
      <w:r>
        <w:rPr>
          <w:rFonts w:ascii="Arial" w:eastAsia="Arial" w:hAnsi="Arial" w:cs="Arial"/>
          <w:position w:val="2"/>
        </w:rPr>
        <w:t>f</w:t>
      </w:r>
      <w:r>
        <w:rPr>
          <w:rFonts w:ascii="Arial" w:eastAsia="Arial" w:hAnsi="Arial" w:cs="Arial"/>
          <w:spacing w:val="-1"/>
          <w:position w:val="2"/>
        </w:rPr>
        <w:t>i</w:t>
      </w:r>
      <w:r>
        <w:rPr>
          <w:rFonts w:ascii="Arial" w:eastAsia="Arial" w:hAnsi="Arial" w:cs="Arial"/>
          <w:spacing w:val="1"/>
          <w:position w:val="2"/>
        </w:rPr>
        <w:t>c</w:t>
      </w:r>
      <w:r>
        <w:rPr>
          <w:rFonts w:ascii="Arial" w:eastAsia="Arial" w:hAnsi="Arial" w:cs="Arial"/>
          <w:spacing w:val="2"/>
          <w:position w:val="2"/>
        </w:rPr>
        <w:t>a</w:t>
      </w:r>
      <w:r>
        <w:rPr>
          <w:rFonts w:ascii="Arial" w:eastAsia="Arial" w:hAnsi="Arial" w:cs="Arial"/>
          <w:position w:val="2"/>
        </w:rPr>
        <w:t>t</w:t>
      </w:r>
      <w:r>
        <w:rPr>
          <w:rFonts w:ascii="Arial" w:eastAsia="Arial" w:hAnsi="Arial" w:cs="Arial"/>
          <w:spacing w:val="-1"/>
          <w:position w:val="2"/>
        </w:rPr>
        <w:t>i</w:t>
      </w:r>
      <w:r>
        <w:rPr>
          <w:rFonts w:ascii="Arial" w:eastAsia="Arial" w:hAnsi="Arial" w:cs="Arial"/>
          <w:spacing w:val="2"/>
          <w:position w:val="2"/>
        </w:rPr>
        <w:t>o</w:t>
      </w:r>
      <w:r>
        <w:rPr>
          <w:rFonts w:ascii="Arial" w:eastAsia="Arial" w:hAnsi="Arial" w:cs="Arial"/>
          <w:position w:val="2"/>
        </w:rPr>
        <w:t>n</w:t>
      </w:r>
      <w:r>
        <w:rPr>
          <w:rFonts w:ascii="Arial" w:eastAsia="Arial" w:hAnsi="Arial" w:cs="Arial"/>
          <w:spacing w:val="-16"/>
          <w:position w:val="2"/>
        </w:rPr>
        <w:t xml:space="preserve"> </w:t>
      </w:r>
      <w:r>
        <w:rPr>
          <w:rFonts w:ascii="Arial" w:eastAsia="Arial" w:hAnsi="Arial" w:cs="Arial"/>
          <w:position w:val="2"/>
        </w:rPr>
        <w:t>ef</w:t>
      </w:r>
      <w:r>
        <w:rPr>
          <w:rFonts w:ascii="Arial" w:eastAsia="Arial" w:hAnsi="Arial" w:cs="Arial"/>
          <w:spacing w:val="-1"/>
          <w:position w:val="2"/>
        </w:rPr>
        <w:t>f</w:t>
      </w:r>
      <w:r>
        <w:rPr>
          <w:rFonts w:ascii="Arial" w:eastAsia="Arial" w:hAnsi="Arial" w:cs="Arial"/>
          <w:position w:val="2"/>
        </w:rPr>
        <w:t>e</w:t>
      </w:r>
      <w:r>
        <w:rPr>
          <w:rFonts w:ascii="Arial" w:eastAsia="Arial" w:hAnsi="Arial" w:cs="Arial"/>
          <w:spacing w:val="1"/>
          <w:position w:val="2"/>
        </w:rPr>
        <w:t>c</w:t>
      </w:r>
      <w:r>
        <w:rPr>
          <w:rFonts w:ascii="Arial" w:eastAsia="Arial" w:hAnsi="Arial" w:cs="Arial"/>
          <w:position w:val="2"/>
        </w:rPr>
        <w:t>ts</w:t>
      </w:r>
      <w:r>
        <w:rPr>
          <w:rFonts w:ascii="Arial" w:eastAsia="Arial" w:hAnsi="Arial" w:cs="Arial"/>
          <w:spacing w:val="-10"/>
          <w:position w:val="2"/>
        </w:rPr>
        <w:t xml:space="preserve"> </w:t>
      </w:r>
      <w:r>
        <w:rPr>
          <w:rFonts w:ascii="Arial" w:eastAsia="Arial" w:hAnsi="Arial" w:cs="Arial"/>
          <w:position w:val="2"/>
        </w:rPr>
        <w:t>are</w:t>
      </w:r>
      <w:r>
        <w:rPr>
          <w:rFonts w:ascii="Arial" w:eastAsia="Arial" w:hAnsi="Arial" w:cs="Arial"/>
          <w:spacing w:val="-8"/>
          <w:position w:val="2"/>
        </w:rPr>
        <w:t xml:space="preserve"> </w:t>
      </w:r>
      <w:r>
        <w:rPr>
          <w:rFonts w:ascii="Arial" w:eastAsia="Arial" w:hAnsi="Arial" w:cs="Arial"/>
          <w:position w:val="2"/>
        </w:rPr>
        <w:t>favor</w:t>
      </w:r>
      <w:r>
        <w:rPr>
          <w:rFonts w:ascii="Arial" w:eastAsia="Arial" w:hAnsi="Arial" w:cs="Arial"/>
          <w:spacing w:val="2"/>
          <w:position w:val="2"/>
        </w:rPr>
        <w:t>a</w:t>
      </w:r>
      <w:r>
        <w:rPr>
          <w:rFonts w:ascii="Arial" w:eastAsia="Arial" w:hAnsi="Arial" w:cs="Arial"/>
          <w:position w:val="2"/>
        </w:rPr>
        <w:t>b</w:t>
      </w:r>
      <w:r>
        <w:rPr>
          <w:rFonts w:ascii="Arial" w:eastAsia="Arial" w:hAnsi="Arial" w:cs="Arial"/>
          <w:spacing w:val="-1"/>
          <w:position w:val="2"/>
        </w:rPr>
        <w:t>l</w:t>
      </w:r>
      <w:r>
        <w:rPr>
          <w:rFonts w:ascii="Arial" w:eastAsia="Arial" w:hAnsi="Arial" w:cs="Arial"/>
          <w:position w:val="2"/>
        </w:rPr>
        <w:t>e</w:t>
      </w:r>
      <w:r>
        <w:rPr>
          <w:rFonts w:ascii="Arial" w:eastAsia="Arial" w:hAnsi="Arial" w:cs="Arial"/>
          <w:spacing w:val="-14"/>
          <w:position w:val="2"/>
        </w:rPr>
        <w:t xml:space="preserve"> </w:t>
      </w:r>
      <w:r>
        <w:rPr>
          <w:rFonts w:ascii="Arial" w:eastAsia="Arial" w:hAnsi="Arial" w:cs="Arial"/>
          <w:spacing w:val="2"/>
          <w:position w:val="2"/>
        </w:rPr>
        <w:t>w</w:t>
      </w:r>
      <w:r>
        <w:rPr>
          <w:rFonts w:ascii="Arial" w:eastAsia="Arial" w:hAnsi="Arial" w:cs="Arial"/>
          <w:position w:val="2"/>
        </w:rPr>
        <w:t>h</w:t>
      </w:r>
      <w:r>
        <w:rPr>
          <w:rFonts w:ascii="Arial" w:eastAsia="Arial" w:hAnsi="Arial" w:cs="Arial"/>
          <w:spacing w:val="-1"/>
          <w:position w:val="2"/>
        </w:rPr>
        <w:t>e</w:t>
      </w:r>
      <w:r>
        <w:rPr>
          <w:rFonts w:ascii="Arial" w:eastAsia="Arial" w:hAnsi="Arial" w:cs="Arial"/>
          <w:position w:val="2"/>
        </w:rPr>
        <w:t>n</w:t>
      </w:r>
      <w:r>
        <w:rPr>
          <w:rFonts w:ascii="Arial" w:eastAsia="Arial" w:hAnsi="Arial" w:cs="Arial"/>
          <w:spacing w:val="-11"/>
          <w:position w:val="2"/>
        </w:rPr>
        <w:t xml:space="preserve"> </w:t>
      </w:r>
      <w:r>
        <w:rPr>
          <w:rFonts w:ascii="Arial" w:eastAsia="Arial" w:hAnsi="Arial" w:cs="Arial"/>
          <w:spacing w:val="1"/>
          <w:position w:val="2"/>
        </w:rPr>
        <w:t>r</w:t>
      </w:r>
      <w:r>
        <w:rPr>
          <w:rFonts w:ascii="Arial" w:eastAsia="Arial" w:hAnsi="Arial" w:cs="Arial"/>
          <w:position w:val="2"/>
        </w:rPr>
        <w:t>e</w:t>
      </w:r>
      <w:r>
        <w:rPr>
          <w:rFonts w:ascii="Arial" w:eastAsia="Arial" w:hAnsi="Arial" w:cs="Arial"/>
          <w:spacing w:val="1"/>
          <w:position w:val="2"/>
        </w:rPr>
        <w:t>cyc</w:t>
      </w:r>
      <w:r>
        <w:rPr>
          <w:rFonts w:ascii="Arial" w:eastAsia="Arial" w:hAnsi="Arial" w:cs="Arial"/>
          <w:spacing w:val="-1"/>
          <w:position w:val="2"/>
        </w:rPr>
        <w:t>l</w:t>
      </w:r>
      <w:r>
        <w:rPr>
          <w:rFonts w:ascii="Arial" w:eastAsia="Arial" w:hAnsi="Arial" w:cs="Arial"/>
          <w:spacing w:val="2"/>
          <w:position w:val="2"/>
        </w:rPr>
        <w:t>e</w:t>
      </w:r>
      <w:r>
        <w:rPr>
          <w:rFonts w:ascii="Arial" w:eastAsia="Arial" w:hAnsi="Arial" w:cs="Arial"/>
          <w:position w:val="2"/>
        </w:rPr>
        <w:t>d</w:t>
      </w:r>
      <w:r>
        <w:rPr>
          <w:rFonts w:ascii="Arial" w:eastAsia="Arial" w:hAnsi="Arial" w:cs="Arial"/>
          <w:spacing w:val="-15"/>
          <w:position w:val="2"/>
        </w:rPr>
        <w:t xml:space="preserve"> </w:t>
      </w:r>
      <w:r>
        <w:rPr>
          <w:rFonts w:ascii="Arial" w:eastAsia="Arial" w:hAnsi="Arial" w:cs="Arial"/>
          <w:spacing w:val="1"/>
          <w:position w:val="2"/>
        </w:rPr>
        <w:t>c</w:t>
      </w:r>
      <w:r>
        <w:rPr>
          <w:rFonts w:ascii="Arial" w:eastAsia="Arial" w:hAnsi="Arial" w:cs="Arial"/>
          <w:position w:val="2"/>
        </w:rPr>
        <w:t>o</w:t>
      </w:r>
      <w:r>
        <w:rPr>
          <w:rFonts w:ascii="Arial" w:eastAsia="Arial" w:hAnsi="Arial" w:cs="Arial"/>
          <w:spacing w:val="-1"/>
          <w:position w:val="2"/>
        </w:rPr>
        <w:t>a</w:t>
      </w:r>
      <w:r>
        <w:rPr>
          <w:rFonts w:ascii="Arial" w:eastAsia="Arial" w:hAnsi="Arial" w:cs="Arial"/>
          <w:spacing w:val="1"/>
          <w:position w:val="2"/>
        </w:rPr>
        <w:t>rs</w:t>
      </w:r>
      <w:r>
        <w:rPr>
          <w:rFonts w:ascii="Arial" w:eastAsia="Arial" w:hAnsi="Arial" w:cs="Arial"/>
          <w:position w:val="2"/>
        </w:rPr>
        <w:t>e</w:t>
      </w:r>
      <w:r>
        <w:rPr>
          <w:rFonts w:ascii="Arial" w:eastAsia="Arial" w:hAnsi="Arial" w:cs="Arial"/>
          <w:spacing w:val="-12"/>
          <w:position w:val="2"/>
        </w:rPr>
        <w:t xml:space="preserve"> </w:t>
      </w:r>
      <w:r>
        <w:rPr>
          <w:rFonts w:ascii="Arial" w:eastAsia="Arial" w:hAnsi="Arial" w:cs="Arial"/>
          <w:position w:val="2"/>
        </w:rPr>
        <w:t>a</w:t>
      </w:r>
      <w:r>
        <w:rPr>
          <w:rFonts w:ascii="Arial" w:eastAsia="Arial" w:hAnsi="Arial" w:cs="Arial"/>
          <w:spacing w:val="1"/>
          <w:position w:val="2"/>
        </w:rPr>
        <w:t>g</w:t>
      </w:r>
      <w:r>
        <w:rPr>
          <w:rFonts w:ascii="Arial" w:eastAsia="Arial" w:hAnsi="Arial" w:cs="Arial"/>
          <w:position w:val="2"/>
        </w:rPr>
        <w:t>gre</w:t>
      </w:r>
      <w:r>
        <w:rPr>
          <w:rFonts w:ascii="Arial" w:eastAsia="Arial" w:hAnsi="Arial" w:cs="Arial"/>
          <w:spacing w:val="2"/>
          <w:position w:val="2"/>
        </w:rPr>
        <w:t>g</w:t>
      </w:r>
      <w:r>
        <w:rPr>
          <w:rFonts w:ascii="Arial" w:eastAsia="Arial" w:hAnsi="Arial" w:cs="Arial"/>
          <w:position w:val="2"/>
        </w:rPr>
        <w:t>ate</w:t>
      </w:r>
      <w:r>
        <w:rPr>
          <w:rFonts w:ascii="Arial" w:eastAsia="Arial" w:hAnsi="Arial" w:cs="Arial"/>
          <w:spacing w:val="-15"/>
          <w:position w:val="2"/>
        </w:rPr>
        <w:t xml:space="preserve"> </w:t>
      </w:r>
      <w:r>
        <w:rPr>
          <w:rFonts w:ascii="Arial" w:eastAsia="Arial" w:hAnsi="Arial" w:cs="Arial"/>
          <w:spacing w:val="-1"/>
          <w:position w:val="2"/>
        </w:rPr>
        <w:t>i</w:t>
      </w:r>
      <w:r>
        <w:rPr>
          <w:rFonts w:ascii="Arial" w:eastAsia="Arial" w:hAnsi="Arial" w:cs="Arial"/>
          <w:position w:val="2"/>
        </w:rPr>
        <w:t>s</w:t>
      </w:r>
      <w:r>
        <w:rPr>
          <w:rFonts w:ascii="Arial" w:eastAsia="Arial" w:hAnsi="Arial" w:cs="Arial"/>
          <w:spacing w:val="-5"/>
          <w:position w:val="2"/>
        </w:rPr>
        <w:t xml:space="preserve"> </w:t>
      </w:r>
      <w:r>
        <w:rPr>
          <w:rFonts w:ascii="Arial" w:eastAsia="Arial" w:hAnsi="Arial" w:cs="Arial"/>
          <w:spacing w:val="-1"/>
          <w:position w:val="2"/>
        </w:rPr>
        <w:t>i</w:t>
      </w:r>
      <w:r>
        <w:rPr>
          <w:rFonts w:ascii="Arial" w:eastAsia="Arial" w:hAnsi="Arial" w:cs="Arial"/>
          <w:spacing w:val="2"/>
          <w:position w:val="2"/>
        </w:rPr>
        <w:t>m</w:t>
      </w:r>
      <w:r>
        <w:rPr>
          <w:rFonts w:ascii="Arial" w:eastAsia="Arial" w:hAnsi="Arial" w:cs="Arial"/>
          <w:position w:val="2"/>
        </w:rPr>
        <w:t>m</w:t>
      </w:r>
      <w:r>
        <w:rPr>
          <w:rFonts w:ascii="Arial" w:eastAsia="Arial" w:hAnsi="Arial" w:cs="Arial"/>
          <w:spacing w:val="2"/>
          <w:position w:val="2"/>
        </w:rPr>
        <w:t>e</w:t>
      </w:r>
      <w:r>
        <w:rPr>
          <w:rFonts w:ascii="Arial" w:eastAsia="Arial" w:hAnsi="Arial" w:cs="Arial"/>
          <w:spacing w:val="1"/>
          <w:position w:val="2"/>
        </w:rPr>
        <w:t>rs</w:t>
      </w:r>
      <w:r>
        <w:rPr>
          <w:rFonts w:ascii="Arial" w:eastAsia="Arial" w:hAnsi="Arial" w:cs="Arial"/>
          <w:position w:val="2"/>
        </w:rPr>
        <w:t>ed</w:t>
      </w:r>
      <w:r>
        <w:rPr>
          <w:rFonts w:ascii="Arial" w:eastAsia="Arial" w:hAnsi="Arial" w:cs="Arial"/>
          <w:spacing w:val="-17"/>
          <w:position w:val="2"/>
        </w:rPr>
        <w:t xml:space="preserve"> </w:t>
      </w:r>
      <w:r>
        <w:rPr>
          <w:rFonts w:ascii="Arial" w:eastAsia="Arial" w:hAnsi="Arial" w:cs="Arial"/>
          <w:spacing w:val="1"/>
          <w:position w:val="2"/>
        </w:rPr>
        <w:t>i</w:t>
      </w:r>
      <w:r>
        <w:rPr>
          <w:rFonts w:ascii="Arial" w:eastAsia="Arial" w:hAnsi="Arial" w:cs="Arial"/>
          <w:position w:val="2"/>
        </w:rPr>
        <w:t>n</w:t>
      </w:r>
      <w:r>
        <w:rPr>
          <w:rFonts w:ascii="Arial" w:eastAsia="Arial" w:hAnsi="Arial" w:cs="Arial"/>
          <w:spacing w:val="-7"/>
          <w:position w:val="2"/>
        </w:rPr>
        <w:t xml:space="preserve"> </w:t>
      </w:r>
      <w:r>
        <w:rPr>
          <w:rFonts w:ascii="Arial" w:eastAsia="Arial" w:hAnsi="Arial" w:cs="Arial"/>
          <w:position w:val="2"/>
        </w:rPr>
        <w:t>0.</w:t>
      </w:r>
      <w:r>
        <w:rPr>
          <w:rFonts w:ascii="Arial" w:eastAsia="Arial" w:hAnsi="Arial" w:cs="Arial"/>
          <w:spacing w:val="-1"/>
          <w:position w:val="2"/>
        </w:rPr>
        <w:t>5</w:t>
      </w:r>
      <w:r>
        <w:rPr>
          <w:rFonts w:ascii="Arial" w:eastAsia="Arial" w:hAnsi="Arial" w:cs="Arial"/>
          <w:position w:val="2"/>
        </w:rPr>
        <w:t>%</w:t>
      </w:r>
    </w:p>
    <w:p w14:paraId="0BFB9FE0" w14:textId="77777777" w:rsidR="00A80A16" w:rsidRDefault="009F719F">
      <w:pPr>
        <w:ind w:left="299" w:right="269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tra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on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1"/>
        </w:rPr>
        <w:t>P</w:t>
      </w:r>
      <w:r>
        <w:rPr>
          <w:rFonts w:ascii="Arial" w:eastAsia="Arial" w:hAnsi="Arial" w:cs="Arial"/>
          <w:spacing w:val="-1"/>
        </w:rPr>
        <w:t>V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on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10"/>
        </w:rPr>
        <w:t xml:space="preserve"> </w:t>
      </w:r>
      <w:r>
        <w:rPr>
          <w:rFonts w:ascii="Arial" w:eastAsia="Arial" w:hAnsi="Arial" w:cs="Arial"/>
          <w:spacing w:val="2"/>
        </w:rPr>
        <w:t>5</w:t>
      </w:r>
      <w:r>
        <w:rPr>
          <w:rFonts w:ascii="Arial" w:eastAsia="Arial" w:hAnsi="Arial" w:cs="Arial"/>
        </w:rPr>
        <w:t>%</w:t>
      </w:r>
      <w:r>
        <w:rPr>
          <w:rFonts w:ascii="Arial" w:eastAsia="Arial" w:hAnsi="Arial" w:cs="Arial"/>
          <w:spacing w:val="11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3"/>
        </w:rPr>
        <w:t>r</w:t>
      </w:r>
      <w:r>
        <w:rPr>
          <w:rFonts w:ascii="Arial" w:eastAsia="Arial" w:hAnsi="Arial" w:cs="Arial"/>
        </w:rPr>
        <w:t>at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on w</w:t>
      </w:r>
      <w:r>
        <w:rPr>
          <w:rFonts w:ascii="Arial" w:eastAsia="Arial" w:hAnsi="Arial" w:cs="Arial"/>
          <w:spacing w:val="8"/>
        </w:rPr>
        <w:t>a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er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ut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  <w:spacing w:val="2"/>
        </w:rPr>
        <w:t>w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th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he</w:t>
      </w:r>
      <w:r>
        <w:rPr>
          <w:rFonts w:ascii="Arial" w:eastAsia="Arial" w:hAnsi="Arial" w:cs="Arial"/>
          <w:spacing w:val="12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tre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gth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 xml:space="preserve">f 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cyc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ed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1"/>
        </w:rPr>
        <w:t>cr</w:t>
      </w:r>
      <w:r>
        <w:rPr>
          <w:rFonts w:ascii="Arial" w:eastAsia="Arial" w:hAnsi="Arial" w:cs="Arial"/>
        </w:rPr>
        <w:t>ete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"/>
        </w:rPr>
        <w:t>cr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by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xi</w:t>
      </w:r>
      <w:r>
        <w:rPr>
          <w:rFonts w:ascii="Arial" w:eastAsia="Arial" w:hAnsi="Arial" w:cs="Arial"/>
        </w:rPr>
        <w:t>m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  <w:spacing w:val="2"/>
        </w:rPr>
        <w:t>7</w:t>
      </w:r>
      <w:r>
        <w:rPr>
          <w:rFonts w:ascii="Arial" w:eastAsia="Arial" w:hAnsi="Arial" w:cs="Arial"/>
        </w:rPr>
        <w:t>.2%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nd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2"/>
        </w:rPr>
        <w:t>2</w:t>
      </w:r>
      <w:r>
        <w:rPr>
          <w:rFonts w:ascii="Arial" w:eastAsia="Arial" w:hAnsi="Arial" w:cs="Arial"/>
        </w:rPr>
        <w:t>3.</w:t>
      </w:r>
      <w:r>
        <w:rPr>
          <w:rFonts w:ascii="Arial" w:eastAsia="Arial" w:hAnsi="Arial" w:cs="Arial"/>
          <w:spacing w:val="-1"/>
        </w:rPr>
        <w:t>7</w:t>
      </w:r>
      <w:r>
        <w:rPr>
          <w:rFonts w:ascii="Arial" w:eastAsia="Arial" w:hAnsi="Arial" w:cs="Arial"/>
        </w:rPr>
        <w:t>%,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v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1"/>
        </w:rPr>
        <w:t>y</w:t>
      </w:r>
      <w:r>
        <w:rPr>
          <w:rFonts w:ascii="Arial" w:eastAsia="Arial" w:hAnsi="Arial" w:cs="Arial"/>
        </w:rPr>
        <w:t>.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  <w:spacing w:val="2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 xml:space="preserve">the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m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2"/>
        </w:rPr>
        <w:t>u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on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</w:rPr>
        <w:t>of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</w:rPr>
        <w:t>w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  <w:spacing w:val="1"/>
        </w:rPr>
        <w:t>P</w:t>
      </w:r>
      <w:r>
        <w:rPr>
          <w:rFonts w:ascii="Arial" w:eastAsia="Arial" w:hAnsi="Arial" w:cs="Arial"/>
          <w:spacing w:val="-1"/>
        </w:rPr>
        <w:t>V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  <w:spacing w:val="1"/>
        </w:rPr>
        <w:t>yi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ds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</w:rPr>
        <w:t>an</w:t>
      </w:r>
      <w:r>
        <w:rPr>
          <w:rFonts w:ascii="Arial" w:eastAsia="Arial" w:hAnsi="Arial" w:cs="Arial"/>
          <w:spacing w:val="10"/>
        </w:rPr>
        <w:t xml:space="preserve"> 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m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</w:rPr>
        <w:t>m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f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3"/>
        </w:rPr>
        <w:t>c</w:t>
      </w:r>
      <w:r>
        <w:rPr>
          <w:rFonts w:ascii="Arial" w:eastAsia="Arial" w:hAnsi="Arial" w:cs="Arial"/>
        </w:rPr>
        <w:t>at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on ef</w:t>
      </w:r>
      <w:r>
        <w:rPr>
          <w:rFonts w:ascii="Arial" w:eastAsia="Arial" w:hAnsi="Arial" w:cs="Arial"/>
          <w:spacing w:val="1"/>
        </w:rPr>
        <w:t>f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</w:rPr>
        <w:t>when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2"/>
        </w:rPr>
        <w:t>h</w:t>
      </w:r>
      <w:r>
        <w:rPr>
          <w:rFonts w:ascii="Arial" w:eastAsia="Arial" w:hAnsi="Arial" w:cs="Arial"/>
        </w:rPr>
        <w:t xml:space="preserve">e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tra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on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of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</w:rPr>
        <w:t>w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ter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3"/>
        </w:rPr>
        <w:t>s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</w:rPr>
        <w:t>3</w:t>
      </w:r>
      <w:r>
        <w:rPr>
          <w:rFonts w:ascii="Arial" w:eastAsia="Arial" w:hAnsi="Arial" w:cs="Arial"/>
          <w:spacing w:val="4"/>
        </w:rPr>
        <w:t>%</w:t>
      </w:r>
      <w:r>
        <w:rPr>
          <w:rFonts w:ascii="Arial" w:eastAsia="Arial" w:hAnsi="Arial" w:cs="Arial"/>
        </w:rPr>
        <w:t>.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</w:rPr>
        <w:t>M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v</w:t>
      </w:r>
      <w:r>
        <w:rPr>
          <w:rFonts w:ascii="Arial" w:eastAsia="Arial" w:hAnsi="Arial" w:cs="Arial"/>
        </w:rPr>
        <w:t>er,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2"/>
        </w:rPr>
        <w:t>h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tre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gth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</w:rPr>
        <w:t>of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cyc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ed</w:t>
      </w:r>
      <w:r>
        <w:rPr>
          <w:rFonts w:ascii="Arial" w:eastAsia="Arial" w:hAnsi="Arial" w:cs="Arial"/>
          <w:spacing w:val="1"/>
        </w:rPr>
        <w:t xml:space="preserve"> c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1"/>
        </w:rPr>
        <w:t>cr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m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f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ed by</w:t>
      </w:r>
    </w:p>
    <w:p w14:paraId="4F30FF3C" w14:textId="77777777" w:rsidR="00A80A16" w:rsidRDefault="009F719F">
      <w:pPr>
        <w:spacing w:line="360" w:lineRule="exact"/>
        <w:ind w:left="299" w:right="273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spacing w:val="-1"/>
          <w:position w:val="10"/>
        </w:rPr>
        <w:t>i</w:t>
      </w:r>
      <w:r>
        <w:rPr>
          <w:rFonts w:ascii="Arial" w:eastAsia="Arial" w:hAnsi="Arial" w:cs="Arial"/>
          <w:position w:val="10"/>
        </w:rPr>
        <w:t>m</w:t>
      </w:r>
      <w:r>
        <w:rPr>
          <w:rFonts w:ascii="Arial" w:eastAsia="Arial" w:hAnsi="Arial" w:cs="Arial"/>
          <w:spacing w:val="2"/>
          <w:position w:val="10"/>
        </w:rPr>
        <w:t>m</w:t>
      </w:r>
      <w:r>
        <w:rPr>
          <w:rFonts w:ascii="Arial" w:eastAsia="Arial" w:hAnsi="Arial" w:cs="Arial"/>
          <w:position w:val="10"/>
        </w:rPr>
        <w:t>er</w:t>
      </w:r>
      <w:r>
        <w:rPr>
          <w:rFonts w:ascii="Arial" w:eastAsia="Arial" w:hAnsi="Arial" w:cs="Arial"/>
          <w:spacing w:val="2"/>
          <w:position w:val="10"/>
        </w:rPr>
        <w:t>s</w:t>
      </w:r>
      <w:r>
        <w:rPr>
          <w:rFonts w:ascii="Arial" w:eastAsia="Arial" w:hAnsi="Arial" w:cs="Arial"/>
          <w:spacing w:val="-1"/>
          <w:position w:val="10"/>
        </w:rPr>
        <w:t>i</w:t>
      </w:r>
      <w:r>
        <w:rPr>
          <w:rFonts w:ascii="Arial" w:eastAsia="Arial" w:hAnsi="Arial" w:cs="Arial"/>
          <w:position w:val="10"/>
        </w:rPr>
        <w:t>on</w:t>
      </w:r>
      <w:r>
        <w:rPr>
          <w:rFonts w:ascii="Arial" w:eastAsia="Arial" w:hAnsi="Arial" w:cs="Arial"/>
          <w:spacing w:val="-17"/>
          <w:position w:val="10"/>
        </w:rPr>
        <w:t xml:space="preserve"> </w:t>
      </w:r>
      <w:r>
        <w:rPr>
          <w:rFonts w:ascii="Arial" w:eastAsia="Arial" w:hAnsi="Arial" w:cs="Arial"/>
          <w:spacing w:val="1"/>
          <w:position w:val="10"/>
        </w:rPr>
        <w:t>i</w:t>
      </w:r>
      <w:r>
        <w:rPr>
          <w:rFonts w:ascii="Arial" w:eastAsia="Arial" w:hAnsi="Arial" w:cs="Arial"/>
          <w:position w:val="10"/>
        </w:rPr>
        <w:t>n</w:t>
      </w:r>
      <w:r>
        <w:rPr>
          <w:rFonts w:ascii="Arial" w:eastAsia="Arial" w:hAnsi="Arial" w:cs="Arial"/>
          <w:spacing w:val="-12"/>
          <w:position w:val="10"/>
        </w:rPr>
        <w:t xml:space="preserve"> </w:t>
      </w:r>
      <w:proofErr w:type="spellStart"/>
      <w:r>
        <w:rPr>
          <w:rFonts w:ascii="Arial" w:eastAsia="Arial" w:hAnsi="Arial" w:cs="Arial"/>
          <w:spacing w:val="2"/>
          <w:position w:val="10"/>
        </w:rPr>
        <w:t>n</w:t>
      </w:r>
      <w:r>
        <w:rPr>
          <w:rFonts w:ascii="Arial" w:eastAsia="Arial" w:hAnsi="Arial" w:cs="Arial"/>
          <w:position w:val="10"/>
        </w:rPr>
        <w:t>a</w:t>
      </w:r>
      <w:r>
        <w:rPr>
          <w:rFonts w:ascii="Arial" w:eastAsia="Arial" w:hAnsi="Arial" w:cs="Arial"/>
          <w:spacing w:val="-1"/>
          <w:position w:val="10"/>
        </w:rPr>
        <w:t>n</w:t>
      </w:r>
      <w:r>
        <w:rPr>
          <w:rFonts w:ascii="Arial" w:eastAsia="Arial" w:hAnsi="Arial" w:cs="Arial"/>
          <w:spacing w:val="1"/>
          <w:position w:val="10"/>
        </w:rPr>
        <w:t>o</w:t>
      </w:r>
      <w:r>
        <w:rPr>
          <w:rFonts w:ascii="Arial" w:eastAsia="Arial" w:hAnsi="Arial" w:cs="Arial"/>
          <w:spacing w:val="3"/>
          <w:position w:val="10"/>
        </w:rPr>
        <w:t>-</w:t>
      </w:r>
      <w:r>
        <w:rPr>
          <w:rFonts w:ascii="Arial" w:eastAsia="Arial" w:hAnsi="Arial" w:cs="Arial"/>
          <w:spacing w:val="-1"/>
          <w:position w:val="10"/>
        </w:rPr>
        <w:t>Si</w:t>
      </w:r>
      <w:r>
        <w:rPr>
          <w:rFonts w:ascii="Arial" w:eastAsia="Arial" w:hAnsi="Arial" w:cs="Arial"/>
          <w:spacing w:val="1"/>
          <w:position w:val="10"/>
        </w:rPr>
        <w:t>O</w:t>
      </w:r>
      <w:proofErr w:type="spellEnd"/>
      <w:r>
        <w:rPr>
          <w:rFonts w:ascii="Cambria Math" w:eastAsia="Cambria Math" w:hAnsi="Cambria Math" w:cs="Cambria Math"/>
          <w:position w:val="10"/>
        </w:rPr>
        <w:t>₂</w:t>
      </w:r>
      <w:r>
        <w:rPr>
          <w:rFonts w:ascii="Cambria Math" w:eastAsia="Cambria Math" w:hAnsi="Cambria Math" w:cs="Cambria Math"/>
          <w:spacing w:val="-7"/>
          <w:position w:val="10"/>
        </w:rPr>
        <w:t xml:space="preserve"> </w:t>
      </w:r>
      <w:r>
        <w:rPr>
          <w:rFonts w:ascii="Arial" w:eastAsia="Arial" w:hAnsi="Arial" w:cs="Arial"/>
          <w:spacing w:val="1"/>
          <w:position w:val="10"/>
        </w:rPr>
        <w:t>s</w:t>
      </w:r>
      <w:r>
        <w:rPr>
          <w:rFonts w:ascii="Arial" w:eastAsia="Arial" w:hAnsi="Arial" w:cs="Arial"/>
          <w:spacing w:val="2"/>
          <w:position w:val="10"/>
        </w:rPr>
        <w:t>o</w:t>
      </w:r>
      <w:r>
        <w:rPr>
          <w:rFonts w:ascii="Arial" w:eastAsia="Arial" w:hAnsi="Arial" w:cs="Arial"/>
          <w:spacing w:val="1"/>
          <w:position w:val="10"/>
        </w:rPr>
        <w:t>l</w:t>
      </w:r>
      <w:r>
        <w:rPr>
          <w:rFonts w:ascii="Arial" w:eastAsia="Arial" w:hAnsi="Arial" w:cs="Arial"/>
          <w:position w:val="10"/>
        </w:rPr>
        <w:t>ut</w:t>
      </w:r>
      <w:r>
        <w:rPr>
          <w:rFonts w:ascii="Arial" w:eastAsia="Arial" w:hAnsi="Arial" w:cs="Arial"/>
          <w:spacing w:val="-2"/>
          <w:position w:val="10"/>
        </w:rPr>
        <w:t>i</w:t>
      </w:r>
      <w:r>
        <w:rPr>
          <w:rFonts w:ascii="Arial" w:eastAsia="Arial" w:hAnsi="Arial" w:cs="Arial"/>
          <w:spacing w:val="2"/>
          <w:position w:val="10"/>
        </w:rPr>
        <w:t>o</w:t>
      </w:r>
      <w:r>
        <w:rPr>
          <w:rFonts w:ascii="Arial" w:eastAsia="Arial" w:hAnsi="Arial" w:cs="Arial"/>
          <w:position w:val="10"/>
        </w:rPr>
        <w:t>n</w:t>
      </w:r>
      <w:r>
        <w:rPr>
          <w:rFonts w:ascii="Arial" w:eastAsia="Arial" w:hAnsi="Arial" w:cs="Arial"/>
          <w:spacing w:val="-15"/>
          <w:position w:val="10"/>
        </w:rPr>
        <w:t xml:space="preserve"> </w:t>
      </w:r>
      <w:r>
        <w:rPr>
          <w:rFonts w:ascii="Arial" w:eastAsia="Arial" w:hAnsi="Arial" w:cs="Arial"/>
          <w:spacing w:val="-1"/>
          <w:position w:val="10"/>
        </w:rPr>
        <w:t>i</w:t>
      </w:r>
      <w:r>
        <w:rPr>
          <w:rFonts w:ascii="Arial" w:eastAsia="Arial" w:hAnsi="Arial" w:cs="Arial"/>
          <w:position w:val="10"/>
        </w:rPr>
        <w:t>s</w:t>
      </w:r>
      <w:r>
        <w:rPr>
          <w:rFonts w:ascii="Arial" w:eastAsia="Arial" w:hAnsi="Arial" w:cs="Arial"/>
          <w:spacing w:val="-10"/>
          <w:position w:val="10"/>
        </w:rPr>
        <w:t xml:space="preserve"> </w:t>
      </w:r>
      <w:r>
        <w:rPr>
          <w:rFonts w:ascii="Arial" w:eastAsia="Arial" w:hAnsi="Arial" w:cs="Arial"/>
          <w:spacing w:val="1"/>
          <w:position w:val="10"/>
        </w:rPr>
        <w:t>i</w:t>
      </w:r>
      <w:r>
        <w:rPr>
          <w:rFonts w:ascii="Arial" w:eastAsia="Arial" w:hAnsi="Arial" w:cs="Arial"/>
          <w:position w:val="10"/>
        </w:rPr>
        <w:t>n</w:t>
      </w:r>
      <w:r>
        <w:rPr>
          <w:rFonts w:ascii="Arial" w:eastAsia="Arial" w:hAnsi="Arial" w:cs="Arial"/>
          <w:spacing w:val="1"/>
          <w:position w:val="10"/>
        </w:rPr>
        <w:t>cr</w:t>
      </w:r>
      <w:r>
        <w:rPr>
          <w:rFonts w:ascii="Arial" w:eastAsia="Arial" w:hAnsi="Arial" w:cs="Arial"/>
          <w:position w:val="10"/>
        </w:rPr>
        <w:t>e</w:t>
      </w:r>
      <w:r>
        <w:rPr>
          <w:rFonts w:ascii="Arial" w:eastAsia="Arial" w:hAnsi="Arial" w:cs="Arial"/>
          <w:spacing w:val="-1"/>
          <w:position w:val="10"/>
        </w:rPr>
        <w:t>a</w:t>
      </w:r>
      <w:r>
        <w:rPr>
          <w:rFonts w:ascii="Arial" w:eastAsia="Arial" w:hAnsi="Arial" w:cs="Arial"/>
          <w:spacing w:val="1"/>
          <w:position w:val="10"/>
        </w:rPr>
        <w:t>s</w:t>
      </w:r>
      <w:r>
        <w:rPr>
          <w:rFonts w:ascii="Arial" w:eastAsia="Arial" w:hAnsi="Arial" w:cs="Arial"/>
          <w:position w:val="10"/>
        </w:rPr>
        <w:t>ed</w:t>
      </w:r>
      <w:r>
        <w:rPr>
          <w:rFonts w:ascii="Arial" w:eastAsia="Arial" w:hAnsi="Arial" w:cs="Arial"/>
          <w:spacing w:val="-17"/>
          <w:position w:val="10"/>
        </w:rPr>
        <w:t xml:space="preserve"> </w:t>
      </w:r>
      <w:r>
        <w:rPr>
          <w:rFonts w:ascii="Arial" w:eastAsia="Arial" w:hAnsi="Arial" w:cs="Arial"/>
          <w:position w:val="10"/>
        </w:rPr>
        <w:t>by</w:t>
      </w:r>
      <w:r>
        <w:rPr>
          <w:rFonts w:ascii="Arial" w:eastAsia="Arial" w:hAnsi="Arial" w:cs="Arial"/>
          <w:spacing w:val="-11"/>
          <w:position w:val="10"/>
        </w:rPr>
        <w:t xml:space="preserve"> </w:t>
      </w:r>
      <w:r>
        <w:rPr>
          <w:rFonts w:ascii="Arial" w:eastAsia="Arial" w:hAnsi="Arial" w:cs="Arial"/>
          <w:spacing w:val="2"/>
          <w:position w:val="10"/>
        </w:rPr>
        <w:t>a</w:t>
      </w:r>
      <w:r>
        <w:rPr>
          <w:rFonts w:ascii="Arial" w:eastAsia="Arial" w:hAnsi="Arial" w:cs="Arial"/>
          <w:position w:val="10"/>
        </w:rPr>
        <w:t>b</w:t>
      </w:r>
      <w:r>
        <w:rPr>
          <w:rFonts w:ascii="Arial" w:eastAsia="Arial" w:hAnsi="Arial" w:cs="Arial"/>
          <w:spacing w:val="-1"/>
          <w:position w:val="10"/>
        </w:rPr>
        <w:t>o</w:t>
      </w:r>
      <w:r>
        <w:rPr>
          <w:rFonts w:ascii="Arial" w:eastAsia="Arial" w:hAnsi="Arial" w:cs="Arial"/>
          <w:position w:val="10"/>
        </w:rPr>
        <w:t>ut</w:t>
      </w:r>
      <w:r>
        <w:rPr>
          <w:rFonts w:ascii="Arial" w:eastAsia="Arial" w:hAnsi="Arial" w:cs="Arial"/>
          <w:spacing w:val="-11"/>
          <w:position w:val="10"/>
        </w:rPr>
        <w:t xml:space="preserve"> </w:t>
      </w:r>
      <w:r>
        <w:rPr>
          <w:rFonts w:ascii="Arial" w:eastAsia="Arial" w:hAnsi="Arial" w:cs="Arial"/>
          <w:position w:val="10"/>
        </w:rPr>
        <w:t>4.</w:t>
      </w:r>
      <w:r>
        <w:rPr>
          <w:rFonts w:ascii="Arial" w:eastAsia="Arial" w:hAnsi="Arial" w:cs="Arial"/>
          <w:spacing w:val="-1"/>
          <w:position w:val="10"/>
        </w:rPr>
        <w:t>4</w:t>
      </w:r>
      <w:r>
        <w:rPr>
          <w:rFonts w:ascii="Arial" w:eastAsia="Arial" w:hAnsi="Arial" w:cs="Arial"/>
          <w:position w:val="10"/>
        </w:rPr>
        <w:t>%</w:t>
      </w:r>
      <w:r>
        <w:rPr>
          <w:rFonts w:ascii="Arial" w:eastAsia="Arial" w:hAnsi="Arial" w:cs="Arial"/>
          <w:spacing w:val="-14"/>
          <w:position w:val="10"/>
        </w:rPr>
        <w:t xml:space="preserve"> </w:t>
      </w:r>
      <w:r>
        <w:rPr>
          <w:rFonts w:ascii="Arial" w:eastAsia="Arial" w:hAnsi="Arial" w:cs="Arial"/>
          <w:spacing w:val="1"/>
          <w:position w:val="10"/>
        </w:rPr>
        <w:t>c</w:t>
      </w:r>
      <w:r>
        <w:rPr>
          <w:rFonts w:ascii="Arial" w:eastAsia="Arial" w:hAnsi="Arial" w:cs="Arial"/>
          <w:spacing w:val="2"/>
          <w:position w:val="10"/>
        </w:rPr>
        <w:t>o</w:t>
      </w:r>
      <w:r>
        <w:rPr>
          <w:rFonts w:ascii="Arial" w:eastAsia="Arial" w:hAnsi="Arial" w:cs="Arial"/>
          <w:position w:val="10"/>
        </w:rPr>
        <w:t>m</w:t>
      </w:r>
      <w:r>
        <w:rPr>
          <w:rFonts w:ascii="Arial" w:eastAsia="Arial" w:hAnsi="Arial" w:cs="Arial"/>
          <w:spacing w:val="-1"/>
          <w:position w:val="10"/>
        </w:rPr>
        <w:t>p</w:t>
      </w:r>
      <w:r>
        <w:rPr>
          <w:rFonts w:ascii="Arial" w:eastAsia="Arial" w:hAnsi="Arial" w:cs="Arial"/>
          <w:position w:val="10"/>
        </w:rPr>
        <w:t>a</w:t>
      </w:r>
      <w:r>
        <w:rPr>
          <w:rFonts w:ascii="Arial" w:eastAsia="Arial" w:hAnsi="Arial" w:cs="Arial"/>
          <w:spacing w:val="3"/>
          <w:position w:val="10"/>
        </w:rPr>
        <w:t>r</w:t>
      </w:r>
      <w:r>
        <w:rPr>
          <w:rFonts w:ascii="Arial" w:eastAsia="Arial" w:hAnsi="Arial" w:cs="Arial"/>
          <w:position w:val="10"/>
        </w:rPr>
        <w:t>ed</w:t>
      </w:r>
      <w:r>
        <w:rPr>
          <w:rFonts w:ascii="Arial" w:eastAsia="Arial" w:hAnsi="Arial" w:cs="Arial"/>
          <w:spacing w:val="-17"/>
          <w:position w:val="10"/>
        </w:rPr>
        <w:t xml:space="preserve"> </w:t>
      </w:r>
      <w:r>
        <w:rPr>
          <w:rFonts w:ascii="Arial" w:eastAsia="Arial" w:hAnsi="Arial" w:cs="Arial"/>
          <w:position w:val="10"/>
        </w:rPr>
        <w:t>w</w:t>
      </w:r>
      <w:r>
        <w:rPr>
          <w:rFonts w:ascii="Arial" w:eastAsia="Arial" w:hAnsi="Arial" w:cs="Arial"/>
          <w:spacing w:val="-1"/>
          <w:position w:val="10"/>
        </w:rPr>
        <w:t>i</w:t>
      </w:r>
      <w:r>
        <w:rPr>
          <w:rFonts w:ascii="Arial" w:eastAsia="Arial" w:hAnsi="Arial" w:cs="Arial"/>
          <w:spacing w:val="2"/>
          <w:position w:val="10"/>
        </w:rPr>
        <w:t>t</w:t>
      </w:r>
      <w:r>
        <w:rPr>
          <w:rFonts w:ascii="Arial" w:eastAsia="Arial" w:hAnsi="Arial" w:cs="Arial"/>
          <w:position w:val="10"/>
        </w:rPr>
        <w:t>h</w:t>
      </w:r>
      <w:r>
        <w:rPr>
          <w:rFonts w:ascii="Arial" w:eastAsia="Arial" w:hAnsi="Arial" w:cs="Arial"/>
          <w:spacing w:val="-14"/>
          <w:position w:val="10"/>
        </w:rPr>
        <w:t xml:space="preserve"> </w:t>
      </w:r>
      <w:r>
        <w:rPr>
          <w:rFonts w:ascii="Arial" w:eastAsia="Arial" w:hAnsi="Arial" w:cs="Arial"/>
          <w:position w:val="10"/>
        </w:rPr>
        <w:t>t</w:t>
      </w:r>
      <w:r>
        <w:rPr>
          <w:rFonts w:ascii="Arial" w:eastAsia="Arial" w:hAnsi="Arial" w:cs="Arial"/>
          <w:spacing w:val="2"/>
          <w:position w:val="10"/>
        </w:rPr>
        <w:t>h</w:t>
      </w:r>
      <w:r>
        <w:rPr>
          <w:rFonts w:ascii="Arial" w:eastAsia="Arial" w:hAnsi="Arial" w:cs="Arial"/>
          <w:position w:val="10"/>
        </w:rPr>
        <w:t>at</w:t>
      </w:r>
      <w:r>
        <w:rPr>
          <w:rFonts w:ascii="Arial" w:eastAsia="Arial" w:hAnsi="Arial" w:cs="Arial"/>
          <w:spacing w:val="-11"/>
          <w:position w:val="10"/>
        </w:rPr>
        <w:t xml:space="preserve"> </w:t>
      </w:r>
      <w:r>
        <w:rPr>
          <w:rFonts w:ascii="Arial" w:eastAsia="Arial" w:hAnsi="Arial" w:cs="Arial"/>
          <w:position w:val="10"/>
        </w:rPr>
        <w:t>of</w:t>
      </w:r>
      <w:r>
        <w:rPr>
          <w:rFonts w:ascii="Arial" w:eastAsia="Arial" w:hAnsi="Arial" w:cs="Arial"/>
          <w:spacing w:val="-10"/>
          <w:position w:val="10"/>
        </w:rPr>
        <w:t xml:space="preserve"> </w:t>
      </w:r>
      <w:r>
        <w:rPr>
          <w:rFonts w:ascii="Arial" w:eastAsia="Arial" w:hAnsi="Arial" w:cs="Arial"/>
          <w:position w:val="10"/>
        </w:rPr>
        <w:t>u</w:t>
      </w:r>
      <w:r>
        <w:rPr>
          <w:rFonts w:ascii="Arial" w:eastAsia="Arial" w:hAnsi="Arial" w:cs="Arial"/>
          <w:spacing w:val="-1"/>
          <w:position w:val="10"/>
        </w:rPr>
        <w:t>n</w:t>
      </w:r>
      <w:r>
        <w:rPr>
          <w:rFonts w:ascii="Arial" w:eastAsia="Arial" w:hAnsi="Arial" w:cs="Arial"/>
          <w:position w:val="10"/>
        </w:rPr>
        <w:t>m</w:t>
      </w:r>
      <w:r>
        <w:rPr>
          <w:rFonts w:ascii="Arial" w:eastAsia="Arial" w:hAnsi="Arial" w:cs="Arial"/>
          <w:spacing w:val="2"/>
          <w:position w:val="10"/>
        </w:rPr>
        <w:t>o</w:t>
      </w:r>
      <w:r>
        <w:rPr>
          <w:rFonts w:ascii="Arial" w:eastAsia="Arial" w:hAnsi="Arial" w:cs="Arial"/>
          <w:position w:val="10"/>
        </w:rPr>
        <w:t>d</w:t>
      </w:r>
      <w:r>
        <w:rPr>
          <w:rFonts w:ascii="Arial" w:eastAsia="Arial" w:hAnsi="Arial" w:cs="Arial"/>
          <w:spacing w:val="-1"/>
          <w:position w:val="10"/>
        </w:rPr>
        <w:t>i</w:t>
      </w:r>
      <w:r>
        <w:rPr>
          <w:rFonts w:ascii="Arial" w:eastAsia="Arial" w:hAnsi="Arial" w:cs="Arial"/>
          <w:spacing w:val="2"/>
          <w:position w:val="10"/>
        </w:rPr>
        <w:t>f</w:t>
      </w:r>
      <w:r>
        <w:rPr>
          <w:rFonts w:ascii="Arial" w:eastAsia="Arial" w:hAnsi="Arial" w:cs="Arial"/>
          <w:spacing w:val="-1"/>
          <w:position w:val="10"/>
        </w:rPr>
        <w:t>i</w:t>
      </w:r>
      <w:r>
        <w:rPr>
          <w:rFonts w:ascii="Arial" w:eastAsia="Arial" w:hAnsi="Arial" w:cs="Arial"/>
          <w:spacing w:val="2"/>
          <w:position w:val="10"/>
        </w:rPr>
        <w:t>e</w:t>
      </w:r>
      <w:r>
        <w:rPr>
          <w:rFonts w:ascii="Arial" w:eastAsia="Arial" w:hAnsi="Arial" w:cs="Arial"/>
          <w:position w:val="10"/>
        </w:rPr>
        <w:t>d</w:t>
      </w:r>
    </w:p>
    <w:p w14:paraId="25BC76BE" w14:textId="77777777" w:rsidR="00A80A16" w:rsidRDefault="009F719F">
      <w:pPr>
        <w:spacing w:line="100" w:lineRule="exact"/>
        <w:ind w:left="299" w:right="6853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spacing w:val="1"/>
          <w:position w:val="2"/>
        </w:rPr>
        <w:t>r</w:t>
      </w:r>
      <w:r>
        <w:rPr>
          <w:rFonts w:ascii="Arial" w:eastAsia="Arial" w:hAnsi="Arial" w:cs="Arial"/>
          <w:position w:val="2"/>
        </w:rPr>
        <w:t>e</w:t>
      </w:r>
      <w:r>
        <w:rPr>
          <w:rFonts w:ascii="Arial" w:eastAsia="Arial" w:hAnsi="Arial" w:cs="Arial"/>
          <w:spacing w:val="1"/>
          <w:position w:val="2"/>
        </w:rPr>
        <w:t>cyc</w:t>
      </w:r>
      <w:r>
        <w:rPr>
          <w:rFonts w:ascii="Arial" w:eastAsia="Arial" w:hAnsi="Arial" w:cs="Arial"/>
          <w:spacing w:val="-1"/>
          <w:position w:val="2"/>
        </w:rPr>
        <w:t>l</w:t>
      </w:r>
      <w:r>
        <w:rPr>
          <w:rFonts w:ascii="Arial" w:eastAsia="Arial" w:hAnsi="Arial" w:cs="Arial"/>
          <w:position w:val="2"/>
        </w:rPr>
        <w:t>ed</w:t>
      </w:r>
      <w:r>
        <w:rPr>
          <w:rFonts w:ascii="Arial" w:eastAsia="Arial" w:hAnsi="Arial" w:cs="Arial"/>
          <w:spacing w:val="-8"/>
          <w:position w:val="2"/>
        </w:rPr>
        <w:t xml:space="preserve"> </w:t>
      </w:r>
      <w:r>
        <w:rPr>
          <w:rFonts w:ascii="Arial" w:eastAsia="Arial" w:hAnsi="Arial" w:cs="Arial"/>
          <w:spacing w:val="1"/>
          <w:position w:val="2"/>
        </w:rPr>
        <w:t>c</w:t>
      </w:r>
      <w:r>
        <w:rPr>
          <w:rFonts w:ascii="Arial" w:eastAsia="Arial" w:hAnsi="Arial" w:cs="Arial"/>
          <w:position w:val="2"/>
        </w:rPr>
        <w:t>o</w:t>
      </w:r>
      <w:r>
        <w:rPr>
          <w:rFonts w:ascii="Arial" w:eastAsia="Arial" w:hAnsi="Arial" w:cs="Arial"/>
          <w:spacing w:val="-1"/>
          <w:position w:val="2"/>
        </w:rPr>
        <w:t>n</w:t>
      </w:r>
      <w:r>
        <w:rPr>
          <w:rFonts w:ascii="Arial" w:eastAsia="Arial" w:hAnsi="Arial" w:cs="Arial"/>
          <w:spacing w:val="1"/>
          <w:position w:val="2"/>
        </w:rPr>
        <w:t>cr</w:t>
      </w:r>
      <w:r>
        <w:rPr>
          <w:rFonts w:ascii="Arial" w:eastAsia="Arial" w:hAnsi="Arial" w:cs="Arial"/>
          <w:position w:val="2"/>
        </w:rPr>
        <w:t>et</w:t>
      </w:r>
      <w:r>
        <w:rPr>
          <w:rFonts w:ascii="Arial" w:eastAsia="Arial" w:hAnsi="Arial" w:cs="Arial"/>
          <w:spacing w:val="-1"/>
          <w:position w:val="2"/>
        </w:rPr>
        <w:t>e</w:t>
      </w:r>
      <w:r>
        <w:rPr>
          <w:rFonts w:ascii="Arial" w:eastAsia="Arial" w:hAnsi="Arial" w:cs="Arial"/>
          <w:position w:val="2"/>
        </w:rPr>
        <w:t>.</w:t>
      </w:r>
    </w:p>
    <w:p w14:paraId="4A24179D" w14:textId="77777777" w:rsidR="00A80A16" w:rsidRDefault="00A80A16">
      <w:pPr>
        <w:spacing w:before="11" w:line="220" w:lineRule="exact"/>
        <w:rPr>
          <w:sz w:val="22"/>
          <w:szCs w:val="22"/>
        </w:rPr>
      </w:pPr>
    </w:p>
    <w:p w14:paraId="65AAAB8A" w14:textId="77777777" w:rsidR="00A80A16" w:rsidRDefault="009F719F">
      <w:pPr>
        <w:ind w:left="299" w:right="263"/>
        <w:jc w:val="both"/>
        <w:rPr>
          <w:rFonts w:ascii="Arial" w:eastAsia="Arial" w:hAnsi="Arial" w:cs="Arial"/>
        </w:rPr>
      </w:pPr>
      <w:proofErr w:type="spellStart"/>
      <w:r>
        <w:rPr>
          <w:rFonts w:ascii="Arial" w:eastAsia="Arial" w:hAnsi="Arial" w:cs="Arial"/>
          <w:spacing w:val="-1"/>
        </w:rPr>
        <w:t>Y</w:t>
      </w:r>
      <w:r>
        <w:rPr>
          <w:rFonts w:ascii="Arial" w:eastAsia="Arial" w:hAnsi="Arial" w:cs="Arial"/>
        </w:rPr>
        <w:t>aGu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ng</w:t>
      </w:r>
      <w:proofErr w:type="spellEnd"/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3"/>
        </w:rPr>
        <w:t>Z</w:t>
      </w:r>
      <w:r>
        <w:rPr>
          <w:rFonts w:ascii="Arial" w:eastAsia="Arial" w:hAnsi="Arial" w:cs="Arial"/>
        </w:rPr>
        <w:t>hu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</w:rPr>
        <w:t>et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.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  <w:spacing w:val="2"/>
        </w:rPr>
        <w:t>[</w:t>
      </w:r>
      <w:r>
        <w:rPr>
          <w:rFonts w:ascii="Arial" w:eastAsia="Arial" w:hAnsi="Arial" w:cs="Arial"/>
          <w:spacing w:val="1"/>
        </w:rPr>
        <w:t>1</w:t>
      </w:r>
      <w:r>
        <w:rPr>
          <w:rFonts w:ascii="Arial" w:eastAsia="Arial" w:hAnsi="Arial" w:cs="Arial"/>
        </w:rPr>
        <w:t>1]</w:t>
      </w:r>
      <w:r>
        <w:rPr>
          <w:rFonts w:ascii="Arial" w:eastAsia="Arial" w:hAnsi="Arial" w:cs="Arial"/>
          <w:spacing w:val="10"/>
        </w:rPr>
        <w:t xml:space="preserve"> </w:t>
      </w:r>
      <w:r>
        <w:rPr>
          <w:rFonts w:ascii="Arial" w:eastAsia="Arial" w:hAnsi="Arial" w:cs="Arial"/>
        </w:rPr>
        <w:t>m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f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 xml:space="preserve">ed </w:t>
      </w:r>
      <w:r>
        <w:rPr>
          <w:rFonts w:ascii="Arial" w:eastAsia="Arial" w:hAnsi="Arial" w:cs="Arial"/>
          <w:spacing w:val="1"/>
        </w:rPr>
        <w:t>si</w:t>
      </w:r>
      <w:r>
        <w:rPr>
          <w:rFonts w:ascii="Arial" w:eastAsia="Arial" w:hAnsi="Arial" w:cs="Arial"/>
        </w:rPr>
        <w:t>m</w:t>
      </w:r>
      <w:r>
        <w:rPr>
          <w:rFonts w:ascii="Arial" w:eastAsia="Arial" w:hAnsi="Arial" w:cs="Arial"/>
          <w:spacing w:val="2"/>
        </w:rPr>
        <w:t>p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1"/>
        </w:rPr>
        <w:t>cr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-1"/>
        </w:rPr>
        <w:t>g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g</w:t>
      </w:r>
      <w:r>
        <w:rPr>
          <w:rFonts w:ascii="Arial" w:eastAsia="Arial" w:hAnsi="Arial" w:cs="Arial"/>
        </w:rPr>
        <w:t>at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s u</w:t>
      </w:r>
      <w:r>
        <w:rPr>
          <w:rFonts w:ascii="Arial" w:eastAsia="Arial" w:hAnsi="Arial" w:cs="Arial"/>
          <w:spacing w:val="1"/>
        </w:rPr>
        <w:t>si</w:t>
      </w:r>
      <w:r>
        <w:rPr>
          <w:rFonts w:ascii="Arial" w:eastAsia="Arial" w:hAnsi="Arial" w:cs="Arial"/>
        </w:rPr>
        <w:t>ng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</w:rPr>
        <w:t>1</w:t>
      </w:r>
      <w:r>
        <w:rPr>
          <w:rFonts w:ascii="Arial" w:eastAsia="Arial" w:hAnsi="Arial" w:cs="Arial"/>
          <w:spacing w:val="-1"/>
        </w:rPr>
        <w:t>0</w:t>
      </w:r>
      <w:r>
        <w:rPr>
          <w:rFonts w:ascii="Arial" w:eastAsia="Arial" w:hAnsi="Arial" w:cs="Arial"/>
        </w:rPr>
        <w:t>%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1"/>
        </w:rPr>
        <w:t>yv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"/>
        </w:rPr>
        <w:t>y</w:t>
      </w:r>
      <w:r>
        <w:rPr>
          <w:rFonts w:ascii="Arial" w:eastAsia="Arial" w:hAnsi="Arial" w:cs="Arial"/>
        </w:rPr>
        <w:t xml:space="preserve">l 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h</w:t>
      </w:r>
      <w:r>
        <w:rPr>
          <w:rFonts w:ascii="Arial" w:eastAsia="Arial" w:hAnsi="Arial" w:cs="Arial"/>
        </w:rPr>
        <w:t xml:space="preserve">ol </w:t>
      </w:r>
      <w:r>
        <w:rPr>
          <w:rFonts w:ascii="Arial" w:eastAsia="Arial" w:hAnsi="Arial" w:cs="Arial"/>
          <w:spacing w:val="1"/>
        </w:rPr>
        <w:t>(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  <w:spacing w:val="1"/>
        </w:rPr>
        <w:t>V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) 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1</w:t>
      </w:r>
      <w:r>
        <w:rPr>
          <w:rFonts w:ascii="Arial" w:eastAsia="Arial" w:hAnsi="Arial" w:cs="Arial"/>
          <w:spacing w:val="1"/>
        </w:rPr>
        <w:t>0</w:t>
      </w:r>
      <w:r>
        <w:rPr>
          <w:rFonts w:ascii="Arial" w:eastAsia="Arial" w:hAnsi="Arial" w:cs="Arial"/>
        </w:rPr>
        <w:t>%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orga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si</w:t>
      </w:r>
      <w:r>
        <w:rPr>
          <w:rFonts w:ascii="Arial" w:eastAsia="Arial" w:hAnsi="Arial" w:cs="Arial"/>
          <w:spacing w:val="-1"/>
        </w:rPr>
        <w:t>li</w:t>
      </w:r>
      <w:r>
        <w:rPr>
          <w:rFonts w:ascii="Arial" w:eastAsia="Arial" w:hAnsi="Arial" w:cs="Arial"/>
          <w:spacing w:val="3"/>
        </w:rPr>
        <w:t>c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"/>
        </w:rPr>
        <w:t>v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ed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2"/>
        </w:rPr>
        <w:t>h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ef</w:t>
      </w:r>
      <w:r>
        <w:rPr>
          <w:rFonts w:ascii="Arial" w:eastAsia="Arial" w:hAnsi="Arial" w:cs="Arial"/>
          <w:spacing w:val="1"/>
        </w:rPr>
        <w:t>f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of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cyc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ed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g</w:t>
      </w:r>
      <w:r>
        <w:rPr>
          <w:rFonts w:ascii="Arial" w:eastAsia="Arial" w:hAnsi="Arial" w:cs="Arial"/>
        </w:rPr>
        <w:t>gr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m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f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n on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he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m</w:t>
      </w:r>
      <w:r>
        <w:rPr>
          <w:rFonts w:ascii="Arial" w:eastAsia="Arial" w:hAnsi="Arial" w:cs="Arial"/>
        </w:rPr>
        <w:t>pre</w:t>
      </w:r>
      <w:r>
        <w:rPr>
          <w:rFonts w:ascii="Arial" w:eastAsia="Arial" w:hAnsi="Arial" w:cs="Arial"/>
          <w:spacing w:val="1"/>
        </w:rPr>
        <w:t>ss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v</w:t>
      </w:r>
      <w:r>
        <w:rPr>
          <w:rFonts w:ascii="Arial" w:eastAsia="Arial" w:hAnsi="Arial" w:cs="Arial"/>
        </w:rPr>
        <w:t xml:space="preserve">e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tre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2"/>
        </w:rPr>
        <w:t>gt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of</w:t>
      </w:r>
      <w:r>
        <w:rPr>
          <w:rFonts w:ascii="Arial" w:eastAsia="Arial" w:hAnsi="Arial" w:cs="Arial"/>
          <w:spacing w:val="10"/>
        </w:rPr>
        <w:t xml:space="preserve"> 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cyc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ed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g</w:t>
      </w:r>
      <w:r>
        <w:rPr>
          <w:rFonts w:ascii="Arial" w:eastAsia="Arial" w:hAnsi="Arial" w:cs="Arial"/>
        </w:rPr>
        <w:t>gre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</w:rPr>
        <w:t>ate</w:t>
      </w:r>
      <w:r>
        <w:rPr>
          <w:rFonts w:ascii="Arial" w:eastAsia="Arial" w:hAnsi="Arial" w:cs="Arial"/>
          <w:spacing w:val="1"/>
        </w:rPr>
        <w:t xml:space="preserve"> c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"/>
        </w:rPr>
        <w:t>cr</w:t>
      </w:r>
      <w:r>
        <w:rPr>
          <w:rFonts w:ascii="Arial" w:eastAsia="Arial" w:hAnsi="Arial" w:cs="Arial"/>
        </w:rPr>
        <w:t>et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.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3"/>
        </w:rPr>
        <w:t>T</w:t>
      </w:r>
      <w:r>
        <w:rPr>
          <w:rFonts w:ascii="Arial" w:eastAsia="Arial" w:hAnsi="Arial" w:cs="Arial"/>
        </w:rPr>
        <w:t>he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  <w:spacing w:val="2"/>
        </w:rPr>
        <w:t>u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ts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  <w:spacing w:val="2"/>
        </w:rPr>
        <w:t>h</w:t>
      </w:r>
      <w:r>
        <w:rPr>
          <w:rFonts w:ascii="Arial" w:eastAsia="Arial" w:hAnsi="Arial" w:cs="Arial"/>
        </w:rPr>
        <w:t>ow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</w:rPr>
        <w:t>the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</w:rPr>
        <w:t>2</w:t>
      </w:r>
      <w:r>
        <w:rPr>
          <w:rFonts w:ascii="Arial" w:eastAsia="Arial" w:hAnsi="Arial" w:cs="Arial"/>
          <w:spacing w:val="11"/>
        </w:rPr>
        <w:t>8</w:t>
      </w:r>
      <w:r>
        <w:rPr>
          <w:rFonts w:ascii="Arial" w:eastAsia="Arial" w:hAnsi="Arial" w:cs="Arial"/>
        </w:rPr>
        <w:t>- d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m</w:t>
      </w:r>
      <w:r>
        <w:rPr>
          <w:rFonts w:ascii="Arial" w:eastAsia="Arial" w:hAnsi="Arial" w:cs="Arial"/>
        </w:rPr>
        <w:t>pr</w:t>
      </w:r>
      <w:r>
        <w:rPr>
          <w:rFonts w:ascii="Arial" w:eastAsia="Arial" w:hAnsi="Arial" w:cs="Arial"/>
          <w:spacing w:val="1"/>
        </w:rPr>
        <w:t>ess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v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4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tre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</w:rPr>
        <w:t>th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f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m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f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ed</w:t>
      </w:r>
      <w:r>
        <w:rPr>
          <w:rFonts w:ascii="Arial" w:eastAsia="Arial" w:hAnsi="Arial" w:cs="Arial"/>
          <w:spacing w:val="-11"/>
        </w:rPr>
        <w:t xml:space="preserve"> 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cyc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ed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-1"/>
        </w:rPr>
        <w:t>g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g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te</w:t>
      </w:r>
      <w:r>
        <w:rPr>
          <w:rFonts w:ascii="Arial" w:eastAsia="Arial" w:hAnsi="Arial" w:cs="Arial"/>
          <w:spacing w:val="-12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1"/>
        </w:rPr>
        <w:t>cr</w:t>
      </w:r>
      <w:r>
        <w:rPr>
          <w:rFonts w:ascii="Arial" w:eastAsia="Arial" w:hAnsi="Arial" w:cs="Arial"/>
        </w:rPr>
        <w:t>ete</w:t>
      </w:r>
      <w:r>
        <w:rPr>
          <w:rFonts w:ascii="Arial" w:eastAsia="Arial" w:hAnsi="Arial" w:cs="Arial"/>
          <w:spacing w:val="-11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-12"/>
        </w:rPr>
        <w:t xml:space="preserve"> </w:t>
      </w:r>
      <w:r>
        <w:rPr>
          <w:rFonts w:ascii="Arial" w:eastAsia="Arial" w:hAnsi="Arial" w:cs="Arial"/>
          <w:spacing w:val="2"/>
        </w:rPr>
        <w:t>h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1"/>
        </w:rPr>
        <w:t>h</w:t>
      </w:r>
      <w:r>
        <w:rPr>
          <w:rFonts w:ascii="Arial" w:eastAsia="Arial" w:hAnsi="Arial" w:cs="Arial"/>
        </w:rPr>
        <w:t>er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th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n th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of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"/>
        </w:rPr>
        <w:t>cr</w:t>
      </w:r>
      <w:r>
        <w:rPr>
          <w:rFonts w:ascii="Arial" w:eastAsia="Arial" w:hAnsi="Arial" w:cs="Arial"/>
        </w:rPr>
        <w:t>ete</w:t>
      </w:r>
      <w:r>
        <w:rPr>
          <w:rFonts w:ascii="Arial" w:eastAsia="Arial" w:hAnsi="Arial" w:cs="Arial"/>
          <w:spacing w:val="-14"/>
        </w:rPr>
        <w:t xml:space="preserve"> </w:t>
      </w:r>
      <w:r>
        <w:rPr>
          <w:rFonts w:ascii="Arial" w:eastAsia="Arial" w:hAnsi="Arial" w:cs="Arial"/>
        </w:rPr>
        <w:t>prepa</w:t>
      </w:r>
      <w:r>
        <w:rPr>
          <w:rFonts w:ascii="Arial" w:eastAsia="Arial" w:hAnsi="Arial" w:cs="Arial"/>
          <w:spacing w:val="2"/>
        </w:rPr>
        <w:t>r</w:t>
      </w:r>
      <w:r>
        <w:rPr>
          <w:rFonts w:ascii="Arial" w:eastAsia="Arial" w:hAnsi="Arial" w:cs="Arial"/>
        </w:rPr>
        <w:t>ed</w:t>
      </w:r>
      <w:r>
        <w:rPr>
          <w:rFonts w:ascii="Arial" w:eastAsia="Arial" w:hAnsi="Arial" w:cs="Arial"/>
          <w:spacing w:val="-16"/>
        </w:rPr>
        <w:t xml:space="preserve"> </w:t>
      </w:r>
      <w:r>
        <w:rPr>
          <w:rFonts w:ascii="Arial" w:eastAsia="Arial" w:hAnsi="Arial" w:cs="Arial"/>
          <w:spacing w:val="2"/>
        </w:rPr>
        <w:t>w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th</w:t>
      </w:r>
      <w:r>
        <w:rPr>
          <w:rFonts w:ascii="Arial" w:eastAsia="Arial" w:hAnsi="Arial" w:cs="Arial"/>
          <w:spacing w:val="-12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m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-12"/>
        </w:rPr>
        <w:t xml:space="preserve"> </w:t>
      </w:r>
      <w:r>
        <w:rPr>
          <w:rFonts w:ascii="Arial" w:eastAsia="Arial" w:hAnsi="Arial" w:cs="Arial"/>
          <w:spacing w:val="1"/>
        </w:rPr>
        <w:t>cr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  <w:spacing w:val="2"/>
        </w:rPr>
        <w:t>h</w:t>
      </w:r>
      <w:r>
        <w:rPr>
          <w:rFonts w:ascii="Arial" w:eastAsia="Arial" w:hAnsi="Arial" w:cs="Arial"/>
        </w:rPr>
        <w:t>ed</w:t>
      </w:r>
      <w:r>
        <w:rPr>
          <w:rFonts w:ascii="Arial" w:eastAsia="Arial" w:hAnsi="Arial" w:cs="Arial"/>
          <w:spacing w:val="-15"/>
        </w:rPr>
        <w:t xml:space="preserve"> 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cyc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2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g</w:t>
      </w:r>
      <w:r>
        <w:rPr>
          <w:rFonts w:ascii="Arial" w:eastAsia="Arial" w:hAnsi="Arial" w:cs="Arial"/>
        </w:rPr>
        <w:t>gr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tes.</w:t>
      </w:r>
      <w:r>
        <w:rPr>
          <w:rFonts w:ascii="Arial" w:eastAsia="Arial" w:hAnsi="Arial" w:cs="Arial"/>
          <w:spacing w:val="-16"/>
        </w:rPr>
        <w:t xml:space="preserve"> </w:t>
      </w:r>
      <w:r>
        <w:rPr>
          <w:rFonts w:ascii="Arial" w:eastAsia="Arial" w:hAnsi="Arial" w:cs="Arial"/>
          <w:spacing w:val="1"/>
        </w:rPr>
        <w:t>W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1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m</w:t>
      </w:r>
      <w:r>
        <w:rPr>
          <w:rFonts w:ascii="Arial" w:eastAsia="Arial" w:hAnsi="Arial" w:cs="Arial"/>
          <w:spacing w:val="2"/>
        </w:rPr>
        <w:t>p</w:t>
      </w:r>
      <w:r>
        <w:rPr>
          <w:rFonts w:ascii="Arial" w:eastAsia="Arial" w:hAnsi="Arial" w:cs="Arial"/>
        </w:rPr>
        <w:t>ar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7"/>
        </w:rPr>
        <w:t xml:space="preserve"> </w:t>
      </w:r>
      <w:r>
        <w:rPr>
          <w:rFonts w:ascii="Arial" w:eastAsia="Arial" w:hAnsi="Arial" w:cs="Arial"/>
        </w:rPr>
        <w:t>w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th</w:t>
      </w:r>
      <w:r>
        <w:rPr>
          <w:rFonts w:ascii="Arial" w:eastAsia="Arial" w:hAnsi="Arial" w:cs="Arial"/>
          <w:spacing w:val="-10"/>
        </w:rPr>
        <w:t xml:space="preserve"> </w:t>
      </w:r>
      <w:proofErr w:type="spellStart"/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t</w:t>
      </w:r>
      <w:proofErr w:type="spellEnd"/>
      <w:r>
        <w:rPr>
          <w:rFonts w:ascii="Arial" w:eastAsia="Arial" w:hAnsi="Arial" w:cs="Arial"/>
        </w:rPr>
        <w:t xml:space="preserve">- </w:t>
      </w:r>
      <w:proofErr w:type="spellStart"/>
      <w:r>
        <w:rPr>
          <w:rFonts w:ascii="Arial" w:eastAsia="Arial" w:hAnsi="Arial" w:cs="Arial"/>
        </w:rPr>
        <w:t>ural</w:t>
      </w:r>
      <w:proofErr w:type="spellEnd"/>
      <w:r>
        <w:rPr>
          <w:rFonts w:ascii="Arial" w:eastAsia="Arial" w:hAnsi="Arial" w:cs="Arial"/>
          <w:spacing w:val="-11"/>
        </w:rPr>
        <w:t xml:space="preserve"> 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-1"/>
        </w:rPr>
        <w:t>g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te</w:t>
      </w:r>
      <w:r>
        <w:rPr>
          <w:rFonts w:ascii="Arial" w:eastAsia="Arial" w:hAnsi="Arial" w:cs="Arial"/>
          <w:spacing w:val="-15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1"/>
        </w:rPr>
        <w:t>cr</w:t>
      </w:r>
      <w:r>
        <w:rPr>
          <w:rFonts w:ascii="Arial" w:eastAsia="Arial" w:hAnsi="Arial" w:cs="Arial"/>
        </w:rPr>
        <w:t>et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-13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ts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tre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gth</w:t>
      </w:r>
      <w:r>
        <w:rPr>
          <w:rFonts w:ascii="Arial" w:eastAsia="Arial" w:hAnsi="Arial" w:cs="Arial"/>
          <w:spacing w:val="-13"/>
        </w:rPr>
        <w:t xml:space="preserve"> 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nl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1"/>
        </w:rPr>
        <w:t>cr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es</w:t>
      </w:r>
      <w:r>
        <w:rPr>
          <w:rFonts w:ascii="Arial" w:eastAsia="Arial" w:hAnsi="Arial" w:cs="Arial"/>
          <w:spacing w:val="-16"/>
        </w:rPr>
        <w:t xml:space="preserve"> </w:t>
      </w:r>
      <w:r>
        <w:rPr>
          <w:rFonts w:ascii="Arial" w:eastAsia="Arial" w:hAnsi="Arial" w:cs="Arial"/>
        </w:rPr>
        <w:t>by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5%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  <w:spacing w:val="1"/>
        </w:rPr>
        <w:t>(</w:t>
      </w:r>
      <w:r>
        <w:rPr>
          <w:rFonts w:ascii="Arial" w:eastAsia="Arial" w:hAnsi="Arial" w:cs="Arial"/>
          <w:spacing w:val="5"/>
        </w:rPr>
        <w:t>f</w:t>
      </w:r>
      <w:r>
        <w:rPr>
          <w:rFonts w:ascii="Arial" w:eastAsia="Arial" w:hAnsi="Arial" w:cs="Arial"/>
        </w:rPr>
        <w:t>or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  <w:spacing w:val="1"/>
        </w:rPr>
        <w:t>P</w:t>
      </w:r>
      <w:r>
        <w:rPr>
          <w:rFonts w:ascii="Arial" w:eastAsia="Arial" w:hAnsi="Arial" w:cs="Arial"/>
          <w:spacing w:val="-1"/>
        </w:rPr>
        <w:t>V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</w:rPr>
        <w:t>m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)</w:t>
      </w:r>
      <w:r>
        <w:rPr>
          <w:rFonts w:ascii="Arial" w:eastAsia="Arial" w:hAnsi="Arial" w:cs="Arial"/>
          <w:spacing w:val="-18"/>
        </w:rPr>
        <w:t xml:space="preserve"> 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nd</w:t>
      </w:r>
      <w:r>
        <w:rPr>
          <w:rFonts w:ascii="Arial" w:eastAsia="Arial" w:hAnsi="Arial" w:cs="Arial"/>
          <w:spacing w:val="-11"/>
        </w:rPr>
        <w:t xml:space="preserve"> </w:t>
      </w:r>
      <w:r>
        <w:rPr>
          <w:rFonts w:ascii="Arial" w:eastAsia="Arial" w:hAnsi="Arial" w:cs="Arial"/>
        </w:rPr>
        <w:t>9%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  <w:spacing w:val="1"/>
        </w:rPr>
        <w:t>(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</w:rPr>
        <w:t xml:space="preserve">or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  <w:spacing w:val="-1"/>
        </w:rPr>
        <w:t>il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d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f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n),</w:t>
      </w:r>
      <w:r>
        <w:rPr>
          <w:rFonts w:ascii="Arial" w:eastAsia="Arial" w:hAnsi="Arial" w:cs="Arial"/>
          <w:spacing w:val="-12"/>
        </w:rPr>
        <w:t xml:space="preserve"> </w:t>
      </w:r>
      <w:r>
        <w:rPr>
          <w:rFonts w:ascii="Arial" w:eastAsia="Arial" w:hAnsi="Arial" w:cs="Arial"/>
        </w:rPr>
        <w:t>b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th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f wh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v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  <w:spacing w:val="-1"/>
        </w:rPr>
        <w:t>f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v</w:t>
      </w:r>
      <w:r>
        <w:rPr>
          <w:rFonts w:ascii="Arial" w:eastAsia="Arial" w:hAnsi="Arial" w:cs="Arial"/>
        </w:rPr>
        <w:t>or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b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co</w:t>
      </w:r>
      <w:r>
        <w:rPr>
          <w:rFonts w:ascii="Arial" w:eastAsia="Arial" w:hAnsi="Arial" w:cs="Arial"/>
          <w:spacing w:val="-1"/>
        </w:rPr>
        <w:t>m</w:t>
      </w:r>
      <w:r>
        <w:rPr>
          <w:rFonts w:ascii="Arial" w:eastAsia="Arial" w:hAnsi="Arial" w:cs="Arial"/>
        </w:rPr>
        <w:t>pre</w:t>
      </w:r>
      <w:r>
        <w:rPr>
          <w:rFonts w:ascii="Arial" w:eastAsia="Arial" w:hAnsi="Arial" w:cs="Arial"/>
          <w:spacing w:val="1"/>
        </w:rPr>
        <w:t>ss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v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1"/>
        </w:rPr>
        <w:t xml:space="preserve"> </w:t>
      </w:r>
      <w:r>
        <w:rPr>
          <w:rFonts w:ascii="Arial" w:eastAsia="Arial" w:hAnsi="Arial" w:cs="Arial"/>
        </w:rPr>
        <w:t>str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g</w:t>
      </w:r>
      <w:r>
        <w:rPr>
          <w:rFonts w:ascii="Arial" w:eastAsia="Arial" w:hAnsi="Arial" w:cs="Arial"/>
        </w:rPr>
        <w:t>th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  <w:spacing w:val="1"/>
        </w:rPr>
        <w:t>v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2"/>
        </w:rPr>
        <w:t>u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.</w:t>
      </w:r>
    </w:p>
    <w:p w14:paraId="5F83AE3D" w14:textId="77777777" w:rsidR="00A80A16" w:rsidRDefault="00A80A16">
      <w:pPr>
        <w:spacing w:before="8" w:line="220" w:lineRule="exact"/>
        <w:rPr>
          <w:sz w:val="22"/>
          <w:szCs w:val="22"/>
        </w:rPr>
      </w:pPr>
    </w:p>
    <w:p w14:paraId="59C04395" w14:textId="77777777" w:rsidR="00A80A16" w:rsidRDefault="009F719F">
      <w:pPr>
        <w:ind w:left="299" w:right="265"/>
        <w:jc w:val="both"/>
        <w:rPr>
          <w:rFonts w:ascii="Arial" w:eastAsia="Arial" w:hAnsi="Arial" w:cs="Arial"/>
        </w:rPr>
        <w:sectPr w:rsidR="00A80A16">
          <w:pgSz w:w="12240" w:h="15840"/>
          <w:pgMar w:top="1340" w:right="1720" w:bottom="280" w:left="1720" w:header="720" w:footer="720" w:gutter="0"/>
          <w:cols w:space="720"/>
        </w:sectPr>
      </w:pPr>
      <w:r>
        <w:rPr>
          <w:rFonts w:ascii="Arial" w:eastAsia="Arial" w:hAnsi="Arial" w:cs="Arial"/>
          <w:spacing w:val="1"/>
        </w:rPr>
        <w:t>J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an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1"/>
        </w:rPr>
        <w:t>Ji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g et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 xml:space="preserve">. </w:t>
      </w:r>
      <w:r>
        <w:rPr>
          <w:rFonts w:ascii="Arial" w:eastAsia="Arial" w:hAnsi="Arial" w:cs="Arial"/>
          <w:spacing w:val="2"/>
        </w:rPr>
        <w:t>[</w:t>
      </w:r>
      <w:r>
        <w:rPr>
          <w:rFonts w:ascii="Arial" w:eastAsia="Arial" w:hAnsi="Arial" w:cs="Arial"/>
          <w:spacing w:val="1"/>
        </w:rPr>
        <w:t>1</w:t>
      </w:r>
      <w:r>
        <w:rPr>
          <w:rFonts w:ascii="Arial" w:eastAsia="Arial" w:hAnsi="Arial" w:cs="Arial"/>
        </w:rPr>
        <w:t>2]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ar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2"/>
        </w:rPr>
        <w:t>u</w:t>
      </w:r>
      <w:r>
        <w:rPr>
          <w:rFonts w:ascii="Arial" w:eastAsia="Arial" w:hAnsi="Arial" w:cs="Arial"/>
        </w:rPr>
        <w:t>b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2"/>
        </w:rPr>
        <w:t>m</w:t>
      </w:r>
      <w:r>
        <w:rPr>
          <w:rFonts w:ascii="Arial" w:eastAsia="Arial" w:hAnsi="Arial" w:cs="Arial"/>
        </w:rPr>
        <w:t>pre</w:t>
      </w:r>
      <w:r>
        <w:rPr>
          <w:rFonts w:ascii="Arial" w:eastAsia="Arial" w:hAnsi="Arial" w:cs="Arial"/>
          <w:spacing w:val="1"/>
        </w:rPr>
        <w:t>ss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v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tre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tests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on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ord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ncr</w:t>
      </w:r>
      <w:r>
        <w:rPr>
          <w:rFonts w:ascii="Arial" w:eastAsia="Arial" w:hAnsi="Arial" w:cs="Arial"/>
        </w:rPr>
        <w:t>et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-6"/>
        </w:rPr>
        <w:t xml:space="preserve"> </w:t>
      </w:r>
      <w:proofErr w:type="spellStart"/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cy</w:t>
      </w:r>
      <w:proofErr w:type="spellEnd"/>
      <w:r>
        <w:rPr>
          <w:rFonts w:ascii="Arial" w:eastAsia="Arial" w:hAnsi="Arial" w:cs="Arial"/>
        </w:rPr>
        <w:t xml:space="preserve">- </w:t>
      </w:r>
      <w:proofErr w:type="spellStart"/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ed</w:t>
      </w:r>
      <w:proofErr w:type="spellEnd"/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1"/>
        </w:rPr>
        <w:t>cr</w:t>
      </w:r>
      <w:r>
        <w:rPr>
          <w:rFonts w:ascii="Arial" w:eastAsia="Arial" w:hAnsi="Arial" w:cs="Arial"/>
        </w:rPr>
        <w:t>ete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nd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m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re</w:t>
      </w:r>
      <w:r>
        <w:rPr>
          <w:rFonts w:ascii="Arial" w:eastAsia="Arial" w:hAnsi="Arial" w:cs="Arial"/>
          <w:spacing w:val="1"/>
        </w:rPr>
        <w:t>cyc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ed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1"/>
        </w:rPr>
        <w:t>cr</w:t>
      </w:r>
      <w:r>
        <w:rPr>
          <w:rFonts w:ascii="Arial" w:eastAsia="Arial" w:hAnsi="Arial" w:cs="Arial"/>
        </w:rPr>
        <w:t>ete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</w:rPr>
        <w:t>by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  <w:spacing w:val="-1"/>
        </w:rPr>
        <w:t>mi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>eral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2"/>
        </w:rPr>
        <w:t>m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x</w:t>
      </w:r>
      <w:r>
        <w:rPr>
          <w:rFonts w:ascii="Arial" w:eastAsia="Arial" w:hAnsi="Arial" w:cs="Arial"/>
        </w:rPr>
        <w:t>tures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"/>
        </w:rPr>
        <w:t>cl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1"/>
        </w:rPr>
        <w:t>d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ng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 xml:space="preserve">ash,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  <w:spacing w:val="-1"/>
        </w:rPr>
        <w:t>ili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f</w:t>
      </w:r>
      <w:r>
        <w:rPr>
          <w:rFonts w:ascii="Arial" w:eastAsia="Arial" w:hAnsi="Arial" w:cs="Arial"/>
          <w:spacing w:val="2"/>
        </w:rPr>
        <w:t>u</w:t>
      </w:r>
      <w:r>
        <w:rPr>
          <w:rFonts w:ascii="Arial" w:eastAsia="Arial" w:hAnsi="Arial" w:cs="Arial"/>
        </w:rPr>
        <w:t>m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el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f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b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1"/>
        </w:rPr>
        <w:t>y</w:t>
      </w:r>
      <w:r>
        <w:rPr>
          <w:rFonts w:ascii="Arial" w:eastAsia="Arial" w:hAnsi="Arial" w:cs="Arial"/>
        </w:rPr>
        <w:t>pr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1"/>
        </w:rPr>
        <w:t>y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ne</w:t>
      </w:r>
      <w:r>
        <w:rPr>
          <w:rFonts w:ascii="Arial" w:eastAsia="Arial" w:hAnsi="Arial" w:cs="Arial"/>
          <w:spacing w:val="-15"/>
        </w:rPr>
        <w:t xml:space="preserve"> </w:t>
      </w:r>
      <w:r>
        <w:rPr>
          <w:rFonts w:ascii="Arial" w:eastAsia="Arial" w:hAnsi="Arial" w:cs="Arial"/>
        </w:rPr>
        <w:t>f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b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1"/>
        </w:rPr>
        <w:t>rs</w:t>
      </w:r>
      <w:r>
        <w:rPr>
          <w:rFonts w:ascii="Arial" w:eastAsia="Arial" w:hAnsi="Arial" w:cs="Arial"/>
        </w:rPr>
        <w:t>.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The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1"/>
        </w:rPr>
        <w:t>rc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11"/>
        </w:rPr>
        <w:t xml:space="preserve"> 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ts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w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th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: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the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7"/>
        </w:rPr>
        <w:t>d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n of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</w:rPr>
        <w:t>m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  <w:spacing w:val="2"/>
        </w:rPr>
        <w:t>m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x</w:t>
      </w:r>
      <w:r>
        <w:rPr>
          <w:rFonts w:ascii="Arial" w:eastAsia="Arial" w:hAnsi="Arial" w:cs="Arial"/>
        </w:rPr>
        <w:t>tures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</w:rPr>
        <w:t>as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</w:rPr>
        <w:t>f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fu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an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m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  <w:spacing w:val="3"/>
        </w:rPr>
        <w:t>r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v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the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2"/>
        </w:rPr>
        <w:t>m</w:t>
      </w:r>
      <w:r>
        <w:rPr>
          <w:rFonts w:ascii="Arial" w:eastAsia="Arial" w:hAnsi="Arial" w:cs="Arial"/>
        </w:rPr>
        <w:t>pre</w:t>
      </w:r>
      <w:r>
        <w:rPr>
          <w:rFonts w:ascii="Arial" w:eastAsia="Arial" w:hAnsi="Arial" w:cs="Arial"/>
          <w:spacing w:val="1"/>
        </w:rPr>
        <w:t>ssiv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tre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gth of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cyc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ed</w:t>
      </w:r>
      <w:r>
        <w:rPr>
          <w:rFonts w:ascii="Arial" w:eastAsia="Arial" w:hAnsi="Arial" w:cs="Arial"/>
          <w:spacing w:val="1"/>
        </w:rPr>
        <w:t xml:space="preserve"> c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1"/>
        </w:rPr>
        <w:t>cr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e,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b</w:t>
      </w:r>
      <w:r>
        <w:rPr>
          <w:rFonts w:ascii="Arial" w:eastAsia="Arial" w:hAnsi="Arial" w:cs="Arial"/>
          <w:spacing w:val="1"/>
        </w:rPr>
        <w:t>u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he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m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v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m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nt ef</w:t>
      </w:r>
      <w:r>
        <w:rPr>
          <w:rFonts w:ascii="Arial" w:eastAsia="Arial" w:hAnsi="Arial" w:cs="Arial"/>
          <w:spacing w:val="-1"/>
        </w:rPr>
        <w:t>f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>ot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t;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w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</w:rPr>
        <w:t>the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g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f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te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l f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b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13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nt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nt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>ot</w:t>
      </w:r>
      <w:r>
        <w:rPr>
          <w:rFonts w:ascii="Arial" w:eastAsia="Arial" w:hAnsi="Arial" w:cs="Arial"/>
          <w:spacing w:val="13"/>
        </w:rPr>
        <w:t xml:space="preserve"> 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xc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ng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</w:rPr>
        <w:t>1.</w:t>
      </w:r>
      <w:r>
        <w:rPr>
          <w:rFonts w:ascii="Arial" w:eastAsia="Arial" w:hAnsi="Arial" w:cs="Arial"/>
          <w:spacing w:val="-1"/>
        </w:rPr>
        <w:t>0</w:t>
      </w:r>
      <w:r>
        <w:rPr>
          <w:rFonts w:ascii="Arial" w:eastAsia="Arial" w:hAnsi="Arial" w:cs="Arial"/>
        </w:rPr>
        <w:t>%,</w:t>
      </w:r>
      <w:r>
        <w:rPr>
          <w:rFonts w:ascii="Arial" w:eastAsia="Arial" w:hAnsi="Arial" w:cs="Arial"/>
          <w:spacing w:val="14"/>
        </w:rPr>
        <w:t xml:space="preserve"> </w:t>
      </w:r>
      <w:r>
        <w:rPr>
          <w:rFonts w:ascii="Arial" w:eastAsia="Arial" w:hAnsi="Arial" w:cs="Arial"/>
        </w:rPr>
        <w:t>the</w:t>
      </w:r>
      <w:r>
        <w:rPr>
          <w:rFonts w:ascii="Arial" w:eastAsia="Arial" w:hAnsi="Arial" w:cs="Arial"/>
          <w:spacing w:val="15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m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3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ss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v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tre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</w:rPr>
        <w:t>of</w:t>
      </w:r>
      <w:r>
        <w:rPr>
          <w:rFonts w:ascii="Arial" w:eastAsia="Arial" w:hAnsi="Arial" w:cs="Arial"/>
          <w:spacing w:val="16"/>
        </w:rPr>
        <w:t xml:space="preserve"> </w:t>
      </w:r>
      <w:r>
        <w:rPr>
          <w:rFonts w:ascii="Arial" w:eastAsia="Arial" w:hAnsi="Arial" w:cs="Arial"/>
          <w:spacing w:val="8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cyc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ed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1"/>
        </w:rPr>
        <w:t>cr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0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"/>
        </w:rPr>
        <w:t>cr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es</w:t>
      </w:r>
    </w:p>
    <w:p w14:paraId="3FED9AC6" w14:textId="77777777" w:rsidR="00A80A16" w:rsidRDefault="009F719F">
      <w:pPr>
        <w:spacing w:before="80"/>
        <w:ind w:left="299" w:right="265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lastRenderedPageBreak/>
        <w:t>w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th</w:t>
      </w:r>
      <w:r>
        <w:rPr>
          <w:rFonts w:ascii="Arial" w:eastAsia="Arial" w:hAnsi="Arial" w:cs="Arial"/>
          <w:spacing w:val="11"/>
        </w:rPr>
        <w:t xml:space="preserve"> </w:t>
      </w:r>
      <w:r>
        <w:rPr>
          <w:rFonts w:ascii="Arial" w:eastAsia="Arial" w:hAnsi="Arial" w:cs="Arial"/>
        </w:rPr>
        <w:t>the</w:t>
      </w:r>
      <w:r>
        <w:rPr>
          <w:rFonts w:ascii="Arial" w:eastAsia="Arial" w:hAnsi="Arial" w:cs="Arial"/>
          <w:spacing w:val="12"/>
        </w:rPr>
        <w:t xml:space="preserve"> 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"/>
        </w:rPr>
        <w:t>cr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f</w:t>
      </w:r>
      <w:r>
        <w:rPr>
          <w:rFonts w:ascii="Arial" w:eastAsia="Arial" w:hAnsi="Arial" w:cs="Arial"/>
          <w:spacing w:val="11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te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b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10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nt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nt;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  <w:spacing w:val="2"/>
        </w:rPr>
        <w:t>w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2"/>
        </w:rPr>
        <w:t>h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</w:rPr>
        <w:t>the</w:t>
      </w:r>
      <w:r>
        <w:rPr>
          <w:rFonts w:ascii="Arial" w:eastAsia="Arial" w:hAnsi="Arial" w:cs="Arial"/>
          <w:spacing w:val="12"/>
        </w:rPr>
        <w:t xml:space="preserve"> 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>ge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f</w:t>
      </w:r>
      <w:r>
        <w:rPr>
          <w:rFonts w:ascii="Arial" w:eastAsia="Arial" w:hAnsi="Arial" w:cs="Arial"/>
          <w:spacing w:val="11"/>
        </w:rPr>
        <w:t xml:space="preserve"> </w:t>
      </w:r>
      <w:r>
        <w:rPr>
          <w:rFonts w:ascii="Arial" w:eastAsia="Arial" w:hAnsi="Arial" w:cs="Arial"/>
          <w:spacing w:val="2"/>
        </w:rPr>
        <w:t>p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1"/>
        </w:rPr>
        <w:t>y</w:t>
      </w:r>
      <w:r>
        <w:rPr>
          <w:rFonts w:ascii="Arial" w:eastAsia="Arial" w:hAnsi="Arial" w:cs="Arial"/>
        </w:rPr>
        <w:t>pr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1"/>
        </w:rPr>
        <w:t>y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 xml:space="preserve">e 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b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12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nt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  <w:spacing w:val="2"/>
        </w:rPr>
        <w:t>no</w:t>
      </w:r>
      <w:r>
        <w:rPr>
          <w:rFonts w:ascii="Arial" w:eastAsia="Arial" w:hAnsi="Arial" w:cs="Arial"/>
        </w:rPr>
        <w:t>t e</w:t>
      </w:r>
      <w:r>
        <w:rPr>
          <w:rFonts w:ascii="Arial" w:eastAsia="Arial" w:hAnsi="Arial" w:cs="Arial"/>
          <w:spacing w:val="1"/>
        </w:rPr>
        <w:t>xc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ng</w:t>
      </w:r>
      <w:r>
        <w:rPr>
          <w:rFonts w:ascii="Arial" w:eastAsia="Arial" w:hAnsi="Arial" w:cs="Arial"/>
          <w:spacing w:val="2"/>
        </w:rPr>
        <w:t xml:space="preserve"> 1</w:t>
      </w:r>
      <w:r>
        <w:rPr>
          <w:rFonts w:ascii="Arial" w:eastAsia="Arial" w:hAnsi="Arial" w:cs="Arial"/>
        </w:rPr>
        <w:t>.0%,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</w:rPr>
        <w:t>the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m</w:t>
      </w:r>
      <w:r>
        <w:rPr>
          <w:rFonts w:ascii="Arial" w:eastAsia="Arial" w:hAnsi="Arial" w:cs="Arial"/>
          <w:spacing w:val="2"/>
        </w:rPr>
        <w:t>p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ss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v</w:t>
      </w:r>
      <w:r>
        <w:rPr>
          <w:rFonts w:ascii="Arial" w:eastAsia="Arial" w:hAnsi="Arial" w:cs="Arial"/>
        </w:rPr>
        <w:t xml:space="preserve">e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tre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gth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</w:rPr>
        <w:t>of</w:t>
      </w:r>
      <w:r>
        <w:rPr>
          <w:rFonts w:ascii="Arial" w:eastAsia="Arial" w:hAnsi="Arial" w:cs="Arial"/>
          <w:spacing w:val="10"/>
        </w:rPr>
        <w:t xml:space="preserve"> 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cyc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1"/>
        </w:rPr>
        <w:t>cr</w:t>
      </w:r>
      <w:r>
        <w:rPr>
          <w:rFonts w:ascii="Arial" w:eastAsia="Arial" w:hAnsi="Arial" w:cs="Arial"/>
        </w:rPr>
        <w:t>ete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1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"/>
        </w:rPr>
        <w:t>cr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es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</w:rPr>
        <w:t>w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th</w:t>
      </w:r>
      <w:r>
        <w:rPr>
          <w:rFonts w:ascii="Arial" w:eastAsia="Arial" w:hAnsi="Arial" w:cs="Arial"/>
          <w:spacing w:val="11"/>
        </w:rPr>
        <w:t xml:space="preserve"> </w:t>
      </w:r>
      <w:r>
        <w:rPr>
          <w:rFonts w:ascii="Arial" w:eastAsia="Arial" w:hAnsi="Arial" w:cs="Arial"/>
        </w:rPr>
        <w:t>the</w:t>
      </w:r>
      <w:r>
        <w:rPr>
          <w:rFonts w:ascii="Arial" w:eastAsia="Arial" w:hAnsi="Arial" w:cs="Arial"/>
          <w:spacing w:val="10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 xml:space="preserve">n- </w:t>
      </w:r>
      <w:r>
        <w:rPr>
          <w:rFonts w:ascii="Arial" w:eastAsia="Arial" w:hAnsi="Arial" w:cs="Arial"/>
          <w:spacing w:val="1"/>
        </w:rPr>
        <w:t>cr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e of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ol</w:t>
      </w:r>
      <w:r>
        <w:rPr>
          <w:rFonts w:ascii="Arial" w:eastAsia="Arial" w:hAnsi="Arial" w:cs="Arial"/>
          <w:spacing w:val="1"/>
        </w:rPr>
        <w:t>y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3"/>
        </w:rPr>
        <w:t>r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  <w:spacing w:val="1"/>
        </w:rPr>
        <w:t>y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ne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f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b</w:t>
      </w:r>
      <w:r>
        <w:rPr>
          <w:rFonts w:ascii="Arial" w:eastAsia="Arial" w:hAnsi="Arial" w:cs="Arial"/>
        </w:rPr>
        <w:t>er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nt,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</w:rPr>
        <w:t>the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m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3"/>
        </w:rPr>
        <w:t>v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m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</w:rPr>
        <w:t>fect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</w:rPr>
        <w:t>m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3"/>
        </w:rPr>
        <w:t xml:space="preserve"> 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b</w:t>
      </w:r>
      <w:r>
        <w:rPr>
          <w:rFonts w:ascii="Arial" w:eastAsia="Arial" w:hAnsi="Arial" w:cs="Arial"/>
          <w:spacing w:val="3"/>
        </w:rPr>
        <w:t>v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us th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2"/>
        </w:rPr>
        <w:t>h</w:t>
      </w:r>
      <w:r>
        <w:rPr>
          <w:rFonts w:ascii="Arial" w:eastAsia="Arial" w:hAnsi="Arial" w:cs="Arial"/>
        </w:rPr>
        <w:t>at of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te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b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1"/>
        </w:rPr>
        <w:t>rs</w:t>
      </w:r>
      <w:r>
        <w:rPr>
          <w:rFonts w:ascii="Arial" w:eastAsia="Arial" w:hAnsi="Arial" w:cs="Arial"/>
        </w:rPr>
        <w:t>.</w:t>
      </w:r>
    </w:p>
    <w:p w14:paraId="19576A22" w14:textId="77777777" w:rsidR="00A80A16" w:rsidRDefault="00A80A16">
      <w:pPr>
        <w:spacing w:before="11" w:line="220" w:lineRule="exact"/>
        <w:rPr>
          <w:sz w:val="22"/>
          <w:szCs w:val="22"/>
        </w:rPr>
      </w:pPr>
    </w:p>
    <w:p w14:paraId="498F69C6" w14:textId="77777777" w:rsidR="00A80A16" w:rsidRDefault="009F719F">
      <w:pPr>
        <w:ind w:left="299" w:right="275"/>
        <w:jc w:val="both"/>
        <w:rPr>
          <w:rFonts w:ascii="Arial" w:eastAsia="Arial" w:hAnsi="Arial" w:cs="Arial"/>
        </w:rPr>
      </w:pPr>
      <w:proofErr w:type="spellStart"/>
      <w:r>
        <w:rPr>
          <w:rFonts w:ascii="Arial" w:eastAsia="Arial" w:hAnsi="Arial" w:cs="Arial"/>
          <w:spacing w:val="1"/>
        </w:rPr>
        <w:t>J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Zh</w:t>
      </w:r>
      <w:r>
        <w:rPr>
          <w:rFonts w:ascii="Arial" w:eastAsia="Arial" w:hAnsi="Arial" w:cs="Arial"/>
          <w:spacing w:val="1"/>
        </w:rPr>
        <w:t>u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>g</w:t>
      </w:r>
      <w:proofErr w:type="spellEnd"/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  <w:spacing w:val="-1"/>
        </w:rPr>
        <w:t>X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ao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et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.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1"/>
        </w:rPr>
        <w:t>[</w:t>
      </w:r>
      <w:r>
        <w:rPr>
          <w:rFonts w:ascii="Arial" w:eastAsia="Arial" w:hAnsi="Arial" w:cs="Arial"/>
          <w:spacing w:val="2"/>
        </w:rPr>
        <w:t>1</w:t>
      </w:r>
      <w:r>
        <w:rPr>
          <w:rFonts w:ascii="Arial" w:eastAsia="Arial" w:hAnsi="Arial" w:cs="Arial"/>
        </w:rPr>
        <w:t>3]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  <w:spacing w:val="2"/>
        </w:rPr>
        <w:t>p</w:t>
      </w:r>
      <w:r>
        <w:rPr>
          <w:rFonts w:ascii="Arial" w:eastAsia="Arial" w:hAnsi="Arial" w:cs="Arial"/>
        </w:rPr>
        <w:t>ted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1"/>
        </w:rPr>
        <w:t>h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-1"/>
        </w:rPr>
        <w:t>m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of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m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on</w:t>
      </w:r>
      <w:r>
        <w:rPr>
          <w:rFonts w:ascii="Arial" w:eastAsia="Arial" w:hAnsi="Arial" w:cs="Arial"/>
          <w:spacing w:val="-12"/>
        </w:rPr>
        <w:t xml:space="preserve"> </w:t>
      </w:r>
      <w:r>
        <w:rPr>
          <w:rFonts w:ascii="Arial" w:eastAsia="Arial" w:hAnsi="Arial" w:cs="Arial"/>
        </w:rPr>
        <w:t>of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re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3"/>
        </w:rPr>
        <w:t>y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ed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1"/>
        </w:rPr>
        <w:t>rs</w:t>
      </w:r>
      <w:r>
        <w:rPr>
          <w:rFonts w:ascii="Arial" w:eastAsia="Arial" w:hAnsi="Arial" w:cs="Arial"/>
        </w:rPr>
        <w:t>e</w:t>
      </w:r>
    </w:p>
    <w:p w14:paraId="1DD9BF74" w14:textId="77777777" w:rsidR="00A80A16" w:rsidRDefault="009F719F">
      <w:pPr>
        <w:spacing w:before="60" w:line="50" w:lineRule="auto"/>
        <w:ind w:left="299" w:right="132"/>
        <w:jc w:val="both"/>
        <w:rPr>
          <w:rFonts w:ascii="Cambria Math" w:eastAsia="Cambria Math" w:hAnsi="Cambria Math" w:cs="Cambria Math"/>
        </w:rPr>
      </w:pP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g</w:t>
      </w:r>
      <w:r>
        <w:rPr>
          <w:rFonts w:ascii="Arial" w:eastAsia="Arial" w:hAnsi="Arial" w:cs="Arial"/>
        </w:rPr>
        <w:t>gr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te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w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7"/>
        </w:rPr>
        <w:t xml:space="preserve"> </w:t>
      </w:r>
      <w:proofErr w:type="spellStart"/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  <w:spacing w:val="3"/>
        </w:rPr>
        <w:t>-</w:t>
      </w:r>
      <w:r>
        <w:rPr>
          <w:rFonts w:ascii="Arial" w:eastAsia="Arial" w:hAnsi="Arial" w:cs="Arial"/>
          <w:spacing w:val="-1"/>
        </w:rPr>
        <w:t>Si</w:t>
      </w:r>
      <w:r>
        <w:rPr>
          <w:rFonts w:ascii="Arial" w:eastAsia="Arial" w:hAnsi="Arial" w:cs="Arial"/>
          <w:spacing w:val="1"/>
        </w:rPr>
        <w:t>O</w:t>
      </w:r>
      <w:proofErr w:type="spellEnd"/>
      <w:r>
        <w:rPr>
          <w:rFonts w:ascii="Cambria Math" w:eastAsia="Cambria Math" w:hAnsi="Cambria Math" w:cs="Cambria Math"/>
        </w:rPr>
        <w:t>₂</w:t>
      </w:r>
      <w:r>
        <w:rPr>
          <w:rFonts w:ascii="Cambria Math" w:eastAsia="Cambria Math" w:hAnsi="Cambria Math" w:cs="Cambria Math"/>
          <w:spacing w:val="16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m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  <w:spacing w:val="3"/>
        </w:rPr>
        <w:t>c</w:t>
      </w:r>
      <w:r>
        <w:rPr>
          <w:rFonts w:ascii="Arial" w:eastAsia="Arial" w:hAnsi="Arial" w:cs="Arial"/>
        </w:rPr>
        <w:t xml:space="preserve">ted </w:t>
      </w:r>
      <w:r>
        <w:rPr>
          <w:rFonts w:ascii="Arial" w:eastAsia="Arial" w:hAnsi="Arial" w:cs="Arial"/>
          <w:spacing w:val="2"/>
        </w:rPr>
        <w:t>u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x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2"/>
        </w:rPr>
        <w:t>m</w:t>
      </w:r>
      <w:r>
        <w:rPr>
          <w:rFonts w:ascii="Arial" w:eastAsia="Arial" w:hAnsi="Arial" w:cs="Arial"/>
        </w:rPr>
        <w:t>pre</w:t>
      </w:r>
      <w:r>
        <w:rPr>
          <w:rFonts w:ascii="Arial" w:eastAsia="Arial" w:hAnsi="Arial" w:cs="Arial"/>
          <w:spacing w:val="1"/>
        </w:rPr>
        <w:t>ss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on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m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l tests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on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1"/>
        </w:rPr>
        <w:t>cr</w:t>
      </w:r>
      <w:r>
        <w:rPr>
          <w:rFonts w:ascii="Arial" w:eastAsia="Arial" w:hAnsi="Arial" w:cs="Arial"/>
        </w:rPr>
        <w:t>et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.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  <w:spacing w:val="3"/>
        </w:rPr>
        <w:t>T</w:t>
      </w:r>
      <w:r>
        <w:rPr>
          <w:rFonts w:ascii="Arial" w:eastAsia="Arial" w:hAnsi="Arial" w:cs="Arial"/>
        </w:rPr>
        <w:t>he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re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  <w:spacing w:val="2"/>
        </w:rPr>
        <w:t>u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ts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w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2"/>
        </w:rPr>
        <w:t>h</w:t>
      </w:r>
      <w:r>
        <w:rPr>
          <w:rFonts w:ascii="Arial" w:eastAsia="Arial" w:hAnsi="Arial" w:cs="Arial"/>
        </w:rPr>
        <w:t>at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2"/>
        </w:rPr>
        <w:t>h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se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>ary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m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f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1"/>
        </w:rPr>
        <w:t xml:space="preserve"> </w:t>
      </w:r>
      <w:r>
        <w:rPr>
          <w:rFonts w:ascii="Arial" w:eastAsia="Arial" w:hAnsi="Arial" w:cs="Arial"/>
          <w:spacing w:val="-1"/>
        </w:rPr>
        <w:t>m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th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-3"/>
        </w:rPr>
        <w:t xml:space="preserve"> </w:t>
      </w:r>
      <w:proofErr w:type="spellStart"/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7"/>
        </w:rPr>
        <w:t>o</w:t>
      </w:r>
      <w:r>
        <w:rPr>
          <w:rFonts w:ascii="Arial" w:eastAsia="Arial" w:hAnsi="Arial" w:cs="Arial"/>
          <w:spacing w:val="3"/>
        </w:rPr>
        <w:t>-</w:t>
      </w:r>
      <w:r>
        <w:rPr>
          <w:rFonts w:ascii="Arial" w:eastAsia="Arial" w:hAnsi="Arial" w:cs="Arial"/>
          <w:spacing w:val="-1"/>
        </w:rPr>
        <w:t>Si</w:t>
      </w:r>
      <w:r>
        <w:rPr>
          <w:rFonts w:ascii="Arial" w:eastAsia="Arial" w:hAnsi="Arial" w:cs="Arial"/>
          <w:spacing w:val="1"/>
        </w:rPr>
        <w:t>O</w:t>
      </w:r>
      <w:proofErr w:type="spellEnd"/>
      <w:r>
        <w:rPr>
          <w:rFonts w:ascii="Cambria Math" w:eastAsia="Cambria Math" w:hAnsi="Cambria Math" w:cs="Cambria Math"/>
        </w:rPr>
        <w:t>₂</w:t>
      </w:r>
    </w:p>
    <w:p w14:paraId="4592758B" w14:textId="77777777" w:rsidR="00A80A16" w:rsidRDefault="009F719F">
      <w:pPr>
        <w:spacing w:line="160" w:lineRule="exact"/>
        <w:ind w:left="299" w:right="279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spacing w:val="1"/>
          <w:position w:val="1"/>
        </w:rPr>
        <w:t>c</w:t>
      </w:r>
      <w:r>
        <w:rPr>
          <w:rFonts w:ascii="Arial" w:eastAsia="Arial" w:hAnsi="Arial" w:cs="Arial"/>
          <w:position w:val="1"/>
        </w:rPr>
        <w:t>e</w:t>
      </w:r>
      <w:r>
        <w:rPr>
          <w:rFonts w:ascii="Arial" w:eastAsia="Arial" w:hAnsi="Arial" w:cs="Arial"/>
          <w:spacing w:val="-1"/>
          <w:position w:val="1"/>
        </w:rPr>
        <w:t>m</w:t>
      </w:r>
      <w:r>
        <w:rPr>
          <w:rFonts w:ascii="Arial" w:eastAsia="Arial" w:hAnsi="Arial" w:cs="Arial"/>
          <w:position w:val="1"/>
        </w:rPr>
        <w:t>e</w:t>
      </w:r>
      <w:r>
        <w:rPr>
          <w:rFonts w:ascii="Arial" w:eastAsia="Arial" w:hAnsi="Arial" w:cs="Arial"/>
          <w:spacing w:val="-1"/>
          <w:position w:val="1"/>
        </w:rPr>
        <w:t>n</w:t>
      </w:r>
      <w:r>
        <w:rPr>
          <w:rFonts w:ascii="Arial" w:eastAsia="Arial" w:hAnsi="Arial" w:cs="Arial"/>
          <w:position w:val="1"/>
        </w:rPr>
        <w:t>t</w:t>
      </w:r>
      <w:r>
        <w:rPr>
          <w:rFonts w:ascii="Arial" w:eastAsia="Arial" w:hAnsi="Arial" w:cs="Arial"/>
          <w:spacing w:val="4"/>
          <w:position w:val="1"/>
        </w:rPr>
        <w:t xml:space="preserve"> </w:t>
      </w:r>
      <w:r>
        <w:rPr>
          <w:rFonts w:ascii="Arial" w:eastAsia="Arial" w:hAnsi="Arial" w:cs="Arial"/>
          <w:spacing w:val="2"/>
          <w:position w:val="1"/>
        </w:rPr>
        <w:t>p</w:t>
      </w:r>
      <w:r>
        <w:rPr>
          <w:rFonts w:ascii="Arial" w:eastAsia="Arial" w:hAnsi="Arial" w:cs="Arial"/>
          <w:position w:val="1"/>
        </w:rPr>
        <w:t>a</w:t>
      </w:r>
      <w:r>
        <w:rPr>
          <w:rFonts w:ascii="Arial" w:eastAsia="Arial" w:hAnsi="Arial" w:cs="Arial"/>
          <w:spacing w:val="1"/>
          <w:position w:val="1"/>
        </w:rPr>
        <w:t>s</w:t>
      </w:r>
      <w:r>
        <w:rPr>
          <w:rFonts w:ascii="Arial" w:eastAsia="Arial" w:hAnsi="Arial" w:cs="Arial"/>
          <w:position w:val="1"/>
        </w:rPr>
        <w:t>te</w:t>
      </w:r>
      <w:r>
        <w:rPr>
          <w:rFonts w:ascii="Arial" w:eastAsia="Arial" w:hAnsi="Arial" w:cs="Arial"/>
          <w:spacing w:val="6"/>
          <w:position w:val="1"/>
        </w:rPr>
        <w:t xml:space="preserve"> </w:t>
      </w:r>
      <w:r>
        <w:rPr>
          <w:rFonts w:ascii="Arial" w:eastAsia="Arial" w:hAnsi="Arial" w:cs="Arial"/>
          <w:spacing w:val="1"/>
          <w:position w:val="1"/>
        </w:rPr>
        <w:t>c</w:t>
      </w:r>
      <w:r>
        <w:rPr>
          <w:rFonts w:ascii="Arial" w:eastAsia="Arial" w:hAnsi="Arial" w:cs="Arial"/>
          <w:position w:val="1"/>
        </w:rPr>
        <w:t>an</w:t>
      </w:r>
      <w:r>
        <w:rPr>
          <w:rFonts w:ascii="Arial" w:eastAsia="Arial" w:hAnsi="Arial" w:cs="Arial"/>
          <w:spacing w:val="8"/>
          <w:position w:val="1"/>
        </w:rPr>
        <w:t xml:space="preserve"> </w:t>
      </w:r>
      <w:r>
        <w:rPr>
          <w:rFonts w:ascii="Arial" w:eastAsia="Arial" w:hAnsi="Arial" w:cs="Arial"/>
          <w:position w:val="1"/>
        </w:rPr>
        <w:t>ef</w:t>
      </w:r>
      <w:r>
        <w:rPr>
          <w:rFonts w:ascii="Arial" w:eastAsia="Arial" w:hAnsi="Arial" w:cs="Arial"/>
          <w:spacing w:val="1"/>
          <w:position w:val="1"/>
        </w:rPr>
        <w:t>f</w:t>
      </w:r>
      <w:r>
        <w:rPr>
          <w:rFonts w:ascii="Arial" w:eastAsia="Arial" w:hAnsi="Arial" w:cs="Arial"/>
          <w:position w:val="1"/>
        </w:rPr>
        <w:t>e</w:t>
      </w:r>
      <w:r>
        <w:rPr>
          <w:rFonts w:ascii="Arial" w:eastAsia="Arial" w:hAnsi="Arial" w:cs="Arial"/>
          <w:spacing w:val="1"/>
          <w:position w:val="1"/>
        </w:rPr>
        <w:t>c</w:t>
      </w:r>
      <w:r>
        <w:rPr>
          <w:rFonts w:ascii="Arial" w:eastAsia="Arial" w:hAnsi="Arial" w:cs="Arial"/>
          <w:position w:val="1"/>
        </w:rPr>
        <w:t>t</w:t>
      </w:r>
      <w:r>
        <w:rPr>
          <w:rFonts w:ascii="Arial" w:eastAsia="Arial" w:hAnsi="Arial" w:cs="Arial"/>
          <w:spacing w:val="-1"/>
          <w:position w:val="1"/>
        </w:rPr>
        <w:t>i</w:t>
      </w:r>
      <w:r>
        <w:rPr>
          <w:rFonts w:ascii="Arial" w:eastAsia="Arial" w:hAnsi="Arial" w:cs="Arial"/>
          <w:spacing w:val="1"/>
          <w:position w:val="1"/>
        </w:rPr>
        <w:t>v</w:t>
      </w:r>
      <w:r>
        <w:rPr>
          <w:rFonts w:ascii="Arial" w:eastAsia="Arial" w:hAnsi="Arial" w:cs="Arial"/>
          <w:spacing w:val="2"/>
          <w:position w:val="1"/>
        </w:rPr>
        <w:t>e</w:t>
      </w:r>
      <w:r>
        <w:rPr>
          <w:rFonts w:ascii="Arial" w:eastAsia="Arial" w:hAnsi="Arial" w:cs="Arial"/>
          <w:spacing w:val="-1"/>
          <w:position w:val="1"/>
        </w:rPr>
        <w:t>l</w:t>
      </w:r>
      <w:r>
        <w:rPr>
          <w:rFonts w:ascii="Arial" w:eastAsia="Arial" w:hAnsi="Arial" w:cs="Arial"/>
          <w:position w:val="1"/>
        </w:rPr>
        <w:t>y</w:t>
      </w:r>
      <w:r>
        <w:rPr>
          <w:rFonts w:ascii="Arial" w:eastAsia="Arial" w:hAnsi="Arial" w:cs="Arial"/>
          <w:spacing w:val="4"/>
          <w:position w:val="1"/>
        </w:rPr>
        <w:t xml:space="preserve"> </w:t>
      </w:r>
      <w:r>
        <w:rPr>
          <w:rFonts w:ascii="Arial" w:eastAsia="Arial" w:hAnsi="Arial" w:cs="Arial"/>
          <w:spacing w:val="-1"/>
          <w:position w:val="1"/>
        </w:rPr>
        <w:t>i</w:t>
      </w:r>
      <w:r>
        <w:rPr>
          <w:rFonts w:ascii="Arial" w:eastAsia="Arial" w:hAnsi="Arial" w:cs="Arial"/>
          <w:position w:val="1"/>
        </w:rPr>
        <w:t>m</w:t>
      </w:r>
      <w:r>
        <w:rPr>
          <w:rFonts w:ascii="Arial" w:eastAsia="Arial" w:hAnsi="Arial" w:cs="Arial"/>
          <w:spacing w:val="-1"/>
          <w:position w:val="1"/>
        </w:rPr>
        <w:t>p</w:t>
      </w:r>
      <w:r>
        <w:rPr>
          <w:rFonts w:ascii="Arial" w:eastAsia="Arial" w:hAnsi="Arial" w:cs="Arial"/>
          <w:spacing w:val="1"/>
          <w:position w:val="1"/>
        </w:rPr>
        <w:t>r</w:t>
      </w:r>
      <w:r>
        <w:rPr>
          <w:rFonts w:ascii="Arial" w:eastAsia="Arial" w:hAnsi="Arial" w:cs="Arial"/>
          <w:position w:val="1"/>
        </w:rPr>
        <w:t>o</w:t>
      </w:r>
      <w:r>
        <w:rPr>
          <w:rFonts w:ascii="Arial" w:eastAsia="Arial" w:hAnsi="Arial" w:cs="Arial"/>
          <w:spacing w:val="1"/>
          <w:position w:val="1"/>
        </w:rPr>
        <w:t>v</w:t>
      </w:r>
      <w:r>
        <w:rPr>
          <w:rFonts w:ascii="Arial" w:eastAsia="Arial" w:hAnsi="Arial" w:cs="Arial"/>
          <w:position w:val="1"/>
        </w:rPr>
        <w:t>e</w:t>
      </w:r>
      <w:r>
        <w:rPr>
          <w:rFonts w:ascii="Arial" w:eastAsia="Arial" w:hAnsi="Arial" w:cs="Arial"/>
          <w:spacing w:val="4"/>
          <w:position w:val="1"/>
        </w:rPr>
        <w:t xml:space="preserve"> </w:t>
      </w:r>
      <w:r>
        <w:rPr>
          <w:rFonts w:ascii="Arial" w:eastAsia="Arial" w:hAnsi="Arial" w:cs="Arial"/>
          <w:spacing w:val="2"/>
          <w:position w:val="1"/>
        </w:rPr>
        <w:t>t</w:t>
      </w:r>
      <w:r>
        <w:rPr>
          <w:rFonts w:ascii="Arial" w:eastAsia="Arial" w:hAnsi="Arial" w:cs="Arial"/>
          <w:position w:val="1"/>
        </w:rPr>
        <w:t>he</w:t>
      </w:r>
      <w:r>
        <w:rPr>
          <w:rFonts w:ascii="Arial" w:eastAsia="Arial" w:hAnsi="Arial" w:cs="Arial"/>
          <w:spacing w:val="8"/>
          <w:position w:val="1"/>
        </w:rPr>
        <w:t xml:space="preserve"> </w:t>
      </w:r>
      <w:r>
        <w:rPr>
          <w:rFonts w:ascii="Arial" w:eastAsia="Arial" w:hAnsi="Arial" w:cs="Arial"/>
          <w:position w:val="1"/>
        </w:rPr>
        <w:t>m</w:t>
      </w:r>
      <w:r>
        <w:rPr>
          <w:rFonts w:ascii="Arial" w:eastAsia="Arial" w:hAnsi="Arial" w:cs="Arial"/>
          <w:spacing w:val="-1"/>
          <w:position w:val="1"/>
        </w:rPr>
        <w:t>e</w:t>
      </w:r>
      <w:r>
        <w:rPr>
          <w:rFonts w:ascii="Arial" w:eastAsia="Arial" w:hAnsi="Arial" w:cs="Arial"/>
          <w:spacing w:val="1"/>
          <w:position w:val="1"/>
        </w:rPr>
        <w:t>c</w:t>
      </w:r>
      <w:r>
        <w:rPr>
          <w:rFonts w:ascii="Arial" w:eastAsia="Arial" w:hAnsi="Arial" w:cs="Arial"/>
          <w:spacing w:val="2"/>
          <w:position w:val="1"/>
        </w:rPr>
        <w:t>h</w:t>
      </w:r>
      <w:r>
        <w:rPr>
          <w:rFonts w:ascii="Arial" w:eastAsia="Arial" w:hAnsi="Arial" w:cs="Arial"/>
          <w:position w:val="1"/>
        </w:rPr>
        <w:t>a</w:t>
      </w:r>
      <w:r>
        <w:rPr>
          <w:rFonts w:ascii="Arial" w:eastAsia="Arial" w:hAnsi="Arial" w:cs="Arial"/>
          <w:spacing w:val="1"/>
          <w:position w:val="1"/>
        </w:rPr>
        <w:t>n</w:t>
      </w:r>
      <w:r>
        <w:rPr>
          <w:rFonts w:ascii="Arial" w:eastAsia="Arial" w:hAnsi="Arial" w:cs="Arial"/>
          <w:spacing w:val="-1"/>
          <w:position w:val="1"/>
        </w:rPr>
        <w:t>i</w:t>
      </w:r>
      <w:r>
        <w:rPr>
          <w:rFonts w:ascii="Arial" w:eastAsia="Arial" w:hAnsi="Arial" w:cs="Arial"/>
          <w:spacing w:val="1"/>
          <w:position w:val="1"/>
        </w:rPr>
        <w:t>c</w:t>
      </w:r>
      <w:r>
        <w:rPr>
          <w:rFonts w:ascii="Arial" w:eastAsia="Arial" w:hAnsi="Arial" w:cs="Arial"/>
          <w:position w:val="1"/>
        </w:rPr>
        <w:t>al</w:t>
      </w:r>
      <w:r>
        <w:rPr>
          <w:rFonts w:ascii="Arial" w:eastAsia="Arial" w:hAnsi="Arial" w:cs="Arial"/>
          <w:spacing w:val="2"/>
          <w:position w:val="1"/>
        </w:rPr>
        <w:t xml:space="preserve"> </w:t>
      </w:r>
      <w:r>
        <w:rPr>
          <w:rFonts w:ascii="Arial" w:eastAsia="Arial" w:hAnsi="Arial" w:cs="Arial"/>
          <w:position w:val="1"/>
        </w:rPr>
        <w:t>proper</w:t>
      </w:r>
      <w:r>
        <w:rPr>
          <w:rFonts w:ascii="Arial" w:eastAsia="Arial" w:hAnsi="Arial" w:cs="Arial"/>
          <w:spacing w:val="2"/>
          <w:position w:val="1"/>
        </w:rPr>
        <w:t>t</w:t>
      </w:r>
      <w:r>
        <w:rPr>
          <w:rFonts w:ascii="Arial" w:eastAsia="Arial" w:hAnsi="Arial" w:cs="Arial"/>
          <w:spacing w:val="-1"/>
          <w:position w:val="1"/>
        </w:rPr>
        <w:t>i</w:t>
      </w:r>
      <w:r>
        <w:rPr>
          <w:rFonts w:ascii="Arial" w:eastAsia="Arial" w:hAnsi="Arial" w:cs="Arial"/>
          <w:position w:val="1"/>
        </w:rPr>
        <w:t>es</w:t>
      </w:r>
      <w:r>
        <w:rPr>
          <w:rFonts w:ascii="Arial" w:eastAsia="Arial" w:hAnsi="Arial" w:cs="Arial"/>
          <w:spacing w:val="3"/>
          <w:position w:val="1"/>
        </w:rPr>
        <w:t xml:space="preserve"> </w:t>
      </w:r>
      <w:r>
        <w:rPr>
          <w:rFonts w:ascii="Arial" w:eastAsia="Arial" w:hAnsi="Arial" w:cs="Arial"/>
          <w:position w:val="1"/>
        </w:rPr>
        <w:t>of</w:t>
      </w:r>
      <w:r>
        <w:rPr>
          <w:rFonts w:ascii="Arial" w:eastAsia="Arial" w:hAnsi="Arial" w:cs="Arial"/>
          <w:spacing w:val="9"/>
          <w:position w:val="1"/>
        </w:rPr>
        <w:t xml:space="preserve"> </w:t>
      </w:r>
      <w:r>
        <w:rPr>
          <w:rFonts w:ascii="Arial" w:eastAsia="Arial" w:hAnsi="Arial" w:cs="Arial"/>
          <w:spacing w:val="1"/>
          <w:position w:val="1"/>
        </w:rPr>
        <w:t>r</w:t>
      </w:r>
      <w:r>
        <w:rPr>
          <w:rFonts w:ascii="Arial" w:eastAsia="Arial" w:hAnsi="Arial" w:cs="Arial"/>
          <w:position w:val="1"/>
        </w:rPr>
        <w:t>e</w:t>
      </w:r>
      <w:r>
        <w:rPr>
          <w:rFonts w:ascii="Arial" w:eastAsia="Arial" w:hAnsi="Arial" w:cs="Arial"/>
          <w:spacing w:val="1"/>
          <w:position w:val="1"/>
        </w:rPr>
        <w:t>cyc</w:t>
      </w:r>
      <w:r>
        <w:rPr>
          <w:rFonts w:ascii="Arial" w:eastAsia="Arial" w:hAnsi="Arial" w:cs="Arial"/>
          <w:spacing w:val="-1"/>
          <w:position w:val="1"/>
        </w:rPr>
        <w:t>l</w:t>
      </w:r>
      <w:r>
        <w:rPr>
          <w:rFonts w:ascii="Arial" w:eastAsia="Arial" w:hAnsi="Arial" w:cs="Arial"/>
          <w:position w:val="1"/>
        </w:rPr>
        <w:t>ed</w:t>
      </w:r>
      <w:r>
        <w:rPr>
          <w:rFonts w:ascii="Arial" w:eastAsia="Arial" w:hAnsi="Arial" w:cs="Arial"/>
          <w:spacing w:val="4"/>
          <w:position w:val="1"/>
        </w:rPr>
        <w:t xml:space="preserve"> </w:t>
      </w:r>
      <w:r>
        <w:rPr>
          <w:rFonts w:ascii="Arial" w:eastAsia="Arial" w:hAnsi="Arial" w:cs="Arial"/>
          <w:spacing w:val="1"/>
          <w:position w:val="1"/>
        </w:rPr>
        <w:t>c</w:t>
      </w:r>
      <w:r>
        <w:rPr>
          <w:rFonts w:ascii="Arial" w:eastAsia="Arial" w:hAnsi="Arial" w:cs="Arial"/>
          <w:position w:val="1"/>
        </w:rPr>
        <w:t>o</w:t>
      </w:r>
      <w:r>
        <w:rPr>
          <w:rFonts w:ascii="Arial" w:eastAsia="Arial" w:hAnsi="Arial" w:cs="Arial"/>
          <w:spacing w:val="-1"/>
          <w:position w:val="1"/>
        </w:rPr>
        <w:t>n</w:t>
      </w:r>
      <w:r>
        <w:rPr>
          <w:rFonts w:ascii="Arial" w:eastAsia="Arial" w:hAnsi="Arial" w:cs="Arial"/>
          <w:spacing w:val="3"/>
          <w:position w:val="1"/>
        </w:rPr>
        <w:t>c</w:t>
      </w:r>
      <w:r>
        <w:rPr>
          <w:rFonts w:ascii="Arial" w:eastAsia="Arial" w:hAnsi="Arial" w:cs="Arial"/>
          <w:spacing w:val="1"/>
          <w:position w:val="1"/>
        </w:rPr>
        <w:t>r</w:t>
      </w:r>
      <w:r>
        <w:rPr>
          <w:rFonts w:ascii="Arial" w:eastAsia="Arial" w:hAnsi="Arial" w:cs="Arial"/>
          <w:position w:val="1"/>
        </w:rPr>
        <w:t>et</w:t>
      </w:r>
      <w:r>
        <w:rPr>
          <w:rFonts w:ascii="Arial" w:eastAsia="Arial" w:hAnsi="Arial" w:cs="Arial"/>
          <w:spacing w:val="-1"/>
          <w:position w:val="1"/>
        </w:rPr>
        <w:t>e</w:t>
      </w:r>
      <w:r>
        <w:rPr>
          <w:rFonts w:ascii="Arial" w:eastAsia="Arial" w:hAnsi="Arial" w:cs="Arial"/>
          <w:position w:val="1"/>
        </w:rPr>
        <w:t>.</w:t>
      </w:r>
      <w:r>
        <w:rPr>
          <w:rFonts w:ascii="Arial" w:eastAsia="Arial" w:hAnsi="Arial" w:cs="Arial"/>
          <w:spacing w:val="3"/>
          <w:position w:val="1"/>
        </w:rPr>
        <w:t xml:space="preserve"> </w:t>
      </w:r>
      <w:r>
        <w:rPr>
          <w:rFonts w:ascii="Arial" w:eastAsia="Arial" w:hAnsi="Arial" w:cs="Arial"/>
          <w:position w:val="1"/>
        </w:rPr>
        <w:t>Com-</w:t>
      </w:r>
    </w:p>
    <w:p w14:paraId="1EB43C60" w14:textId="77777777" w:rsidR="00A80A16" w:rsidRDefault="009F719F">
      <w:pPr>
        <w:ind w:left="299" w:right="97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ed</w:t>
      </w:r>
      <w:r>
        <w:rPr>
          <w:rFonts w:ascii="Arial" w:eastAsia="Arial" w:hAnsi="Arial" w:cs="Arial"/>
          <w:spacing w:val="-11"/>
        </w:rPr>
        <w:t xml:space="preserve"> </w:t>
      </w:r>
      <w:r>
        <w:rPr>
          <w:rFonts w:ascii="Arial" w:eastAsia="Arial" w:hAnsi="Arial" w:cs="Arial"/>
        </w:rPr>
        <w:t>w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12"/>
        </w:rPr>
        <w:t xml:space="preserve"> 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cyc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ed</w:t>
      </w:r>
      <w:r>
        <w:rPr>
          <w:rFonts w:ascii="Arial" w:eastAsia="Arial" w:hAnsi="Arial" w:cs="Arial"/>
          <w:spacing w:val="-13"/>
        </w:rPr>
        <w:t xml:space="preserve"> 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-1"/>
        </w:rPr>
        <w:t>g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g</w:t>
      </w:r>
      <w:r>
        <w:rPr>
          <w:rFonts w:ascii="Arial" w:eastAsia="Arial" w:hAnsi="Arial" w:cs="Arial"/>
        </w:rPr>
        <w:t>ate</w:t>
      </w:r>
      <w:r>
        <w:rPr>
          <w:rFonts w:ascii="Arial" w:eastAsia="Arial" w:hAnsi="Arial" w:cs="Arial"/>
          <w:spacing w:val="-17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"/>
        </w:rPr>
        <w:t>cr</w:t>
      </w:r>
      <w:r>
        <w:rPr>
          <w:rFonts w:ascii="Arial" w:eastAsia="Arial" w:hAnsi="Arial" w:cs="Arial"/>
        </w:rPr>
        <w:t>ete</w:t>
      </w:r>
      <w:r>
        <w:rPr>
          <w:rFonts w:ascii="Arial" w:eastAsia="Arial" w:hAnsi="Arial" w:cs="Arial"/>
          <w:spacing w:val="-16"/>
        </w:rPr>
        <w:t xml:space="preserve"> </w:t>
      </w:r>
      <w:r>
        <w:rPr>
          <w:rFonts w:ascii="Arial" w:eastAsia="Arial" w:hAnsi="Arial" w:cs="Arial"/>
          <w:spacing w:val="1"/>
        </w:rPr>
        <w:t>(</w:t>
      </w:r>
      <w:r>
        <w:rPr>
          <w:rFonts w:ascii="Arial" w:eastAsia="Arial" w:hAnsi="Arial" w:cs="Arial"/>
          <w:spacing w:val="2"/>
        </w:rPr>
        <w:t>R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1"/>
        </w:rPr>
        <w:t>)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-14"/>
        </w:rPr>
        <w:t xml:space="preserve"> 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he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</w:rPr>
        <w:t>m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ed</w:t>
      </w:r>
      <w:r>
        <w:rPr>
          <w:rFonts w:ascii="Arial" w:eastAsia="Arial" w:hAnsi="Arial" w:cs="Arial"/>
          <w:spacing w:val="-14"/>
        </w:rPr>
        <w:t xml:space="preserve"> 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cyc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ed</w:t>
      </w:r>
      <w:r>
        <w:rPr>
          <w:rFonts w:ascii="Arial" w:eastAsia="Arial" w:hAnsi="Arial" w:cs="Arial"/>
          <w:spacing w:val="-15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"/>
        </w:rPr>
        <w:t>cr</w:t>
      </w:r>
      <w:r>
        <w:rPr>
          <w:rFonts w:ascii="Arial" w:eastAsia="Arial" w:hAnsi="Arial" w:cs="Arial"/>
        </w:rPr>
        <w:t>ete</w:t>
      </w:r>
      <w:r>
        <w:rPr>
          <w:rFonts w:ascii="Arial" w:eastAsia="Arial" w:hAnsi="Arial" w:cs="Arial"/>
          <w:spacing w:val="-14"/>
        </w:rPr>
        <w:t xml:space="preserve"> 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x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b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ts</w:t>
      </w:r>
      <w:r>
        <w:rPr>
          <w:rFonts w:ascii="Arial" w:eastAsia="Arial" w:hAnsi="Arial" w:cs="Arial"/>
          <w:spacing w:val="-14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2</w:t>
      </w:r>
      <w:r>
        <w:rPr>
          <w:rFonts w:ascii="Arial" w:eastAsia="Arial" w:hAnsi="Arial" w:cs="Arial"/>
          <w:spacing w:val="1"/>
        </w:rPr>
        <w:t>5</w:t>
      </w:r>
      <w:r>
        <w:rPr>
          <w:rFonts w:ascii="Arial" w:eastAsia="Arial" w:hAnsi="Arial" w:cs="Arial"/>
        </w:rPr>
        <w:t>.</w:t>
      </w:r>
      <w:r>
        <w:rPr>
          <w:rFonts w:ascii="Arial" w:eastAsia="Arial" w:hAnsi="Arial" w:cs="Arial"/>
          <w:spacing w:val="2"/>
        </w:rPr>
        <w:t>1</w:t>
      </w:r>
      <w:r>
        <w:rPr>
          <w:rFonts w:ascii="Arial" w:eastAsia="Arial" w:hAnsi="Arial" w:cs="Arial"/>
        </w:rPr>
        <w:t xml:space="preserve">%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"/>
        </w:rPr>
        <w:t>cr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2"/>
        </w:rPr>
        <w:t>p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k</w:t>
      </w:r>
      <w:r>
        <w:rPr>
          <w:rFonts w:ascii="Arial" w:eastAsia="Arial" w:hAnsi="Arial" w:cs="Arial"/>
          <w:spacing w:val="1"/>
        </w:rPr>
        <w:t xml:space="preserve"> s</w:t>
      </w:r>
      <w:r>
        <w:rPr>
          <w:rFonts w:ascii="Arial" w:eastAsia="Arial" w:hAnsi="Arial" w:cs="Arial"/>
        </w:rPr>
        <w:t>tre</w:t>
      </w:r>
      <w:r>
        <w:rPr>
          <w:rFonts w:ascii="Arial" w:eastAsia="Arial" w:hAnsi="Arial" w:cs="Arial"/>
          <w:spacing w:val="1"/>
        </w:rPr>
        <w:t>ss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an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</w:rPr>
        <w:t>1</w:t>
      </w:r>
      <w:r>
        <w:rPr>
          <w:rFonts w:ascii="Arial" w:eastAsia="Arial" w:hAnsi="Arial" w:cs="Arial"/>
          <w:spacing w:val="-1"/>
        </w:rPr>
        <w:t>8</w:t>
      </w:r>
      <w:r>
        <w:rPr>
          <w:rFonts w:ascii="Arial" w:eastAsia="Arial" w:hAnsi="Arial" w:cs="Arial"/>
          <w:spacing w:val="2"/>
        </w:rPr>
        <w:t>.</w:t>
      </w:r>
      <w:r>
        <w:rPr>
          <w:rFonts w:ascii="Arial" w:eastAsia="Arial" w:hAnsi="Arial" w:cs="Arial"/>
        </w:rPr>
        <w:t>2%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1"/>
        </w:rPr>
        <w:t>cr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ak</w:t>
      </w:r>
      <w:r>
        <w:rPr>
          <w:rFonts w:ascii="Arial" w:eastAsia="Arial" w:hAnsi="Arial" w:cs="Arial"/>
          <w:spacing w:val="1"/>
        </w:rPr>
        <w:t xml:space="preserve"> s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n,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an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</w:rPr>
        <w:t>8</w:t>
      </w:r>
      <w:r>
        <w:rPr>
          <w:rFonts w:ascii="Arial" w:eastAsia="Arial" w:hAnsi="Arial" w:cs="Arial"/>
          <w:spacing w:val="-1"/>
        </w:rPr>
        <w:t>5</w:t>
      </w:r>
      <w:r>
        <w:rPr>
          <w:rFonts w:ascii="Arial" w:eastAsia="Arial" w:hAnsi="Arial" w:cs="Arial"/>
          <w:spacing w:val="2"/>
        </w:rPr>
        <w:t>.</w:t>
      </w:r>
      <w:r>
        <w:rPr>
          <w:rFonts w:ascii="Arial" w:eastAsia="Arial" w:hAnsi="Arial" w:cs="Arial"/>
        </w:rPr>
        <w:t>8%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1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"/>
        </w:rPr>
        <w:t>cr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3"/>
        </w:rPr>
        <w:t>s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3"/>
        </w:rPr>
        <w:t>s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c m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1"/>
        </w:rPr>
        <w:t>u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.</w:t>
      </w:r>
    </w:p>
    <w:p w14:paraId="037CF16A" w14:textId="77777777" w:rsidR="00A80A16" w:rsidRDefault="00A80A16">
      <w:pPr>
        <w:spacing w:before="8" w:line="220" w:lineRule="exact"/>
        <w:rPr>
          <w:sz w:val="22"/>
          <w:szCs w:val="22"/>
        </w:rPr>
      </w:pPr>
    </w:p>
    <w:p w14:paraId="6B462E5F" w14:textId="77777777" w:rsidR="00A80A16" w:rsidRDefault="009F719F">
      <w:pPr>
        <w:ind w:left="299" w:right="274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spacing w:val="-1"/>
        </w:rPr>
        <w:t>S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k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</w:rPr>
        <w:t>et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.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  <w:spacing w:val="1"/>
        </w:rPr>
        <w:t>[</w:t>
      </w:r>
      <w:r>
        <w:rPr>
          <w:rFonts w:ascii="Arial" w:eastAsia="Arial" w:hAnsi="Arial" w:cs="Arial"/>
        </w:rPr>
        <w:t>1</w:t>
      </w:r>
      <w:r>
        <w:rPr>
          <w:rFonts w:ascii="Arial" w:eastAsia="Arial" w:hAnsi="Arial" w:cs="Arial"/>
          <w:spacing w:val="3"/>
        </w:rPr>
        <w:t>4</w:t>
      </w:r>
      <w:r>
        <w:rPr>
          <w:rFonts w:ascii="Arial" w:eastAsia="Arial" w:hAnsi="Arial" w:cs="Arial"/>
        </w:rPr>
        <w:t>]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ed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m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v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4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tu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on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2"/>
        </w:rPr>
        <w:t>h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3"/>
        </w:rPr>
        <w:t>c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m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nt</w:t>
      </w:r>
      <w:r>
        <w:rPr>
          <w:rFonts w:ascii="Arial" w:eastAsia="Arial" w:hAnsi="Arial" w:cs="Arial"/>
          <w:spacing w:val="-15"/>
        </w:rPr>
        <w:t xml:space="preserve"> </w:t>
      </w:r>
      <w:r>
        <w:rPr>
          <w:rFonts w:ascii="Arial" w:eastAsia="Arial" w:hAnsi="Arial" w:cs="Arial"/>
        </w:rPr>
        <w:t>ef</w:t>
      </w:r>
      <w:r>
        <w:rPr>
          <w:rFonts w:ascii="Arial" w:eastAsia="Arial" w:hAnsi="Arial" w:cs="Arial"/>
          <w:spacing w:val="1"/>
        </w:rPr>
        <w:t>f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ts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of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two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1"/>
        </w:rPr>
        <w:t>cr</w:t>
      </w:r>
      <w:r>
        <w:rPr>
          <w:rFonts w:ascii="Arial" w:eastAsia="Arial" w:hAnsi="Arial" w:cs="Arial"/>
        </w:rPr>
        <w:t>ete</w:t>
      </w:r>
    </w:p>
    <w:p w14:paraId="7E6DDB8F" w14:textId="77777777" w:rsidR="00A80A16" w:rsidRDefault="009F719F">
      <w:pPr>
        <w:spacing w:before="59" w:line="50" w:lineRule="auto"/>
        <w:ind w:left="299" w:right="134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tre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2"/>
        </w:rPr>
        <w:t>m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16"/>
        </w:rPr>
        <w:t xml:space="preserve"> </w:t>
      </w:r>
      <w:r>
        <w:rPr>
          <w:rFonts w:ascii="Arial" w:eastAsia="Arial" w:hAnsi="Arial" w:cs="Arial"/>
        </w:rPr>
        <w:t>m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th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:</w:t>
      </w:r>
      <w:r>
        <w:rPr>
          <w:rFonts w:ascii="Arial" w:eastAsia="Arial" w:hAnsi="Arial" w:cs="Arial"/>
          <w:spacing w:val="-18"/>
        </w:rPr>
        <w:t xml:space="preserve"> </w:t>
      </w:r>
      <w:r>
        <w:rPr>
          <w:rFonts w:ascii="Arial" w:eastAsia="Arial" w:hAnsi="Arial" w:cs="Arial"/>
          <w:spacing w:val="2"/>
        </w:rPr>
        <w:t>p</w:t>
      </w:r>
      <w:r>
        <w:rPr>
          <w:rFonts w:ascii="Arial" w:eastAsia="Arial" w:hAnsi="Arial" w:cs="Arial"/>
        </w:rPr>
        <w:t>art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-14"/>
        </w:rPr>
        <w:t xml:space="preserve"> 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m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nt</w:t>
      </w:r>
      <w:r>
        <w:rPr>
          <w:rFonts w:ascii="Arial" w:eastAsia="Arial" w:hAnsi="Arial" w:cs="Arial"/>
          <w:spacing w:val="-19"/>
        </w:rPr>
        <w:t xml:space="preserve"> </w:t>
      </w:r>
      <w:r>
        <w:rPr>
          <w:rFonts w:ascii="Arial" w:eastAsia="Arial" w:hAnsi="Arial" w:cs="Arial"/>
        </w:rPr>
        <w:t>of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m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nt</w:t>
      </w:r>
      <w:r>
        <w:rPr>
          <w:rFonts w:ascii="Arial" w:eastAsia="Arial" w:hAnsi="Arial" w:cs="Arial"/>
          <w:spacing w:val="-2"/>
        </w:rPr>
        <w:t>i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us</w:t>
      </w:r>
      <w:r>
        <w:rPr>
          <w:rFonts w:ascii="Arial" w:eastAsia="Arial" w:hAnsi="Arial" w:cs="Arial"/>
          <w:spacing w:val="-20"/>
        </w:rPr>
        <w:t xml:space="preserve"> </w:t>
      </w:r>
      <w:r>
        <w:rPr>
          <w:rFonts w:ascii="Arial" w:eastAsia="Arial" w:hAnsi="Arial" w:cs="Arial"/>
        </w:rPr>
        <w:t>m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ter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17"/>
        </w:rPr>
        <w:t xml:space="preserve"> </w:t>
      </w:r>
      <w:r>
        <w:rPr>
          <w:rFonts w:ascii="Arial" w:eastAsia="Arial" w:hAnsi="Arial" w:cs="Arial"/>
          <w:spacing w:val="2"/>
        </w:rPr>
        <w:t>w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th</w:t>
      </w:r>
      <w:r>
        <w:rPr>
          <w:rFonts w:ascii="Arial" w:eastAsia="Arial" w:hAnsi="Arial" w:cs="Arial"/>
          <w:spacing w:val="-12"/>
        </w:rPr>
        <w:t xml:space="preserve"> </w:t>
      </w:r>
      <w:proofErr w:type="spellStart"/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7"/>
        </w:rPr>
        <w:t>o</w:t>
      </w:r>
      <w:r>
        <w:rPr>
          <w:rFonts w:ascii="Arial" w:eastAsia="Arial" w:hAnsi="Arial" w:cs="Arial"/>
          <w:spacing w:val="3"/>
        </w:rPr>
        <w:t>-</w:t>
      </w:r>
      <w:r>
        <w:rPr>
          <w:rFonts w:ascii="Arial" w:eastAsia="Arial" w:hAnsi="Arial" w:cs="Arial"/>
          <w:spacing w:val="-1"/>
        </w:rPr>
        <w:t>Si</w:t>
      </w:r>
      <w:r>
        <w:rPr>
          <w:rFonts w:ascii="Arial" w:eastAsia="Arial" w:hAnsi="Arial" w:cs="Arial"/>
          <w:spacing w:val="1"/>
        </w:rPr>
        <w:t>O</w:t>
      </w:r>
      <w:proofErr w:type="spellEnd"/>
      <w:r>
        <w:rPr>
          <w:rFonts w:ascii="Cambria Math" w:eastAsia="Cambria Math" w:hAnsi="Cambria Math" w:cs="Cambria Math"/>
        </w:rPr>
        <w:t>₂</w:t>
      </w:r>
      <w:r>
        <w:rPr>
          <w:rFonts w:ascii="Cambria Math" w:eastAsia="Cambria Math" w:hAnsi="Cambria Math" w:cs="Cambria Math"/>
          <w:spacing w:val="-4"/>
        </w:rPr>
        <w:t xml:space="preserve"> </w:t>
      </w:r>
      <w:r>
        <w:rPr>
          <w:rFonts w:ascii="Arial" w:eastAsia="Arial" w:hAnsi="Arial" w:cs="Arial"/>
        </w:rPr>
        <w:t>at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1"/>
        </w:rPr>
        <w:t xml:space="preserve"> </w:t>
      </w:r>
      <w:proofErr w:type="spellStart"/>
      <w:r>
        <w:rPr>
          <w:rFonts w:ascii="Arial" w:eastAsia="Arial" w:hAnsi="Arial" w:cs="Arial"/>
          <w:spacing w:val="3"/>
        </w:rPr>
        <w:t>c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proofErr w:type="spellEnd"/>
      <w:r>
        <w:rPr>
          <w:rFonts w:ascii="Arial" w:eastAsia="Arial" w:hAnsi="Arial" w:cs="Arial"/>
        </w:rPr>
        <w:t xml:space="preserve">- </w:t>
      </w:r>
      <w:proofErr w:type="spellStart"/>
      <w:r>
        <w:rPr>
          <w:rFonts w:ascii="Arial" w:eastAsia="Arial" w:hAnsi="Arial" w:cs="Arial"/>
        </w:rPr>
        <w:t>trat</w:t>
      </w:r>
      <w:r>
        <w:rPr>
          <w:rFonts w:ascii="Arial" w:eastAsia="Arial" w:hAnsi="Arial" w:cs="Arial"/>
          <w:spacing w:val="-2"/>
        </w:rPr>
        <w:t>i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n</w:t>
      </w:r>
      <w:proofErr w:type="spellEnd"/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of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2%,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pr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  <w:spacing w:val="1"/>
        </w:rPr>
        <w:t>-i</w:t>
      </w:r>
      <w:r>
        <w:rPr>
          <w:rFonts w:ascii="Arial" w:eastAsia="Arial" w:hAnsi="Arial" w:cs="Arial"/>
        </w:rPr>
        <w:t>m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  <w:spacing w:val="3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g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3"/>
        </w:rPr>
        <w:t xml:space="preserve"> </w:t>
      </w:r>
      <w:r>
        <w:rPr>
          <w:rFonts w:ascii="Arial" w:eastAsia="Arial" w:hAnsi="Arial" w:cs="Arial"/>
        </w:rPr>
        <w:t>of a</w:t>
      </w:r>
      <w:r>
        <w:rPr>
          <w:rFonts w:ascii="Arial" w:eastAsia="Arial" w:hAnsi="Arial" w:cs="Arial"/>
          <w:spacing w:val="1"/>
        </w:rPr>
        <w:t>g</w:t>
      </w:r>
      <w:r>
        <w:rPr>
          <w:rFonts w:ascii="Arial" w:eastAsia="Arial" w:hAnsi="Arial" w:cs="Arial"/>
        </w:rPr>
        <w:t>greg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tes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 xml:space="preserve">n </w:t>
      </w:r>
      <w:proofErr w:type="spellStart"/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3"/>
        </w:rPr>
        <w:t>o</w:t>
      </w:r>
      <w:r>
        <w:rPr>
          <w:rFonts w:ascii="Arial" w:eastAsia="Arial" w:hAnsi="Arial" w:cs="Arial"/>
          <w:spacing w:val="1"/>
        </w:rPr>
        <w:t>-S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O</w:t>
      </w:r>
      <w:proofErr w:type="spellEnd"/>
      <w:r>
        <w:rPr>
          <w:rFonts w:ascii="Cambria Math" w:eastAsia="Cambria Math" w:hAnsi="Cambria Math" w:cs="Cambria Math"/>
        </w:rPr>
        <w:t>₂</w:t>
      </w:r>
      <w:r>
        <w:rPr>
          <w:rFonts w:ascii="Cambria Math" w:eastAsia="Cambria Math" w:hAnsi="Cambria Math" w:cs="Cambria Math"/>
          <w:spacing w:val="3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n.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  <w:spacing w:val="3"/>
        </w:rPr>
        <w:t>T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u</w:t>
      </w:r>
      <w:r>
        <w:rPr>
          <w:rFonts w:ascii="Arial" w:eastAsia="Arial" w:hAnsi="Arial" w:cs="Arial"/>
        </w:rPr>
        <w:t>nd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th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he</w:t>
      </w:r>
    </w:p>
    <w:p w14:paraId="578CF043" w14:textId="77777777" w:rsidR="00A80A16" w:rsidRDefault="009F719F">
      <w:pPr>
        <w:spacing w:line="160" w:lineRule="exact"/>
        <w:ind w:left="299" w:right="276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position w:val="1"/>
        </w:rPr>
        <w:t>a</w:t>
      </w:r>
      <w:r>
        <w:rPr>
          <w:rFonts w:ascii="Arial" w:eastAsia="Arial" w:hAnsi="Arial" w:cs="Arial"/>
          <w:spacing w:val="-1"/>
          <w:position w:val="1"/>
        </w:rPr>
        <w:t>g</w:t>
      </w:r>
      <w:r>
        <w:rPr>
          <w:rFonts w:ascii="Arial" w:eastAsia="Arial" w:hAnsi="Arial" w:cs="Arial"/>
          <w:position w:val="1"/>
        </w:rPr>
        <w:t>gr</w:t>
      </w:r>
      <w:r>
        <w:rPr>
          <w:rFonts w:ascii="Arial" w:eastAsia="Arial" w:hAnsi="Arial" w:cs="Arial"/>
          <w:spacing w:val="2"/>
          <w:position w:val="1"/>
        </w:rPr>
        <w:t>e</w:t>
      </w:r>
      <w:r>
        <w:rPr>
          <w:rFonts w:ascii="Arial" w:eastAsia="Arial" w:hAnsi="Arial" w:cs="Arial"/>
          <w:position w:val="1"/>
        </w:rPr>
        <w:t>g</w:t>
      </w:r>
      <w:r>
        <w:rPr>
          <w:rFonts w:ascii="Arial" w:eastAsia="Arial" w:hAnsi="Arial" w:cs="Arial"/>
          <w:spacing w:val="-1"/>
          <w:position w:val="1"/>
        </w:rPr>
        <w:t>a</w:t>
      </w:r>
      <w:r>
        <w:rPr>
          <w:rFonts w:ascii="Arial" w:eastAsia="Arial" w:hAnsi="Arial" w:cs="Arial"/>
          <w:position w:val="1"/>
        </w:rPr>
        <w:t>te</w:t>
      </w:r>
      <w:r>
        <w:rPr>
          <w:rFonts w:ascii="Arial" w:eastAsia="Arial" w:hAnsi="Arial" w:cs="Arial"/>
          <w:spacing w:val="9"/>
          <w:position w:val="1"/>
        </w:rPr>
        <w:t xml:space="preserve"> </w:t>
      </w:r>
      <w:r>
        <w:rPr>
          <w:rFonts w:ascii="Arial" w:eastAsia="Arial" w:hAnsi="Arial" w:cs="Arial"/>
          <w:position w:val="1"/>
        </w:rPr>
        <w:t>pr</w:t>
      </w:r>
      <w:r>
        <w:rPr>
          <w:rFonts w:ascii="Arial" w:eastAsia="Arial" w:hAnsi="Arial" w:cs="Arial"/>
          <w:spacing w:val="1"/>
          <w:position w:val="1"/>
        </w:rPr>
        <w:t>e-</w:t>
      </w:r>
      <w:r>
        <w:rPr>
          <w:rFonts w:ascii="Arial" w:eastAsia="Arial" w:hAnsi="Arial" w:cs="Arial"/>
          <w:spacing w:val="-1"/>
          <w:position w:val="1"/>
        </w:rPr>
        <w:t>i</w:t>
      </w:r>
      <w:r>
        <w:rPr>
          <w:rFonts w:ascii="Arial" w:eastAsia="Arial" w:hAnsi="Arial" w:cs="Arial"/>
          <w:spacing w:val="2"/>
          <w:position w:val="1"/>
        </w:rPr>
        <w:t>m</w:t>
      </w:r>
      <w:r>
        <w:rPr>
          <w:rFonts w:ascii="Arial" w:eastAsia="Arial" w:hAnsi="Arial" w:cs="Arial"/>
          <w:position w:val="1"/>
        </w:rPr>
        <w:t>pre</w:t>
      </w:r>
      <w:r>
        <w:rPr>
          <w:rFonts w:ascii="Arial" w:eastAsia="Arial" w:hAnsi="Arial" w:cs="Arial"/>
          <w:spacing w:val="2"/>
          <w:position w:val="1"/>
        </w:rPr>
        <w:t>g</w:t>
      </w:r>
      <w:r>
        <w:rPr>
          <w:rFonts w:ascii="Arial" w:eastAsia="Arial" w:hAnsi="Arial" w:cs="Arial"/>
          <w:position w:val="1"/>
        </w:rPr>
        <w:t>n</w:t>
      </w:r>
      <w:r>
        <w:rPr>
          <w:rFonts w:ascii="Arial" w:eastAsia="Arial" w:hAnsi="Arial" w:cs="Arial"/>
          <w:spacing w:val="-1"/>
          <w:position w:val="1"/>
        </w:rPr>
        <w:t>a</w:t>
      </w:r>
      <w:r>
        <w:rPr>
          <w:rFonts w:ascii="Arial" w:eastAsia="Arial" w:hAnsi="Arial" w:cs="Arial"/>
          <w:spacing w:val="2"/>
          <w:position w:val="1"/>
        </w:rPr>
        <w:t>t</w:t>
      </w:r>
      <w:r>
        <w:rPr>
          <w:rFonts w:ascii="Arial" w:eastAsia="Arial" w:hAnsi="Arial" w:cs="Arial"/>
          <w:spacing w:val="-1"/>
          <w:position w:val="1"/>
        </w:rPr>
        <w:t>i</w:t>
      </w:r>
      <w:r>
        <w:rPr>
          <w:rFonts w:ascii="Arial" w:eastAsia="Arial" w:hAnsi="Arial" w:cs="Arial"/>
          <w:spacing w:val="2"/>
          <w:position w:val="1"/>
        </w:rPr>
        <w:t>o</w:t>
      </w:r>
      <w:r>
        <w:rPr>
          <w:rFonts w:ascii="Arial" w:eastAsia="Arial" w:hAnsi="Arial" w:cs="Arial"/>
          <w:position w:val="1"/>
        </w:rPr>
        <w:t>n</w:t>
      </w:r>
      <w:r>
        <w:rPr>
          <w:rFonts w:ascii="Arial" w:eastAsia="Arial" w:hAnsi="Arial" w:cs="Arial"/>
          <w:spacing w:val="1"/>
          <w:position w:val="1"/>
        </w:rPr>
        <w:t xml:space="preserve"> </w:t>
      </w:r>
      <w:r>
        <w:rPr>
          <w:rFonts w:ascii="Arial" w:eastAsia="Arial" w:hAnsi="Arial" w:cs="Arial"/>
          <w:position w:val="1"/>
        </w:rPr>
        <w:t>m</w:t>
      </w:r>
      <w:r>
        <w:rPr>
          <w:rFonts w:ascii="Arial" w:eastAsia="Arial" w:hAnsi="Arial" w:cs="Arial"/>
          <w:spacing w:val="-1"/>
          <w:position w:val="1"/>
        </w:rPr>
        <w:t>e</w:t>
      </w:r>
      <w:r>
        <w:rPr>
          <w:rFonts w:ascii="Arial" w:eastAsia="Arial" w:hAnsi="Arial" w:cs="Arial"/>
          <w:spacing w:val="2"/>
          <w:position w:val="1"/>
        </w:rPr>
        <w:t>t</w:t>
      </w:r>
      <w:r>
        <w:rPr>
          <w:rFonts w:ascii="Arial" w:eastAsia="Arial" w:hAnsi="Arial" w:cs="Arial"/>
          <w:position w:val="1"/>
        </w:rPr>
        <w:t>h</w:t>
      </w:r>
      <w:r>
        <w:rPr>
          <w:rFonts w:ascii="Arial" w:eastAsia="Arial" w:hAnsi="Arial" w:cs="Arial"/>
          <w:spacing w:val="-1"/>
          <w:position w:val="1"/>
        </w:rPr>
        <w:t>o</w:t>
      </w:r>
      <w:r>
        <w:rPr>
          <w:rFonts w:ascii="Arial" w:eastAsia="Arial" w:hAnsi="Arial" w:cs="Arial"/>
          <w:position w:val="1"/>
        </w:rPr>
        <w:t>d</w:t>
      </w:r>
      <w:r>
        <w:rPr>
          <w:rFonts w:ascii="Arial" w:eastAsia="Arial" w:hAnsi="Arial" w:cs="Arial"/>
          <w:spacing w:val="11"/>
          <w:position w:val="1"/>
        </w:rPr>
        <w:t xml:space="preserve"> </w:t>
      </w:r>
      <w:r>
        <w:rPr>
          <w:rFonts w:ascii="Arial" w:eastAsia="Arial" w:hAnsi="Arial" w:cs="Arial"/>
          <w:position w:val="1"/>
        </w:rPr>
        <w:t>e</w:t>
      </w:r>
      <w:r>
        <w:rPr>
          <w:rFonts w:ascii="Arial" w:eastAsia="Arial" w:hAnsi="Arial" w:cs="Arial"/>
          <w:spacing w:val="1"/>
          <w:position w:val="1"/>
        </w:rPr>
        <w:t>x</w:t>
      </w:r>
      <w:r>
        <w:rPr>
          <w:rFonts w:ascii="Arial" w:eastAsia="Arial" w:hAnsi="Arial" w:cs="Arial"/>
          <w:position w:val="1"/>
        </w:rPr>
        <w:t>h</w:t>
      </w:r>
      <w:r>
        <w:rPr>
          <w:rFonts w:ascii="Arial" w:eastAsia="Arial" w:hAnsi="Arial" w:cs="Arial"/>
          <w:spacing w:val="1"/>
          <w:position w:val="1"/>
        </w:rPr>
        <w:t>i</w:t>
      </w:r>
      <w:r>
        <w:rPr>
          <w:rFonts w:ascii="Arial" w:eastAsia="Arial" w:hAnsi="Arial" w:cs="Arial"/>
          <w:position w:val="1"/>
        </w:rPr>
        <w:t>b</w:t>
      </w:r>
      <w:r>
        <w:rPr>
          <w:rFonts w:ascii="Arial" w:eastAsia="Arial" w:hAnsi="Arial" w:cs="Arial"/>
          <w:spacing w:val="-1"/>
          <w:position w:val="1"/>
        </w:rPr>
        <w:t>i</w:t>
      </w:r>
      <w:r>
        <w:rPr>
          <w:rFonts w:ascii="Arial" w:eastAsia="Arial" w:hAnsi="Arial" w:cs="Arial"/>
          <w:spacing w:val="2"/>
          <w:position w:val="1"/>
        </w:rPr>
        <w:t>t</w:t>
      </w:r>
      <w:r>
        <w:rPr>
          <w:rFonts w:ascii="Arial" w:eastAsia="Arial" w:hAnsi="Arial" w:cs="Arial"/>
          <w:position w:val="1"/>
        </w:rPr>
        <w:t>ed</w:t>
      </w:r>
      <w:r>
        <w:rPr>
          <w:rFonts w:ascii="Arial" w:eastAsia="Arial" w:hAnsi="Arial" w:cs="Arial"/>
          <w:spacing w:val="7"/>
          <w:position w:val="1"/>
        </w:rPr>
        <w:t xml:space="preserve"> </w:t>
      </w:r>
      <w:r>
        <w:rPr>
          <w:rFonts w:ascii="Arial" w:eastAsia="Arial" w:hAnsi="Arial" w:cs="Arial"/>
          <w:position w:val="1"/>
        </w:rPr>
        <w:t>a</w:t>
      </w:r>
      <w:r>
        <w:rPr>
          <w:rFonts w:ascii="Arial" w:eastAsia="Arial" w:hAnsi="Arial" w:cs="Arial"/>
          <w:spacing w:val="17"/>
          <w:position w:val="1"/>
        </w:rPr>
        <w:t xml:space="preserve"> </w:t>
      </w:r>
      <w:r>
        <w:rPr>
          <w:rFonts w:ascii="Arial" w:eastAsia="Arial" w:hAnsi="Arial" w:cs="Arial"/>
          <w:position w:val="1"/>
        </w:rPr>
        <w:t>m</w:t>
      </w:r>
      <w:r>
        <w:rPr>
          <w:rFonts w:ascii="Arial" w:eastAsia="Arial" w:hAnsi="Arial" w:cs="Arial"/>
          <w:spacing w:val="-1"/>
          <w:position w:val="1"/>
        </w:rPr>
        <w:t>o</w:t>
      </w:r>
      <w:r>
        <w:rPr>
          <w:rFonts w:ascii="Arial" w:eastAsia="Arial" w:hAnsi="Arial" w:cs="Arial"/>
          <w:spacing w:val="1"/>
          <w:position w:val="1"/>
        </w:rPr>
        <w:t>r</w:t>
      </w:r>
      <w:r>
        <w:rPr>
          <w:rFonts w:ascii="Arial" w:eastAsia="Arial" w:hAnsi="Arial" w:cs="Arial"/>
          <w:position w:val="1"/>
        </w:rPr>
        <w:t>e</w:t>
      </w:r>
      <w:r>
        <w:rPr>
          <w:rFonts w:ascii="Arial" w:eastAsia="Arial" w:hAnsi="Arial" w:cs="Arial"/>
          <w:spacing w:val="13"/>
          <w:position w:val="1"/>
        </w:rPr>
        <w:t xml:space="preserve"> </w:t>
      </w:r>
      <w:r>
        <w:rPr>
          <w:rFonts w:ascii="Arial" w:eastAsia="Arial" w:hAnsi="Arial" w:cs="Arial"/>
          <w:spacing w:val="1"/>
          <w:position w:val="1"/>
        </w:rPr>
        <w:t>s</w:t>
      </w:r>
      <w:r>
        <w:rPr>
          <w:rFonts w:ascii="Arial" w:eastAsia="Arial" w:hAnsi="Arial" w:cs="Arial"/>
          <w:spacing w:val="-1"/>
          <w:position w:val="1"/>
        </w:rPr>
        <w:t>i</w:t>
      </w:r>
      <w:r>
        <w:rPr>
          <w:rFonts w:ascii="Arial" w:eastAsia="Arial" w:hAnsi="Arial" w:cs="Arial"/>
          <w:position w:val="1"/>
        </w:rPr>
        <w:t>g</w:t>
      </w:r>
      <w:r>
        <w:rPr>
          <w:rFonts w:ascii="Arial" w:eastAsia="Arial" w:hAnsi="Arial" w:cs="Arial"/>
          <w:spacing w:val="-1"/>
          <w:position w:val="1"/>
        </w:rPr>
        <w:t>n</w:t>
      </w:r>
      <w:r>
        <w:rPr>
          <w:rFonts w:ascii="Arial" w:eastAsia="Arial" w:hAnsi="Arial" w:cs="Arial"/>
          <w:spacing w:val="1"/>
          <w:position w:val="1"/>
        </w:rPr>
        <w:t>i</w:t>
      </w:r>
      <w:r>
        <w:rPr>
          <w:rFonts w:ascii="Arial" w:eastAsia="Arial" w:hAnsi="Arial" w:cs="Arial"/>
          <w:position w:val="1"/>
        </w:rPr>
        <w:t>f</w:t>
      </w:r>
      <w:r>
        <w:rPr>
          <w:rFonts w:ascii="Arial" w:eastAsia="Arial" w:hAnsi="Arial" w:cs="Arial"/>
          <w:spacing w:val="-1"/>
          <w:position w:val="1"/>
        </w:rPr>
        <w:t>i</w:t>
      </w:r>
      <w:r>
        <w:rPr>
          <w:rFonts w:ascii="Arial" w:eastAsia="Arial" w:hAnsi="Arial" w:cs="Arial"/>
          <w:spacing w:val="1"/>
          <w:position w:val="1"/>
        </w:rPr>
        <w:t>c</w:t>
      </w:r>
      <w:r>
        <w:rPr>
          <w:rFonts w:ascii="Arial" w:eastAsia="Arial" w:hAnsi="Arial" w:cs="Arial"/>
          <w:position w:val="1"/>
        </w:rPr>
        <w:t>a</w:t>
      </w:r>
      <w:r>
        <w:rPr>
          <w:rFonts w:ascii="Arial" w:eastAsia="Arial" w:hAnsi="Arial" w:cs="Arial"/>
          <w:spacing w:val="1"/>
          <w:position w:val="1"/>
        </w:rPr>
        <w:t>n</w:t>
      </w:r>
      <w:r>
        <w:rPr>
          <w:rFonts w:ascii="Arial" w:eastAsia="Arial" w:hAnsi="Arial" w:cs="Arial"/>
          <w:position w:val="1"/>
        </w:rPr>
        <w:t>t</w:t>
      </w:r>
      <w:r>
        <w:rPr>
          <w:rFonts w:ascii="Arial" w:eastAsia="Arial" w:hAnsi="Arial" w:cs="Arial"/>
          <w:spacing w:val="7"/>
          <w:position w:val="1"/>
        </w:rPr>
        <w:t xml:space="preserve"> </w:t>
      </w:r>
      <w:r>
        <w:rPr>
          <w:rFonts w:ascii="Arial" w:eastAsia="Arial" w:hAnsi="Arial" w:cs="Arial"/>
          <w:spacing w:val="1"/>
          <w:position w:val="1"/>
        </w:rPr>
        <w:t>i</w:t>
      </w:r>
      <w:r>
        <w:rPr>
          <w:rFonts w:ascii="Arial" w:eastAsia="Arial" w:hAnsi="Arial" w:cs="Arial"/>
          <w:position w:val="1"/>
        </w:rPr>
        <w:t>m</w:t>
      </w:r>
      <w:r>
        <w:rPr>
          <w:rFonts w:ascii="Arial" w:eastAsia="Arial" w:hAnsi="Arial" w:cs="Arial"/>
          <w:spacing w:val="-1"/>
          <w:position w:val="1"/>
        </w:rPr>
        <w:t>p</w:t>
      </w:r>
      <w:r>
        <w:rPr>
          <w:rFonts w:ascii="Arial" w:eastAsia="Arial" w:hAnsi="Arial" w:cs="Arial"/>
          <w:spacing w:val="1"/>
          <w:position w:val="1"/>
        </w:rPr>
        <w:t>r</w:t>
      </w:r>
      <w:r>
        <w:rPr>
          <w:rFonts w:ascii="Arial" w:eastAsia="Arial" w:hAnsi="Arial" w:cs="Arial"/>
          <w:position w:val="1"/>
        </w:rPr>
        <w:t>o</w:t>
      </w:r>
      <w:r>
        <w:rPr>
          <w:rFonts w:ascii="Arial" w:eastAsia="Arial" w:hAnsi="Arial" w:cs="Arial"/>
          <w:spacing w:val="1"/>
          <w:position w:val="1"/>
        </w:rPr>
        <w:t>v</w:t>
      </w:r>
      <w:r>
        <w:rPr>
          <w:rFonts w:ascii="Arial" w:eastAsia="Arial" w:hAnsi="Arial" w:cs="Arial"/>
          <w:position w:val="1"/>
        </w:rPr>
        <w:t>e</w:t>
      </w:r>
      <w:r>
        <w:rPr>
          <w:rFonts w:ascii="Arial" w:eastAsia="Arial" w:hAnsi="Arial" w:cs="Arial"/>
          <w:spacing w:val="2"/>
          <w:position w:val="1"/>
        </w:rPr>
        <w:t>m</w:t>
      </w:r>
      <w:r>
        <w:rPr>
          <w:rFonts w:ascii="Arial" w:eastAsia="Arial" w:hAnsi="Arial" w:cs="Arial"/>
          <w:position w:val="1"/>
        </w:rPr>
        <w:t>e</w:t>
      </w:r>
      <w:r>
        <w:rPr>
          <w:rFonts w:ascii="Arial" w:eastAsia="Arial" w:hAnsi="Arial" w:cs="Arial"/>
          <w:spacing w:val="-1"/>
          <w:position w:val="1"/>
        </w:rPr>
        <w:t>n</w:t>
      </w:r>
      <w:r>
        <w:rPr>
          <w:rFonts w:ascii="Arial" w:eastAsia="Arial" w:hAnsi="Arial" w:cs="Arial"/>
          <w:position w:val="1"/>
        </w:rPr>
        <w:t>t</w:t>
      </w:r>
      <w:r>
        <w:rPr>
          <w:rFonts w:ascii="Arial" w:eastAsia="Arial" w:hAnsi="Arial" w:cs="Arial"/>
          <w:spacing w:val="7"/>
          <w:position w:val="1"/>
        </w:rPr>
        <w:t xml:space="preserve"> </w:t>
      </w:r>
      <w:r>
        <w:rPr>
          <w:rFonts w:ascii="Arial" w:eastAsia="Arial" w:hAnsi="Arial" w:cs="Arial"/>
          <w:position w:val="1"/>
        </w:rPr>
        <w:t>e</w:t>
      </w:r>
      <w:r>
        <w:rPr>
          <w:rFonts w:ascii="Arial" w:eastAsia="Arial" w:hAnsi="Arial" w:cs="Arial"/>
          <w:spacing w:val="2"/>
          <w:position w:val="1"/>
        </w:rPr>
        <w:t>f</w:t>
      </w:r>
      <w:r>
        <w:rPr>
          <w:rFonts w:ascii="Arial" w:eastAsia="Arial" w:hAnsi="Arial" w:cs="Arial"/>
          <w:position w:val="1"/>
        </w:rPr>
        <w:t>fect</w:t>
      </w:r>
      <w:r>
        <w:rPr>
          <w:rFonts w:ascii="Arial" w:eastAsia="Arial" w:hAnsi="Arial" w:cs="Arial"/>
          <w:spacing w:val="11"/>
          <w:position w:val="1"/>
        </w:rPr>
        <w:t xml:space="preserve"> </w:t>
      </w:r>
      <w:r>
        <w:rPr>
          <w:rFonts w:ascii="Arial" w:eastAsia="Arial" w:hAnsi="Arial" w:cs="Arial"/>
          <w:position w:val="1"/>
        </w:rPr>
        <w:t>on</w:t>
      </w:r>
      <w:r>
        <w:rPr>
          <w:rFonts w:ascii="Arial" w:eastAsia="Arial" w:hAnsi="Arial" w:cs="Arial"/>
          <w:spacing w:val="13"/>
          <w:position w:val="1"/>
        </w:rPr>
        <w:t xml:space="preserve"> </w:t>
      </w:r>
      <w:r>
        <w:rPr>
          <w:rFonts w:ascii="Arial" w:eastAsia="Arial" w:hAnsi="Arial" w:cs="Arial"/>
          <w:spacing w:val="2"/>
          <w:position w:val="1"/>
        </w:rPr>
        <w:t>t</w:t>
      </w:r>
      <w:r>
        <w:rPr>
          <w:rFonts w:ascii="Arial" w:eastAsia="Arial" w:hAnsi="Arial" w:cs="Arial"/>
          <w:position w:val="1"/>
        </w:rPr>
        <w:t>he</w:t>
      </w:r>
    </w:p>
    <w:p w14:paraId="54EA2928" w14:textId="77777777" w:rsidR="00A80A16" w:rsidRDefault="009F719F">
      <w:pPr>
        <w:spacing w:line="220" w:lineRule="exact"/>
        <w:ind w:left="299" w:right="4119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proper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es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</w:rPr>
        <w:t>of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3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cyc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ed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-1"/>
        </w:rPr>
        <w:t>g</w:t>
      </w:r>
      <w:r>
        <w:rPr>
          <w:rFonts w:ascii="Arial" w:eastAsia="Arial" w:hAnsi="Arial" w:cs="Arial"/>
          <w:spacing w:val="3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g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</w:rPr>
        <w:t>co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1"/>
        </w:rPr>
        <w:t>cr</w:t>
      </w:r>
      <w:r>
        <w:rPr>
          <w:rFonts w:ascii="Arial" w:eastAsia="Arial" w:hAnsi="Arial" w:cs="Arial"/>
        </w:rPr>
        <w:t>ete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(R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1"/>
        </w:rPr>
        <w:t>)</w:t>
      </w:r>
      <w:r>
        <w:rPr>
          <w:rFonts w:ascii="Arial" w:eastAsia="Arial" w:hAnsi="Arial" w:cs="Arial"/>
        </w:rPr>
        <w:t>.</w:t>
      </w:r>
    </w:p>
    <w:p w14:paraId="3639D62C" w14:textId="77777777" w:rsidR="00A80A16" w:rsidRDefault="00A80A16">
      <w:pPr>
        <w:spacing w:before="11" w:line="220" w:lineRule="exact"/>
        <w:rPr>
          <w:sz w:val="22"/>
          <w:szCs w:val="22"/>
        </w:rPr>
      </w:pPr>
    </w:p>
    <w:p w14:paraId="63DA2C60" w14:textId="77777777" w:rsidR="00A80A16" w:rsidRDefault="009F719F">
      <w:pPr>
        <w:ind w:left="299" w:right="262"/>
        <w:jc w:val="both"/>
        <w:rPr>
          <w:rFonts w:ascii="Arial" w:eastAsia="Arial" w:hAnsi="Arial" w:cs="Arial"/>
        </w:rPr>
      </w:pPr>
      <w:proofErr w:type="spellStart"/>
      <w:r>
        <w:rPr>
          <w:rFonts w:ascii="Arial" w:eastAsia="Arial" w:hAnsi="Arial" w:cs="Arial"/>
          <w:spacing w:val="-1"/>
        </w:rPr>
        <w:t>Xi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g</w:t>
      </w:r>
      <w:r>
        <w:rPr>
          <w:rFonts w:ascii="Arial" w:eastAsia="Arial" w:hAnsi="Arial" w:cs="Arial"/>
          <w:spacing w:val="1"/>
        </w:rPr>
        <w:t>G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ng</w:t>
      </w:r>
      <w:proofErr w:type="spellEnd"/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Zh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ng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et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.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  <w:spacing w:val="2"/>
        </w:rPr>
        <w:t>[1</w:t>
      </w:r>
      <w:r>
        <w:rPr>
          <w:rFonts w:ascii="Arial" w:eastAsia="Arial" w:hAnsi="Arial" w:cs="Arial"/>
        </w:rPr>
        <w:t>5]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</w:rPr>
        <w:t>fo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</w:rPr>
        <w:t>th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he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p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2"/>
        </w:rPr>
        <w:t>m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ate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</w:rPr>
        <w:t>of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cyc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ed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-1"/>
        </w:rPr>
        <w:t>g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2"/>
        </w:rPr>
        <w:t>eg</w:t>
      </w:r>
      <w:r>
        <w:rPr>
          <w:rFonts w:ascii="Arial" w:eastAsia="Arial" w:hAnsi="Arial" w:cs="Arial"/>
        </w:rPr>
        <w:t>ate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x</w:t>
      </w:r>
      <w:r>
        <w:rPr>
          <w:rFonts w:ascii="Arial" w:eastAsia="Arial" w:hAnsi="Arial" w:cs="Arial"/>
        </w:rPr>
        <w:t>erts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</w:rPr>
        <w:t xml:space="preserve">a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b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 xml:space="preserve">e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2"/>
        </w:rPr>
        <w:t>u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on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he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m</w:t>
      </w:r>
      <w:r>
        <w:rPr>
          <w:rFonts w:ascii="Arial" w:eastAsia="Arial" w:hAnsi="Arial" w:cs="Arial"/>
          <w:spacing w:val="2"/>
        </w:rPr>
        <w:t>p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tre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  <w:spacing w:val="7"/>
        </w:rPr>
        <w:t>s</w:t>
      </w:r>
      <w:r>
        <w:rPr>
          <w:rFonts w:ascii="Arial" w:eastAsia="Arial" w:hAnsi="Arial" w:cs="Arial"/>
          <w:spacing w:val="1"/>
        </w:rPr>
        <w:t>-s</w:t>
      </w:r>
      <w:r>
        <w:rPr>
          <w:rFonts w:ascii="Arial" w:eastAsia="Arial" w:hAnsi="Arial" w:cs="Arial"/>
        </w:rPr>
        <w:t>tra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 xml:space="preserve">n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ur</w:t>
      </w:r>
      <w:r>
        <w:rPr>
          <w:rFonts w:ascii="Arial" w:eastAsia="Arial" w:hAnsi="Arial" w:cs="Arial"/>
          <w:spacing w:val="2"/>
        </w:rPr>
        <w:t>v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</w:rPr>
        <w:t>of</w:t>
      </w:r>
      <w:r>
        <w:rPr>
          <w:rFonts w:ascii="Arial" w:eastAsia="Arial" w:hAnsi="Arial" w:cs="Arial"/>
          <w:spacing w:val="10"/>
        </w:rPr>
        <w:t xml:space="preserve"> 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cyc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ed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1"/>
        </w:rPr>
        <w:t>cr</w:t>
      </w:r>
      <w:r>
        <w:rPr>
          <w:rFonts w:ascii="Arial" w:eastAsia="Arial" w:hAnsi="Arial" w:cs="Arial"/>
        </w:rPr>
        <w:t>et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.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11"/>
        </w:rPr>
        <w:t xml:space="preserve"> </w:t>
      </w:r>
      <w:r>
        <w:rPr>
          <w:rFonts w:ascii="Arial" w:eastAsia="Arial" w:hAnsi="Arial" w:cs="Arial"/>
        </w:rPr>
        <w:t>the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e- p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m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1"/>
        </w:rPr>
        <w:t xml:space="preserve"> r</w:t>
      </w:r>
      <w:r>
        <w:rPr>
          <w:rFonts w:ascii="Arial" w:eastAsia="Arial" w:hAnsi="Arial" w:cs="Arial"/>
        </w:rPr>
        <w:t>ate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</w:rPr>
        <w:t>of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cyc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ed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g</w:t>
      </w:r>
      <w:r>
        <w:rPr>
          <w:rFonts w:ascii="Arial" w:eastAsia="Arial" w:hAnsi="Arial" w:cs="Arial"/>
        </w:rPr>
        <w:t>gr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 xml:space="preserve">e 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"/>
        </w:rPr>
        <w:t>cr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2"/>
        </w:rPr>
        <w:t>h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sc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ng b</w:t>
      </w:r>
      <w:r>
        <w:rPr>
          <w:rFonts w:ascii="Arial" w:eastAsia="Arial" w:hAnsi="Arial" w:cs="Arial"/>
          <w:spacing w:val="3"/>
        </w:rPr>
        <w:t>r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f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2"/>
        </w:rPr>
        <w:t>h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  <w:spacing w:val="11"/>
        </w:rPr>
        <w:t>s</w:t>
      </w:r>
      <w:r>
        <w:rPr>
          <w:rFonts w:ascii="Arial" w:eastAsia="Arial" w:hAnsi="Arial" w:cs="Arial"/>
          <w:spacing w:val="1"/>
        </w:rPr>
        <w:t>-s</w:t>
      </w:r>
      <w:r>
        <w:rPr>
          <w:rFonts w:ascii="Arial" w:eastAsia="Arial" w:hAnsi="Arial" w:cs="Arial"/>
        </w:rPr>
        <w:t>tra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 xml:space="preserve">n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ur</w:t>
      </w:r>
      <w:r>
        <w:rPr>
          <w:rFonts w:ascii="Arial" w:eastAsia="Arial" w:hAnsi="Arial" w:cs="Arial"/>
          <w:spacing w:val="2"/>
        </w:rPr>
        <w:t>v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3"/>
        </w:rPr>
        <w:t xml:space="preserve"> </w:t>
      </w:r>
      <w:r>
        <w:rPr>
          <w:rFonts w:ascii="Arial" w:eastAsia="Arial" w:hAnsi="Arial" w:cs="Arial"/>
        </w:rPr>
        <w:t>b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omes</w:t>
      </w:r>
      <w:r>
        <w:rPr>
          <w:rFonts w:ascii="Arial" w:eastAsia="Arial" w:hAnsi="Arial" w:cs="Arial"/>
          <w:spacing w:val="-12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"/>
        </w:rPr>
        <w:t>cr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1"/>
        </w:rPr>
        <w:t>si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"/>
        </w:rPr>
        <w:t>g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-17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te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p.</w:t>
      </w:r>
      <w:r>
        <w:rPr>
          <w:rFonts w:ascii="Arial" w:eastAsia="Arial" w:hAnsi="Arial" w:cs="Arial"/>
          <w:spacing w:val="-11"/>
        </w:rPr>
        <w:t xml:space="preserve"> </w:t>
      </w:r>
      <w:r>
        <w:rPr>
          <w:rFonts w:ascii="Arial" w:eastAsia="Arial" w:hAnsi="Arial" w:cs="Arial"/>
          <w:spacing w:val="-1"/>
        </w:rPr>
        <w:t>W</w:t>
      </w:r>
      <w:r>
        <w:rPr>
          <w:rFonts w:ascii="Arial" w:eastAsia="Arial" w:hAnsi="Arial" w:cs="Arial"/>
          <w:spacing w:val="2"/>
        </w:rPr>
        <w:t>h</w:t>
      </w:r>
      <w:r>
        <w:rPr>
          <w:rFonts w:ascii="Arial" w:eastAsia="Arial" w:hAnsi="Arial" w:cs="Arial"/>
        </w:rPr>
        <w:t>en</w:t>
      </w:r>
      <w:r>
        <w:rPr>
          <w:rFonts w:ascii="Arial" w:eastAsia="Arial" w:hAnsi="Arial" w:cs="Arial"/>
          <w:spacing w:val="-13"/>
        </w:rPr>
        <w:t xml:space="preserve"> 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he</w:t>
      </w:r>
      <w:r>
        <w:rPr>
          <w:rFonts w:ascii="Arial" w:eastAsia="Arial" w:hAnsi="Arial" w:cs="Arial"/>
          <w:spacing w:val="-11"/>
        </w:rPr>
        <w:t xml:space="preserve"> 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2"/>
        </w:rPr>
        <w:t>em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19"/>
        </w:rPr>
        <w:t xml:space="preserve"> 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1"/>
        </w:rPr>
        <w:t xml:space="preserve"> </w:t>
      </w:r>
      <w:r>
        <w:rPr>
          <w:rFonts w:ascii="Arial" w:eastAsia="Arial" w:hAnsi="Arial" w:cs="Arial"/>
        </w:rPr>
        <w:t>of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cyc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5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g</w:t>
      </w:r>
      <w:r>
        <w:rPr>
          <w:rFonts w:ascii="Arial" w:eastAsia="Arial" w:hAnsi="Arial" w:cs="Arial"/>
        </w:rPr>
        <w:t>gre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</w:rPr>
        <w:t>ate</w:t>
      </w:r>
      <w:r>
        <w:rPr>
          <w:rFonts w:ascii="Arial" w:eastAsia="Arial" w:hAnsi="Arial" w:cs="Arial"/>
          <w:spacing w:val="-17"/>
        </w:rPr>
        <w:t xml:space="preserve"> 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2"/>
        </w:rPr>
        <w:t>h</w:t>
      </w:r>
      <w:r>
        <w:rPr>
          <w:rFonts w:ascii="Arial" w:eastAsia="Arial" w:hAnsi="Arial" w:cs="Arial"/>
        </w:rPr>
        <w:t>es</w:t>
      </w:r>
    </w:p>
    <w:p w14:paraId="43E54946" w14:textId="77777777" w:rsidR="00A80A16" w:rsidRDefault="009F719F">
      <w:pPr>
        <w:ind w:left="299" w:right="273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1</w:t>
      </w:r>
      <w:r>
        <w:rPr>
          <w:rFonts w:ascii="Arial" w:eastAsia="Arial" w:hAnsi="Arial" w:cs="Arial"/>
          <w:spacing w:val="-1"/>
        </w:rPr>
        <w:t>0</w:t>
      </w:r>
      <w:r>
        <w:rPr>
          <w:rFonts w:ascii="Arial" w:eastAsia="Arial" w:hAnsi="Arial" w:cs="Arial"/>
        </w:rPr>
        <w:t>0%,</w:t>
      </w:r>
      <w:r>
        <w:rPr>
          <w:rFonts w:ascii="Arial" w:eastAsia="Arial" w:hAnsi="Arial" w:cs="Arial"/>
          <w:spacing w:val="-16"/>
        </w:rPr>
        <w:t xml:space="preserve"> </w:t>
      </w:r>
      <w:r>
        <w:rPr>
          <w:rFonts w:ascii="Arial" w:eastAsia="Arial" w:hAnsi="Arial" w:cs="Arial"/>
        </w:rPr>
        <w:t>the</w:t>
      </w:r>
      <w:r>
        <w:rPr>
          <w:rFonts w:ascii="Arial" w:eastAsia="Arial" w:hAnsi="Arial" w:cs="Arial"/>
          <w:spacing w:val="-14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ak</w:t>
      </w:r>
      <w:r>
        <w:rPr>
          <w:rFonts w:ascii="Arial" w:eastAsia="Arial" w:hAnsi="Arial" w:cs="Arial"/>
          <w:spacing w:val="-16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tra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5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"/>
        </w:rPr>
        <w:t>cr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es</w:t>
      </w:r>
      <w:r>
        <w:rPr>
          <w:rFonts w:ascii="Arial" w:eastAsia="Arial" w:hAnsi="Arial" w:cs="Arial"/>
          <w:spacing w:val="-21"/>
        </w:rPr>
        <w:t xml:space="preserve"> </w:t>
      </w:r>
      <w:r>
        <w:rPr>
          <w:rFonts w:ascii="Arial" w:eastAsia="Arial" w:hAnsi="Arial" w:cs="Arial"/>
        </w:rPr>
        <w:t>by</w:t>
      </w:r>
      <w:r>
        <w:rPr>
          <w:rFonts w:ascii="Arial" w:eastAsia="Arial" w:hAnsi="Arial" w:cs="Arial"/>
          <w:spacing w:val="-14"/>
        </w:rPr>
        <w:t xml:space="preserve"> </w:t>
      </w:r>
      <w:r>
        <w:rPr>
          <w:rFonts w:ascii="Arial" w:eastAsia="Arial" w:hAnsi="Arial" w:cs="Arial"/>
        </w:rPr>
        <w:t>2</w:t>
      </w:r>
      <w:r>
        <w:rPr>
          <w:rFonts w:ascii="Arial" w:eastAsia="Arial" w:hAnsi="Arial" w:cs="Arial"/>
          <w:spacing w:val="-1"/>
        </w:rPr>
        <w:t>0</w:t>
      </w:r>
      <w:r>
        <w:rPr>
          <w:rFonts w:ascii="Arial" w:eastAsia="Arial" w:hAnsi="Arial" w:cs="Arial"/>
        </w:rPr>
        <w:t>%,</w:t>
      </w:r>
      <w:r>
        <w:rPr>
          <w:rFonts w:ascii="Arial" w:eastAsia="Arial" w:hAnsi="Arial" w:cs="Arial"/>
          <w:spacing w:val="-15"/>
        </w:rPr>
        <w:t xml:space="preserve"> </w:t>
      </w:r>
      <w:r>
        <w:rPr>
          <w:rFonts w:ascii="Arial" w:eastAsia="Arial" w:hAnsi="Arial" w:cs="Arial"/>
        </w:rPr>
        <w:t>w</w:t>
      </w:r>
      <w:r>
        <w:rPr>
          <w:rFonts w:ascii="Arial" w:eastAsia="Arial" w:hAnsi="Arial" w:cs="Arial"/>
          <w:spacing w:val="2"/>
        </w:rPr>
        <w:t>h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18"/>
        </w:rPr>
        <w:t xml:space="preserve"> </w:t>
      </w:r>
      <w:r>
        <w:rPr>
          <w:rFonts w:ascii="Arial" w:eastAsia="Arial" w:hAnsi="Arial" w:cs="Arial"/>
          <w:spacing w:val="2"/>
        </w:rPr>
        <w:t>m</w:t>
      </w:r>
      <w:r>
        <w:rPr>
          <w:rFonts w:ascii="Arial" w:eastAsia="Arial" w:hAnsi="Arial" w:cs="Arial"/>
        </w:rPr>
        <w:t>ay</w:t>
      </w:r>
      <w:r>
        <w:rPr>
          <w:rFonts w:ascii="Arial" w:eastAsia="Arial" w:hAnsi="Arial" w:cs="Arial"/>
          <w:spacing w:val="-16"/>
        </w:rPr>
        <w:t xml:space="preserve"> </w:t>
      </w:r>
      <w:r>
        <w:rPr>
          <w:rFonts w:ascii="Arial" w:eastAsia="Arial" w:hAnsi="Arial" w:cs="Arial"/>
        </w:rPr>
        <w:t>be</w:t>
      </w:r>
      <w:r>
        <w:rPr>
          <w:rFonts w:ascii="Arial" w:eastAsia="Arial" w:hAnsi="Arial" w:cs="Arial"/>
          <w:spacing w:val="-13"/>
        </w:rPr>
        <w:t xml:space="preserve"> </w:t>
      </w:r>
      <w:r>
        <w:rPr>
          <w:rFonts w:ascii="Arial" w:eastAsia="Arial" w:hAnsi="Arial" w:cs="Arial"/>
        </w:rPr>
        <w:t>at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b</w:t>
      </w:r>
      <w:r>
        <w:rPr>
          <w:rFonts w:ascii="Arial" w:eastAsia="Arial" w:hAnsi="Arial" w:cs="Arial"/>
        </w:rPr>
        <w:t>ut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21"/>
        </w:rPr>
        <w:t xml:space="preserve"> </w:t>
      </w:r>
      <w:r>
        <w:rPr>
          <w:rFonts w:ascii="Arial" w:eastAsia="Arial" w:hAnsi="Arial" w:cs="Arial"/>
        </w:rPr>
        <w:t>to</w:t>
      </w:r>
      <w:r>
        <w:rPr>
          <w:rFonts w:ascii="Arial" w:eastAsia="Arial" w:hAnsi="Arial" w:cs="Arial"/>
          <w:spacing w:val="-12"/>
        </w:rPr>
        <w:t xml:space="preserve"> </w:t>
      </w:r>
      <w:r>
        <w:rPr>
          <w:rFonts w:ascii="Arial" w:eastAsia="Arial" w:hAnsi="Arial" w:cs="Arial"/>
        </w:rPr>
        <w:t>the</w:t>
      </w:r>
      <w:r>
        <w:rPr>
          <w:rFonts w:ascii="Arial" w:eastAsia="Arial" w:hAnsi="Arial" w:cs="Arial"/>
          <w:spacing w:val="-14"/>
        </w:rPr>
        <w:t xml:space="preserve"> 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1"/>
        </w:rPr>
        <w:t>cr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8"/>
        </w:rPr>
        <w:t xml:space="preserve"> 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5"/>
        </w:rPr>
        <w:t xml:space="preserve"> </w:t>
      </w:r>
      <w:r>
        <w:rPr>
          <w:rFonts w:ascii="Arial" w:eastAsia="Arial" w:hAnsi="Arial" w:cs="Arial"/>
        </w:rPr>
        <w:t>the</w:t>
      </w:r>
      <w:r>
        <w:rPr>
          <w:rFonts w:ascii="Arial" w:eastAsia="Arial" w:hAnsi="Arial" w:cs="Arial"/>
          <w:spacing w:val="-14"/>
        </w:rPr>
        <w:t xml:space="preserve"> 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c m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1"/>
        </w:rPr>
        <w:t>u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us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of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cyc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ed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g</w:t>
      </w:r>
      <w:r>
        <w:rPr>
          <w:rFonts w:ascii="Arial" w:eastAsia="Arial" w:hAnsi="Arial" w:cs="Arial"/>
        </w:rPr>
        <w:t>gr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te.</w:t>
      </w:r>
    </w:p>
    <w:p w14:paraId="4E38D992" w14:textId="77777777" w:rsidR="00A80A16" w:rsidRDefault="00A80A16">
      <w:pPr>
        <w:spacing w:line="200" w:lineRule="exact"/>
      </w:pPr>
    </w:p>
    <w:p w14:paraId="75FF9964" w14:textId="77777777" w:rsidR="00A80A16" w:rsidRDefault="00A80A16">
      <w:pPr>
        <w:spacing w:before="1" w:line="260" w:lineRule="exact"/>
        <w:rPr>
          <w:sz w:val="26"/>
          <w:szCs w:val="26"/>
        </w:rPr>
      </w:pPr>
    </w:p>
    <w:p w14:paraId="69AC8BFC" w14:textId="77777777" w:rsidR="00A80A16" w:rsidRDefault="009F719F">
      <w:pPr>
        <w:ind w:left="299" w:right="4773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>2.3</w:t>
      </w:r>
      <w:r>
        <w:rPr>
          <w:rFonts w:ascii="Arial" w:eastAsia="Arial" w:hAnsi="Arial" w:cs="Arial"/>
          <w:b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-1"/>
          <w:sz w:val="22"/>
          <w:szCs w:val="22"/>
        </w:rPr>
        <w:t>D</w:t>
      </w:r>
      <w:r>
        <w:rPr>
          <w:rFonts w:ascii="Arial" w:eastAsia="Arial" w:hAnsi="Arial" w:cs="Arial"/>
          <w:b/>
          <w:sz w:val="22"/>
          <w:szCs w:val="22"/>
        </w:rPr>
        <w:t>ura</w:t>
      </w:r>
      <w:r>
        <w:rPr>
          <w:rFonts w:ascii="Arial" w:eastAsia="Arial" w:hAnsi="Arial" w:cs="Arial"/>
          <w:b/>
          <w:spacing w:val="-3"/>
          <w:sz w:val="22"/>
          <w:szCs w:val="22"/>
        </w:rPr>
        <w:t>b</w:t>
      </w:r>
      <w:r>
        <w:rPr>
          <w:rFonts w:ascii="Arial" w:eastAsia="Arial" w:hAnsi="Arial" w:cs="Arial"/>
          <w:b/>
          <w:spacing w:val="1"/>
          <w:sz w:val="22"/>
          <w:szCs w:val="22"/>
        </w:rPr>
        <w:t>i</w:t>
      </w:r>
      <w:r>
        <w:rPr>
          <w:rFonts w:ascii="Arial" w:eastAsia="Arial" w:hAnsi="Arial" w:cs="Arial"/>
          <w:b/>
          <w:spacing w:val="-1"/>
          <w:sz w:val="22"/>
          <w:szCs w:val="22"/>
        </w:rPr>
        <w:t>l</w:t>
      </w:r>
      <w:r>
        <w:rPr>
          <w:rFonts w:ascii="Arial" w:eastAsia="Arial" w:hAnsi="Arial" w:cs="Arial"/>
          <w:b/>
          <w:spacing w:val="1"/>
          <w:sz w:val="22"/>
          <w:szCs w:val="22"/>
        </w:rPr>
        <w:t>it</w:t>
      </w:r>
      <w:r>
        <w:rPr>
          <w:rFonts w:ascii="Arial" w:eastAsia="Arial" w:hAnsi="Arial" w:cs="Arial"/>
          <w:b/>
          <w:sz w:val="22"/>
          <w:szCs w:val="22"/>
        </w:rPr>
        <w:t>y</w:t>
      </w:r>
      <w:r>
        <w:rPr>
          <w:rFonts w:ascii="Arial" w:eastAsia="Arial" w:hAnsi="Arial" w:cs="Arial"/>
          <w:b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z w:val="22"/>
          <w:szCs w:val="22"/>
        </w:rPr>
        <w:t>of</w:t>
      </w:r>
      <w:r>
        <w:rPr>
          <w:rFonts w:ascii="Arial" w:eastAsia="Arial" w:hAnsi="Arial" w:cs="Arial"/>
          <w:b/>
          <w:spacing w:val="-1"/>
          <w:sz w:val="22"/>
          <w:szCs w:val="22"/>
        </w:rPr>
        <w:t xml:space="preserve"> R</w:t>
      </w:r>
      <w:r>
        <w:rPr>
          <w:rFonts w:ascii="Arial" w:eastAsia="Arial" w:hAnsi="Arial" w:cs="Arial"/>
          <w:b/>
          <w:sz w:val="22"/>
          <w:szCs w:val="22"/>
        </w:rPr>
        <w:t>e</w:t>
      </w:r>
      <w:r>
        <w:rPr>
          <w:rFonts w:ascii="Arial" w:eastAsia="Arial" w:hAnsi="Arial" w:cs="Arial"/>
          <w:b/>
          <w:spacing w:val="-1"/>
          <w:sz w:val="22"/>
          <w:szCs w:val="22"/>
        </w:rPr>
        <w:t>c</w:t>
      </w:r>
      <w:r>
        <w:rPr>
          <w:rFonts w:ascii="Arial" w:eastAsia="Arial" w:hAnsi="Arial" w:cs="Arial"/>
          <w:b/>
          <w:sz w:val="22"/>
          <w:szCs w:val="22"/>
        </w:rPr>
        <w:t>y</w:t>
      </w:r>
      <w:r>
        <w:rPr>
          <w:rFonts w:ascii="Arial" w:eastAsia="Arial" w:hAnsi="Arial" w:cs="Arial"/>
          <w:b/>
          <w:spacing w:val="-1"/>
          <w:sz w:val="22"/>
          <w:szCs w:val="22"/>
        </w:rPr>
        <w:t>cl</w:t>
      </w:r>
      <w:r>
        <w:rPr>
          <w:rFonts w:ascii="Arial" w:eastAsia="Arial" w:hAnsi="Arial" w:cs="Arial"/>
          <w:b/>
          <w:sz w:val="22"/>
          <w:szCs w:val="22"/>
        </w:rPr>
        <w:t xml:space="preserve">ed </w:t>
      </w:r>
      <w:r>
        <w:rPr>
          <w:rFonts w:ascii="Arial" w:eastAsia="Arial" w:hAnsi="Arial" w:cs="Arial"/>
          <w:b/>
          <w:spacing w:val="-1"/>
          <w:sz w:val="22"/>
          <w:szCs w:val="22"/>
        </w:rPr>
        <w:t>C</w:t>
      </w:r>
      <w:r>
        <w:rPr>
          <w:rFonts w:ascii="Arial" w:eastAsia="Arial" w:hAnsi="Arial" w:cs="Arial"/>
          <w:b/>
          <w:sz w:val="22"/>
          <w:szCs w:val="22"/>
        </w:rPr>
        <w:t>o</w:t>
      </w:r>
      <w:r>
        <w:rPr>
          <w:rFonts w:ascii="Arial" w:eastAsia="Arial" w:hAnsi="Arial" w:cs="Arial"/>
          <w:b/>
          <w:spacing w:val="-1"/>
          <w:sz w:val="22"/>
          <w:szCs w:val="22"/>
        </w:rPr>
        <w:t>n</w:t>
      </w:r>
      <w:r>
        <w:rPr>
          <w:rFonts w:ascii="Arial" w:eastAsia="Arial" w:hAnsi="Arial" w:cs="Arial"/>
          <w:b/>
          <w:sz w:val="22"/>
          <w:szCs w:val="22"/>
        </w:rPr>
        <w:t>crete</w:t>
      </w:r>
    </w:p>
    <w:p w14:paraId="1B8329BA" w14:textId="77777777" w:rsidR="00A80A16" w:rsidRDefault="00A80A16">
      <w:pPr>
        <w:spacing w:before="10" w:line="220" w:lineRule="exact"/>
        <w:rPr>
          <w:sz w:val="22"/>
          <w:szCs w:val="22"/>
        </w:rPr>
      </w:pPr>
    </w:p>
    <w:p w14:paraId="11E47C9F" w14:textId="77777777" w:rsidR="00A80A16" w:rsidRDefault="009F719F">
      <w:pPr>
        <w:ind w:left="299" w:right="266"/>
        <w:jc w:val="both"/>
        <w:rPr>
          <w:rFonts w:ascii="Arial" w:eastAsia="Arial" w:hAnsi="Arial" w:cs="Arial"/>
        </w:rPr>
      </w:pPr>
      <w:proofErr w:type="spellStart"/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1"/>
        </w:rPr>
        <w:t>rc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ng</w:t>
      </w:r>
      <w:proofErr w:type="spellEnd"/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  <w:spacing w:val="-1"/>
        </w:rPr>
        <w:t>W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t.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.[</w:t>
      </w:r>
      <w:r>
        <w:rPr>
          <w:rFonts w:ascii="Arial" w:eastAsia="Arial" w:hAnsi="Arial" w:cs="Arial"/>
          <w:spacing w:val="2"/>
        </w:rPr>
        <w:t>1</w:t>
      </w:r>
      <w:r>
        <w:rPr>
          <w:rFonts w:ascii="Arial" w:eastAsia="Arial" w:hAnsi="Arial" w:cs="Arial"/>
        </w:rPr>
        <w:t>6]</w:t>
      </w:r>
      <w:r>
        <w:rPr>
          <w:rFonts w:ascii="Arial" w:eastAsia="Arial" w:hAnsi="Arial" w:cs="Arial"/>
          <w:spacing w:val="3"/>
        </w:rPr>
        <w:t xml:space="preserve"> c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ed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an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x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3"/>
        </w:rPr>
        <w:t>r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m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nt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 xml:space="preserve">l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tu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</w:rPr>
        <w:t>on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2"/>
        </w:rPr>
        <w:t>h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  <w:spacing w:val="2"/>
        </w:rPr>
        <w:t>w</w:t>
      </w:r>
      <w:r>
        <w:rPr>
          <w:rFonts w:ascii="Arial" w:eastAsia="Arial" w:hAnsi="Arial" w:cs="Arial"/>
        </w:rPr>
        <w:t>at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b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orp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on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ate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 xml:space="preserve">f 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cyc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ed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1"/>
        </w:rPr>
        <w:t>cr</w:t>
      </w:r>
      <w:r>
        <w:rPr>
          <w:rFonts w:ascii="Arial" w:eastAsia="Arial" w:hAnsi="Arial" w:cs="Arial"/>
        </w:rPr>
        <w:t>ete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</w:rPr>
        <w:t>by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1"/>
        </w:rPr>
        <w:t>v</w:t>
      </w:r>
      <w:r>
        <w:rPr>
          <w:rFonts w:ascii="Arial" w:eastAsia="Arial" w:hAnsi="Arial" w:cs="Arial"/>
        </w:rPr>
        <w:t>ar</w:t>
      </w:r>
      <w:r>
        <w:rPr>
          <w:rFonts w:ascii="Arial" w:eastAsia="Arial" w:hAnsi="Arial" w:cs="Arial"/>
          <w:spacing w:val="2"/>
        </w:rPr>
        <w:t>y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</w:rPr>
        <w:t>he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2"/>
        </w:rPr>
        <w:t>m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fra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of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di</w:t>
      </w:r>
      <w:r>
        <w:rPr>
          <w:rFonts w:ascii="Arial" w:eastAsia="Arial" w:hAnsi="Arial" w:cs="Arial"/>
        </w:rPr>
        <w:t>um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ate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on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(3%,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2"/>
        </w:rPr>
        <w:t>5</w:t>
      </w:r>
      <w:r>
        <w:rPr>
          <w:rFonts w:ascii="Arial" w:eastAsia="Arial" w:hAnsi="Arial" w:cs="Arial"/>
        </w:rPr>
        <w:t>%,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7%)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 xml:space="preserve">d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  <w:spacing w:val="-1"/>
        </w:rPr>
        <w:t>il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  <w:spacing w:val="1"/>
        </w:rPr>
        <w:t>(</w:t>
      </w:r>
      <w:r>
        <w:rPr>
          <w:rFonts w:ascii="Arial" w:eastAsia="Arial" w:hAnsi="Arial" w:cs="Arial"/>
        </w:rPr>
        <w:t>5</w:t>
      </w:r>
      <w:r>
        <w:rPr>
          <w:rFonts w:ascii="Arial" w:eastAsia="Arial" w:hAnsi="Arial" w:cs="Arial"/>
          <w:spacing w:val="2"/>
        </w:rPr>
        <w:t>%</w:t>
      </w:r>
      <w:r>
        <w:rPr>
          <w:rFonts w:ascii="Arial" w:eastAsia="Arial" w:hAnsi="Arial" w:cs="Arial"/>
        </w:rPr>
        <w:t>, 1</w:t>
      </w:r>
      <w:r>
        <w:rPr>
          <w:rFonts w:ascii="Arial" w:eastAsia="Arial" w:hAnsi="Arial" w:cs="Arial"/>
          <w:spacing w:val="-1"/>
        </w:rPr>
        <w:t>0</w:t>
      </w:r>
      <w:r>
        <w:rPr>
          <w:rFonts w:ascii="Arial" w:eastAsia="Arial" w:hAnsi="Arial" w:cs="Arial"/>
        </w:rPr>
        <w:t>%</w:t>
      </w:r>
      <w:r>
        <w:rPr>
          <w:rFonts w:ascii="Arial" w:eastAsia="Arial" w:hAnsi="Arial" w:cs="Arial"/>
          <w:spacing w:val="1"/>
        </w:rPr>
        <w:t>)</w:t>
      </w:r>
      <w:r>
        <w:rPr>
          <w:rFonts w:ascii="Arial" w:eastAsia="Arial" w:hAnsi="Arial" w:cs="Arial"/>
        </w:rPr>
        <w:t>.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The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  <w:spacing w:val="2"/>
        </w:rPr>
        <w:t>u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ts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  <w:spacing w:val="2"/>
        </w:rPr>
        <w:t>h</w:t>
      </w:r>
      <w:r>
        <w:rPr>
          <w:rFonts w:ascii="Arial" w:eastAsia="Arial" w:hAnsi="Arial" w:cs="Arial"/>
        </w:rPr>
        <w:t>ow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th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t: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he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24</w:t>
      </w:r>
      <w:r>
        <w:rPr>
          <w:rFonts w:ascii="Arial" w:eastAsia="Arial" w:hAnsi="Arial" w:cs="Arial"/>
          <w:spacing w:val="10"/>
        </w:rPr>
        <w:t xml:space="preserve"> </w:t>
      </w:r>
      <w:r>
        <w:rPr>
          <w:rFonts w:ascii="Arial" w:eastAsia="Arial" w:hAnsi="Arial" w:cs="Arial"/>
        </w:rPr>
        <w:t>hou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wat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 xml:space="preserve">r 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b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orpt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on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ate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of</w:t>
      </w:r>
      <w:r>
        <w:rPr>
          <w:rFonts w:ascii="Arial" w:eastAsia="Arial" w:hAnsi="Arial" w:cs="Arial"/>
          <w:spacing w:val="2"/>
        </w:rPr>
        <w:t xml:space="preserve"> </w:t>
      </w:r>
      <w:proofErr w:type="spellStart"/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cy</w:t>
      </w:r>
      <w:proofErr w:type="spellEnd"/>
      <w:r>
        <w:rPr>
          <w:rFonts w:ascii="Arial" w:eastAsia="Arial" w:hAnsi="Arial" w:cs="Arial"/>
        </w:rPr>
        <w:t xml:space="preserve">- </w:t>
      </w:r>
      <w:proofErr w:type="spellStart"/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ed</w:t>
      </w:r>
      <w:proofErr w:type="spellEnd"/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ar</w:t>
      </w:r>
      <w:r>
        <w:rPr>
          <w:rFonts w:ascii="Arial" w:eastAsia="Arial" w:hAnsi="Arial" w:cs="Arial"/>
          <w:spacing w:val="2"/>
        </w:rPr>
        <w:t>s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-1"/>
        </w:rPr>
        <w:t>g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g</w:t>
      </w:r>
      <w:r>
        <w:rPr>
          <w:rFonts w:ascii="Arial" w:eastAsia="Arial" w:hAnsi="Arial" w:cs="Arial"/>
        </w:rPr>
        <w:t>at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k</w:t>
      </w:r>
      <w:r>
        <w:rPr>
          <w:rFonts w:ascii="Arial" w:eastAsia="Arial" w:hAnsi="Arial" w:cs="Arial"/>
        </w:rPr>
        <w:t>ed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um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  <w:spacing w:val="3"/>
        </w:rPr>
        <w:t>s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ate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  <w:spacing w:val="-1"/>
        </w:rPr>
        <w:t>il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ne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2"/>
        </w:rPr>
        <w:t>u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ns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 xml:space="preserve">s </w:t>
      </w:r>
      <w:r>
        <w:rPr>
          <w:rFonts w:ascii="Arial" w:eastAsia="Arial" w:hAnsi="Arial" w:cs="Arial"/>
          <w:spacing w:val="3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to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cert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 e</w:t>
      </w:r>
      <w:r>
        <w:rPr>
          <w:rFonts w:ascii="Arial" w:eastAsia="Arial" w:hAnsi="Arial" w:cs="Arial"/>
          <w:spacing w:val="1"/>
        </w:rPr>
        <w:t>x</w:t>
      </w:r>
      <w:r>
        <w:rPr>
          <w:rFonts w:ascii="Arial" w:eastAsia="Arial" w:hAnsi="Arial" w:cs="Arial"/>
        </w:rPr>
        <w:t>te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t;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</w:rPr>
        <w:t>w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he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</w:rPr>
        <w:t>m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</w:rPr>
        <w:t>fra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on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f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  <w:spacing w:val="1"/>
        </w:rPr>
        <w:t>si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on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1"/>
        </w:rPr>
        <w:t>k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  <w:spacing w:val="3"/>
        </w:rPr>
        <w:t>c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2"/>
        </w:rPr>
        <w:t>h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  <w:spacing w:val="2"/>
        </w:rPr>
        <w:t>w</w:t>
      </w:r>
      <w:r>
        <w:rPr>
          <w:rFonts w:ascii="Arial" w:eastAsia="Arial" w:hAnsi="Arial" w:cs="Arial"/>
        </w:rPr>
        <w:t>at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b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orp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 xml:space="preserve">on 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 xml:space="preserve">f 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cyc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ed</w:t>
      </w:r>
      <w:r>
        <w:rPr>
          <w:rFonts w:ascii="Arial" w:eastAsia="Arial" w:hAnsi="Arial" w:cs="Arial"/>
          <w:spacing w:val="-18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1"/>
        </w:rPr>
        <w:t>rs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6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g</w:t>
      </w:r>
      <w:r>
        <w:rPr>
          <w:rFonts w:ascii="Arial" w:eastAsia="Arial" w:hAnsi="Arial" w:cs="Arial"/>
        </w:rPr>
        <w:t>gre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</w:rPr>
        <w:t>at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16"/>
        </w:rPr>
        <w:t xml:space="preserve"> 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1"/>
        </w:rPr>
        <w:t>cr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es</w:t>
      </w:r>
      <w:r>
        <w:rPr>
          <w:rFonts w:ascii="Arial" w:eastAsia="Arial" w:hAnsi="Arial" w:cs="Arial"/>
          <w:spacing w:val="-18"/>
        </w:rPr>
        <w:t xml:space="preserve"> </w:t>
      </w:r>
      <w:r>
        <w:rPr>
          <w:rFonts w:ascii="Arial" w:eastAsia="Arial" w:hAnsi="Arial" w:cs="Arial"/>
          <w:spacing w:val="6"/>
        </w:rPr>
        <w:t>f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rs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13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1"/>
        </w:rPr>
        <w:t xml:space="preserve"> </w:t>
      </w:r>
      <w:r>
        <w:rPr>
          <w:rFonts w:ascii="Arial" w:eastAsia="Arial" w:hAnsi="Arial" w:cs="Arial"/>
        </w:rPr>
        <w:t>th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4"/>
        </w:rPr>
        <w:t xml:space="preserve"> 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"/>
        </w:rPr>
        <w:t>cr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es</w:t>
      </w:r>
      <w:r>
        <w:rPr>
          <w:rFonts w:ascii="Arial" w:eastAsia="Arial" w:hAnsi="Arial" w:cs="Arial"/>
          <w:spacing w:val="-18"/>
        </w:rPr>
        <w:t xml:space="preserve"> </w:t>
      </w:r>
      <w:r>
        <w:rPr>
          <w:rFonts w:ascii="Arial" w:eastAsia="Arial" w:hAnsi="Arial" w:cs="Arial"/>
        </w:rPr>
        <w:t>as</w:t>
      </w:r>
      <w:r>
        <w:rPr>
          <w:rFonts w:ascii="Arial" w:eastAsia="Arial" w:hAnsi="Arial" w:cs="Arial"/>
          <w:spacing w:val="-11"/>
        </w:rPr>
        <w:t xml:space="preserve"> </w:t>
      </w:r>
      <w:r>
        <w:rPr>
          <w:rFonts w:ascii="Arial" w:eastAsia="Arial" w:hAnsi="Arial" w:cs="Arial"/>
        </w:rPr>
        <w:t>the</w:t>
      </w:r>
      <w:r>
        <w:rPr>
          <w:rFonts w:ascii="Arial" w:eastAsia="Arial" w:hAnsi="Arial" w:cs="Arial"/>
          <w:spacing w:val="-11"/>
        </w:rPr>
        <w:t xml:space="preserve"> </w:t>
      </w:r>
      <w:r>
        <w:rPr>
          <w:rFonts w:ascii="Arial" w:eastAsia="Arial" w:hAnsi="Arial" w:cs="Arial"/>
        </w:rPr>
        <w:t>m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</w:rPr>
        <w:t>fra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on</w:t>
      </w:r>
      <w:r>
        <w:rPr>
          <w:rFonts w:ascii="Arial" w:eastAsia="Arial" w:hAnsi="Arial" w:cs="Arial"/>
          <w:spacing w:val="-15"/>
        </w:rPr>
        <w:t xml:space="preserve"> </w:t>
      </w:r>
      <w:r>
        <w:rPr>
          <w:rFonts w:ascii="Arial" w:eastAsia="Arial" w:hAnsi="Arial" w:cs="Arial"/>
        </w:rPr>
        <w:t>of</w:t>
      </w:r>
      <w:r>
        <w:rPr>
          <w:rFonts w:ascii="Arial" w:eastAsia="Arial" w:hAnsi="Arial" w:cs="Arial"/>
          <w:spacing w:val="-12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d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u</w:t>
      </w:r>
      <w:r>
        <w:rPr>
          <w:rFonts w:ascii="Arial" w:eastAsia="Arial" w:hAnsi="Arial" w:cs="Arial"/>
        </w:rPr>
        <w:t xml:space="preserve">m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  <w:spacing w:val="-1"/>
        </w:rPr>
        <w:t>ili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6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on</w:t>
      </w:r>
      <w:r>
        <w:rPr>
          <w:rFonts w:ascii="Arial" w:eastAsia="Arial" w:hAnsi="Arial" w:cs="Arial"/>
          <w:spacing w:val="-13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"/>
        </w:rPr>
        <w:t>cr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.</w:t>
      </w:r>
      <w:r>
        <w:rPr>
          <w:rFonts w:ascii="Arial" w:eastAsia="Arial" w:hAnsi="Arial" w:cs="Arial"/>
          <w:spacing w:val="-19"/>
        </w:rPr>
        <w:t xml:space="preserve"> </w:t>
      </w:r>
      <w:r>
        <w:rPr>
          <w:rFonts w:ascii="Arial" w:eastAsia="Arial" w:hAnsi="Arial" w:cs="Arial"/>
          <w:spacing w:val="2"/>
        </w:rPr>
        <w:t>I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11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an</w:t>
      </w:r>
      <w:r>
        <w:rPr>
          <w:rFonts w:ascii="Arial" w:eastAsia="Arial" w:hAnsi="Arial" w:cs="Arial"/>
          <w:spacing w:val="-11"/>
        </w:rPr>
        <w:t xml:space="preserve"> </w:t>
      </w:r>
      <w:r>
        <w:rPr>
          <w:rFonts w:ascii="Arial" w:eastAsia="Arial" w:hAnsi="Arial" w:cs="Arial"/>
        </w:rPr>
        <w:t>be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1"/>
        </w:rPr>
        <w:t>cl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9"/>
        </w:rPr>
        <w:t xml:space="preserve"> 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11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ak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ng</w:t>
      </w:r>
      <w:r>
        <w:rPr>
          <w:rFonts w:ascii="Arial" w:eastAsia="Arial" w:hAnsi="Arial" w:cs="Arial"/>
          <w:spacing w:val="-18"/>
        </w:rPr>
        <w:t xml:space="preserve"> 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cyc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7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ar</w:t>
      </w:r>
      <w:r>
        <w:rPr>
          <w:rFonts w:ascii="Arial" w:eastAsia="Arial" w:hAnsi="Arial" w:cs="Arial"/>
          <w:spacing w:val="2"/>
        </w:rPr>
        <w:t>s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6"/>
        </w:rPr>
        <w:t xml:space="preserve"> 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-1"/>
        </w:rPr>
        <w:t>g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tes</w:t>
      </w:r>
      <w:r>
        <w:rPr>
          <w:rFonts w:ascii="Arial" w:eastAsia="Arial" w:hAnsi="Arial" w:cs="Arial"/>
          <w:spacing w:val="-17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  <w:spacing w:val="2"/>
        </w:rPr>
        <w:t>5</w:t>
      </w:r>
      <w:r>
        <w:rPr>
          <w:rFonts w:ascii="Arial" w:eastAsia="Arial" w:hAnsi="Arial" w:cs="Arial"/>
        </w:rPr>
        <w:t>% m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fra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on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d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u</w:t>
      </w:r>
      <w:r>
        <w:rPr>
          <w:rFonts w:ascii="Arial" w:eastAsia="Arial" w:hAnsi="Arial" w:cs="Arial"/>
        </w:rPr>
        <w:t>m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on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1</w:t>
      </w:r>
      <w:r>
        <w:rPr>
          <w:rFonts w:ascii="Arial" w:eastAsia="Arial" w:hAnsi="Arial" w:cs="Arial"/>
          <w:spacing w:val="-1"/>
        </w:rPr>
        <w:t>0</w:t>
      </w:r>
      <w:r>
        <w:rPr>
          <w:rFonts w:ascii="Arial" w:eastAsia="Arial" w:hAnsi="Arial" w:cs="Arial"/>
        </w:rPr>
        <w:t>%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spacing w:val="2"/>
        </w:rPr>
        <w:t>m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fra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on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  <w:spacing w:val="1"/>
        </w:rPr>
        <w:t>si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ne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ut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on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an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1"/>
        </w:rPr>
        <w:t>si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-1"/>
        </w:rPr>
        <w:t>ni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 xml:space="preserve">y 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  <w:spacing w:val="2"/>
        </w:rPr>
        <w:t>h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2"/>
        </w:rPr>
        <w:t>w</w:t>
      </w:r>
      <w:r>
        <w:rPr>
          <w:rFonts w:ascii="Arial" w:eastAsia="Arial" w:hAnsi="Arial" w:cs="Arial"/>
        </w:rPr>
        <w:t>at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b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orpt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</w:rPr>
        <w:t>rate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of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2"/>
        </w:rPr>
        <w:t>h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-1"/>
        </w:rPr>
        <w:t>g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6"/>
        </w:rPr>
        <w:t>g</w:t>
      </w:r>
      <w:r>
        <w:rPr>
          <w:rFonts w:ascii="Arial" w:eastAsia="Arial" w:hAnsi="Arial" w:cs="Arial"/>
        </w:rPr>
        <w:t>at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.</w:t>
      </w:r>
    </w:p>
    <w:p w14:paraId="058D8E25" w14:textId="77777777" w:rsidR="00A80A16" w:rsidRDefault="00A80A16">
      <w:pPr>
        <w:spacing w:before="11" w:line="220" w:lineRule="exact"/>
        <w:rPr>
          <w:sz w:val="22"/>
          <w:szCs w:val="22"/>
        </w:rPr>
      </w:pPr>
    </w:p>
    <w:p w14:paraId="2292E5A1" w14:textId="77777777" w:rsidR="00A80A16" w:rsidRDefault="009F719F">
      <w:pPr>
        <w:ind w:left="299" w:right="271"/>
        <w:jc w:val="both"/>
        <w:rPr>
          <w:rFonts w:ascii="Arial" w:eastAsia="Arial" w:hAnsi="Arial" w:cs="Arial"/>
        </w:rPr>
      </w:pPr>
      <w:proofErr w:type="spellStart"/>
      <w:r>
        <w:rPr>
          <w:rFonts w:ascii="Arial" w:eastAsia="Arial" w:hAnsi="Arial" w:cs="Arial"/>
          <w:spacing w:val="-1"/>
        </w:rPr>
        <w:t>Bi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1"/>
        </w:rPr>
        <w:t>J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n</w:t>
      </w:r>
      <w:proofErr w:type="spellEnd"/>
      <w:r>
        <w:rPr>
          <w:rFonts w:ascii="Arial" w:eastAsia="Arial" w:hAnsi="Arial" w:cs="Arial"/>
          <w:spacing w:val="-13"/>
        </w:rPr>
        <w:t xml:space="preserve"> </w:t>
      </w:r>
      <w:r>
        <w:rPr>
          <w:rFonts w:ascii="Arial" w:eastAsia="Arial" w:hAnsi="Arial" w:cs="Arial"/>
          <w:spacing w:val="1"/>
        </w:rPr>
        <w:t>W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</w:rPr>
        <w:t>et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.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[</w:t>
      </w:r>
      <w:r>
        <w:rPr>
          <w:rFonts w:ascii="Arial" w:eastAsia="Arial" w:hAnsi="Arial" w:cs="Arial"/>
          <w:spacing w:val="1"/>
        </w:rPr>
        <w:t>1</w:t>
      </w:r>
      <w:r>
        <w:rPr>
          <w:rFonts w:ascii="Arial" w:eastAsia="Arial" w:hAnsi="Arial" w:cs="Arial"/>
        </w:rPr>
        <w:t>7]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  <w:spacing w:val="2"/>
        </w:rPr>
        <w:t>m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di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3"/>
        </w:rPr>
        <w:t xml:space="preserve"> 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cyc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ed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g</w:t>
      </w:r>
      <w:r>
        <w:rPr>
          <w:rFonts w:ascii="Arial" w:eastAsia="Arial" w:hAnsi="Arial" w:cs="Arial"/>
        </w:rPr>
        <w:t>gr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es</w:t>
      </w:r>
      <w:r>
        <w:rPr>
          <w:rFonts w:ascii="Arial" w:eastAsia="Arial" w:hAnsi="Arial" w:cs="Arial"/>
          <w:spacing w:val="-14"/>
        </w:rPr>
        <w:t xml:space="preserve"> </w:t>
      </w:r>
      <w:r>
        <w:rPr>
          <w:rFonts w:ascii="Arial" w:eastAsia="Arial" w:hAnsi="Arial" w:cs="Arial"/>
        </w:rPr>
        <w:t>throu</w:t>
      </w:r>
      <w:r>
        <w:rPr>
          <w:rFonts w:ascii="Arial" w:eastAsia="Arial" w:hAnsi="Arial" w:cs="Arial"/>
          <w:spacing w:val="1"/>
        </w:rPr>
        <w:t>g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12"/>
        </w:rPr>
        <w:t xml:space="preserve"> </w:t>
      </w:r>
      <w:r>
        <w:rPr>
          <w:rFonts w:ascii="Arial" w:eastAsia="Arial" w:hAnsi="Arial" w:cs="Arial"/>
        </w:rPr>
        <w:t>f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ur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p</w:t>
      </w:r>
      <w:r>
        <w:rPr>
          <w:rFonts w:ascii="Arial" w:eastAsia="Arial" w:hAnsi="Arial" w:cs="Arial"/>
        </w:rPr>
        <w:t>proa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2"/>
        </w:rPr>
        <w:t>h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-16"/>
        </w:rPr>
        <w:t xml:space="preserve"> 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m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-10"/>
        </w:rPr>
        <w:t xml:space="preserve"> </w:t>
      </w:r>
      <w:proofErr w:type="spellStart"/>
      <w:r>
        <w:rPr>
          <w:rFonts w:ascii="Arial" w:eastAsia="Arial" w:hAnsi="Arial" w:cs="Arial"/>
        </w:rPr>
        <w:t>wa</w:t>
      </w:r>
      <w:proofErr w:type="spellEnd"/>
      <w:r>
        <w:rPr>
          <w:rFonts w:ascii="Arial" w:eastAsia="Arial" w:hAnsi="Arial" w:cs="Arial"/>
        </w:rPr>
        <w:t xml:space="preserve">- </w:t>
      </w:r>
      <w:proofErr w:type="spellStart"/>
      <w:r>
        <w:rPr>
          <w:rFonts w:ascii="Arial" w:eastAsia="Arial" w:hAnsi="Arial" w:cs="Arial"/>
        </w:rPr>
        <w:t>ter</w:t>
      </w:r>
      <w:proofErr w:type="spellEnd"/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m</w:t>
      </w:r>
      <w:r>
        <w:rPr>
          <w:rFonts w:ascii="Arial" w:eastAsia="Arial" w:hAnsi="Arial" w:cs="Arial"/>
          <w:spacing w:val="2"/>
        </w:rPr>
        <w:t>m</w:t>
      </w:r>
      <w:r>
        <w:rPr>
          <w:rFonts w:ascii="Arial" w:eastAsia="Arial" w:hAnsi="Arial" w:cs="Arial"/>
        </w:rPr>
        <w:t>er</w:t>
      </w:r>
      <w:r>
        <w:rPr>
          <w:rFonts w:ascii="Arial" w:eastAsia="Arial" w:hAnsi="Arial" w:cs="Arial"/>
          <w:spacing w:val="2"/>
        </w:rPr>
        <w:t>s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-15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m</w:t>
      </w:r>
      <w:r>
        <w:rPr>
          <w:rFonts w:ascii="Arial" w:eastAsia="Arial" w:hAnsi="Arial" w:cs="Arial"/>
          <w:spacing w:val="2"/>
        </w:rPr>
        <w:t>m</w:t>
      </w:r>
      <w:r>
        <w:rPr>
          <w:rFonts w:ascii="Arial" w:eastAsia="Arial" w:hAnsi="Arial" w:cs="Arial"/>
        </w:rPr>
        <w:t>er</w:t>
      </w:r>
      <w:r>
        <w:rPr>
          <w:rFonts w:ascii="Arial" w:eastAsia="Arial" w:hAnsi="Arial" w:cs="Arial"/>
          <w:spacing w:val="2"/>
        </w:rPr>
        <w:t>s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on</w:t>
      </w:r>
      <w:r>
        <w:rPr>
          <w:rFonts w:ascii="Arial" w:eastAsia="Arial" w:hAnsi="Arial" w:cs="Arial"/>
          <w:spacing w:val="-15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</w:rPr>
        <w:t>org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-13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d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um</w:t>
      </w:r>
      <w:r>
        <w:rPr>
          <w:rFonts w:ascii="Arial" w:eastAsia="Arial" w:hAnsi="Arial" w:cs="Arial"/>
          <w:spacing w:val="-14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11"/>
        </w:rPr>
        <w:t xml:space="preserve"> </w:t>
      </w:r>
      <w:r>
        <w:rPr>
          <w:rFonts w:ascii="Arial" w:eastAsia="Arial" w:hAnsi="Arial" w:cs="Arial"/>
          <w:spacing w:val="1"/>
        </w:rPr>
        <w:t>(</w:t>
      </w:r>
      <w:r>
        <w:rPr>
          <w:rFonts w:ascii="Arial" w:eastAsia="Arial" w:hAnsi="Arial" w:cs="Arial"/>
          <w:spacing w:val="-1"/>
        </w:rPr>
        <w:t>SA</w:t>
      </w:r>
      <w:r>
        <w:rPr>
          <w:rFonts w:ascii="Arial" w:eastAsia="Arial" w:hAnsi="Arial" w:cs="Arial"/>
        </w:rPr>
        <w:t>)</w:t>
      </w:r>
      <w:r>
        <w:rPr>
          <w:rFonts w:ascii="Arial" w:eastAsia="Arial" w:hAnsi="Arial" w:cs="Arial"/>
          <w:spacing w:val="-11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n,</w:t>
      </w:r>
      <w:r>
        <w:rPr>
          <w:rFonts w:ascii="Arial" w:eastAsia="Arial" w:hAnsi="Arial" w:cs="Arial"/>
          <w:spacing w:val="-15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m</w:t>
      </w:r>
      <w:r>
        <w:rPr>
          <w:rFonts w:ascii="Arial" w:eastAsia="Arial" w:hAnsi="Arial" w:cs="Arial"/>
        </w:rPr>
        <w:t>m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1"/>
        </w:rPr>
        <w:t>rs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7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at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  <w:spacing w:val="3"/>
        </w:rPr>
        <w:t>r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ted</w:t>
      </w:r>
      <w:r>
        <w:rPr>
          <w:rFonts w:ascii="Arial" w:eastAsia="Arial" w:hAnsi="Arial" w:cs="Arial"/>
          <w:spacing w:val="-16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1"/>
        </w:rPr>
        <w:t>ci</w:t>
      </w:r>
      <w:r>
        <w:rPr>
          <w:rFonts w:ascii="Arial" w:eastAsia="Arial" w:hAnsi="Arial" w:cs="Arial"/>
        </w:rPr>
        <w:t>um</w:t>
      </w:r>
    </w:p>
    <w:p w14:paraId="78801033" w14:textId="77777777" w:rsidR="00A80A16" w:rsidRDefault="009F719F">
      <w:pPr>
        <w:spacing w:before="59" w:line="50" w:lineRule="auto"/>
        <w:ind w:left="299" w:right="137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1"/>
        </w:rPr>
        <w:t>y</w:t>
      </w:r>
      <w:r>
        <w:rPr>
          <w:rFonts w:ascii="Arial" w:eastAsia="Arial" w:hAnsi="Arial" w:cs="Arial"/>
        </w:rPr>
        <w:t>dro</w:t>
      </w:r>
      <w:r>
        <w:rPr>
          <w:rFonts w:ascii="Arial" w:eastAsia="Arial" w:hAnsi="Arial" w:cs="Arial"/>
          <w:spacing w:val="1"/>
        </w:rPr>
        <w:t>x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de</w:t>
      </w:r>
      <w:r>
        <w:rPr>
          <w:rFonts w:ascii="Arial" w:eastAsia="Arial" w:hAnsi="Arial" w:cs="Arial"/>
          <w:spacing w:val="-12"/>
        </w:rPr>
        <w:t xml:space="preserve"> </w:t>
      </w:r>
      <w:r>
        <w:rPr>
          <w:rFonts w:ascii="Arial" w:eastAsia="Arial" w:hAnsi="Arial" w:cs="Arial"/>
          <w:spacing w:val="1"/>
        </w:rPr>
        <w:t>(</w:t>
      </w:r>
      <w:proofErr w:type="gramStart"/>
      <w:r>
        <w:rPr>
          <w:rFonts w:ascii="Arial" w:eastAsia="Arial" w:hAnsi="Arial" w:cs="Arial"/>
          <w:spacing w:val="2"/>
        </w:rPr>
        <w:t>C</w:t>
      </w:r>
      <w:r>
        <w:rPr>
          <w:rFonts w:ascii="Arial" w:eastAsia="Arial" w:hAnsi="Arial" w:cs="Arial"/>
        </w:rPr>
        <w:t>a(</w:t>
      </w:r>
      <w:proofErr w:type="gramEnd"/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3"/>
        </w:rPr>
        <w:t>)</w:t>
      </w:r>
      <w:r>
        <w:rPr>
          <w:rFonts w:ascii="Cambria Math" w:eastAsia="Cambria Math" w:hAnsi="Cambria Math" w:cs="Cambria Math"/>
          <w:spacing w:val="1"/>
        </w:rPr>
        <w:t>₂</w:t>
      </w:r>
      <w:r>
        <w:rPr>
          <w:rFonts w:ascii="Arial" w:eastAsia="Arial" w:hAnsi="Arial" w:cs="Arial"/>
        </w:rPr>
        <w:t>)</w:t>
      </w:r>
      <w:r>
        <w:rPr>
          <w:rFonts w:ascii="Arial" w:eastAsia="Arial" w:hAnsi="Arial" w:cs="Arial"/>
          <w:spacing w:val="-11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m</w:t>
      </w:r>
      <w:r>
        <w:rPr>
          <w:rFonts w:ascii="Arial" w:eastAsia="Arial" w:hAnsi="Arial" w:cs="Arial"/>
          <w:spacing w:val="2"/>
        </w:rPr>
        <w:t>b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2"/>
        </w:rPr>
        <w:t xml:space="preserve"> </w:t>
      </w:r>
      <w:r>
        <w:rPr>
          <w:rFonts w:ascii="Arial" w:eastAsia="Arial" w:hAnsi="Arial" w:cs="Arial"/>
          <w:spacing w:val="2"/>
        </w:rPr>
        <w:t>w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th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  <w:spacing w:val="-1"/>
        </w:rPr>
        <w:t>S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2"/>
        </w:rPr>
        <w:t>u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n,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m</w:t>
      </w:r>
      <w:r>
        <w:rPr>
          <w:rFonts w:ascii="Arial" w:eastAsia="Arial" w:hAnsi="Arial" w:cs="Arial"/>
          <w:spacing w:val="-1"/>
        </w:rPr>
        <w:t>m</w:t>
      </w:r>
      <w:r>
        <w:rPr>
          <w:rFonts w:ascii="Arial" w:eastAsia="Arial" w:hAnsi="Arial" w:cs="Arial"/>
        </w:rPr>
        <w:t>er</w:t>
      </w:r>
      <w:r>
        <w:rPr>
          <w:rFonts w:ascii="Arial" w:eastAsia="Arial" w:hAnsi="Arial" w:cs="Arial"/>
          <w:spacing w:val="2"/>
        </w:rPr>
        <w:t>s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on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ura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ed</w:t>
      </w:r>
      <w:r>
        <w:rPr>
          <w:rFonts w:ascii="Arial" w:eastAsia="Arial" w:hAnsi="Arial" w:cs="Arial"/>
          <w:spacing w:val="-11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3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u</w:t>
      </w:r>
      <w:r>
        <w:rPr>
          <w:rFonts w:ascii="Arial" w:eastAsia="Arial" w:hAnsi="Arial" w:cs="Arial"/>
        </w:rPr>
        <w:t>m h</w:t>
      </w:r>
      <w:r>
        <w:rPr>
          <w:rFonts w:ascii="Arial" w:eastAsia="Arial" w:hAnsi="Arial" w:cs="Arial"/>
          <w:spacing w:val="1"/>
        </w:rPr>
        <w:t>y</w:t>
      </w:r>
      <w:r>
        <w:rPr>
          <w:rFonts w:ascii="Arial" w:eastAsia="Arial" w:hAnsi="Arial" w:cs="Arial"/>
        </w:rPr>
        <w:t>dro</w:t>
      </w:r>
      <w:r>
        <w:rPr>
          <w:rFonts w:ascii="Arial" w:eastAsia="Arial" w:hAnsi="Arial" w:cs="Arial"/>
          <w:spacing w:val="1"/>
        </w:rPr>
        <w:t>x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de</w:t>
      </w:r>
      <w:r>
        <w:rPr>
          <w:rFonts w:ascii="Arial" w:eastAsia="Arial" w:hAnsi="Arial" w:cs="Arial"/>
          <w:spacing w:val="16"/>
        </w:rPr>
        <w:t xml:space="preserve"> </w:t>
      </w:r>
      <w:r>
        <w:rPr>
          <w:rFonts w:ascii="Arial" w:eastAsia="Arial" w:hAnsi="Arial" w:cs="Arial"/>
          <w:spacing w:val="1"/>
        </w:rPr>
        <w:t>(</w:t>
      </w:r>
      <w:r>
        <w:rPr>
          <w:rFonts w:ascii="Arial" w:eastAsia="Arial" w:hAnsi="Arial" w:cs="Arial"/>
          <w:spacing w:val="2"/>
        </w:rPr>
        <w:t>C</w:t>
      </w:r>
      <w:r>
        <w:rPr>
          <w:rFonts w:ascii="Arial" w:eastAsia="Arial" w:hAnsi="Arial" w:cs="Arial"/>
        </w:rPr>
        <w:t>a(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3"/>
        </w:rPr>
        <w:t>)</w:t>
      </w:r>
      <w:r>
        <w:rPr>
          <w:rFonts w:ascii="Cambria Math" w:eastAsia="Cambria Math" w:hAnsi="Cambria Math" w:cs="Cambria Math"/>
          <w:spacing w:val="1"/>
        </w:rPr>
        <w:t>₂</w:t>
      </w:r>
      <w:r>
        <w:rPr>
          <w:rFonts w:ascii="Arial" w:eastAsia="Arial" w:hAnsi="Arial" w:cs="Arial"/>
        </w:rPr>
        <w:t>)</w:t>
      </w:r>
      <w:r>
        <w:rPr>
          <w:rFonts w:ascii="Arial" w:eastAsia="Arial" w:hAnsi="Arial" w:cs="Arial"/>
          <w:spacing w:val="18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ut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on</w:t>
      </w:r>
      <w:r>
        <w:rPr>
          <w:rFonts w:ascii="Arial" w:eastAsia="Arial" w:hAnsi="Arial" w:cs="Arial"/>
          <w:spacing w:val="18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m</w:t>
      </w:r>
      <w:r>
        <w:rPr>
          <w:rFonts w:ascii="Arial" w:eastAsia="Arial" w:hAnsi="Arial" w:cs="Arial"/>
          <w:spacing w:val="2"/>
        </w:rPr>
        <w:t>b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>ed</w:t>
      </w:r>
      <w:r>
        <w:rPr>
          <w:rFonts w:ascii="Arial" w:eastAsia="Arial" w:hAnsi="Arial" w:cs="Arial"/>
          <w:spacing w:val="16"/>
        </w:rPr>
        <w:t xml:space="preserve"> </w:t>
      </w:r>
      <w:r>
        <w:rPr>
          <w:rFonts w:ascii="Arial" w:eastAsia="Arial" w:hAnsi="Arial" w:cs="Arial"/>
          <w:spacing w:val="2"/>
        </w:rPr>
        <w:t>w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th</w:t>
      </w:r>
      <w:r>
        <w:rPr>
          <w:rFonts w:ascii="Arial" w:eastAsia="Arial" w:hAnsi="Arial" w:cs="Arial"/>
          <w:spacing w:val="24"/>
        </w:rPr>
        <w:t xml:space="preserve"> </w:t>
      </w:r>
      <w:r>
        <w:rPr>
          <w:rFonts w:ascii="Arial" w:eastAsia="Arial" w:hAnsi="Arial" w:cs="Arial"/>
          <w:spacing w:val="-1"/>
        </w:rPr>
        <w:t>S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22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2"/>
        </w:rPr>
        <w:t>u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on</w:t>
      </w:r>
      <w:r>
        <w:rPr>
          <w:rFonts w:ascii="Arial" w:eastAsia="Arial" w:hAnsi="Arial" w:cs="Arial"/>
          <w:spacing w:val="18"/>
        </w:rPr>
        <w:t xml:space="preserve"> 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2"/>
        </w:rPr>
        <w:t>w</w:t>
      </w:r>
      <w:r>
        <w:rPr>
          <w:rFonts w:ascii="Arial" w:eastAsia="Arial" w:hAnsi="Arial" w:cs="Arial"/>
        </w:rPr>
        <w:t>ed</w:t>
      </w:r>
      <w:r>
        <w:rPr>
          <w:rFonts w:ascii="Arial" w:eastAsia="Arial" w:hAnsi="Arial" w:cs="Arial"/>
          <w:spacing w:val="18"/>
        </w:rPr>
        <w:t xml:space="preserve"> </w:t>
      </w:r>
      <w:r>
        <w:rPr>
          <w:rFonts w:ascii="Arial" w:eastAsia="Arial" w:hAnsi="Arial" w:cs="Arial"/>
        </w:rPr>
        <w:t>by</w:t>
      </w:r>
      <w:r>
        <w:rPr>
          <w:rFonts w:ascii="Arial" w:eastAsia="Arial" w:hAnsi="Arial" w:cs="Arial"/>
          <w:spacing w:val="25"/>
        </w:rPr>
        <w:t xml:space="preserve"> </w:t>
      </w:r>
      <w:r>
        <w:rPr>
          <w:rFonts w:ascii="Arial" w:eastAsia="Arial" w:hAnsi="Arial" w:cs="Arial"/>
          <w:spacing w:val="2"/>
        </w:rPr>
        <w:t>m</w:t>
      </w:r>
      <w:r>
        <w:rPr>
          <w:rFonts w:ascii="Arial" w:eastAsia="Arial" w:hAnsi="Arial" w:cs="Arial"/>
        </w:rPr>
        <w:t>ortar</w:t>
      </w:r>
      <w:r>
        <w:rPr>
          <w:rFonts w:ascii="Arial" w:eastAsia="Arial" w:hAnsi="Arial" w:cs="Arial"/>
          <w:spacing w:val="21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at</w:t>
      </w:r>
      <w:r>
        <w:rPr>
          <w:rFonts w:ascii="Arial" w:eastAsia="Arial" w:hAnsi="Arial" w:cs="Arial"/>
          <w:spacing w:val="-2"/>
        </w:rPr>
        <w:t>i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>g.</w:t>
      </w:r>
      <w:r>
        <w:rPr>
          <w:rFonts w:ascii="Arial" w:eastAsia="Arial" w:hAnsi="Arial" w:cs="Arial"/>
          <w:spacing w:val="18"/>
        </w:rPr>
        <w:t xml:space="preserve"> </w:t>
      </w:r>
      <w:r>
        <w:rPr>
          <w:rFonts w:ascii="Arial" w:eastAsia="Arial" w:hAnsi="Arial" w:cs="Arial"/>
        </w:rPr>
        <w:t>Th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y</w:t>
      </w:r>
    </w:p>
    <w:p w14:paraId="63FA7600" w14:textId="77777777" w:rsidR="00A80A16" w:rsidRDefault="009F719F">
      <w:pPr>
        <w:spacing w:line="160" w:lineRule="exact"/>
        <w:ind w:left="299" w:right="276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position w:val="1"/>
        </w:rPr>
        <w:t>e</w:t>
      </w:r>
      <w:r>
        <w:rPr>
          <w:rFonts w:ascii="Arial" w:eastAsia="Arial" w:hAnsi="Arial" w:cs="Arial"/>
          <w:spacing w:val="1"/>
          <w:position w:val="1"/>
        </w:rPr>
        <w:t>x</w:t>
      </w:r>
      <w:r>
        <w:rPr>
          <w:rFonts w:ascii="Arial" w:eastAsia="Arial" w:hAnsi="Arial" w:cs="Arial"/>
          <w:position w:val="1"/>
        </w:rPr>
        <w:t>p</w:t>
      </w:r>
      <w:r>
        <w:rPr>
          <w:rFonts w:ascii="Arial" w:eastAsia="Arial" w:hAnsi="Arial" w:cs="Arial"/>
          <w:spacing w:val="-1"/>
          <w:position w:val="1"/>
        </w:rPr>
        <w:t>l</w:t>
      </w:r>
      <w:r>
        <w:rPr>
          <w:rFonts w:ascii="Arial" w:eastAsia="Arial" w:hAnsi="Arial" w:cs="Arial"/>
          <w:position w:val="1"/>
        </w:rPr>
        <w:t>or</w:t>
      </w:r>
      <w:r>
        <w:rPr>
          <w:rFonts w:ascii="Arial" w:eastAsia="Arial" w:hAnsi="Arial" w:cs="Arial"/>
          <w:spacing w:val="2"/>
          <w:position w:val="1"/>
        </w:rPr>
        <w:t>e</w:t>
      </w:r>
      <w:r>
        <w:rPr>
          <w:rFonts w:ascii="Arial" w:eastAsia="Arial" w:hAnsi="Arial" w:cs="Arial"/>
          <w:position w:val="1"/>
        </w:rPr>
        <w:t>d</w:t>
      </w:r>
      <w:r>
        <w:rPr>
          <w:rFonts w:ascii="Arial" w:eastAsia="Arial" w:hAnsi="Arial" w:cs="Arial"/>
          <w:spacing w:val="15"/>
          <w:position w:val="1"/>
        </w:rPr>
        <w:t xml:space="preserve"> </w:t>
      </w:r>
      <w:r>
        <w:rPr>
          <w:rFonts w:ascii="Arial" w:eastAsia="Arial" w:hAnsi="Arial" w:cs="Arial"/>
          <w:position w:val="1"/>
        </w:rPr>
        <w:t>the</w:t>
      </w:r>
      <w:r>
        <w:rPr>
          <w:rFonts w:ascii="Arial" w:eastAsia="Arial" w:hAnsi="Arial" w:cs="Arial"/>
          <w:spacing w:val="22"/>
          <w:position w:val="1"/>
        </w:rPr>
        <w:t xml:space="preserve"> </w:t>
      </w:r>
      <w:r>
        <w:rPr>
          <w:rFonts w:ascii="Arial" w:eastAsia="Arial" w:hAnsi="Arial" w:cs="Arial"/>
          <w:spacing w:val="-1"/>
          <w:position w:val="1"/>
        </w:rPr>
        <w:t>i</w:t>
      </w:r>
      <w:r>
        <w:rPr>
          <w:rFonts w:ascii="Arial" w:eastAsia="Arial" w:hAnsi="Arial" w:cs="Arial"/>
          <w:position w:val="1"/>
        </w:rPr>
        <w:t>n</w:t>
      </w:r>
      <w:r>
        <w:rPr>
          <w:rFonts w:ascii="Arial" w:eastAsia="Arial" w:hAnsi="Arial" w:cs="Arial"/>
          <w:spacing w:val="2"/>
          <w:position w:val="1"/>
        </w:rPr>
        <w:t>f</w:t>
      </w:r>
      <w:r>
        <w:rPr>
          <w:rFonts w:ascii="Arial" w:eastAsia="Arial" w:hAnsi="Arial" w:cs="Arial"/>
          <w:spacing w:val="-1"/>
          <w:position w:val="1"/>
        </w:rPr>
        <w:t>l</w:t>
      </w:r>
      <w:r>
        <w:rPr>
          <w:rFonts w:ascii="Arial" w:eastAsia="Arial" w:hAnsi="Arial" w:cs="Arial"/>
          <w:position w:val="1"/>
        </w:rPr>
        <w:t>u</w:t>
      </w:r>
      <w:r>
        <w:rPr>
          <w:rFonts w:ascii="Arial" w:eastAsia="Arial" w:hAnsi="Arial" w:cs="Arial"/>
          <w:spacing w:val="1"/>
          <w:position w:val="1"/>
        </w:rPr>
        <w:t>e</w:t>
      </w:r>
      <w:r>
        <w:rPr>
          <w:rFonts w:ascii="Arial" w:eastAsia="Arial" w:hAnsi="Arial" w:cs="Arial"/>
          <w:position w:val="1"/>
        </w:rPr>
        <w:t>n</w:t>
      </w:r>
      <w:r>
        <w:rPr>
          <w:rFonts w:ascii="Arial" w:eastAsia="Arial" w:hAnsi="Arial" w:cs="Arial"/>
          <w:spacing w:val="1"/>
          <w:position w:val="1"/>
        </w:rPr>
        <w:t>c</w:t>
      </w:r>
      <w:r>
        <w:rPr>
          <w:rFonts w:ascii="Arial" w:eastAsia="Arial" w:hAnsi="Arial" w:cs="Arial"/>
          <w:position w:val="1"/>
        </w:rPr>
        <w:t>e</w:t>
      </w:r>
      <w:r>
        <w:rPr>
          <w:rFonts w:ascii="Arial" w:eastAsia="Arial" w:hAnsi="Arial" w:cs="Arial"/>
          <w:spacing w:val="15"/>
          <w:position w:val="1"/>
        </w:rPr>
        <w:t xml:space="preserve"> </w:t>
      </w:r>
      <w:r>
        <w:rPr>
          <w:rFonts w:ascii="Arial" w:eastAsia="Arial" w:hAnsi="Arial" w:cs="Arial"/>
          <w:position w:val="1"/>
        </w:rPr>
        <w:t>m</w:t>
      </w:r>
      <w:r>
        <w:rPr>
          <w:rFonts w:ascii="Arial" w:eastAsia="Arial" w:hAnsi="Arial" w:cs="Arial"/>
          <w:spacing w:val="2"/>
          <w:position w:val="1"/>
        </w:rPr>
        <w:t>e</w:t>
      </w:r>
      <w:r>
        <w:rPr>
          <w:rFonts w:ascii="Arial" w:eastAsia="Arial" w:hAnsi="Arial" w:cs="Arial"/>
          <w:spacing w:val="1"/>
          <w:position w:val="1"/>
        </w:rPr>
        <w:t>c</w:t>
      </w:r>
      <w:r>
        <w:rPr>
          <w:rFonts w:ascii="Arial" w:eastAsia="Arial" w:hAnsi="Arial" w:cs="Arial"/>
          <w:position w:val="1"/>
        </w:rPr>
        <w:t>h</w:t>
      </w:r>
      <w:r>
        <w:rPr>
          <w:rFonts w:ascii="Arial" w:eastAsia="Arial" w:hAnsi="Arial" w:cs="Arial"/>
          <w:spacing w:val="-1"/>
          <w:position w:val="1"/>
        </w:rPr>
        <w:t>a</w:t>
      </w:r>
      <w:r>
        <w:rPr>
          <w:rFonts w:ascii="Arial" w:eastAsia="Arial" w:hAnsi="Arial" w:cs="Arial"/>
          <w:position w:val="1"/>
        </w:rPr>
        <w:t>n</w:t>
      </w:r>
      <w:r>
        <w:rPr>
          <w:rFonts w:ascii="Arial" w:eastAsia="Arial" w:hAnsi="Arial" w:cs="Arial"/>
          <w:spacing w:val="-1"/>
          <w:position w:val="1"/>
        </w:rPr>
        <w:t>i</w:t>
      </w:r>
      <w:r>
        <w:rPr>
          <w:rFonts w:ascii="Arial" w:eastAsia="Arial" w:hAnsi="Arial" w:cs="Arial"/>
          <w:spacing w:val="1"/>
          <w:position w:val="1"/>
        </w:rPr>
        <w:t>s</w:t>
      </w:r>
      <w:r>
        <w:rPr>
          <w:rFonts w:ascii="Arial" w:eastAsia="Arial" w:hAnsi="Arial" w:cs="Arial"/>
          <w:position w:val="1"/>
        </w:rPr>
        <w:t>m</w:t>
      </w:r>
      <w:r>
        <w:rPr>
          <w:rFonts w:ascii="Arial" w:eastAsia="Arial" w:hAnsi="Arial" w:cs="Arial"/>
          <w:spacing w:val="13"/>
          <w:position w:val="1"/>
        </w:rPr>
        <w:t xml:space="preserve"> </w:t>
      </w:r>
      <w:r>
        <w:rPr>
          <w:rFonts w:ascii="Arial" w:eastAsia="Arial" w:hAnsi="Arial" w:cs="Arial"/>
          <w:spacing w:val="2"/>
          <w:position w:val="1"/>
        </w:rPr>
        <w:t>o</w:t>
      </w:r>
      <w:r>
        <w:rPr>
          <w:rFonts w:ascii="Arial" w:eastAsia="Arial" w:hAnsi="Arial" w:cs="Arial"/>
          <w:position w:val="1"/>
        </w:rPr>
        <w:t>f</w:t>
      </w:r>
      <w:r>
        <w:rPr>
          <w:rFonts w:ascii="Arial" w:eastAsia="Arial" w:hAnsi="Arial" w:cs="Arial"/>
          <w:spacing w:val="22"/>
          <w:position w:val="1"/>
        </w:rPr>
        <w:t xml:space="preserve"> </w:t>
      </w:r>
      <w:r>
        <w:rPr>
          <w:rFonts w:ascii="Arial" w:eastAsia="Arial" w:hAnsi="Arial" w:cs="Arial"/>
          <w:position w:val="1"/>
        </w:rPr>
        <w:t>d</w:t>
      </w:r>
      <w:r>
        <w:rPr>
          <w:rFonts w:ascii="Arial" w:eastAsia="Arial" w:hAnsi="Arial" w:cs="Arial"/>
          <w:spacing w:val="-1"/>
          <w:position w:val="1"/>
        </w:rPr>
        <w:t>i</w:t>
      </w:r>
      <w:r>
        <w:rPr>
          <w:rFonts w:ascii="Arial" w:eastAsia="Arial" w:hAnsi="Arial" w:cs="Arial"/>
          <w:position w:val="1"/>
        </w:rPr>
        <w:t>f</w:t>
      </w:r>
      <w:r>
        <w:rPr>
          <w:rFonts w:ascii="Arial" w:eastAsia="Arial" w:hAnsi="Arial" w:cs="Arial"/>
          <w:spacing w:val="2"/>
          <w:position w:val="1"/>
        </w:rPr>
        <w:t>f</w:t>
      </w:r>
      <w:r>
        <w:rPr>
          <w:rFonts w:ascii="Arial" w:eastAsia="Arial" w:hAnsi="Arial" w:cs="Arial"/>
          <w:position w:val="1"/>
        </w:rPr>
        <w:t>erent</w:t>
      </w:r>
      <w:r>
        <w:rPr>
          <w:rFonts w:ascii="Arial" w:eastAsia="Arial" w:hAnsi="Arial" w:cs="Arial"/>
          <w:spacing w:val="19"/>
          <w:position w:val="1"/>
        </w:rPr>
        <w:t xml:space="preserve"> </w:t>
      </w:r>
      <w:r>
        <w:rPr>
          <w:rFonts w:ascii="Arial" w:eastAsia="Arial" w:hAnsi="Arial" w:cs="Arial"/>
          <w:position w:val="1"/>
        </w:rPr>
        <w:t>m</w:t>
      </w:r>
      <w:r>
        <w:rPr>
          <w:rFonts w:ascii="Arial" w:eastAsia="Arial" w:hAnsi="Arial" w:cs="Arial"/>
          <w:spacing w:val="-1"/>
          <w:position w:val="1"/>
        </w:rPr>
        <w:t>o</w:t>
      </w:r>
      <w:r>
        <w:rPr>
          <w:rFonts w:ascii="Arial" w:eastAsia="Arial" w:hAnsi="Arial" w:cs="Arial"/>
          <w:spacing w:val="2"/>
          <w:position w:val="1"/>
        </w:rPr>
        <w:t>d</w:t>
      </w:r>
      <w:r>
        <w:rPr>
          <w:rFonts w:ascii="Arial" w:eastAsia="Arial" w:hAnsi="Arial" w:cs="Arial"/>
          <w:spacing w:val="-1"/>
          <w:position w:val="1"/>
        </w:rPr>
        <w:t>i</w:t>
      </w:r>
      <w:r>
        <w:rPr>
          <w:rFonts w:ascii="Arial" w:eastAsia="Arial" w:hAnsi="Arial" w:cs="Arial"/>
          <w:spacing w:val="2"/>
          <w:position w:val="1"/>
        </w:rPr>
        <w:t>f</w:t>
      </w:r>
      <w:r>
        <w:rPr>
          <w:rFonts w:ascii="Arial" w:eastAsia="Arial" w:hAnsi="Arial" w:cs="Arial"/>
          <w:spacing w:val="1"/>
          <w:position w:val="1"/>
        </w:rPr>
        <w:t>ic</w:t>
      </w:r>
      <w:r>
        <w:rPr>
          <w:rFonts w:ascii="Arial" w:eastAsia="Arial" w:hAnsi="Arial" w:cs="Arial"/>
          <w:position w:val="1"/>
        </w:rPr>
        <w:t>at</w:t>
      </w:r>
      <w:r>
        <w:rPr>
          <w:rFonts w:ascii="Arial" w:eastAsia="Arial" w:hAnsi="Arial" w:cs="Arial"/>
          <w:spacing w:val="-2"/>
          <w:position w:val="1"/>
        </w:rPr>
        <w:t>i</w:t>
      </w:r>
      <w:r>
        <w:rPr>
          <w:rFonts w:ascii="Arial" w:eastAsia="Arial" w:hAnsi="Arial" w:cs="Arial"/>
          <w:position w:val="1"/>
        </w:rPr>
        <w:t>on</w:t>
      </w:r>
      <w:r>
        <w:rPr>
          <w:rFonts w:ascii="Arial" w:eastAsia="Arial" w:hAnsi="Arial" w:cs="Arial"/>
          <w:spacing w:val="14"/>
          <w:position w:val="1"/>
        </w:rPr>
        <w:t xml:space="preserve"> </w:t>
      </w:r>
      <w:r>
        <w:rPr>
          <w:rFonts w:ascii="Arial" w:eastAsia="Arial" w:hAnsi="Arial" w:cs="Arial"/>
          <w:position w:val="1"/>
        </w:rPr>
        <w:t>m</w:t>
      </w:r>
      <w:r>
        <w:rPr>
          <w:rFonts w:ascii="Arial" w:eastAsia="Arial" w:hAnsi="Arial" w:cs="Arial"/>
          <w:spacing w:val="-1"/>
          <w:position w:val="1"/>
        </w:rPr>
        <w:t>e</w:t>
      </w:r>
      <w:r>
        <w:rPr>
          <w:rFonts w:ascii="Arial" w:eastAsia="Arial" w:hAnsi="Arial" w:cs="Arial"/>
          <w:position w:val="1"/>
        </w:rPr>
        <w:t>t</w:t>
      </w:r>
      <w:r>
        <w:rPr>
          <w:rFonts w:ascii="Arial" w:eastAsia="Arial" w:hAnsi="Arial" w:cs="Arial"/>
          <w:spacing w:val="2"/>
          <w:position w:val="1"/>
        </w:rPr>
        <w:t>h</w:t>
      </w:r>
      <w:r>
        <w:rPr>
          <w:rFonts w:ascii="Arial" w:eastAsia="Arial" w:hAnsi="Arial" w:cs="Arial"/>
          <w:position w:val="1"/>
        </w:rPr>
        <w:t>o</w:t>
      </w:r>
      <w:r>
        <w:rPr>
          <w:rFonts w:ascii="Arial" w:eastAsia="Arial" w:hAnsi="Arial" w:cs="Arial"/>
          <w:spacing w:val="-1"/>
          <w:position w:val="1"/>
        </w:rPr>
        <w:t>d</w:t>
      </w:r>
      <w:r>
        <w:rPr>
          <w:rFonts w:ascii="Arial" w:eastAsia="Arial" w:hAnsi="Arial" w:cs="Arial"/>
          <w:position w:val="1"/>
        </w:rPr>
        <w:t>s</w:t>
      </w:r>
      <w:r>
        <w:rPr>
          <w:rFonts w:ascii="Arial" w:eastAsia="Arial" w:hAnsi="Arial" w:cs="Arial"/>
          <w:spacing w:val="17"/>
          <w:position w:val="1"/>
        </w:rPr>
        <w:t xml:space="preserve"> </w:t>
      </w:r>
      <w:r>
        <w:rPr>
          <w:rFonts w:ascii="Arial" w:eastAsia="Arial" w:hAnsi="Arial" w:cs="Arial"/>
          <w:position w:val="1"/>
        </w:rPr>
        <w:t>on</w:t>
      </w:r>
      <w:r>
        <w:rPr>
          <w:rFonts w:ascii="Arial" w:eastAsia="Arial" w:hAnsi="Arial" w:cs="Arial"/>
          <w:spacing w:val="21"/>
          <w:position w:val="1"/>
        </w:rPr>
        <w:t xml:space="preserve"> </w:t>
      </w:r>
      <w:r>
        <w:rPr>
          <w:rFonts w:ascii="Arial" w:eastAsia="Arial" w:hAnsi="Arial" w:cs="Arial"/>
          <w:position w:val="1"/>
        </w:rPr>
        <w:t>t</w:t>
      </w:r>
      <w:r>
        <w:rPr>
          <w:rFonts w:ascii="Arial" w:eastAsia="Arial" w:hAnsi="Arial" w:cs="Arial"/>
          <w:spacing w:val="2"/>
          <w:position w:val="1"/>
        </w:rPr>
        <w:t>h</w:t>
      </w:r>
      <w:r>
        <w:rPr>
          <w:rFonts w:ascii="Arial" w:eastAsia="Arial" w:hAnsi="Arial" w:cs="Arial"/>
          <w:position w:val="1"/>
        </w:rPr>
        <w:t>e</w:t>
      </w:r>
      <w:r>
        <w:rPr>
          <w:rFonts w:ascii="Arial" w:eastAsia="Arial" w:hAnsi="Arial" w:cs="Arial"/>
          <w:spacing w:val="20"/>
          <w:position w:val="1"/>
        </w:rPr>
        <w:t xml:space="preserve"> </w:t>
      </w:r>
      <w:r>
        <w:rPr>
          <w:rFonts w:ascii="Arial" w:eastAsia="Arial" w:hAnsi="Arial" w:cs="Arial"/>
          <w:position w:val="1"/>
        </w:rPr>
        <w:t>p</w:t>
      </w:r>
      <w:r>
        <w:rPr>
          <w:rFonts w:ascii="Arial" w:eastAsia="Arial" w:hAnsi="Arial" w:cs="Arial"/>
          <w:spacing w:val="-1"/>
          <w:position w:val="1"/>
        </w:rPr>
        <w:t>e</w:t>
      </w:r>
      <w:r>
        <w:rPr>
          <w:rFonts w:ascii="Arial" w:eastAsia="Arial" w:hAnsi="Arial" w:cs="Arial"/>
          <w:spacing w:val="3"/>
          <w:position w:val="1"/>
        </w:rPr>
        <w:t>r</w:t>
      </w:r>
      <w:r>
        <w:rPr>
          <w:rFonts w:ascii="Arial" w:eastAsia="Arial" w:hAnsi="Arial" w:cs="Arial"/>
          <w:position w:val="1"/>
        </w:rPr>
        <w:t>m</w:t>
      </w:r>
      <w:r>
        <w:rPr>
          <w:rFonts w:ascii="Arial" w:eastAsia="Arial" w:hAnsi="Arial" w:cs="Arial"/>
          <w:spacing w:val="-1"/>
          <w:position w:val="1"/>
        </w:rPr>
        <w:t>e</w:t>
      </w:r>
      <w:r>
        <w:rPr>
          <w:rFonts w:ascii="Arial" w:eastAsia="Arial" w:hAnsi="Arial" w:cs="Arial"/>
          <w:position w:val="1"/>
        </w:rPr>
        <w:t>a</w:t>
      </w:r>
      <w:r>
        <w:rPr>
          <w:rFonts w:ascii="Arial" w:eastAsia="Arial" w:hAnsi="Arial" w:cs="Arial"/>
          <w:spacing w:val="1"/>
          <w:position w:val="1"/>
        </w:rPr>
        <w:t>bi</w:t>
      </w:r>
      <w:r>
        <w:rPr>
          <w:rFonts w:ascii="Arial" w:eastAsia="Arial" w:hAnsi="Arial" w:cs="Arial"/>
          <w:spacing w:val="-1"/>
          <w:position w:val="1"/>
        </w:rPr>
        <w:t>li</w:t>
      </w:r>
      <w:r>
        <w:rPr>
          <w:rFonts w:ascii="Arial" w:eastAsia="Arial" w:hAnsi="Arial" w:cs="Arial"/>
          <w:position w:val="1"/>
        </w:rPr>
        <w:t>ty</w:t>
      </w:r>
      <w:r>
        <w:rPr>
          <w:rFonts w:ascii="Arial" w:eastAsia="Arial" w:hAnsi="Arial" w:cs="Arial"/>
          <w:spacing w:val="14"/>
          <w:position w:val="1"/>
        </w:rPr>
        <w:t xml:space="preserve"> </w:t>
      </w:r>
      <w:r>
        <w:rPr>
          <w:rFonts w:ascii="Arial" w:eastAsia="Arial" w:hAnsi="Arial" w:cs="Arial"/>
          <w:position w:val="1"/>
        </w:rPr>
        <w:t>of</w:t>
      </w:r>
    </w:p>
    <w:p w14:paraId="1A8DD969" w14:textId="77777777" w:rsidR="00A80A16" w:rsidRDefault="009F719F">
      <w:pPr>
        <w:spacing w:before="1"/>
        <w:ind w:left="299" w:right="267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cyc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ed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1"/>
        </w:rPr>
        <w:t>cr</w:t>
      </w:r>
      <w:r>
        <w:rPr>
          <w:rFonts w:ascii="Arial" w:eastAsia="Arial" w:hAnsi="Arial" w:cs="Arial"/>
        </w:rPr>
        <w:t>et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.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2"/>
        </w:rPr>
        <w:t>h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3"/>
        </w:rPr>
        <w:t>s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ts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  <w:spacing w:val="2"/>
        </w:rPr>
        <w:t>h</w:t>
      </w:r>
      <w:r>
        <w:rPr>
          <w:rFonts w:ascii="Arial" w:eastAsia="Arial" w:hAnsi="Arial" w:cs="Arial"/>
        </w:rPr>
        <w:t>ow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2"/>
        </w:rPr>
        <w:t>h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tr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f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1"/>
        </w:rPr>
        <w:t>x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</w:rPr>
        <w:t>an</w:t>
      </w:r>
      <w:r>
        <w:rPr>
          <w:rFonts w:ascii="Arial" w:eastAsia="Arial" w:hAnsi="Arial" w:cs="Arial"/>
          <w:spacing w:val="1"/>
        </w:rPr>
        <w:t xml:space="preserve"> 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</w:rPr>
        <w:t xml:space="preserve">ex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te</w:t>
      </w:r>
      <w:r>
        <w:rPr>
          <w:rFonts w:ascii="Arial" w:eastAsia="Arial" w:hAnsi="Arial" w:cs="Arial"/>
          <w:spacing w:val="3"/>
        </w:rPr>
        <w:t>r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z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ng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the</w:t>
      </w:r>
      <w:r>
        <w:rPr>
          <w:rFonts w:ascii="Arial" w:eastAsia="Arial" w:hAnsi="Arial" w:cs="Arial"/>
          <w:spacing w:val="1"/>
        </w:rPr>
        <w:t xml:space="preserve"> </w:t>
      </w:r>
      <w:proofErr w:type="spellStart"/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2"/>
        </w:rPr>
        <w:t>m</w:t>
      </w:r>
      <w:r>
        <w:rPr>
          <w:rFonts w:ascii="Arial" w:eastAsia="Arial" w:hAnsi="Arial" w:cs="Arial"/>
        </w:rPr>
        <w:t>e</w:t>
      </w:r>
      <w:proofErr w:type="spellEnd"/>
      <w:r>
        <w:rPr>
          <w:rFonts w:ascii="Arial" w:eastAsia="Arial" w:hAnsi="Arial" w:cs="Arial"/>
        </w:rPr>
        <w:t>- a</w:t>
      </w:r>
      <w:r>
        <w:rPr>
          <w:rFonts w:ascii="Arial" w:eastAsia="Arial" w:hAnsi="Arial" w:cs="Arial"/>
          <w:spacing w:val="-1"/>
        </w:rPr>
        <w:t>b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  <w:spacing w:val="-1"/>
        </w:rPr>
        <w:t>li</w:t>
      </w:r>
      <w:r>
        <w:rPr>
          <w:rFonts w:ascii="Arial" w:eastAsia="Arial" w:hAnsi="Arial" w:cs="Arial"/>
        </w:rPr>
        <w:t>ty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</w:rPr>
        <w:t>of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</w:rPr>
        <w:t>m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cyc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1"/>
        </w:rPr>
        <w:t>cr</w:t>
      </w:r>
      <w:r>
        <w:rPr>
          <w:rFonts w:ascii="Arial" w:eastAsia="Arial" w:hAnsi="Arial" w:cs="Arial"/>
        </w:rPr>
        <w:t>et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ed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by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</w:rPr>
        <w:t>3</w:t>
      </w:r>
      <w:r>
        <w:rPr>
          <w:rFonts w:ascii="Arial" w:eastAsia="Arial" w:hAnsi="Arial" w:cs="Arial"/>
          <w:spacing w:val="-1"/>
        </w:rPr>
        <w:t>7</w:t>
      </w:r>
      <w:r>
        <w:rPr>
          <w:rFonts w:ascii="Arial" w:eastAsia="Arial" w:hAnsi="Arial" w:cs="Arial"/>
          <w:spacing w:val="2"/>
        </w:rPr>
        <w:t>.</w:t>
      </w:r>
      <w:r>
        <w:rPr>
          <w:rFonts w:ascii="Arial" w:eastAsia="Arial" w:hAnsi="Arial" w:cs="Arial"/>
        </w:rPr>
        <w:t>6</w:t>
      </w:r>
      <w:r>
        <w:rPr>
          <w:rFonts w:ascii="Arial" w:eastAsia="Arial" w:hAnsi="Arial" w:cs="Arial"/>
          <w:spacing w:val="-1"/>
        </w:rPr>
        <w:t>9</w:t>
      </w:r>
      <w:r>
        <w:rPr>
          <w:rFonts w:ascii="Arial" w:eastAsia="Arial" w:hAnsi="Arial" w:cs="Arial"/>
          <w:spacing w:val="8"/>
        </w:rPr>
        <w:t>%</w:t>
      </w:r>
      <w:r>
        <w:rPr>
          <w:rFonts w:ascii="Arial" w:eastAsia="Arial" w:hAnsi="Arial" w:cs="Arial"/>
          <w:spacing w:val="2"/>
        </w:rPr>
        <w:t>–</w:t>
      </w:r>
      <w:r>
        <w:rPr>
          <w:rFonts w:ascii="Arial" w:eastAsia="Arial" w:hAnsi="Arial" w:cs="Arial"/>
        </w:rPr>
        <w:t>7</w:t>
      </w:r>
      <w:r>
        <w:rPr>
          <w:rFonts w:ascii="Arial" w:eastAsia="Arial" w:hAnsi="Arial" w:cs="Arial"/>
          <w:spacing w:val="-1"/>
        </w:rPr>
        <w:t>3</w:t>
      </w:r>
      <w:r>
        <w:rPr>
          <w:rFonts w:ascii="Arial" w:eastAsia="Arial" w:hAnsi="Arial" w:cs="Arial"/>
        </w:rPr>
        <w:t>.</w:t>
      </w:r>
      <w:r>
        <w:rPr>
          <w:rFonts w:ascii="Arial" w:eastAsia="Arial" w:hAnsi="Arial" w:cs="Arial"/>
          <w:spacing w:val="2"/>
        </w:rPr>
        <w:t>6</w:t>
      </w:r>
      <w:r>
        <w:rPr>
          <w:rFonts w:ascii="Arial" w:eastAsia="Arial" w:hAnsi="Arial" w:cs="Arial"/>
        </w:rPr>
        <w:t>5%.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m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 xml:space="preserve">g 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  <w:spacing w:val="2"/>
        </w:rPr>
        <w:t>m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di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 xml:space="preserve">e- </w:t>
      </w:r>
      <w:r>
        <w:rPr>
          <w:rFonts w:ascii="Arial" w:eastAsia="Arial" w:hAnsi="Arial" w:cs="Arial"/>
          <w:spacing w:val="1"/>
        </w:rPr>
        <w:t>cyc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ed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1"/>
        </w:rPr>
        <w:t>cr</w:t>
      </w:r>
      <w:r>
        <w:rPr>
          <w:rFonts w:ascii="Arial" w:eastAsia="Arial" w:hAnsi="Arial" w:cs="Arial"/>
        </w:rPr>
        <w:t xml:space="preserve">ete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  <w:spacing w:val="2"/>
        </w:rPr>
        <w:t>p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m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3"/>
        </w:rPr>
        <w:t>s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th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</w:rPr>
        <w:t>tre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ed</w:t>
      </w:r>
      <w:r>
        <w:rPr>
          <w:rFonts w:ascii="Arial" w:eastAsia="Arial" w:hAnsi="Arial" w:cs="Arial"/>
          <w:spacing w:val="2"/>
        </w:rPr>
        <w:t xml:space="preserve"> w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th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2"/>
        </w:rPr>
        <w:t>h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  <w:spacing w:val="2"/>
        </w:rPr>
        <w:t>m</w:t>
      </w:r>
      <w:r>
        <w:rPr>
          <w:rFonts w:ascii="Arial" w:eastAsia="Arial" w:hAnsi="Arial" w:cs="Arial"/>
        </w:rPr>
        <w:t>m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1"/>
        </w:rPr>
        <w:t>rs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7"/>
        </w:rPr>
        <w:t>n</w:t>
      </w:r>
      <w:r>
        <w:rPr>
          <w:rFonts w:ascii="Arial" w:eastAsia="Arial" w:hAnsi="Arial" w:cs="Arial"/>
          <w:spacing w:val="3"/>
        </w:rPr>
        <w:t>-</w:t>
      </w:r>
      <w:r>
        <w:rPr>
          <w:rFonts w:ascii="Arial" w:eastAsia="Arial" w:hAnsi="Arial" w:cs="Arial"/>
        </w:rPr>
        <w:t>m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tar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at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ng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</w:rPr>
        <w:t>m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th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x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b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t the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2"/>
        </w:rPr>
        <w:t>m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m</w:t>
      </w:r>
      <w:r>
        <w:rPr>
          <w:rFonts w:ascii="Arial" w:eastAsia="Arial" w:hAnsi="Arial" w:cs="Arial"/>
        </w:rPr>
        <w:t>um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tr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1"/>
        </w:rPr>
        <w:t>x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2"/>
        </w:rPr>
        <w:t>w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s m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  <w:spacing w:val="4"/>
        </w:rPr>
        <w:t>1</w:t>
      </w:r>
      <w:r>
        <w:rPr>
          <w:rFonts w:ascii="Arial" w:eastAsia="Arial" w:hAnsi="Arial" w:cs="Arial"/>
          <w:spacing w:val="2"/>
        </w:rPr>
        <w:t>2</w:t>
      </w:r>
      <w:r>
        <w:rPr>
          <w:rFonts w:ascii="Arial" w:eastAsia="Arial" w:hAnsi="Arial" w:cs="Arial"/>
        </w:rPr>
        <w:t>83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2"/>
        </w:rPr>
        <w:t>om</w:t>
      </w:r>
      <w:r>
        <w:rPr>
          <w:rFonts w:ascii="Arial" w:eastAsia="Arial" w:hAnsi="Arial" w:cs="Arial"/>
        </w:rPr>
        <w:t>bs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</w:rPr>
        <w:t>(C</w:t>
      </w:r>
      <w:r>
        <w:rPr>
          <w:rFonts w:ascii="Arial" w:eastAsia="Arial" w:hAnsi="Arial" w:cs="Arial"/>
          <w:spacing w:val="1"/>
        </w:rPr>
        <w:t>)</w:t>
      </w:r>
      <w:r>
        <w:rPr>
          <w:rFonts w:ascii="Arial" w:eastAsia="Arial" w:hAnsi="Arial" w:cs="Arial"/>
        </w:rPr>
        <w:t>.</w:t>
      </w:r>
    </w:p>
    <w:p w14:paraId="4EDA4AD7" w14:textId="77777777" w:rsidR="00A80A16" w:rsidRDefault="00A80A16">
      <w:pPr>
        <w:spacing w:before="11" w:line="220" w:lineRule="exact"/>
        <w:rPr>
          <w:sz w:val="22"/>
          <w:szCs w:val="22"/>
        </w:rPr>
      </w:pPr>
    </w:p>
    <w:p w14:paraId="2775EEB4" w14:textId="77777777" w:rsidR="00A80A16" w:rsidRDefault="009F719F">
      <w:pPr>
        <w:ind w:left="299" w:right="264"/>
        <w:jc w:val="both"/>
        <w:rPr>
          <w:rFonts w:ascii="Arial" w:eastAsia="Arial" w:hAnsi="Arial" w:cs="Arial"/>
        </w:rPr>
        <w:sectPr w:rsidR="00A80A16">
          <w:pgSz w:w="12240" w:h="15840"/>
          <w:pgMar w:top="1360" w:right="1720" w:bottom="280" w:left="1720" w:header="720" w:footer="720" w:gutter="0"/>
          <w:cols w:space="720"/>
        </w:sectPr>
      </w:pPr>
      <w:r>
        <w:rPr>
          <w:rFonts w:ascii="Arial" w:eastAsia="Arial" w:hAnsi="Arial" w:cs="Arial"/>
          <w:spacing w:val="-1"/>
        </w:rPr>
        <w:t>Bi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i</w:t>
      </w:r>
      <w:r>
        <w:rPr>
          <w:rFonts w:ascii="Arial" w:eastAsia="Arial" w:hAnsi="Arial" w:cs="Arial"/>
          <w:spacing w:val="-2"/>
        </w:rPr>
        <w:t xml:space="preserve"> </w:t>
      </w:r>
      <w:proofErr w:type="gramStart"/>
      <w:r>
        <w:rPr>
          <w:rFonts w:ascii="Arial" w:eastAsia="Arial" w:hAnsi="Arial" w:cs="Arial"/>
        </w:rPr>
        <w:t>et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l.</w:t>
      </w:r>
      <w:r>
        <w:rPr>
          <w:rFonts w:ascii="Arial" w:eastAsia="Arial" w:hAnsi="Arial" w:cs="Arial"/>
        </w:rPr>
        <w:t>[</w:t>
      </w:r>
      <w:proofErr w:type="gramEnd"/>
      <w:r>
        <w:rPr>
          <w:rFonts w:ascii="Arial" w:eastAsia="Arial" w:hAnsi="Arial" w:cs="Arial"/>
        </w:rPr>
        <w:t>1</w:t>
      </w:r>
      <w:r>
        <w:rPr>
          <w:rFonts w:ascii="Arial" w:eastAsia="Arial" w:hAnsi="Arial" w:cs="Arial"/>
          <w:spacing w:val="3"/>
        </w:rPr>
        <w:t>8</w:t>
      </w:r>
      <w:r>
        <w:rPr>
          <w:rFonts w:ascii="Arial" w:eastAsia="Arial" w:hAnsi="Arial" w:cs="Arial"/>
        </w:rPr>
        <w:t>]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"/>
        </w:rPr>
        <w:t>v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</w:rPr>
        <w:t>at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</w:rPr>
        <w:t>the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m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at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on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ef</w:t>
      </w:r>
      <w:r>
        <w:rPr>
          <w:rFonts w:ascii="Arial" w:eastAsia="Arial" w:hAnsi="Arial" w:cs="Arial"/>
          <w:spacing w:val="-1"/>
        </w:rPr>
        <w:t>f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of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grap</w:t>
      </w:r>
      <w:r>
        <w:rPr>
          <w:rFonts w:ascii="Arial" w:eastAsia="Arial" w:hAnsi="Arial" w:cs="Arial"/>
          <w:spacing w:val="1"/>
        </w:rPr>
        <w:t>h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x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on</w:t>
      </w:r>
      <w:r>
        <w:rPr>
          <w:rFonts w:ascii="Arial" w:eastAsia="Arial" w:hAnsi="Arial" w:cs="Arial"/>
          <w:spacing w:val="1"/>
        </w:rPr>
        <w:t xml:space="preserve"> 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cyc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ed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1"/>
        </w:rPr>
        <w:t>cr</w:t>
      </w:r>
      <w:r>
        <w:rPr>
          <w:rFonts w:ascii="Arial" w:eastAsia="Arial" w:hAnsi="Arial" w:cs="Arial"/>
        </w:rPr>
        <w:t>et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, 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ar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ut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x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3"/>
        </w:rPr>
        <w:t>r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m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 xml:space="preserve">l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tu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2"/>
        </w:rPr>
        <w:t>h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</w:rPr>
        <w:t>fro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3"/>
        </w:rPr>
        <w:t>s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2"/>
        </w:rPr>
        <w:t xml:space="preserve"> o</w:t>
      </w:r>
      <w:r>
        <w:rPr>
          <w:rFonts w:ascii="Arial" w:eastAsia="Arial" w:hAnsi="Arial" w:cs="Arial"/>
        </w:rPr>
        <w:t>f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cyc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ed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1"/>
        </w:rPr>
        <w:t>cr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w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7"/>
        </w:rPr>
        <w:t xml:space="preserve"> </w:t>
      </w:r>
      <w:proofErr w:type="spellStart"/>
      <w:r>
        <w:rPr>
          <w:rFonts w:ascii="Arial" w:eastAsia="Arial" w:hAnsi="Arial" w:cs="Arial"/>
        </w:rPr>
        <w:t>gra</w:t>
      </w:r>
      <w:proofErr w:type="spellEnd"/>
      <w:r>
        <w:rPr>
          <w:rFonts w:ascii="Arial" w:eastAsia="Arial" w:hAnsi="Arial" w:cs="Arial"/>
        </w:rPr>
        <w:t xml:space="preserve">- </w:t>
      </w:r>
      <w:proofErr w:type="spellStart"/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h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>e</w:t>
      </w:r>
      <w:proofErr w:type="spellEnd"/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x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de</w:t>
      </w:r>
      <w:r>
        <w:rPr>
          <w:rFonts w:ascii="Arial" w:eastAsia="Arial" w:hAnsi="Arial" w:cs="Arial"/>
          <w:spacing w:val="1"/>
        </w:rPr>
        <w:t xml:space="preserve"> c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ts of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  <w:spacing w:val="2"/>
        </w:rPr>
        <w:t>0</w:t>
      </w:r>
      <w:r>
        <w:rPr>
          <w:rFonts w:ascii="Arial" w:eastAsia="Arial" w:hAnsi="Arial" w:cs="Arial"/>
        </w:rPr>
        <w:t>%,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2%,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4%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2"/>
        </w:rPr>
        <w:t xml:space="preserve"> 6</w:t>
      </w:r>
      <w:r>
        <w:rPr>
          <w:rFonts w:ascii="Arial" w:eastAsia="Arial" w:hAnsi="Arial" w:cs="Arial"/>
        </w:rPr>
        <w:t>%.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2"/>
        </w:rPr>
        <w:t>h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3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 xml:space="preserve">ts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  <w:spacing w:val="2"/>
        </w:rPr>
        <w:t>h</w:t>
      </w:r>
      <w:r>
        <w:rPr>
          <w:rFonts w:ascii="Arial" w:eastAsia="Arial" w:hAnsi="Arial" w:cs="Arial"/>
        </w:rPr>
        <w:t xml:space="preserve">ow 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t: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2"/>
        </w:rPr>
        <w:t>h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fro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0"/>
        </w:rPr>
        <w:t xml:space="preserve"> </w:t>
      </w:r>
      <w:r>
        <w:rPr>
          <w:rFonts w:ascii="Arial" w:eastAsia="Arial" w:hAnsi="Arial" w:cs="Arial"/>
        </w:rPr>
        <w:t xml:space="preserve">of 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cyc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ed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1"/>
        </w:rPr>
        <w:t>cr</w:t>
      </w:r>
      <w:r>
        <w:rPr>
          <w:rFonts w:ascii="Arial" w:eastAsia="Arial" w:hAnsi="Arial" w:cs="Arial"/>
        </w:rPr>
        <w:t>ete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1"/>
        </w:rPr>
        <w:t>cr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es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wh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he</w:t>
      </w:r>
      <w:r>
        <w:rPr>
          <w:rFonts w:ascii="Arial" w:eastAsia="Arial" w:hAnsi="Arial" w:cs="Arial"/>
          <w:spacing w:val="10"/>
        </w:rPr>
        <w:t xml:space="preserve"> </w:t>
      </w:r>
      <w:r>
        <w:rPr>
          <w:rFonts w:ascii="Arial" w:eastAsia="Arial" w:hAnsi="Arial" w:cs="Arial"/>
        </w:rPr>
        <w:t>grap</w:t>
      </w:r>
      <w:r>
        <w:rPr>
          <w:rFonts w:ascii="Arial" w:eastAsia="Arial" w:hAnsi="Arial" w:cs="Arial"/>
          <w:spacing w:val="1"/>
        </w:rPr>
        <w:t>h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xi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</w:rPr>
        <w:t>es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</w:rPr>
        <w:t>from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</w:rPr>
        <w:t>0%</w:t>
      </w:r>
      <w:r>
        <w:rPr>
          <w:rFonts w:ascii="Arial" w:eastAsia="Arial" w:hAnsi="Arial" w:cs="Arial"/>
          <w:spacing w:val="13"/>
        </w:rPr>
        <w:t xml:space="preserve"> </w:t>
      </w:r>
      <w:r>
        <w:rPr>
          <w:rFonts w:ascii="Arial" w:eastAsia="Arial" w:hAnsi="Arial" w:cs="Arial"/>
        </w:rPr>
        <w:t>to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</w:rPr>
        <w:t>2</w:t>
      </w:r>
      <w:r>
        <w:rPr>
          <w:rFonts w:ascii="Arial" w:eastAsia="Arial" w:hAnsi="Arial" w:cs="Arial"/>
          <w:spacing w:val="2"/>
        </w:rPr>
        <w:t>%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nd</w:t>
      </w:r>
    </w:p>
    <w:p w14:paraId="725325A3" w14:textId="77777777" w:rsidR="00A80A16" w:rsidRDefault="009F719F">
      <w:pPr>
        <w:spacing w:before="80"/>
        <w:ind w:left="299" w:right="272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spacing w:val="-1"/>
        </w:rPr>
        <w:lastRenderedPageBreak/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"/>
        </w:rPr>
        <w:t>cr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es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</w:rPr>
        <w:t>wh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</w:rPr>
        <w:t>he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>te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ra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from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-1"/>
        </w:rPr>
        <w:t>2</w:t>
      </w:r>
      <w:r>
        <w:rPr>
          <w:rFonts w:ascii="Arial" w:eastAsia="Arial" w:hAnsi="Arial" w:cs="Arial"/>
        </w:rPr>
        <w:t>%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-1"/>
        </w:rPr>
        <w:t>6</w:t>
      </w:r>
      <w:r>
        <w:rPr>
          <w:rFonts w:ascii="Arial" w:eastAsia="Arial" w:hAnsi="Arial" w:cs="Arial"/>
        </w:rPr>
        <w:t>%,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pr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tre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f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cr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3"/>
        </w:rPr>
        <w:t>s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ng</w:t>
      </w:r>
      <w:r>
        <w:rPr>
          <w:rFonts w:ascii="Arial" w:eastAsia="Arial" w:hAnsi="Arial" w:cs="Arial"/>
          <w:spacing w:val="-11"/>
        </w:rPr>
        <w:t xml:space="preserve"> </w:t>
      </w:r>
      <w:r>
        <w:rPr>
          <w:rFonts w:ascii="Arial" w:eastAsia="Arial" w:hAnsi="Arial" w:cs="Arial"/>
        </w:rPr>
        <w:t>f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rs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>d th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"/>
        </w:rPr>
        <w:t>cr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3"/>
        </w:rPr>
        <w:t>s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"/>
        </w:rPr>
        <w:t>g</w:t>
      </w:r>
      <w:r>
        <w:rPr>
          <w:rFonts w:ascii="Arial" w:eastAsia="Arial" w:hAnsi="Arial" w:cs="Arial"/>
        </w:rPr>
        <w:t>;</w:t>
      </w:r>
      <w:r>
        <w:rPr>
          <w:rFonts w:ascii="Arial" w:eastAsia="Arial" w:hAnsi="Arial" w:cs="Arial"/>
          <w:spacing w:val="-15"/>
        </w:rPr>
        <w:t xml:space="preserve"> </w:t>
      </w:r>
      <w:r>
        <w:rPr>
          <w:rFonts w:ascii="Arial" w:eastAsia="Arial" w:hAnsi="Arial" w:cs="Arial"/>
          <w:spacing w:val="2"/>
        </w:rPr>
        <w:t>h</w:t>
      </w:r>
      <w:r>
        <w:rPr>
          <w:rFonts w:ascii="Arial" w:eastAsia="Arial" w:hAnsi="Arial" w:cs="Arial"/>
        </w:rPr>
        <w:t>owever,</w:t>
      </w:r>
      <w:r>
        <w:rPr>
          <w:rFonts w:ascii="Arial" w:eastAsia="Arial" w:hAnsi="Arial" w:cs="Arial"/>
          <w:spacing w:val="-13"/>
        </w:rPr>
        <w:t xml:space="preserve"> 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he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</w:rPr>
        <w:t>fro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3"/>
        </w:rPr>
        <w:t>s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2"/>
        </w:rPr>
        <w:t xml:space="preserve"> </w:t>
      </w:r>
      <w:r>
        <w:rPr>
          <w:rFonts w:ascii="Arial" w:eastAsia="Arial" w:hAnsi="Arial" w:cs="Arial"/>
        </w:rPr>
        <w:t>of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cycl</w:t>
      </w:r>
      <w:r>
        <w:rPr>
          <w:rFonts w:ascii="Arial" w:eastAsia="Arial" w:hAnsi="Arial" w:cs="Arial"/>
        </w:rPr>
        <w:t>ed</w:t>
      </w:r>
      <w:r>
        <w:rPr>
          <w:rFonts w:ascii="Arial" w:eastAsia="Arial" w:hAnsi="Arial" w:cs="Arial"/>
          <w:spacing w:val="-13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1"/>
        </w:rPr>
        <w:t>cr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3"/>
        </w:rPr>
        <w:t xml:space="preserve"> </w:t>
      </w:r>
      <w:r>
        <w:rPr>
          <w:rFonts w:ascii="Arial" w:eastAsia="Arial" w:hAnsi="Arial" w:cs="Arial"/>
          <w:spacing w:val="2"/>
        </w:rPr>
        <w:t>w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th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6%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grap</w:t>
      </w:r>
      <w:r>
        <w:rPr>
          <w:rFonts w:ascii="Arial" w:eastAsia="Arial" w:hAnsi="Arial" w:cs="Arial"/>
          <w:spacing w:val="1"/>
        </w:rPr>
        <w:t>h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1"/>
        </w:rPr>
        <w:t xml:space="preserve"> 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x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 xml:space="preserve">s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ower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  <w:spacing w:val="2"/>
        </w:rPr>
        <w:t>h</w:t>
      </w:r>
      <w:r>
        <w:rPr>
          <w:rFonts w:ascii="Arial" w:eastAsia="Arial" w:hAnsi="Arial" w:cs="Arial"/>
        </w:rPr>
        <w:t>at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of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3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cyc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ed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1"/>
        </w:rPr>
        <w:t>cr</w:t>
      </w:r>
      <w:r>
        <w:rPr>
          <w:rFonts w:ascii="Arial" w:eastAsia="Arial" w:hAnsi="Arial" w:cs="Arial"/>
        </w:rPr>
        <w:t>ete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  <w:spacing w:val="2"/>
        </w:rPr>
        <w:t>w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th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</w:rPr>
        <w:t>ut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gr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1"/>
        </w:rPr>
        <w:t>h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x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.</w:t>
      </w:r>
    </w:p>
    <w:p w14:paraId="7AD7CB88" w14:textId="77777777" w:rsidR="00A80A16" w:rsidRDefault="00A80A16">
      <w:pPr>
        <w:spacing w:before="11" w:line="220" w:lineRule="exact"/>
        <w:rPr>
          <w:sz w:val="22"/>
          <w:szCs w:val="22"/>
        </w:rPr>
      </w:pPr>
    </w:p>
    <w:p w14:paraId="43A82135" w14:textId="77777777" w:rsidR="00A80A16" w:rsidRDefault="009F719F">
      <w:pPr>
        <w:ind w:left="299" w:right="1234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 xml:space="preserve">3. </w:t>
      </w:r>
      <w:r>
        <w:rPr>
          <w:rFonts w:ascii="Arial" w:eastAsia="Arial" w:hAnsi="Arial" w:cs="Arial"/>
          <w:b/>
          <w:spacing w:val="1"/>
          <w:sz w:val="22"/>
          <w:szCs w:val="22"/>
        </w:rPr>
        <w:t>A</w:t>
      </w:r>
      <w:r>
        <w:rPr>
          <w:rFonts w:ascii="Arial" w:eastAsia="Arial" w:hAnsi="Arial" w:cs="Arial"/>
          <w:b/>
          <w:spacing w:val="-1"/>
          <w:sz w:val="22"/>
          <w:szCs w:val="22"/>
        </w:rPr>
        <w:t>PP</w:t>
      </w:r>
      <w:r>
        <w:rPr>
          <w:rFonts w:ascii="Arial" w:eastAsia="Arial" w:hAnsi="Arial" w:cs="Arial"/>
          <w:b/>
          <w:sz w:val="22"/>
          <w:szCs w:val="22"/>
        </w:rPr>
        <w:t>LI</w:t>
      </w:r>
      <w:r>
        <w:rPr>
          <w:rFonts w:ascii="Arial" w:eastAsia="Arial" w:hAnsi="Arial" w:cs="Arial"/>
          <w:b/>
          <w:spacing w:val="-3"/>
          <w:sz w:val="22"/>
          <w:szCs w:val="22"/>
        </w:rPr>
        <w:t>C</w:t>
      </w:r>
      <w:r>
        <w:rPr>
          <w:rFonts w:ascii="Arial" w:eastAsia="Arial" w:hAnsi="Arial" w:cs="Arial"/>
          <w:b/>
          <w:spacing w:val="-1"/>
          <w:sz w:val="22"/>
          <w:szCs w:val="22"/>
        </w:rPr>
        <w:t>A</w:t>
      </w:r>
      <w:r>
        <w:rPr>
          <w:rFonts w:ascii="Arial" w:eastAsia="Arial" w:hAnsi="Arial" w:cs="Arial"/>
          <w:b/>
          <w:spacing w:val="2"/>
          <w:sz w:val="22"/>
          <w:szCs w:val="22"/>
        </w:rPr>
        <w:t>T</w:t>
      </w:r>
      <w:r>
        <w:rPr>
          <w:rFonts w:ascii="Arial" w:eastAsia="Arial" w:hAnsi="Arial" w:cs="Arial"/>
          <w:b/>
          <w:spacing w:val="-1"/>
          <w:sz w:val="22"/>
          <w:szCs w:val="22"/>
        </w:rPr>
        <w:t>I</w:t>
      </w:r>
      <w:r>
        <w:rPr>
          <w:rFonts w:ascii="Arial" w:eastAsia="Arial" w:hAnsi="Arial" w:cs="Arial"/>
          <w:b/>
          <w:spacing w:val="1"/>
          <w:sz w:val="22"/>
          <w:szCs w:val="22"/>
        </w:rPr>
        <w:t>O</w:t>
      </w:r>
      <w:r>
        <w:rPr>
          <w:rFonts w:ascii="Arial" w:eastAsia="Arial" w:hAnsi="Arial" w:cs="Arial"/>
          <w:b/>
          <w:sz w:val="22"/>
          <w:szCs w:val="22"/>
        </w:rPr>
        <w:t>N</w:t>
      </w:r>
      <w:r>
        <w:rPr>
          <w:rFonts w:ascii="Arial" w:eastAsia="Arial" w:hAnsi="Arial" w:cs="Arial"/>
          <w:b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1"/>
          <w:sz w:val="22"/>
          <w:szCs w:val="22"/>
        </w:rPr>
        <w:t>O</w:t>
      </w:r>
      <w:r>
        <w:rPr>
          <w:rFonts w:ascii="Arial" w:eastAsia="Arial" w:hAnsi="Arial" w:cs="Arial"/>
          <w:b/>
          <w:sz w:val="22"/>
          <w:szCs w:val="22"/>
        </w:rPr>
        <w:t xml:space="preserve">F </w:t>
      </w:r>
      <w:r>
        <w:rPr>
          <w:rFonts w:ascii="Arial" w:eastAsia="Arial" w:hAnsi="Arial" w:cs="Arial"/>
          <w:b/>
          <w:spacing w:val="-3"/>
          <w:sz w:val="22"/>
          <w:szCs w:val="22"/>
        </w:rPr>
        <w:t>S</w:t>
      </w:r>
      <w:r>
        <w:rPr>
          <w:rFonts w:ascii="Arial" w:eastAsia="Arial" w:hAnsi="Arial" w:cs="Arial"/>
          <w:b/>
          <w:spacing w:val="-1"/>
          <w:sz w:val="22"/>
          <w:szCs w:val="22"/>
        </w:rPr>
        <w:t>E</w:t>
      </w:r>
      <w:r>
        <w:rPr>
          <w:rFonts w:ascii="Arial" w:eastAsia="Arial" w:hAnsi="Arial" w:cs="Arial"/>
          <w:b/>
          <w:sz w:val="22"/>
          <w:szCs w:val="22"/>
        </w:rPr>
        <w:t xml:space="preserve">M </w:t>
      </w:r>
      <w:r>
        <w:rPr>
          <w:rFonts w:ascii="Arial" w:eastAsia="Arial" w:hAnsi="Arial" w:cs="Arial"/>
          <w:b/>
          <w:spacing w:val="1"/>
          <w:sz w:val="22"/>
          <w:szCs w:val="22"/>
        </w:rPr>
        <w:t>I</w:t>
      </w:r>
      <w:r>
        <w:rPr>
          <w:rFonts w:ascii="Arial" w:eastAsia="Arial" w:hAnsi="Arial" w:cs="Arial"/>
          <w:b/>
          <w:sz w:val="22"/>
          <w:szCs w:val="22"/>
        </w:rPr>
        <w:t>N</w:t>
      </w:r>
      <w:r>
        <w:rPr>
          <w:rFonts w:ascii="Arial" w:eastAsia="Arial" w:hAnsi="Arial" w:cs="Arial"/>
          <w:b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2"/>
          <w:sz w:val="22"/>
          <w:szCs w:val="22"/>
        </w:rPr>
        <w:t>T</w:t>
      </w:r>
      <w:r>
        <w:rPr>
          <w:rFonts w:ascii="Arial" w:eastAsia="Arial" w:hAnsi="Arial" w:cs="Arial"/>
          <w:b/>
          <w:spacing w:val="-1"/>
          <w:sz w:val="22"/>
          <w:szCs w:val="22"/>
        </w:rPr>
        <w:t>H</w:t>
      </w:r>
      <w:r>
        <w:rPr>
          <w:rFonts w:ascii="Arial" w:eastAsia="Arial" w:hAnsi="Arial" w:cs="Arial"/>
          <w:b/>
          <w:sz w:val="22"/>
          <w:szCs w:val="22"/>
        </w:rPr>
        <w:t>E</w:t>
      </w:r>
      <w:r>
        <w:rPr>
          <w:rFonts w:ascii="Arial" w:eastAsia="Arial" w:hAnsi="Arial" w:cs="Arial"/>
          <w:b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1"/>
          <w:sz w:val="22"/>
          <w:szCs w:val="22"/>
        </w:rPr>
        <w:t>MI</w:t>
      </w:r>
      <w:r>
        <w:rPr>
          <w:rFonts w:ascii="Arial" w:eastAsia="Arial" w:hAnsi="Arial" w:cs="Arial"/>
          <w:b/>
          <w:spacing w:val="-1"/>
          <w:sz w:val="22"/>
          <w:szCs w:val="22"/>
        </w:rPr>
        <w:t>C</w:t>
      </w:r>
      <w:r>
        <w:rPr>
          <w:rFonts w:ascii="Arial" w:eastAsia="Arial" w:hAnsi="Arial" w:cs="Arial"/>
          <w:b/>
          <w:spacing w:val="-3"/>
          <w:sz w:val="22"/>
          <w:szCs w:val="22"/>
        </w:rPr>
        <w:t>R</w:t>
      </w:r>
      <w:r>
        <w:rPr>
          <w:rFonts w:ascii="Arial" w:eastAsia="Arial" w:hAnsi="Arial" w:cs="Arial"/>
          <w:b/>
          <w:spacing w:val="1"/>
          <w:sz w:val="22"/>
          <w:szCs w:val="22"/>
        </w:rPr>
        <w:t>O</w:t>
      </w:r>
      <w:r>
        <w:rPr>
          <w:rFonts w:ascii="Arial" w:eastAsia="Arial" w:hAnsi="Arial" w:cs="Arial"/>
          <w:b/>
          <w:spacing w:val="-1"/>
          <w:sz w:val="22"/>
          <w:szCs w:val="22"/>
        </w:rPr>
        <w:t>S</w:t>
      </w:r>
      <w:r>
        <w:rPr>
          <w:rFonts w:ascii="Arial" w:eastAsia="Arial" w:hAnsi="Arial" w:cs="Arial"/>
          <w:b/>
          <w:spacing w:val="2"/>
          <w:sz w:val="22"/>
          <w:szCs w:val="22"/>
        </w:rPr>
        <w:t>T</w:t>
      </w:r>
      <w:r>
        <w:rPr>
          <w:rFonts w:ascii="Arial" w:eastAsia="Arial" w:hAnsi="Arial" w:cs="Arial"/>
          <w:b/>
          <w:spacing w:val="-3"/>
          <w:sz w:val="22"/>
          <w:szCs w:val="22"/>
        </w:rPr>
        <w:t>R</w:t>
      </w:r>
      <w:r>
        <w:rPr>
          <w:rFonts w:ascii="Arial" w:eastAsia="Arial" w:hAnsi="Arial" w:cs="Arial"/>
          <w:b/>
          <w:spacing w:val="-1"/>
          <w:sz w:val="22"/>
          <w:szCs w:val="22"/>
        </w:rPr>
        <w:t>UC</w:t>
      </w:r>
      <w:r>
        <w:rPr>
          <w:rFonts w:ascii="Arial" w:eastAsia="Arial" w:hAnsi="Arial" w:cs="Arial"/>
          <w:b/>
          <w:spacing w:val="2"/>
          <w:sz w:val="22"/>
          <w:szCs w:val="22"/>
        </w:rPr>
        <w:t>T</w:t>
      </w:r>
      <w:r>
        <w:rPr>
          <w:rFonts w:ascii="Arial" w:eastAsia="Arial" w:hAnsi="Arial" w:cs="Arial"/>
          <w:b/>
          <w:spacing w:val="-1"/>
          <w:sz w:val="22"/>
          <w:szCs w:val="22"/>
        </w:rPr>
        <w:t>UR</w:t>
      </w:r>
      <w:r>
        <w:rPr>
          <w:rFonts w:ascii="Arial" w:eastAsia="Arial" w:hAnsi="Arial" w:cs="Arial"/>
          <w:b/>
          <w:sz w:val="22"/>
          <w:szCs w:val="22"/>
        </w:rPr>
        <w:t xml:space="preserve">E </w:t>
      </w:r>
      <w:r>
        <w:rPr>
          <w:rFonts w:ascii="Arial" w:eastAsia="Arial" w:hAnsi="Arial" w:cs="Arial"/>
          <w:b/>
          <w:spacing w:val="1"/>
          <w:sz w:val="22"/>
          <w:szCs w:val="22"/>
        </w:rPr>
        <w:t>O</w:t>
      </w:r>
      <w:r>
        <w:rPr>
          <w:rFonts w:ascii="Arial" w:eastAsia="Arial" w:hAnsi="Arial" w:cs="Arial"/>
          <w:b/>
          <w:sz w:val="22"/>
          <w:szCs w:val="22"/>
        </w:rPr>
        <w:t>F</w:t>
      </w:r>
      <w:r>
        <w:rPr>
          <w:rFonts w:ascii="Arial" w:eastAsia="Arial" w:hAnsi="Arial" w:cs="Arial"/>
          <w:b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-1"/>
          <w:sz w:val="22"/>
          <w:szCs w:val="22"/>
        </w:rPr>
        <w:t>C</w:t>
      </w:r>
      <w:r>
        <w:rPr>
          <w:rFonts w:ascii="Arial" w:eastAsia="Arial" w:hAnsi="Arial" w:cs="Arial"/>
          <w:b/>
          <w:spacing w:val="1"/>
          <w:sz w:val="22"/>
          <w:szCs w:val="22"/>
        </w:rPr>
        <w:t>O</w:t>
      </w:r>
      <w:r>
        <w:rPr>
          <w:rFonts w:ascii="Arial" w:eastAsia="Arial" w:hAnsi="Arial" w:cs="Arial"/>
          <w:b/>
          <w:spacing w:val="-1"/>
          <w:sz w:val="22"/>
          <w:szCs w:val="22"/>
        </w:rPr>
        <w:t>NCR</w:t>
      </w:r>
      <w:r>
        <w:rPr>
          <w:rFonts w:ascii="Arial" w:eastAsia="Arial" w:hAnsi="Arial" w:cs="Arial"/>
          <w:b/>
          <w:spacing w:val="-3"/>
          <w:sz w:val="22"/>
          <w:szCs w:val="22"/>
        </w:rPr>
        <w:t>E</w:t>
      </w:r>
      <w:r>
        <w:rPr>
          <w:rFonts w:ascii="Arial" w:eastAsia="Arial" w:hAnsi="Arial" w:cs="Arial"/>
          <w:b/>
          <w:sz w:val="22"/>
          <w:szCs w:val="22"/>
        </w:rPr>
        <w:t>TE</w:t>
      </w:r>
    </w:p>
    <w:p w14:paraId="240ED163" w14:textId="77777777" w:rsidR="00A80A16" w:rsidRDefault="00A80A16">
      <w:pPr>
        <w:spacing w:before="12" w:line="220" w:lineRule="exact"/>
        <w:rPr>
          <w:sz w:val="22"/>
          <w:szCs w:val="22"/>
        </w:rPr>
      </w:pPr>
    </w:p>
    <w:p w14:paraId="6783825A" w14:textId="77777777" w:rsidR="00A80A16" w:rsidRDefault="009F719F">
      <w:pPr>
        <w:ind w:left="299" w:right="3274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>3</w:t>
      </w:r>
      <w:r>
        <w:rPr>
          <w:rFonts w:ascii="Arial" w:eastAsia="Arial" w:hAnsi="Arial" w:cs="Arial"/>
          <w:b/>
          <w:spacing w:val="1"/>
          <w:sz w:val="22"/>
          <w:szCs w:val="22"/>
        </w:rPr>
        <w:t>.</w:t>
      </w:r>
      <w:r>
        <w:rPr>
          <w:rFonts w:ascii="Arial" w:eastAsia="Arial" w:hAnsi="Arial" w:cs="Arial"/>
          <w:b/>
          <w:sz w:val="22"/>
          <w:szCs w:val="22"/>
        </w:rPr>
        <w:t>1</w:t>
      </w:r>
      <w:r>
        <w:rPr>
          <w:rFonts w:ascii="Arial" w:eastAsia="Arial" w:hAnsi="Arial" w:cs="Arial"/>
          <w:b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1"/>
          <w:sz w:val="22"/>
          <w:szCs w:val="22"/>
        </w:rPr>
        <w:t>I</w:t>
      </w:r>
      <w:r>
        <w:rPr>
          <w:rFonts w:ascii="Arial" w:eastAsia="Arial" w:hAnsi="Arial" w:cs="Arial"/>
          <w:b/>
          <w:sz w:val="22"/>
          <w:szCs w:val="22"/>
        </w:rPr>
        <w:t>nt</w:t>
      </w:r>
      <w:r>
        <w:rPr>
          <w:rFonts w:ascii="Arial" w:eastAsia="Arial" w:hAnsi="Arial" w:cs="Arial"/>
          <w:b/>
          <w:spacing w:val="1"/>
          <w:sz w:val="22"/>
          <w:szCs w:val="22"/>
        </w:rPr>
        <w:t>r</w:t>
      </w:r>
      <w:r>
        <w:rPr>
          <w:rFonts w:ascii="Arial" w:eastAsia="Arial" w:hAnsi="Arial" w:cs="Arial"/>
          <w:b/>
          <w:sz w:val="22"/>
          <w:szCs w:val="22"/>
        </w:rPr>
        <w:t>o</w:t>
      </w:r>
      <w:r>
        <w:rPr>
          <w:rFonts w:ascii="Arial" w:eastAsia="Arial" w:hAnsi="Arial" w:cs="Arial"/>
          <w:b/>
          <w:spacing w:val="-1"/>
          <w:sz w:val="22"/>
          <w:szCs w:val="22"/>
        </w:rPr>
        <w:t>d</w:t>
      </w:r>
      <w:r>
        <w:rPr>
          <w:rFonts w:ascii="Arial" w:eastAsia="Arial" w:hAnsi="Arial" w:cs="Arial"/>
          <w:b/>
          <w:sz w:val="22"/>
          <w:szCs w:val="22"/>
        </w:rPr>
        <w:t>u</w:t>
      </w:r>
      <w:r>
        <w:rPr>
          <w:rFonts w:ascii="Arial" w:eastAsia="Arial" w:hAnsi="Arial" w:cs="Arial"/>
          <w:b/>
          <w:spacing w:val="-3"/>
          <w:sz w:val="22"/>
          <w:szCs w:val="22"/>
        </w:rPr>
        <w:t>c</w:t>
      </w:r>
      <w:r>
        <w:rPr>
          <w:rFonts w:ascii="Arial" w:eastAsia="Arial" w:hAnsi="Arial" w:cs="Arial"/>
          <w:b/>
          <w:spacing w:val="1"/>
          <w:sz w:val="22"/>
          <w:szCs w:val="22"/>
        </w:rPr>
        <w:t>ti</w:t>
      </w:r>
      <w:r>
        <w:rPr>
          <w:rFonts w:ascii="Arial" w:eastAsia="Arial" w:hAnsi="Arial" w:cs="Arial"/>
          <w:b/>
          <w:sz w:val="22"/>
          <w:szCs w:val="22"/>
        </w:rPr>
        <w:t>on</w:t>
      </w:r>
      <w:r>
        <w:rPr>
          <w:rFonts w:ascii="Arial" w:eastAsia="Arial" w:hAnsi="Arial" w:cs="Arial"/>
          <w:b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1"/>
          <w:sz w:val="22"/>
          <w:szCs w:val="22"/>
        </w:rPr>
        <w:t>t</w:t>
      </w:r>
      <w:r>
        <w:rPr>
          <w:rFonts w:ascii="Arial" w:eastAsia="Arial" w:hAnsi="Arial" w:cs="Arial"/>
          <w:b/>
          <w:sz w:val="22"/>
          <w:szCs w:val="22"/>
        </w:rPr>
        <w:t>o</w:t>
      </w:r>
      <w:r>
        <w:rPr>
          <w:rFonts w:ascii="Arial" w:eastAsia="Arial" w:hAnsi="Arial" w:cs="Arial"/>
          <w:b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-1"/>
          <w:sz w:val="22"/>
          <w:szCs w:val="22"/>
        </w:rPr>
        <w:t>S</w:t>
      </w:r>
      <w:r>
        <w:rPr>
          <w:rFonts w:ascii="Arial" w:eastAsia="Arial" w:hAnsi="Arial" w:cs="Arial"/>
          <w:b/>
          <w:sz w:val="22"/>
          <w:szCs w:val="22"/>
        </w:rPr>
        <w:t>c</w:t>
      </w:r>
      <w:r>
        <w:rPr>
          <w:rFonts w:ascii="Arial" w:eastAsia="Arial" w:hAnsi="Arial" w:cs="Arial"/>
          <w:b/>
          <w:spacing w:val="-3"/>
          <w:sz w:val="22"/>
          <w:szCs w:val="22"/>
        </w:rPr>
        <w:t>a</w:t>
      </w:r>
      <w:r>
        <w:rPr>
          <w:rFonts w:ascii="Arial" w:eastAsia="Arial" w:hAnsi="Arial" w:cs="Arial"/>
          <w:b/>
          <w:sz w:val="22"/>
          <w:szCs w:val="22"/>
        </w:rPr>
        <w:t>n</w:t>
      </w:r>
      <w:r>
        <w:rPr>
          <w:rFonts w:ascii="Arial" w:eastAsia="Arial" w:hAnsi="Arial" w:cs="Arial"/>
          <w:b/>
          <w:spacing w:val="-1"/>
          <w:sz w:val="22"/>
          <w:szCs w:val="22"/>
        </w:rPr>
        <w:t>n</w:t>
      </w:r>
      <w:r>
        <w:rPr>
          <w:rFonts w:ascii="Arial" w:eastAsia="Arial" w:hAnsi="Arial" w:cs="Arial"/>
          <w:b/>
          <w:spacing w:val="1"/>
          <w:sz w:val="22"/>
          <w:szCs w:val="22"/>
        </w:rPr>
        <w:t>i</w:t>
      </w:r>
      <w:r>
        <w:rPr>
          <w:rFonts w:ascii="Arial" w:eastAsia="Arial" w:hAnsi="Arial" w:cs="Arial"/>
          <w:b/>
          <w:sz w:val="22"/>
          <w:szCs w:val="22"/>
        </w:rPr>
        <w:t xml:space="preserve">ng </w:t>
      </w:r>
      <w:r>
        <w:rPr>
          <w:rFonts w:ascii="Arial" w:eastAsia="Arial" w:hAnsi="Arial" w:cs="Arial"/>
          <w:b/>
          <w:spacing w:val="-1"/>
          <w:sz w:val="22"/>
          <w:szCs w:val="22"/>
        </w:rPr>
        <w:t>E</w:t>
      </w:r>
      <w:r>
        <w:rPr>
          <w:rFonts w:ascii="Arial" w:eastAsia="Arial" w:hAnsi="Arial" w:cs="Arial"/>
          <w:b/>
          <w:spacing w:val="1"/>
          <w:sz w:val="22"/>
          <w:szCs w:val="22"/>
        </w:rPr>
        <w:t>l</w:t>
      </w:r>
      <w:r>
        <w:rPr>
          <w:rFonts w:ascii="Arial" w:eastAsia="Arial" w:hAnsi="Arial" w:cs="Arial"/>
          <w:b/>
          <w:sz w:val="22"/>
          <w:szCs w:val="22"/>
        </w:rPr>
        <w:t>e</w:t>
      </w:r>
      <w:r>
        <w:rPr>
          <w:rFonts w:ascii="Arial" w:eastAsia="Arial" w:hAnsi="Arial" w:cs="Arial"/>
          <w:b/>
          <w:spacing w:val="-3"/>
          <w:sz w:val="22"/>
          <w:szCs w:val="22"/>
        </w:rPr>
        <w:t>c</w:t>
      </w:r>
      <w:r>
        <w:rPr>
          <w:rFonts w:ascii="Arial" w:eastAsia="Arial" w:hAnsi="Arial" w:cs="Arial"/>
          <w:b/>
          <w:spacing w:val="1"/>
          <w:sz w:val="22"/>
          <w:szCs w:val="22"/>
        </w:rPr>
        <w:t>t</w:t>
      </w:r>
      <w:r>
        <w:rPr>
          <w:rFonts w:ascii="Arial" w:eastAsia="Arial" w:hAnsi="Arial" w:cs="Arial"/>
          <w:b/>
          <w:sz w:val="22"/>
          <w:szCs w:val="22"/>
        </w:rPr>
        <w:t>ron</w:t>
      </w:r>
      <w:r>
        <w:rPr>
          <w:rFonts w:ascii="Arial" w:eastAsia="Arial" w:hAnsi="Arial" w:cs="Arial"/>
          <w:b/>
          <w:spacing w:val="-2"/>
          <w:sz w:val="22"/>
          <w:szCs w:val="22"/>
        </w:rPr>
        <w:t xml:space="preserve"> M</w:t>
      </w:r>
      <w:r>
        <w:rPr>
          <w:rFonts w:ascii="Arial" w:eastAsia="Arial" w:hAnsi="Arial" w:cs="Arial"/>
          <w:b/>
          <w:spacing w:val="1"/>
          <w:sz w:val="22"/>
          <w:szCs w:val="22"/>
        </w:rPr>
        <w:t>i</w:t>
      </w:r>
      <w:r>
        <w:rPr>
          <w:rFonts w:ascii="Arial" w:eastAsia="Arial" w:hAnsi="Arial" w:cs="Arial"/>
          <w:b/>
          <w:sz w:val="22"/>
          <w:szCs w:val="22"/>
        </w:rPr>
        <w:t>cro</w:t>
      </w:r>
      <w:r>
        <w:rPr>
          <w:rFonts w:ascii="Arial" w:eastAsia="Arial" w:hAnsi="Arial" w:cs="Arial"/>
          <w:b/>
          <w:spacing w:val="-1"/>
          <w:sz w:val="22"/>
          <w:szCs w:val="22"/>
        </w:rPr>
        <w:t>s</w:t>
      </w:r>
      <w:r>
        <w:rPr>
          <w:rFonts w:ascii="Arial" w:eastAsia="Arial" w:hAnsi="Arial" w:cs="Arial"/>
          <w:b/>
          <w:spacing w:val="-3"/>
          <w:sz w:val="22"/>
          <w:szCs w:val="22"/>
        </w:rPr>
        <w:t>c</w:t>
      </w:r>
      <w:r>
        <w:rPr>
          <w:rFonts w:ascii="Arial" w:eastAsia="Arial" w:hAnsi="Arial" w:cs="Arial"/>
          <w:b/>
          <w:sz w:val="22"/>
          <w:szCs w:val="22"/>
        </w:rPr>
        <w:t>o</w:t>
      </w:r>
      <w:r>
        <w:rPr>
          <w:rFonts w:ascii="Arial" w:eastAsia="Arial" w:hAnsi="Arial" w:cs="Arial"/>
          <w:b/>
          <w:spacing w:val="-1"/>
          <w:sz w:val="22"/>
          <w:szCs w:val="22"/>
        </w:rPr>
        <w:t>p</w:t>
      </w:r>
      <w:r>
        <w:rPr>
          <w:rFonts w:ascii="Arial" w:eastAsia="Arial" w:hAnsi="Arial" w:cs="Arial"/>
          <w:b/>
          <w:sz w:val="22"/>
          <w:szCs w:val="22"/>
        </w:rPr>
        <w:t>e</w:t>
      </w:r>
    </w:p>
    <w:p w14:paraId="3B2CAA29" w14:textId="77777777" w:rsidR="00A80A16" w:rsidRDefault="00A80A16">
      <w:pPr>
        <w:spacing w:before="19" w:line="220" w:lineRule="exact"/>
        <w:rPr>
          <w:sz w:val="22"/>
          <w:szCs w:val="22"/>
        </w:rPr>
      </w:pPr>
    </w:p>
    <w:p w14:paraId="3B88BD36" w14:textId="77777777" w:rsidR="00A80A16" w:rsidRDefault="009F719F">
      <w:pPr>
        <w:ind w:left="299" w:right="209"/>
        <w:rPr>
          <w:rFonts w:ascii="Arial" w:eastAsia="Arial" w:hAnsi="Arial" w:cs="Arial"/>
        </w:rPr>
      </w:pPr>
      <w:r>
        <w:rPr>
          <w:rFonts w:ascii="Arial" w:eastAsia="Arial" w:hAnsi="Arial" w:cs="Arial"/>
          <w:spacing w:val="-1"/>
        </w:rPr>
        <w:t>S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-16"/>
        </w:rPr>
        <w:t xml:space="preserve"> 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tron</w:t>
      </w:r>
      <w:r>
        <w:rPr>
          <w:rFonts w:ascii="Arial" w:eastAsia="Arial" w:hAnsi="Arial" w:cs="Arial"/>
          <w:spacing w:val="-13"/>
        </w:rPr>
        <w:t xml:space="preserve"> </w:t>
      </w:r>
      <w:r>
        <w:rPr>
          <w:rFonts w:ascii="Arial" w:eastAsia="Arial" w:hAnsi="Arial" w:cs="Arial"/>
        </w:rPr>
        <w:t>m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cr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sc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py</w:t>
      </w:r>
      <w:r>
        <w:rPr>
          <w:rFonts w:ascii="Arial" w:eastAsia="Arial" w:hAnsi="Arial" w:cs="Arial"/>
          <w:spacing w:val="-17"/>
        </w:rPr>
        <w:t xml:space="preserve"> </w:t>
      </w:r>
      <w:r>
        <w:rPr>
          <w:rFonts w:ascii="Arial" w:eastAsia="Arial" w:hAnsi="Arial" w:cs="Arial"/>
          <w:spacing w:val="1"/>
        </w:rPr>
        <w:t>(</w:t>
      </w:r>
      <w:r>
        <w:rPr>
          <w:rFonts w:ascii="Arial" w:eastAsia="Arial" w:hAnsi="Arial" w:cs="Arial"/>
          <w:spacing w:val="-1"/>
        </w:rPr>
        <w:t>SE</w:t>
      </w:r>
      <w:r>
        <w:rPr>
          <w:rFonts w:ascii="Arial" w:eastAsia="Arial" w:hAnsi="Arial" w:cs="Arial"/>
        </w:rPr>
        <w:t>M)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</w:rPr>
        <w:t>tech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gy</w:t>
      </w:r>
      <w:r>
        <w:rPr>
          <w:rFonts w:ascii="Arial" w:eastAsia="Arial" w:hAnsi="Arial" w:cs="Arial"/>
          <w:spacing w:val="-17"/>
        </w:rPr>
        <w:t xml:space="preserve"> 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z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12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  <w:spacing w:val="6"/>
        </w:rPr>
        <w:t>h</w:t>
      </w:r>
      <w:r>
        <w:rPr>
          <w:rFonts w:ascii="Arial" w:eastAsia="Arial" w:hAnsi="Arial" w:cs="Arial"/>
          <w:spacing w:val="1"/>
        </w:rPr>
        <w:t>-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>ergy</w:t>
      </w:r>
      <w:r>
        <w:rPr>
          <w:rFonts w:ascii="Arial" w:eastAsia="Arial" w:hAnsi="Arial" w:cs="Arial"/>
          <w:spacing w:val="-17"/>
        </w:rPr>
        <w:t xml:space="preserve"> 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tron</w:t>
      </w:r>
      <w:r>
        <w:rPr>
          <w:rFonts w:ascii="Arial" w:eastAsia="Arial" w:hAnsi="Arial" w:cs="Arial"/>
          <w:spacing w:val="-13"/>
        </w:rPr>
        <w:t xml:space="preserve"> </w:t>
      </w:r>
      <w:r>
        <w:rPr>
          <w:rFonts w:ascii="Arial" w:eastAsia="Arial" w:hAnsi="Arial" w:cs="Arial"/>
        </w:rPr>
        <w:t>b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am</w:t>
      </w:r>
      <w:r>
        <w:rPr>
          <w:rFonts w:ascii="Arial" w:eastAsia="Arial" w:hAnsi="Arial" w:cs="Arial"/>
          <w:spacing w:val="-13"/>
        </w:rPr>
        <w:t xml:space="preserve"> </w:t>
      </w:r>
      <w:r>
        <w:rPr>
          <w:rFonts w:ascii="Arial" w:eastAsia="Arial" w:hAnsi="Arial" w:cs="Arial"/>
        </w:rPr>
        <w:t>to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  <w:spacing w:val="1"/>
        </w:rPr>
        <w:t>sc</w:t>
      </w:r>
      <w:r>
        <w:rPr>
          <w:rFonts w:ascii="Arial" w:eastAsia="Arial" w:hAnsi="Arial" w:cs="Arial"/>
        </w:rPr>
        <w:t>an the</w:t>
      </w:r>
      <w:r>
        <w:rPr>
          <w:rFonts w:ascii="Arial" w:eastAsia="Arial" w:hAnsi="Arial" w:cs="Arial"/>
          <w:spacing w:val="-14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urfa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5"/>
        </w:rPr>
        <w:t xml:space="preserve"> </w:t>
      </w:r>
      <w:r>
        <w:rPr>
          <w:rFonts w:ascii="Arial" w:eastAsia="Arial" w:hAnsi="Arial" w:cs="Arial"/>
        </w:rPr>
        <w:t>of</w:t>
      </w:r>
      <w:r>
        <w:rPr>
          <w:rFonts w:ascii="Arial" w:eastAsia="Arial" w:hAnsi="Arial" w:cs="Arial"/>
          <w:spacing w:val="-12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1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m</w:t>
      </w:r>
      <w:r>
        <w:rPr>
          <w:rFonts w:ascii="Arial" w:eastAsia="Arial" w:hAnsi="Arial" w:cs="Arial"/>
          <w:spacing w:val="2"/>
        </w:rPr>
        <w:t>p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e,</w:t>
      </w:r>
      <w:r>
        <w:rPr>
          <w:rFonts w:ascii="Arial" w:eastAsia="Arial" w:hAnsi="Arial" w:cs="Arial"/>
          <w:spacing w:val="-15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3"/>
        </w:rPr>
        <w:t xml:space="preserve"> </w:t>
      </w:r>
      <w:r>
        <w:rPr>
          <w:rFonts w:ascii="Arial" w:eastAsia="Arial" w:hAnsi="Arial" w:cs="Arial"/>
        </w:rPr>
        <w:t>forms</w:t>
      </w:r>
      <w:r>
        <w:rPr>
          <w:rFonts w:ascii="Arial" w:eastAsia="Arial" w:hAnsi="Arial" w:cs="Arial"/>
          <w:spacing w:val="-14"/>
        </w:rPr>
        <w:t xml:space="preserve"> 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m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15"/>
        </w:rPr>
        <w:t xml:space="preserve"> </w:t>
      </w:r>
      <w:r>
        <w:rPr>
          <w:rFonts w:ascii="Arial" w:eastAsia="Arial" w:hAnsi="Arial" w:cs="Arial"/>
        </w:rPr>
        <w:t>by</w:t>
      </w:r>
      <w:r>
        <w:rPr>
          <w:rFonts w:ascii="Arial" w:eastAsia="Arial" w:hAnsi="Arial" w:cs="Arial"/>
          <w:spacing w:val="-11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-18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15"/>
        </w:rPr>
        <w:t xml:space="preserve"> 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3"/>
        </w:rPr>
        <w:t>r</w:t>
      </w:r>
      <w:r>
        <w:rPr>
          <w:rFonts w:ascii="Arial" w:eastAsia="Arial" w:hAnsi="Arial" w:cs="Arial"/>
        </w:rPr>
        <w:t>at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7"/>
        </w:rPr>
        <w:t xml:space="preserve"> </w:t>
      </w:r>
      <w:r>
        <w:rPr>
          <w:rFonts w:ascii="Arial" w:eastAsia="Arial" w:hAnsi="Arial" w:cs="Arial"/>
        </w:rPr>
        <w:t>from</w:t>
      </w:r>
      <w:r>
        <w:rPr>
          <w:rFonts w:ascii="Arial" w:eastAsia="Arial" w:hAnsi="Arial" w:cs="Arial"/>
          <w:spacing w:val="-14"/>
        </w:rPr>
        <w:t xml:space="preserve"> </w:t>
      </w:r>
      <w:r>
        <w:rPr>
          <w:rFonts w:ascii="Arial" w:eastAsia="Arial" w:hAnsi="Arial" w:cs="Arial"/>
          <w:spacing w:val="2"/>
        </w:rPr>
        <w:t>th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3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era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on b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tw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en</w:t>
      </w:r>
      <w:r>
        <w:rPr>
          <w:rFonts w:ascii="Arial" w:eastAsia="Arial" w:hAnsi="Arial" w:cs="Arial"/>
          <w:spacing w:val="-19"/>
        </w:rPr>
        <w:t xml:space="preserve"> 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tro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19"/>
        </w:rPr>
        <w:t xml:space="preserve"> 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nd</w:t>
      </w:r>
      <w:r>
        <w:rPr>
          <w:rFonts w:ascii="Arial" w:eastAsia="Arial" w:hAnsi="Arial" w:cs="Arial"/>
          <w:spacing w:val="-14"/>
        </w:rPr>
        <w:t xml:space="preserve"> </w:t>
      </w:r>
      <w:r>
        <w:rPr>
          <w:rFonts w:ascii="Arial" w:eastAsia="Arial" w:hAnsi="Arial" w:cs="Arial"/>
        </w:rPr>
        <w:t>the</w:t>
      </w:r>
      <w:r>
        <w:rPr>
          <w:rFonts w:ascii="Arial" w:eastAsia="Arial" w:hAnsi="Arial" w:cs="Arial"/>
          <w:spacing w:val="-11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m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9"/>
        </w:rPr>
        <w:t xml:space="preserve"> </w:t>
      </w:r>
      <w:r>
        <w:rPr>
          <w:rFonts w:ascii="Arial" w:eastAsia="Arial" w:hAnsi="Arial" w:cs="Arial"/>
          <w:spacing w:val="1"/>
        </w:rPr>
        <w:t>(s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15"/>
        </w:rPr>
        <w:t xml:space="preserve"> </w:t>
      </w:r>
      <w:r>
        <w:rPr>
          <w:rFonts w:ascii="Arial" w:eastAsia="Arial" w:hAnsi="Arial" w:cs="Arial"/>
        </w:rPr>
        <w:t>as</w:t>
      </w:r>
      <w:r>
        <w:rPr>
          <w:rFonts w:ascii="Arial" w:eastAsia="Arial" w:hAnsi="Arial" w:cs="Arial"/>
          <w:spacing w:val="-14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>ary</w:t>
      </w:r>
      <w:r>
        <w:rPr>
          <w:rFonts w:ascii="Arial" w:eastAsia="Arial" w:hAnsi="Arial" w:cs="Arial"/>
          <w:spacing w:val="-17"/>
        </w:rPr>
        <w:t xml:space="preserve"> 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tro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17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6"/>
        </w:rPr>
        <w:t xml:space="preserve"> </w:t>
      </w:r>
      <w:r>
        <w:rPr>
          <w:rFonts w:ascii="Arial" w:eastAsia="Arial" w:hAnsi="Arial" w:cs="Arial"/>
          <w:spacing w:val="2"/>
          <w:w w:val="99"/>
        </w:rPr>
        <w:t>b</w:t>
      </w:r>
      <w:r>
        <w:rPr>
          <w:rFonts w:ascii="Arial" w:eastAsia="Arial" w:hAnsi="Arial" w:cs="Arial"/>
          <w:w w:val="99"/>
        </w:rPr>
        <w:t>a</w:t>
      </w:r>
      <w:r>
        <w:rPr>
          <w:rFonts w:ascii="Arial" w:eastAsia="Arial" w:hAnsi="Arial" w:cs="Arial"/>
          <w:spacing w:val="1"/>
          <w:w w:val="99"/>
        </w:rPr>
        <w:t>c</w:t>
      </w:r>
      <w:r>
        <w:rPr>
          <w:rFonts w:ascii="Arial" w:eastAsia="Arial" w:hAnsi="Arial" w:cs="Arial"/>
          <w:spacing w:val="9"/>
          <w:w w:val="99"/>
        </w:rPr>
        <w:t>k</w:t>
      </w:r>
      <w:r>
        <w:rPr>
          <w:rFonts w:ascii="Arial" w:eastAsia="Arial" w:hAnsi="Arial" w:cs="Arial"/>
          <w:spacing w:val="1"/>
          <w:w w:val="99"/>
        </w:rPr>
        <w:t>sc</w:t>
      </w:r>
      <w:r>
        <w:rPr>
          <w:rFonts w:ascii="Arial" w:eastAsia="Arial" w:hAnsi="Arial" w:cs="Arial"/>
          <w:w w:val="99"/>
        </w:rPr>
        <w:t>at</w:t>
      </w:r>
      <w:r>
        <w:rPr>
          <w:rFonts w:ascii="Arial" w:eastAsia="Arial" w:hAnsi="Arial" w:cs="Arial"/>
          <w:spacing w:val="-1"/>
          <w:w w:val="99"/>
        </w:rPr>
        <w:t>t</w:t>
      </w:r>
      <w:r>
        <w:rPr>
          <w:rFonts w:ascii="Arial" w:eastAsia="Arial" w:hAnsi="Arial" w:cs="Arial"/>
          <w:w w:val="99"/>
        </w:rPr>
        <w:t>er</w:t>
      </w:r>
      <w:r>
        <w:rPr>
          <w:rFonts w:ascii="Arial" w:eastAsia="Arial" w:hAnsi="Arial" w:cs="Arial"/>
          <w:spacing w:val="2"/>
          <w:w w:val="99"/>
        </w:rPr>
        <w:t>e</w:t>
      </w:r>
      <w:r>
        <w:rPr>
          <w:rFonts w:ascii="Arial" w:eastAsia="Arial" w:hAnsi="Arial" w:cs="Arial"/>
          <w:w w:val="99"/>
        </w:rPr>
        <w:t>d</w:t>
      </w:r>
      <w:r>
        <w:rPr>
          <w:rFonts w:ascii="Arial" w:eastAsia="Arial" w:hAnsi="Arial" w:cs="Arial"/>
          <w:spacing w:val="-12"/>
          <w:w w:val="99"/>
        </w:rPr>
        <w:t xml:space="preserve"> 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tro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1"/>
        </w:rPr>
        <w:t>s)</w:t>
      </w:r>
      <w:r>
        <w:rPr>
          <w:rFonts w:ascii="Arial" w:eastAsia="Arial" w:hAnsi="Arial" w:cs="Arial"/>
        </w:rPr>
        <w:t>. Th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tec</w:t>
      </w:r>
      <w:r>
        <w:rPr>
          <w:rFonts w:ascii="Arial" w:eastAsia="Arial" w:hAnsi="Arial" w:cs="Arial"/>
          <w:spacing w:val="2"/>
        </w:rPr>
        <w:t>h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g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-12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  <w:spacing w:val="2"/>
        </w:rPr>
        <w:t>b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1"/>
        </w:rPr>
        <w:t>p</w:t>
      </w:r>
      <w:r>
        <w:rPr>
          <w:rFonts w:ascii="Arial" w:eastAsia="Arial" w:hAnsi="Arial" w:cs="Arial"/>
          <w:spacing w:val="-1"/>
        </w:rPr>
        <w:t>li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b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er</w:t>
      </w:r>
      <w:r>
        <w:rPr>
          <w:rFonts w:ascii="Arial" w:eastAsia="Arial" w:hAnsi="Arial" w:cs="Arial"/>
          <w:spacing w:val="2"/>
        </w:rPr>
        <w:t>v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2"/>
        </w:rPr>
        <w:t>h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urfa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m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1"/>
        </w:rPr>
        <w:t>h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gy</w:t>
      </w:r>
      <w:r>
        <w:rPr>
          <w:rFonts w:ascii="Arial" w:eastAsia="Arial" w:hAnsi="Arial" w:cs="Arial"/>
          <w:spacing w:val="-12"/>
        </w:rPr>
        <w:t xml:space="preserve"> </w:t>
      </w:r>
      <w:r>
        <w:rPr>
          <w:rFonts w:ascii="Arial" w:eastAsia="Arial" w:hAnsi="Arial" w:cs="Arial"/>
        </w:rPr>
        <w:t>of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m</w:t>
      </w:r>
      <w:r>
        <w:rPr>
          <w:rFonts w:ascii="Arial" w:eastAsia="Arial" w:hAnsi="Arial" w:cs="Arial"/>
          <w:spacing w:val="2"/>
        </w:rPr>
        <w:t>p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m- p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nt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1"/>
        </w:rPr>
        <w:t>ys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-11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ter</w:t>
      </w:r>
      <w:r>
        <w:rPr>
          <w:rFonts w:ascii="Arial" w:eastAsia="Arial" w:hAnsi="Arial" w:cs="Arial"/>
          <w:spacing w:val="2"/>
        </w:rPr>
        <w:t>i</w:t>
      </w:r>
      <w:r>
        <w:rPr>
          <w:rFonts w:ascii="Arial" w:eastAsia="Arial" w:hAnsi="Arial" w:cs="Arial"/>
          <w:spacing w:val="1"/>
        </w:rPr>
        <w:t>z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4"/>
        </w:rPr>
        <w:t xml:space="preserve"> </w:t>
      </w:r>
      <w:r>
        <w:rPr>
          <w:rFonts w:ascii="Arial" w:eastAsia="Arial" w:hAnsi="Arial" w:cs="Arial"/>
          <w:spacing w:val="1"/>
        </w:rPr>
        <w:t>cr</w:t>
      </w:r>
      <w:r>
        <w:rPr>
          <w:rFonts w:ascii="Arial" w:eastAsia="Arial" w:hAnsi="Arial" w:cs="Arial"/>
          <w:spacing w:val="-1"/>
        </w:rPr>
        <w:t>y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tal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tru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ture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-12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.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In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2"/>
        </w:rPr>
        <w:t>h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1"/>
        </w:rPr>
        <w:t>rc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11"/>
        </w:rPr>
        <w:t xml:space="preserve"> </w:t>
      </w:r>
      <w:r>
        <w:rPr>
          <w:rFonts w:ascii="Arial" w:eastAsia="Arial" w:hAnsi="Arial" w:cs="Arial"/>
        </w:rPr>
        <w:t>on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the</w:t>
      </w:r>
      <w:r>
        <w:rPr>
          <w:rFonts w:ascii="Arial" w:eastAsia="Arial" w:hAnsi="Arial" w:cs="Arial"/>
          <w:spacing w:val="-4"/>
        </w:rPr>
        <w:t xml:space="preserve"> </w:t>
      </w:r>
      <w:proofErr w:type="spellStart"/>
      <w:r>
        <w:rPr>
          <w:rFonts w:ascii="Arial" w:eastAsia="Arial" w:hAnsi="Arial" w:cs="Arial"/>
        </w:rPr>
        <w:t>m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cr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tru</w:t>
      </w:r>
      <w:r>
        <w:rPr>
          <w:rFonts w:ascii="Arial" w:eastAsia="Arial" w:hAnsi="Arial" w:cs="Arial"/>
          <w:spacing w:val="1"/>
        </w:rPr>
        <w:t>c</w:t>
      </w:r>
      <w:proofErr w:type="spellEnd"/>
      <w:r>
        <w:rPr>
          <w:rFonts w:ascii="Arial" w:eastAsia="Arial" w:hAnsi="Arial" w:cs="Arial"/>
        </w:rPr>
        <w:t xml:space="preserve">- </w:t>
      </w:r>
      <w:proofErr w:type="spellStart"/>
      <w:r>
        <w:rPr>
          <w:rFonts w:ascii="Arial" w:eastAsia="Arial" w:hAnsi="Arial" w:cs="Arial"/>
        </w:rPr>
        <w:t>ture</w:t>
      </w:r>
      <w:proofErr w:type="spellEnd"/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of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cyc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ed</w:t>
      </w:r>
      <w:r>
        <w:rPr>
          <w:rFonts w:ascii="Arial" w:eastAsia="Arial" w:hAnsi="Arial" w:cs="Arial"/>
          <w:spacing w:val="-13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"/>
        </w:rPr>
        <w:t>cr</w:t>
      </w:r>
      <w:r>
        <w:rPr>
          <w:rFonts w:ascii="Arial" w:eastAsia="Arial" w:hAnsi="Arial" w:cs="Arial"/>
        </w:rPr>
        <w:t>et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-11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M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an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pro</w:t>
      </w:r>
      <w:r>
        <w:rPr>
          <w:rFonts w:ascii="Arial" w:eastAsia="Arial" w:hAnsi="Arial" w:cs="Arial"/>
          <w:spacing w:val="1"/>
        </w:rPr>
        <w:t>v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2"/>
        </w:rPr>
        <w:t xml:space="preserve"> 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3"/>
        </w:rPr>
        <w:t>h</w:t>
      </w:r>
      <w:r>
        <w:rPr>
          <w:rFonts w:ascii="Arial" w:eastAsia="Arial" w:hAnsi="Arial" w:cs="Arial"/>
          <w:spacing w:val="1"/>
        </w:rPr>
        <w:t>-r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  <w:spacing w:val="3"/>
        </w:rPr>
        <w:t>o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2"/>
        </w:rPr>
        <w:t>u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on</w:t>
      </w:r>
      <w:r>
        <w:rPr>
          <w:rFonts w:ascii="Arial" w:eastAsia="Arial" w:hAnsi="Arial" w:cs="Arial"/>
          <w:spacing w:val="-16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m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g</w:t>
      </w:r>
      <w:r>
        <w:rPr>
          <w:rFonts w:ascii="Arial" w:eastAsia="Arial" w:hAnsi="Arial" w:cs="Arial"/>
        </w:rPr>
        <w:t>es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nd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eri</w:t>
      </w:r>
      <w:r>
        <w:rPr>
          <w:rFonts w:ascii="Arial" w:eastAsia="Arial" w:hAnsi="Arial" w:cs="Arial"/>
          <w:spacing w:val="3"/>
        </w:rPr>
        <w:t>z</w:t>
      </w:r>
      <w:r>
        <w:rPr>
          <w:rFonts w:ascii="Arial" w:eastAsia="Arial" w:hAnsi="Arial" w:cs="Arial"/>
        </w:rPr>
        <w:t>at</w:t>
      </w:r>
      <w:r>
        <w:rPr>
          <w:rFonts w:ascii="Arial" w:eastAsia="Arial" w:hAnsi="Arial" w:cs="Arial"/>
          <w:spacing w:val="-2"/>
        </w:rPr>
        <w:t>i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9"/>
        </w:rPr>
        <w:t xml:space="preserve"> </w:t>
      </w:r>
      <w:proofErr w:type="spellStart"/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nf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  <w:spacing w:val="1"/>
        </w:rPr>
        <w:t>r</w:t>
      </w:r>
      <w:proofErr w:type="spellEnd"/>
      <w:r>
        <w:rPr>
          <w:rFonts w:ascii="Arial" w:eastAsia="Arial" w:hAnsi="Arial" w:cs="Arial"/>
        </w:rPr>
        <w:t xml:space="preserve">- </w:t>
      </w:r>
      <w:proofErr w:type="spellStart"/>
      <w:r>
        <w:rPr>
          <w:rFonts w:ascii="Arial" w:eastAsia="Arial" w:hAnsi="Arial" w:cs="Arial"/>
        </w:rPr>
        <w:t>m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n</w:t>
      </w:r>
      <w:proofErr w:type="spellEnd"/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v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ng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ng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the f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b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tr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b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n,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  <w:spacing w:val="2"/>
        </w:rPr>
        <w:t>p</w:t>
      </w:r>
      <w:r>
        <w:rPr>
          <w:rFonts w:ascii="Arial" w:eastAsia="Arial" w:hAnsi="Arial" w:cs="Arial"/>
        </w:rPr>
        <w:t>ore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tru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tur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nt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pro</w:t>
      </w:r>
      <w:r>
        <w:rPr>
          <w:rFonts w:ascii="Arial" w:eastAsia="Arial" w:hAnsi="Arial" w:cs="Arial"/>
          <w:spacing w:val="2"/>
        </w:rPr>
        <w:t>p</w:t>
      </w:r>
      <w:r>
        <w:rPr>
          <w:rFonts w:ascii="Arial" w:eastAsia="Arial" w:hAnsi="Arial" w:cs="Arial"/>
        </w:rPr>
        <w:t>ert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, 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11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2"/>
        </w:rPr>
        <w:t>h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mi</w:t>
      </w:r>
      <w:r>
        <w:rPr>
          <w:rFonts w:ascii="Arial" w:eastAsia="Arial" w:hAnsi="Arial" w:cs="Arial"/>
          <w:spacing w:val="3"/>
        </w:rPr>
        <w:t>c</w:t>
      </w:r>
      <w:r>
        <w:rPr>
          <w:rFonts w:ascii="Arial" w:eastAsia="Arial" w:hAnsi="Arial" w:cs="Arial"/>
        </w:rPr>
        <w:t>al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m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si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on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</w:rPr>
        <w:t>of</w:t>
      </w:r>
      <w:r>
        <w:rPr>
          <w:rFonts w:ascii="Arial" w:eastAsia="Arial" w:hAnsi="Arial" w:cs="Arial"/>
          <w:spacing w:val="12"/>
        </w:rPr>
        <w:t xml:space="preserve"> </w:t>
      </w:r>
      <w:r>
        <w:rPr>
          <w:rFonts w:ascii="Arial" w:eastAsia="Arial" w:hAnsi="Arial" w:cs="Arial"/>
        </w:rPr>
        <w:t>the</w:t>
      </w:r>
      <w:r>
        <w:rPr>
          <w:rFonts w:ascii="Arial" w:eastAsia="Arial" w:hAnsi="Arial" w:cs="Arial"/>
          <w:spacing w:val="12"/>
        </w:rPr>
        <w:t xml:space="preserve"> </w:t>
      </w:r>
      <w:r>
        <w:rPr>
          <w:rFonts w:ascii="Arial" w:eastAsia="Arial" w:hAnsi="Arial" w:cs="Arial"/>
        </w:rPr>
        <w:t>m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ter</w:t>
      </w:r>
      <w:r>
        <w:rPr>
          <w:rFonts w:ascii="Arial" w:eastAsia="Arial" w:hAnsi="Arial" w:cs="Arial"/>
          <w:spacing w:val="2"/>
        </w:rPr>
        <w:t>i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11"/>
        </w:rPr>
        <w:t xml:space="preserve"> 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</w:rPr>
        <w:t>fer</w:t>
      </w:r>
      <w:r>
        <w:rPr>
          <w:rFonts w:ascii="Arial" w:eastAsia="Arial" w:hAnsi="Arial" w:cs="Arial"/>
          <w:spacing w:val="2"/>
        </w:rPr>
        <w:t>in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tro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  <w:spacing w:val="2"/>
        </w:rPr>
        <w:t>u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</w:rPr>
        <w:t>ort</w:t>
      </w:r>
      <w:r>
        <w:rPr>
          <w:rFonts w:ascii="Arial" w:eastAsia="Arial" w:hAnsi="Arial" w:cs="Arial"/>
          <w:spacing w:val="10"/>
        </w:rPr>
        <w:t xml:space="preserve"> </w:t>
      </w:r>
      <w:r>
        <w:rPr>
          <w:rFonts w:ascii="Arial" w:eastAsia="Arial" w:hAnsi="Arial" w:cs="Arial"/>
        </w:rPr>
        <w:t>for</w:t>
      </w:r>
      <w:r>
        <w:rPr>
          <w:rFonts w:ascii="Arial" w:eastAsia="Arial" w:hAnsi="Arial" w:cs="Arial"/>
          <w:spacing w:val="12"/>
        </w:rPr>
        <w:t xml:space="preserve"> 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2"/>
        </w:rPr>
        <w:t>h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1"/>
        </w:rPr>
        <w:t xml:space="preserve"> 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1"/>
        </w:rPr>
        <w:t>rc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d a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  <w:spacing w:val="2"/>
        </w:rPr>
        <w:t>p</w:t>
      </w:r>
      <w:r>
        <w:rPr>
          <w:rFonts w:ascii="Arial" w:eastAsia="Arial" w:hAnsi="Arial" w:cs="Arial"/>
          <w:spacing w:val="-1"/>
        </w:rPr>
        <w:t>li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on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</w:rPr>
        <w:t>of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re</w:t>
      </w:r>
      <w:r>
        <w:rPr>
          <w:rFonts w:ascii="Arial" w:eastAsia="Arial" w:hAnsi="Arial" w:cs="Arial"/>
          <w:spacing w:val="1"/>
        </w:rPr>
        <w:t>cyc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ncr</w:t>
      </w:r>
      <w:r>
        <w:rPr>
          <w:rFonts w:ascii="Arial" w:eastAsia="Arial" w:hAnsi="Arial" w:cs="Arial"/>
        </w:rPr>
        <w:t>et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.</w:t>
      </w:r>
    </w:p>
    <w:p w14:paraId="07CFA40D" w14:textId="77777777" w:rsidR="00A80A16" w:rsidRDefault="00A80A16">
      <w:pPr>
        <w:spacing w:before="11" w:line="220" w:lineRule="exact"/>
        <w:rPr>
          <w:sz w:val="22"/>
          <w:szCs w:val="22"/>
        </w:rPr>
      </w:pPr>
    </w:p>
    <w:p w14:paraId="43D53B9F" w14:textId="77777777" w:rsidR="00A80A16" w:rsidRDefault="009F719F">
      <w:pPr>
        <w:ind w:left="299" w:right="1462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>3</w:t>
      </w:r>
      <w:r>
        <w:rPr>
          <w:rFonts w:ascii="Arial" w:eastAsia="Arial" w:hAnsi="Arial" w:cs="Arial"/>
          <w:b/>
          <w:spacing w:val="1"/>
          <w:sz w:val="22"/>
          <w:szCs w:val="22"/>
        </w:rPr>
        <w:t>.</w:t>
      </w:r>
      <w:r>
        <w:rPr>
          <w:rFonts w:ascii="Arial" w:eastAsia="Arial" w:hAnsi="Arial" w:cs="Arial"/>
          <w:b/>
          <w:sz w:val="22"/>
          <w:szCs w:val="22"/>
        </w:rPr>
        <w:t>2</w:t>
      </w:r>
      <w:r>
        <w:rPr>
          <w:rFonts w:ascii="Arial" w:eastAsia="Arial" w:hAnsi="Arial" w:cs="Arial"/>
          <w:b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-1"/>
          <w:sz w:val="22"/>
          <w:szCs w:val="22"/>
        </w:rPr>
        <w:t>R</w:t>
      </w:r>
      <w:r>
        <w:rPr>
          <w:rFonts w:ascii="Arial" w:eastAsia="Arial" w:hAnsi="Arial" w:cs="Arial"/>
          <w:b/>
          <w:sz w:val="22"/>
          <w:szCs w:val="22"/>
        </w:rPr>
        <w:t>e</w:t>
      </w:r>
      <w:r>
        <w:rPr>
          <w:rFonts w:ascii="Arial" w:eastAsia="Arial" w:hAnsi="Arial" w:cs="Arial"/>
          <w:b/>
          <w:spacing w:val="-1"/>
          <w:sz w:val="22"/>
          <w:szCs w:val="22"/>
        </w:rPr>
        <w:t>s</w:t>
      </w:r>
      <w:r>
        <w:rPr>
          <w:rFonts w:ascii="Arial" w:eastAsia="Arial" w:hAnsi="Arial" w:cs="Arial"/>
          <w:b/>
          <w:sz w:val="22"/>
          <w:szCs w:val="22"/>
        </w:rPr>
        <w:t>e</w:t>
      </w:r>
      <w:r>
        <w:rPr>
          <w:rFonts w:ascii="Arial" w:eastAsia="Arial" w:hAnsi="Arial" w:cs="Arial"/>
          <w:b/>
          <w:spacing w:val="-1"/>
          <w:sz w:val="22"/>
          <w:szCs w:val="22"/>
        </w:rPr>
        <w:t>a</w:t>
      </w:r>
      <w:r>
        <w:rPr>
          <w:rFonts w:ascii="Arial" w:eastAsia="Arial" w:hAnsi="Arial" w:cs="Arial"/>
          <w:b/>
          <w:sz w:val="22"/>
          <w:szCs w:val="22"/>
        </w:rPr>
        <w:t>rch</w:t>
      </w:r>
      <w:r>
        <w:rPr>
          <w:rFonts w:ascii="Arial" w:eastAsia="Arial" w:hAnsi="Arial" w:cs="Arial"/>
          <w:b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-1"/>
          <w:sz w:val="22"/>
          <w:szCs w:val="22"/>
        </w:rPr>
        <w:t>P</w:t>
      </w:r>
      <w:r>
        <w:rPr>
          <w:rFonts w:ascii="Arial" w:eastAsia="Arial" w:hAnsi="Arial" w:cs="Arial"/>
          <w:b/>
          <w:sz w:val="22"/>
          <w:szCs w:val="22"/>
        </w:rPr>
        <w:t>rogre</w:t>
      </w:r>
      <w:r>
        <w:rPr>
          <w:rFonts w:ascii="Arial" w:eastAsia="Arial" w:hAnsi="Arial" w:cs="Arial"/>
          <w:b/>
          <w:spacing w:val="-1"/>
          <w:sz w:val="22"/>
          <w:szCs w:val="22"/>
        </w:rPr>
        <w:t>s</w:t>
      </w:r>
      <w:r>
        <w:rPr>
          <w:rFonts w:ascii="Arial" w:eastAsia="Arial" w:hAnsi="Arial" w:cs="Arial"/>
          <w:b/>
          <w:sz w:val="22"/>
          <w:szCs w:val="22"/>
        </w:rPr>
        <w:t>s</w:t>
      </w:r>
      <w:r>
        <w:rPr>
          <w:rFonts w:ascii="Arial" w:eastAsia="Arial" w:hAnsi="Arial" w:cs="Arial"/>
          <w:b/>
          <w:spacing w:val="-4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z w:val="22"/>
          <w:szCs w:val="22"/>
        </w:rPr>
        <w:t xml:space="preserve">on </w:t>
      </w:r>
      <w:r>
        <w:rPr>
          <w:rFonts w:ascii="Arial" w:eastAsia="Arial" w:hAnsi="Arial" w:cs="Arial"/>
          <w:b/>
          <w:spacing w:val="1"/>
          <w:sz w:val="22"/>
          <w:szCs w:val="22"/>
        </w:rPr>
        <w:t>t</w:t>
      </w:r>
      <w:r>
        <w:rPr>
          <w:rFonts w:ascii="Arial" w:eastAsia="Arial" w:hAnsi="Arial" w:cs="Arial"/>
          <w:b/>
          <w:sz w:val="22"/>
          <w:szCs w:val="22"/>
        </w:rPr>
        <w:t>he</w:t>
      </w:r>
      <w:r>
        <w:rPr>
          <w:rFonts w:ascii="Arial" w:eastAsia="Arial" w:hAnsi="Arial" w:cs="Arial"/>
          <w:b/>
          <w:spacing w:val="-2"/>
          <w:sz w:val="22"/>
          <w:szCs w:val="22"/>
        </w:rPr>
        <w:t xml:space="preserve"> M</w:t>
      </w:r>
      <w:r>
        <w:rPr>
          <w:rFonts w:ascii="Arial" w:eastAsia="Arial" w:hAnsi="Arial" w:cs="Arial"/>
          <w:b/>
          <w:spacing w:val="1"/>
          <w:sz w:val="22"/>
          <w:szCs w:val="22"/>
        </w:rPr>
        <w:t>i</w:t>
      </w:r>
      <w:r>
        <w:rPr>
          <w:rFonts w:ascii="Arial" w:eastAsia="Arial" w:hAnsi="Arial" w:cs="Arial"/>
          <w:b/>
          <w:sz w:val="22"/>
          <w:szCs w:val="22"/>
        </w:rPr>
        <w:t>cro</w:t>
      </w:r>
      <w:r>
        <w:rPr>
          <w:rFonts w:ascii="Arial" w:eastAsia="Arial" w:hAnsi="Arial" w:cs="Arial"/>
          <w:b/>
          <w:spacing w:val="-3"/>
          <w:sz w:val="22"/>
          <w:szCs w:val="22"/>
        </w:rPr>
        <w:t>s</w:t>
      </w:r>
      <w:r>
        <w:rPr>
          <w:rFonts w:ascii="Arial" w:eastAsia="Arial" w:hAnsi="Arial" w:cs="Arial"/>
          <w:b/>
          <w:spacing w:val="1"/>
          <w:sz w:val="22"/>
          <w:szCs w:val="22"/>
        </w:rPr>
        <w:t>t</w:t>
      </w:r>
      <w:r>
        <w:rPr>
          <w:rFonts w:ascii="Arial" w:eastAsia="Arial" w:hAnsi="Arial" w:cs="Arial"/>
          <w:b/>
          <w:sz w:val="22"/>
          <w:szCs w:val="22"/>
        </w:rPr>
        <w:t>ruct</w:t>
      </w:r>
      <w:r>
        <w:rPr>
          <w:rFonts w:ascii="Arial" w:eastAsia="Arial" w:hAnsi="Arial" w:cs="Arial"/>
          <w:b/>
          <w:spacing w:val="-2"/>
          <w:sz w:val="22"/>
          <w:szCs w:val="22"/>
        </w:rPr>
        <w:t>u</w:t>
      </w:r>
      <w:r>
        <w:rPr>
          <w:rFonts w:ascii="Arial" w:eastAsia="Arial" w:hAnsi="Arial" w:cs="Arial"/>
          <w:b/>
          <w:sz w:val="22"/>
          <w:szCs w:val="22"/>
        </w:rPr>
        <w:t>re</w:t>
      </w:r>
      <w:r>
        <w:rPr>
          <w:rFonts w:ascii="Arial" w:eastAsia="Arial" w:hAnsi="Arial" w:cs="Arial"/>
          <w:b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z w:val="22"/>
          <w:szCs w:val="22"/>
        </w:rPr>
        <w:t>of</w:t>
      </w:r>
      <w:r>
        <w:rPr>
          <w:rFonts w:ascii="Arial" w:eastAsia="Arial" w:hAnsi="Arial" w:cs="Arial"/>
          <w:b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-1"/>
          <w:sz w:val="22"/>
          <w:szCs w:val="22"/>
        </w:rPr>
        <w:t>R</w:t>
      </w:r>
      <w:r>
        <w:rPr>
          <w:rFonts w:ascii="Arial" w:eastAsia="Arial" w:hAnsi="Arial" w:cs="Arial"/>
          <w:b/>
          <w:sz w:val="22"/>
          <w:szCs w:val="22"/>
        </w:rPr>
        <w:t>e</w:t>
      </w:r>
      <w:r>
        <w:rPr>
          <w:rFonts w:ascii="Arial" w:eastAsia="Arial" w:hAnsi="Arial" w:cs="Arial"/>
          <w:b/>
          <w:spacing w:val="-1"/>
          <w:sz w:val="22"/>
          <w:szCs w:val="22"/>
        </w:rPr>
        <w:t>c</w:t>
      </w:r>
      <w:r>
        <w:rPr>
          <w:rFonts w:ascii="Arial" w:eastAsia="Arial" w:hAnsi="Arial" w:cs="Arial"/>
          <w:b/>
          <w:sz w:val="22"/>
          <w:szCs w:val="22"/>
        </w:rPr>
        <w:t>y</w:t>
      </w:r>
      <w:r>
        <w:rPr>
          <w:rFonts w:ascii="Arial" w:eastAsia="Arial" w:hAnsi="Arial" w:cs="Arial"/>
          <w:b/>
          <w:spacing w:val="-1"/>
          <w:sz w:val="22"/>
          <w:szCs w:val="22"/>
        </w:rPr>
        <w:t>c</w:t>
      </w:r>
      <w:r>
        <w:rPr>
          <w:rFonts w:ascii="Arial" w:eastAsia="Arial" w:hAnsi="Arial" w:cs="Arial"/>
          <w:b/>
          <w:spacing w:val="1"/>
          <w:sz w:val="22"/>
          <w:szCs w:val="22"/>
        </w:rPr>
        <w:t>l</w:t>
      </w:r>
      <w:r>
        <w:rPr>
          <w:rFonts w:ascii="Arial" w:eastAsia="Arial" w:hAnsi="Arial" w:cs="Arial"/>
          <w:b/>
          <w:sz w:val="22"/>
          <w:szCs w:val="22"/>
        </w:rPr>
        <w:t>ed</w:t>
      </w:r>
      <w:r>
        <w:rPr>
          <w:rFonts w:ascii="Arial" w:eastAsia="Arial" w:hAnsi="Arial" w:cs="Arial"/>
          <w:b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-1"/>
          <w:sz w:val="22"/>
          <w:szCs w:val="22"/>
        </w:rPr>
        <w:t>C</w:t>
      </w:r>
      <w:r>
        <w:rPr>
          <w:rFonts w:ascii="Arial" w:eastAsia="Arial" w:hAnsi="Arial" w:cs="Arial"/>
          <w:b/>
          <w:sz w:val="22"/>
          <w:szCs w:val="22"/>
        </w:rPr>
        <w:t>o</w:t>
      </w:r>
      <w:r>
        <w:rPr>
          <w:rFonts w:ascii="Arial" w:eastAsia="Arial" w:hAnsi="Arial" w:cs="Arial"/>
          <w:b/>
          <w:spacing w:val="-1"/>
          <w:sz w:val="22"/>
          <w:szCs w:val="22"/>
        </w:rPr>
        <w:t>n</w:t>
      </w:r>
      <w:r>
        <w:rPr>
          <w:rFonts w:ascii="Arial" w:eastAsia="Arial" w:hAnsi="Arial" w:cs="Arial"/>
          <w:b/>
          <w:sz w:val="22"/>
          <w:szCs w:val="22"/>
        </w:rPr>
        <w:t>cr</w:t>
      </w:r>
      <w:r>
        <w:rPr>
          <w:rFonts w:ascii="Arial" w:eastAsia="Arial" w:hAnsi="Arial" w:cs="Arial"/>
          <w:b/>
          <w:spacing w:val="-3"/>
          <w:sz w:val="22"/>
          <w:szCs w:val="22"/>
        </w:rPr>
        <w:t>e</w:t>
      </w:r>
      <w:r>
        <w:rPr>
          <w:rFonts w:ascii="Arial" w:eastAsia="Arial" w:hAnsi="Arial" w:cs="Arial"/>
          <w:b/>
          <w:spacing w:val="1"/>
          <w:sz w:val="22"/>
          <w:szCs w:val="22"/>
        </w:rPr>
        <w:t>t</w:t>
      </w:r>
      <w:r>
        <w:rPr>
          <w:rFonts w:ascii="Arial" w:eastAsia="Arial" w:hAnsi="Arial" w:cs="Arial"/>
          <w:b/>
          <w:sz w:val="22"/>
          <w:szCs w:val="22"/>
        </w:rPr>
        <w:t>e</w:t>
      </w:r>
    </w:p>
    <w:p w14:paraId="665D25BD" w14:textId="77777777" w:rsidR="00A80A16" w:rsidRDefault="00A80A16">
      <w:pPr>
        <w:spacing w:before="9" w:line="220" w:lineRule="exact"/>
        <w:rPr>
          <w:sz w:val="22"/>
          <w:szCs w:val="22"/>
        </w:rPr>
      </w:pPr>
    </w:p>
    <w:p w14:paraId="1E7DC1D7" w14:textId="77777777" w:rsidR="00A80A16" w:rsidRDefault="009F719F">
      <w:pPr>
        <w:ind w:left="299" w:right="2133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>3.2.1</w:t>
      </w:r>
      <w:r>
        <w:rPr>
          <w:rFonts w:ascii="Arial" w:eastAsia="Arial" w:hAnsi="Arial" w:cs="Arial"/>
          <w:b/>
          <w:spacing w:val="-2"/>
        </w:rPr>
        <w:t xml:space="preserve"> </w:t>
      </w:r>
      <w:r>
        <w:rPr>
          <w:rFonts w:ascii="Arial" w:eastAsia="Arial" w:hAnsi="Arial" w:cs="Arial"/>
          <w:b/>
          <w:spacing w:val="1"/>
        </w:rPr>
        <w:t>O</w:t>
      </w:r>
      <w:r>
        <w:rPr>
          <w:rFonts w:ascii="Arial" w:eastAsia="Arial" w:hAnsi="Arial" w:cs="Arial"/>
          <w:b/>
        </w:rPr>
        <w:t>bs</w:t>
      </w:r>
      <w:r>
        <w:rPr>
          <w:rFonts w:ascii="Arial" w:eastAsia="Arial" w:hAnsi="Arial" w:cs="Arial"/>
          <w:b/>
          <w:spacing w:val="-1"/>
        </w:rPr>
        <w:t>e</w:t>
      </w:r>
      <w:r>
        <w:rPr>
          <w:rFonts w:ascii="Arial" w:eastAsia="Arial" w:hAnsi="Arial" w:cs="Arial"/>
          <w:b/>
          <w:spacing w:val="2"/>
        </w:rPr>
        <w:t>r</w:t>
      </w:r>
      <w:r>
        <w:rPr>
          <w:rFonts w:ascii="Arial" w:eastAsia="Arial" w:hAnsi="Arial" w:cs="Arial"/>
          <w:b/>
        </w:rPr>
        <w:t>v</w:t>
      </w:r>
      <w:r>
        <w:rPr>
          <w:rFonts w:ascii="Arial" w:eastAsia="Arial" w:hAnsi="Arial" w:cs="Arial"/>
          <w:b/>
          <w:spacing w:val="-1"/>
        </w:rPr>
        <w:t>a</w:t>
      </w:r>
      <w:r>
        <w:rPr>
          <w:rFonts w:ascii="Arial" w:eastAsia="Arial" w:hAnsi="Arial" w:cs="Arial"/>
          <w:b/>
          <w:spacing w:val="1"/>
        </w:rPr>
        <w:t>t</w:t>
      </w:r>
      <w:r>
        <w:rPr>
          <w:rFonts w:ascii="Arial" w:eastAsia="Arial" w:hAnsi="Arial" w:cs="Arial"/>
          <w:b/>
        </w:rPr>
        <w:t>ion</w:t>
      </w:r>
      <w:r>
        <w:rPr>
          <w:rFonts w:ascii="Arial" w:eastAsia="Arial" w:hAnsi="Arial" w:cs="Arial"/>
          <w:b/>
          <w:spacing w:val="-11"/>
        </w:rPr>
        <w:t xml:space="preserve"> </w:t>
      </w:r>
      <w:r>
        <w:rPr>
          <w:rFonts w:ascii="Arial" w:eastAsia="Arial" w:hAnsi="Arial" w:cs="Arial"/>
          <w:b/>
        </w:rPr>
        <w:t>on</w:t>
      </w:r>
      <w:r>
        <w:rPr>
          <w:rFonts w:ascii="Arial" w:eastAsia="Arial" w:hAnsi="Arial" w:cs="Arial"/>
          <w:b/>
          <w:spacing w:val="-1"/>
        </w:rPr>
        <w:t xml:space="preserve"> </w:t>
      </w:r>
      <w:r>
        <w:rPr>
          <w:rFonts w:ascii="Arial" w:eastAsia="Arial" w:hAnsi="Arial" w:cs="Arial"/>
          <w:b/>
        </w:rPr>
        <w:t>the</w:t>
      </w:r>
      <w:r>
        <w:rPr>
          <w:rFonts w:ascii="Arial" w:eastAsia="Arial" w:hAnsi="Arial" w:cs="Arial"/>
          <w:b/>
          <w:spacing w:val="-1"/>
        </w:rPr>
        <w:t xml:space="preserve"> </w:t>
      </w:r>
      <w:r>
        <w:rPr>
          <w:rFonts w:ascii="Arial" w:eastAsia="Arial" w:hAnsi="Arial" w:cs="Arial"/>
          <w:b/>
        </w:rPr>
        <w:t>Mi</w:t>
      </w:r>
      <w:r>
        <w:rPr>
          <w:rFonts w:ascii="Arial" w:eastAsia="Arial" w:hAnsi="Arial" w:cs="Arial"/>
          <w:b/>
          <w:spacing w:val="-1"/>
        </w:rPr>
        <w:t>cr</w:t>
      </w:r>
      <w:r>
        <w:rPr>
          <w:rFonts w:ascii="Arial" w:eastAsia="Arial" w:hAnsi="Arial" w:cs="Arial"/>
          <w:b/>
        </w:rPr>
        <w:t>o</w:t>
      </w:r>
      <w:r>
        <w:rPr>
          <w:rFonts w:ascii="Arial" w:eastAsia="Arial" w:hAnsi="Arial" w:cs="Arial"/>
          <w:b/>
          <w:spacing w:val="1"/>
        </w:rPr>
        <w:t>t</w:t>
      </w:r>
      <w:r>
        <w:rPr>
          <w:rFonts w:ascii="Arial" w:eastAsia="Arial" w:hAnsi="Arial" w:cs="Arial"/>
          <w:b/>
        </w:rPr>
        <w:t>opog</w:t>
      </w:r>
      <w:r>
        <w:rPr>
          <w:rFonts w:ascii="Arial" w:eastAsia="Arial" w:hAnsi="Arial" w:cs="Arial"/>
          <w:b/>
          <w:spacing w:val="-1"/>
        </w:rPr>
        <w:t>r</w:t>
      </w:r>
      <w:r>
        <w:rPr>
          <w:rFonts w:ascii="Arial" w:eastAsia="Arial" w:hAnsi="Arial" w:cs="Arial"/>
          <w:b/>
        </w:rPr>
        <w:t>ap</w:t>
      </w:r>
      <w:r>
        <w:rPr>
          <w:rFonts w:ascii="Arial" w:eastAsia="Arial" w:hAnsi="Arial" w:cs="Arial"/>
          <w:b/>
          <w:spacing w:val="3"/>
        </w:rPr>
        <w:t>h</w:t>
      </w:r>
      <w:r>
        <w:rPr>
          <w:rFonts w:ascii="Arial" w:eastAsia="Arial" w:hAnsi="Arial" w:cs="Arial"/>
          <w:b/>
        </w:rPr>
        <w:t>y</w:t>
      </w:r>
      <w:r>
        <w:rPr>
          <w:rFonts w:ascii="Arial" w:eastAsia="Arial" w:hAnsi="Arial" w:cs="Arial"/>
          <w:b/>
          <w:spacing w:val="-16"/>
        </w:rPr>
        <w:t xml:space="preserve"> </w:t>
      </w:r>
      <w:r>
        <w:rPr>
          <w:rFonts w:ascii="Arial" w:eastAsia="Arial" w:hAnsi="Arial" w:cs="Arial"/>
          <w:b/>
        </w:rPr>
        <w:t>of</w:t>
      </w:r>
      <w:r>
        <w:rPr>
          <w:rFonts w:ascii="Arial" w:eastAsia="Arial" w:hAnsi="Arial" w:cs="Arial"/>
          <w:b/>
          <w:spacing w:val="-1"/>
        </w:rPr>
        <w:t xml:space="preserve"> </w:t>
      </w:r>
      <w:r>
        <w:rPr>
          <w:rFonts w:ascii="Arial" w:eastAsia="Arial" w:hAnsi="Arial" w:cs="Arial"/>
          <w:b/>
        </w:rPr>
        <w:t>Re</w:t>
      </w:r>
      <w:r>
        <w:rPr>
          <w:rFonts w:ascii="Arial" w:eastAsia="Arial" w:hAnsi="Arial" w:cs="Arial"/>
          <w:b/>
          <w:spacing w:val="1"/>
        </w:rPr>
        <w:t>c</w:t>
      </w:r>
      <w:r>
        <w:rPr>
          <w:rFonts w:ascii="Arial" w:eastAsia="Arial" w:hAnsi="Arial" w:cs="Arial"/>
          <w:b/>
          <w:spacing w:val="2"/>
        </w:rPr>
        <w:t>y</w:t>
      </w:r>
      <w:r>
        <w:rPr>
          <w:rFonts w:ascii="Arial" w:eastAsia="Arial" w:hAnsi="Arial" w:cs="Arial"/>
          <w:b/>
        </w:rPr>
        <w:t>cl</w:t>
      </w:r>
      <w:r>
        <w:rPr>
          <w:rFonts w:ascii="Arial" w:eastAsia="Arial" w:hAnsi="Arial" w:cs="Arial"/>
          <w:b/>
          <w:spacing w:val="-1"/>
        </w:rPr>
        <w:t>e</w:t>
      </w:r>
      <w:r>
        <w:rPr>
          <w:rFonts w:ascii="Arial" w:eastAsia="Arial" w:hAnsi="Arial" w:cs="Arial"/>
          <w:b/>
        </w:rPr>
        <w:t>d</w:t>
      </w:r>
      <w:r>
        <w:rPr>
          <w:rFonts w:ascii="Arial" w:eastAsia="Arial" w:hAnsi="Arial" w:cs="Arial"/>
          <w:b/>
          <w:spacing w:val="-9"/>
        </w:rPr>
        <w:t xml:space="preserve"> </w:t>
      </w:r>
      <w:r>
        <w:rPr>
          <w:rFonts w:ascii="Arial" w:eastAsia="Arial" w:hAnsi="Arial" w:cs="Arial"/>
          <w:b/>
        </w:rPr>
        <w:t>Agg</w:t>
      </w:r>
      <w:r>
        <w:rPr>
          <w:rFonts w:ascii="Arial" w:eastAsia="Arial" w:hAnsi="Arial" w:cs="Arial"/>
          <w:b/>
          <w:spacing w:val="2"/>
        </w:rPr>
        <w:t>r</w:t>
      </w:r>
      <w:r>
        <w:rPr>
          <w:rFonts w:ascii="Arial" w:eastAsia="Arial" w:hAnsi="Arial" w:cs="Arial"/>
          <w:b/>
        </w:rPr>
        <w:t>ega</w:t>
      </w:r>
      <w:r>
        <w:rPr>
          <w:rFonts w:ascii="Arial" w:eastAsia="Arial" w:hAnsi="Arial" w:cs="Arial"/>
          <w:b/>
          <w:spacing w:val="1"/>
        </w:rPr>
        <w:t>t</w:t>
      </w:r>
      <w:r>
        <w:rPr>
          <w:rFonts w:ascii="Arial" w:eastAsia="Arial" w:hAnsi="Arial" w:cs="Arial"/>
          <w:b/>
        </w:rPr>
        <w:t>es</w:t>
      </w:r>
    </w:p>
    <w:p w14:paraId="59822A73" w14:textId="77777777" w:rsidR="00A80A16" w:rsidRDefault="00A80A16">
      <w:pPr>
        <w:spacing w:before="11" w:line="220" w:lineRule="exact"/>
        <w:rPr>
          <w:sz w:val="22"/>
          <w:szCs w:val="22"/>
        </w:rPr>
      </w:pPr>
    </w:p>
    <w:p w14:paraId="71A35358" w14:textId="77777777" w:rsidR="00A80A16" w:rsidRDefault="009F719F">
      <w:pPr>
        <w:ind w:left="299" w:right="274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Through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  <w:spacing w:val="1"/>
        </w:rPr>
        <w:t>sc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ng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2"/>
        </w:rPr>
        <w:t>l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tr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  <w:spacing w:val="-1"/>
        </w:rPr>
        <w:t>mi</w:t>
      </w:r>
      <w:r>
        <w:rPr>
          <w:rFonts w:ascii="Arial" w:eastAsia="Arial" w:hAnsi="Arial" w:cs="Arial"/>
          <w:spacing w:val="1"/>
        </w:rPr>
        <w:t>cr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sc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-12"/>
        </w:rPr>
        <w:t xml:space="preserve"> </w:t>
      </w:r>
      <w:r>
        <w:rPr>
          <w:rFonts w:ascii="Arial" w:eastAsia="Arial" w:hAnsi="Arial" w:cs="Arial"/>
          <w:spacing w:val="1"/>
        </w:rPr>
        <w:t>(</w:t>
      </w:r>
      <w:r>
        <w:rPr>
          <w:rFonts w:ascii="Arial" w:eastAsia="Arial" w:hAnsi="Arial" w:cs="Arial"/>
          <w:spacing w:val="-1"/>
        </w:rPr>
        <w:t>S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M)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b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er</w:t>
      </w:r>
      <w:r>
        <w:rPr>
          <w:rFonts w:ascii="Arial" w:eastAsia="Arial" w:hAnsi="Arial" w:cs="Arial"/>
          <w:spacing w:val="2"/>
        </w:rPr>
        <w:t>v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-11"/>
        </w:rPr>
        <w:t xml:space="preserve"> 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1"/>
        </w:rPr>
        <w:t>h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-1"/>
        </w:rPr>
        <w:t>di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tr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b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3"/>
        </w:rPr>
        <w:t xml:space="preserve"> </w:t>
      </w:r>
      <w:r>
        <w:rPr>
          <w:rFonts w:ascii="Arial" w:eastAsia="Arial" w:hAnsi="Arial" w:cs="Arial"/>
        </w:rPr>
        <w:t>of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g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3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g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es</w:t>
      </w:r>
      <w:r>
        <w:rPr>
          <w:rFonts w:ascii="Arial" w:eastAsia="Arial" w:hAnsi="Arial" w:cs="Arial"/>
          <w:spacing w:val="-12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 xml:space="preserve">d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m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te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cyc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ed</w:t>
      </w:r>
      <w:r>
        <w:rPr>
          <w:rFonts w:ascii="Arial" w:eastAsia="Arial" w:hAnsi="Arial" w:cs="Arial"/>
          <w:spacing w:val="3"/>
        </w:rPr>
        <w:t xml:space="preserve"> c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1"/>
        </w:rPr>
        <w:t>cr</w:t>
      </w:r>
      <w:r>
        <w:rPr>
          <w:rFonts w:ascii="Arial" w:eastAsia="Arial" w:hAnsi="Arial" w:cs="Arial"/>
        </w:rPr>
        <w:t>et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</w:rPr>
        <w:t>as</w:t>
      </w:r>
      <w:r>
        <w:rPr>
          <w:rFonts w:ascii="Arial" w:eastAsia="Arial" w:hAnsi="Arial" w:cs="Arial"/>
          <w:spacing w:val="10"/>
        </w:rPr>
        <w:t xml:space="preserve"> </w:t>
      </w:r>
      <w:r>
        <w:rPr>
          <w:rFonts w:ascii="Arial" w:eastAsia="Arial" w:hAnsi="Arial" w:cs="Arial"/>
          <w:spacing w:val="2"/>
        </w:rPr>
        <w:t>w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</w:rPr>
        <w:t>as</w:t>
      </w:r>
      <w:r>
        <w:rPr>
          <w:rFonts w:ascii="Arial" w:eastAsia="Arial" w:hAnsi="Arial" w:cs="Arial"/>
          <w:spacing w:val="10"/>
        </w:rPr>
        <w:t xml:space="preserve"> </w:t>
      </w:r>
      <w:r>
        <w:rPr>
          <w:rFonts w:ascii="Arial" w:eastAsia="Arial" w:hAnsi="Arial" w:cs="Arial"/>
        </w:rPr>
        <w:t>the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2"/>
        </w:rPr>
        <w:t>ou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-1"/>
        </w:rPr>
        <w:t>h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</w:rPr>
        <w:t>texture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2"/>
        </w:rPr>
        <w:t>h</w:t>
      </w:r>
      <w:r>
        <w:rPr>
          <w:rFonts w:ascii="Arial" w:eastAsia="Arial" w:hAnsi="Arial" w:cs="Arial"/>
        </w:rPr>
        <w:t>ara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ter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s of a</w:t>
      </w:r>
      <w:r>
        <w:rPr>
          <w:rFonts w:ascii="Arial" w:eastAsia="Arial" w:hAnsi="Arial" w:cs="Arial"/>
          <w:spacing w:val="-1"/>
        </w:rPr>
        <w:t>g</w:t>
      </w:r>
      <w:r>
        <w:rPr>
          <w:rFonts w:ascii="Arial" w:eastAsia="Arial" w:hAnsi="Arial" w:cs="Arial"/>
        </w:rPr>
        <w:t>gr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te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urfa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an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be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b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er</w:t>
      </w:r>
      <w:r>
        <w:rPr>
          <w:rFonts w:ascii="Arial" w:eastAsia="Arial" w:hAnsi="Arial" w:cs="Arial"/>
          <w:spacing w:val="2"/>
        </w:rPr>
        <w:t>v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</w:rPr>
        <w:t>.</w:t>
      </w:r>
    </w:p>
    <w:p w14:paraId="21C14172" w14:textId="77777777" w:rsidR="00A80A16" w:rsidRDefault="00A80A16">
      <w:pPr>
        <w:spacing w:before="8" w:line="220" w:lineRule="exact"/>
        <w:rPr>
          <w:sz w:val="22"/>
          <w:szCs w:val="22"/>
        </w:rPr>
      </w:pPr>
    </w:p>
    <w:p w14:paraId="0DF86A3D" w14:textId="77777777" w:rsidR="00A80A16" w:rsidRDefault="009F719F">
      <w:pPr>
        <w:ind w:left="299" w:right="269"/>
        <w:jc w:val="both"/>
        <w:rPr>
          <w:rFonts w:ascii="Arial" w:eastAsia="Arial" w:hAnsi="Arial" w:cs="Arial"/>
        </w:rPr>
      </w:pPr>
      <w:proofErr w:type="spellStart"/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Ch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ng</w:t>
      </w:r>
      <w:proofErr w:type="spellEnd"/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-1"/>
        </w:rPr>
        <w:t>W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ng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 xml:space="preserve">t 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.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2"/>
        </w:rPr>
        <w:t>[</w:t>
      </w:r>
      <w:r>
        <w:rPr>
          <w:rFonts w:ascii="Arial" w:eastAsia="Arial" w:hAnsi="Arial" w:cs="Arial"/>
        </w:rPr>
        <w:t>16]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spacing w:val="3"/>
        </w:rPr>
        <w:t>c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ed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  <w:spacing w:val="1"/>
        </w:rPr>
        <w:t>-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pth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</w:rPr>
        <w:t>y on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he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m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cr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2"/>
        </w:rPr>
        <w:t>m</w:t>
      </w:r>
      <w:r>
        <w:rPr>
          <w:rFonts w:ascii="Arial" w:eastAsia="Arial" w:hAnsi="Arial" w:cs="Arial"/>
        </w:rPr>
        <w:t>orp</w:t>
      </w:r>
      <w:r>
        <w:rPr>
          <w:rFonts w:ascii="Arial" w:eastAsia="Arial" w:hAnsi="Arial" w:cs="Arial"/>
          <w:spacing w:val="2"/>
        </w:rPr>
        <w:t>h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-14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 xml:space="preserve">ter- </w:t>
      </w:r>
      <w:proofErr w:type="spellStart"/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s</w:t>
      </w:r>
      <w:proofErr w:type="spellEnd"/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10"/>
        </w:rPr>
        <w:t xml:space="preserve"> 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m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nt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2"/>
        </w:rPr>
        <w:t>m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1"/>
        </w:rPr>
        <w:t>os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n of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cyc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g</w:t>
      </w:r>
      <w:r>
        <w:rPr>
          <w:rFonts w:ascii="Arial" w:eastAsia="Arial" w:hAnsi="Arial" w:cs="Arial"/>
        </w:rPr>
        <w:t>gre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es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by</w:t>
      </w:r>
      <w:r>
        <w:rPr>
          <w:rFonts w:ascii="Arial" w:eastAsia="Arial" w:hAnsi="Arial" w:cs="Arial"/>
          <w:spacing w:val="10"/>
        </w:rPr>
        <w:t xml:space="preserve"> </w:t>
      </w:r>
      <w:r>
        <w:rPr>
          <w:rFonts w:ascii="Arial" w:eastAsia="Arial" w:hAnsi="Arial" w:cs="Arial"/>
        </w:rPr>
        <w:t>m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ns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</w:rPr>
        <w:t>of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  <w:spacing w:val="1"/>
        </w:rPr>
        <w:t>sc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tron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</w:rPr>
        <w:t>m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 xml:space="preserve">- </w:t>
      </w:r>
      <w:proofErr w:type="spellStart"/>
      <w:r>
        <w:rPr>
          <w:rFonts w:ascii="Arial" w:eastAsia="Arial" w:hAnsi="Arial" w:cs="Arial"/>
          <w:spacing w:val="1"/>
        </w:rPr>
        <w:t>cr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sc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</w:rPr>
        <w:t>y</w:t>
      </w:r>
      <w:proofErr w:type="spellEnd"/>
      <w:r>
        <w:rPr>
          <w:rFonts w:ascii="Arial" w:eastAsia="Arial" w:hAnsi="Arial" w:cs="Arial"/>
          <w:spacing w:val="-14"/>
        </w:rPr>
        <w:t xml:space="preserve"> </w:t>
      </w:r>
      <w:r>
        <w:rPr>
          <w:rFonts w:ascii="Arial" w:eastAsia="Arial" w:hAnsi="Arial" w:cs="Arial"/>
          <w:spacing w:val="1"/>
        </w:rPr>
        <w:t>(</w:t>
      </w:r>
      <w:r>
        <w:rPr>
          <w:rFonts w:ascii="Arial" w:eastAsia="Arial" w:hAnsi="Arial" w:cs="Arial"/>
          <w:spacing w:val="-1"/>
        </w:rPr>
        <w:t>SE</w:t>
      </w:r>
      <w:r>
        <w:rPr>
          <w:rFonts w:ascii="Arial" w:eastAsia="Arial" w:hAnsi="Arial" w:cs="Arial"/>
        </w:rPr>
        <w:t>M)</w:t>
      </w:r>
      <w:r>
        <w:rPr>
          <w:rFonts w:ascii="Arial" w:eastAsia="Arial" w:hAnsi="Arial" w:cs="Arial"/>
          <w:spacing w:val="-11"/>
        </w:rPr>
        <w:t xml:space="preserve"> </w:t>
      </w:r>
      <w:r>
        <w:rPr>
          <w:rFonts w:ascii="Arial" w:eastAsia="Arial" w:hAnsi="Arial" w:cs="Arial"/>
        </w:rPr>
        <w:t>tec</w:t>
      </w:r>
      <w:r>
        <w:rPr>
          <w:rFonts w:ascii="Arial" w:eastAsia="Arial" w:hAnsi="Arial" w:cs="Arial"/>
          <w:spacing w:val="2"/>
        </w:rPr>
        <w:t>h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g</w:t>
      </w:r>
      <w:r>
        <w:rPr>
          <w:rFonts w:ascii="Arial" w:eastAsia="Arial" w:hAnsi="Arial" w:cs="Arial"/>
          <w:spacing w:val="3"/>
        </w:rPr>
        <w:t>y</w:t>
      </w:r>
      <w:r>
        <w:rPr>
          <w:rFonts w:ascii="Arial" w:eastAsia="Arial" w:hAnsi="Arial" w:cs="Arial"/>
        </w:rPr>
        <w:t>.</w:t>
      </w:r>
      <w:r>
        <w:rPr>
          <w:rFonts w:ascii="Arial" w:eastAsia="Arial" w:hAnsi="Arial" w:cs="Arial"/>
          <w:spacing w:val="-18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M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b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er</w:t>
      </w:r>
      <w:r>
        <w:rPr>
          <w:rFonts w:ascii="Arial" w:eastAsia="Arial" w:hAnsi="Arial" w:cs="Arial"/>
          <w:spacing w:val="2"/>
        </w:rPr>
        <w:t>v</w:t>
      </w:r>
      <w:r>
        <w:rPr>
          <w:rFonts w:ascii="Arial" w:eastAsia="Arial" w:hAnsi="Arial" w:cs="Arial"/>
        </w:rPr>
        <w:t>at</w:t>
      </w:r>
      <w:r>
        <w:rPr>
          <w:rFonts w:ascii="Arial" w:eastAsia="Arial" w:hAnsi="Arial" w:cs="Arial"/>
          <w:spacing w:val="-2"/>
        </w:rPr>
        <w:t>i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ns</w:t>
      </w:r>
      <w:r>
        <w:rPr>
          <w:rFonts w:ascii="Arial" w:eastAsia="Arial" w:hAnsi="Arial" w:cs="Arial"/>
          <w:spacing w:val="-18"/>
        </w:rPr>
        <w:t xml:space="preserve"> 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v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-11"/>
        </w:rPr>
        <w:t xml:space="preserve"> 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he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tr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b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on</w:t>
      </w:r>
      <w:r>
        <w:rPr>
          <w:rFonts w:ascii="Arial" w:eastAsia="Arial" w:hAnsi="Arial" w:cs="Arial"/>
          <w:spacing w:val="-16"/>
        </w:rPr>
        <w:t xml:space="preserve"> </w:t>
      </w:r>
      <w:r>
        <w:rPr>
          <w:rFonts w:ascii="Arial" w:eastAsia="Arial" w:hAnsi="Arial" w:cs="Arial"/>
        </w:rPr>
        <w:t>of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-1"/>
        </w:rPr>
        <w:t>g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g</w:t>
      </w:r>
      <w:r>
        <w:rPr>
          <w:rFonts w:ascii="Arial" w:eastAsia="Arial" w:hAnsi="Arial" w:cs="Arial"/>
        </w:rPr>
        <w:t>at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16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  <w:spacing w:val="2"/>
        </w:rPr>
        <w:t>m</w:t>
      </w:r>
      <w:r>
        <w:rPr>
          <w:rFonts w:ascii="Arial" w:eastAsia="Arial" w:hAnsi="Arial" w:cs="Arial"/>
        </w:rPr>
        <w:t>or- tar: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the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m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tar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x</w:t>
      </w:r>
      <w:r>
        <w:rPr>
          <w:rFonts w:ascii="Arial" w:eastAsia="Arial" w:hAnsi="Arial" w:cs="Arial"/>
          <w:spacing w:val="2"/>
        </w:rPr>
        <w:t>h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b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ts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an</w:t>
      </w:r>
      <w:r>
        <w:rPr>
          <w:rFonts w:ascii="Arial" w:eastAsia="Arial" w:hAnsi="Arial" w:cs="Arial"/>
          <w:spacing w:val="2"/>
        </w:rPr>
        <w:t xml:space="preserve"> o</w:t>
      </w:r>
      <w:r>
        <w:rPr>
          <w:rFonts w:ascii="Arial" w:eastAsia="Arial" w:hAnsi="Arial" w:cs="Arial"/>
          <w:spacing w:val="1"/>
        </w:rPr>
        <w:t>v</w:t>
      </w:r>
      <w:r>
        <w:rPr>
          <w:rFonts w:ascii="Arial" w:eastAsia="Arial" w:hAnsi="Arial" w:cs="Arial"/>
        </w:rPr>
        <w:t>era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at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4"/>
        </w:rPr>
        <w:t>e</w:t>
      </w:r>
      <w:r>
        <w:rPr>
          <w:rFonts w:ascii="Arial" w:eastAsia="Arial" w:hAnsi="Arial" w:cs="Arial"/>
          <w:spacing w:val="1"/>
        </w:rPr>
        <w:t>-l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k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tr</w:t>
      </w:r>
      <w:r>
        <w:rPr>
          <w:rFonts w:ascii="Arial" w:eastAsia="Arial" w:hAnsi="Arial" w:cs="Arial"/>
          <w:spacing w:val="2"/>
        </w:rPr>
        <w:t>u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ture,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wh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spacing w:val="1"/>
        </w:rPr>
        <w:t>cr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ck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are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pre</w:t>
      </w:r>
      <w:r>
        <w:rPr>
          <w:rFonts w:ascii="Arial" w:eastAsia="Arial" w:hAnsi="Arial" w:cs="Arial"/>
          <w:spacing w:val="4"/>
        </w:rPr>
        <w:t>s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at</w:t>
      </w:r>
      <w:r>
        <w:rPr>
          <w:rFonts w:ascii="Arial" w:eastAsia="Arial" w:hAnsi="Arial" w:cs="Arial"/>
          <w:spacing w:val="2"/>
        </w:rPr>
        <w:t xml:space="preserve"> t</w:t>
      </w:r>
      <w:r>
        <w:rPr>
          <w:rFonts w:ascii="Arial" w:eastAsia="Arial" w:hAnsi="Arial" w:cs="Arial"/>
        </w:rPr>
        <w:t xml:space="preserve">he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nt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  <w:spacing w:val="-1"/>
        </w:rPr>
        <w:t>b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tw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en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he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nd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>ew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2"/>
        </w:rPr>
        <w:t>m</w:t>
      </w:r>
      <w:r>
        <w:rPr>
          <w:rFonts w:ascii="Arial" w:eastAsia="Arial" w:hAnsi="Arial" w:cs="Arial"/>
        </w:rPr>
        <w:t>orta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.</w:t>
      </w:r>
    </w:p>
    <w:p w14:paraId="0E106601" w14:textId="77777777" w:rsidR="00A80A16" w:rsidRDefault="00A80A16">
      <w:pPr>
        <w:spacing w:before="8" w:line="220" w:lineRule="exact"/>
        <w:rPr>
          <w:sz w:val="22"/>
          <w:szCs w:val="22"/>
        </w:rPr>
      </w:pPr>
    </w:p>
    <w:p w14:paraId="2625DE8D" w14:textId="77777777" w:rsidR="00A80A16" w:rsidRDefault="009F719F">
      <w:pPr>
        <w:ind w:left="299" w:right="263"/>
        <w:jc w:val="both"/>
        <w:rPr>
          <w:rFonts w:ascii="Arial" w:eastAsia="Arial" w:hAnsi="Arial" w:cs="Arial"/>
        </w:rPr>
      </w:pPr>
      <w:proofErr w:type="spellStart"/>
      <w:r>
        <w:rPr>
          <w:rFonts w:ascii="Arial" w:eastAsia="Arial" w:hAnsi="Arial" w:cs="Arial"/>
        </w:rPr>
        <w:t>Che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>gf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>g</w:t>
      </w:r>
      <w:proofErr w:type="spellEnd"/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  <w:spacing w:val="1"/>
        </w:rPr>
        <w:t>Y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"/>
        </w:rPr>
        <w:t xml:space="preserve"> </w:t>
      </w:r>
      <w:proofErr w:type="gramStart"/>
      <w:r>
        <w:rPr>
          <w:rFonts w:ascii="Arial" w:eastAsia="Arial" w:hAnsi="Arial" w:cs="Arial"/>
        </w:rPr>
        <w:t>et</w:t>
      </w:r>
      <w:r>
        <w:rPr>
          <w:rFonts w:ascii="Arial" w:eastAsia="Arial" w:hAnsi="Arial" w:cs="Arial"/>
          <w:spacing w:val="2"/>
        </w:rPr>
        <w:t xml:space="preserve"> a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1"/>
        </w:rPr>
        <w:t>.</w:t>
      </w:r>
      <w:r>
        <w:rPr>
          <w:rFonts w:ascii="Arial" w:eastAsia="Arial" w:hAnsi="Arial" w:cs="Arial"/>
        </w:rPr>
        <w:t>[</w:t>
      </w:r>
      <w:proofErr w:type="gramEnd"/>
      <w:r>
        <w:rPr>
          <w:rFonts w:ascii="Arial" w:eastAsia="Arial" w:hAnsi="Arial" w:cs="Arial"/>
          <w:spacing w:val="2"/>
        </w:rPr>
        <w:t>1</w:t>
      </w:r>
      <w:r>
        <w:rPr>
          <w:rFonts w:ascii="Arial" w:eastAsia="Arial" w:hAnsi="Arial" w:cs="Arial"/>
        </w:rPr>
        <w:t>9]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m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f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ed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2"/>
        </w:rPr>
        <w:t>m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x</w:t>
      </w:r>
      <w:r>
        <w:rPr>
          <w:rFonts w:ascii="Arial" w:eastAsia="Arial" w:hAnsi="Arial" w:cs="Arial"/>
        </w:rPr>
        <w:t>ed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cyc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g</w:t>
      </w:r>
      <w:r>
        <w:rPr>
          <w:rFonts w:ascii="Arial" w:eastAsia="Arial" w:hAnsi="Arial" w:cs="Arial"/>
        </w:rPr>
        <w:t>grega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es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by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6"/>
        </w:rPr>
        <w:t>o</w:t>
      </w:r>
      <w:r>
        <w:rPr>
          <w:rFonts w:ascii="Arial" w:eastAsia="Arial" w:hAnsi="Arial" w:cs="Arial"/>
          <w:spacing w:val="1"/>
        </w:rPr>
        <w:t>-s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lic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>d 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1"/>
        </w:rPr>
        <w:t>yz</w:t>
      </w:r>
      <w:r>
        <w:rPr>
          <w:rFonts w:ascii="Arial" w:eastAsia="Arial" w:hAnsi="Arial" w:cs="Arial"/>
        </w:rPr>
        <w:t>ed the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  <w:spacing w:val="2"/>
        </w:rPr>
        <w:t>m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cr</w:t>
      </w:r>
      <w:r>
        <w:rPr>
          <w:rFonts w:ascii="Arial" w:eastAsia="Arial" w:hAnsi="Arial" w:cs="Arial"/>
        </w:rPr>
        <w:t>ot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gr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h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of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1"/>
        </w:rPr>
        <w:t>cr</w:t>
      </w:r>
      <w:r>
        <w:rPr>
          <w:rFonts w:ascii="Arial" w:eastAsia="Arial" w:hAnsi="Arial" w:cs="Arial"/>
        </w:rPr>
        <w:t xml:space="preserve">ete </w:t>
      </w:r>
      <w:r>
        <w:rPr>
          <w:rFonts w:ascii="Arial" w:eastAsia="Arial" w:hAnsi="Arial" w:cs="Arial"/>
          <w:spacing w:val="1"/>
        </w:rPr>
        <w:t>v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  <w:spacing w:val="1"/>
        </w:rPr>
        <w:t>sc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ng e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tron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2"/>
        </w:rPr>
        <w:t>m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cr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sc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</w:rPr>
        <w:t xml:space="preserve">y </w:t>
      </w:r>
      <w:r>
        <w:rPr>
          <w:rFonts w:ascii="Arial" w:eastAsia="Arial" w:hAnsi="Arial" w:cs="Arial"/>
          <w:spacing w:val="1"/>
        </w:rPr>
        <w:t>(</w:t>
      </w:r>
      <w:r>
        <w:rPr>
          <w:rFonts w:ascii="Arial" w:eastAsia="Arial" w:hAnsi="Arial" w:cs="Arial"/>
          <w:spacing w:val="-1"/>
        </w:rPr>
        <w:t>SE</w:t>
      </w:r>
      <w:r>
        <w:rPr>
          <w:rFonts w:ascii="Arial" w:eastAsia="Arial" w:hAnsi="Arial" w:cs="Arial"/>
        </w:rPr>
        <w:t>M)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</w:rPr>
        <w:t>tech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 xml:space="preserve">- </w:t>
      </w:r>
      <w:proofErr w:type="spellStart"/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g</w:t>
      </w:r>
      <w:r>
        <w:rPr>
          <w:rFonts w:ascii="Arial" w:eastAsia="Arial" w:hAnsi="Arial" w:cs="Arial"/>
          <w:spacing w:val="1"/>
        </w:rPr>
        <w:t>y</w:t>
      </w:r>
      <w:proofErr w:type="spellEnd"/>
      <w:r>
        <w:rPr>
          <w:rFonts w:ascii="Arial" w:eastAsia="Arial" w:hAnsi="Arial" w:cs="Arial"/>
        </w:rPr>
        <w:t>.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</w:rPr>
        <w:t>The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  <w:spacing w:val="2"/>
        </w:rPr>
        <w:t>u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ts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w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2"/>
        </w:rPr>
        <w:t>h</w:t>
      </w:r>
      <w:r>
        <w:rPr>
          <w:rFonts w:ascii="Arial" w:eastAsia="Arial" w:hAnsi="Arial" w:cs="Arial"/>
        </w:rPr>
        <w:t>at: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</w:rPr>
        <w:t>b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fore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he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  <w:spacing w:val="2"/>
        </w:rPr>
        <w:t>m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d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f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tr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at</w:t>
      </w:r>
      <w:r>
        <w:rPr>
          <w:rFonts w:ascii="Arial" w:eastAsia="Arial" w:hAnsi="Arial" w:cs="Arial"/>
          <w:spacing w:val="-1"/>
        </w:rPr>
        <w:t>m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nt,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2"/>
        </w:rPr>
        <w:t>h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cyc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ed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b</w:t>
      </w:r>
      <w:r>
        <w:rPr>
          <w:rFonts w:ascii="Arial" w:eastAsia="Arial" w:hAnsi="Arial" w:cs="Arial"/>
          <w:spacing w:val="3"/>
        </w:rPr>
        <w:t>r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k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g</w:t>
      </w:r>
      <w:r>
        <w:rPr>
          <w:rFonts w:ascii="Arial" w:eastAsia="Arial" w:hAnsi="Arial" w:cs="Arial"/>
        </w:rPr>
        <w:t>gr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tes e</w:t>
      </w:r>
      <w:r>
        <w:rPr>
          <w:rFonts w:ascii="Arial" w:eastAsia="Arial" w:hAnsi="Arial" w:cs="Arial"/>
          <w:spacing w:val="1"/>
        </w:rPr>
        <w:t>x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b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ow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tre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>gt</w:t>
      </w:r>
      <w:r>
        <w:rPr>
          <w:rFonts w:ascii="Arial" w:eastAsia="Arial" w:hAnsi="Arial" w:cs="Arial"/>
          <w:spacing w:val="-1"/>
        </w:rPr>
        <w:t>h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-11"/>
        </w:rPr>
        <w:t xml:space="preserve">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nd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  <w:spacing w:val="2"/>
        </w:rPr>
        <w:t>p</w:t>
      </w:r>
      <w:r>
        <w:rPr>
          <w:rFonts w:ascii="Arial" w:eastAsia="Arial" w:hAnsi="Arial" w:cs="Arial"/>
        </w:rPr>
        <w:t>orous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tru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ture;</w:t>
      </w:r>
      <w:r>
        <w:rPr>
          <w:rFonts w:ascii="Arial" w:eastAsia="Arial" w:hAnsi="Arial" w:cs="Arial"/>
          <w:spacing w:val="-11"/>
        </w:rPr>
        <w:t xml:space="preserve"> 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m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tar</w:t>
      </w:r>
      <w:r>
        <w:rPr>
          <w:rFonts w:ascii="Arial" w:eastAsia="Arial" w:hAnsi="Arial" w:cs="Arial"/>
          <w:spacing w:val="-11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  <w:spacing w:val="2"/>
        </w:rPr>
        <w:t>h</w:t>
      </w:r>
      <w:r>
        <w:rPr>
          <w:rFonts w:ascii="Arial" w:eastAsia="Arial" w:hAnsi="Arial" w:cs="Arial"/>
        </w:rPr>
        <w:t>eres</w:t>
      </w:r>
      <w:r>
        <w:rPr>
          <w:rFonts w:ascii="Arial" w:eastAsia="Arial" w:hAnsi="Arial" w:cs="Arial"/>
          <w:spacing w:val="-11"/>
        </w:rPr>
        <w:t xml:space="preserve"> </w:t>
      </w:r>
      <w:r>
        <w:rPr>
          <w:rFonts w:ascii="Arial" w:eastAsia="Arial" w:hAnsi="Arial" w:cs="Arial"/>
        </w:rPr>
        <w:t>to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2"/>
        </w:rPr>
        <w:t>h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urfa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</w:rPr>
        <w:t>of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cyc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d a</w:t>
      </w:r>
      <w:r>
        <w:rPr>
          <w:rFonts w:ascii="Arial" w:eastAsia="Arial" w:hAnsi="Arial" w:cs="Arial"/>
          <w:spacing w:val="-1"/>
        </w:rPr>
        <w:t>g</w:t>
      </w:r>
      <w:r>
        <w:rPr>
          <w:rFonts w:ascii="Arial" w:eastAsia="Arial" w:hAnsi="Arial" w:cs="Arial"/>
        </w:rPr>
        <w:t>gr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tes,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he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2"/>
        </w:rPr>
        <w:t>b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ng b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twe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2"/>
        </w:rPr>
        <w:t>h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nd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>ew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</w:rPr>
        <w:t>m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ar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</w:rPr>
        <w:t>or,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he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</w:rPr>
        <w:t xml:space="preserve">or- </w:t>
      </w:r>
      <w:proofErr w:type="spellStart"/>
      <w:r>
        <w:rPr>
          <w:rFonts w:ascii="Arial" w:eastAsia="Arial" w:hAnsi="Arial" w:cs="Arial"/>
        </w:rPr>
        <w:t>m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on</w:t>
      </w:r>
      <w:proofErr w:type="spellEnd"/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</w:rPr>
        <w:t>of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m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3"/>
        </w:rPr>
        <w:t>r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13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  <w:spacing w:val="3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.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ft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he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m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at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on</w:t>
      </w:r>
      <w:r>
        <w:rPr>
          <w:rFonts w:ascii="Arial" w:eastAsia="Arial" w:hAnsi="Arial" w:cs="Arial"/>
          <w:spacing w:val="-17"/>
        </w:rPr>
        <w:t xml:space="preserve"> </w:t>
      </w:r>
      <w:r>
        <w:rPr>
          <w:rFonts w:ascii="Arial" w:eastAsia="Arial" w:hAnsi="Arial" w:cs="Arial"/>
        </w:rPr>
        <w:t>tr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m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4"/>
        </w:rPr>
        <w:t>n</w:t>
      </w:r>
      <w:r>
        <w:rPr>
          <w:rFonts w:ascii="Arial" w:eastAsia="Arial" w:hAnsi="Arial" w:cs="Arial"/>
        </w:rPr>
        <w:t>t,</w:t>
      </w:r>
      <w:r>
        <w:rPr>
          <w:rFonts w:ascii="Arial" w:eastAsia="Arial" w:hAnsi="Arial" w:cs="Arial"/>
          <w:spacing w:val="-12"/>
        </w:rPr>
        <w:t xml:space="preserve"> </w:t>
      </w:r>
      <w:r>
        <w:rPr>
          <w:rFonts w:ascii="Arial" w:eastAsia="Arial" w:hAnsi="Arial" w:cs="Arial"/>
        </w:rPr>
        <w:t>the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1"/>
        </w:rPr>
        <w:t>ci</w:t>
      </w:r>
      <w:r>
        <w:rPr>
          <w:rFonts w:ascii="Arial" w:eastAsia="Arial" w:hAnsi="Arial" w:cs="Arial"/>
        </w:rPr>
        <w:t>um</w:t>
      </w:r>
      <w:r>
        <w:rPr>
          <w:rFonts w:ascii="Arial" w:eastAsia="Arial" w:hAnsi="Arial" w:cs="Arial"/>
          <w:spacing w:val="-13"/>
        </w:rPr>
        <w:t xml:space="preserve"> </w:t>
      </w:r>
      <w:r>
        <w:rPr>
          <w:rFonts w:ascii="Arial" w:eastAsia="Arial" w:hAnsi="Arial" w:cs="Arial"/>
          <w:spacing w:val="1"/>
        </w:rPr>
        <w:t>sil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ate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  <w:spacing w:val="2"/>
        </w:rPr>
        <w:t>h</w:t>
      </w:r>
      <w:r>
        <w:rPr>
          <w:rFonts w:ascii="Arial" w:eastAsia="Arial" w:hAnsi="Arial" w:cs="Arial"/>
          <w:spacing w:val="1"/>
        </w:rPr>
        <w:t>y</w:t>
      </w:r>
      <w:r>
        <w:rPr>
          <w:rFonts w:ascii="Arial" w:eastAsia="Arial" w:hAnsi="Arial" w:cs="Arial"/>
        </w:rPr>
        <w:t>drate</w:t>
      </w:r>
      <w:r>
        <w:rPr>
          <w:rFonts w:ascii="Arial" w:eastAsia="Arial" w:hAnsi="Arial" w:cs="Arial"/>
          <w:spacing w:val="-12"/>
        </w:rPr>
        <w:t xml:space="preserve"> </w:t>
      </w:r>
      <w:r>
        <w:rPr>
          <w:rFonts w:ascii="Arial" w:eastAsia="Arial" w:hAnsi="Arial" w:cs="Arial"/>
          <w:spacing w:val="1"/>
        </w:rPr>
        <w:t>(</w:t>
      </w:r>
      <w:r>
        <w:rPr>
          <w:rFonts w:ascii="Arial" w:eastAsia="Arial" w:hAnsi="Arial" w:cs="Arial"/>
          <w:spacing w:val="3"/>
        </w:rPr>
        <w:t>C</w:t>
      </w:r>
      <w:r>
        <w:rPr>
          <w:rFonts w:ascii="Arial" w:eastAsia="Arial" w:hAnsi="Arial" w:cs="Arial"/>
          <w:spacing w:val="1"/>
        </w:rPr>
        <w:t>-</w:t>
      </w:r>
      <w:r>
        <w:rPr>
          <w:rFonts w:ascii="Arial" w:eastAsia="Arial" w:hAnsi="Arial" w:cs="Arial"/>
          <w:spacing w:val="-1"/>
        </w:rPr>
        <w:t>S</w:t>
      </w:r>
      <w:r>
        <w:rPr>
          <w:rFonts w:ascii="Arial" w:eastAsia="Arial" w:hAnsi="Arial" w:cs="Arial"/>
        </w:rPr>
        <w:t>- H)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2"/>
        </w:rPr>
        <w:t>h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  <w:spacing w:val="3"/>
        </w:rPr>
        <w:t>s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nd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  <w:spacing w:val="2"/>
        </w:rPr>
        <w:t>p</w:t>
      </w:r>
      <w:r>
        <w:rPr>
          <w:rFonts w:ascii="Arial" w:eastAsia="Arial" w:hAnsi="Arial" w:cs="Arial"/>
        </w:rPr>
        <w:t>orous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</w:rPr>
        <w:t>ar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nd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</w:rPr>
        <w:t>the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  <w:spacing w:val="2"/>
        </w:rPr>
        <w:t>b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ng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for</w:t>
      </w:r>
      <w:r>
        <w:rPr>
          <w:rFonts w:ascii="Arial" w:eastAsia="Arial" w:hAnsi="Arial" w:cs="Arial"/>
          <w:spacing w:val="2"/>
        </w:rPr>
        <w:t>m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e b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we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2"/>
        </w:rPr>
        <w:t xml:space="preserve"> t</w:t>
      </w:r>
      <w:r>
        <w:rPr>
          <w:rFonts w:ascii="Arial" w:eastAsia="Arial" w:hAnsi="Arial" w:cs="Arial"/>
        </w:rPr>
        <w:t>he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nd n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w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2"/>
        </w:rPr>
        <w:t>m</w:t>
      </w:r>
      <w:r>
        <w:rPr>
          <w:rFonts w:ascii="Arial" w:eastAsia="Arial" w:hAnsi="Arial" w:cs="Arial"/>
        </w:rPr>
        <w:t>ortar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 xml:space="preserve">s </w:t>
      </w:r>
      <w:r>
        <w:rPr>
          <w:rFonts w:ascii="Arial" w:eastAsia="Arial" w:hAnsi="Arial" w:cs="Arial"/>
          <w:spacing w:val="3"/>
        </w:rPr>
        <w:t>s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f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nt</w:t>
      </w:r>
      <w:r>
        <w:rPr>
          <w:rFonts w:ascii="Arial" w:eastAsia="Arial" w:hAnsi="Arial" w:cs="Arial"/>
          <w:spacing w:val="-2"/>
        </w:rPr>
        <w:t>l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m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v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</w:rPr>
        <w:t>.</w:t>
      </w:r>
    </w:p>
    <w:p w14:paraId="15D784D1" w14:textId="77777777" w:rsidR="00A80A16" w:rsidRDefault="00A80A16">
      <w:pPr>
        <w:spacing w:before="11" w:line="220" w:lineRule="exact"/>
        <w:rPr>
          <w:sz w:val="22"/>
          <w:szCs w:val="22"/>
        </w:rPr>
      </w:pPr>
    </w:p>
    <w:p w14:paraId="080F053E" w14:textId="77777777" w:rsidR="00A80A16" w:rsidRDefault="009F719F">
      <w:pPr>
        <w:ind w:left="299" w:right="267"/>
        <w:jc w:val="both"/>
        <w:rPr>
          <w:rFonts w:ascii="Arial" w:eastAsia="Arial" w:hAnsi="Arial" w:cs="Arial"/>
        </w:rPr>
      </w:pPr>
      <w:proofErr w:type="spellStart"/>
      <w:r>
        <w:rPr>
          <w:rFonts w:ascii="Arial" w:eastAsia="Arial" w:hAnsi="Arial" w:cs="Arial"/>
          <w:spacing w:val="-1"/>
        </w:rPr>
        <w:t>S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1"/>
        </w:rPr>
        <w:t>k</w:t>
      </w:r>
      <w:r>
        <w:rPr>
          <w:rFonts w:ascii="Arial" w:eastAsia="Arial" w:hAnsi="Arial" w:cs="Arial"/>
        </w:rPr>
        <w:t>ai</w:t>
      </w:r>
      <w:proofErr w:type="spellEnd"/>
      <w:r>
        <w:rPr>
          <w:rFonts w:ascii="Arial" w:eastAsia="Arial" w:hAnsi="Arial" w:cs="Arial"/>
          <w:spacing w:val="-13"/>
        </w:rPr>
        <w:t xml:space="preserve"> </w:t>
      </w:r>
      <w:r>
        <w:rPr>
          <w:rFonts w:ascii="Arial" w:eastAsia="Arial" w:hAnsi="Arial" w:cs="Arial"/>
          <w:spacing w:val="2"/>
        </w:rPr>
        <w:t>C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8"/>
        </w:rPr>
        <w:t xml:space="preserve"> </w:t>
      </w:r>
      <w:proofErr w:type="gramStart"/>
      <w:r>
        <w:rPr>
          <w:rFonts w:ascii="Arial" w:eastAsia="Arial" w:hAnsi="Arial" w:cs="Arial"/>
        </w:rPr>
        <w:t>et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1"/>
        </w:rPr>
        <w:t>.</w:t>
      </w:r>
      <w:r>
        <w:rPr>
          <w:rFonts w:ascii="Arial" w:eastAsia="Arial" w:hAnsi="Arial" w:cs="Arial"/>
        </w:rPr>
        <w:t>[</w:t>
      </w:r>
      <w:proofErr w:type="gramEnd"/>
      <w:r>
        <w:rPr>
          <w:rFonts w:ascii="Arial" w:eastAsia="Arial" w:hAnsi="Arial" w:cs="Arial"/>
          <w:spacing w:val="2"/>
        </w:rPr>
        <w:t>2</w:t>
      </w:r>
      <w:r>
        <w:rPr>
          <w:rFonts w:ascii="Arial" w:eastAsia="Arial" w:hAnsi="Arial" w:cs="Arial"/>
        </w:rPr>
        <w:t>0]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</w:rPr>
        <w:t>pr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ed</w:t>
      </w:r>
      <w:r>
        <w:rPr>
          <w:rFonts w:ascii="Arial" w:eastAsia="Arial" w:hAnsi="Arial" w:cs="Arial"/>
          <w:spacing w:val="-14"/>
        </w:rPr>
        <w:t xml:space="preserve"> 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cyc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ed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g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3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g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4"/>
        </w:rPr>
        <w:t xml:space="preserve"> </w:t>
      </w:r>
      <w:r>
        <w:rPr>
          <w:rFonts w:ascii="Arial" w:eastAsia="Arial" w:hAnsi="Arial" w:cs="Arial"/>
          <w:spacing w:val="2"/>
        </w:rPr>
        <w:t>p</w:t>
      </w:r>
      <w:r>
        <w:rPr>
          <w:rFonts w:ascii="Arial" w:eastAsia="Arial" w:hAnsi="Arial" w:cs="Arial"/>
        </w:rPr>
        <w:t>er</w:t>
      </w:r>
      <w:r>
        <w:rPr>
          <w:rFonts w:ascii="Arial" w:eastAsia="Arial" w:hAnsi="Arial" w:cs="Arial"/>
          <w:spacing w:val="2"/>
        </w:rPr>
        <w:t>v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12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1"/>
        </w:rPr>
        <w:t>cr</w:t>
      </w:r>
      <w:r>
        <w:rPr>
          <w:rFonts w:ascii="Arial" w:eastAsia="Arial" w:hAnsi="Arial" w:cs="Arial"/>
        </w:rPr>
        <w:t>ete</w:t>
      </w:r>
      <w:r>
        <w:rPr>
          <w:rFonts w:ascii="Arial" w:eastAsia="Arial" w:hAnsi="Arial" w:cs="Arial"/>
          <w:spacing w:val="-11"/>
        </w:rPr>
        <w:t xml:space="preserve"> 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ng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wa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1"/>
        </w:rPr>
        <w:t>cr</w:t>
      </w:r>
      <w:r>
        <w:rPr>
          <w:rFonts w:ascii="Arial" w:eastAsia="Arial" w:hAnsi="Arial" w:cs="Arial"/>
        </w:rPr>
        <w:t>ete as</w:t>
      </w:r>
      <w:r>
        <w:rPr>
          <w:rFonts w:ascii="Arial" w:eastAsia="Arial" w:hAnsi="Arial" w:cs="Arial"/>
          <w:spacing w:val="1"/>
        </w:rPr>
        <w:t xml:space="preserve"> c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1"/>
        </w:rPr>
        <w:t>rs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g</w:t>
      </w:r>
      <w:r>
        <w:rPr>
          <w:rFonts w:ascii="Arial" w:eastAsia="Arial" w:hAnsi="Arial" w:cs="Arial"/>
        </w:rPr>
        <w:t>greg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te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2"/>
        </w:rPr>
        <w:t>w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te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es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as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g</w:t>
      </w:r>
      <w:r>
        <w:rPr>
          <w:rFonts w:ascii="Arial" w:eastAsia="Arial" w:hAnsi="Arial" w:cs="Arial"/>
        </w:rPr>
        <w:t>gr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.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</w:rPr>
        <w:t>b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er</w:t>
      </w:r>
      <w:r>
        <w:rPr>
          <w:rFonts w:ascii="Arial" w:eastAsia="Arial" w:hAnsi="Arial" w:cs="Arial"/>
          <w:spacing w:val="2"/>
        </w:rPr>
        <w:t>v</w:t>
      </w:r>
      <w:r>
        <w:rPr>
          <w:rFonts w:ascii="Arial" w:eastAsia="Arial" w:hAnsi="Arial" w:cs="Arial"/>
        </w:rPr>
        <w:t>at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  <w:spacing w:val="1"/>
        </w:rPr>
        <w:t>vi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spacing w:val="1"/>
        </w:rPr>
        <w:t>sc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ng e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tron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2"/>
        </w:rPr>
        <w:t>m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cr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sc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</w:rPr>
        <w:t xml:space="preserve">y </w:t>
      </w:r>
      <w:r>
        <w:rPr>
          <w:rFonts w:ascii="Arial" w:eastAsia="Arial" w:hAnsi="Arial" w:cs="Arial"/>
          <w:spacing w:val="1"/>
        </w:rPr>
        <w:t>(</w:t>
      </w:r>
      <w:r>
        <w:rPr>
          <w:rFonts w:ascii="Arial" w:eastAsia="Arial" w:hAnsi="Arial" w:cs="Arial"/>
          <w:spacing w:val="-1"/>
        </w:rPr>
        <w:t>SE</w:t>
      </w:r>
      <w:r>
        <w:rPr>
          <w:rFonts w:ascii="Arial" w:eastAsia="Arial" w:hAnsi="Arial" w:cs="Arial"/>
        </w:rPr>
        <w:t>M)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wed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th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</w:rPr>
        <w:t>the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1"/>
        </w:rPr>
        <w:t>ci</w:t>
      </w:r>
      <w:r>
        <w:rPr>
          <w:rFonts w:ascii="Arial" w:eastAsia="Arial" w:hAnsi="Arial" w:cs="Arial"/>
        </w:rPr>
        <w:t>um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3"/>
        </w:rPr>
        <w:t>s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ate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1"/>
        </w:rPr>
        <w:t>y</w:t>
      </w:r>
      <w:r>
        <w:rPr>
          <w:rFonts w:ascii="Arial" w:eastAsia="Arial" w:hAnsi="Arial" w:cs="Arial"/>
        </w:rPr>
        <w:t>drate</w:t>
      </w:r>
      <w:r>
        <w:rPr>
          <w:rFonts w:ascii="Arial" w:eastAsia="Arial" w:hAnsi="Arial" w:cs="Arial"/>
          <w:spacing w:val="1"/>
        </w:rPr>
        <w:t xml:space="preserve"> (</w:t>
      </w:r>
      <w:r>
        <w:rPr>
          <w:rFonts w:ascii="Arial" w:eastAsia="Arial" w:hAnsi="Arial" w:cs="Arial"/>
          <w:spacing w:val="9"/>
        </w:rPr>
        <w:t>C</w:t>
      </w:r>
      <w:r>
        <w:rPr>
          <w:rFonts w:ascii="Arial" w:eastAsia="Arial" w:hAnsi="Arial" w:cs="Arial"/>
          <w:spacing w:val="3"/>
        </w:rPr>
        <w:t>-</w:t>
      </w:r>
      <w:r>
        <w:rPr>
          <w:rFonts w:ascii="Arial" w:eastAsia="Arial" w:hAnsi="Arial" w:cs="Arial"/>
          <w:spacing w:val="-1"/>
        </w:rPr>
        <w:t>S</w:t>
      </w:r>
      <w:r>
        <w:rPr>
          <w:rFonts w:ascii="Arial" w:eastAsia="Arial" w:hAnsi="Arial" w:cs="Arial"/>
          <w:spacing w:val="1"/>
        </w:rPr>
        <w:t>-</w:t>
      </w:r>
      <w:r>
        <w:rPr>
          <w:rFonts w:ascii="Arial" w:eastAsia="Arial" w:hAnsi="Arial" w:cs="Arial"/>
        </w:rPr>
        <w:t>H)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</w:rPr>
        <w:t>the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 xml:space="preserve">n- </w:t>
      </w:r>
      <w:proofErr w:type="spellStart"/>
      <w:r>
        <w:rPr>
          <w:rFonts w:ascii="Arial" w:eastAsia="Arial" w:hAnsi="Arial" w:cs="Arial"/>
          <w:spacing w:val="1"/>
        </w:rPr>
        <w:t>cr</w:t>
      </w:r>
      <w:r>
        <w:rPr>
          <w:rFonts w:ascii="Arial" w:eastAsia="Arial" w:hAnsi="Arial" w:cs="Arial"/>
        </w:rPr>
        <w:t>ete</w:t>
      </w:r>
      <w:proofErr w:type="spellEnd"/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x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b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ted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cc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nt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2"/>
        </w:rPr>
        <w:t>m</w:t>
      </w:r>
      <w:r>
        <w:rPr>
          <w:rFonts w:ascii="Arial" w:eastAsia="Arial" w:hAnsi="Arial" w:cs="Arial"/>
        </w:rPr>
        <w:t>orp</w:t>
      </w:r>
      <w:r>
        <w:rPr>
          <w:rFonts w:ascii="Arial" w:eastAsia="Arial" w:hAnsi="Arial" w:cs="Arial"/>
          <w:spacing w:val="2"/>
        </w:rPr>
        <w:t>h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1"/>
        </w:rPr>
        <w:t>y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fo</w:t>
      </w:r>
      <w:r>
        <w:rPr>
          <w:rFonts w:ascii="Arial" w:eastAsia="Arial" w:hAnsi="Arial" w:cs="Arial"/>
          <w:spacing w:val="3"/>
        </w:rPr>
        <w:t>r</w:t>
      </w:r>
      <w:r>
        <w:rPr>
          <w:rFonts w:ascii="Arial" w:eastAsia="Arial" w:hAnsi="Arial" w:cs="Arial"/>
        </w:rPr>
        <w:t>m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ng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at</w:t>
      </w:r>
      <w:r>
        <w:rPr>
          <w:rFonts w:ascii="Arial" w:eastAsia="Arial" w:hAnsi="Arial" w:cs="Arial"/>
          <w:spacing w:val="-2"/>
        </w:rPr>
        <w:t>i</w:t>
      </w:r>
      <w:r>
        <w:rPr>
          <w:rFonts w:ascii="Arial" w:eastAsia="Arial" w:hAnsi="Arial" w:cs="Arial"/>
          <w:spacing w:val="1"/>
        </w:rPr>
        <w:t>v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2"/>
        </w:rPr>
        <w:t xml:space="preserve"> d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tru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ture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thro</w:t>
      </w:r>
      <w:r>
        <w:rPr>
          <w:rFonts w:ascii="Arial" w:eastAsia="Arial" w:hAnsi="Arial" w:cs="Arial"/>
          <w:spacing w:val="2"/>
        </w:rPr>
        <w:t>u</w:t>
      </w:r>
      <w:r>
        <w:rPr>
          <w:rFonts w:ascii="Arial" w:eastAsia="Arial" w:hAnsi="Arial" w:cs="Arial"/>
        </w:rPr>
        <w:t>gh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 xml:space="preserve">n- </w:t>
      </w:r>
      <w:proofErr w:type="spellStart"/>
      <w:r>
        <w:rPr>
          <w:rFonts w:ascii="Arial" w:eastAsia="Arial" w:hAnsi="Arial" w:cs="Arial"/>
        </w:rPr>
        <w:t>terwea</w:t>
      </w:r>
      <w:r>
        <w:rPr>
          <w:rFonts w:ascii="Arial" w:eastAsia="Arial" w:hAnsi="Arial" w:cs="Arial"/>
          <w:spacing w:val="1"/>
        </w:rPr>
        <w:t>vi</w:t>
      </w:r>
      <w:r>
        <w:rPr>
          <w:rFonts w:ascii="Arial" w:eastAsia="Arial" w:hAnsi="Arial" w:cs="Arial"/>
        </w:rPr>
        <w:t>ng</w:t>
      </w:r>
      <w:proofErr w:type="spellEnd"/>
      <w:r>
        <w:rPr>
          <w:rFonts w:ascii="Arial" w:eastAsia="Arial" w:hAnsi="Arial" w:cs="Arial"/>
          <w:spacing w:val="-16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1"/>
        </w:rPr>
        <w:t xml:space="preserve"> 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d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-16"/>
        </w:rPr>
        <w:t xml:space="preserve"> </w:t>
      </w:r>
      <w:r>
        <w:rPr>
          <w:rFonts w:ascii="Arial" w:eastAsia="Arial" w:hAnsi="Arial" w:cs="Arial"/>
          <w:spacing w:val="2"/>
        </w:rPr>
        <w:t>th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1"/>
        </w:rPr>
        <w:t xml:space="preserve"> 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"/>
        </w:rPr>
        <w:t>u</w:t>
      </w:r>
      <w:r>
        <w:rPr>
          <w:rFonts w:ascii="Arial" w:eastAsia="Arial" w:hAnsi="Arial" w:cs="Arial"/>
        </w:rPr>
        <w:t>m</w:t>
      </w:r>
      <w:r>
        <w:rPr>
          <w:rFonts w:ascii="Arial" w:eastAsia="Arial" w:hAnsi="Arial" w:cs="Arial"/>
          <w:spacing w:val="2"/>
        </w:rPr>
        <w:t>b</w:t>
      </w:r>
      <w:r>
        <w:rPr>
          <w:rFonts w:ascii="Arial" w:eastAsia="Arial" w:hAnsi="Arial" w:cs="Arial"/>
        </w:rPr>
        <w:t>er</w:t>
      </w:r>
      <w:r>
        <w:rPr>
          <w:rFonts w:ascii="Arial" w:eastAsia="Arial" w:hAnsi="Arial" w:cs="Arial"/>
          <w:spacing w:val="-14"/>
        </w:rPr>
        <w:t xml:space="preserve"> </w:t>
      </w:r>
      <w:r>
        <w:rPr>
          <w:rFonts w:ascii="Arial" w:eastAsia="Arial" w:hAnsi="Arial" w:cs="Arial"/>
        </w:rPr>
        <w:t>of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m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um</w:t>
      </w:r>
      <w:r>
        <w:rPr>
          <w:rFonts w:ascii="Arial" w:eastAsia="Arial" w:hAnsi="Arial" w:cs="Arial"/>
          <w:spacing w:val="-13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ge</w:t>
      </w:r>
      <w:r>
        <w:rPr>
          <w:rFonts w:ascii="Arial" w:eastAsia="Arial" w:hAnsi="Arial" w:cs="Arial"/>
          <w:spacing w:val="-12"/>
        </w:rPr>
        <w:t xml:space="preserve"> </w:t>
      </w:r>
      <w:r>
        <w:rPr>
          <w:rFonts w:ascii="Arial" w:eastAsia="Arial" w:hAnsi="Arial" w:cs="Arial"/>
          <w:spacing w:val="2"/>
        </w:rPr>
        <w:t>p</w:t>
      </w:r>
      <w:r>
        <w:rPr>
          <w:rFonts w:ascii="Arial" w:eastAsia="Arial" w:hAnsi="Arial" w:cs="Arial"/>
        </w:rPr>
        <w:t>ore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.</w:t>
      </w:r>
      <w:r>
        <w:rPr>
          <w:rFonts w:ascii="Arial" w:eastAsia="Arial" w:hAnsi="Arial" w:cs="Arial"/>
          <w:spacing w:val="-14"/>
        </w:rPr>
        <w:t xml:space="preserve"> 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2"/>
        </w:rPr>
        <w:t>h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"/>
        </w:rPr>
        <w:t>d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at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14"/>
        </w:rPr>
        <w:t xml:space="preserve"> </w:t>
      </w:r>
      <w:r>
        <w:rPr>
          <w:rFonts w:ascii="Arial" w:eastAsia="Arial" w:hAnsi="Arial" w:cs="Arial"/>
          <w:spacing w:val="2"/>
        </w:rPr>
        <w:t>th</w:t>
      </w:r>
      <w:r>
        <w:rPr>
          <w:rFonts w:ascii="Arial" w:eastAsia="Arial" w:hAnsi="Arial" w:cs="Arial"/>
        </w:rPr>
        <w:t>at</w:t>
      </w:r>
      <w:r>
        <w:rPr>
          <w:rFonts w:ascii="Arial" w:eastAsia="Arial" w:hAnsi="Arial" w:cs="Arial"/>
          <w:spacing w:val="-11"/>
        </w:rPr>
        <w:t xml:space="preserve"> 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2"/>
        </w:rPr>
        <w:t>h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8"/>
        </w:rPr>
        <w:t xml:space="preserve"> </w:t>
      </w:r>
      <w:proofErr w:type="spellStart"/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or</w:t>
      </w:r>
      <w:proofErr w:type="spellEnd"/>
      <w:r>
        <w:rPr>
          <w:rFonts w:ascii="Arial" w:eastAsia="Arial" w:hAnsi="Arial" w:cs="Arial"/>
        </w:rPr>
        <w:t xml:space="preserve">- </w:t>
      </w:r>
      <w:proofErr w:type="spellStart"/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at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on</w:t>
      </w:r>
      <w:proofErr w:type="spellEnd"/>
      <w:r>
        <w:rPr>
          <w:rFonts w:ascii="Arial" w:eastAsia="Arial" w:hAnsi="Arial" w:cs="Arial"/>
          <w:spacing w:val="-20"/>
        </w:rPr>
        <w:t xml:space="preserve"> </w:t>
      </w:r>
      <w:r>
        <w:rPr>
          <w:rFonts w:ascii="Arial" w:eastAsia="Arial" w:hAnsi="Arial" w:cs="Arial"/>
        </w:rPr>
        <w:t>of</w:t>
      </w:r>
      <w:r>
        <w:rPr>
          <w:rFonts w:ascii="Arial" w:eastAsia="Arial" w:hAnsi="Arial" w:cs="Arial"/>
          <w:spacing w:val="-15"/>
        </w:rPr>
        <w:t xml:space="preserve"> </w:t>
      </w:r>
      <w:r>
        <w:rPr>
          <w:rFonts w:ascii="Arial" w:eastAsia="Arial" w:hAnsi="Arial" w:cs="Arial"/>
          <w:spacing w:val="2"/>
        </w:rPr>
        <w:t>w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te</w:t>
      </w:r>
      <w:r>
        <w:rPr>
          <w:rFonts w:ascii="Arial" w:eastAsia="Arial" w:hAnsi="Arial" w:cs="Arial"/>
          <w:spacing w:val="-18"/>
        </w:rPr>
        <w:t xml:space="preserve"> 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16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1"/>
        </w:rPr>
        <w:t>ic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es</w:t>
      </w:r>
      <w:r>
        <w:rPr>
          <w:rFonts w:ascii="Arial" w:eastAsia="Arial" w:hAnsi="Arial" w:cs="Arial"/>
          <w:spacing w:val="-19"/>
        </w:rPr>
        <w:t xml:space="preserve"> 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es</w:t>
      </w:r>
      <w:r>
        <w:rPr>
          <w:rFonts w:ascii="Arial" w:eastAsia="Arial" w:hAnsi="Arial" w:cs="Arial"/>
          <w:spacing w:val="-20"/>
        </w:rPr>
        <w:t xml:space="preserve"> </w:t>
      </w:r>
      <w:r>
        <w:rPr>
          <w:rFonts w:ascii="Arial" w:eastAsia="Arial" w:hAnsi="Arial" w:cs="Arial"/>
        </w:rPr>
        <w:t>the</w:t>
      </w:r>
      <w:r>
        <w:rPr>
          <w:rFonts w:ascii="Arial" w:eastAsia="Arial" w:hAnsi="Arial" w:cs="Arial"/>
          <w:spacing w:val="-16"/>
        </w:rPr>
        <w:t xml:space="preserve"> 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nt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>al</w:t>
      </w:r>
      <w:r>
        <w:rPr>
          <w:rFonts w:ascii="Arial" w:eastAsia="Arial" w:hAnsi="Arial" w:cs="Arial"/>
          <w:spacing w:val="-16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ture</w:t>
      </w:r>
      <w:r>
        <w:rPr>
          <w:rFonts w:ascii="Arial" w:eastAsia="Arial" w:hAnsi="Arial" w:cs="Arial"/>
          <w:spacing w:val="-20"/>
        </w:rPr>
        <w:t xml:space="preserve"> </w:t>
      </w:r>
      <w:r>
        <w:rPr>
          <w:rFonts w:ascii="Arial" w:eastAsia="Arial" w:hAnsi="Arial" w:cs="Arial"/>
        </w:rPr>
        <w:t>of</w:t>
      </w:r>
      <w:r>
        <w:rPr>
          <w:rFonts w:ascii="Arial" w:eastAsia="Arial" w:hAnsi="Arial" w:cs="Arial"/>
          <w:spacing w:val="-15"/>
        </w:rPr>
        <w:t xml:space="preserve"> 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cyc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ed</w:t>
      </w:r>
      <w:r>
        <w:rPr>
          <w:rFonts w:ascii="Arial" w:eastAsia="Arial" w:hAnsi="Arial" w:cs="Arial"/>
          <w:spacing w:val="-20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g</w:t>
      </w:r>
      <w:r>
        <w:rPr>
          <w:rFonts w:ascii="Arial" w:eastAsia="Arial" w:hAnsi="Arial" w:cs="Arial"/>
        </w:rPr>
        <w:t>gr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22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1"/>
        </w:rPr>
        <w:t>rv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</w:rPr>
        <w:t xml:space="preserve">s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1"/>
        </w:rPr>
        <w:t>cr</w:t>
      </w:r>
      <w:r>
        <w:rPr>
          <w:rFonts w:ascii="Arial" w:eastAsia="Arial" w:hAnsi="Arial" w:cs="Arial"/>
        </w:rPr>
        <w:t>ete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</w:rPr>
        <w:t>(</w:t>
      </w:r>
      <w:r>
        <w:rPr>
          <w:rFonts w:ascii="Arial" w:eastAsia="Arial" w:hAnsi="Arial" w:cs="Arial"/>
          <w:spacing w:val="2"/>
        </w:rPr>
        <w:t>R</w:t>
      </w:r>
      <w:r>
        <w:rPr>
          <w:rFonts w:ascii="Arial" w:eastAsia="Arial" w:hAnsi="Arial" w:cs="Arial"/>
          <w:spacing w:val="-1"/>
        </w:rPr>
        <w:t>AP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1"/>
        </w:rPr>
        <w:t>)</w:t>
      </w:r>
      <w:r>
        <w:rPr>
          <w:rFonts w:ascii="Arial" w:eastAsia="Arial" w:hAnsi="Arial" w:cs="Arial"/>
        </w:rPr>
        <w:t>.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The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ac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v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ty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of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wa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te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2"/>
        </w:rPr>
        <w:t>p</w:t>
      </w:r>
      <w:r>
        <w:rPr>
          <w:rFonts w:ascii="Arial" w:eastAsia="Arial" w:hAnsi="Arial" w:cs="Arial"/>
        </w:rPr>
        <w:t>art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cl</w:t>
      </w:r>
      <w:r>
        <w:rPr>
          <w:rFonts w:ascii="Arial" w:eastAsia="Arial" w:hAnsi="Arial" w:cs="Arial"/>
        </w:rPr>
        <w:t>es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s act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v</w:t>
      </w:r>
      <w:r>
        <w:rPr>
          <w:rFonts w:ascii="Arial" w:eastAsia="Arial" w:hAnsi="Arial" w:cs="Arial"/>
        </w:rPr>
        <w:t>at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 an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1"/>
        </w:rPr>
        <w:t>k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ne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"/>
        </w:rPr>
        <w:t>v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2"/>
        </w:rPr>
        <w:t>m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>t 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-13"/>
        </w:rPr>
        <w:t xml:space="preserve"> 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12"/>
        </w:rPr>
        <w:t xml:space="preserve"> 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3"/>
        </w:rPr>
        <w:t>c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ur,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-14"/>
        </w:rPr>
        <w:t xml:space="preserve"> </w:t>
      </w:r>
      <w:r>
        <w:rPr>
          <w:rFonts w:ascii="Arial" w:eastAsia="Arial" w:hAnsi="Arial" w:cs="Arial"/>
          <w:spacing w:val="5"/>
        </w:rPr>
        <w:t>C</w:t>
      </w:r>
      <w:r>
        <w:rPr>
          <w:rFonts w:ascii="Arial" w:eastAsia="Arial" w:hAnsi="Arial" w:cs="Arial"/>
          <w:spacing w:val="1"/>
        </w:rPr>
        <w:t>-</w:t>
      </w:r>
      <w:r>
        <w:rPr>
          <w:rFonts w:ascii="Arial" w:eastAsia="Arial" w:hAnsi="Arial" w:cs="Arial"/>
          <w:spacing w:val="-1"/>
        </w:rPr>
        <w:t>S</w:t>
      </w:r>
      <w:r>
        <w:rPr>
          <w:rFonts w:ascii="Arial" w:eastAsia="Arial" w:hAnsi="Arial" w:cs="Arial"/>
          <w:spacing w:val="1"/>
        </w:rPr>
        <w:t>-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11"/>
        </w:rPr>
        <w:t xml:space="preserve"> 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</w:rPr>
        <w:t>el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f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  <w:spacing w:val="-1"/>
        </w:rPr>
        <w:t>ll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he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  <w:spacing w:val="2"/>
        </w:rPr>
        <w:t>p</w:t>
      </w:r>
      <w:r>
        <w:rPr>
          <w:rFonts w:ascii="Arial" w:eastAsia="Arial" w:hAnsi="Arial" w:cs="Arial"/>
        </w:rPr>
        <w:t>ores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</w:rPr>
        <w:t>urth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m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ts the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nt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>al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tru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ure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of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 xml:space="preserve">the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1"/>
        </w:rPr>
        <w:t>cr</w:t>
      </w:r>
      <w:r>
        <w:rPr>
          <w:rFonts w:ascii="Arial" w:eastAsia="Arial" w:hAnsi="Arial" w:cs="Arial"/>
        </w:rPr>
        <w:t>et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.</w:t>
      </w:r>
    </w:p>
    <w:p w14:paraId="4348E1A8" w14:textId="77777777" w:rsidR="00A80A16" w:rsidRDefault="00A80A16">
      <w:pPr>
        <w:spacing w:before="11" w:line="220" w:lineRule="exact"/>
        <w:rPr>
          <w:sz w:val="22"/>
          <w:szCs w:val="22"/>
        </w:rPr>
      </w:pPr>
    </w:p>
    <w:p w14:paraId="5E05C478" w14:textId="77777777" w:rsidR="00A80A16" w:rsidRDefault="009F719F">
      <w:pPr>
        <w:ind w:left="299" w:right="4063"/>
        <w:jc w:val="both"/>
        <w:rPr>
          <w:rFonts w:ascii="Arial" w:eastAsia="Arial" w:hAnsi="Arial" w:cs="Arial"/>
        </w:rPr>
        <w:sectPr w:rsidR="00A80A16">
          <w:pgSz w:w="12240" w:h="15840"/>
          <w:pgMar w:top="1360" w:right="1720" w:bottom="280" w:left="1720" w:header="720" w:footer="720" w:gutter="0"/>
          <w:cols w:space="720"/>
        </w:sectPr>
      </w:pPr>
      <w:r>
        <w:rPr>
          <w:rFonts w:ascii="Arial" w:eastAsia="Arial" w:hAnsi="Arial" w:cs="Arial"/>
          <w:b/>
        </w:rPr>
        <w:t>3.2.2</w:t>
      </w:r>
      <w:r>
        <w:rPr>
          <w:rFonts w:ascii="Arial" w:eastAsia="Arial" w:hAnsi="Arial" w:cs="Arial"/>
          <w:b/>
          <w:spacing w:val="-2"/>
        </w:rPr>
        <w:t xml:space="preserve"> </w:t>
      </w:r>
      <w:r>
        <w:rPr>
          <w:rFonts w:ascii="Arial" w:eastAsia="Arial" w:hAnsi="Arial" w:cs="Arial"/>
          <w:b/>
        </w:rPr>
        <w:t>Re</w:t>
      </w:r>
      <w:r>
        <w:rPr>
          <w:rFonts w:ascii="Arial" w:eastAsia="Arial" w:hAnsi="Arial" w:cs="Arial"/>
          <w:b/>
          <w:spacing w:val="1"/>
        </w:rPr>
        <w:t>s</w:t>
      </w:r>
      <w:r>
        <w:rPr>
          <w:rFonts w:ascii="Arial" w:eastAsia="Arial" w:hAnsi="Arial" w:cs="Arial"/>
          <w:b/>
        </w:rPr>
        <w:t>e</w:t>
      </w:r>
      <w:r>
        <w:rPr>
          <w:rFonts w:ascii="Arial" w:eastAsia="Arial" w:hAnsi="Arial" w:cs="Arial"/>
          <w:b/>
          <w:spacing w:val="1"/>
        </w:rPr>
        <w:t>a</w:t>
      </w:r>
      <w:r>
        <w:rPr>
          <w:rFonts w:ascii="Arial" w:eastAsia="Arial" w:hAnsi="Arial" w:cs="Arial"/>
          <w:b/>
          <w:spacing w:val="-1"/>
        </w:rPr>
        <w:t>r</w:t>
      </w:r>
      <w:r>
        <w:rPr>
          <w:rFonts w:ascii="Arial" w:eastAsia="Arial" w:hAnsi="Arial" w:cs="Arial"/>
          <w:b/>
        </w:rPr>
        <w:t>ch</w:t>
      </w:r>
      <w:r>
        <w:rPr>
          <w:rFonts w:ascii="Arial" w:eastAsia="Arial" w:hAnsi="Arial" w:cs="Arial"/>
          <w:b/>
          <w:spacing w:val="-9"/>
        </w:rPr>
        <w:t xml:space="preserve"> </w:t>
      </w:r>
      <w:r>
        <w:rPr>
          <w:rFonts w:ascii="Arial" w:eastAsia="Arial" w:hAnsi="Arial" w:cs="Arial"/>
          <w:b/>
          <w:spacing w:val="1"/>
        </w:rPr>
        <w:t>o</w:t>
      </w:r>
      <w:r>
        <w:rPr>
          <w:rFonts w:ascii="Arial" w:eastAsia="Arial" w:hAnsi="Arial" w:cs="Arial"/>
          <w:b/>
        </w:rPr>
        <w:t>n</w:t>
      </w:r>
      <w:r>
        <w:rPr>
          <w:rFonts w:ascii="Arial" w:eastAsia="Arial" w:hAnsi="Arial" w:cs="Arial"/>
          <w:b/>
          <w:spacing w:val="-2"/>
        </w:rPr>
        <w:t xml:space="preserve"> </w:t>
      </w:r>
      <w:r>
        <w:rPr>
          <w:rFonts w:ascii="Arial" w:eastAsia="Arial" w:hAnsi="Arial" w:cs="Arial"/>
          <w:b/>
          <w:spacing w:val="-1"/>
        </w:rPr>
        <w:t>P</w:t>
      </w:r>
      <w:r>
        <w:rPr>
          <w:rFonts w:ascii="Arial" w:eastAsia="Arial" w:hAnsi="Arial" w:cs="Arial"/>
          <w:b/>
          <w:spacing w:val="3"/>
        </w:rPr>
        <w:t>o</w:t>
      </w:r>
      <w:r>
        <w:rPr>
          <w:rFonts w:ascii="Arial" w:eastAsia="Arial" w:hAnsi="Arial" w:cs="Arial"/>
          <w:b/>
          <w:spacing w:val="-1"/>
        </w:rPr>
        <w:t>r</w:t>
      </w:r>
      <w:r>
        <w:rPr>
          <w:rFonts w:ascii="Arial" w:eastAsia="Arial" w:hAnsi="Arial" w:cs="Arial"/>
          <w:b/>
        </w:rPr>
        <w:t>e</w:t>
      </w:r>
      <w:r>
        <w:rPr>
          <w:rFonts w:ascii="Arial" w:eastAsia="Arial" w:hAnsi="Arial" w:cs="Arial"/>
          <w:b/>
          <w:spacing w:val="-2"/>
        </w:rPr>
        <w:t xml:space="preserve"> </w:t>
      </w:r>
      <w:r>
        <w:rPr>
          <w:rFonts w:ascii="Arial" w:eastAsia="Arial" w:hAnsi="Arial" w:cs="Arial"/>
          <w:b/>
          <w:spacing w:val="1"/>
        </w:rPr>
        <w:t>St</w:t>
      </w:r>
      <w:r>
        <w:rPr>
          <w:rFonts w:ascii="Arial" w:eastAsia="Arial" w:hAnsi="Arial" w:cs="Arial"/>
          <w:b/>
          <w:spacing w:val="-1"/>
        </w:rPr>
        <w:t>r</w:t>
      </w:r>
      <w:r>
        <w:rPr>
          <w:rFonts w:ascii="Arial" w:eastAsia="Arial" w:hAnsi="Arial" w:cs="Arial"/>
          <w:b/>
        </w:rPr>
        <w:t>uct</w:t>
      </w:r>
      <w:r>
        <w:rPr>
          <w:rFonts w:ascii="Arial" w:eastAsia="Arial" w:hAnsi="Arial" w:cs="Arial"/>
          <w:b/>
          <w:spacing w:val="1"/>
        </w:rPr>
        <w:t>u</w:t>
      </w:r>
      <w:r>
        <w:rPr>
          <w:rFonts w:ascii="Arial" w:eastAsia="Arial" w:hAnsi="Arial" w:cs="Arial"/>
          <w:b/>
          <w:spacing w:val="-1"/>
        </w:rPr>
        <w:t>r</w:t>
      </w:r>
      <w:r>
        <w:rPr>
          <w:rFonts w:ascii="Arial" w:eastAsia="Arial" w:hAnsi="Arial" w:cs="Arial"/>
          <w:b/>
        </w:rPr>
        <w:t>e</w:t>
      </w:r>
      <w:r>
        <w:rPr>
          <w:rFonts w:ascii="Arial" w:eastAsia="Arial" w:hAnsi="Arial" w:cs="Arial"/>
          <w:b/>
          <w:spacing w:val="-9"/>
        </w:rPr>
        <w:t xml:space="preserve"> </w:t>
      </w:r>
      <w:r>
        <w:rPr>
          <w:rFonts w:ascii="Arial" w:eastAsia="Arial" w:hAnsi="Arial" w:cs="Arial"/>
          <w:b/>
          <w:spacing w:val="-1"/>
        </w:rPr>
        <w:t>a</w:t>
      </w:r>
      <w:r>
        <w:rPr>
          <w:rFonts w:ascii="Arial" w:eastAsia="Arial" w:hAnsi="Arial" w:cs="Arial"/>
          <w:b/>
        </w:rPr>
        <w:t>nd</w:t>
      </w:r>
      <w:r>
        <w:rPr>
          <w:rFonts w:ascii="Arial" w:eastAsia="Arial" w:hAnsi="Arial" w:cs="Arial"/>
          <w:b/>
          <w:spacing w:val="-2"/>
        </w:rPr>
        <w:t xml:space="preserve"> </w:t>
      </w:r>
      <w:r>
        <w:rPr>
          <w:rFonts w:ascii="Arial" w:eastAsia="Arial" w:hAnsi="Arial" w:cs="Arial"/>
          <w:b/>
          <w:spacing w:val="-1"/>
        </w:rPr>
        <w:t>P</w:t>
      </w:r>
      <w:r>
        <w:rPr>
          <w:rFonts w:ascii="Arial" w:eastAsia="Arial" w:hAnsi="Arial" w:cs="Arial"/>
          <w:b/>
        </w:rPr>
        <w:t>o</w:t>
      </w:r>
      <w:r>
        <w:rPr>
          <w:rFonts w:ascii="Arial" w:eastAsia="Arial" w:hAnsi="Arial" w:cs="Arial"/>
          <w:b/>
          <w:spacing w:val="-1"/>
        </w:rPr>
        <w:t>r</w:t>
      </w:r>
      <w:r>
        <w:rPr>
          <w:rFonts w:ascii="Arial" w:eastAsia="Arial" w:hAnsi="Arial" w:cs="Arial"/>
          <w:b/>
          <w:spacing w:val="3"/>
        </w:rPr>
        <w:t>o</w:t>
      </w:r>
      <w:r>
        <w:rPr>
          <w:rFonts w:ascii="Arial" w:eastAsia="Arial" w:hAnsi="Arial" w:cs="Arial"/>
          <w:b/>
        </w:rPr>
        <w:t>sity</w:t>
      </w:r>
    </w:p>
    <w:p w14:paraId="1E4F12A7" w14:textId="77777777" w:rsidR="00A80A16" w:rsidRDefault="009F719F">
      <w:pPr>
        <w:spacing w:before="80"/>
        <w:ind w:left="299" w:right="267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spacing w:val="-1"/>
        </w:rPr>
        <w:lastRenderedPageBreak/>
        <w:t>S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 xml:space="preserve">g 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tron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m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cr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sc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</w:rPr>
        <w:t xml:space="preserve">y </w:t>
      </w:r>
      <w:r>
        <w:rPr>
          <w:rFonts w:ascii="Arial" w:eastAsia="Arial" w:hAnsi="Arial" w:cs="Arial"/>
          <w:spacing w:val="1"/>
        </w:rPr>
        <w:t>(</w:t>
      </w:r>
      <w:r>
        <w:rPr>
          <w:rFonts w:ascii="Arial" w:eastAsia="Arial" w:hAnsi="Arial" w:cs="Arial"/>
          <w:spacing w:val="-1"/>
        </w:rPr>
        <w:t>S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M)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</w:rPr>
        <w:t>tec</w:t>
      </w:r>
      <w:r>
        <w:rPr>
          <w:rFonts w:ascii="Arial" w:eastAsia="Arial" w:hAnsi="Arial" w:cs="Arial"/>
          <w:spacing w:val="2"/>
        </w:rPr>
        <w:t>h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g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1"/>
        </w:rPr>
        <w:t xml:space="preserve"> c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v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</w:rPr>
        <w:t>the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tru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tu</w:t>
      </w:r>
      <w:r>
        <w:rPr>
          <w:rFonts w:ascii="Arial" w:eastAsia="Arial" w:hAnsi="Arial" w:cs="Arial"/>
          <w:spacing w:val="3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</w:rPr>
        <w:t>of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cyc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 xml:space="preserve">ed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1"/>
        </w:rPr>
        <w:t>cr</w:t>
      </w:r>
      <w:r>
        <w:rPr>
          <w:rFonts w:ascii="Arial" w:eastAsia="Arial" w:hAnsi="Arial" w:cs="Arial"/>
        </w:rPr>
        <w:t>et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3"/>
        </w:rPr>
        <w:t>c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1"/>
        </w:rPr>
        <w:t>d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the</w:t>
      </w:r>
      <w:r>
        <w:rPr>
          <w:rFonts w:ascii="Arial" w:eastAsia="Arial" w:hAnsi="Arial" w:cs="Arial"/>
          <w:spacing w:val="1"/>
        </w:rPr>
        <w:t xml:space="preserve"> s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z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 xml:space="preserve">,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pe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tr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b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of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.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The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  <w:spacing w:val="3"/>
        </w:rPr>
        <w:t>r</w:t>
      </w:r>
      <w:r>
        <w:rPr>
          <w:rFonts w:ascii="Arial" w:eastAsia="Arial" w:hAnsi="Arial" w:cs="Arial"/>
        </w:rPr>
        <w:t xml:space="preserve">e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tru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ture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  <w:spacing w:val="1"/>
        </w:rPr>
        <w:t>x</w:t>
      </w:r>
      <w:r>
        <w:rPr>
          <w:rFonts w:ascii="Arial" w:eastAsia="Arial" w:hAnsi="Arial" w:cs="Arial"/>
        </w:rPr>
        <w:t>erts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3"/>
        </w:rPr>
        <w:t xml:space="preserve"> </w:t>
      </w:r>
      <w:proofErr w:type="spellStart"/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g</w:t>
      </w:r>
      <w:proofErr w:type="spellEnd"/>
      <w:r>
        <w:rPr>
          <w:rFonts w:ascii="Arial" w:eastAsia="Arial" w:hAnsi="Arial" w:cs="Arial"/>
        </w:rPr>
        <w:t xml:space="preserve">- </w:t>
      </w:r>
      <w:proofErr w:type="spellStart"/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t</w:t>
      </w:r>
      <w:proofErr w:type="spellEnd"/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nf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2"/>
        </w:rPr>
        <w:t xml:space="preserve"> o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he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3"/>
        </w:rPr>
        <w:t>r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</w:rPr>
        <w:t>ert</w:t>
      </w:r>
      <w:r>
        <w:rPr>
          <w:rFonts w:ascii="Arial" w:eastAsia="Arial" w:hAnsi="Arial" w:cs="Arial"/>
          <w:spacing w:val="2"/>
        </w:rPr>
        <w:t>i</w:t>
      </w:r>
      <w:r>
        <w:rPr>
          <w:rFonts w:ascii="Arial" w:eastAsia="Arial" w:hAnsi="Arial" w:cs="Arial"/>
        </w:rPr>
        <w:t xml:space="preserve">es 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f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"/>
        </w:rPr>
        <w:t>cr</w:t>
      </w:r>
      <w:r>
        <w:rPr>
          <w:rFonts w:ascii="Arial" w:eastAsia="Arial" w:hAnsi="Arial" w:cs="Arial"/>
        </w:rPr>
        <w:t>ete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</w:rPr>
        <w:t>as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tre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h,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2"/>
        </w:rPr>
        <w:t>m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13"/>
        </w:rPr>
        <w:t>b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  <w:spacing w:val="-1"/>
        </w:rPr>
        <w:t>li</w:t>
      </w:r>
      <w:r>
        <w:rPr>
          <w:rFonts w:ascii="Arial" w:eastAsia="Arial" w:hAnsi="Arial" w:cs="Arial"/>
        </w:rPr>
        <w:t>ty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nd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</w:rPr>
        <w:t>f</w:t>
      </w:r>
      <w:r>
        <w:rPr>
          <w:rFonts w:ascii="Arial" w:eastAsia="Arial" w:hAnsi="Arial" w:cs="Arial"/>
          <w:spacing w:val="3"/>
        </w:rPr>
        <w:t>r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 xml:space="preserve">e- </w:t>
      </w:r>
      <w:proofErr w:type="spellStart"/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e</w:t>
      </w:r>
      <w:proofErr w:type="spellEnd"/>
      <w:r>
        <w:rPr>
          <w:rFonts w:ascii="Arial" w:eastAsia="Arial" w:hAnsi="Arial" w:cs="Arial"/>
        </w:rPr>
        <w:t>.</w:t>
      </w:r>
      <w:r>
        <w:rPr>
          <w:rFonts w:ascii="Arial" w:eastAsia="Arial" w:hAnsi="Arial" w:cs="Arial"/>
          <w:spacing w:val="-16"/>
        </w:rPr>
        <w:t xml:space="preserve"> </w:t>
      </w:r>
      <w:r>
        <w:rPr>
          <w:rFonts w:ascii="Arial" w:eastAsia="Arial" w:hAnsi="Arial" w:cs="Arial"/>
          <w:spacing w:val="3"/>
        </w:rPr>
        <w:t>T</w:t>
      </w:r>
      <w:r>
        <w:rPr>
          <w:rFonts w:ascii="Arial" w:eastAsia="Arial" w:hAnsi="Arial" w:cs="Arial"/>
        </w:rPr>
        <w:t>hro</w:t>
      </w:r>
      <w:r>
        <w:rPr>
          <w:rFonts w:ascii="Arial" w:eastAsia="Arial" w:hAnsi="Arial" w:cs="Arial"/>
          <w:spacing w:val="2"/>
        </w:rPr>
        <w:t>u</w:t>
      </w:r>
      <w:r>
        <w:rPr>
          <w:rFonts w:ascii="Arial" w:eastAsia="Arial" w:hAnsi="Arial" w:cs="Arial"/>
        </w:rPr>
        <w:t>gh</w:t>
      </w:r>
      <w:r>
        <w:rPr>
          <w:rFonts w:ascii="Arial" w:eastAsia="Arial" w:hAnsi="Arial" w:cs="Arial"/>
          <w:spacing w:val="-13"/>
        </w:rPr>
        <w:t xml:space="preserve"> </w:t>
      </w:r>
      <w:r>
        <w:rPr>
          <w:rFonts w:ascii="Arial" w:eastAsia="Arial" w:hAnsi="Arial" w:cs="Arial"/>
        </w:rPr>
        <w:t>the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al</w:t>
      </w:r>
      <w:r>
        <w:rPr>
          <w:rFonts w:ascii="Arial" w:eastAsia="Arial" w:hAnsi="Arial" w:cs="Arial"/>
          <w:spacing w:val="3"/>
        </w:rPr>
        <w:t>y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13"/>
        </w:rPr>
        <w:t xml:space="preserve"> </w:t>
      </w:r>
      <w:r>
        <w:rPr>
          <w:rFonts w:ascii="Arial" w:eastAsia="Arial" w:hAnsi="Arial" w:cs="Arial"/>
        </w:rPr>
        <w:t>of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tru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ture,</w:t>
      </w:r>
      <w:r>
        <w:rPr>
          <w:rFonts w:ascii="Arial" w:eastAsia="Arial" w:hAnsi="Arial" w:cs="Arial"/>
          <w:spacing w:val="-13"/>
        </w:rPr>
        <w:t xml:space="preserve"> 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2"/>
        </w:rPr>
        <w:t>h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1"/>
        </w:rPr>
        <w:t>er</w:t>
      </w:r>
      <w:r>
        <w:rPr>
          <w:rFonts w:ascii="Arial" w:eastAsia="Arial" w:hAnsi="Arial" w:cs="Arial"/>
        </w:rPr>
        <w:t>forma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7"/>
        </w:rPr>
        <w:t xml:space="preserve"> </w:t>
      </w:r>
      <w:r>
        <w:rPr>
          <w:rFonts w:ascii="Arial" w:eastAsia="Arial" w:hAnsi="Arial" w:cs="Arial"/>
        </w:rPr>
        <w:t>of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cyc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ed</w:t>
      </w:r>
      <w:r>
        <w:rPr>
          <w:rFonts w:ascii="Arial" w:eastAsia="Arial" w:hAnsi="Arial" w:cs="Arial"/>
          <w:spacing w:val="-13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3"/>
        </w:rPr>
        <w:t>r</w:t>
      </w:r>
      <w:r>
        <w:rPr>
          <w:rFonts w:ascii="Arial" w:eastAsia="Arial" w:hAnsi="Arial" w:cs="Arial"/>
        </w:rPr>
        <w:t>ete</w:t>
      </w:r>
      <w:r>
        <w:rPr>
          <w:rFonts w:ascii="Arial" w:eastAsia="Arial" w:hAnsi="Arial" w:cs="Arial"/>
          <w:spacing w:val="-16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be e</w:t>
      </w:r>
      <w:r>
        <w:rPr>
          <w:rFonts w:ascii="Arial" w:eastAsia="Arial" w:hAnsi="Arial" w:cs="Arial"/>
          <w:spacing w:val="1"/>
        </w:rPr>
        <w:t>v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2"/>
        </w:rPr>
        <w:t>u</w:t>
      </w:r>
      <w:r>
        <w:rPr>
          <w:rFonts w:ascii="Arial" w:eastAsia="Arial" w:hAnsi="Arial" w:cs="Arial"/>
        </w:rPr>
        <w:t>at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a th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oret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</w:rPr>
        <w:t>b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3"/>
        </w:rPr>
        <w:t>s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an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2"/>
        </w:rPr>
        <w:t>b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vi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f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1"/>
        </w:rPr>
        <w:t xml:space="preserve"> i</w:t>
      </w:r>
      <w:r>
        <w:rPr>
          <w:rFonts w:ascii="Arial" w:eastAsia="Arial" w:hAnsi="Arial" w:cs="Arial"/>
        </w:rPr>
        <w:t>ts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form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1"/>
        </w:rPr>
        <w:t xml:space="preserve"> 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</w:rPr>
        <w:t>pt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m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z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n.</w:t>
      </w:r>
    </w:p>
    <w:p w14:paraId="5A8B4916" w14:textId="77777777" w:rsidR="00A80A16" w:rsidRDefault="00A80A16">
      <w:pPr>
        <w:spacing w:before="11" w:line="220" w:lineRule="exact"/>
        <w:rPr>
          <w:sz w:val="22"/>
          <w:szCs w:val="22"/>
        </w:rPr>
      </w:pPr>
    </w:p>
    <w:p w14:paraId="2C7FC894" w14:textId="77777777" w:rsidR="00A80A16" w:rsidRDefault="009F719F">
      <w:pPr>
        <w:ind w:left="299" w:right="268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Hu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yi</w:t>
      </w:r>
      <w:r>
        <w:rPr>
          <w:rFonts w:ascii="Arial" w:eastAsia="Arial" w:hAnsi="Arial" w:cs="Arial"/>
        </w:rPr>
        <w:t>ng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2"/>
        </w:rPr>
        <w:t>L</w:t>
      </w:r>
      <w:r>
        <w:rPr>
          <w:rFonts w:ascii="Arial" w:eastAsia="Arial" w:hAnsi="Arial" w:cs="Arial"/>
        </w:rPr>
        <w:t>i</w:t>
      </w:r>
      <w:r>
        <w:rPr>
          <w:rFonts w:ascii="Arial" w:eastAsia="Arial" w:hAnsi="Arial" w:cs="Arial"/>
          <w:spacing w:val="9"/>
        </w:rPr>
        <w:t xml:space="preserve"> </w:t>
      </w:r>
      <w:proofErr w:type="gramStart"/>
      <w:r>
        <w:rPr>
          <w:rFonts w:ascii="Arial" w:eastAsia="Arial" w:hAnsi="Arial" w:cs="Arial"/>
        </w:rPr>
        <w:t>et</w:t>
      </w:r>
      <w:r>
        <w:rPr>
          <w:rFonts w:ascii="Arial" w:eastAsia="Arial" w:hAnsi="Arial" w:cs="Arial"/>
          <w:spacing w:val="11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1"/>
        </w:rPr>
        <w:t>.</w:t>
      </w:r>
      <w:r>
        <w:rPr>
          <w:rFonts w:ascii="Arial" w:eastAsia="Arial" w:hAnsi="Arial" w:cs="Arial"/>
          <w:spacing w:val="2"/>
        </w:rPr>
        <w:t>[</w:t>
      </w:r>
      <w:proofErr w:type="gramEnd"/>
      <w:r>
        <w:rPr>
          <w:rFonts w:ascii="Arial" w:eastAsia="Arial" w:hAnsi="Arial" w:cs="Arial"/>
        </w:rPr>
        <w:t>21]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</w:rPr>
        <w:t>m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ed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cyc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ed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1"/>
        </w:rPr>
        <w:t>cr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w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th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0"/>
        </w:rPr>
        <w:t xml:space="preserve"> 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m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 xml:space="preserve">nt 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</w:rPr>
        <w:t>of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  <w:spacing w:val="2"/>
        </w:rPr>
        <w:t>2</w:t>
      </w:r>
      <w:r>
        <w:rPr>
          <w:rFonts w:ascii="Arial" w:eastAsia="Arial" w:hAnsi="Arial" w:cs="Arial"/>
        </w:rPr>
        <w:t>5%</w:t>
      </w:r>
      <w:r>
        <w:rPr>
          <w:rFonts w:ascii="Arial" w:eastAsia="Arial" w:hAnsi="Arial" w:cs="Arial"/>
          <w:spacing w:val="10"/>
        </w:rPr>
        <w:t xml:space="preserve"> </w:t>
      </w:r>
      <w:r>
        <w:rPr>
          <w:rFonts w:ascii="Arial" w:eastAsia="Arial" w:hAnsi="Arial" w:cs="Arial"/>
        </w:rPr>
        <w:t>by</w:t>
      </w:r>
      <w:r>
        <w:rPr>
          <w:rFonts w:ascii="Arial" w:eastAsia="Arial" w:hAnsi="Arial" w:cs="Arial"/>
          <w:spacing w:val="10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ng g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19"/>
        </w:rPr>
        <w:t xml:space="preserve"> 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b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1"/>
        </w:rPr>
        <w:t>rs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-18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8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22"/>
        </w:rPr>
        <w:t xml:space="preserve"> </w:t>
      </w:r>
      <w:r>
        <w:rPr>
          <w:rFonts w:ascii="Arial" w:eastAsia="Arial" w:hAnsi="Arial" w:cs="Arial"/>
          <w:spacing w:val="1"/>
          <w:w w:val="99"/>
        </w:rPr>
        <w:t>c</w:t>
      </w:r>
      <w:r>
        <w:rPr>
          <w:rFonts w:ascii="Arial" w:eastAsia="Arial" w:hAnsi="Arial" w:cs="Arial"/>
          <w:w w:val="99"/>
        </w:rPr>
        <w:t>o</w:t>
      </w:r>
      <w:r>
        <w:rPr>
          <w:rFonts w:ascii="Arial" w:eastAsia="Arial" w:hAnsi="Arial" w:cs="Arial"/>
          <w:spacing w:val="-1"/>
          <w:w w:val="99"/>
        </w:rPr>
        <w:t>m</w:t>
      </w:r>
      <w:r>
        <w:rPr>
          <w:rFonts w:ascii="Arial" w:eastAsia="Arial" w:hAnsi="Arial" w:cs="Arial"/>
          <w:w w:val="99"/>
        </w:rPr>
        <w:t>pre</w:t>
      </w:r>
      <w:r>
        <w:rPr>
          <w:rFonts w:ascii="Arial" w:eastAsia="Arial" w:hAnsi="Arial" w:cs="Arial"/>
          <w:spacing w:val="1"/>
          <w:w w:val="99"/>
        </w:rPr>
        <w:t>ss</w:t>
      </w:r>
      <w:r>
        <w:rPr>
          <w:rFonts w:ascii="Arial" w:eastAsia="Arial" w:hAnsi="Arial" w:cs="Arial"/>
          <w:spacing w:val="-1"/>
          <w:w w:val="99"/>
        </w:rPr>
        <w:t>i</w:t>
      </w:r>
      <w:r>
        <w:rPr>
          <w:rFonts w:ascii="Arial" w:eastAsia="Arial" w:hAnsi="Arial" w:cs="Arial"/>
          <w:spacing w:val="1"/>
          <w:w w:val="99"/>
        </w:rPr>
        <w:t>v</w:t>
      </w:r>
      <w:r>
        <w:rPr>
          <w:rFonts w:ascii="Arial" w:eastAsia="Arial" w:hAnsi="Arial" w:cs="Arial"/>
          <w:w w:val="99"/>
        </w:rPr>
        <w:t>e</w:t>
      </w:r>
      <w:r>
        <w:rPr>
          <w:rFonts w:ascii="Arial" w:eastAsia="Arial" w:hAnsi="Arial" w:cs="Arial"/>
          <w:spacing w:val="-14"/>
          <w:w w:val="99"/>
        </w:rPr>
        <w:t xml:space="preserve"> </w:t>
      </w:r>
      <w:r>
        <w:rPr>
          <w:rFonts w:ascii="Arial" w:eastAsia="Arial" w:hAnsi="Arial" w:cs="Arial"/>
          <w:spacing w:val="1"/>
          <w:w w:val="99"/>
        </w:rPr>
        <w:t>s</w:t>
      </w:r>
      <w:r>
        <w:rPr>
          <w:rFonts w:ascii="Arial" w:eastAsia="Arial" w:hAnsi="Arial" w:cs="Arial"/>
          <w:w w:val="99"/>
        </w:rPr>
        <w:t>tr</w:t>
      </w:r>
      <w:r>
        <w:rPr>
          <w:rFonts w:ascii="Arial" w:eastAsia="Arial" w:hAnsi="Arial" w:cs="Arial"/>
          <w:spacing w:val="2"/>
          <w:w w:val="99"/>
        </w:rPr>
        <w:t>e</w:t>
      </w:r>
      <w:r>
        <w:rPr>
          <w:rFonts w:ascii="Arial" w:eastAsia="Arial" w:hAnsi="Arial" w:cs="Arial"/>
          <w:w w:val="99"/>
        </w:rPr>
        <w:t>n</w:t>
      </w:r>
      <w:r>
        <w:rPr>
          <w:rFonts w:ascii="Arial" w:eastAsia="Arial" w:hAnsi="Arial" w:cs="Arial"/>
          <w:spacing w:val="-1"/>
          <w:w w:val="99"/>
        </w:rPr>
        <w:t>g</w:t>
      </w:r>
      <w:r>
        <w:rPr>
          <w:rFonts w:ascii="Arial" w:eastAsia="Arial" w:hAnsi="Arial" w:cs="Arial"/>
          <w:w w:val="99"/>
        </w:rPr>
        <w:t>t</w:t>
      </w:r>
      <w:r>
        <w:rPr>
          <w:rFonts w:ascii="Arial" w:eastAsia="Arial" w:hAnsi="Arial" w:cs="Arial"/>
          <w:spacing w:val="2"/>
          <w:w w:val="99"/>
        </w:rPr>
        <w:t>h</w:t>
      </w:r>
      <w:r>
        <w:rPr>
          <w:rFonts w:ascii="Arial" w:eastAsia="Arial" w:hAnsi="Arial" w:cs="Arial"/>
          <w:w w:val="99"/>
        </w:rPr>
        <w:t>,</w:t>
      </w:r>
      <w:r>
        <w:rPr>
          <w:rFonts w:ascii="Arial" w:eastAsia="Arial" w:hAnsi="Arial" w:cs="Arial"/>
          <w:spacing w:val="-14"/>
          <w:w w:val="99"/>
        </w:rPr>
        <w:t xml:space="preserve"> </w:t>
      </w:r>
      <w:r>
        <w:rPr>
          <w:rFonts w:ascii="Arial" w:eastAsia="Arial" w:hAnsi="Arial" w:cs="Arial"/>
          <w:spacing w:val="2"/>
          <w:w w:val="99"/>
        </w:rPr>
        <w:t>p</w:t>
      </w:r>
      <w:r>
        <w:rPr>
          <w:rFonts w:ascii="Arial" w:eastAsia="Arial" w:hAnsi="Arial" w:cs="Arial"/>
          <w:w w:val="99"/>
        </w:rPr>
        <w:t>or</w:t>
      </w:r>
      <w:r>
        <w:rPr>
          <w:rFonts w:ascii="Arial" w:eastAsia="Arial" w:hAnsi="Arial" w:cs="Arial"/>
          <w:spacing w:val="2"/>
          <w:w w:val="99"/>
        </w:rPr>
        <w:t>o</w:t>
      </w:r>
      <w:r>
        <w:rPr>
          <w:rFonts w:ascii="Arial" w:eastAsia="Arial" w:hAnsi="Arial" w:cs="Arial"/>
          <w:spacing w:val="1"/>
          <w:w w:val="99"/>
        </w:rPr>
        <w:t>s</w:t>
      </w:r>
      <w:r>
        <w:rPr>
          <w:rFonts w:ascii="Arial" w:eastAsia="Arial" w:hAnsi="Arial" w:cs="Arial"/>
          <w:spacing w:val="-1"/>
          <w:w w:val="99"/>
        </w:rPr>
        <w:t>i</w:t>
      </w:r>
      <w:r>
        <w:rPr>
          <w:rFonts w:ascii="Arial" w:eastAsia="Arial" w:hAnsi="Arial" w:cs="Arial"/>
          <w:w w:val="99"/>
        </w:rPr>
        <w:t>t</w:t>
      </w:r>
      <w:r>
        <w:rPr>
          <w:rFonts w:ascii="Arial" w:eastAsia="Arial" w:hAnsi="Arial" w:cs="Arial"/>
          <w:spacing w:val="1"/>
          <w:w w:val="99"/>
        </w:rPr>
        <w:t>y</w:t>
      </w:r>
      <w:r>
        <w:rPr>
          <w:rFonts w:ascii="Arial" w:eastAsia="Arial" w:hAnsi="Arial" w:cs="Arial"/>
          <w:w w:val="99"/>
        </w:rPr>
        <w:t>,</w:t>
      </w:r>
      <w:r>
        <w:rPr>
          <w:rFonts w:ascii="Arial" w:eastAsia="Arial" w:hAnsi="Arial" w:cs="Arial"/>
          <w:spacing w:val="-14"/>
          <w:w w:val="99"/>
        </w:rPr>
        <w:t xml:space="preserve"> </w:t>
      </w:r>
      <w:r>
        <w:rPr>
          <w:rFonts w:ascii="Arial" w:eastAsia="Arial" w:hAnsi="Arial" w:cs="Arial"/>
          <w:spacing w:val="1"/>
          <w:w w:val="99"/>
        </w:rPr>
        <w:t>i</w:t>
      </w:r>
      <w:r>
        <w:rPr>
          <w:rFonts w:ascii="Arial" w:eastAsia="Arial" w:hAnsi="Arial" w:cs="Arial"/>
          <w:w w:val="99"/>
        </w:rPr>
        <w:t>m</w:t>
      </w:r>
      <w:r>
        <w:rPr>
          <w:rFonts w:ascii="Arial" w:eastAsia="Arial" w:hAnsi="Arial" w:cs="Arial"/>
          <w:spacing w:val="-1"/>
          <w:w w:val="99"/>
        </w:rPr>
        <w:t>p</w:t>
      </w:r>
      <w:r>
        <w:rPr>
          <w:rFonts w:ascii="Arial" w:eastAsia="Arial" w:hAnsi="Arial" w:cs="Arial"/>
          <w:w w:val="99"/>
        </w:rPr>
        <w:t>er</w:t>
      </w:r>
      <w:r>
        <w:rPr>
          <w:rFonts w:ascii="Arial" w:eastAsia="Arial" w:hAnsi="Arial" w:cs="Arial"/>
          <w:spacing w:val="2"/>
          <w:w w:val="99"/>
        </w:rPr>
        <w:t>m</w:t>
      </w:r>
      <w:r>
        <w:rPr>
          <w:rFonts w:ascii="Arial" w:eastAsia="Arial" w:hAnsi="Arial" w:cs="Arial"/>
          <w:w w:val="99"/>
        </w:rPr>
        <w:t>e</w:t>
      </w:r>
      <w:r>
        <w:rPr>
          <w:rFonts w:ascii="Arial" w:eastAsia="Arial" w:hAnsi="Arial" w:cs="Arial"/>
          <w:spacing w:val="1"/>
          <w:w w:val="99"/>
        </w:rPr>
        <w:t>a</w:t>
      </w:r>
      <w:r>
        <w:rPr>
          <w:rFonts w:ascii="Arial" w:eastAsia="Arial" w:hAnsi="Arial" w:cs="Arial"/>
          <w:w w:val="99"/>
        </w:rPr>
        <w:t>b</w:t>
      </w:r>
      <w:r>
        <w:rPr>
          <w:rFonts w:ascii="Arial" w:eastAsia="Arial" w:hAnsi="Arial" w:cs="Arial"/>
          <w:spacing w:val="1"/>
          <w:w w:val="99"/>
        </w:rPr>
        <w:t>i</w:t>
      </w:r>
      <w:r>
        <w:rPr>
          <w:rFonts w:ascii="Arial" w:eastAsia="Arial" w:hAnsi="Arial" w:cs="Arial"/>
          <w:spacing w:val="-1"/>
          <w:w w:val="99"/>
        </w:rPr>
        <w:t>li</w:t>
      </w:r>
      <w:r>
        <w:rPr>
          <w:rFonts w:ascii="Arial" w:eastAsia="Arial" w:hAnsi="Arial" w:cs="Arial"/>
          <w:w w:val="99"/>
        </w:rPr>
        <w:t>ty</w:t>
      </w:r>
      <w:r>
        <w:rPr>
          <w:rFonts w:ascii="Arial" w:eastAsia="Arial" w:hAnsi="Arial" w:cs="Arial"/>
          <w:spacing w:val="-10"/>
          <w:w w:val="99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6"/>
        </w:rPr>
        <w:t xml:space="preserve"> </w:t>
      </w:r>
      <w:r>
        <w:rPr>
          <w:rFonts w:ascii="Arial" w:eastAsia="Arial" w:hAnsi="Arial" w:cs="Arial"/>
          <w:spacing w:val="1"/>
        </w:rPr>
        <w:t>sc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ng</w:t>
      </w:r>
      <w:r>
        <w:rPr>
          <w:rFonts w:ascii="Arial" w:eastAsia="Arial" w:hAnsi="Arial" w:cs="Arial"/>
          <w:spacing w:val="-21"/>
        </w:rPr>
        <w:t xml:space="preserve"> </w:t>
      </w:r>
      <w:proofErr w:type="spellStart"/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c</w:t>
      </w:r>
      <w:proofErr w:type="spellEnd"/>
      <w:r>
        <w:rPr>
          <w:rFonts w:ascii="Arial" w:eastAsia="Arial" w:hAnsi="Arial" w:cs="Arial"/>
        </w:rPr>
        <w:t xml:space="preserve">- </w:t>
      </w:r>
      <w:proofErr w:type="spellStart"/>
      <w:r>
        <w:rPr>
          <w:rFonts w:ascii="Arial" w:eastAsia="Arial" w:hAnsi="Arial" w:cs="Arial"/>
        </w:rPr>
        <w:t>tron</w:t>
      </w:r>
      <w:proofErr w:type="spellEnd"/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</w:rPr>
        <w:t>m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cr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sc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1"/>
        </w:rPr>
        <w:t>(S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M)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</w:rPr>
        <w:t>te</w:t>
      </w:r>
      <w:r>
        <w:rPr>
          <w:rFonts w:ascii="Arial" w:eastAsia="Arial" w:hAnsi="Arial" w:cs="Arial"/>
          <w:spacing w:val="3"/>
        </w:rPr>
        <w:t>s</w:t>
      </w:r>
      <w:r>
        <w:rPr>
          <w:rFonts w:ascii="Arial" w:eastAsia="Arial" w:hAnsi="Arial" w:cs="Arial"/>
        </w:rPr>
        <w:t>ts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</w:rPr>
        <w:t>on</w:t>
      </w:r>
      <w:r>
        <w:rPr>
          <w:rFonts w:ascii="Arial" w:eastAsia="Arial" w:hAnsi="Arial" w:cs="Arial"/>
          <w:spacing w:val="10"/>
        </w:rPr>
        <w:t xml:space="preserve"> 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</w:rPr>
        <w:t>f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b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6"/>
        </w:rPr>
        <w:t>r</w:t>
      </w:r>
      <w:r>
        <w:rPr>
          <w:rFonts w:ascii="Arial" w:eastAsia="Arial" w:hAnsi="Arial" w:cs="Arial"/>
          <w:spacing w:val="1"/>
        </w:rPr>
        <w:t>-r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nf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  <w:spacing w:val="1"/>
        </w:rPr>
        <w:t>rc</w:t>
      </w:r>
      <w:r>
        <w:rPr>
          <w:rFonts w:ascii="Arial" w:eastAsia="Arial" w:hAnsi="Arial" w:cs="Arial"/>
        </w:rPr>
        <w:t xml:space="preserve">ed 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cyc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ed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1"/>
        </w:rPr>
        <w:t>cr</w:t>
      </w:r>
      <w:r>
        <w:rPr>
          <w:rFonts w:ascii="Arial" w:eastAsia="Arial" w:hAnsi="Arial" w:cs="Arial"/>
        </w:rPr>
        <w:t>ete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</w:rPr>
        <w:t>af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er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  <w:spacing w:val="1"/>
        </w:rPr>
        <w:t>x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ure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</w:rPr>
        <w:t xml:space="preserve">to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al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3"/>
        </w:rPr>
        <w:t>v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2"/>
        </w:rPr>
        <w:t>m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.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  <w:spacing w:val="3"/>
        </w:rPr>
        <w:t>T</w:t>
      </w:r>
      <w:r>
        <w:rPr>
          <w:rFonts w:ascii="Arial" w:eastAsia="Arial" w:hAnsi="Arial" w:cs="Arial"/>
        </w:rPr>
        <w:t>he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  <w:spacing w:val="1"/>
        </w:rPr>
        <w:t>v</w:t>
      </w:r>
      <w:r>
        <w:rPr>
          <w:rFonts w:ascii="Arial" w:eastAsia="Arial" w:hAnsi="Arial" w:cs="Arial"/>
        </w:rPr>
        <w:t>ari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2"/>
        </w:rPr>
        <w:t>b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es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2"/>
        </w:rPr>
        <w:t>h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ts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"/>
        </w:rPr>
        <w:t>cl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1"/>
        </w:rPr>
        <w:t>d</w:t>
      </w:r>
      <w:r>
        <w:rPr>
          <w:rFonts w:ascii="Arial" w:eastAsia="Arial" w:hAnsi="Arial" w:cs="Arial"/>
        </w:rPr>
        <w:t>ed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b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1"/>
        </w:rPr>
        <w:t>v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2"/>
        </w:rPr>
        <w:t>u</w:t>
      </w:r>
      <w:r>
        <w:rPr>
          <w:rFonts w:ascii="Arial" w:eastAsia="Arial" w:hAnsi="Arial" w:cs="Arial"/>
        </w:rPr>
        <w:t>me fra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, t</w:t>
      </w:r>
      <w:r>
        <w:rPr>
          <w:rFonts w:ascii="Arial" w:eastAsia="Arial" w:hAnsi="Arial" w:cs="Arial"/>
          <w:spacing w:val="1"/>
        </w:rPr>
        <w:t>y</w:t>
      </w:r>
      <w:r>
        <w:rPr>
          <w:rFonts w:ascii="Arial" w:eastAsia="Arial" w:hAnsi="Arial" w:cs="Arial"/>
          <w:spacing w:val="2"/>
        </w:rPr>
        <w:t>p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 xml:space="preserve">of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al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1"/>
        </w:rPr>
        <w:t>v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m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nt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ts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at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on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of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n.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F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om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spacing w:val="2"/>
        </w:rPr>
        <w:t>b</w:t>
      </w:r>
      <w:r>
        <w:rPr>
          <w:rFonts w:ascii="Arial" w:eastAsia="Arial" w:hAnsi="Arial" w:cs="Arial"/>
        </w:rPr>
        <w:t xml:space="preserve">oth </w:t>
      </w:r>
      <w:r>
        <w:rPr>
          <w:rFonts w:ascii="Arial" w:eastAsia="Arial" w:hAnsi="Arial" w:cs="Arial"/>
          <w:spacing w:val="2"/>
        </w:rPr>
        <w:t>m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cr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m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1"/>
        </w:rPr>
        <w:t>cr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1"/>
        </w:rPr>
        <w:t>rs</w:t>
      </w:r>
      <w:r>
        <w:rPr>
          <w:rFonts w:ascii="Arial" w:eastAsia="Arial" w:hAnsi="Arial" w:cs="Arial"/>
          <w:spacing w:val="2"/>
        </w:rPr>
        <w:t>p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v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2"/>
        </w:rPr>
        <w:t>h</w:t>
      </w:r>
      <w:r>
        <w:rPr>
          <w:rFonts w:ascii="Arial" w:eastAsia="Arial" w:hAnsi="Arial" w:cs="Arial"/>
        </w:rPr>
        <w:t xml:space="preserve">e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tu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1"/>
        </w:rPr>
        <w:t>yz</w:t>
      </w:r>
      <w:r>
        <w:rPr>
          <w:rFonts w:ascii="Arial" w:eastAsia="Arial" w:hAnsi="Arial" w:cs="Arial"/>
        </w:rPr>
        <w:t>ed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he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m</w:t>
      </w:r>
      <w:r>
        <w:rPr>
          <w:rFonts w:ascii="Arial" w:eastAsia="Arial" w:hAnsi="Arial" w:cs="Arial"/>
          <w:spacing w:val="2"/>
        </w:rPr>
        <w:t>ag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m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ge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</w:rPr>
        <w:t>m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2"/>
        </w:rPr>
        <w:t>h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m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of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6"/>
        </w:rPr>
        <w:t>a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</w:rPr>
        <w:t>f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b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2"/>
        </w:rPr>
        <w:t>r</w:t>
      </w:r>
      <w:r>
        <w:rPr>
          <w:rFonts w:ascii="Arial" w:eastAsia="Arial" w:hAnsi="Arial" w:cs="Arial"/>
          <w:spacing w:val="1"/>
        </w:rPr>
        <w:t>-r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</w:rPr>
        <w:t>or</w:t>
      </w:r>
      <w:r>
        <w:rPr>
          <w:rFonts w:ascii="Arial" w:eastAsia="Arial" w:hAnsi="Arial" w:cs="Arial"/>
          <w:spacing w:val="2"/>
        </w:rPr>
        <w:t>c</w:t>
      </w:r>
      <w:r>
        <w:rPr>
          <w:rFonts w:ascii="Arial" w:eastAsia="Arial" w:hAnsi="Arial" w:cs="Arial"/>
        </w:rPr>
        <w:t>ed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cyc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ed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 xml:space="preserve">- </w:t>
      </w:r>
      <w:proofErr w:type="spellStart"/>
      <w:r>
        <w:rPr>
          <w:rFonts w:ascii="Arial" w:eastAsia="Arial" w:hAnsi="Arial" w:cs="Arial"/>
          <w:spacing w:val="1"/>
        </w:rPr>
        <w:t>cr</w:t>
      </w:r>
      <w:r>
        <w:rPr>
          <w:rFonts w:ascii="Arial" w:eastAsia="Arial" w:hAnsi="Arial" w:cs="Arial"/>
        </w:rPr>
        <w:t>ete</w:t>
      </w:r>
      <w:proofErr w:type="spellEnd"/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ed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by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3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al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nv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m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nts,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x</w:t>
      </w:r>
      <w:r>
        <w:rPr>
          <w:rFonts w:ascii="Arial" w:eastAsia="Arial" w:hAnsi="Arial" w:cs="Arial"/>
          <w:spacing w:val="2"/>
        </w:rPr>
        <w:t>p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ored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m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at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on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aw.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The</w:t>
      </w:r>
      <w:r>
        <w:rPr>
          <w:rFonts w:ascii="Arial" w:eastAsia="Arial" w:hAnsi="Arial" w:cs="Arial"/>
          <w:spacing w:val="1"/>
        </w:rPr>
        <w:t xml:space="preserve"> 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 xml:space="preserve">s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w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th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2"/>
        </w:rPr>
        <w:t>h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on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of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"/>
        </w:rPr>
        <w:t>v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>m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nts,</w:t>
      </w:r>
      <w:r>
        <w:rPr>
          <w:rFonts w:ascii="Arial" w:eastAsia="Arial" w:hAnsi="Arial" w:cs="Arial"/>
          <w:spacing w:val="-11"/>
        </w:rPr>
        <w:t xml:space="preserve"> 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2"/>
        </w:rPr>
        <w:t>h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m</w:t>
      </w:r>
      <w:r>
        <w:rPr>
          <w:rFonts w:ascii="Arial" w:eastAsia="Arial" w:hAnsi="Arial" w:cs="Arial"/>
        </w:rPr>
        <w:t>al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f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b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spacing w:val="1"/>
        </w:rPr>
        <w:t>v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2"/>
        </w:rPr>
        <w:t>m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fra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s</w:t>
      </w:r>
    </w:p>
    <w:p w14:paraId="3D3EABB5" w14:textId="77777777" w:rsidR="00A80A16" w:rsidRDefault="009F719F">
      <w:pPr>
        <w:spacing w:line="220" w:lineRule="exact"/>
        <w:ind w:left="299" w:right="272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1.</w:t>
      </w:r>
      <w:r>
        <w:rPr>
          <w:rFonts w:ascii="Arial" w:eastAsia="Arial" w:hAnsi="Arial" w:cs="Arial"/>
          <w:spacing w:val="-1"/>
        </w:rPr>
        <w:t>0</w:t>
      </w:r>
      <w:r>
        <w:rPr>
          <w:rFonts w:ascii="Arial" w:eastAsia="Arial" w:hAnsi="Arial" w:cs="Arial"/>
        </w:rPr>
        <w:t xml:space="preserve">%. </w:t>
      </w:r>
      <w:r>
        <w:rPr>
          <w:rFonts w:ascii="Arial" w:eastAsia="Arial" w:hAnsi="Arial" w:cs="Arial"/>
          <w:spacing w:val="2"/>
        </w:rPr>
        <w:t>C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2"/>
        </w:rPr>
        <w:t>m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ed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w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 xml:space="preserve">h </w:t>
      </w:r>
      <w:r>
        <w:rPr>
          <w:rFonts w:ascii="Arial" w:eastAsia="Arial" w:hAnsi="Arial" w:cs="Arial"/>
          <w:spacing w:val="2"/>
        </w:rPr>
        <w:t>p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1"/>
        </w:rPr>
        <w:t>cr</w:t>
      </w:r>
      <w:r>
        <w:rPr>
          <w:rFonts w:ascii="Arial" w:eastAsia="Arial" w:hAnsi="Arial" w:cs="Arial"/>
        </w:rPr>
        <w:t>et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  <w:spacing w:val="4"/>
        </w:rPr>
        <w:t>h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m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ed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3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cyc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ed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1"/>
        </w:rPr>
        <w:t>cr</w:t>
      </w:r>
      <w:r>
        <w:rPr>
          <w:rFonts w:ascii="Arial" w:eastAsia="Arial" w:hAnsi="Arial" w:cs="Arial"/>
        </w:rPr>
        <w:t>ete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x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b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ts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mp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v</w:t>
      </w:r>
      <w:r>
        <w:rPr>
          <w:rFonts w:ascii="Arial" w:eastAsia="Arial" w:hAnsi="Arial" w:cs="Arial"/>
        </w:rPr>
        <w:t>ed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m</w:t>
      </w:r>
      <w:r>
        <w:rPr>
          <w:rFonts w:ascii="Arial" w:eastAsia="Arial" w:hAnsi="Arial" w:cs="Arial"/>
        </w:rPr>
        <w:t>- pre</w:t>
      </w:r>
      <w:r>
        <w:rPr>
          <w:rFonts w:ascii="Arial" w:eastAsia="Arial" w:hAnsi="Arial" w:cs="Arial"/>
          <w:spacing w:val="1"/>
        </w:rPr>
        <w:t>ss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v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stre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h,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d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ed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ty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nd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1"/>
        </w:rPr>
        <w:t>cr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ed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tra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on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1"/>
        </w:rPr>
        <w:t>h</w:t>
      </w:r>
      <w:r>
        <w:rPr>
          <w:rFonts w:ascii="Arial" w:eastAsia="Arial" w:hAnsi="Arial" w:cs="Arial"/>
        </w:rPr>
        <w:t>t.</w:t>
      </w:r>
    </w:p>
    <w:p w14:paraId="284E25B5" w14:textId="77777777" w:rsidR="00A80A16" w:rsidRDefault="00A80A16">
      <w:pPr>
        <w:spacing w:before="7" w:line="220" w:lineRule="exact"/>
        <w:rPr>
          <w:sz w:val="22"/>
          <w:szCs w:val="22"/>
        </w:rPr>
      </w:pPr>
    </w:p>
    <w:p w14:paraId="59095A42" w14:textId="77777777" w:rsidR="00A80A16" w:rsidRDefault="009F719F">
      <w:pPr>
        <w:ind w:left="299" w:right="264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Z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y</w:t>
      </w:r>
      <w:r>
        <w:rPr>
          <w:rFonts w:ascii="Arial" w:eastAsia="Arial" w:hAnsi="Arial" w:cs="Arial"/>
        </w:rPr>
        <w:t>i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6"/>
        </w:rPr>
        <w:t xml:space="preserve"> </w:t>
      </w:r>
      <w:proofErr w:type="gramStart"/>
      <w:r>
        <w:rPr>
          <w:rFonts w:ascii="Arial" w:eastAsia="Arial" w:hAnsi="Arial" w:cs="Arial"/>
        </w:rPr>
        <w:t>et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.[</w:t>
      </w:r>
      <w:proofErr w:type="gramEnd"/>
      <w:r>
        <w:rPr>
          <w:rFonts w:ascii="Arial" w:eastAsia="Arial" w:hAnsi="Arial" w:cs="Arial"/>
          <w:spacing w:val="2"/>
        </w:rPr>
        <w:t>2</w:t>
      </w:r>
      <w:r>
        <w:rPr>
          <w:rFonts w:ascii="Arial" w:eastAsia="Arial" w:hAnsi="Arial" w:cs="Arial"/>
        </w:rPr>
        <w:t>2]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"/>
        </w:rPr>
        <w:t>v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6"/>
        </w:rPr>
        <w:t xml:space="preserve"> 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2"/>
        </w:rPr>
        <w:t>h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ef</w:t>
      </w:r>
      <w:r>
        <w:rPr>
          <w:rFonts w:ascii="Arial" w:eastAsia="Arial" w:hAnsi="Arial" w:cs="Arial"/>
          <w:spacing w:val="-1"/>
        </w:rPr>
        <w:t>f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of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era</w:t>
      </w:r>
      <w:r>
        <w:rPr>
          <w:rFonts w:ascii="Arial" w:eastAsia="Arial" w:hAnsi="Arial" w:cs="Arial"/>
          <w:spacing w:val="2"/>
        </w:rPr>
        <w:t>m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-11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3"/>
        </w:rPr>
        <w:t>r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on</w:t>
      </w:r>
      <w:r>
        <w:rPr>
          <w:rFonts w:ascii="Arial" w:eastAsia="Arial" w:hAnsi="Arial" w:cs="Arial"/>
          <w:spacing w:val="-16"/>
        </w:rPr>
        <w:t xml:space="preserve"> 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he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  <w:spacing w:val="3"/>
        </w:rPr>
        <w:t>s</w:t>
      </w:r>
      <w:r>
        <w:rPr>
          <w:rFonts w:ascii="Arial" w:eastAsia="Arial" w:hAnsi="Arial" w:cs="Arial"/>
        </w:rPr>
        <w:t>tru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ture</w:t>
      </w:r>
      <w:r>
        <w:rPr>
          <w:rFonts w:ascii="Arial" w:eastAsia="Arial" w:hAnsi="Arial" w:cs="Arial"/>
          <w:spacing w:val="-13"/>
        </w:rPr>
        <w:t xml:space="preserve"> 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 xml:space="preserve">f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m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1"/>
        </w:rPr>
        <w:t>-</w:t>
      </w:r>
      <w:r>
        <w:rPr>
          <w:rFonts w:ascii="Arial" w:eastAsia="Arial" w:hAnsi="Arial" w:cs="Arial"/>
          <w:spacing w:val="2"/>
        </w:rPr>
        <w:t>b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 xml:space="preserve">ed </w:t>
      </w:r>
      <w:r>
        <w:rPr>
          <w:rFonts w:ascii="Arial" w:eastAsia="Arial" w:hAnsi="Arial" w:cs="Arial"/>
          <w:spacing w:val="2"/>
        </w:rPr>
        <w:t>m</w:t>
      </w:r>
      <w:r>
        <w:rPr>
          <w:rFonts w:ascii="Arial" w:eastAsia="Arial" w:hAnsi="Arial" w:cs="Arial"/>
        </w:rPr>
        <w:t>at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1"/>
        </w:rPr>
        <w:t>ri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  <w:spacing w:val="1"/>
        </w:rPr>
        <w:t>vi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1"/>
        </w:rPr>
        <w:t xml:space="preserve"> </w:t>
      </w:r>
      <w:r>
        <w:rPr>
          <w:rFonts w:ascii="Arial" w:eastAsia="Arial" w:hAnsi="Arial" w:cs="Arial"/>
        </w:rPr>
        <w:t>m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cr</w:t>
      </w:r>
      <w:r>
        <w:rPr>
          <w:rFonts w:ascii="Arial" w:eastAsia="Arial" w:hAnsi="Arial" w:cs="Arial"/>
          <w:spacing w:val="3"/>
        </w:rPr>
        <w:t>o</w:t>
      </w:r>
      <w:r>
        <w:rPr>
          <w:rFonts w:ascii="Arial" w:eastAsia="Arial" w:hAnsi="Arial" w:cs="Arial"/>
          <w:spacing w:val="1"/>
        </w:rPr>
        <w:t>-</w:t>
      </w:r>
      <w:r>
        <w:rPr>
          <w:rFonts w:ascii="Arial" w:eastAsia="Arial" w:hAnsi="Arial" w:cs="Arial"/>
        </w:rPr>
        <w:t>test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.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Co</w:t>
      </w:r>
      <w:r>
        <w:rPr>
          <w:rFonts w:ascii="Arial" w:eastAsia="Arial" w:hAnsi="Arial" w:cs="Arial"/>
          <w:spacing w:val="2"/>
        </w:rPr>
        <w:t>m</w:t>
      </w:r>
      <w:r>
        <w:rPr>
          <w:rFonts w:ascii="Arial" w:eastAsia="Arial" w:hAnsi="Arial" w:cs="Arial"/>
        </w:rPr>
        <w:t>b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  <w:spacing w:val="2"/>
        </w:rPr>
        <w:t>w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th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2"/>
        </w:rPr>
        <w:t>h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1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0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tru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ture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  <w:spacing w:val="2"/>
        </w:rPr>
        <w:t>p</w:t>
      </w:r>
      <w:r>
        <w:rPr>
          <w:rFonts w:ascii="Arial" w:eastAsia="Arial" w:hAnsi="Arial" w:cs="Arial"/>
        </w:rPr>
        <w:t>ar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m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ters</w:t>
      </w:r>
      <w:r>
        <w:rPr>
          <w:rFonts w:ascii="Arial" w:eastAsia="Arial" w:hAnsi="Arial" w:cs="Arial"/>
          <w:spacing w:val="5"/>
        </w:rPr>
        <w:t xml:space="preserve"> </w:t>
      </w:r>
      <w:proofErr w:type="spellStart"/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b</w:t>
      </w:r>
      <w:proofErr w:type="spellEnd"/>
      <w:r>
        <w:rPr>
          <w:rFonts w:ascii="Arial" w:eastAsia="Arial" w:hAnsi="Arial" w:cs="Arial"/>
        </w:rPr>
        <w:t xml:space="preserve">- </w:t>
      </w:r>
      <w:proofErr w:type="spellStart"/>
      <w:r>
        <w:rPr>
          <w:rFonts w:ascii="Arial" w:eastAsia="Arial" w:hAnsi="Arial" w:cs="Arial"/>
        </w:rPr>
        <w:t>ta</w:t>
      </w:r>
      <w:r>
        <w:rPr>
          <w:rFonts w:ascii="Arial" w:eastAsia="Arial" w:hAnsi="Arial" w:cs="Arial"/>
          <w:spacing w:val="-2"/>
        </w:rPr>
        <w:t>i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>ed</w:t>
      </w:r>
      <w:proofErr w:type="spellEnd"/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from</w:t>
      </w:r>
      <w:r>
        <w:rPr>
          <w:rFonts w:ascii="Arial" w:eastAsia="Arial" w:hAnsi="Arial" w:cs="Arial"/>
          <w:spacing w:val="2"/>
        </w:rPr>
        <w:t xml:space="preserve"> m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cr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  <w:spacing w:val="1"/>
        </w:rPr>
        <w:t>-</w:t>
      </w:r>
      <w:r>
        <w:rPr>
          <w:rFonts w:ascii="Arial" w:eastAsia="Arial" w:hAnsi="Arial" w:cs="Arial"/>
        </w:rPr>
        <w:t>test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he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tu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d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</w:rPr>
        <w:t>m</w:t>
      </w:r>
      <w:r>
        <w:rPr>
          <w:rFonts w:ascii="Arial" w:eastAsia="Arial" w:hAnsi="Arial" w:cs="Arial"/>
          <w:spacing w:val="2"/>
        </w:rPr>
        <w:t>u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3"/>
        </w:rPr>
        <w:t>i</w:t>
      </w:r>
      <w:r>
        <w:rPr>
          <w:rFonts w:ascii="Arial" w:eastAsia="Arial" w:hAnsi="Arial" w:cs="Arial"/>
          <w:spacing w:val="1"/>
        </w:rPr>
        <w:t>-sc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1"/>
        </w:rPr>
        <w:t>rc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fr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m</w:t>
      </w:r>
      <w:r>
        <w:rPr>
          <w:rFonts w:ascii="Arial" w:eastAsia="Arial" w:hAnsi="Arial" w:cs="Arial"/>
          <w:spacing w:val="3"/>
        </w:rPr>
        <w:t xml:space="preserve"> </w:t>
      </w:r>
      <w:proofErr w:type="spellStart"/>
      <w:r>
        <w:rPr>
          <w:rFonts w:ascii="Arial" w:eastAsia="Arial" w:hAnsi="Arial" w:cs="Arial"/>
        </w:rPr>
        <w:t>m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cr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tr</w:t>
      </w:r>
      <w:r>
        <w:rPr>
          <w:rFonts w:ascii="Arial" w:eastAsia="Arial" w:hAnsi="Arial" w:cs="Arial"/>
          <w:spacing w:val="6"/>
        </w:rPr>
        <w:t>u</w:t>
      </w:r>
      <w:r>
        <w:rPr>
          <w:rFonts w:ascii="Arial" w:eastAsia="Arial" w:hAnsi="Arial" w:cs="Arial"/>
          <w:spacing w:val="1"/>
        </w:rPr>
        <w:t>c</w:t>
      </w:r>
      <w:proofErr w:type="spellEnd"/>
      <w:r>
        <w:rPr>
          <w:rFonts w:ascii="Arial" w:eastAsia="Arial" w:hAnsi="Arial" w:cs="Arial"/>
          <w:spacing w:val="1"/>
        </w:rPr>
        <w:t xml:space="preserve">- </w:t>
      </w:r>
      <w:proofErr w:type="spellStart"/>
      <w:r>
        <w:rPr>
          <w:rFonts w:ascii="Arial" w:eastAsia="Arial" w:hAnsi="Arial" w:cs="Arial"/>
        </w:rPr>
        <w:t>ture</w:t>
      </w:r>
      <w:proofErr w:type="spellEnd"/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to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</w:rPr>
        <w:t>m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1"/>
        </w:rPr>
        <w:t>cr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sc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p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m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 xml:space="preserve">s 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2"/>
        </w:rPr>
        <w:t>b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h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vi</w:t>
      </w:r>
      <w:r>
        <w:rPr>
          <w:rFonts w:ascii="Arial" w:eastAsia="Arial" w:hAnsi="Arial" w:cs="Arial"/>
        </w:rPr>
        <w:t>or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to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x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ore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the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6"/>
        </w:rPr>
        <w:t>g</w:t>
      </w:r>
      <w:r>
        <w:rPr>
          <w:rFonts w:ascii="Arial" w:eastAsia="Arial" w:hAnsi="Arial" w:cs="Arial"/>
          <w:spacing w:val="1"/>
        </w:rPr>
        <w:t>-</w:t>
      </w:r>
      <w:r>
        <w:rPr>
          <w:rFonts w:ascii="Arial" w:eastAsia="Arial" w:hAnsi="Arial" w:cs="Arial"/>
        </w:rPr>
        <w:t>te</w:t>
      </w:r>
      <w:r>
        <w:rPr>
          <w:rFonts w:ascii="Arial" w:eastAsia="Arial" w:hAnsi="Arial" w:cs="Arial"/>
          <w:spacing w:val="3"/>
        </w:rPr>
        <w:t>r</w:t>
      </w:r>
      <w:r>
        <w:rPr>
          <w:rFonts w:ascii="Arial" w:eastAsia="Arial" w:hAnsi="Arial" w:cs="Arial"/>
        </w:rPr>
        <w:t>m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</w:rPr>
        <w:t>orm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v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ut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 xml:space="preserve">n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aw</w:t>
      </w:r>
      <w:r>
        <w:rPr>
          <w:rFonts w:ascii="Arial" w:eastAsia="Arial" w:hAnsi="Arial" w:cs="Arial"/>
          <w:spacing w:val="11"/>
        </w:rPr>
        <w:t xml:space="preserve"> </w:t>
      </w:r>
      <w:r>
        <w:rPr>
          <w:rFonts w:ascii="Arial" w:eastAsia="Arial" w:hAnsi="Arial" w:cs="Arial"/>
        </w:rPr>
        <w:t>of</w:t>
      </w:r>
      <w:r>
        <w:rPr>
          <w:rFonts w:ascii="Arial" w:eastAsia="Arial" w:hAnsi="Arial" w:cs="Arial"/>
          <w:spacing w:val="11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er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m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</w:rPr>
        <w:t>wder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m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  <w:spacing w:val="1"/>
        </w:rPr>
        <w:t>-</w:t>
      </w:r>
      <w:r>
        <w:rPr>
          <w:rFonts w:ascii="Arial" w:eastAsia="Arial" w:hAnsi="Arial" w:cs="Arial"/>
          <w:spacing w:val="2"/>
        </w:rPr>
        <w:t>b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 xml:space="preserve">ed </w:t>
      </w:r>
      <w:r>
        <w:rPr>
          <w:rFonts w:ascii="Arial" w:eastAsia="Arial" w:hAnsi="Arial" w:cs="Arial"/>
          <w:spacing w:val="2"/>
        </w:rPr>
        <w:t>m</w:t>
      </w:r>
      <w:r>
        <w:rPr>
          <w:rFonts w:ascii="Arial" w:eastAsia="Arial" w:hAnsi="Arial" w:cs="Arial"/>
        </w:rPr>
        <w:t>at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1"/>
        </w:rPr>
        <w:t>ri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.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  <w:spacing w:val="2"/>
        </w:rPr>
        <w:t>Me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w</w:t>
      </w:r>
      <w:r>
        <w:rPr>
          <w:rFonts w:ascii="Arial" w:eastAsia="Arial" w:hAnsi="Arial" w:cs="Arial"/>
          <w:spacing w:val="2"/>
        </w:rPr>
        <w:t>h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e,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2"/>
        </w:rPr>
        <w:t>m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cr</w:t>
      </w:r>
      <w:r>
        <w:rPr>
          <w:rFonts w:ascii="Arial" w:eastAsia="Arial" w:hAnsi="Arial" w:cs="Arial"/>
          <w:spacing w:val="4"/>
        </w:rPr>
        <w:t>o</w:t>
      </w:r>
      <w:r>
        <w:rPr>
          <w:rFonts w:ascii="Arial" w:eastAsia="Arial" w:hAnsi="Arial" w:cs="Arial"/>
          <w:spacing w:val="1"/>
        </w:rPr>
        <w:t>-</w:t>
      </w:r>
      <w:r>
        <w:rPr>
          <w:rFonts w:ascii="Arial" w:eastAsia="Arial" w:hAnsi="Arial" w:cs="Arial"/>
        </w:rPr>
        <w:t>tests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2"/>
        </w:rPr>
        <w:t>u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ng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  <w:spacing w:val="1"/>
        </w:rPr>
        <w:t>sc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ng e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tron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m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cr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sc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1"/>
        </w:rPr>
        <w:t>(</w:t>
      </w:r>
      <w:r>
        <w:rPr>
          <w:rFonts w:ascii="Arial" w:eastAsia="Arial" w:hAnsi="Arial" w:cs="Arial"/>
          <w:spacing w:val="-1"/>
        </w:rPr>
        <w:t>S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M)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m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1"/>
        </w:rPr>
        <w:t>rc</w:t>
      </w:r>
      <w:r>
        <w:rPr>
          <w:rFonts w:ascii="Arial" w:eastAsia="Arial" w:hAnsi="Arial" w:cs="Arial"/>
        </w:rPr>
        <w:t>ury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>tru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2"/>
        </w:rPr>
        <w:t xml:space="preserve"> </w:t>
      </w:r>
      <w:proofErr w:type="spellStart"/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  <w:spacing w:val="3"/>
        </w:rPr>
        <w:t>r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m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8"/>
        </w:rPr>
        <w:t>r</w:t>
      </w:r>
      <w:r>
        <w:rPr>
          <w:rFonts w:ascii="Arial" w:eastAsia="Arial" w:hAnsi="Arial" w:cs="Arial"/>
        </w:rPr>
        <w:t>y</w:t>
      </w:r>
      <w:proofErr w:type="spellEnd"/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1"/>
        </w:rPr>
        <w:t>(</w:t>
      </w:r>
      <w:r>
        <w:rPr>
          <w:rFonts w:ascii="Arial" w:eastAsia="Arial" w:hAnsi="Arial" w:cs="Arial"/>
        </w:rPr>
        <w:t>M</w:t>
      </w:r>
      <w:r>
        <w:rPr>
          <w:rFonts w:ascii="Arial" w:eastAsia="Arial" w:hAnsi="Arial" w:cs="Arial"/>
          <w:spacing w:val="2"/>
        </w:rPr>
        <w:t>I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</w:rPr>
        <w:t>)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were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ar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d o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</w:rPr>
        <w:t xml:space="preserve">the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m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. The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ts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</w:rPr>
        <w:t>of</w:t>
      </w:r>
      <w:r>
        <w:rPr>
          <w:rFonts w:ascii="Arial" w:eastAsia="Arial" w:hAnsi="Arial" w:cs="Arial"/>
          <w:spacing w:val="11"/>
        </w:rPr>
        <w:t xml:space="preserve"> </w:t>
      </w:r>
      <w:r>
        <w:rPr>
          <w:rFonts w:ascii="Arial" w:eastAsia="Arial" w:hAnsi="Arial" w:cs="Arial"/>
          <w:spacing w:val="-1"/>
        </w:rPr>
        <w:t>S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M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ts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w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</w:rPr>
        <w:t>th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  <w:spacing w:val="2"/>
        </w:rPr>
        <w:t>w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th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he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"/>
        </w:rPr>
        <w:t>cr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of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uri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m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</w:rPr>
        <w:t>the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  <w:spacing w:val="1"/>
        </w:rPr>
        <w:t>cr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cks</w:t>
      </w:r>
      <w:r>
        <w:rPr>
          <w:rFonts w:ascii="Arial" w:eastAsia="Arial" w:hAnsi="Arial" w:cs="Arial"/>
        </w:rPr>
        <w:t>, p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es a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1"/>
        </w:rPr>
        <w:t xml:space="preserve"> c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m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  <w:spacing w:val="1"/>
        </w:rPr>
        <w:t>-</w:t>
      </w:r>
      <w:r>
        <w:rPr>
          <w:rFonts w:ascii="Arial" w:eastAsia="Arial" w:hAnsi="Arial" w:cs="Arial"/>
        </w:rPr>
        <w:t>m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ar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nt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fac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al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tr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on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1"/>
        </w:rPr>
        <w:t>z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 xml:space="preserve">s 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the</w:t>
      </w:r>
      <w:r>
        <w:rPr>
          <w:rFonts w:ascii="Arial" w:eastAsia="Arial" w:hAnsi="Arial" w:cs="Arial"/>
          <w:spacing w:val="1"/>
        </w:rPr>
        <w:t xml:space="preserve"> s</w:t>
      </w:r>
      <w:r>
        <w:rPr>
          <w:rFonts w:ascii="Arial" w:eastAsia="Arial" w:hAnsi="Arial" w:cs="Arial"/>
        </w:rPr>
        <w:t>ur</w:t>
      </w:r>
      <w:r>
        <w:rPr>
          <w:rFonts w:ascii="Arial" w:eastAsia="Arial" w:hAnsi="Arial" w:cs="Arial"/>
          <w:spacing w:val="3"/>
        </w:rPr>
        <w:t>f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of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3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m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ns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are</w:t>
      </w:r>
      <w:r>
        <w:rPr>
          <w:rFonts w:ascii="Arial" w:eastAsia="Arial" w:hAnsi="Arial" w:cs="Arial"/>
          <w:spacing w:val="1"/>
        </w:rPr>
        <w:t xml:space="preserve"> </w:t>
      </w:r>
      <w:proofErr w:type="spellStart"/>
      <w:r>
        <w:rPr>
          <w:rFonts w:ascii="Arial" w:eastAsia="Arial" w:hAnsi="Arial" w:cs="Arial"/>
        </w:rPr>
        <w:t>gra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>u</w:t>
      </w:r>
      <w:proofErr w:type="spellEnd"/>
      <w:r>
        <w:rPr>
          <w:rFonts w:ascii="Arial" w:eastAsia="Arial" w:hAnsi="Arial" w:cs="Arial"/>
        </w:rPr>
        <w:t>- a</w:t>
      </w:r>
      <w:r>
        <w:rPr>
          <w:rFonts w:ascii="Arial" w:eastAsia="Arial" w:hAnsi="Arial" w:cs="Arial"/>
          <w:spacing w:val="-1"/>
        </w:rPr>
        <w:t>ll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f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  <w:spacing w:val="-1"/>
        </w:rPr>
        <w:t>ll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2"/>
        </w:rPr>
        <w:t xml:space="preserve"> </w:t>
      </w:r>
      <w:r>
        <w:rPr>
          <w:rFonts w:ascii="Arial" w:eastAsia="Arial" w:hAnsi="Arial" w:cs="Arial"/>
          <w:spacing w:val="2"/>
        </w:rPr>
        <w:t>w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th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1"/>
        </w:rPr>
        <w:t>y</w:t>
      </w:r>
      <w:r>
        <w:rPr>
          <w:rFonts w:ascii="Arial" w:eastAsia="Arial" w:hAnsi="Arial" w:cs="Arial"/>
        </w:rPr>
        <w:t>dra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6"/>
        </w:rPr>
        <w:t xml:space="preserve"> </w:t>
      </w:r>
      <w:r>
        <w:rPr>
          <w:rFonts w:ascii="Arial" w:eastAsia="Arial" w:hAnsi="Arial" w:cs="Arial"/>
        </w:rPr>
        <w:t>pr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-16"/>
        </w:rPr>
        <w:t xml:space="preserve"> </w:t>
      </w:r>
      <w:r>
        <w:rPr>
          <w:rFonts w:ascii="Arial" w:eastAsia="Arial" w:hAnsi="Arial" w:cs="Arial"/>
        </w:rPr>
        <w:t>w</w:t>
      </w:r>
      <w:r>
        <w:rPr>
          <w:rFonts w:ascii="Arial" w:eastAsia="Arial" w:hAnsi="Arial" w:cs="Arial"/>
          <w:spacing w:val="2"/>
        </w:rPr>
        <w:t>h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</w:rPr>
        <w:t>m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1"/>
        </w:rPr>
        <w:t>k</w:t>
      </w:r>
      <w:r>
        <w:rPr>
          <w:rFonts w:ascii="Arial" w:eastAsia="Arial" w:hAnsi="Arial" w:cs="Arial"/>
        </w:rPr>
        <w:t>es</w:t>
      </w:r>
      <w:r>
        <w:rPr>
          <w:rFonts w:ascii="Arial" w:eastAsia="Arial" w:hAnsi="Arial" w:cs="Arial"/>
          <w:spacing w:val="-13"/>
        </w:rPr>
        <w:t xml:space="preserve"> 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he</w:t>
      </w:r>
      <w:r>
        <w:rPr>
          <w:rFonts w:ascii="Arial" w:eastAsia="Arial" w:hAnsi="Arial" w:cs="Arial"/>
          <w:spacing w:val="-11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  <w:spacing w:val="2"/>
        </w:rPr>
        <w:t>pe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m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ns</w:t>
      </w:r>
      <w:r>
        <w:rPr>
          <w:rFonts w:ascii="Arial" w:eastAsia="Arial" w:hAnsi="Arial" w:cs="Arial"/>
          <w:spacing w:val="-14"/>
        </w:rPr>
        <w:t xml:space="preserve"> 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er.</w:t>
      </w:r>
      <w:r>
        <w:rPr>
          <w:rFonts w:ascii="Arial" w:eastAsia="Arial" w:hAnsi="Arial" w:cs="Arial"/>
          <w:spacing w:val="-12"/>
        </w:rPr>
        <w:t xml:space="preserve"> 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q</w:t>
      </w:r>
      <w:r>
        <w:rPr>
          <w:rFonts w:ascii="Arial" w:eastAsia="Arial" w:hAnsi="Arial" w:cs="Arial"/>
          <w:spacing w:val="2"/>
        </w:rPr>
        <w:t>u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1"/>
        </w:rPr>
        <w:t>y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-13"/>
        </w:rPr>
        <w:t xml:space="preserve"> 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2"/>
        </w:rPr>
        <w:t>h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m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 xml:space="preserve">- </w:t>
      </w:r>
      <w:proofErr w:type="spellStart"/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l</w:t>
      </w:r>
      <w:proofErr w:type="spellEnd"/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proper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es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  <w:spacing w:val="3"/>
        </w:rPr>
        <w:t>r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b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  <w:spacing w:val="-1"/>
        </w:rPr>
        <w:t>li</w:t>
      </w:r>
      <w:r>
        <w:rPr>
          <w:rFonts w:ascii="Arial" w:eastAsia="Arial" w:hAnsi="Arial" w:cs="Arial"/>
        </w:rPr>
        <w:t>ty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of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the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1"/>
        </w:rPr>
        <w:t>ci</w:t>
      </w:r>
      <w:r>
        <w:rPr>
          <w:rFonts w:ascii="Arial" w:eastAsia="Arial" w:hAnsi="Arial" w:cs="Arial"/>
        </w:rPr>
        <w:t>m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ns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are</w:t>
      </w:r>
      <w:r>
        <w:rPr>
          <w:rFonts w:ascii="Arial" w:eastAsia="Arial" w:hAnsi="Arial" w:cs="Arial"/>
          <w:spacing w:val="-1"/>
        </w:rPr>
        <w:t xml:space="preserve"> i</w:t>
      </w:r>
      <w:r>
        <w:rPr>
          <w:rFonts w:ascii="Arial" w:eastAsia="Arial" w:hAnsi="Arial" w:cs="Arial"/>
          <w:spacing w:val="2"/>
        </w:rPr>
        <w:t>m</w:t>
      </w:r>
      <w:r>
        <w:rPr>
          <w:rFonts w:ascii="Arial" w:eastAsia="Arial" w:hAnsi="Arial" w:cs="Arial"/>
        </w:rPr>
        <w:t>pro</w:t>
      </w:r>
      <w:r>
        <w:rPr>
          <w:rFonts w:ascii="Arial" w:eastAsia="Arial" w:hAnsi="Arial" w:cs="Arial"/>
          <w:spacing w:val="1"/>
        </w:rPr>
        <w:t>v</w:t>
      </w:r>
      <w:r>
        <w:rPr>
          <w:rFonts w:ascii="Arial" w:eastAsia="Arial" w:hAnsi="Arial" w:cs="Arial"/>
        </w:rPr>
        <w:t>ed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w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he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exte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3"/>
        </w:rPr>
        <w:t>s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 xml:space="preserve">f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uri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>g 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m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.</w:t>
      </w:r>
    </w:p>
    <w:p w14:paraId="56D87715" w14:textId="77777777" w:rsidR="00A80A16" w:rsidRDefault="00A80A16">
      <w:pPr>
        <w:spacing w:before="11" w:line="220" w:lineRule="exact"/>
        <w:rPr>
          <w:sz w:val="22"/>
          <w:szCs w:val="22"/>
        </w:rPr>
      </w:pPr>
    </w:p>
    <w:p w14:paraId="495D4A0E" w14:textId="77777777" w:rsidR="00A80A16" w:rsidRDefault="009F719F">
      <w:pPr>
        <w:ind w:left="299" w:right="264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spacing w:val="-1"/>
        </w:rPr>
        <w:t>Xi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h</w:t>
      </w:r>
      <w:r>
        <w:rPr>
          <w:rFonts w:ascii="Arial" w:eastAsia="Arial" w:hAnsi="Arial" w:cs="Arial"/>
        </w:rPr>
        <w:t>ui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-1"/>
        </w:rPr>
        <w:t>Y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 xml:space="preserve">n </w:t>
      </w:r>
      <w:proofErr w:type="gramStart"/>
      <w:r>
        <w:rPr>
          <w:rFonts w:ascii="Arial" w:eastAsia="Arial" w:hAnsi="Arial" w:cs="Arial"/>
        </w:rPr>
        <w:t>et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1"/>
        </w:rPr>
        <w:t>.</w:t>
      </w:r>
      <w:r>
        <w:rPr>
          <w:rFonts w:ascii="Arial" w:eastAsia="Arial" w:hAnsi="Arial" w:cs="Arial"/>
          <w:spacing w:val="2"/>
        </w:rPr>
        <w:t>[</w:t>
      </w:r>
      <w:proofErr w:type="gramEnd"/>
      <w:r>
        <w:rPr>
          <w:rFonts w:ascii="Arial" w:eastAsia="Arial" w:hAnsi="Arial" w:cs="Arial"/>
        </w:rPr>
        <w:t>23]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ted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an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1"/>
        </w:rPr>
        <w:t>ys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 xml:space="preserve">f 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he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2"/>
        </w:rPr>
        <w:t>w</w:t>
      </w:r>
      <w:r>
        <w:rPr>
          <w:rFonts w:ascii="Arial" w:eastAsia="Arial" w:hAnsi="Arial" w:cs="Arial"/>
          <w:spacing w:val="4"/>
        </w:rPr>
        <w:t>o</w:t>
      </w:r>
      <w:r>
        <w:rPr>
          <w:rFonts w:ascii="Arial" w:eastAsia="Arial" w:hAnsi="Arial" w:cs="Arial"/>
          <w:spacing w:val="1"/>
        </w:rPr>
        <w:t>-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m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1"/>
        </w:rPr>
        <w:t>si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-11"/>
        </w:rPr>
        <w:t xml:space="preserve"> </w:t>
      </w:r>
      <w:r>
        <w:rPr>
          <w:rFonts w:ascii="Arial" w:eastAsia="Arial" w:hAnsi="Arial" w:cs="Arial"/>
        </w:rPr>
        <w:t>m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2"/>
        </w:rPr>
        <w:t>p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g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of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2"/>
        </w:rPr>
        <w:t>h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er- faces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</w:rPr>
        <w:t>b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2"/>
        </w:rPr>
        <w:t>w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cyc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ed</w:t>
      </w:r>
      <w:r>
        <w:rPr>
          <w:rFonts w:ascii="Arial" w:eastAsia="Arial" w:hAnsi="Arial" w:cs="Arial"/>
          <w:spacing w:val="2"/>
        </w:rPr>
        <w:t xml:space="preserve"> ag</w:t>
      </w:r>
      <w:r>
        <w:rPr>
          <w:rFonts w:ascii="Arial" w:eastAsia="Arial" w:hAnsi="Arial" w:cs="Arial"/>
        </w:rPr>
        <w:t>grega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 xml:space="preserve">e 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nd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</w:rPr>
        <w:t>m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tar,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  <w:spacing w:val="1"/>
        </w:rPr>
        <w:t>cyc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ed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g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3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g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 xml:space="preserve">e 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nd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>ew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</w:rPr>
        <w:t>m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tar,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</w:rPr>
        <w:t>as we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as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w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m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tar,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w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th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2"/>
        </w:rPr>
        <w:t>h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v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on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</w:rPr>
        <w:t>of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or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on</w:t>
      </w:r>
      <w:r>
        <w:rPr>
          <w:rFonts w:ascii="Arial" w:eastAsia="Arial" w:hAnsi="Arial" w:cs="Arial"/>
          <w:spacing w:val="-11"/>
        </w:rPr>
        <w:t xml:space="preserve"> </w:t>
      </w:r>
      <w:r>
        <w:rPr>
          <w:rFonts w:ascii="Arial" w:eastAsia="Arial" w:hAnsi="Arial" w:cs="Arial"/>
        </w:rPr>
        <w:t>pro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ts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he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  <w:spacing w:val="2"/>
        </w:rPr>
        <w:t>p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te,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b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d on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  <w:spacing w:val="-1"/>
        </w:rPr>
        <w:t>S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M</w:t>
      </w:r>
      <w:r>
        <w:rPr>
          <w:rFonts w:ascii="Arial" w:eastAsia="Arial" w:hAnsi="Arial" w:cs="Arial"/>
          <w:spacing w:val="1"/>
        </w:rPr>
        <w:t>-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g</w:t>
      </w:r>
      <w:r>
        <w:rPr>
          <w:rFonts w:ascii="Arial" w:eastAsia="Arial" w:hAnsi="Arial" w:cs="Arial"/>
          <w:spacing w:val="1"/>
        </w:rPr>
        <w:t>y</w:t>
      </w:r>
      <w:r>
        <w:rPr>
          <w:rFonts w:ascii="Arial" w:eastAsia="Arial" w:hAnsi="Arial" w:cs="Arial"/>
        </w:rPr>
        <w:t>.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</w:rPr>
        <w:t>The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tu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"/>
        </w:rPr>
        <w:t>v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ted the</w:t>
      </w:r>
      <w:r>
        <w:rPr>
          <w:rFonts w:ascii="Arial" w:eastAsia="Arial" w:hAnsi="Arial" w:cs="Arial"/>
          <w:spacing w:val="10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tru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 xml:space="preserve">tural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g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aw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</w:rPr>
        <w:t>of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  <w:spacing w:val="2"/>
        </w:rPr>
        <w:t>m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nt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- faces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re</w:t>
      </w:r>
      <w:r>
        <w:rPr>
          <w:rFonts w:ascii="Arial" w:eastAsia="Arial" w:hAnsi="Arial" w:cs="Arial"/>
          <w:spacing w:val="1"/>
        </w:rPr>
        <w:t>cyc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co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1"/>
        </w:rPr>
        <w:t>cr</w:t>
      </w:r>
      <w:r>
        <w:rPr>
          <w:rFonts w:ascii="Arial" w:eastAsia="Arial" w:hAnsi="Arial" w:cs="Arial"/>
        </w:rPr>
        <w:t>ete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he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tr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b</w:t>
      </w:r>
      <w:r>
        <w:rPr>
          <w:rFonts w:ascii="Arial" w:eastAsia="Arial" w:hAnsi="Arial" w:cs="Arial"/>
        </w:rPr>
        <w:t>ut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on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</w:rPr>
        <w:t>of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or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on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</w:rPr>
        <w:t>pr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ts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1"/>
        </w:rPr>
        <w:t>h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on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of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nt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 xml:space="preserve">- </w:t>
      </w:r>
      <w:proofErr w:type="spellStart"/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l</w:t>
      </w:r>
      <w:proofErr w:type="spellEnd"/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or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v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</w:rPr>
        <w:t>the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ern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-11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or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si</w:t>
      </w:r>
      <w:r>
        <w:rPr>
          <w:rFonts w:ascii="Arial" w:eastAsia="Arial" w:hAnsi="Arial" w:cs="Arial"/>
        </w:rPr>
        <w:t>on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</w:rPr>
        <w:t>m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3"/>
        </w:rPr>
        <w:t>c</w:t>
      </w:r>
      <w:r>
        <w:rPr>
          <w:rFonts w:ascii="Arial" w:eastAsia="Arial" w:hAnsi="Arial" w:cs="Arial"/>
          <w:spacing w:val="5"/>
        </w:rPr>
        <w:t>h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m</w:t>
      </w:r>
      <w:r>
        <w:rPr>
          <w:rFonts w:ascii="Arial" w:eastAsia="Arial" w:hAnsi="Arial" w:cs="Arial"/>
          <w:spacing w:val="-13"/>
        </w:rPr>
        <w:t xml:space="preserve"> </w:t>
      </w:r>
      <w:r>
        <w:rPr>
          <w:rFonts w:ascii="Arial" w:eastAsia="Arial" w:hAnsi="Arial" w:cs="Arial"/>
        </w:rPr>
        <w:t>of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cyc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ed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"/>
        </w:rPr>
        <w:t>cr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1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ed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 xml:space="preserve">by 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cyc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ed</w:t>
      </w:r>
      <w:r>
        <w:rPr>
          <w:rFonts w:ascii="Arial" w:eastAsia="Arial" w:hAnsi="Arial" w:cs="Arial"/>
          <w:spacing w:val="-18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g</w:t>
      </w:r>
      <w:r>
        <w:rPr>
          <w:rFonts w:ascii="Arial" w:eastAsia="Arial" w:hAnsi="Arial" w:cs="Arial"/>
        </w:rPr>
        <w:t>greg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tes</w:t>
      </w:r>
      <w:r>
        <w:rPr>
          <w:rFonts w:ascii="Arial" w:eastAsia="Arial" w:hAnsi="Arial" w:cs="Arial"/>
          <w:spacing w:val="-19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ar</w:t>
      </w:r>
      <w:r>
        <w:rPr>
          <w:rFonts w:ascii="Arial" w:eastAsia="Arial" w:hAnsi="Arial" w:cs="Arial"/>
          <w:spacing w:val="1"/>
        </w:rPr>
        <w:t>ry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-17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</w:rPr>
        <w:t>ate</w:t>
      </w:r>
      <w:r>
        <w:rPr>
          <w:rFonts w:ascii="Arial" w:eastAsia="Arial" w:hAnsi="Arial" w:cs="Arial"/>
          <w:spacing w:val="-14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.</w:t>
      </w:r>
      <w:r>
        <w:rPr>
          <w:rFonts w:ascii="Arial" w:eastAsia="Arial" w:hAnsi="Arial" w:cs="Arial"/>
          <w:spacing w:val="-12"/>
        </w:rPr>
        <w:t xml:space="preserve"> 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1"/>
        </w:rPr>
        <w:t>cc</w:t>
      </w:r>
      <w:r>
        <w:rPr>
          <w:rFonts w:ascii="Arial" w:eastAsia="Arial" w:hAnsi="Arial" w:cs="Arial"/>
        </w:rPr>
        <w:t>ord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ng</w:t>
      </w:r>
      <w:r>
        <w:rPr>
          <w:rFonts w:ascii="Arial" w:eastAsia="Arial" w:hAnsi="Arial" w:cs="Arial"/>
          <w:spacing w:val="-20"/>
        </w:rPr>
        <w:t xml:space="preserve"> 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</w:rPr>
        <w:t>the</w:t>
      </w:r>
      <w:r>
        <w:rPr>
          <w:rFonts w:ascii="Arial" w:eastAsia="Arial" w:hAnsi="Arial" w:cs="Arial"/>
          <w:spacing w:val="-14"/>
        </w:rPr>
        <w:t xml:space="preserve"> 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13"/>
        </w:rPr>
        <w:t xml:space="preserve"> 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ts</w:t>
      </w:r>
      <w:r>
        <w:rPr>
          <w:rFonts w:ascii="Arial" w:eastAsia="Arial" w:hAnsi="Arial" w:cs="Arial"/>
          <w:spacing w:val="-13"/>
        </w:rPr>
        <w:t xml:space="preserve"> </w:t>
      </w:r>
      <w:r>
        <w:rPr>
          <w:rFonts w:ascii="Arial" w:eastAsia="Arial" w:hAnsi="Arial" w:cs="Arial"/>
        </w:rPr>
        <w:t>of</w:t>
      </w:r>
      <w:r>
        <w:rPr>
          <w:rFonts w:ascii="Arial" w:eastAsia="Arial" w:hAnsi="Arial" w:cs="Arial"/>
          <w:spacing w:val="-12"/>
        </w:rPr>
        <w:t xml:space="preserve"> </w:t>
      </w:r>
      <w:r>
        <w:rPr>
          <w:rFonts w:ascii="Arial" w:eastAsia="Arial" w:hAnsi="Arial" w:cs="Arial"/>
          <w:spacing w:val="1"/>
        </w:rPr>
        <w:t>X</w:t>
      </w:r>
      <w:r>
        <w:rPr>
          <w:rFonts w:ascii="Arial" w:eastAsia="Arial" w:hAnsi="Arial" w:cs="Arial"/>
        </w:rPr>
        <w:t>RD</w:t>
      </w:r>
      <w:r>
        <w:rPr>
          <w:rFonts w:ascii="Arial" w:eastAsia="Arial" w:hAnsi="Arial" w:cs="Arial"/>
          <w:spacing w:val="-13"/>
        </w:rPr>
        <w:t xml:space="preserve"> 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nd</w:t>
      </w:r>
      <w:r>
        <w:rPr>
          <w:rFonts w:ascii="Arial" w:eastAsia="Arial" w:hAnsi="Arial" w:cs="Arial"/>
          <w:spacing w:val="-11"/>
        </w:rPr>
        <w:t xml:space="preserve"> </w:t>
      </w:r>
      <w:r>
        <w:rPr>
          <w:rFonts w:ascii="Arial" w:eastAsia="Arial" w:hAnsi="Arial" w:cs="Arial"/>
          <w:spacing w:val="-1"/>
        </w:rPr>
        <w:t>S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  <w:spacing w:val="7"/>
        </w:rPr>
        <w:t>M</w:t>
      </w:r>
      <w:r>
        <w:rPr>
          <w:rFonts w:ascii="Arial" w:eastAsia="Arial" w:hAnsi="Arial" w:cs="Arial"/>
          <w:spacing w:val="1"/>
        </w:rPr>
        <w:t>-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  <w:spacing w:val="-1"/>
        </w:rPr>
        <w:t>S</w:t>
      </w:r>
      <w:r>
        <w:rPr>
          <w:rFonts w:ascii="Arial" w:eastAsia="Arial" w:hAnsi="Arial" w:cs="Arial"/>
        </w:rPr>
        <w:t>, the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  <w:spacing w:val="2"/>
        </w:rPr>
        <w:t>m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or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on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</w:rPr>
        <w:t>product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0"/>
        </w:rPr>
        <w:t xml:space="preserve"> 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2"/>
        </w:rPr>
        <w:t>h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12"/>
        </w:rPr>
        <w:t xml:space="preserve"> 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tr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e,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</w:rPr>
        <w:t>wh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12"/>
        </w:rPr>
        <w:t xml:space="preserve"> </w:t>
      </w:r>
      <w:r>
        <w:rPr>
          <w:rFonts w:ascii="Arial" w:eastAsia="Arial" w:hAnsi="Arial" w:cs="Arial"/>
        </w:rPr>
        <w:t>m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tra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ed n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ar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</w:rPr>
        <w:t xml:space="preserve">the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nt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  <w:spacing w:val="1"/>
        </w:rPr>
        <w:t>z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ne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b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we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4"/>
        </w:rPr>
        <w:t>e</w:t>
      </w:r>
      <w:r>
        <w:rPr>
          <w:rFonts w:ascii="Arial" w:eastAsia="Arial" w:hAnsi="Arial" w:cs="Arial"/>
        </w:rPr>
        <w:t xml:space="preserve">w </w:t>
      </w:r>
      <w:r>
        <w:rPr>
          <w:rFonts w:ascii="Arial" w:eastAsia="Arial" w:hAnsi="Arial" w:cs="Arial"/>
          <w:spacing w:val="2"/>
        </w:rPr>
        <w:t>m</w:t>
      </w:r>
      <w:r>
        <w:rPr>
          <w:rFonts w:ascii="Arial" w:eastAsia="Arial" w:hAnsi="Arial" w:cs="Arial"/>
        </w:rPr>
        <w:t>orta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.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1"/>
        </w:rPr>
        <w:t>W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th t</w:t>
      </w:r>
      <w:r>
        <w:rPr>
          <w:rFonts w:ascii="Arial" w:eastAsia="Arial" w:hAnsi="Arial" w:cs="Arial"/>
          <w:spacing w:val="2"/>
        </w:rPr>
        <w:t>h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grad</w:t>
      </w:r>
      <w:r>
        <w:rPr>
          <w:rFonts w:ascii="Arial" w:eastAsia="Arial" w:hAnsi="Arial" w:cs="Arial"/>
          <w:spacing w:val="1"/>
        </w:rPr>
        <w:t>u</w:t>
      </w:r>
      <w:r>
        <w:rPr>
          <w:rFonts w:ascii="Arial" w:eastAsia="Arial" w:hAnsi="Arial" w:cs="Arial"/>
        </w:rPr>
        <w:t>al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ff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  <w:spacing w:val="1"/>
        </w:rPr>
        <w:t>si</w:t>
      </w:r>
      <w:r>
        <w:rPr>
          <w:rFonts w:ascii="Arial" w:eastAsia="Arial" w:hAnsi="Arial" w:cs="Arial"/>
        </w:rPr>
        <w:t>on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of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 xml:space="preserve">, </w:t>
      </w:r>
      <w:r>
        <w:rPr>
          <w:rFonts w:ascii="Arial" w:eastAsia="Arial" w:hAnsi="Arial" w:cs="Arial"/>
          <w:spacing w:val="2"/>
        </w:rPr>
        <w:t>w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2"/>
        </w:rPr>
        <w:t>h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 xml:space="preserve"> </w:t>
      </w:r>
      <w:proofErr w:type="spellStart"/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  <w:spacing w:val="2"/>
        </w:rPr>
        <w:t>u</w:t>
      </w:r>
      <w:r>
        <w:rPr>
          <w:rFonts w:ascii="Arial" w:eastAsia="Arial" w:hAnsi="Arial" w:cs="Arial"/>
          <w:spacing w:val="-1"/>
        </w:rPr>
        <w:t>l</w:t>
      </w:r>
      <w:proofErr w:type="spellEnd"/>
      <w:r>
        <w:rPr>
          <w:rFonts w:ascii="Arial" w:eastAsia="Arial" w:hAnsi="Arial" w:cs="Arial"/>
        </w:rPr>
        <w:t>- fa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 xml:space="preserve"> i</w:t>
      </w:r>
      <w:r>
        <w:rPr>
          <w:rFonts w:ascii="Arial" w:eastAsia="Arial" w:hAnsi="Arial" w:cs="Arial"/>
        </w:rPr>
        <w:t>on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nt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s re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v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2"/>
        </w:rPr>
        <w:t>i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</w:rPr>
        <w:t>h,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he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2"/>
        </w:rPr>
        <w:t>p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te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co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>ta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ns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m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m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of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1"/>
        </w:rPr>
        <w:t>y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  <w:spacing w:val="2"/>
        </w:rPr>
        <w:t>u</w:t>
      </w:r>
      <w:r>
        <w:rPr>
          <w:rFonts w:ascii="Arial" w:eastAsia="Arial" w:hAnsi="Arial" w:cs="Arial"/>
        </w:rPr>
        <w:t>m.</w:t>
      </w:r>
    </w:p>
    <w:p w14:paraId="1AEEC45E" w14:textId="77777777" w:rsidR="00A80A16" w:rsidRDefault="00A80A16">
      <w:pPr>
        <w:spacing w:before="11" w:line="220" w:lineRule="exact"/>
        <w:rPr>
          <w:sz w:val="22"/>
          <w:szCs w:val="22"/>
        </w:rPr>
      </w:pPr>
    </w:p>
    <w:p w14:paraId="54F01659" w14:textId="77777777" w:rsidR="00A80A16" w:rsidRDefault="009F719F">
      <w:pPr>
        <w:ind w:left="702" w:right="273" w:hanging="403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>3.2.3</w:t>
      </w:r>
      <w:r>
        <w:rPr>
          <w:rFonts w:ascii="Arial" w:eastAsia="Arial" w:hAnsi="Arial" w:cs="Arial"/>
          <w:b/>
          <w:spacing w:val="-7"/>
        </w:rPr>
        <w:t xml:space="preserve"> </w:t>
      </w:r>
      <w:r>
        <w:rPr>
          <w:rFonts w:ascii="Arial" w:eastAsia="Arial" w:hAnsi="Arial" w:cs="Arial"/>
          <w:b/>
        </w:rPr>
        <w:t>R</w:t>
      </w:r>
      <w:r>
        <w:rPr>
          <w:rFonts w:ascii="Arial" w:eastAsia="Arial" w:hAnsi="Arial" w:cs="Arial"/>
          <w:b/>
          <w:spacing w:val="2"/>
        </w:rPr>
        <w:t>e</w:t>
      </w:r>
      <w:r>
        <w:rPr>
          <w:rFonts w:ascii="Arial" w:eastAsia="Arial" w:hAnsi="Arial" w:cs="Arial"/>
          <w:b/>
        </w:rPr>
        <w:t>s</w:t>
      </w:r>
      <w:r>
        <w:rPr>
          <w:rFonts w:ascii="Arial" w:eastAsia="Arial" w:hAnsi="Arial" w:cs="Arial"/>
          <w:b/>
          <w:spacing w:val="-1"/>
        </w:rPr>
        <w:t>e</w:t>
      </w:r>
      <w:r>
        <w:rPr>
          <w:rFonts w:ascii="Arial" w:eastAsia="Arial" w:hAnsi="Arial" w:cs="Arial"/>
          <w:b/>
          <w:spacing w:val="2"/>
        </w:rPr>
        <w:t>a</w:t>
      </w:r>
      <w:r>
        <w:rPr>
          <w:rFonts w:ascii="Arial" w:eastAsia="Arial" w:hAnsi="Arial" w:cs="Arial"/>
          <w:b/>
          <w:spacing w:val="-1"/>
        </w:rPr>
        <w:t>r</w:t>
      </w:r>
      <w:r>
        <w:rPr>
          <w:rFonts w:ascii="Arial" w:eastAsia="Arial" w:hAnsi="Arial" w:cs="Arial"/>
          <w:b/>
        </w:rPr>
        <w:t>ch</w:t>
      </w:r>
      <w:r>
        <w:rPr>
          <w:rFonts w:ascii="Arial" w:eastAsia="Arial" w:hAnsi="Arial" w:cs="Arial"/>
          <w:b/>
          <w:spacing w:val="-11"/>
        </w:rPr>
        <w:t xml:space="preserve"> </w:t>
      </w:r>
      <w:r>
        <w:rPr>
          <w:rFonts w:ascii="Arial" w:eastAsia="Arial" w:hAnsi="Arial" w:cs="Arial"/>
          <w:b/>
        </w:rPr>
        <w:t>on</w:t>
      </w:r>
      <w:r>
        <w:rPr>
          <w:rFonts w:ascii="Arial" w:eastAsia="Arial" w:hAnsi="Arial" w:cs="Arial"/>
          <w:b/>
          <w:spacing w:val="-7"/>
        </w:rPr>
        <w:t xml:space="preserve"> </w:t>
      </w:r>
      <w:r>
        <w:rPr>
          <w:rFonts w:ascii="Arial" w:eastAsia="Arial" w:hAnsi="Arial" w:cs="Arial"/>
          <w:b/>
          <w:spacing w:val="1"/>
        </w:rPr>
        <w:t>t</w:t>
      </w:r>
      <w:r>
        <w:rPr>
          <w:rFonts w:ascii="Arial" w:eastAsia="Arial" w:hAnsi="Arial" w:cs="Arial"/>
          <w:b/>
        </w:rPr>
        <w:t>he</w:t>
      </w:r>
      <w:r>
        <w:rPr>
          <w:rFonts w:ascii="Arial" w:eastAsia="Arial" w:hAnsi="Arial" w:cs="Arial"/>
          <w:b/>
          <w:spacing w:val="-8"/>
        </w:rPr>
        <w:t xml:space="preserve"> </w:t>
      </w:r>
      <w:r>
        <w:rPr>
          <w:rFonts w:ascii="Arial" w:eastAsia="Arial" w:hAnsi="Arial" w:cs="Arial"/>
          <w:b/>
        </w:rPr>
        <w:t>In</w:t>
      </w:r>
      <w:r>
        <w:rPr>
          <w:rFonts w:ascii="Arial" w:eastAsia="Arial" w:hAnsi="Arial" w:cs="Arial"/>
          <w:b/>
          <w:spacing w:val="1"/>
        </w:rPr>
        <w:t>t</w:t>
      </w:r>
      <w:r>
        <w:rPr>
          <w:rFonts w:ascii="Arial" w:eastAsia="Arial" w:hAnsi="Arial" w:cs="Arial"/>
          <w:b/>
          <w:spacing w:val="2"/>
        </w:rPr>
        <w:t>e</w:t>
      </w:r>
      <w:r>
        <w:rPr>
          <w:rFonts w:ascii="Arial" w:eastAsia="Arial" w:hAnsi="Arial" w:cs="Arial"/>
          <w:b/>
          <w:spacing w:val="-1"/>
        </w:rPr>
        <w:t>r</w:t>
      </w:r>
      <w:r>
        <w:rPr>
          <w:rFonts w:ascii="Arial" w:eastAsia="Arial" w:hAnsi="Arial" w:cs="Arial"/>
          <w:b/>
          <w:spacing w:val="1"/>
        </w:rPr>
        <w:t>f</w:t>
      </w:r>
      <w:r>
        <w:rPr>
          <w:rFonts w:ascii="Arial" w:eastAsia="Arial" w:hAnsi="Arial" w:cs="Arial"/>
          <w:b/>
        </w:rPr>
        <w:t>a</w:t>
      </w:r>
      <w:r>
        <w:rPr>
          <w:rFonts w:ascii="Arial" w:eastAsia="Arial" w:hAnsi="Arial" w:cs="Arial"/>
          <w:b/>
          <w:spacing w:val="-1"/>
        </w:rPr>
        <w:t>c</w:t>
      </w:r>
      <w:r>
        <w:rPr>
          <w:rFonts w:ascii="Arial" w:eastAsia="Arial" w:hAnsi="Arial" w:cs="Arial"/>
          <w:b/>
        </w:rPr>
        <w:t>e</w:t>
      </w:r>
      <w:r>
        <w:rPr>
          <w:rFonts w:ascii="Arial" w:eastAsia="Arial" w:hAnsi="Arial" w:cs="Arial"/>
          <w:b/>
          <w:spacing w:val="-11"/>
        </w:rPr>
        <w:t xml:space="preserve"> </w:t>
      </w:r>
      <w:r>
        <w:rPr>
          <w:rFonts w:ascii="Arial" w:eastAsia="Arial" w:hAnsi="Arial" w:cs="Arial"/>
          <w:b/>
        </w:rPr>
        <w:t>B</w:t>
      </w:r>
      <w:r>
        <w:rPr>
          <w:rFonts w:ascii="Arial" w:eastAsia="Arial" w:hAnsi="Arial" w:cs="Arial"/>
          <w:b/>
          <w:spacing w:val="1"/>
        </w:rPr>
        <w:t>o</w:t>
      </w:r>
      <w:r>
        <w:rPr>
          <w:rFonts w:ascii="Arial" w:eastAsia="Arial" w:hAnsi="Arial" w:cs="Arial"/>
          <w:b/>
        </w:rPr>
        <w:t>nding</w:t>
      </w:r>
      <w:r>
        <w:rPr>
          <w:rFonts w:ascii="Arial" w:eastAsia="Arial" w:hAnsi="Arial" w:cs="Arial"/>
          <w:b/>
          <w:spacing w:val="-12"/>
        </w:rPr>
        <w:t xml:space="preserve"> </w:t>
      </w:r>
      <w:r>
        <w:rPr>
          <w:rFonts w:ascii="Arial" w:eastAsia="Arial" w:hAnsi="Arial" w:cs="Arial"/>
          <w:b/>
        </w:rPr>
        <w:t>bet</w:t>
      </w:r>
      <w:r>
        <w:rPr>
          <w:rFonts w:ascii="Arial" w:eastAsia="Arial" w:hAnsi="Arial" w:cs="Arial"/>
          <w:b/>
          <w:spacing w:val="1"/>
        </w:rPr>
        <w:t>w</w:t>
      </w:r>
      <w:r>
        <w:rPr>
          <w:rFonts w:ascii="Arial" w:eastAsia="Arial" w:hAnsi="Arial" w:cs="Arial"/>
          <w:b/>
          <w:spacing w:val="2"/>
        </w:rPr>
        <w:t>e</w:t>
      </w:r>
      <w:r>
        <w:rPr>
          <w:rFonts w:ascii="Arial" w:eastAsia="Arial" w:hAnsi="Arial" w:cs="Arial"/>
          <w:b/>
        </w:rPr>
        <w:t>en</w:t>
      </w:r>
      <w:r>
        <w:rPr>
          <w:rFonts w:ascii="Arial" w:eastAsia="Arial" w:hAnsi="Arial" w:cs="Arial"/>
          <w:b/>
          <w:spacing w:val="-13"/>
        </w:rPr>
        <w:t xml:space="preserve"> </w:t>
      </w:r>
      <w:r>
        <w:rPr>
          <w:rFonts w:ascii="Arial" w:eastAsia="Arial" w:hAnsi="Arial" w:cs="Arial"/>
          <w:b/>
          <w:spacing w:val="2"/>
        </w:rPr>
        <w:t>R</w:t>
      </w:r>
      <w:r>
        <w:rPr>
          <w:rFonts w:ascii="Arial" w:eastAsia="Arial" w:hAnsi="Arial" w:cs="Arial"/>
          <w:b/>
        </w:rPr>
        <w:t>e</w:t>
      </w:r>
      <w:r>
        <w:rPr>
          <w:rFonts w:ascii="Arial" w:eastAsia="Arial" w:hAnsi="Arial" w:cs="Arial"/>
          <w:b/>
          <w:spacing w:val="-1"/>
        </w:rPr>
        <w:t>c</w:t>
      </w:r>
      <w:r>
        <w:rPr>
          <w:rFonts w:ascii="Arial" w:eastAsia="Arial" w:hAnsi="Arial" w:cs="Arial"/>
          <w:b/>
        </w:rPr>
        <w:t>y</w:t>
      </w:r>
      <w:r>
        <w:rPr>
          <w:rFonts w:ascii="Arial" w:eastAsia="Arial" w:hAnsi="Arial" w:cs="Arial"/>
          <w:b/>
          <w:spacing w:val="1"/>
        </w:rPr>
        <w:t>c</w:t>
      </w:r>
      <w:r>
        <w:rPr>
          <w:rFonts w:ascii="Arial" w:eastAsia="Arial" w:hAnsi="Arial" w:cs="Arial"/>
          <w:b/>
        </w:rPr>
        <w:t>led</w:t>
      </w:r>
      <w:r>
        <w:rPr>
          <w:rFonts w:ascii="Arial" w:eastAsia="Arial" w:hAnsi="Arial" w:cs="Arial"/>
          <w:b/>
          <w:spacing w:val="-14"/>
        </w:rPr>
        <w:t xml:space="preserve"> </w:t>
      </w:r>
      <w:r>
        <w:rPr>
          <w:rFonts w:ascii="Arial" w:eastAsia="Arial" w:hAnsi="Arial" w:cs="Arial"/>
          <w:b/>
        </w:rPr>
        <w:t>A</w:t>
      </w:r>
      <w:r>
        <w:rPr>
          <w:rFonts w:ascii="Arial" w:eastAsia="Arial" w:hAnsi="Arial" w:cs="Arial"/>
          <w:b/>
          <w:spacing w:val="1"/>
        </w:rPr>
        <w:t>g</w:t>
      </w:r>
      <w:r>
        <w:rPr>
          <w:rFonts w:ascii="Arial" w:eastAsia="Arial" w:hAnsi="Arial" w:cs="Arial"/>
          <w:b/>
          <w:spacing w:val="3"/>
        </w:rPr>
        <w:t>g</w:t>
      </w:r>
      <w:r>
        <w:rPr>
          <w:rFonts w:ascii="Arial" w:eastAsia="Arial" w:hAnsi="Arial" w:cs="Arial"/>
          <w:b/>
          <w:spacing w:val="-1"/>
        </w:rPr>
        <w:t>r</w:t>
      </w:r>
      <w:r>
        <w:rPr>
          <w:rFonts w:ascii="Arial" w:eastAsia="Arial" w:hAnsi="Arial" w:cs="Arial"/>
          <w:b/>
        </w:rPr>
        <w:t>ega</w:t>
      </w:r>
      <w:r>
        <w:rPr>
          <w:rFonts w:ascii="Arial" w:eastAsia="Arial" w:hAnsi="Arial" w:cs="Arial"/>
          <w:b/>
          <w:spacing w:val="1"/>
        </w:rPr>
        <w:t>t</w:t>
      </w:r>
      <w:r>
        <w:rPr>
          <w:rFonts w:ascii="Arial" w:eastAsia="Arial" w:hAnsi="Arial" w:cs="Arial"/>
          <w:b/>
        </w:rPr>
        <w:t>e</w:t>
      </w:r>
      <w:r>
        <w:rPr>
          <w:rFonts w:ascii="Arial" w:eastAsia="Arial" w:hAnsi="Arial" w:cs="Arial"/>
          <w:b/>
          <w:spacing w:val="-13"/>
        </w:rPr>
        <w:t xml:space="preserve"> </w:t>
      </w:r>
      <w:r>
        <w:rPr>
          <w:rFonts w:ascii="Arial" w:eastAsia="Arial" w:hAnsi="Arial" w:cs="Arial"/>
          <w:b/>
        </w:rPr>
        <w:t>and</w:t>
      </w:r>
      <w:r>
        <w:rPr>
          <w:rFonts w:ascii="Arial" w:eastAsia="Arial" w:hAnsi="Arial" w:cs="Arial"/>
          <w:b/>
          <w:spacing w:val="-6"/>
        </w:rPr>
        <w:t xml:space="preserve"> </w:t>
      </w:r>
      <w:r>
        <w:rPr>
          <w:rFonts w:ascii="Arial" w:eastAsia="Arial" w:hAnsi="Arial" w:cs="Arial"/>
          <w:b/>
          <w:spacing w:val="2"/>
        </w:rPr>
        <w:t>C</w:t>
      </w:r>
      <w:r>
        <w:rPr>
          <w:rFonts w:ascii="Arial" w:eastAsia="Arial" w:hAnsi="Arial" w:cs="Arial"/>
          <w:b/>
        </w:rPr>
        <w:t>ement</w:t>
      </w:r>
      <w:r>
        <w:rPr>
          <w:rFonts w:ascii="Arial" w:eastAsia="Arial" w:hAnsi="Arial" w:cs="Arial"/>
          <w:b/>
          <w:spacing w:val="-11"/>
        </w:rPr>
        <w:t xml:space="preserve"> </w:t>
      </w:r>
      <w:r>
        <w:rPr>
          <w:rFonts w:ascii="Arial" w:eastAsia="Arial" w:hAnsi="Arial" w:cs="Arial"/>
          <w:b/>
          <w:spacing w:val="2"/>
        </w:rPr>
        <w:t>M</w:t>
      </w:r>
      <w:r>
        <w:rPr>
          <w:rFonts w:ascii="Arial" w:eastAsia="Arial" w:hAnsi="Arial" w:cs="Arial"/>
          <w:b/>
        </w:rPr>
        <w:t xml:space="preserve">a- </w:t>
      </w:r>
      <w:proofErr w:type="spellStart"/>
      <w:r>
        <w:rPr>
          <w:rFonts w:ascii="Arial" w:eastAsia="Arial" w:hAnsi="Arial" w:cs="Arial"/>
          <w:b/>
          <w:spacing w:val="1"/>
        </w:rPr>
        <w:t>t</w:t>
      </w:r>
      <w:r>
        <w:rPr>
          <w:rFonts w:ascii="Arial" w:eastAsia="Arial" w:hAnsi="Arial" w:cs="Arial"/>
          <w:b/>
          <w:spacing w:val="-1"/>
        </w:rPr>
        <w:t>r</w:t>
      </w:r>
      <w:r>
        <w:rPr>
          <w:rFonts w:ascii="Arial" w:eastAsia="Arial" w:hAnsi="Arial" w:cs="Arial"/>
          <w:b/>
        </w:rPr>
        <w:t>ix</w:t>
      </w:r>
      <w:proofErr w:type="spellEnd"/>
    </w:p>
    <w:p w14:paraId="19964A1F" w14:textId="77777777" w:rsidR="00A80A16" w:rsidRDefault="00A80A16">
      <w:pPr>
        <w:spacing w:before="18" w:line="220" w:lineRule="exact"/>
        <w:rPr>
          <w:sz w:val="22"/>
          <w:szCs w:val="22"/>
        </w:rPr>
      </w:pPr>
    </w:p>
    <w:p w14:paraId="35A64F6B" w14:textId="77777777" w:rsidR="00A80A16" w:rsidRDefault="009F719F">
      <w:pPr>
        <w:ind w:left="299" w:right="266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The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erfa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b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2"/>
        </w:rPr>
        <w:t>w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2"/>
        </w:rPr>
        <w:t>ag</w:t>
      </w:r>
      <w:r>
        <w:rPr>
          <w:rFonts w:ascii="Arial" w:eastAsia="Arial" w:hAnsi="Arial" w:cs="Arial"/>
        </w:rPr>
        <w:t>grega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 xml:space="preserve">es 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nd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m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nt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11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0"/>
        </w:rPr>
        <w:t xml:space="preserve"> </w:t>
      </w:r>
      <w:r>
        <w:rPr>
          <w:rFonts w:ascii="Arial" w:eastAsia="Arial" w:hAnsi="Arial" w:cs="Arial"/>
        </w:rPr>
        <w:t>weak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nk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cyc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1"/>
        </w:rPr>
        <w:t>cr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e. Through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  <w:spacing w:val="1"/>
        </w:rPr>
        <w:t>sc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ng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tr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m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cr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sc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</w:rPr>
        <w:t>(</w:t>
      </w:r>
      <w:r>
        <w:rPr>
          <w:rFonts w:ascii="Arial" w:eastAsia="Arial" w:hAnsi="Arial" w:cs="Arial"/>
          <w:spacing w:val="-1"/>
        </w:rPr>
        <w:t>S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M)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ob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er</w:t>
      </w:r>
      <w:r>
        <w:rPr>
          <w:rFonts w:ascii="Arial" w:eastAsia="Arial" w:hAnsi="Arial" w:cs="Arial"/>
          <w:spacing w:val="2"/>
        </w:rPr>
        <w:t>v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-12"/>
        </w:rPr>
        <w:t xml:space="preserve"> 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he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3"/>
        </w:rPr>
        <w:t>r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ter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12"/>
        </w:rPr>
        <w:t xml:space="preserve"> </w:t>
      </w:r>
      <w:r>
        <w:rPr>
          <w:rFonts w:ascii="Arial" w:eastAsia="Arial" w:hAnsi="Arial" w:cs="Arial"/>
        </w:rPr>
        <w:t>of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he</w:t>
      </w:r>
      <w:r>
        <w:rPr>
          <w:rFonts w:ascii="Arial" w:eastAsia="Arial" w:hAnsi="Arial" w:cs="Arial"/>
          <w:spacing w:val="-4"/>
        </w:rPr>
        <w:t xml:space="preserve"> </w:t>
      </w:r>
      <w:proofErr w:type="spellStart"/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nt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fa</w:t>
      </w:r>
      <w:proofErr w:type="spellEnd"/>
      <w:r>
        <w:rPr>
          <w:rFonts w:ascii="Arial" w:eastAsia="Arial" w:hAnsi="Arial" w:cs="Arial"/>
        </w:rPr>
        <w:t xml:space="preserve">- </w:t>
      </w:r>
      <w:proofErr w:type="spellStart"/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al</w:t>
      </w:r>
      <w:proofErr w:type="spellEnd"/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spacing w:val="1"/>
        </w:rPr>
        <w:t>z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as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2"/>
        </w:rPr>
        <w:t>m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cr</w:t>
      </w:r>
      <w:r>
        <w:rPr>
          <w:rFonts w:ascii="Arial" w:eastAsia="Arial" w:hAnsi="Arial" w:cs="Arial"/>
        </w:rPr>
        <w:t>ot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  <w:spacing w:val="2"/>
        </w:rPr>
        <w:t>p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g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p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1"/>
        </w:rPr>
        <w:t>y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-11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m</w:t>
      </w:r>
      <w:r>
        <w:rPr>
          <w:rFonts w:ascii="Arial" w:eastAsia="Arial" w:hAnsi="Arial" w:cs="Arial"/>
          <w:spacing w:val="2"/>
        </w:rPr>
        <w:t>p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>al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2"/>
        </w:rPr>
        <w:t>ha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g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nd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m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cr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cr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cks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11"/>
        </w:rPr>
        <w:t>a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be</w:t>
      </w:r>
      <w:r>
        <w:rPr>
          <w:rFonts w:ascii="Arial" w:eastAsia="Arial" w:hAnsi="Arial" w:cs="Arial"/>
          <w:spacing w:val="4"/>
        </w:rPr>
        <w:t xml:space="preserve"> </w:t>
      </w:r>
      <w:proofErr w:type="spellStart"/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"/>
        </w:rPr>
        <w:t>v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s</w:t>
      </w:r>
      <w:proofErr w:type="spellEnd"/>
      <w:r>
        <w:rPr>
          <w:rFonts w:ascii="Arial" w:eastAsia="Arial" w:hAnsi="Arial" w:cs="Arial"/>
        </w:rPr>
        <w:t xml:space="preserve">- </w:t>
      </w:r>
      <w:proofErr w:type="spellStart"/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te</w:t>
      </w:r>
      <w:r>
        <w:rPr>
          <w:rFonts w:ascii="Arial" w:eastAsia="Arial" w:hAnsi="Arial" w:cs="Arial"/>
          <w:spacing w:val="-1"/>
        </w:rPr>
        <w:t>d</w:t>
      </w:r>
      <w:proofErr w:type="spellEnd"/>
      <w:r>
        <w:rPr>
          <w:rFonts w:ascii="Arial" w:eastAsia="Arial" w:hAnsi="Arial" w:cs="Arial"/>
        </w:rPr>
        <w:t>.</w:t>
      </w:r>
      <w:r>
        <w:rPr>
          <w:rFonts w:ascii="Arial" w:eastAsia="Arial" w:hAnsi="Arial" w:cs="Arial"/>
          <w:spacing w:val="-17"/>
        </w:rPr>
        <w:t xml:space="preserve"> </w:t>
      </w:r>
      <w:r>
        <w:rPr>
          <w:rFonts w:ascii="Arial" w:eastAsia="Arial" w:hAnsi="Arial" w:cs="Arial"/>
          <w:spacing w:val="-1"/>
        </w:rPr>
        <w:t>S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15"/>
        </w:rPr>
        <w:t xml:space="preserve"> </w:t>
      </w:r>
      <w:r>
        <w:rPr>
          <w:rFonts w:ascii="Arial" w:eastAsia="Arial" w:hAnsi="Arial" w:cs="Arial"/>
          <w:spacing w:val="-1"/>
          <w:w w:val="99"/>
        </w:rPr>
        <w:t>i</w:t>
      </w:r>
      <w:r>
        <w:rPr>
          <w:rFonts w:ascii="Arial" w:eastAsia="Arial" w:hAnsi="Arial" w:cs="Arial"/>
          <w:w w:val="99"/>
        </w:rPr>
        <w:t>n</w:t>
      </w:r>
      <w:r>
        <w:rPr>
          <w:rFonts w:ascii="Arial" w:eastAsia="Arial" w:hAnsi="Arial" w:cs="Arial"/>
          <w:spacing w:val="2"/>
          <w:w w:val="99"/>
        </w:rPr>
        <w:t>f</w:t>
      </w:r>
      <w:r>
        <w:rPr>
          <w:rFonts w:ascii="Arial" w:eastAsia="Arial" w:hAnsi="Arial" w:cs="Arial"/>
          <w:w w:val="99"/>
        </w:rPr>
        <w:t>orma</w:t>
      </w:r>
      <w:r>
        <w:rPr>
          <w:rFonts w:ascii="Arial" w:eastAsia="Arial" w:hAnsi="Arial" w:cs="Arial"/>
          <w:spacing w:val="2"/>
          <w:w w:val="99"/>
        </w:rPr>
        <w:t>t</w:t>
      </w:r>
      <w:r>
        <w:rPr>
          <w:rFonts w:ascii="Arial" w:eastAsia="Arial" w:hAnsi="Arial" w:cs="Arial"/>
          <w:spacing w:val="-1"/>
          <w:w w:val="99"/>
        </w:rPr>
        <w:t>i</w:t>
      </w:r>
      <w:r>
        <w:rPr>
          <w:rFonts w:ascii="Arial" w:eastAsia="Arial" w:hAnsi="Arial" w:cs="Arial"/>
          <w:spacing w:val="2"/>
          <w:w w:val="99"/>
        </w:rPr>
        <w:t>o</w:t>
      </w:r>
      <w:r>
        <w:rPr>
          <w:rFonts w:ascii="Arial" w:eastAsia="Arial" w:hAnsi="Arial" w:cs="Arial"/>
          <w:w w:val="99"/>
        </w:rPr>
        <w:t>n</w:t>
      </w:r>
      <w:r>
        <w:rPr>
          <w:rFonts w:ascii="Arial" w:eastAsia="Arial" w:hAnsi="Arial" w:cs="Arial"/>
          <w:spacing w:val="-12"/>
          <w:w w:val="99"/>
        </w:rPr>
        <w:t xml:space="preserve"> 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ps</w:t>
      </w:r>
      <w:r>
        <w:rPr>
          <w:rFonts w:ascii="Arial" w:eastAsia="Arial" w:hAnsi="Arial" w:cs="Arial"/>
          <w:spacing w:val="-17"/>
        </w:rPr>
        <w:t xml:space="preserve"> </w:t>
      </w:r>
      <w:r>
        <w:rPr>
          <w:rFonts w:ascii="Arial" w:eastAsia="Arial" w:hAnsi="Arial" w:cs="Arial"/>
        </w:rPr>
        <w:t>to</w:t>
      </w:r>
      <w:r>
        <w:rPr>
          <w:rFonts w:ascii="Arial" w:eastAsia="Arial" w:hAnsi="Arial" w:cs="Arial"/>
          <w:spacing w:val="-15"/>
        </w:rPr>
        <w:t xml:space="preserve"> </w:t>
      </w:r>
      <w:r>
        <w:rPr>
          <w:rFonts w:ascii="Arial" w:eastAsia="Arial" w:hAnsi="Arial" w:cs="Arial"/>
          <w:spacing w:val="2"/>
          <w:w w:val="99"/>
        </w:rPr>
        <w:t>u</w:t>
      </w:r>
      <w:r>
        <w:rPr>
          <w:rFonts w:ascii="Arial" w:eastAsia="Arial" w:hAnsi="Arial" w:cs="Arial"/>
          <w:w w:val="99"/>
        </w:rPr>
        <w:t>n</w:t>
      </w:r>
      <w:r>
        <w:rPr>
          <w:rFonts w:ascii="Arial" w:eastAsia="Arial" w:hAnsi="Arial" w:cs="Arial"/>
          <w:spacing w:val="-1"/>
          <w:w w:val="99"/>
        </w:rPr>
        <w:t>d</w:t>
      </w:r>
      <w:r>
        <w:rPr>
          <w:rFonts w:ascii="Arial" w:eastAsia="Arial" w:hAnsi="Arial" w:cs="Arial"/>
          <w:w w:val="99"/>
        </w:rPr>
        <w:t>er</w:t>
      </w:r>
      <w:r>
        <w:rPr>
          <w:rFonts w:ascii="Arial" w:eastAsia="Arial" w:hAnsi="Arial" w:cs="Arial"/>
          <w:spacing w:val="2"/>
          <w:w w:val="99"/>
        </w:rPr>
        <w:t>s</w:t>
      </w:r>
      <w:r>
        <w:rPr>
          <w:rFonts w:ascii="Arial" w:eastAsia="Arial" w:hAnsi="Arial" w:cs="Arial"/>
          <w:w w:val="99"/>
        </w:rPr>
        <w:t>t</w:t>
      </w:r>
      <w:r>
        <w:rPr>
          <w:rFonts w:ascii="Arial" w:eastAsia="Arial" w:hAnsi="Arial" w:cs="Arial"/>
          <w:spacing w:val="2"/>
          <w:w w:val="99"/>
        </w:rPr>
        <w:t>a</w:t>
      </w:r>
      <w:r>
        <w:rPr>
          <w:rFonts w:ascii="Arial" w:eastAsia="Arial" w:hAnsi="Arial" w:cs="Arial"/>
          <w:w w:val="99"/>
        </w:rPr>
        <w:t>nd</w:t>
      </w:r>
      <w:r>
        <w:rPr>
          <w:rFonts w:ascii="Arial" w:eastAsia="Arial" w:hAnsi="Arial" w:cs="Arial"/>
          <w:spacing w:val="-12"/>
          <w:w w:val="99"/>
        </w:rPr>
        <w:t xml:space="preserve"> 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he</w:t>
      </w:r>
      <w:r>
        <w:rPr>
          <w:rFonts w:ascii="Arial" w:eastAsia="Arial" w:hAnsi="Arial" w:cs="Arial"/>
          <w:spacing w:val="-16"/>
        </w:rPr>
        <w:t xml:space="preserve"> </w:t>
      </w:r>
      <w:r>
        <w:rPr>
          <w:rFonts w:ascii="Arial" w:eastAsia="Arial" w:hAnsi="Arial" w:cs="Arial"/>
          <w:spacing w:val="2"/>
          <w:w w:val="99"/>
        </w:rPr>
        <w:t>p</w:t>
      </w:r>
      <w:r>
        <w:rPr>
          <w:rFonts w:ascii="Arial" w:eastAsia="Arial" w:hAnsi="Arial" w:cs="Arial"/>
          <w:w w:val="99"/>
        </w:rPr>
        <w:t>erfo</w:t>
      </w:r>
      <w:r>
        <w:rPr>
          <w:rFonts w:ascii="Arial" w:eastAsia="Arial" w:hAnsi="Arial" w:cs="Arial"/>
          <w:spacing w:val="3"/>
          <w:w w:val="99"/>
        </w:rPr>
        <w:t>r</w:t>
      </w:r>
      <w:r>
        <w:rPr>
          <w:rFonts w:ascii="Arial" w:eastAsia="Arial" w:hAnsi="Arial" w:cs="Arial"/>
          <w:w w:val="99"/>
        </w:rPr>
        <w:t>m</w:t>
      </w:r>
      <w:r>
        <w:rPr>
          <w:rFonts w:ascii="Arial" w:eastAsia="Arial" w:hAnsi="Arial" w:cs="Arial"/>
          <w:spacing w:val="-1"/>
          <w:w w:val="99"/>
        </w:rPr>
        <w:t>a</w:t>
      </w:r>
      <w:r>
        <w:rPr>
          <w:rFonts w:ascii="Arial" w:eastAsia="Arial" w:hAnsi="Arial" w:cs="Arial"/>
          <w:w w:val="99"/>
        </w:rPr>
        <w:t>n</w:t>
      </w:r>
      <w:r>
        <w:rPr>
          <w:rFonts w:ascii="Arial" w:eastAsia="Arial" w:hAnsi="Arial" w:cs="Arial"/>
          <w:spacing w:val="1"/>
          <w:w w:val="99"/>
        </w:rPr>
        <w:t>c</w:t>
      </w:r>
      <w:r>
        <w:rPr>
          <w:rFonts w:ascii="Arial" w:eastAsia="Arial" w:hAnsi="Arial" w:cs="Arial"/>
          <w:w w:val="99"/>
        </w:rPr>
        <w:t>e</w:t>
      </w:r>
      <w:r>
        <w:rPr>
          <w:rFonts w:ascii="Arial" w:eastAsia="Arial" w:hAnsi="Arial" w:cs="Arial"/>
          <w:spacing w:val="-12"/>
          <w:w w:val="99"/>
        </w:rPr>
        <w:t xml:space="preserve"> </w:t>
      </w:r>
      <w:r>
        <w:rPr>
          <w:rFonts w:ascii="Arial" w:eastAsia="Arial" w:hAnsi="Arial" w:cs="Arial"/>
          <w:spacing w:val="1"/>
          <w:w w:val="99"/>
        </w:rPr>
        <w:t>c</w:t>
      </w:r>
      <w:r>
        <w:rPr>
          <w:rFonts w:ascii="Arial" w:eastAsia="Arial" w:hAnsi="Arial" w:cs="Arial"/>
          <w:spacing w:val="2"/>
          <w:w w:val="99"/>
        </w:rPr>
        <w:t>h</w:t>
      </w:r>
      <w:r>
        <w:rPr>
          <w:rFonts w:ascii="Arial" w:eastAsia="Arial" w:hAnsi="Arial" w:cs="Arial"/>
          <w:w w:val="99"/>
        </w:rPr>
        <w:t>ara</w:t>
      </w:r>
      <w:r>
        <w:rPr>
          <w:rFonts w:ascii="Arial" w:eastAsia="Arial" w:hAnsi="Arial" w:cs="Arial"/>
          <w:spacing w:val="1"/>
          <w:w w:val="99"/>
        </w:rPr>
        <w:t>c</w:t>
      </w:r>
      <w:r>
        <w:rPr>
          <w:rFonts w:ascii="Arial" w:eastAsia="Arial" w:hAnsi="Arial" w:cs="Arial"/>
          <w:w w:val="99"/>
        </w:rPr>
        <w:t>ter</w:t>
      </w:r>
      <w:r>
        <w:rPr>
          <w:rFonts w:ascii="Arial" w:eastAsia="Arial" w:hAnsi="Arial" w:cs="Arial"/>
          <w:spacing w:val="-1"/>
          <w:w w:val="99"/>
        </w:rPr>
        <w:t>i</w:t>
      </w:r>
      <w:r>
        <w:rPr>
          <w:rFonts w:ascii="Arial" w:eastAsia="Arial" w:hAnsi="Arial" w:cs="Arial"/>
          <w:spacing w:val="1"/>
          <w:w w:val="99"/>
        </w:rPr>
        <w:t>s</w:t>
      </w:r>
      <w:r>
        <w:rPr>
          <w:rFonts w:ascii="Arial" w:eastAsia="Arial" w:hAnsi="Arial" w:cs="Arial"/>
          <w:w w:val="99"/>
        </w:rPr>
        <w:t>t</w:t>
      </w:r>
      <w:r>
        <w:rPr>
          <w:rFonts w:ascii="Arial" w:eastAsia="Arial" w:hAnsi="Arial" w:cs="Arial"/>
          <w:spacing w:val="-1"/>
          <w:w w:val="99"/>
        </w:rPr>
        <w:t>i</w:t>
      </w:r>
      <w:r>
        <w:rPr>
          <w:rFonts w:ascii="Arial" w:eastAsia="Arial" w:hAnsi="Arial" w:cs="Arial"/>
          <w:spacing w:val="1"/>
          <w:w w:val="99"/>
        </w:rPr>
        <w:t>c</w:t>
      </w:r>
      <w:r>
        <w:rPr>
          <w:rFonts w:ascii="Arial" w:eastAsia="Arial" w:hAnsi="Arial" w:cs="Arial"/>
          <w:w w:val="99"/>
        </w:rPr>
        <w:t>s</w:t>
      </w:r>
      <w:r>
        <w:rPr>
          <w:rFonts w:ascii="Arial" w:eastAsia="Arial" w:hAnsi="Arial" w:cs="Arial"/>
          <w:spacing w:val="-10"/>
          <w:w w:val="99"/>
        </w:rPr>
        <w:t xml:space="preserve"> </w:t>
      </w:r>
      <w:r>
        <w:rPr>
          <w:rFonts w:ascii="Arial" w:eastAsia="Arial" w:hAnsi="Arial" w:cs="Arial"/>
        </w:rPr>
        <w:t>of</w:t>
      </w:r>
      <w:r>
        <w:rPr>
          <w:rFonts w:ascii="Arial" w:eastAsia="Arial" w:hAnsi="Arial" w:cs="Arial"/>
          <w:spacing w:val="-15"/>
        </w:rPr>
        <w:t xml:space="preserve"> 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he</w:t>
      </w:r>
      <w:r>
        <w:rPr>
          <w:rFonts w:ascii="Arial" w:eastAsia="Arial" w:hAnsi="Arial" w:cs="Arial"/>
          <w:spacing w:val="-14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nt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 xml:space="preserve">l </w:t>
      </w:r>
      <w:r>
        <w:rPr>
          <w:rFonts w:ascii="Arial" w:eastAsia="Arial" w:hAnsi="Arial" w:cs="Arial"/>
          <w:spacing w:val="1"/>
        </w:rPr>
        <w:t>z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nd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3"/>
        </w:rPr>
        <w:t>r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v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as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f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-1"/>
        </w:rPr>
        <w:t xml:space="preserve"> i</w:t>
      </w:r>
      <w:r>
        <w:rPr>
          <w:rFonts w:ascii="Arial" w:eastAsia="Arial" w:hAnsi="Arial" w:cs="Arial"/>
        </w:rPr>
        <w:t>m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vi</w:t>
      </w:r>
      <w:r>
        <w:rPr>
          <w:rFonts w:ascii="Arial" w:eastAsia="Arial" w:hAnsi="Arial" w:cs="Arial"/>
        </w:rPr>
        <w:t>ng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erfa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f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m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e.</w:t>
      </w:r>
    </w:p>
    <w:p w14:paraId="484192A3" w14:textId="77777777" w:rsidR="00A80A16" w:rsidRDefault="00A80A16">
      <w:pPr>
        <w:spacing w:before="8" w:line="220" w:lineRule="exact"/>
        <w:rPr>
          <w:sz w:val="22"/>
          <w:szCs w:val="22"/>
        </w:rPr>
      </w:pPr>
    </w:p>
    <w:p w14:paraId="16A35E18" w14:textId="77777777" w:rsidR="00A80A16" w:rsidRDefault="009F719F">
      <w:pPr>
        <w:ind w:left="299" w:right="270"/>
        <w:jc w:val="both"/>
        <w:rPr>
          <w:rFonts w:ascii="Arial" w:eastAsia="Arial" w:hAnsi="Arial" w:cs="Arial"/>
        </w:rPr>
        <w:sectPr w:rsidR="00A80A16">
          <w:pgSz w:w="12240" w:h="15840"/>
          <w:pgMar w:top="1360" w:right="1720" w:bottom="280" w:left="1720" w:header="720" w:footer="720" w:gutter="0"/>
          <w:cols w:space="720"/>
        </w:sectPr>
      </w:pPr>
      <w:r>
        <w:rPr>
          <w:rFonts w:ascii="Arial" w:eastAsia="Arial" w:hAnsi="Arial" w:cs="Arial"/>
        </w:rPr>
        <w:t>Zhu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2"/>
        </w:rPr>
        <w:t>C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3"/>
        </w:rPr>
        <w:t xml:space="preserve"> </w:t>
      </w:r>
      <w:proofErr w:type="gramStart"/>
      <w:r>
        <w:rPr>
          <w:rFonts w:ascii="Arial" w:eastAsia="Arial" w:hAnsi="Arial" w:cs="Arial"/>
        </w:rPr>
        <w:t>et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1"/>
        </w:rPr>
        <w:t>.</w:t>
      </w:r>
      <w:r>
        <w:rPr>
          <w:rFonts w:ascii="Arial" w:eastAsia="Arial" w:hAnsi="Arial" w:cs="Arial"/>
          <w:spacing w:val="2"/>
        </w:rPr>
        <w:t>[</w:t>
      </w:r>
      <w:proofErr w:type="gramEnd"/>
      <w:r>
        <w:rPr>
          <w:rFonts w:ascii="Arial" w:eastAsia="Arial" w:hAnsi="Arial" w:cs="Arial"/>
        </w:rPr>
        <w:t>24]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d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  <w:spacing w:val="2"/>
        </w:rPr>
        <w:t>te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ff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3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wa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4"/>
        </w:rPr>
        <w:t>r</w:t>
      </w:r>
      <w:r>
        <w:rPr>
          <w:rFonts w:ascii="Arial" w:eastAsia="Arial" w:hAnsi="Arial" w:cs="Arial"/>
          <w:spacing w:val="1"/>
        </w:rPr>
        <w:t>-</w:t>
      </w:r>
      <w:r>
        <w:rPr>
          <w:rFonts w:ascii="Arial" w:eastAsia="Arial" w:hAnsi="Arial" w:cs="Arial"/>
        </w:rPr>
        <w:t>b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 xml:space="preserve">os </w:t>
      </w:r>
      <w:r>
        <w:rPr>
          <w:rFonts w:ascii="Arial" w:eastAsia="Arial" w:hAnsi="Arial" w:cs="Arial"/>
          <w:spacing w:val="1"/>
        </w:rPr>
        <w:t>(</w:t>
      </w:r>
      <w:r>
        <w:rPr>
          <w:rFonts w:ascii="Arial" w:eastAsia="Arial" w:hAnsi="Arial" w:cs="Arial"/>
        </w:rPr>
        <w:t>0.3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0.</w:t>
      </w:r>
      <w:r>
        <w:rPr>
          <w:rFonts w:ascii="Arial" w:eastAsia="Arial" w:hAnsi="Arial" w:cs="Arial"/>
          <w:spacing w:val="-1"/>
        </w:rPr>
        <w:t>4</w:t>
      </w:r>
      <w:r>
        <w:rPr>
          <w:rFonts w:ascii="Arial" w:eastAsia="Arial" w:hAnsi="Arial" w:cs="Arial"/>
        </w:rPr>
        <w:t>)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f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</w:rPr>
        <w:t>er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nt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cyc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ed a</w:t>
      </w:r>
      <w:r>
        <w:rPr>
          <w:rFonts w:ascii="Arial" w:eastAsia="Arial" w:hAnsi="Arial" w:cs="Arial"/>
          <w:spacing w:val="-1"/>
        </w:rPr>
        <w:t>g</w:t>
      </w:r>
      <w:r>
        <w:rPr>
          <w:rFonts w:ascii="Arial" w:eastAsia="Arial" w:hAnsi="Arial" w:cs="Arial"/>
        </w:rPr>
        <w:t>gr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te</w:t>
      </w:r>
      <w:r>
        <w:rPr>
          <w:rFonts w:ascii="Arial" w:eastAsia="Arial" w:hAnsi="Arial" w:cs="Arial"/>
          <w:spacing w:val="-17"/>
        </w:rPr>
        <w:t xml:space="preserve"> 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p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2"/>
        </w:rPr>
        <w:t>m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19"/>
        </w:rPr>
        <w:t xml:space="preserve"> 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at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13"/>
        </w:rPr>
        <w:t xml:space="preserve"> </w:t>
      </w:r>
      <w:r>
        <w:rPr>
          <w:rFonts w:ascii="Arial" w:eastAsia="Arial" w:hAnsi="Arial" w:cs="Arial"/>
          <w:spacing w:val="1"/>
        </w:rPr>
        <w:t>(</w:t>
      </w:r>
      <w:r>
        <w:rPr>
          <w:rFonts w:ascii="Arial" w:eastAsia="Arial" w:hAnsi="Arial" w:cs="Arial"/>
        </w:rPr>
        <w:t>0%,</w:t>
      </w:r>
      <w:r>
        <w:rPr>
          <w:rFonts w:ascii="Arial" w:eastAsia="Arial" w:hAnsi="Arial" w:cs="Arial"/>
          <w:spacing w:val="-14"/>
        </w:rPr>
        <w:t xml:space="preserve"> </w:t>
      </w:r>
      <w:r>
        <w:rPr>
          <w:rFonts w:ascii="Arial" w:eastAsia="Arial" w:hAnsi="Arial" w:cs="Arial"/>
        </w:rPr>
        <w:t>5</w:t>
      </w:r>
      <w:r>
        <w:rPr>
          <w:rFonts w:ascii="Arial" w:eastAsia="Arial" w:hAnsi="Arial" w:cs="Arial"/>
          <w:spacing w:val="-1"/>
        </w:rPr>
        <w:t>0</w:t>
      </w:r>
      <w:r>
        <w:rPr>
          <w:rFonts w:ascii="Arial" w:eastAsia="Arial" w:hAnsi="Arial" w:cs="Arial"/>
          <w:spacing w:val="3"/>
        </w:rPr>
        <w:t>%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-15"/>
        </w:rPr>
        <w:t xml:space="preserve"> </w:t>
      </w:r>
      <w:r>
        <w:rPr>
          <w:rFonts w:ascii="Arial" w:eastAsia="Arial" w:hAnsi="Arial" w:cs="Arial"/>
          <w:spacing w:val="2"/>
        </w:rPr>
        <w:t>1</w:t>
      </w:r>
      <w:r>
        <w:rPr>
          <w:rFonts w:ascii="Arial" w:eastAsia="Arial" w:hAnsi="Arial" w:cs="Arial"/>
        </w:rPr>
        <w:t>0</w:t>
      </w:r>
      <w:r>
        <w:rPr>
          <w:rFonts w:ascii="Arial" w:eastAsia="Arial" w:hAnsi="Arial" w:cs="Arial"/>
          <w:spacing w:val="-1"/>
        </w:rPr>
        <w:t>0</w:t>
      </w:r>
      <w:r>
        <w:rPr>
          <w:rFonts w:ascii="Arial" w:eastAsia="Arial" w:hAnsi="Arial" w:cs="Arial"/>
        </w:rPr>
        <w:t>%)</w:t>
      </w:r>
      <w:r>
        <w:rPr>
          <w:rFonts w:ascii="Arial" w:eastAsia="Arial" w:hAnsi="Arial" w:cs="Arial"/>
          <w:spacing w:val="-15"/>
        </w:rPr>
        <w:t xml:space="preserve"> </w:t>
      </w:r>
      <w:r>
        <w:rPr>
          <w:rFonts w:ascii="Arial" w:eastAsia="Arial" w:hAnsi="Arial" w:cs="Arial"/>
        </w:rPr>
        <w:t>as</w:t>
      </w:r>
      <w:r>
        <w:rPr>
          <w:rFonts w:ascii="Arial" w:eastAsia="Arial" w:hAnsi="Arial" w:cs="Arial"/>
          <w:spacing w:val="-11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nt</w:t>
      </w:r>
      <w:r>
        <w:rPr>
          <w:rFonts w:ascii="Arial" w:eastAsia="Arial" w:hAnsi="Arial" w:cs="Arial"/>
          <w:spacing w:val="3"/>
        </w:rPr>
        <w:t>r</w:t>
      </w:r>
      <w:r>
        <w:rPr>
          <w:rFonts w:ascii="Arial" w:eastAsia="Arial" w:hAnsi="Arial" w:cs="Arial"/>
        </w:rPr>
        <w:t>ol</w:t>
      </w:r>
      <w:r>
        <w:rPr>
          <w:rFonts w:ascii="Arial" w:eastAsia="Arial" w:hAnsi="Arial" w:cs="Arial"/>
          <w:spacing w:val="-15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2"/>
        </w:rPr>
        <w:t>m</w:t>
      </w:r>
      <w:r>
        <w:rPr>
          <w:rFonts w:ascii="Arial" w:eastAsia="Arial" w:hAnsi="Arial" w:cs="Arial"/>
        </w:rPr>
        <w:t>et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1"/>
        </w:rPr>
        <w:t>rs</w:t>
      </w:r>
      <w:r>
        <w:rPr>
          <w:rFonts w:ascii="Arial" w:eastAsia="Arial" w:hAnsi="Arial" w:cs="Arial"/>
        </w:rPr>
        <w:t>.</w:t>
      </w:r>
      <w:r>
        <w:rPr>
          <w:rFonts w:ascii="Arial" w:eastAsia="Arial" w:hAnsi="Arial" w:cs="Arial"/>
          <w:spacing w:val="-21"/>
        </w:rPr>
        <w:t xml:space="preserve"> 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</w:rPr>
        <w:t>b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er</w:t>
      </w:r>
      <w:r>
        <w:rPr>
          <w:rFonts w:ascii="Arial" w:eastAsia="Arial" w:hAnsi="Arial" w:cs="Arial"/>
          <w:spacing w:val="2"/>
        </w:rPr>
        <w:t>v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21"/>
        </w:rPr>
        <w:t xml:space="preserve"> </w:t>
      </w:r>
      <w:r>
        <w:rPr>
          <w:rFonts w:ascii="Arial" w:eastAsia="Arial" w:hAnsi="Arial" w:cs="Arial"/>
          <w:spacing w:val="1"/>
        </w:rPr>
        <w:t>v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3"/>
        </w:rPr>
        <w:t xml:space="preserve"> </w:t>
      </w:r>
      <w:r>
        <w:rPr>
          <w:rFonts w:ascii="Arial" w:eastAsia="Arial" w:hAnsi="Arial" w:cs="Arial"/>
          <w:spacing w:val="1"/>
        </w:rPr>
        <w:t>sc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 xml:space="preserve">- </w:t>
      </w:r>
      <w:proofErr w:type="spellStart"/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>g</w:t>
      </w:r>
      <w:proofErr w:type="spellEnd"/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tron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  <w:spacing w:val="2"/>
        </w:rPr>
        <w:t>m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cr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sc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1"/>
        </w:rPr>
        <w:t>(</w:t>
      </w:r>
      <w:r>
        <w:rPr>
          <w:rFonts w:ascii="Arial" w:eastAsia="Arial" w:hAnsi="Arial" w:cs="Arial"/>
          <w:spacing w:val="-1"/>
        </w:rPr>
        <w:t>S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M)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  <w:spacing w:val="2"/>
        </w:rPr>
        <w:t>w</w:t>
      </w:r>
      <w:r>
        <w:rPr>
          <w:rFonts w:ascii="Arial" w:eastAsia="Arial" w:hAnsi="Arial" w:cs="Arial"/>
        </w:rPr>
        <w:t>ed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11"/>
        </w:rPr>
        <w:t xml:space="preserve"> 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2"/>
        </w:rPr>
        <w:t>h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0"/>
        </w:rPr>
        <w:t xml:space="preserve"> </w:t>
      </w:r>
      <w:r>
        <w:rPr>
          <w:rFonts w:ascii="Arial" w:eastAsia="Arial" w:hAnsi="Arial" w:cs="Arial"/>
          <w:spacing w:val="2"/>
        </w:rPr>
        <w:t>m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3"/>
        </w:rPr>
        <w:t>c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tru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ture of</w:t>
      </w:r>
      <w:r>
        <w:rPr>
          <w:rFonts w:ascii="Arial" w:eastAsia="Arial" w:hAnsi="Arial" w:cs="Arial"/>
          <w:spacing w:val="13"/>
        </w:rPr>
        <w:t xml:space="preserve"> </w:t>
      </w:r>
      <w:r>
        <w:rPr>
          <w:rFonts w:ascii="Arial" w:eastAsia="Arial" w:hAnsi="Arial" w:cs="Arial"/>
        </w:rPr>
        <w:t>the</w:t>
      </w:r>
      <w:r>
        <w:rPr>
          <w:rFonts w:ascii="Arial" w:eastAsia="Arial" w:hAnsi="Arial" w:cs="Arial"/>
          <w:spacing w:val="12"/>
        </w:rPr>
        <w:t xml:space="preserve"> 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nt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fa</w:t>
      </w:r>
      <w:r>
        <w:rPr>
          <w:rFonts w:ascii="Arial" w:eastAsia="Arial" w:hAnsi="Arial" w:cs="Arial"/>
          <w:spacing w:val="3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tra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3"/>
        </w:rPr>
        <w:t>s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 xml:space="preserve">on </w:t>
      </w:r>
      <w:r>
        <w:rPr>
          <w:rFonts w:ascii="Arial" w:eastAsia="Arial" w:hAnsi="Arial" w:cs="Arial"/>
          <w:spacing w:val="1"/>
        </w:rPr>
        <w:t>z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45"/>
        </w:rPr>
        <w:t xml:space="preserve"> </w:t>
      </w:r>
      <w:r>
        <w:rPr>
          <w:rFonts w:ascii="Arial" w:eastAsia="Arial" w:hAnsi="Arial" w:cs="Arial"/>
        </w:rPr>
        <w:t>b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2"/>
        </w:rPr>
        <w:t>w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42"/>
        </w:rPr>
        <w:t xml:space="preserve"> </w:t>
      </w:r>
      <w:r>
        <w:rPr>
          <w:rFonts w:ascii="Arial" w:eastAsia="Arial" w:hAnsi="Arial" w:cs="Arial"/>
        </w:rPr>
        <w:t>brick</w:t>
      </w:r>
      <w:r>
        <w:rPr>
          <w:rFonts w:ascii="Arial" w:eastAsia="Arial" w:hAnsi="Arial" w:cs="Arial"/>
          <w:spacing w:val="47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g</w:t>
      </w:r>
      <w:r>
        <w:rPr>
          <w:rFonts w:ascii="Arial" w:eastAsia="Arial" w:hAnsi="Arial" w:cs="Arial"/>
        </w:rPr>
        <w:t>gr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tes</w:t>
      </w:r>
      <w:r>
        <w:rPr>
          <w:rFonts w:ascii="Arial" w:eastAsia="Arial" w:hAnsi="Arial" w:cs="Arial"/>
          <w:spacing w:val="40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46"/>
        </w:rPr>
        <w:t xml:space="preserve"> 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>ew</w:t>
      </w:r>
      <w:r>
        <w:rPr>
          <w:rFonts w:ascii="Arial" w:eastAsia="Arial" w:hAnsi="Arial" w:cs="Arial"/>
          <w:spacing w:val="46"/>
        </w:rPr>
        <w:t xml:space="preserve"> </w:t>
      </w:r>
      <w:r>
        <w:rPr>
          <w:rFonts w:ascii="Arial" w:eastAsia="Arial" w:hAnsi="Arial" w:cs="Arial"/>
        </w:rPr>
        <w:t>m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tar</w:t>
      </w:r>
      <w:r>
        <w:rPr>
          <w:rFonts w:ascii="Arial" w:eastAsia="Arial" w:hAnsi="Arial" w:cs="Arial"/>
          <w:spacing w:val="45"/>
        </w:rPr>
        <w:t xml:space="preserve"> </w:t>
      </w:r>
      <w:r>
        <w:rPr>
          <w:rFonts w:ascii="Arial" w:eastAsia="Arial" w:hAnsi="Arial" w:cs="Arial"/>
        </w:rPr>
        <w:t>w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45"/>
        </w:rPr>
        <w:t xml:space="preserve"> 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e,</w:t>
      </w:r>
      <w:r>
        <w:rPr>
          <w:rFonts w:ascii="Arial" w:eastAsia="Arial" w:hAnsi="Arial" w:cs="Arial"/>
          <w:spacing w:val="43"/>
        </w:rPr>
        <w:t xml:space="preserve"> </w:t>
      </w:r>
      <w:r>
        <w:rPr>
          <w:rFonts w:ascii="Arial" w:eastAsia="Arial" w:hAnsi="Arial" w:cs="Arial"/>
          <w:spacing w:val="2"/>
        </w:rPr>
        <w:t>w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th</w:t>
      </w:r>
      <w:r>
        <w:rPr>
          <w:rFonts w:ascii="Arial" w:eastAsia="Arial" w:hAnsi="Arial" w:cs="Arial"/>
          <w:spacing w:val="46"/>
        </w:rPr>
        <w:t xml:space="preserve"> </w:t>
      </w:r>
      <w:r>
        <w:rPr>
          <w:rFonts w:ascii="Arial" w:eastAsia="Arial" w:hAnsi="Arial" w:cs="Arial"/>
        </w:rPr>
        <w:t>no</w:t>
      </w:r>
      <w:r>
        <w:rPr>
          <w:rFonts w:ascii="Arial" w:eastAsia="Arial" w:hAnsi="Arial" w:cs="Arial"/>
          <w:spacing w:val="47"/>
        </w:rPr>
        <w:t xml:space="preserve"> 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b</w:t>
      </w:r>
      <w:r>
        <w:rPr>
          <w:rFonts w:ascii="Arial" w:eastAsia="Arial" w:hAnsi="Arial" w:cs="Arial"/>
          <w:spacing w:val="1"/>
        </w:rPr>
        <w:t>v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45"/>
        </w:rPr>
        <w:t xml:space="preserve"> </w:t>
      </w:r>
      <w:r>
        <w:rPr>
          <w:rFonts w:ascii="Arial" w:eastAsia="Arial" w:hAnsi="Arial" w:cs="Arial"/>
        </w:rPr>
        <w:t>b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>ary</w:t>
      </w:r>
    </w:p>
    <w:p w14:paraId="145D8142" w14:textId="77777777" w:rsidR="00A80A16" w:rsidRDefault="009F719F">
      <w:pPr>
        <w:spacing w:before="80"/>
        <w:ind w:left="299" w:right="268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lastRenderedPageBreak/>
        <w:t>b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tw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en</w:t>
      </w:r>
      <w:r>
        <w:rPr>
          <w:rFonts w:ascii="Arial" w:eastAsia="Arial" w:hAnsi="Arial" w:cs="Arial"/>
          <w:spacing w:val="-11"/>
        </w:rPr>
        <w:t xml:space="preserve"> </w:t>
      </w:r>
      <w:r>
        <w:rPr>
          <w:rFonts w:ascii="Arial" w:eastAsia="Arial" w:hAnsi="Arial" w:cs="Arial"/>
        </w:rPr>
        <w:t>brick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g</w:t>
      </w:r>
      <w:r>
        <w:rPr>
          <w:rFonts w:ascii="Arial" w:eastAsia="Arial" w:hAnsi="Arial" w:cs="Arial"/>
        </w:rPr>
        <w:t>greg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tes</w:t>
      </w:r>
      <w:r>
        <w:rPr>
          <w:rFonts w:ascii="Arial" w:eastAsia="Arial" w:hAnsi="Arial" w:cs="Arial"/>
          <w:spacing w:val="-15"/>
        </w:rPr>
        <w:t xml:space="preserve"> 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nd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  <w:spacing w:val="2"/>
        </w:rPr>
        <w:t>m</w:t>
      </w:r>
      <w:r>
        <w:rPr>
          <w:rFonts w:ascii="Arial" w:eastAsia="Arial" w:hAnsi="Arial" w:cs="Arial"/>
        </w:rPr>
        <w:t>orta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.</w:t>
      </w:r>
      <w:r>
        <w:rPr>
          <w:rFonts w:ascii="Arial" w:eastAsia="Arial" w:hAnsi="Arial" w:cs="Arial"/>
          <w:spacing w:val="-11"/>
        </w:rPr>
        <w:t xml:space="preserve"> 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2"/>
        </w:rPr>
        <w:t>h</w:t>
      </w:r>
      <w:r>
        <w:rPr>
          <w:rFonts w:ascii="Arial" w:eastAsia="Arial" w:hAnsi="Arial" w:cs="Arial"/>
        </w:rPr>
        <w:t>ere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  <w:spacing w:val="2"/>
        </w:rPr>
        <w:t>w</w:t>
      </w:r>
      <w:r>
        <w:rPr>
          <w:rFonts w:ascii="Arial" w:eastAsia="Arial" w:hAnsi="Arial" w:cs="Arial"/>
        </w:rPr>
        <w:t>ere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b</w:t>
      </w:r>
      <w:r>
        <w:rPr>
          <w:rFonts w:ascii="Arial" w:eastAsia="Arial" w:hAnsi="Arial" w:cs="Arial"/>
          <w:spacing w:val="1"/>
        </w:rPr>
        <w:t>vi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11"/>
        </w:rPr>
        <w:t xml:space="preserve"> 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1"/>
        </w:rPr>
        <w:t>y</w:t>
      </w:r>
      <w:r>
        <w:rPr>
          <w:rFonts w:ascii="Arial" w:eastAsia="Arial" w:hAnsi="Arial" w:cs="Arial"/>
        </w:rPr>
        <w:t>dra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on</w:t>
      </w:r>
      <w:r>
        <w:rPr>
          <w:rFonts w:ascii="Arial" w:eastAsia="Arial" w:hAnsi="Arial" w:cs="Arial"/>
          <w:spacing w:val="-12"/>
        </w:rPr>
        <w:t xml:space="preserve"> </w:t>
      </w:r>
      <w:r>
        <w:rPr>
          <w:rFonts w:ascii="Arial" w:eastAsia="Arial" w:hAnsi="Arial" w:cs="Arial"/>
        </w:rPr>
        <w:t>pr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ts</w:t>
      </w:r>
      <w:r>
        <w:rPr>
          <w:rFonts w:ascii="Arial" w:eastAsia="Arial" w:hAnsi="Arial" w:cs="Arial"/>
          <w:spacing w:val="-12"/>
        </w:rPr>
        <w:t xml:space="preserve"> 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2"/>
        </w:rPr>
        <w:t>h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es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n the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urfa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</w:rPr>
        <w:t>of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</w:rPr>
        <w:t>brick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-1"/>
        </w:rPr>
        <w:t>g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2"/>
        </w:rPr>
        <w:t>eg</w:t>
      </w:r>
      <w:r>
        <w:rPr>
          <w:rFonts w:ascii="Arial" w:eastAsia="Arial" w:hAnsi="Arial" w:cs="Arial"/>
        </w:rPr>
        <w:t>at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.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2"/>
        </w:rPr>
        <w:t>M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>w</w:t>
      </w:r>
      <w:r>
        <w:rPr>
          <w:rFonts w:ascii="Arial" w:eastAsia="Arial" w:hAnsi="Arial" w:cs="Arial"/>
          <w:spacing w:val="2"/>
        </w:rPr>
        <w:t>h</w:t>
      </w:r>
      <w:r>
        <w:rPr>
          <w:rFonts w:ascii="Arial" w:eastAsia="Arial" w:hAnsi="Arial" w:cs="Arial"/>
          <w:spacing w:val="-1"/>
        </w:rPr>
        <w:t>il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2"/>
        </w:rPr>
        <w:t>h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  <w:spacing w:val="2"/>
        </w:rPr>
        <w:t>w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te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</w:rPr>
        <w:t>brick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</w:rPr>
        <w:t>wder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  <w:spacing w:val="2"/>
        </w:rPr>
        <w:t>h</w:t>
      </w:r>
      <w:r>
        <w:rPr>
          <w:rFonts w:ascii="Arial" w:eastAsia="Arial" w:hAnsi="Arial" w:cs="Arial"/>
        </w:rPr>
        <w:t>eri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he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urfa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e of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</w:rPr>
        <w:t>brick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g</w:t>
      </w:r>
      <w:r>
        <w:rPr>
          <w:rFonts w:ascii="Arial" w:eastAsia="Arial" w:hAnsi="Arial" w:cs="Arial"/>
        </w:rPr>
        <w:t>gre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</w:rPr>
        <w:t>at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  <w:spacing w:val="2"/>
        </w:rPr>
        <w:t>p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zz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c a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v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1"/>
        </w:rPr>
        <w:t>y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he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</w:rPr>
        <w:t>et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9"/>
        </w:rPr>
        <w:t>u</w:t>
      </w:r>
      <w:r>
        <w:rPr>
          <w:rFonts w:ascii="Arial" w:eastAsia="Arial" w:hAnsi="Arial" w:cs="Arial"/>
        </w:rPr>
        <w:t>m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1"/>
        </w:rPr>
        <w:t>si</w:t>
      </w:r>
      <w:r>
        <w:rPr>
          <w:rFonts w:ascii="Arial" w:eastAsia="Arial" w:hAnsi="Arial" w:cs="Arial"/>
          <w:spacing w:val="-1"/>
        </w:rPr>
        <w:t>li</w:t>
      </w:r>
      <w:r>
        <w:rPr>
          <w:rFonts w:ascii="Arial" w:eastAsia="Arial" w:hAnsi="Arial" w:cs="Arial"/>
          <w:spacing w:val="3"/>
        </w:rPr>
        <w:t>c</w:t>
      </w:r>
      <w:r>
        <w:rPr>
          <w:rFonts w:ascii="Arial" w:eastAsia="Arial" w:hAnsi="Arial" w:cs="Arial"/>
        </w:rPr>
        <w:t>ate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1"/>
        </w:rPr>
        <w:t>y</w:t>
      </w:r>
      <w:r>
        <w:rPr>
          <w:rFonts w:ascii="Arial" w:eastAsia="Arial" w:hAnsi="Arial" w:cs="Arial"/>
        </w:rPr>
        <w:t>drate g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3"/>
        </w:rPr>
        <w:t>r</w:t>
      </w:r>
      <w:r>
        <w:rPr>
          <w:rFonts w:ascii="Arial" w:eastAsia="Arial" w:hAnsi="Arial" w:cs="Arial"/>
        </w:rPr>
        <w:t>at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by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1"/>
        </w:rPr>
        <w:t>h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rea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on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  <w:spacing w:val="3"/>
        </w:rPr>
        <w:t>c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  <w:spacing w:val="-1"/>
        </w:rPr>
        <w:t>f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1"/>
        </w:rPr>
        <w:t>h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es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3"/>
        </w:rPr>
        <w:t>k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.</w:t>
      </w:r>
    </w:p>
    <w:p w14:paraId="62347FD7" w14:textId="77777777" w:rsidR="00A80A16" w:rsidRDefault="00A80A16">
      <w:pPr>
        <w:spacing w:before="11" w:line="220" w:lineRule="exact"/>
        <w:rPr>
          <w:sz w:val="22"/>
          <w:szCs w:val="22"/>
        </w:rPr>
      </w:pPr>
    </w:p>
    <w:p w14:paraId="13194428" w14:textId="77777777" w:rsidR="00A80A16" w:rsidRDefault="009F719F">
      <w:pPr>
        <w:ind w:left="299" w:right="268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spacing w:val="-1"/>
        </w:rPr>
        <w:t>Si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>oro</w:t>
      </w:r>
      <w:r>
        <w:rPr>
          <w:rFonts w:ascii="Arial" w:eastAsia="Arial" w:hAnsi="Arial" w:cs="Arial"/>
          <w:spacing w:val="1"/>
        </w:rPr>
        <w:t>v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4"/>
        </w:rPr>
        <w:t xml:space="preserve"> </w:t>
      </w:r>
      <w:proofErr w:type="gramStart"/>
      <w:r>
        <w:rPr>
          <w:rFonts w:ascii="Arial" w:eastAsia="Arial" w:hAnsi="Arial" w:cs="Arial"/>
        </w:rPr>
        <w:t>et</w:t>
      </w:r>
      <w:r>
        <w:rPr>
          <w:rFonts w:ascii="Arial" w:eastAsia="Arial" w:hAnsi="Arial" w:cs="Arial"/>
          <w:spacing w:val="2"/>
        </w:rPr>
        <w:t xml:space="preserve"> a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1"/>
        </w:rPr>
        <w:t>.</w:t>
      </w:r>
      <w:r>
        <w:rPr>
          <w:rFonts w:ascii="Arial" w:eastAsia="Arial" w:hAnsi="Arial" w:cs="Arial"/>
        </w:rPr>
        <w:t>[</w:t>
      </w:r>
      <w:proofErr w:type="gramEnd"/>
      <w:r>
        <w:rPr>
          <w:rFonts w:ascii="Arial" w:eastAsia="Arial" w:hAnsi="Arial" w:cs="Arial"/>
          <w:spacing w:val="2"/>
        </w:rPr>
        <w:t>2</w:t>
      </w:r>
      <w:r>
        <w:rPr>
          <w:rFonts w:ascii="Arial" w:eastAsia="Arial" w:hAnsi="Arial" w:cs="Arial"/>
        </w:rPr>
        <w:t>5]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pro</w:t>
      </w:r>
      <w:r>
        <w:rPr>
          <w:rFonts w:ascii="Arial" w:eastAsia="Arial" w:hAnsi="Arial" w:cs="Arial"/>
          <w:spacing w:val="2"/>
        </w:rPr>
        <w:t>po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ed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th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ar</w:t>
      </w:r>
      <w:r>
        <w:rPr>
          <w:rFonts w:ascii="Arial" w:eastAsia="Arial" w:hAnsi="Arial" w:cs="Arial"/>
          <w:spacing w:val="2"/>
        </w:rPr>
        <w:t>c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2"/>
        </w:rPr>
        <w:t>h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tru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ture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of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2"/>
        </w:rPr>
        <w:t>h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m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nt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2"/>
        </w:rPr>
        <w:t>p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te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m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tr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x a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  <w:spacing w:val="1"/>
        </w:rPr>
        <w:t>j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to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</w:rPr>
        <w:t>the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g</w:t>
      </w:r>
      <w:r>
        <w:rPr>
          <w:rFonts w:ascii="Arial" w:eastAsia="Arial" w:hAnsi="Arial" w:cs="Arial"/>
        </w:rPr>
        <w:t>gre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</w:rPr>
        <w:t>ate d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f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</w:rPr>
        <w:t>ers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</w:rPr>
        <w:t>from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</w:rPr>
        <w:t>th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</w:rPr>
        <w:t>of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2"/>
        </w:rPr>
        <w:t>h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3"/>
        </w:rPr>
        <w:t>s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</w:rPr>
        <w:t>of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</w:rPr>
        <w:t>the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2"/>
        </w:rPr>
        <w:t>m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te.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-1"/>
        </w:rPr>
        <w:t>B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</w:rPr>
        <w:t>m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of n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at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on</w:t>
      </w:r>
      <w:r>
        <w:rPr>
          <w:rFonts w:ascii="Arial" w:eastAsia="Arial" w:hAnsi="Arial" w:cs="Arial"/>
          <w:spacing w:val="-13"/>
        </w:rPr>
        <w:t xml:space="preserve"> 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ts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spacing w:val="3"/>
        </w:rPr>
        <w:t>s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ng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tron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m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cr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sc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p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  <w:spacing w:val="1"/>
        </w:rPr>
        <w:t>(</w:t>
      </w:r>
      <w:r>
        <w:rPr>
          <w:rFonts w:ascii="Arial" w:eastAsia="Arial" w:hAnsi="Arial" w:cs="Arial"/>
          <w:spacing w:val="-1"/>
        </w:rPr>
        <w:t>SE</w:t>
      </w:r>
      <w:r>
        <w:rPr>
          <w:rFonts w:ascii="Arial" w:eastAsia="Arial" w:hAnsi="Arial" w:cs="Arial"/>
        </w:rPr>
        <w:t>M),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2"/>
        </w:rPr>
        <w:t>h</w:t>
      </w:r>
      <w:r>
        <w:rPr>
          <w:rFonts w:ascii="Arial" w:eastAsia="Arial" w:hAnsi="Arial" w:cs="Arial"/>
        </w:rPr>
        <w:t>ey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m</w:t>
      </w:r>
      <w:r>
        <w:rPr>
          <w:rFonts w:ascii="Arial" w:eastAsia="Arial" w:hAnsi="Arial" w:cs="Arial"/>
          <w:spacing w:val="2"/>
        </w:rPr>
        <w:t>p</w:t>
      </w:r>
      <w:r>
        <w:rPr>
          <w:rFonts w:ascii="Arial" w:eastAsia="Arial" w:hAnsi="Arial" w:cs="Arial"/>
        </w:rPr>
        <w:t>ared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2"/>
        </w:rPr>
        <w:t>h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al fo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m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on</w:t>
      </w:r>
      <w:r>
        <w:rPr>
          <w:rFonts w:ascii="Arial" w:eastAsia="Arial" w:hAnsi="Arial" w:cs="Arial"/>
          <w:spacing w:val="-14"/>
        </w:rPr>
        <w:t xml:space="preserve"> </w:t>
      </w:r>
      <w:r>
        <w:rPr>
          <w:rFonts w:ascii="Arial" w:eastAsia="Arial" w:hAnsi="Arial" w:cs="Arial"/>
        </w:rPr>
        <w:t>of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2"/>
        </w:rPr>
        <w:t>h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nt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-17"/>
        </w:rPr>
        <w:t xml:space="preserve"> 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3"/>
        </w:rPr>
        <w:t>r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on</w:t>
      </w:r>
      <w:r>
        <w:rPr>
          <w:rFonts w:ascii="Arial" w:eastAsia="Arial" w:hAnsi="Arial" w:cs="Arial"/>
          <w:spacing w:val="-14"/>
        </w:rPr>
        <w:t xml:space="preserve"> </w:t>
      </w:r>
      <w:r>
        <w:rPr>
          <w:rFonts w:ascii="Arial" w:eastAsia="Arial" w:hAnsi="Arial" w:cs="Arial"/>
          <w:spacing w:val="1"/>
        </w:rPr>
        <w:t>z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  <w:spacing w:val="1"/>
        </w:rPr>
        <w:t>(</w:t>
      </w:r>
      <w:r>
        <w:rPr>
          <w:rFonts w:ascii="Arial" w:eastAsia="Arial" w:hAnsi="Arial" w:cs="Arial"/>
        </w:rPr>
        <w:t>IT</w:t>
      </w:r>
      <w:r>
        <w:rPr>
          <w:rFonts w:ascii="Arial" w:eastAsia="Arial" w:hAnsi="Arial" w:cs="Arial"/>
          <w:spacing w:val="1"/>
        </w:rPr>
        <w:t>Z)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-13"/>
        </w:rPr>
        <w:t xml:space="preserve"> </w:t>
      </w:r>
      <w:r>
        <w:rPr>
          <w:rFonts w:ascii="Arial" w:eastAsia="Arial" w:hAnsi="Arial" w:cs="Arial"/>
        </w:rPr>
        <w:t>as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we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</w:rPr>
        <w:t>as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</w:rPr>
        <w:t>three</w:t>
      </w:r>
      <w:r>
        <w:rPr>
          <w:rFonts w:ascii="Arial" w:eastAsia="Arial" w:hAnsi="Arial" w:cs="Arial"/>
          <w:spacing w:val="-11"/>
        </w:rPr>
        <w:t xml:space="preserve"> 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1"/>
        </w:rPr>
        <w:t>y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</w:rPr>
        <w:t>of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g</w:t>
      </w:r>
      <w:r>
        <w:rPr>
          <w:rFonts w:ascii="Arial" w:eastAsia="Arial" w:hAnsi="Arial" w:cs="Arial"/>
        </w:rPr>
        <w:t>grega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5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"/>
        </w:rPr>
        <w:t>cl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ns w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th</w:t>
      </w:r>
      <w:r>
        <w:rPr>
          <w:rFonts w:ascii="Arial" w:eastAsia="Arial" w:hAnsi="Arial" w:cs="Arial"/>
          <w:spacing w:val="-17"/>
        </w:rPr>
        <w:t xml:space="preserve"> 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19"/>
        </w:rPr>
        <w:t xml:space="preserve"> </w:t>
      </w:r>
      <w:r>
        <w:rPr>
          <w:rFonts w:ascii="Arial" w:eastAsia="Arial" w:hAnsi="Arial" w:cs="Arial"/>
          <w:w w:val="99"/>
        </w:rPr>
        <w:t>pro</w:t>
      </w:r>
      <w:r>
        <w:rPr>
          <w:rFonts w:ascii="Arial" w:eastAsia="Arial" w:hAnsi="Arial" w:cs="Arial"/>
          <w:spacing w:val="2"/>
          <w:w w:val="99"/>
        </w:rPr>
        <w:t>p</w:t>
      </w:r>
      <w:r>
        <w:rPr>
          <w:rFonts w:ascii="Arial" w:eastAsia="Arial" w:hAnsi="Arial" w:cs="Arial"/>
          <w:w w:val="99"/>
        </w:rPr>
        <w:t>ert</w:t>
      </w:r>
      <w:r>
        <w:rPr>
          <w:rFonts w:ascii="Arial" w:eastAsia="Arial" w:hAnsi="Arial" w:cs="Arial"/>
          <w:spacing w:val="2"/>
          <w:w w:val="99"/>
        </w:rPr>
        <w:t>i</w:t>
      </w:r>
      <w:r>
        <w:rPr>
          <w:rFonts w:ascii="Arial" w:eastAsia="Arial" w:hAnsi="Arial" w:cs="Arial"/>
          <w:w w:val="99"/>
        </w:rPr>
        <w:t>e</w:t>
      </w:r>
      <w:r>
        <w:rPr>
          <w:rFonts w:ascii="Arial" w:eastAsia="Arial" w:hAnsi="Arial" w:cs="Arial"/>
          <w:spacing w:val="1"/>
          <w:w w:val="99"/>
        </w:rPr>
        <w:t>s</w:t>
      </w:r>
      <w:r>
        <w:rPr>
          <w:rFonts w:ascii="Arial" w:eastAsia="Arial" w:hAnsi="Arial" w:cs="Arial"/>
          <w:w w:val="99"/>
        </w:rPr>
        <w:t>:</w:t>
      </w:r>
      <w:r>
        <w:rPr>
          <w:rFonts w:ascii="Arial" w:eastAsia="Arial" w:hAnsi="Arial" w:cs="Arial"/>
          <w:spacing w:val="-14"/>
          <w:w w:val="99"/>
        </w:rPr>
        <w:t xml:space="preserve"> 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>at</w:t>
      </w:r>
      <w:r>
        <w:rPr>
          <w:rFonts w:ascii="Arial" w:eastAsia="Arial" w:hAnsi="Arial" w:cs="Arial"/>
          <w:spacing w:val="1"/>
        </w:rPr>
        <w:t>ur</w:t>
      </w:r>
      <w:r>
        <w:rPr>
          <w:rFonts w:ascii="Arial" w:eastAsia="Arial" w:hAnsi="Arial" w:cs="Arial"/>
        </w:rPr>
        <w:t>al</w:t>
      </w:r>
      <w:r>
        <w:rPr>
          <w:rFonts w:ascii="Arial" w:eastAsia="Arial" w:hAnsi="Arial" w:cs="Arial"/>
          <w:spacing w:val="-20"/>
        </w:rPr>
        <w:t xml:space="preserve">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m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to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22"/>
        </w:rPr>
        <w:t xml:space="preserve"> </w:t>
      </w:r>
      <w:r>
        <w:rPr>
          <w:rFonts w:ascii="Arial" w:eastAsia="Arial" w:hAnsi="Arial" w:cs="Arial"/>
          <w:w w:val="99"/>
        </w:rPr>
        <w:t>a</w:t>
      </w:r>
      <w:r>
        <w:rPr>
          <w:rFonts w:ascii="Arial" w:eastAsia="Arial" w:hAnsi="Arial" w:cs="Arial"/>
          <w:spacing w:val="-1"/>
          <w:w w:val="99"/>
        </w:rPr>
        <w:t>g</w:t>
      </w:r>
      <w:r>
        <w:rPr>
          <w:rFonts w:ascii="Arial" w:eastAsia="Arial" w:hAnsi="Arial" w:cs="Arial"/>
          <w:w w:val="99"/>
        </w:rPr>
        <w:t>gr</w:t>
      </w:r>
      <w:r>
        <w:rPr>
          <w:rFonts w:ascii="Arial" w:eastAsia="Arial" w:hAnsi="Arial" w:cs="Arial"/>
          <w:spacing w:val="2"/>
          <w:w w:val="99"/>
        </w:rPr>
        <w:t>e</w:t>
      </w:r>
      <w:r>
        <w:rPr>
          <w:rFonts w:ascii="Arial" w:eastAsia="Arial" w:hAnsi="Arial" w:cs="Arial"/>
          <w:w w:val="99"/>
        </w:rPr>
        <w:t>g</w:t>
      </w:r>
      <w:r>
        <w:rPr>
          <w:rFonts w:ascii="Arial" w:eastAsia="Arial" w:hAnsi="Arial" w:cs="Arial"/>
          <w:spacing w:val="-1"/>
          <w:w w:val="99"/>
        </w:rPr>
        <w:t>a</w:t>
      </w:r>
      <w:r>
        <w:rPr>
          <w:rFonts w:ascii="Arial" w:eastAsia="Arial" w:hAnsi="Arial" w:cs="Arial"/>
          <w:spacing w:val="2"/>
          <w:w w:val="99"/>
        </w:rPr>
        <w:t>t</w:t>
      </w:r>
      <w:r>
        <w:rPr>
          <w:rFonts w:ascii="Arial" w:eastAsia="Arial" w:hAnsi="Arial" w:cs="Arial"/>
          <w:w w:val="99"/>
        </w:rPr>
        <w:t>e</w:t>
      </w:r>
      <w:r>
        <w:rPr>
          <w:rFonts w:ascii="Arial" w:eastAsia="Arial" w:hAnsi="Arial" w:cs="Arial"/>
          <w:spacing w:val="-14"/>
          <w:w w:val="99"/>
        </w:rPr>
        <w:t xml:space="preserve"> </w:t>
      </w:r>
      <w:r>
        <w:rPr>
          <w:rFonts w:ascii="Arial" w:eastAsia="Arial" w:hAnsi="Arial" w:cs="Arial"/>
          <w:spacing w:val="1"/>
        </w:rPr>
        <w:t>(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  <w:spacing w:val="1"/>
        </w:rPr>
        <w:t>A)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-20"/>
        </w:rPr>
        <w:t xml:space="preserve"> </w:t>
      </w:r>
      <w:r>
        <w:rPr>
          <w:rFonts w:ascii="Arial" w:eastAsia="Arial" w:hAnsi="Arial" w:cs="Arial"/>
          <w:spacing w:val="1"/>
          <w:w w:val="99"/>
        </w:rPr>
        <w:t>r</w:t>
      </w:r>
      <w:r>
        <w:rPr>
          <w:rFonts w:ascii="Arial" w:eastAsia="Arial" w:hAnsi="Arial" w:cs="Arial"/>
          <w:w w:val="99"/>
        </w:rPr>
        <w:t>e</w:t>
      </w:r>
      <w:r>
        <w:rPr>
          <w:rFonts w:ascii="Arial" w:eastAsia="Arial" w:hAnsi="Arial" w:cs="Arial"/>
          <w:spacing w:val="1"/>
          <w:w w:val="99"/>
        </w:rPr>
        <w:t>cyc</w:t>
      </w:r>
      <w:r>
        <w:rPr>
          <w:rFonts w:ascii="Arial" w:eastAsia="Arial" w:hAnsi="Arial" w:cs="Arial"/>
          <w:spacing w:val="-1"/>
          <w:w w:val="99"/>
        </w:rPr>
        <w:t>l</w:t>
      </w:r>
      <w:r>
        <w:rPr>
          <w:rFonts w:ascii="Arial" w:eastAsia="Arial" w:hAnsi="Arial" w:cs="Arial"/>
          <w:w w:val="99"/>
        </w:rPr>
        <w:t>ed</w:t>
      </w:r>
      <w:r>
        <w:rPr>
          <w:rFonts w:ascii="Arial" w:eastAsia="Arial" w:hAnsi="Arial" w:cs="Arial"/>
          <w:spacing w:val="-14"/>
          <w:w w:val="99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"/>
        </w:rPr>
        <w:t>cr</w:t>
      </w:r>
      <w:r>
        <w:rPr>
          <w:rFonts w:ascii="Arial" w:eastAsia="Arial" w:hAnsi="Arial" w:cs="Arial"/>
        </w:rPr>
        <w:t>ete</w:t>
      </w:r>
      <w:r>
        <w:rPr>
          <w:rFonts w:ascii="Arial" w:eastAsia="Arial" w:hAnsi="Arial" w:cs="Arial"/>
          <w:spacing w:val="-21"/>
        </w:rPr>
        <w:t xml:space="preserve"> </w:t>
      </w:r>
      <w:r>
        <w:rPr>
          <w:rFonts w:ascii="Arial" w:eastAsia="Arial" w:hAnsi="Arial" w:cs="Arial"/>
          <w:w w:val="99"/>
        </w:rPr>
        <w:t>a</w:t>
      </w:r>
      <w:r>
        <w:rPr>
          <w:rFonts w:ascii="Arial" w:eastAsia="Arial" w:hAnsi="Arial" w:cs="Arial"/>
          <w:spacing w:val="-1"/>
          <w:w w:val="99"/>
        </w:rPr>
        <w:t>g</w:t>
      </w:r>
      <w:r>
        <w:rPr>
          <w:rFonts w:ascii="Arial" w:eastAsia="Arial" w:hAnsi="Arial" w:cs="Arial"/>
          <w:w w:val="99"/>
        </w:rPr>
        <w:t>g</w:t>
      </w:r>
      <w:r>
        <w:rPr>
          <w:rFonts w:ascii="Arial" w:eastAsia="Arial" w:hAnsi="Arial" w:cs="Arial"/>
          <w:spacing w:val="3"/>
          <w:w w:val="99"/>
        </w:rPr>
        <w:t>r</w:t>
      </w:r>
      <w:r>
        <w:rPr>
          <w:rFonts w:ascii="Arial" w:eastAsia="Arial" w:hAnsi="Arial" w:cs="Arial"/>
          <w:w w:val="99"/>
        </w:rPr>
        <w:t>e</w:t>
      </w:r>
      <w:r>
        <w:rPr>
          <w:rFonts w:ascii="Arial" w:eastAsia="Arial" w:hAnsi="Arial" w:cs="Arial"/>
          <w:spacing w:val="1"/>
          <w:w w:val="99"/>
        </w:rPr>
        <w:t>g</w:t>
      </w:r>
      <w:r>
        <w:rPr>
          <w:rFonts w:ascii="Arial" w:eastAsia="Arial" w:hAnsi="Arial" w:cs="Arial"/>
          <w:w w:val="99"/>
        </w:rPr>
        <w:t>ate</w:t>
      </w:r>
      <w:r>
        <w:rPr>
          <w:rFonts w:ascii="Arial" w:eastAsia="Arial" w:hAnsi="Arial" w:cs="Arial"/>
          <w:spacing w:val="-14"/>
          <w:w w:val="99"/>
        </w:rPr>
        <w:t xml:space="preserve"> </w:t>
      </w:r>
      <w:r>
        <w:rPr>
          <w:rFonts w:ascii="Arial" w:eastAsia="Arial" w:hAnsi="Arial" w:cs="Arial"/>
          <w:spacing w:val="1"/>
        </w:rPr>
        <w:t>(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3"/>
        </w:rPr>
        <w:t>C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1"/>
        </w:rPr>
        <w:t>)</w:t>
      </w:r>
      <w:r>
        <w:rPr>
          <w:rFonts w:ascii="Arial" w:eastAsia="Arial" w:hAnsi="Arial" w:cs="Arial"/>
        </w:rPr>
        <w:t>, 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cyc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ed</w:t>
      </w:r>
      <w:r>
        <w:rPr>
          <w:rFonts w:ascii="Arial" w:eastAsia="Arial" w:hAnsi="Arial" w:cs="Arial"/>
          <w:spacing w:val="-13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era</w:t>
      </w:r>
      <w:r>
        <w:rPr>
          <w:rFonts w:ascii="Arial" w:eastAsia="Arial" w:hAnsi="Arial" w:cs="Arial"/>
          <w:spacing w:val="2"/>
        </w:rPr>
        <w:t>m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-13"/>
        </w:rPr>
        <w:t xml:space="preserve"> 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-1"/>
        </w:rPr>
        <w:t>g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te</w:t>
      </w:r>
      <w:r>
        <w:rPr>
          <w:rFonts w:ascii="Arial" w:eastAsia="Arial" w:hAnsi="Arial" w:cs="Arial"/>
          <w:spacing w:val="-15"/>
        </w:rPr>
        <w:t xml:space="preserve"> </w:t>
      </w:r>
      <w:r>
        <w:rPr>
          <w:rFonts w:ascii="Arial" w:eastAsia="Arial" w:hAnsi="Arial" w:cs="Arial"/>
          <w:spacing w:val="1"/>
        </w:rPr>
        <w:t>(</w:t>
      </w:r>
      <w:r>
        <w:rPr>
          <w:rFonts w:ascii="Arial" w:eastAsia="Arial" w:hAnsi="Arial" w:cs="Arial"/>
        </w:rPr>
        <w:t>RC</w:t>
      </w:r>
      <w:r>
        <w:rPr>
          <w:rFonts w:ascii="Arial" w:eastAsia="Arial" w:hAnsi="Arial" w:cs="Arial"/>
          <w:spacing w:val="1"/>
        </w:rPr>
        <w:t>)</w:t>
      </w:r>
      <w:r>
        <w:rPr>
          <w:rFonts w:ascii="Arial" w:eastAsia="Arial" w:hAnsi="Arial" w:cs="Arial"/>
        </w:rPr>
        <w:t>.</w:t>
      </w:r>
      <w:r>
        <w:rPr>
          <w:rFonts w:ascii="Arial" w:eastAsia="Arial" w:hAnsi="Arial" w:cs="Arial"/>
          <w:spacing w:val="-13"/>
        </w:rPr>
        <w:t xml:space="preserve"> </w:t>
      </w:r>
      <w:r>
        <w:rPr>
          <w:rFonts w:ascii="Arial" w:eastAsia="Arial" w:hAnsi="Arial" w:cs="Arial"/>
          <w:spacing w:val="3"/>
        </w:rPr>
        <w:t>T</w:t>
      </w:r>
      <w:r>
        <w:rPr>
          <w:rFonts w:ascii="Arial" w:eastAsia="Arial" w:hAnsi="Arial" w:cs="Arial"/>
        </w:rPr>
        <w:t>he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6"/>
        </w:rPr>
        <w:t>s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ts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</w:rPr>
        <w:t>w</w:t>
      </w:r>
      <w:r>
        <w:rPr>
          <w:rFonts w:ascii="Arial" w:eastAsia="Arial" w:hAnsi="Arial" w:cs="Arial"/>
          <w:spacing w:val="-12"/>
        </w:rPr>
        <w:t xml:space="preserve"> 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2"/>
        </w:rPr>
        <w:t>h</w:t>
      </w:r>
      <w:r>
        <w:rPr>
          <w:rFonts w:ascii="Arial" w:eastAsia="Arial" w:hAnsi="Arial" w:cs="Arial"/>
        </w:rPr>
        <w:t>at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</w:rPr>
        <w:t>the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</w:rPr>
        <w:t>pr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es</w:t>
      </w:r>
      <w:r>
        <w:rPr>
          <w:rFonts w:ascii="Arial" w:eastAsia="Arial" w:hAnsi="Arial" w:cs="Arial"/>
          <w:spacing w:val="-16"/>
        </w:rPr>
        <w:t xml:space="preserve"> </w:t>
      </w:r>
      <w:r>
        <w:rPr>
          <w:rFonts w:ascii="Arial" w:eastAsia="Arial" w:hAnsi="Arial" w:cs="Arial"/>
        </w:rPr>
        <w:t>of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1"/>
        </w:rPr>
        <w:t>gr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g</w:t>
      </w:r>
      <w:r>
        <w:rPr>
          <w:rFonts w:ascii="Arial" w:eastAsia="Arial" w:hAnsi="Arial" w:cs="Arial"/>
        </w:rPr>
        <w:t>at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14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>d wat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1"/>
        </w:rPr>
        <w:t>r-c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m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nt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at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0"/>
        </w:rPr>
        <w:t xml:space="preserve"> </w:t>
      </w:r>
      <w:r>
        <w:rPr>
          <w:rFonts w:ascii="Arial" w:eastAsia="Arial" w:hAnsi="Arial" w:cs="Arial"/>
          <w:spacing w:val="1"/>
        </w:rPr>
        <w:t>(</w:t>
      </w:r>
      <w:r>
        <w:rPr>
          <w:rFonts w:ascii="Arial" w:eastAsia="Arial" w:hAnsi="Arial" w:cs="Arial"/>
          <w:spacing w:val="-1"/>
        </w:rPr>
        <w:t>W</w:t>
      </w:r>
      <w:r>
        <w:rPr>
          <w:rFonts w:ascii="Arial" w:eastAsia="Arial" w:hAnsi="Arial" w:cs="Arial"/>
        </w:rPr>
        <w:t>/C)</w:t>
      </w:r>
      <w:r>
        <w:rPr>
          <w:rFonts w:ascii="Arial" w:eastAsia="Arial" w:hAnsi="Arial" w:cs="Arial"/>
          <w:spacing w:val="10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te</w:t>
      </w:r>
      <w:r>
        <w:rPr>
          <w:rFonts w:ascii="Arial" w:eastAsia="Arial" w:hAnsi="Arial" w:cs="Arial"/>
          <w:spacing w:val="3"/>
        </w:rPr>
        <w:t>r</w:t>
      </w:r>
      <w:r>
        <w:rPr>
          <w:rFonts w:ascii="Arial" w:eastAsia="Arial" w:hAnsi="Arial" w:cs="Arial"/>
        </w:rPr>
        <w:t>m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ne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</w:rPr>
        <w:t>the</w:t>
      </w:r>
      <w:r>
        <w:rPr>
          <w:rFonts w:ascii="Arial" w:eastAsia="Arial" w:hAnsi="Arial" w:cs="Arial"/>
          <w:spacing w:val="10"/>
        </w:rPr>
        <w:t xml:space="preserve"> </w:t>
      </w:r>
      <w:r>
        <w:rPr>
          <w:rFonts w:ascii="Arial" w:eastAsia="Arial" w:hAnsi="Arial" w:cs="Arial"/>
          <w:spacing w:val="2"/>
        </w:rPr>
        <w:t>m</w:t>
      </w:r>
      <w:r>
        <w:rPr>
          <w:rFonts w:ascii="Arial" w:eastAsia="Arial" w:hAnsi="Arial" w:cs="Arial"/>
          <w:spacing w:val="1"/>
        </w:rPr>
        <w:t>icr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tru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 xml:space="preserve">tural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ter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</w:rPr>
        <w:t>of</w:t>
      </w:r>
      <w:r>
        <w:rPr>
          <w:rFonts w:ascii="Arial" w:eastAsia="Arial" w:hAnsi="Arial" w:cs="Arial"/>
          <w:spacing w:val="12"/>
        </w:rPr>
        <w:t xml:space="preserve"> </w:t>
      </w:r>
      <w:r>
        <w:rPr>
          <w:rFonts w:ascii="Arial" w:eastAsia="Arial" w:hAnsi="Arial" w:cs="Arial"/>
        </w:rPr>
        <w:t>the</w:t>
      </w:r>
      <w:r>
        <w:rPr>
          <w:rFonts w:ascii="Arial" w:eastAsia="Arial" w:hAnsi="Arial" w:cs="Arial"/>
          <w:spacing w:val="10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g</w:t>
      </w:r>
      <w:r>
        <w:rPr>
          <w:rFonts w:ascii="Arial" w:eastAsia="Arial" w:hAnsi="Arial" w:cs="Arial"/>
        </w:rPr>
        <w:t xml:space="preserve">- </w:t>
      </w:r>
      <w:proofErr w:type="spellStart"/>
      <w:r>
        <w:rPr>
          <w:rFonts w:ascii="Arial" w:eastAsia="Arial" w:hAnsi="Arial" w:cs="Arial"/>
        </w:rPr>
        <w:t>grega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e</w:t>
      </w:r>
      <w:proofErr w:type="spellEnd"/>
      <w:r>
        <w:rPr>
          <w:rFonts w:ascii="Arial" w:eastAsia="Arial" w:hAnsi="Arial" w:cs="Arial"/>
          <w:spacing w:val="1"/>
        </w:rPr>
        <w:t>-c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m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nt</w:t>
      </w:r>
      <w:r>
        <w:rPr>
          <w:rFonts w:ascii="Arial" w:eastAsia="Arial" w:hAnsi="Arial" w:cs="Arial"/>
          <w:spacing w:val="-15"/>
        </w:rPr>
        <w:t xml:space="preserve"> </w:t>
      </w:r>
      <w:r>
        <w:rPr>
          <w:rFonts w:ascii="Arial" w:eastAsia="Arial" w:hAnsi="Arial" w:cs="Arial"/>
          <w:spacing w:val="2"/>
        </w:rPr>
        <w:t>p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te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nt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  <w:spacing w:val="2"/>
        </w:rPr>
        <w:t>h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al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3"/>
        </w:rPr>
        <w:t>r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</w:rPr>
        <w:t>ert</w:t>
      </w:r>
      <w:r>
        <w:rPr>
          <w:rFonts w:ascii="Arial" w:eastAsia="Arial" w:hAnsi="Arial" w:cs="Arial"/>
          <w:spacing w:val="2"/>
        </w:rPr>
        <w:t>i</w:t>
      </w:r>
      <w:r>
        <w:rPr>
          <w:rFonts w:ascii="Arial" w:eastAsia="Arial" w:hAnsi="Arial" w:cs="Arial"/>
        </w:rPr>
        <w:t>es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</w:rPr>
        <w:t>of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he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IT</w:t>
      </w:r>
      <w:r>
        <w:rPr>
          <w:rFonts w:ascii="Arial" w:eastAsia="Arial" w:hAnsi="Arial" w:cs="Arial"/>
          <w:spacing w:val="1"/>
        </w:rPr>
        <w:t>Z</w:t>
      </w:r>
      <w:r>
        <w:rPr>
          <w:rFonts w:ascii="Arial" w:eastAsia="Arial" w:hAnsi="Arial" w:cs="Arial"/>
        </w:rPr>
        <w:t>.</w:t>
      </w:r>
    </w:p>
    <w:p w14:paraId="4B587F55" w14:textId="77777777" w:rsidR="00A80A16" w:rsidRDefault="00A80A16">
      <w:pPr>
        <w:spacing w:before="8" w:line="220" w:lineRule="exact"/>
        <w:rPr>
          <w:sz w:val="22"/>
          <w:szCs w:val="22"/>
        </w:rPr>
      </w:pPr>
    </w:p>
    <w:p w14:paraId="1D19C0B0" w14:textId="77777777" w:rsidR="00A80A16" w:rsidRDefault="009F719F">
      <w:pPr>
        <w:ind w:left="299" w:right="27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spacing w:val="1"/>
        </w:rPr>
        <w:t>J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-1"/>
        </w:rPr>
        <w:t>Y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et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.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  <w:spacing w:val="1"/>
        </w:rPr>
        <w:t>[</w:t>
      </w:r>
      <w:r>
        <w:rPr>
          <w:rFonts w:ascii="Arial" w:eastAsia="Arial" w:hAnsi="Arial" w:cs="Arial"/>
        </w:rPr>
        <w:t>26]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1"/>
        </w:rPr>
        <w:t>yz</w:t>
      </w:r>
      <w:r>
        <w:rPr>
          <w:rFonts w:ascii="Arial" w:eastAsia="Arial" w:hAnsi="Arial" w:cs="Arial"/>
        </w:rPr>
        <w:t>ed the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tru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ture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2"/>
        </w:rPr>
        <w:t>m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cr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m</w:t>
      </w:r>
      <w:r>
        <w:rPr>
          <w:rFonts w:ascii="Arial" w:eastAsia="Arial" w:hAnsi="Arial" w:cs="Arial"/>
        </w:rPr>
        <w:t>orp</w:t>
      </w:r>
      <w:r>
        <w:rPr>
          <w:rFonts w:ascii="Arial" w:eastAsia="Arial" w:hAnsi="Arial" w:cs="Arial"/>
          <w:spacing w:val="2"/>
        </w:rPr>
        <w:t>h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g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of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cyc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ed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1"/>
        </w:rPr>
        <w:t>cr</w:t>
      </w:r>
      <w:r>
        <w:rPr>
          <w:rFonts w:ascii="Arial" w:eastAsia="Arial" w:hAnsi="Arial" w:cs="Arial"/>
        </w:rPr>
        <w:t>ete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 xml:space="preserve">by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m</w:t>
      </w:r>
      <w:r>
        <w:rPr>
          <w:rFonts w:ascii="Arial" w:eastAsia="Arial" w:hAnsi="Arial" w:cs="Arial"/>
        </w:rPr>
        <w:t>b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 xml:space="preserve">ng </w:t>
      </w:r>
      <w:r>
        <w:rPr>
          <w:rFonts w:ascii="Arial" w:eastAsia="Arial" w:hAnsi="Arial" w:cs="Arial"/>
          <w:spacing w:val="2"/>
        </w:rPr>
        <w:t>m</w:t>
      </w:r>
      <w:r>
        <w:rPr>
          <w:rFonts w:ascii="Arial" w:eastAsia="Arial" w:hAnsi="Arial" w:cs="Arial"/>
        </w:rPr>
        <w:t>er</w:t>
      </w:r>
      <w:r>
        <w:rPr>
          <w:rFonts w:ascii="Arial" w:eastAsia="Arial" w:hAnsi="Arial" w:cs="Arial"/>
          <w:spacing w:val="2"/>
        </w:rPr>
        <w:t>c</w:t>
      </w:r>
      <w:r>
        <w:rPr>
          <w:rFonts w:ascii="Arial" w:eastAsia="Arial" w:hAnsi="Arial" w:cs="Arial"/>
        </w:rPr>
        <w:t>ury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ntru</w:t>
      </w:r>
      <w:r>
        <w:rPr>
          <w:rFonts w:ascii="Arial" w:eastAsia="Arial" w:hAnsi="Arial" w:cs="Arial"/>
          <w:spacing w:val="1"/>
        </w:rPr>
        <w:t>si</w:t>
      </w:r>
      <w:r>
        <w:rPr>
          <w:rFonts w:ascii="Arial" w:eastAsia="Arial" w:hAnsi="Arial" w:cs="Arial"/>
        </w:rPr>
        <w:t>on</w:t>
      </w:r>
      <w:r>
        <w:rPr>
          <w:rFonts w:ascii="Arial" w:eastAsia="Arial" w:hAnsi="Arial" w:cs="Arial"/>
          <w:spacing w:val="2"/>
        </w:rPr>
        <w:t xml:space="preserve"> </w:t>
      </w:r>
      <w:proofErr w:type="spellStart"/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  <w:spacing w:val="3"/>
        </w:rPr>
        <w:t>r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m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try</w:t>
      </w:r>
      <w:proofErr w:type="spellEnd"/>
      <w:r>
        <w:rPr>
          <w:rFonts w:ascii="Arial" w:eastAsia="Arial" w:hAnsi="Arial" w:cs="Arial"/>
          <w:spacing w:val="1"/>
        </w:rPr>
        <w:t xml:space="preserve"> (</w:t>
      </w:r>
      <w:r>
        <w:rPr>
          <w:rFonts w:ascii="Arial" w:eastAsia="Arial" w:hAnsi="Arial" w:cs="Arial"/>
        </w:rPr>
        <w:t>MI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</w:rPr>
        <w:t>)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  <w:spacing w:val="1"/>
        </w:rPr>
        <w:t>sc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tron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</w:rPr>
        <w:t>m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cr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sc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1"/>
        </w:rPr>
        <w:t xml:space="preserve"> (</w:t>
      </w:r>
      <w:r>
        <w:rPr>
          <w:rFonts w:ascii="Arial" w:eastAsia="Arial" w:hAnsi="Arial" w:cs="Arial"/>
          <w:spacing w:val="-1"/>
        </w:rPr>
        <w:t>S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M). Com</w:t>
      </w:r>
      <w:r>
        <w:rPr>
          <w:rFonts w:ascii="Arial" w:eastAsia="Arial" w:hAnsi="Arial" w:cs="Arial"/>
          <w:spacing w:val="1"/>
        </w:rPr>
        <w:t>p</w:t>
      </w:r>
      <w:r>
        <w:rPr>
          <w:rFonts w:ascii="Arial" w:eastAsia="Arial" w:hAnsi="Arial" w:cs="Arial"/>
        </w:rPr>
        <w:t>arat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v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21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1"/>
        </w:rPr>
        <w:t>ys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18"/>
        </w:rPr>
        <w:t xml:space="preserve"> 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v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17"/>
        </w:rPr>
        <w:t xml:space="preserve"> </w:t>
      </w:r>
      <w:r>
        <w:rPr>
          <w:rFonts w:ascii="Arial" w:eastAsia="Arial" w:hAnsi="Arial" w:cs="Arial"/>
        </w:rPr>
        <w:t>th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15"/>
        </w:rPr>
        <w:t xml:space="preserve"> 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he</w:t>
      </w:r>
      <w:r>
        <w:rPr>
          <w:rFonts w:ascii="Arial" w:eastAsia="Arial" w:hAnsi="Arial" w:cs="Arial"/>
          <w:spacing w:val="-14"/>
        </w:rPr>
        <w:t xml:space="preserve"> </w:t>
      </w:r>
      <w:r>
        <w:rPr>
          <w:rFonts w:ascii="Arial" w:eastAsia="Arial" w:hAnsi="Arial" w:cs="Arial"/>
          <w:spacing w:val="-1"/>
          <w:w w:val="99"/>
        </w:rPr>
        <w:t>i</w:t>
      </w:r>
      <w:r>
        <w:rPr>
          <w:rFonts w:ascii="Arial" w:eastAsia="Arial" w:hAnsi="Arial" w:cs="Arial"/>
          <w:w w:val="99"/>
        </w:rPr>
        <w:t>n</w:t>
      </w:r>
      <w:r>
        <w:rPr>
          <w:rFonts w:ascii="Arial" w:eastAsia="Arial" w:hAnsi="Arial" w:cs="Arial"/>
          <w:spacing w:val="1"/>
          <w:w w:val="99"/>
        </w:rPr>
        <w:t>c</w:t>
      </w:r>
      <w:r>
        <w:rPr>
          <w:rFonts w:ascii="Arial" w:eastAsia="Arial" w:hAnsi="Arial" w:cs="Arial"/>
          <w:w w:val="99"/>
        </w:rPr>
        <w:t>orpo</w:t>
      </w:r>
      <w:r>
        <w:rPr>
          <w:rFonts w:ascii="Arial" w:eastAsia="Arial" w:hAnsi="Arial" w:cs="Arial"/>
          <w:spacing w:val="3"/>
          <w:w w:val="99"/>
        </w:rPr>
        <w:t>r</w:t>
      </w:r>
      <w:r>
        <w:rPr>
          <w:rFonts w:ascii="Arial" w:eastAsia="Arial" w:hAnsi="Arial" w:cs="Arial"/>
          <w:w w:val="99"/>
        </w:rPr>
        <w:t>at</w:t>
      </w:r>
      <w:r>
        <w:rPr>
          <w:rFonts w:ascii="Arial" w:eastAsia="Arial" w:hAnsi="Arial" w:cs="Arial"/>
          <w:spacing w:val="1"/>
          <w:w w:val="99"/>
        </w:rPr>
        <w:t>i</w:t>
      </w:r>
      <w:r>
        <w:rPr>
          <w:rFonts w:ascii="Arial" w:eastAsia="Arial" w:hAnsi="Arial" w:cs="Arial"/>
          <w:w w:val="99"/>
        </w:rPr>
        <w:t>on</w:t>
      </w:r>
      <w:r>
        <w:rPr>
          <w:rFonts w:ascii="Arial" w:eastAsia="Arial" w:hAnsi="Arial" w:cs="Arial"/>
          <w:spacing w:val="-12"/>
          <w:w w:val="99"/>
        </w:rPr>
        <w:t xml:space="preserve"> </w:t>
      </w:r>
      <w:r>
        <w:rPr>
          <w:rFonts w:ascii="Arial" w:eastAsia="Arial" w:hAnsi="Arial" w:cs="Arial"/>
        </w:rPr>
        <w:t>of</w:t>
      </w:r>
      <w:r>
        <w:rPr>
          <w:rFonts w:ascii="Arial" w:eastAsia="Arial" w:hAnsi="Arial" w:cs="Arial"/>
          <w:spacing w:val="-15"/>
        </w:rPr>
        <w:t xml:space="preserve"> </w:t>
      </w:r>
      <w:r>
        <w:rPr>
          <w:rFonts w:ascii="Arial" w:eastAsia="Arial" w:hAnsi="Arial" w:cs="Arial"/>
          <w:spacing w:val="3"/>
        </w:rPr>
        <w:t>c</w:t>
      </w:r>
      <w:r>
        <w:rPr>
          <w:rFonts w:ascii="Arial" w:eastAsia="Arial" w:hAnsi="Arial" w:cs="Arial"/>
        </w:rPr>
        <w:t>arbon</w:t>
      </w:r>
      <w:r>
        <w:rPr>
          <w:rFonts w:ascii="Arial" w:eastAsia="Arial" w:hAnsi="Arial" w:cs="Arial"/>
          <w:spacing w:val="-19"/>
        </w:rPr>
        <w:t xml:space="preserve"> 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b</w:t>
      </w:r>
      <w:r>
        <w:rPr>
          <w:rFonts w:ascii="Arial" w:eastAsia="Arial" w:hAnsi="Arial" w:cs="Arial"/>
        </w:rPr>
        <w:t>ers</w:t>
      </w:r>
      <w:r>
        <w:rPr>
          <w:rFonts w:ascii="Arial" w:eastAsia="Arial" w:hAnsi="Arial" w:cs="Arial"/>
          <w:spacing w:val="-16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m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at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22"/>
        </w:rPr>
        <w:t xml:space="preserve"> </w:t>
      </w:r>
      <w:r>
        <w:rPr>
          <w:rFonts w:ascii="Arial" w:eastAsia="Arial" w:hAnsi="Arial" w:cs="Arial"/>
          <w:spacing w:val="2"/>
        </w:rPr>
        <w:t>th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6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erfa</w:t>
      </w:r>
      <w:r>
        <w:rPr>
          <w:rFonts w:ascii="Arial" w:eastAsia="Arial" w:hAnsi="Arial" w:cs="Arial"/>
          <w:spacing w:val="1"/>
        </w:rPr>
        <w:t>ci</w:t>
      </w:r>
      <w:r>
        <w:rPr>
          <w:rFonts w:ascii="Arial" w:eastAsia="Arial" w:hAnsi="Arial" w:cs="Arial"/>
        </w:rPr>
        <w:t>al tra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on</w:t>
      </w:r>
      <w:r>
        <w:rPr>
          <w:rFonts w:ascii="Arial" w:eastAsia="Arial" w:hAnsi="Arial" w:cs="Arial"/>
          <w:spacing w:val="-14"/>
        </w:rPr>
        <w:t xml:space="preserve"> </w:t>
      </w:r>
      <w:r>
        <w:rPr>
          <w:rFonts w:ascii="Arial" w:eastAsia="Arial" w:hAnsi="Arial" w:cs="Arial"/>
          <w:spacing w:val="1"/>
        </w:rPr>
        <w:t>z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  <w:spacing w:val="1"/>
        </w:rPr>
        <w:t>(</w:t>
      </w:r>
      <w:r>
        <w:rPr>
          <w:rFonts w:ascii="Arial" w:eastAsia="Arial" w:hAnsi="Arial" w:cs="Arial"/>
        </w:rPr>
        <w:t>IT</w:t>
      </w:r>
      <w:r>
        <w:rPr>
          <w:rFonts w:ascii="Arial" w:eastAsia="Arial" w:hAnsi="Arial" w:cs="Arial"/>
          <w:spacing w:val="1"/>
        </w:rPr>
        <w:t>Z</w:t>
      </w:r>
      <w:r>
        <w:rPr>
          <w:rFonts w:ascii="Arial" w:eastAsia="Arial" w:hAnsi="Arial" w:cs="Arial"/>
        </w:rPr>
        <w:t>)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of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cyc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ed</w:t>
      </w:r>
      <w:r>
        <w:rPr>
          <w:rFonts w:ascii="Arial" w:eastAsia="Arial" w:hAnsi="Arial" w:cs="Arial"/>
          <w:spacing w:val="-13"/>
        </w:rPr>
        <w:t xml:space="preserve"> 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-1"/>
        </w:rPr>
        <w:t>g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g</w:t>
      </w:r>
      <w:r>
        <w:rPr>
          <w:rFonts w:ascii="Arial" w:eastAsia="Arial" w:hAnsi="Arial" w:cs="Arial"/>
        </w:rPr>
        <w:t>ate</w:t>
      </w:r>
      <w:r>
        <w:rPr>
          <w:rFonts w:ascii="Arial" w:eastAsia="Arial" w:hAnsi="Arial" w:cs="Arial"/>
          <w:spacing w:val="-15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"/>
        </w:rPr>
        <w:t>cr</w:t>
      </w:r>
      <w:r>
        <w:rPr>
          <w:rFonts w:ascii="Arial" w:eastAsia="Arial" w:hAnsi="Arial" w:cs="Arial"/>
        </w:rPr>
        <w:t>ete</w:t>
      </w:r>
      <w:r>
        <w:rPr>
          <w:rFonts w:ascii="Arial" w:eastAsia="Arial" w:hAnsi="Arial" w:cs="Arial"/>
          <w:spacing w:val="-14"/>
        </w:rPr>
        <w:t xml:space="preserve"> </w:t>
      </w:r>
      <w:r>
        <w:rPr>
          <w:rFonts w:ascii="Arial" w:eastAsia="Arial" w:hAnsi="Arial" w:cs="Arial"/>
          <w:spacing w:val="1"/>
        </w:rPr>
        <w:t>(</w:t>
      </w:r>
      <w:r>
        <w:rPr>
          <w:rFonts w:ascii="Arial" w:eastAsia="Arial" w:hAnsi="Arial" w:cs="Arial"/>
          <w:spacing w:val="2"/>
        </w:rPr>
        <w:t>R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1"/>
        </w:rPr>
        <w:t>)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-11"/>
        </w:rPr>
        <w:t xml:space="preserve"> </w:t>
      </w:r>
      <w:r>
        <w:rPr>
          <w:rFonts w:ascii="Arial" w:eastAsia="Arial" w:hAnsi="Arial" w:cs="Arial"/>
        </w:rPr>
        <w:t>w</w:t>
      </w:r>
      <w:r>
        <w:rPr>
          <w:rFonts w:ascii="Arial" w:eastAsia="Arial" w:hAnsi="Arial" w:cs="Arial"/>
          <w:spacing w:val="2"/>
        </w:rPr>
        <w:t>h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2"/>
        </w:rPr>
        <w:t>m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ed</w:t>
      </w:r>
      <w:r>
        <w:rPr>
          <w:rFonts w:ascii="Arial" w:eastAsia="Arial" w:hAnsi="Arial" w:cs="Arial"/>
          <w:spacing w:val="-12"/>
        </w:rPr>
        <w:t xml:space="preserve"> </w:t>
      </w:r>
      <w:r>
        <w:rPr>
          <w:rFonts w:ascii="Arial" w:eastAsia="Arial" w:hAnsi="Arial" w:cs="Arial"/>
        </w:rPr>
        <w:t>of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hree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1"/>
        </w:rPr>
        <w:t>y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s of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nt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face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: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g</w:t>
      </w:r>
      <w:r>
        <w:rPr>
          <w:rFonts w:ascii="Arial" w:eastAsia="Arial" w:hAnsi="Arial" w:cs="Arial"/>
        </w:rPr>
        <w:t>gr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2"/>
        </w:rPr>
        <w:t>te</w:t>
      </w:r>
      <w:r>
        <w:rPr>
          <w:rFonts w:ascii="Arial" w:eastAsia="Arial" w:hAnsi="Arial" w:cs="Arial"/>
          <w:spacing w:val="1"/>
        </w:rPr>
        <w:t>-</w:t>
      </w:r>
      <w:r>
        <w:rPr>
          <w:rFonts w:ascii="Arial" w:eastAsia="Arial" w:hAnsi="Arial" w:cs="Arial"/>
        </w:rPr>
        <w:t>m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tar</w:t>
      </w:r>
      <w:r>
        <w:rPr>
          <w:rFonts w:ascii="Arial" w:eastAsia="Arial" w:hAnsi="Arial" w:cs="Arial"/>
          <w:spacing w:val="-15"/>
        </w:rPr>
        <w:t xml:space="preserve"> </w:t>
      </w:r>
      <w:r>
        <w:rPr>
          <w:rFonts w:ascii="Arial" w:eastAsia="Arial" w:hAnsi="Arial" w:cs="Arial"/>
        </w:rPr>
        <w:t>ITZ,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  <w:spacing w:val="1"/>
        </w:rPr>
        <w:t>ld-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w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m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tar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IT</w:t>
      </w:r>
      <w:r>
        <w:rPr>
          <w:rFonts w:ascii="Arial" w:eastAsia="Arial" w:hAnsi="Arial" w:cs="Arial"/>
          <w:spacing w:val="1"/>
        </w:rPr>
        <w:t>Z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nd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f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b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3"/>
        </w:rPr>
        <w:t>r</w:t>
      </w:r>
      <w:r>
        <w:rPr>
          <w:rFonts w:ascii="Arial" w:eastAsia="Arial" w:hAnsi="Arial" w:cs="Arial"/>
          <w:spacing w:val="1"/>
        </w:rPr>
        <w:t>-</w:t>
      </w:r>
      <w:r>
        <w:rPr>
          <w:rFonts w:ascii="Arial" w:eastAsia="Arial" w:hAnsi="Arial" w:cs="Arial"/>
        </w:rPr>
        <w:t>m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tar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</w:rPr>
        <w:t>ITZ.</w:t>
      </w:r>
    </w:p>
    <w:p w14:paraId="0001ED7E" w14:textId="77777777" w:rsidR="00A80A16" w:rsidRDefault="00A80A16">
      <w:pPr>
        <w:spacing w:before="8" w:line="220" w:lineRule="exact"/>
        <w:rPr>
          <w:sz w:val="22"/>
          <w:szCs w:val="22"/>
        </w:rPr>
      </w:pPr>
    </w:p>
    <w:p w14:paraId="6500AE2C" w14:textId="77777777" w:rsidR="00A80A16" w:rsidRDefault="009F719F">
      <w:pPr>
        <w:ind w:left="299" w:right="265"/>
        <w:jc w:val="both"/>
        <w:rPr>
          <w:rFonts w:ascii="Arial" w:eastAsia="Arial" w:hAnsi="Arial" w:cs="Arial"/>
        </w:rPr>
      </w:pPr>
      <w:proofErr w:type="spellStart"/>
      <w:r>
        <w:rPr>
          <w:rFonts w:ascii="Arial" w:eastAsia="Arial" w:hAnsi="Arial" w:cs="Arial"/>
        </w:rPr>
        <w:t>Chu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2"/>
        </w:rPr>
        <w:t>R</w:t>
      </w:r>
      <w:r>
        <w:rPr>
          <w:rFonts w:ascii="Arial" w:eastAsia="Arial" w:hAnsi="Arial" w:cs="Arial"/>
        </w:rPr>
        <w:t>u</w:t>
      </w:r>
      <w:proofErr w:type="spellEnd"/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</w:rPr>
        <w:t>et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.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  <w:spacing w:val="2"/>
        </w:rPr>
        <w:t>[2</w:t>
      </w:r>
      <w:r>
        <w:rPr>
          <w:rFonts w:ascii="Arial" w:eastAsia="Arial" w:hAnsi="Arial" w:cs="Arial"/>
        </w:rPr>
        <w:t>7]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</w:rPr>
        <w:t>f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hro</w:t>
      </w:r>
      <w:r>
        <w:rPr>
          <w:rFonts w:ascii="Arial" w:eastAsia="Arial" w:hAnsi="Arial" w:cs="Arial"/>
          <w:spacing w:val="2"/>
        </w:rPr>
        <w:t>u</w:t>
      </w:r>
      <w:r>
        <w:rPr>
          <w:rFonts w:ascii="Arial" w:eastAsia="Arial" w:hAnsi="Arial" w:cs="Arial"/>
        </w:rPr>
        <w:t>gh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he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1"/>
        </w:rPr>
        <w:t>ys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of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</w:rPr>
        <w:t>the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</w:rPr>
        <w:t>m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cr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tru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ture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of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7"/>
        </w:rPr>
        <w:t>f</w:t>
      </w:r>
      <w:r>
        <w:rPr>
          <w:rFonts w:ascii="Arial" w:eastAsia="Arial" w:hAnsi="Arial" w:cs="Arial"/>
          <w:spacing w:val="1"/>
        </w:rPr>
        <w:t>-</w:t>
      </w:r>
      <w:r>
        <w:rPr>
          <w:rFonts w:ascii="Arial" w:eastAsia="Arial" w:hAnsi="Arial" w:cs="Arial"/>
          <w:spacing w:val="3"/>
        </w:rPr>
        <w:t>c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m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 xml:space="preserve">g 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cyc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 xml:space="preserve">ed 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-1"/>
        </w:rPr>
        <w:t>g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g</w:t>
      </w:r>
      <w:r>
        <w:rPr>
          <w:rFonts w:ascii="Arial" w:eastAsia="Arial" w:hAnsi="Arial" w:cs="Arial"/>
        </w:rPr>
        <w:t>ate</w:t>
      </w:r>
      <w:r>
        <w:rPr>
          <w:rFonts w:ascii="Arial" w:eastAsia="Arial" w:hAnsi="Arial" w:cs="Arial"/>
          <w:spacing w:val="1"/>
        </w:rPr>
        <w:t xml:space="preserve"> c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1"/>
        </w:rPr>
        <w:t>cr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e t</w:t>
      </w:r>
      <w:r>
        <w:rPr>
          <w:rFonts w:ascii="Arial" w:eastAsia="Arial" w:hAnsi="Arial" w:cs="Arial"/>
          <w:spacing w:val="2"/>
        </w:rPr>
        <w:t>h</w:t>
      </w:r>
      <w:r>
        <w:rPr>
          <w:rFonts w:ascii="Arial" w:eastAsia="Arial" w:hAnsi="Arial" w:cs="Arial"/>
        </w:rPr>
        <w:t>at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1"/>
        </w:rPr>
        <w:t>cr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ck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x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</w:rPr>
        <w:t>at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2"/>
        </w:rPr>
        <w:t>h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>terfa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b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2"/>
        </w:rPr>
        <w:t>w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cyc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ed</w:t>
      </w:r>
      <w:r>
        <w:rPr>
          <w:rFonts w:ascii="Arial" w:eastAsia="Arial" w:hAnsi="Arial" w:cs="Arial"/>
          <w:spacing w:val="2"/>
        </w:rPr>
        <w:t xml:space="preserve"> a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-1"/>
        </w:rPr>
        <w:t>g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g</w:t>
      </w:r>
      <w:r>
        <w:rPr>
          <w:rFonts w:ascii="Arial" w:eastAsia="Arial" w:hAnsi="Arial" w:cs="Arial"/>
        </w:rPr>
        <w:t>at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s 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m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nt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te.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</w:rPr>
        <w:t>The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m</w:t>
      </w:r>
      <w:r>
        <w:rPr>
          <w:rFonts w:ascii="Arial" w:eastAsia="Arial" w:hAnsi="Arial" w:cs="Arial"/>
          <w:spacing w:val="-1"/>
        </w:rPr>
        <w:t>b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or</w:t>
      </w:r>
      <w:r>
        <w:rPr>
          <w:rFonts w:ascii="Arial" w:eastAsia="Arial" w:hAnsi="Arial" w:cs="Arial"/>
          <w:spacing w:val="2"/>
        </w:rPr>
        <w:t>p</w:t>
      </w:r>
      <w:r>
        <w:rPr>
          <w:rFonts w:ascii="Arial" w:eastAsia="Arial" w:hAnsi="Arial" w:cs="Arial"/>
        </w:rPr>
        <w:t>orat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on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of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</w:rPr>
        <w:t>f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</w:rPr>
        <w:t>m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</w:rPr>
        <w:t>wders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</w:rPr>
        <w:t>as</w:t>
      </w:r>
      <w:r>
        <w:rPr>
          <w:rFonts w:ascii="Arial" w:eastAsia="Arial" w:hAnsi="Arial" w:cs="Arial"/>
          <w:spacing w:val="10"/>
        </w:rPr>
        <w:t xml:space="preserve"> </w:t>
      </w:r>
      <w:r>
        <w:rPr>
          <w:rFonts w:ascii="Arial" w:eastAsia="Arial" w:hAnsi="Arial" w:cs="Arial"/>
        </w:rPr>
        <w:t>f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 xml:space="preserve">nd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ag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an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m</w:t>
      </w:r>
      <w:r>
        <w:rPr>
          <w:rFonts w:ascii="Arial" w:eastAsia="Arial" w:hAnsi="Arial" w:cs="Arial"/>
        </w:rPr>
        <w:t>pr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  <w:spacing w:val="1"/>
        </w:rPr>
        <w:t>v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</w:rPr>
        <w:t>he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m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11"/>
        </w:rPr>
        <w:t xml:space="preserve"> </w:t>
      </w:r>
      <w:r>
        <w:rPr>
          <w:rFonts w:ascii="Arial" w:eastAsia="Arial" w:hAnsi="Arial" w:cs="Arial"/>
        </w:rPr>
        <w:t>of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he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nt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fac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al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3"/>
        </w:rPr>
        <w:t>r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on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  <w:spacing w:val="1"/>
        </w:rPr>
        <w:t>z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(IT</w:t>
      </w:r>
      <w:r>
        <w:rPr>
          <w:rFonts w:ascii="Arial" w:eastAsia="Arial" w:hAnsi="Arial" w:cs="Arial"/>
          <w:spacing w:val="1"/>
        </w:rPr>
        <w:t>Z)</w:t>
      </w:r>
      <w:r>
        <w:rPr>
          <w:rFonts w:ascii="Arial" w:eastAsia="Arial" w:hAnsi="Arial" w:cs="Arial"/>
        </w:rPr>
        <w:t>.</w:t>
      </w:r>
    </w:p>
    <w:p w14:paraId="6626BF0D" w14:textId="77777777" w:rsidR="00A80A16" w:rsidRDefault="00A80A16">
      <w:pPr>
        <w:spacing w:before="8" w:line="220" w:lineRule="exact"/>
        <w:rPr>
          <w:sz w:val="22"/>
          <w:szCs w:val="22"/>
        </w:rPr>
      </w:pPr>
    </w:p>
    <w:p w14:paraId="777C4118" w14:textId="77777777" w:rsidR="00A80A16" w:rsidRDefault="009F719F">
      <w:pPr>
        <w:ind w:left="299" w:right="264"/>
        <w:jc w:val="both"/>
        <w:rPr>
          <w:rFonts w:ascii="Arial" w:eastAsia="Arial" w:hAnsi="Arial" w:cs="Arial"/>
        </w:rPr>
      </w:pPr>
      <w:proofErr w:type="spellStart"/>
      <w:r>
        <w:rPr>
          <w:rFonts w:ascii="Arial" w:eastAsia="Arial" w:hAnsi="Arial" w:cs="Arial"/>
          <w:spacing w:val="-1"/>
        </w:rPr>
        <w:t>Y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  <w:spacing w:val="-1"/>
        </w:rPr>
        <w:t>Pi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>g</w:t>
      </w:r>
      <w:proofErr w:type="spellEnd"/>
      <w:r>
        <w:rPr>
          <w:rFonts w:ascii="Arial" w:eastAsia="Arial" w:hAnsi="Arial" w:cs="Arial"/>
          <w:spacing w:val="-11"/>
        </w:rPr>
        <w:t xml:space="preserve"> 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  <w:spacing w:val="3"/>
        </w:rPr>
        <w:t>[</w:t>
      </w:r>
      <w:r>
        <w:rPr>
          <w:rFonts w:ascii="Arial" w:eastAsia="Arial" w:hAnsi="Arial" w:cs="Arial"/>
        </w:rPr>
        <w:t>28]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"/>
        </w:rPr>
        <w:t>v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</w:rPr>
        <w:t>at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6"/>
        </w:rPr>
        <w:t xml:space="preserve"> 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2"/>
        </w:rPr>
        <w:t>h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ff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of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f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</w:rPr>
        <w:t>erent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ta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  <w:spacing w:val="-1"/>
        </w:rPr>
        <w:t>li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>gs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p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m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16"/>
        </w:rPr>
        <w:t xml:space="preserve"> </w:t>
      </w:r>
      <w:r>
        <w:rPr>
          <w:rFonts w:ascii="Arial" w:eastAsia="Arial" w:hAnsi="Arial" w:cs="Arial"/>
          <w:spacing w:val="3"/>
        </w:rPr>
        <w:t>r</w:t>
      </w:r>
      <w:r>
        <w:rPr>
          <w:rFonts w:ascii="Arial" w:eastAsia="Arial" w:hAnsi="Arial" w:cs="Arial"/>
        </w:rPr>
        <w:t>at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he m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cr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m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3"/>
        </w:rPr>
        <w:t>r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h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g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of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cycl</w:t>
      </w:r>
      <w:r>
        <w:rPr>
          <w:rFonts w:ascii="Arial" w:eastAsia="Arial" w:hAnsi="Arial" w:cs="Arial"/>
        </w:rPr>
        <w:t>ed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1"/>
        </w:rPr>
        <w:t>cr</w:t>
      </w:r>
      <w:r>
        <w:rPr>
          <w:rFonts w:ascii="Arial" w:eastAsia="Arial" w:hAnsi="Arial" w:cs="Arial"/>
        </w:rPr>
        <w:t>et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.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2"/>
        </w:rPr>
        <w:t>h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ts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w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</w:rPr>
        <w:t>th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2"/>
        </w:rPr>
        <w:t>h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3"/>
        </w:rPr>
        <w:t>r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on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f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</w:rPr>
        <w:t>an</w:t>
      </w:r>
      <w:r>
        <w:rPr>
          <w:rFonts w:ascii="Arial" w:eastAsia="Arial" w:hAnsi="Arial" w:cs="Arial"/>
          <w:spacing w:val="9"/>
        </w:rPr>
        <w:t xml:space="preserve"> </w:t>
      </w:r>
      <w:proofErr w:type="spellStart"/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</w:rPr>
        <w:t>pro</w:t>
      </w:r>
      <w:proofErr w:type="spellEnd"/>
      <w:r>
        <w:rPr>
          <w:rFonts w:ascii="Arial" w:eastAsia="Arial" w:hAnsi="Arial" w:cs="Arial"/>
        </w:rPr>
        <w:t xml:space="preserve">- </w:t>
      </w:r>
      <w:proofErr w:type="spellStart"/>
      <w:r>
        <w:rPr>
          <w:rFonts w:ascii="Arial" w:eastAsia="Arial" w:hAnsi="Arial" w:cs="Arial"/>
        </w:rPr>
        <w:t>pri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te</w:t>
      </w:r>
      <w:proofErr w:type="spellEnd"/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m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  <w:spacing w:val="2"/>
        </w:rPr>
        <w:t>u</w:t>
      </w:r>
      <w:r>
        <w:rPr>
          <w:rFonts w:ascii="Arial" w:eastAsia="Arial" w:hAnsi="Arial" w:cs="Arial"/>
        </w:rPr>
        <w:t>nt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of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on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</w:rPr>
        <w:t>ta</w:t>
      </w:r>
      <w:r>
        <w:rPr>
          <w:rFonts w:ascii="Arial" w:eastAsia="Arial" w:hAnsi="Arial" w:cs="Arial"/>
          <w:spacing w:val="1"/>
        </w:rPr>
        <w:t>il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"/>
        </w:rPr>
        <w:t>g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he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es</w:t>
      </w:r>
      <w:r>
        <w:rPr>
          <w:rFonts w:ascii="Arial" w:eastAsia="Arial" w:hAnsi="Arial" w:cs="Arial"/>
          <w:spacing w:val="2"/>
        </w:rPr>
        <w:t xml:space="preserve"> be</w:t>
      </w:r>
      <w:r>
        <w:rPr>
          <w:rFonts w:ascii="Arial" w:eastAsia="Arial" w:hAnsi="Arial" w:cs="Arial"/>
        </w:rPr>
        <w:t>twe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g</w:t>
      </w:r>
      <w:r>
        <w:rPr>
          <w:rFonts w:ascii="Arial" w:eastAsia="Arial" w:hAnsi="Arial" w:cs="Arial"/>
        </w:rPr>
        <w:t>gre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</w:rPr>
        <w:t>at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m</w:t>
      </w:r>
      <w:r>
        <w:rPr>
          <w:rFonts w:ascii="Arial" w:eastAsia="Arial" w:hAnsi="Arial" w:cs="Arial"/>
        </w:rPr>
        <w:t>pro</w:t>
      </w:r>
      <w:r>
        <w:rPr>
          <w:rFonts w:ascii="Arial" w:eastAsia="Arial" w:hAnsi="Arial" w:cs="Arial"/>
          <w:spacing w:val="1"/>
        </w:rPr>
        <w:t>v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11"/>
        </w:rPr>
        <w:t>t</w:t>
      </w:r>
      <w:r>
        <w:rPr>
          <w:rFonts w:ascii="Arial" w:eastAsia="Arial" w:hAnsi="Arial" w:cs="Arial"/>
        </w:rPr>
        <w:t>he</w:t>
      </w:r>
      <w:r>
        <w:rPr>
          <w:rFonts w:ascii="Arial" w:eastAsia="Arial" w:hAnsi="Arial" w:cs="Arial"/>
          <w:spacing w:val="5"/>
        </w:rPr>
        <w:t xml:space="preserve"> </w:t>
      </w:r>
      <w:proofErr w:type="spellStart"/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tru</w:t>
      </w:r>
      <w:r>
        <w:rPr>
          <w:rFonts w:ascii="Arial" w:eastAsia="Arial" w:hAnsi="Arial" w:cs="Arial"/>
          <w:spacing w:val="1"/>
        </w:rPr>
        <w:t>c</w:t>
      </w:r>
      <w:proofErr w:type="spellEnd"/>
      <w:r>
        <w:rPr>
          <w:rFonts w:ascii="Arial" w:eastAsia="Arial" w:hAnsi="Arial" w:cs="Arial"/>
        </w:rPr>
        <w:t xml:space="preserve">- </w:t>
      </w:r>
      <w:proofErr w:type="spellStart"/>
      <w:r>
        <w:rPr>
          <w:rFonts w:ascii="Arial" w:eastAsia="Arial" w:hAnsi="Arial" w:cs="Arial"/>
        </w:rPr>
        <w:t>tural</w:t>
      </w:r>
      <w:proofErr w:type="spellEnd"/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m</w:t>
      </w:r>
      <w:r>
        <w:rPr>
          <w:rFonts w:ascii="Arial" w:eastAsia="Arial" w:hAnsi="Arial" w:cs="Arial"/>
          <w:spacing w:val="2"/>
        </w:rPr>
        <w:t>p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tn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s of</w:t>
      </w:r>
      <w:r>
        <w:rPr>
          <w:rFonts w:ascii="Arial" w:eastAsia="Arial" w:hAnsi="Arial" w:cs="Arial"/>
          <w:spacing w:val="12"/>
        </w:rPr>
        <w:t xml:space="preserve"> 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cyc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ed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1"/>
        </w:rPr>
        <w:t>cr</w:t>
      </w:r>
      <w:r>
        <w:rPr>
          <w:rFonts w:ascii="Arial" w:eastAsia="Arial" w:hAnsi="Arial" w:cs="Arial"/>
        </w:rPr>
        <w:t>et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nd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m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z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ts</w:t>
      </w:r>
      <w:r>
        <w:rPr>
          <w:rFonts w:ascii="Arial" w:eastAsia="Arial" w:hAnsi="Arial" w:cs="Arial"/>
          <w:spacing w:val="10"/>
        </w:rPr>
        <w:t xml:space="preserve"> </w:t>
      </w:r>
      <w:r>
        <w:rPr>
          <w:rFonts w:ascii="Arial" w:eastAsia="Arial" w:hAnsi="Arial" w:cs="Arial"/>
          <w:spacing w:val="2"/>
        </w:rPr>
        <w:t>m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cr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tru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 xml:space="preserve">ture. </w:t>
      </w:r>
      <w:r>
        <w:rPr>
          <w:rFonts w:ascii="Arial" w:eastAsia="Arial" w:hAnsi="Arial" w:cs="Arial"/>
          <w:spacing w:val="-1"/>
        </w:rPr>
        <w:t>W</w:t>
      </w:r>
      <w:r>
        <w:rPr>
          <w:rFonts w:ascii="Arial" w:eastAsia="Arial" w:hAnsi="Arial" w:cs="Arial"/>
          <w:spacing w:val="2"/>
        </w:rPr>
        <w:t>h</w:t>
      </w:r>
      <w:r>
        <w:rPr>
          <w:rFonts w:ascii="Arial" w:eastAsia="Arial" w:hAnsi="Arial" w:cs="Arial"/>
        </w:rPr>
        <w:t>en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2"/>
        </w:rPr>
        <w:t>h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p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 xml:space="preserve">e- </w:t>
      </w:r>
      <w:proofErr w:type="spellStart"/>
      <w:r>
        <w:rPr>
          <w:rFonts w:ascii="Arial" w:eastAsia="Arial" w:hAnsi="Arial" w:cs="Arial"/>
        </w:rPr>
        <w:t>m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nt</w:t>
      </w:r>
      <w:proofErr w:type="spellEnd"/>
      <w:r>
        <w:rPr>
          <w:rFonts w:ascii="Arial" w:eastAsia="Arial" w:hAnsi="Arial" w:cs="Arial"/>
          <w:spacing w:val="-12"/>
        </w:rPr>
        <w:t xml:space="preserve"> </w:t>
      </w:r>
      <w:r>
        <w:rPr>
          <w:rFonts w:ascii="Arial" w:eastAsia="Arial" w:hAnsi="Arial" w:cs="Arial"/>
          <w:spacing w:val="3"/>
        </w:rPr>
        <w:t>r</w:t>
      </w:r>
      <w:r>
        <w:rPr>
          <w:rFonts w:ascii="Arial" w:eastAsia="Arial" w:hAnsi="Arial" w:cs="Arial"/>
        </w:rPr>
        <w:t>ate</w:t>
      </w:r>
      <w:r>
        <w:rPr>
          <w:rFonts w:ascii="Arial" w:eastAsia="Arial" w:hAnsi="Arial" w:cs="Arial"/>
          <w:spacing w:val="-11"/>
        </w:rPr>
        <w:t xml:space="preserve"> 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f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1"/>
        </w:rPr>
        <w:t xml:space="preserve"> 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>gs</w:t>
      </w:r>
      <w:r>
        <w:rPr>
          <w:rFonts w:ascii="Arial" w:eastAsia="Arial" w:hAnsi="Arial" w:cs="Arial"/>
          <w:spacing w:val="-13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2"/>
        </w:rPr>
        <w:t xml:space="preserve"> 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2"/>
        </w:rPr>
        <w:t>h</w:t>
      </w:r>
      <w:r>
        <w:rPr>
          <w:rFonts w:ascii="Arial" w:eastAsia="Arial" w:hAnsi="Arial" w:cs="Arial"/>
        </w:rPr>
        <w:t>es</w:t>
      </w:r>
      <w:r>
        <w:rPr>
          <w:rFonts w:ascii="Arial" w:eastAsia="Arial" w:hAnsi="Arial" w:cs="Arial"/>
          <w:spacing w:val="-14"/>
        </w:rPr>
        <w:t xml:space="preserve"> </w:t>
      </w:r>
      <w:r>
        <w:rPr>
          <w:rFonts w:ascii="Arial" w:eastAsia="Arial" w:hAnsi="Arial" w:cs="Arial"/>
        </w:rPr>
        <w:t>5</w:t>
      </w:r>
      <w:r>
        <w:rPr>
          <w:rFonts w:ascii="Arial" w:eastAsia="Arial" w:hAnsi="Arial" w:cs="Arial"/>
          <w:spacing w:val="-1"/>
        </w:rPr>
        <w:t>0</w:t>
      </w:r>
      <w:r>
        <w:rPr>
          <w:rFonts w:ascii="Arial" w:eastAsia="Arial" w:hAnsi="Arial" w:cs="Arial"/>
        </w:rPr>
        <w:t>%,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</w:rPr>
        <w:t>the</w:t>
      </w:r>
      <w:r>
        <w:rPr>
          <w:rFonts w:ascii="Arial" w:eastAsia="Arial" w:hAnsi="Arial" w:cs="Arial"/>
          <w:spacing w:val="-11"/>
        </w:rPr>
        <w:t xml:space="preserve"> </w:t>
      </w:r>
      <w:r>
        <w:rPr>
          <w:rFonts w:ascii="Arial" w:eastAsia="Arial" w:hAnsi="Arial" w:cs="Arial"/>
          <w:spacing w:val="3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cyc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ed</w:t>
      </w:r>
      <w:r>
        <w:rPr>
          <w:rFonts w:ascii="Arial" w:eastAsia="Arial" w:hAnsi="Arial" w:cs="Arial"/>
          <w:spacing w:val="-15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1"/>
        </w:rPr>
        <w:t>cr</w:t>
      </w:r>
      <w:r>
        <w:rPr>
          <w:rFonts w:ascii="Arial" w:eastAsia="Arial" w:hAnsi="Arial" w:cs="Arial"/>
        </w:rPr>
        <w:t>ete</w:t>
      </w:r>
      <w:r>
        <w:rPr>
          <w:rFonts w:ascii="Arial" w:eastAsia="Arial" w:hAnsi="Arial" w:cs="Arial"/>
          <w:spacing w:val="-14"/>
        </w:rPr>
        <w:t xml:space="preserve"> 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x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b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ts</w:t>
      </w:r>
      <w:r>
        <w:rPr>
          <w:rFonts w:ascii="Arial" w:eastAsia="Arial" w:hAnsi="Arial" w:cs="Arial"/>
          <w:spacing w:val="-14"/>
        </w:rPr>
        <w:t xml:space="preserve"> 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he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</w:rPr>
        <w:t>m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m</w:t>
      </w:r>
      <w:r>
        <w:rPr>
          <w:rFonts w:ascii="Arial" w:eastAsia="Arial" w:hAnsi="Arial" w:cs="Arial"/>
        </w:rPr>
        <w:t>um</w:t>
      </w:r>
      <w:r>
        <w:rPr>
          <w:rFonts w:ascii="Arial" w:eastAsia="Arial" w:hAnsi="Arial" w:cs="Arial"/>
          <w:spacing w:val="-14"/>
        </w:rPr>
        <w:t xml:space="preserve"> 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</w:rPr>
        <w:t xml:space="preserve">m- </w:t>
      </w:r>
      <w:proofErr w:type="spellStart"/>
      <w:r>
        <w:rPr>
          <w:rFonts w:ascii="Arial" w:eastAsia="Arial" w:hAnsi="Arial" w:cs="Arial"/>
        </w:rPr>
        <w:t>b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r</w:t>
      </w:r>
      <w:proofErr w:type="spellEnd"/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of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1"/>
        </w:rPr>
        <w:t>cr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ck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the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3"/>
        </w:rPr>
        <w:t>s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tru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ture.</w:t>
      </w:r>
    </w:p>
    <w:p w14:paraId="74DA1AB8" w14:textId="77777777" w:rsidR="00A80A16" w:rsidRDefault="00A80A16">
      <w:pPr>
        <w:spacing w:before="8" w:line="220" w:lineRule="exact"/>
        <w:rPr>
          <w:sz w:val="22"/>
          <w:szCs w:val="22"/>
        </w:rPr>
      </w:pPr>
    </w:p>
    <w:p w14:paraId="6E3FFF59" w14:textId="77777777" w:rsidR="00A80A16" w:rsidRDefault="009F719F">
      <w:pPr>
        <w:ind w:left="299" w:right="264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Chao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et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.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  <w:spacing w:val="1"/>
        </w:rPr>
        <w:t>[</w:t>
      </w:r>
      <w:r>
        <w:rPr>
          <w:rFonts w:ascii="Arial" w:eastAsia="Arial" w:hAnsi="Arial" w:cs="Arial"/>
        </w:rPr>
        <w:t>29]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m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trat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2"/>
        </w:rPr>
        <w:t>h</w:t>
      </w:r>
      <w:r>
        <w:rPr>
          <w:rFonts w:ascii="Arial" w:eastAsia="Arial" w:hAnsi="Arial" w:cs="Arial"/>
        </w:rPr>
        <w:t>at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2"/>
        </w:rPr>
        <w:t>w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the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m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 xml:space="preserve">s 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at</w:t>
      </w:r>
      <w:r>
        <w:rPr>
          <w:rFonts w:ascii="Arial" w:eastAsia="Arial" w:hAnsi="Arial" w:cs="Arial"/>
          <w:spacing w:val="-2"/>
        </w:rPr>
        <w:t>i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of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cyc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ed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brick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  <w:spacing w:val="2"/>
        </w:rPr>
        <w:t>w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to</w:t>
      </w:r>
      <w:r>
        <w:rPr>
          <w:rFonts w:ascii="Arial" w:eastAsia="Arial" w:hAnsi="Arial" w:cs="Arial"/>
          <w:spacing w:val="2"/>
        </w:rPr>
        <w:t xml:space="preserve"> </w:t>
      </w:r>
      <w:proofErr w:type="spellStart"/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3"/>
        </w:rPr>
        <w:t>y</w:t>
      </w:r>
      <w:proofErr w:type="spellEnd"/>
      <w:r>
        <w:rPr>
          <w:rFonts w:ascii="Arial" w:eastAsia="Arial" w:hAnsi="Arial" w:cs="Arial"/>
        </w:rPr>
        <w:t xml:space="preserve">- </w:t>
      </w:r>
      <w:proofErr w:type="spellStart"/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ed</w:t>
      </w:r>
      <w:proofErr w:type="spellEnd"/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1"/>
        </w:rPr>
        <w:t>cr</w:t>
      </w:r>
      <w:r>
        <w:rPr>
          <w:rFonts w:ascii="Arial" w:eastAsia="Arial" w:hAnsi="Arial" w:cs="Arial"/>
        </w:rPr>
        <w:t>ete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  <w:spacing w:val="2"/>
        </w:rPr>
        <w:t>p</w:t>
      </w:r>
      <w:r>
        <w:rPr>
          <w:rFonts w:ascii="Arial" w:eastAsia="Arial" w:hAnsi="Arial" w:cs="Arial"/>
        </w:rPr>
        <w:t>ow</w:t>
      </w:r>
      <w:r>
        <w:rPr>
          <w:rFonts w:ascii="Arial" w:eastAsia="Arial" w:hAnsi="Arial" w:cs="Arial"/>
          <w:spacing w:val="1"/>
        </w:rPr>
        <w:t>d</w:t>
      </w:r>
      <w:r>
        <w:rPr>
          <w:rFonts w:ascii="Arial" w:eastAsia="Arial" w:hAnsi="Arial" w:cs="Arial"/>
        </w:rPr>
        <w:t>er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s 6</w:t>
      </w:r>
      <w:r>
        <w:rPr>
          <w:rFonts w:ascii="Arial" w:eastAsia="Arial" w:hAnsi="Arial" w:cs="Arial"/>
          <w:spacing w:val="-1"/>
        </w:rPr>
        <w:t>:</w:t>
      </w:r>
      <w:r>
        <w:rPr>
          <w:rFonts w:ascii="Arial" w:eastAsia="Arial" w:hAnsi="Arial" w:cs="Arial"/>
          <w:spacing w:val="2"/>
        </w:rPr>
        <w:t>4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1"/>
        </w:rPr>
        <w:t>h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co</w:t>
      </w:r>
      <w:r>
        <w:rPr>
          <w:rFonts w:ascii="Arial" w:eastAsia="Arial" w:hAnsi="Arial" w:cs="Arial"/>
          <w:spacing w:val="-1"/>
        </w:rPr>
        <w:t>m</w:t>
      </w:r>
      <w:r>
        <w:rPr>
          <w:rFonts w:ascii="Arial" w:eastAsia="Arial" w:hAnsi="Arial" w:cs="Arial"/>
          <w:spacing w:val="2"/>
        </w:rPr>
        <w:t>p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te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  <w:spacing w:val="2"/>
        </w:rPr>
        <w:t>p</w:t>
      </w:r>
      <w:r>
        <w:rPr>
          <w:rFonts w:ascii="Arial" w:eastAsia="Arial" w:hAnsi="Arial" w:cs="Arial"/>
        </w:rPr>
        <w:t>ow</w:t>
      </w:r>
      <w:r>
        <w:rPr>
          <w:rFonts w:ascii="Arial" w:eastAsia="Arial" w:hAnsi="Arial" w:cs="Arial"/>
          <w:spacing w:val="1"/>
        </w:rPr>
        <w:t>d</w:t>
      </w:r>
      <w:r>
        <w:rPr>
          <w:rFonts w:ascii="Arial" w:eastAsia="Arial" w:hAnsi="Arial" w:cs="Arial"/>
        </w:rPr>
        <w:t>er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an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exert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fa</w:t>
      </w:r>
      <w:r>
        <w:rPr>
          <w:rFonts w:ascii="Arial" w:eastAsia="Arial" w:hAnsi="Arial" w:cs="Arial"/>
          <w:spacing w:val="1"/>
        </w:rPr>
        <w:t>v</w:t>
      </w:r>
      <w:r>
        <w:rPr>
          <w:rFonts w:ascii="Arial" w:eastAsia="Arial" w:hAnsi="Arial" w:cs="Arial"/>
        </w:rPr>
        <w:t>orab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  <w:spacing w:val="-1"/>
        </w:rPr>
        <w:t>f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ng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ff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3"/>
        </w:rPr>
        <w:t xml:space="preserve"> </w:t>
      </w:r>
      <w:proofErr w:type="spellStart"/>
      <w:r>
        <w:rPr>
          <w:rFonts w:ascii="Arial" w:eastAsia="Arial" w:hAnsi="Arial" w:cs="Arial"/>
        </w:rPr>
        <w:t>rea</w:t>
      </w:r>
      <w:r>
        <w:rPr>
          <w:rFonts w:ascii="Arial" w:eastAsia="Arial" w:hAnsi="Arial" w:cs="Arial"/>
          <w:spacing w:val="1"/>
        </w:rPr>
        <w:t>c</w:t>
      </w:r>
      <w:proofErr w:type="spellEnd"/>
      <w:r>
        <w:rPr>
          <w:rFonts w:ascii="Arial" w:eastAsia="Arial" w:hAnsi="Arial" w:cs="Arial"/>
        </w:rPr>
        <w:t xml:space="preserve">- </w:t>
      </w:r>
      <w:proofErr w:type="spellStart"/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on</w:t>
      </w:r>
      <w:proofErr w:type="spellEnd"/>
      <w:r>
        <w:rPr>
          <w:rFonts w:ascii="Arial" w:eastAsia="Arial" w:hAnsi="Arial" w:cs="Arial"/>
          <w:spacing w:val="-11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v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1"/>
        </w:rPr>
        <w:t>y</w:t>
      </w:r>
      <w:r>
        <w:rPr>
          <w:rFonts w:ascii="Arial" w:eastAsia="Arial" w:hAnsi="Arial" w:cs="Arial"/>
        </w:rPr>
        <w:t>.</w:t>
      </w:r>
      <w:r>
        <w:rPr>
          <w:rFonts w:ascii="Arial" w:eastAsia="Arial" w:hAnsi="Arial" w:cs="Arial"/>
          <w:spacing w:val="-17"/>
        </w:rPr>
        <w:t xml:space="preserve"> </w:t>
      </w:r>
      <w:r>
        <w:rPr>
          <w:rFonts w:ascii="Arial" w:eastAsia="Arial" w:hAnsi="Arial" w:cs="Arial"/>
          <w:spacing w:val="2"/>
        </w:rPr>
        <w:t>I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11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an</w:t>
      </w:r>
      <w:r>
        <w:rPr>
          <w:rFonts w:ascii="Arial" w:eastAsia="Arial" w:hAnsi="Arial" w:cs="Arial"/>
          <w:spacing w:val="-11"/>
        </w:rPr>
        <w:t xml:space="preserve"> 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m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v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5"/>
        </w:rPr>
        <w:t xml:space="preserve"> 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he</w:t>
      </w:r>
      <w:r>
        <w:rPr>
          <w:rFonts w:ascii="Arial" w:eastAsia="Arial" w:hAnsi="Arial" w:cs="Arial"/>
          <w:spacing w:val="-14"/>
        </w:rPr>
        <w:t xml:space="preserve"> </w:t>
      </w:r>
      <w:r>
        <w:rPr>
          <w:rFonts w:ascii="Arial" w:eastAsia="Arial" w:hAnsi="Arial" w:cs="Arial"/>
          <w:spacing w:val="1"/>
        </w:rPr>
        <w:t>"</w:t>
      </w:r>
      <w:r>
        <w:rPr>
          <w:rFonts w:ascii="Arial" w:eastAsia="Arial" w:hAnsi="Arial" w:cs="Arial"/>
        </w:rPr>
        <w:t>w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ak</w:t>
      </w:r>
      <w:r>
        <w:rPr>
          <w:rFonts w:ascii="Arial" w:eastAsia="Arial" w:hAnsi="Arial" w:cs="Arial"/>
          <w:spacing w:val="-14"/>
        </w:rPr>
        <w:t xml:space="preserve"> </w:t>
      </w:r>
      <w:r>
        <w:rPr>
          <w:rFonts w:ascii="Arial" w:eastAsia="Arial" w:hAnsi="Arial" w:cs="Arial"/>
          <w:spacing w:val="1"/>
        </w:rPr>
        <w:t>sk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to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"</w:t>
      </w:r>
      <w:r>
        <w:rPr>
          <w:rFonts w:ascii="Arial" w:eastAsia="Arial" w:hAnsi="Arial" w:cs="Arial"/>
          <w:spacing w:val="-14"/>
        </w:rPr>
        <w:t xml:space="preserve"> </w:t>
      </w:r>
      <w:r>
        <w:rPr>
          <w:rFonts w:ascii="Arial" w:eastAsia="Arial" w:hAnsi="Arial" w:cs="Arial"/>
        </w:rPr>
        <w:t>of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</w:rPr>
        <w:t>the</w:t>
      </w:r>
      <w:r>
        <w:rPr>
          <w:rFonts w:ascii="Arial" w:eastAsia="Arial" w:hAnsi="Arial" w:cs="Arial"/>
          <w:spacing w:val="-11"/>
        </w:rPr>
        <w:t xml:space="preserve"> 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-1"/>
        </w:rPr>
        <w:t>g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g</w:t>
      </w:r>
      <w:r>
        <w:rPr>
          <w:rFonts w:ascii="Arial" w:eastAsia="Arial" w:hAnsi="Arial" w:cs="Arial"/>
        </w:rPr>
        <w:t>ate</w:t>
      </w:r>
      <w:r>
        <w:rPr>
          <w:rFonts w:ascii="Arial" w:eastAsia="Arial" w:hAnsi="Arial" w:cs="Arial"/>
          <w:spacing w:val="-17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>terfa</w:t>
      </w:r>
      <w:r>
        <w:rPr>
          <w:rFonts w:ascii="Arial" w:eastAsia="Arial" w:hAnsi="Arial" w:cs="Arial"/>
          <w:spacing w:val="1"/>
        </w:rPr>
        <w:t>ci</w:t>
      </w:r>
      <w:r>
        <w:rPr>
          <w:rFonts w:ascii="Arial" w:eastAsia="Arial" w:hAnsi="Arial" w:cs="Arial"/>
        </w:rPr>
        <w:t>al</w:t>
      </w:r>
      <w:r>
        <w:rPr>
          <w:rFonts w:ascii="Arial" w:eastAsia="Arial" w:hAnsi="Arial" w:cs="Arial"/>
          <w:spacing w:val="-18"/>
        </w:rPr>
        <w:t xml:space="preserve"> </w:t>
      </w:r>
      <w:r>
        <w:rPr>
          <w:rFonts w:ascii="Arial" w:eastAsia="Arial" w:hAnsi="Arial" w:cs="Arial"/>
        </w:rPr>
        <w:t>tra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1"/>
        </w:rPr>
        <w:t>si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8"/>
        </w:rPr>
        <w:t xml:space="preserve"> </w:t>
      </w:r>
      <w:r>
        <w:rPr>
          <w:rFonts w:ascii="Arial" w:eastAsia="Arial" w:hAnsi="Arial" w:cs="Arial"/>
          <w:spacing w:val="11"/>
        </w:rPr>
        <w:t>z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4"/>
        </w:rPr>
        <w:t xml:space="preserve"> 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nd 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</w:rPr>
        <w:t>he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m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11"/>
        </w:rPr>
        <w:t xml:space="preserve"> </w:t>
      </w:r>
      <w:r>
        <w:rPr>
          <w:rFonts w:ascii="Arial" w:eastAsia="Arial" w:hAnsi="Arial" w:cs="Arial"/>
        </w:rPr>
        <w:t>of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b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th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he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2"/>
        </w:rPr>
        <w:t>m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</w:rPr>
        <w:t>ce</w:t>
      </w:r>
      <w:r>
        <w:rPr>
          <w:rFonts w:ascii="Arial" w:eastAsia="Arial" w:hAnsi="Arial" w:cs="Arial"/>
          <w:spacing w:val="-1"/>
        </w:rPr>
        <w:t>m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nt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m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tr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x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nd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1"/>
        </w:rPr>
        <w:t>h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m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cr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tr</w:t>
      </w:r>
      <w:r>
        <w:rPr>
          <w:rFonts w:ascii="Arial" w:eastAsia="Arial" w:hAnsi="Arial" w:cs="Arial"/>
          <w:spacing w:val="2"/>
        </w:rPr>
        <w:t>u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ture</w:t>
      </w:r>
      <w:r>
        <w:rPr>
          <w:rFonts w:ascii="Arial" w:eastAsia="Arial" w:hAnsi="Arial" w:cs="Arial"/>
          <w:spacing w:val="-13"/>
        </w:rPr>
        <w:t xml:space="preserve"> </w:t>
      </w:r>
      <w:r>
        <w:rPr>
          <w:rFonts w:ascii="Arial" w:eastAsia="Arial" w:hAnsi="Arial" w:cs="Arial"/>
        </w:rPr>
        <w:t>of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1"/>
        </w:rPr>
        <w:t>h</w:t>
      </w:r>
      <w:r>
        <w:rPr>
          <w:rFonts w:ascii="Arial" w:eastAsia="Arial" w:hAnsi="Arial" w:cs="Arial"/>
        </w:rPr>
        <w:t xml:space="preserve">e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nt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</w:rPr>
        <w:t>tran</w:t>
      </w:r>
      <w:r>
        <w:rPr>
          <w:rFonts w:ascii="Arial" w:eastAsia="Arial" w:hAnsi="Arial" w:cs="Arial"/>
          <w:spacing w:val="3"/>
        </w:rPr>
        <w:t>s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on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  <w:spacing w:val="1"/>
        </w:rPr>
        <w:t>z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ne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(</w:t>
      </w:r>
      <w:r>
        <w:rPr>
          <w:rFonts w:ascii="Arial" w:eastAsia="Arial" w:hAnsi="Arial" w:cs="Arial"/>
          <w:spacing w:val="2"/>
        </w:rPr>
        <w:t>I</w:t>
      </w:r>
      <w:r>
        <w:rPr>
          <w:rFonts w:ascii="Arial" w:eastAsia="Arial" w:hAnsi="Arial" w:cs="Arial"/>
        </w:rPr>
        <w:t>TZ</w:t>
      </w:r>
      <w:r>
        <w:rPr>
          <w:rFonts w:ascii="Arial" w:eastAsia="Arial" w:hAnsi="Arial" w:cs="Arial"/>
          <w:spacing w:val="1"/>
        </w:rPr>
        <w:t>)</w:t>
      </w:r>
      <w:r>
        <w:rPr>
          <w:rFonts w:ascii="Arial" w:eastAsia="Arial" w:hAnsi="Arial" w:cs="Arial"/>
        </w:rPr>
        <w:t>.</w:t>
      </w:r>
    </w:p>
    <w:p w14:paraId="2833F8F0" w14:textId="77777777" w:rsidR="00A80A16" w:rsidRDefault="00A80A16">
      <w:pPr>
        <w:spacing w:before="8" w:line="220" w:lineRule="exact"/>
        <w:rPr>
          <w:sz w:val="22"/>
          <w:szCs w:val="22"/>
        </w:rPr>
      </w:pPr>
    </w:p>
    <w:p w14:paraId="6CE1CF8C" w14:textId="77777777" w:rsidR="00A80A16" w:rsidRDefault="009F719F">
      <w:pPr>
        <w:ind w:left="299" w:right="217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Hou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Z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-1"/>
        </w:rPr>
        <w:t xml:space="preserve"> </w:t>
      </w:r>
      <w:proofErr w:type="gramStart"/>
      <w:r>
        <w:rPr>
          <w:rFonts w:ascii="Arial" w:eastAsia="Arial" w:hAnsi="Arial" w:cs="Arial"/>
        </w:rPr>
        <w:t>et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.</w:t>
      </w:r>
      <w:r>
        <w:rPr>
          <w:rFonts w:ascii="Arial" w:eastAsia="Arial" w:hAnsi="Arial" w:cs="Arial"/>
          <w:spacing w:val="2"/>
        </w:rPr>
        <w:t>[</w:t>
      </w:r>
      <w:proofErr w:type="gramEnd"/>
      <w:r>
        <w:rPr>
          <w:rFonts w:ascii="Arial" w:eastAsia="Arial" w:hAnsi="Arial" w:cs="Arial"/>
        </w:rPr>
        <w:t>30]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b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er</w:t>
      </w:r>
      <w:r>
        <w:rPr>
          <w:rFonts w:ascii="Arial" w:eastAsia="Arial" w:hAnsi="Arial" w:cs="Arial"/>
          <w:spacing w:val="2"/>
        </w:rPr>
        <w:t>v</w:t>
      </w:r>
      <w:r>
        <w:rPr>
          <w:rFonts w:ascii="Arial" w:eastAsia="Arial" w:hAnsi="Arial" w:cs="Arial"/>
        </w:rPr>
        <w:t>ed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1"/>
        </w:rPr>
        <w:t>h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cr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2"/>
        </w:rPr>
        <w:t>m</w:t>
      </w:r>
      <w:r>
        <w:rPr>
          <w:rFonts w:ascii="Arial" w:eastAsia="Arial" w:hAnsi="Arial" w:cs="Arial"/>
        </w:rPr>
        <w:t>orph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gy</w:t>
      </w:r>
      <w:r>
        <w:rPr>
          <w:rFonts w:ascii="Arial" w:eastAsia="Arial" w:hAnsi="Arial" w:cs="Arial"/>
          <w:spacing w:val="-15"/>
        </w:rPr>
        <w:t xml:space="preserve"> </w:t>
      </w:r>
      <w:r>
        <w:rPr>
          <w:rFonts w:ascii="Arial" w:eastAsia="Arial" w:hAnsi="Arial" w:cs="Arial"/>
        </w:rPr>
        <w:t>of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  <w:spacing w:val="1"/>
        </w:rPr>
        <w:t>cyc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ed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1"/>
        </w:rPr>
        <w:t>cr</w:t>
      </w:r>
      <w:r>
        <w:rPr>
          <w:rFonts w:ascii="Arial" w:eastAsia="Arial" w:hAnsi="Arial" w:cs="Arial"/>
        </w:rPr>
        <w:t>ete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</w:rPr>
        <w:t>by m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ns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of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1"/>
        </w:rPr>
        <w:t>sc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>g e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tron</w:t>
      </w:r>
      <w:r>
        <w:rPr>
          <w:rFonts w:ascii="Arial" w:eastAsia="Arial" w:hAnsi="Arial" w:cs="Arial"/>
          <w:spacing w:val="-18"/>
        </w:rPr>
        <w:t xml:space="preserve"> </w:t>
      </w:r>
      <w:r>
        <w:rPr>
          <w:rFonts w:ascii="Arial" w:eastAsia="Arial" w:hAnsi="Arial" w:cs="Arial"/>
          <w:spacing w:val="2"/>
        </w:rPr>
        <w:t>m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cr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sc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-21"/>
        </w:rPr>
        <w:t xml:space="preserve"> </w:t>
      </w:r>
      <w:r>
        <w:rPr>
          <w:rFonts w:ascii="Arial" w:eastAsia="Arial" w:hAnsi="Arial" w:cs="Arial"/>
          <w:spacing w:val="1"/>
        </w:rPr>
        <w:t>(S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M).</w:t>
      </w:r>
      <w:r>
        <w:rPr>
          <w:rFonts w:ascii="Arial" w:eastAsia="Arial" w:hAnsi="Arial" w:cs="Arial"/>
          <w:spacing w:val="-16"/>
        </w:rPr>
        <w:t xml:space="preserve"> </w:t>
      </w:r>
      <w:r>
        <w:rPr>
          <w:rFonts w:ascii="Arial" w:eastAsia="Arial" w:hAnsi="Arial" w:cs="Arial"/>
        </w:rPr>
        <w:t>Reac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v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8"/>
        </w:rPr>
        <w:t xml:space="preserve"> </w:t>
      </w:r>
      <w:r>
        <w:rPr>
          <w:rFonts w:ascii="Arial" w:eastAsia="Arial" w:hAnsi="Arial" w:cs="Arial"/>
        </w:rPr>
        <w:t>m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>eral</w:t>
      </w:r>
      <w:r>
        <w:rPr>
          <w:rFonts w:ascii="Arial" w:eastAsia="Arial" w:hAnsi="Arial" w:cs="Arial"/>
          <w:spacing w:val="-18"/>
        </w:rPr>
        <w:t xml:space="preserve"> 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2"/>
        </w:rPr>
        <w:t>m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x</w:t>
      </w:r>
      <w:r>
        <w:rPr>
          <w:rFonts w:ascii="Arial" w:eastAsia="Arial" w:hAnsi="Arial" w:cs="Arial"/>
        </w:rPr>
        <w:t>tur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21"/>
        </w:rPr>
        <w:t xml:space="preserve"> </w:t>
      </w:r>
      <w:r>
        <w:rPr>
          <w:rFonts w:ascii="Arial" w:eastAsia="Arial" w:hAnsi="Arial" w:cs="Arial"/>
        </w:rPr>
        <w:t>were</w:t>
      </w:r>
      <w:r>
        <w:rPr>
          <w:rFonts w:ascii="Arial" w:eastAsia="Arial" w:hAnsi="Arial" w:cs="Arial"/>
          <w:spacing w:val="-14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or</w:t>
      </w:r>
      <w:r>
        <w:rPr>
          <w:rFonts w:ascii="Arial" w:eastAsia="Arial" w:hAnsi="Arial" w:cs="Arial"/>
          <w:spacing w:val="2"/>
        </w:rPr>
        <w:t>p</w:t>
      </w:r>
      <w:r>
        <w:rPr>
          <w:rFonts w:ascii="Arial" w:eastAsia="Arial" w:hAnsi="Arial" w:cs="Arial"/>
        </w:rPr>
        <w:t>orat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21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nto</w:t>
      </w:r>
      <w:r>
        <w:rPr>
          <w:rFonts w:ascii="Arial" w:eastAsia="Arial" w:hAnsi="Arial" w:cs="Arial"/>
          <w:spacing w:val="-14"/>
        </w:rPr>
        <w:t xml:space="preserve"> 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3"/>
        </w:rPr>
        <w:t>c</w:t>
      </w:r>
      <w:r>
        <w:rPr>
          <w:rFonts w:ascii="Arial" w:eastAsia="Arial" w:hAnsi="Arial" w:cs="Arial"/>
          <w:spacing w:val="1"/>
        </w:rPr>
        <w:t>yc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ed</w:t>
      </w:r>
      <w:r>
        <w:rPr>
          <w:rFonts w:ascii="Arial" w:eastAsia="Arial" w:hAnsi="Arial" w:cs="Arial"/>
          <w:spacing w:val="-20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 xml:space="preserve">- </w:t>
      </w:r>
      <w:proofErr w:type="spellStart"/>
      <w:r>
        <w:rPr>
          <w:rFonts w:ascii="Arial" w:eastAsia="Arial" w:hAnsi="Arial" w:cs="Arial"/>
          <w:spacing w:val="1"/>
        </w:rPr>
        <w:t>cr</w:t>
      </w:r>
      <w:r>
        <w:rPr>
          <w:rFonts w:ascii="Arial" w:eastAsia="Arial" w:hAnsi="Arial" w:cs="Arial"/>
        </w:rPr>
        <w:t>ete</w:t>
      </w:r>
      <w:proofErr w:type="spellEnd"/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2"/>
        </w:rPr>
        <w:t>h</w:t>
      </w:r>
      <w:r>
        <w:rPr>
          <w:rFonts w:ascii="Arial" w:eastAsia="Arial" w:hAnsi="Arial" w:cs="Arial"/>
        </w:rPr>
        <w:t>er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"/>
        </w:rPr>
        <w:t>d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v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1"/>
        </w:rPr>
        <w:t>u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or</w:t>
      </w:r>
      <w:r>
        <w:rPr>
          <w:rFonts w:ascii="Arial" w:eastAsia="Arial" w:hAnsi="Arial" w:cs="Arial"/>
          <w:spacing w:val="14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m</w:t>
      </w:r>
      <w:r>
        <w:rPr>
          <w:rFonts w:ascii="Arial" w:eastAsia="Arial" w:hAnsi="Arial" w:cs="Arial"/>
          <w:spacing w:val="2"/>
        </w:rPr>
        <w:t>b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 xml:space="preserve">n. 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2"/>
        </w:rPr>
        <w:t>m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2"/>
        </w:rPr>
        <w:t>th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"/>
        </w:rPr>
        <w:t>v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1"/>
        </w:rPr>
        <w:t>v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d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he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  <w:spacing w:val="2"/>
        </w:rPr>
        <w:t>h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10"/>
        </w:rPr>
        <w:t>h</w:t>
      </w:r>
      <w:r>
        <w:rPr>
          <w:rFonts w:ascii="Arial" w:eastAsia="Arial" w:hAnsi="Arial" w:cs="Arial"/>
          <w:spacing w:val="1"/>
        </w:rPr>
        <w:t>-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gy amor</w:t>
      </w:r>
      <w:r>
        <w:rPr>
          <w:rFonts w:ascii="Arial" w:eastAsia="Arial" w:hAnsi="Arial" w:cs="Arial"/>
          <w:spacing w:val="2"/>
        </w:rPr>
        <w:t>p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us</w:t>
      </w:r>
      <w:r>
        <w:rPr>
          <w:rFonts w:ascii="Arial" w:eastAsia="Arial" w:hAnsi="Arial" w:cs="Arial"/>
          <w:spacing w:val="-19"/>
        </w:rPr>
        <w:t xml:space="preserve"> </w:t>
      </w:r>
      <w:r>
        <w:rPr>
          <w:rFonts w:ascii="Arial" w:eastAsia="Arial" w:hAnsi="Arial" w:cs="Arial"/>
          <w:spacing w:val="1"/>
        </w:rPr>
        <w:t>v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tr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16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1"/>
        </w:rPr>
        <w:t>h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es</w:t>
      </w:r>
      <w:r>
        <w:rPr>
          <w:rFonts w:ascii="Arial" w:eastAsia="Arial" w:hAnsi="Arial" w:cs="Arial"/>
          <w:spacing w:val="-15"/>
        </w:rPr>
        <w:t xml:space="preserve"> 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2"/>
        </w:rPr>
        <w:t>w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19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1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</w:rPr>
        <w:t>ary</w:t>
      </w:r>
      <w:r>
        <w:rPr>
          <w:rFonts w:ascii="Arial" w:eastAsia="Arial" w:hAnsi="Arial" w:cs="Arial"/>
          <w:spacing w:val="-17"/>
        </w:rPr>
        <w:t xml:space="preserve"> 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3"/>
        </w:rPr>
        <w:t>y</w:t>
      </w:r>
      <w:r>
        <w:rPr>
          <w:rFonts w:ascii="Arial" w:eastAsia="Arial" w:hAnsi="Arial" w:cs="Arial"/>
        </w:rPr>
        <w:t>drat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8"/>
        </w:rPr>
        <w:t xml:space="preserve"> 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on</w:t>
      </w:r>
      <w:r>
        <w:rPr>
          <w:rFonts w:ascii="Arial" w:eastAsia="Arial" w:hAnsi="Arial" w:cs="Arial"/>
          <w:spacing w:val="-18"/>
        </w:rPr>
        <w:t xml:space="preserve"> </w:t>
      </w:r>
      <w:r>
        <w:rPr>
          <w:rFonts w:ascii="Arial" w:eastAsia="Arial" w:hAnsi="Arial" w:cs="Arial"/>
          <w:spacing w:val="2"/>
        </w:rPr>
        <w:t>w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th</w:t>
      </w:r>
      <w:r>
        <w:rPr>
          <w:rFonts w:ascii="Arial" w:eastAsia="Arial" w:hAnsi="Arial" w:cs="Arial"/>
          <w:spacing w:val="-14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u</w:t>
      </w:r>
      <w:r>
        <w:rPr>
          <w:rFonts w:ascii="Arial" w:eastAsia="Arial" w:hAnsi="Arial" w:cs="Arial"/>
        </w:rPr>
        <w:t>m</w:t>
      </w:r>
      <w:r>
        <w:rPr>
          <w:rFonts w:ascii="Arial" w:eastAsia="Arial" w:hAnsi="Arial" w:cs="Arial"/>
          <w:spacing w:val="-17"/>
        </w:rPr>
        <w:t xml:space="preserve"> 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1"/>
        </w:rPr>
        <w:t>y</w:t>
      </w:r>
      <w:r>
        <w:rPr>
          <w:rFonts w:ascii="Arial" w:eastAsia="Arial" w:hAnsi="Arial" w:cs="Arial"/>
        </w:rPr>
        <w:t>dro</w:t>
      </w:r>
      <w:r>
        <w:rPr>
          <w:rFonts w:ascii="Arial" w:eastAsia="Arial" w:hAnsi="Arial" w:cs="Arial"/>
          <w:spacing w:val="1"/>
        </w:rPr>
        <w:t>x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>e, a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1"/>
        </w:rPr>
        <w:t>y</w:t>
      </w:r>
      <w:r>
        <w:rPr>
          <w:rFonts w:ascii="Arial" w:eastAsia="Arial" w:hAnsi="Arial" w:cs="Arial"/>
        </w:rPr>
        <w:t>dra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on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pro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of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2"/>
        </w:rPr>
        <w:t>m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t.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2"/>
        </w:rPr>
        <w:t>h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pro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  <w:spacing w:val="2"/>
        </w:rPr>
        <w:t>u</w:t>
      </w:r>
      <w:r>
        <w:rPr>
          <w:rFonts w:ascii="Arial" w:eastAsia="Arial" w:hAnsi="Arial" w:cs="Arial"/>
        </w:rPr>
        <w:t>m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arge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2"/>
        </w:rPr>
        <w:t>m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u</w:t>
      </w:r>
      <w:r>
        <w:rPr>
          <w:rFonts w:ascii="Arial" w:eastAsia="Arial" w:hAnsi="Arial" w:cs="Arial"/>
        </w:rPr>
        <w:t>nt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of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1"/>
        </w:rPr>
        <w:t>ci</w:t>
      </w:r>
      <w:r>
        <w:rPr>
          <w:rFonts w:ascii="Arial" w:eastAsia="Arial" w:hAnsi="Arial" w:cs="Arial"/>
          <w:spacing w:val="2"/>
        </w:rPr>
        <w:t>u</w:t>
      </w:r>
      <w:r>
        <w:rPr>
          <w:rFonts w:ascii="Arial" w:eastAsia="Arial" w:hAnsi="Arial" w:cs="Arial"/>
        </w:rPr>
        <w:t>m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1"/>
        </w:rPr>
        <w:t>y</w:t>
      </w:r>
      <w:r>
        <w:rPr>
          <w:rFonts w:ascii="Arial" w:eastAsia="Arial" w:hAnsi="Arial" w:cs="Arial"/>
        </w:rPr>
        <w:t>dro</w:t>
      </w:r>
      <w:r>
        <w:rPr>
          <w:rFonts w:ascii="Arial" w:eastAsia="Arial" w:hAnsi="Arial" w:cs="Arial"/>
          <w:spacing w:val="1"/>
        </w:rPr>
        <w:t>xi</w:t>
      </w:r>
      <w:r>
        <w:rPr>
          <w:rFonts w:ascii="Arial" w:eastAsia="Arial" w:hAnsi="Arial" w:cs="Arial"/>
        </w:rPr>
        <w:t>de 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6"/>
        </w:rPr>
        <w:t xml:space="preserve"> 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ed</w:t>
      </w:r>
      <w:r>
        <w:rPr>
          <w:rFonts w:ascii="Arial" w:eastAsia="Arial" w:hAnsi="Arial" w:cs="Arial"/>
          <w:spacing w:val="-22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3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um</w:t>
      </w:r>
      <w:r>
        <w:rPr>
          <w:rFonts w:ascii="Arial" w:eastAsia="Arial" w:hAnsi="Arial" w:cs="Arial"/>
          <w:spacing w:val="-20"/>
        </w:rPr>
        <w:t xml:space="preserve"> </w:t>
      </w:r>
      <w:r>
        <w:rPr>
          <w:rFonts w:ascii="Arial" w:eastAsia="Arial" w:hAnsi="Arial" w:cs="Arial"/>
          <w:spacing w:val="1"/>
        </w:rPr>
        <w:t>si</w:t>
      </w:r>
      <w:r>
        <w:rPr>
          <w:rFonts w:ascii="Arial" w:eastAsia="Arial" w:hAnsi="Arial" w:cs="Arial"/>
          <w:spacing w:val="-1"/>
        </w:rPr>
        <w:t>li</w:t>
      </w:r>
      <w:r>
        <w:rPr>
          <w:rFonts w:ascii="Arial" w:eastAsia="Arial" w:hAnsi="Arial" w:cs="Arial"/>
          <w:spacing w:val="3"/>
        </w:rPr>
        <w:t>c</w:t>
      </w:r>
      <w:r>
        <w:rPr>
          <w:rFonts w:ascii="Arial" w:eastAsia="Arial" w:hAnsi="Arial" w:cs="Arial"/>
        </w:rPr>
        <w:t>ate</w:t>
      </w:r>
      <w:r>
        <w:rPr>
          <w:rFonts w:ascii="Arial" w:eastAsia="Arial" w:hAnsi="Arial" w:cs="Arial"/>
          <w:spacing w:val="-19"/>
        </w:rPr>
        <w:t xml:space="preserve"> 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1"/>
        </w:rPr>
        <w:t>y</w:t>
      </w:r>
      <w:r>
        <w:rPr>
          <w:rFonts w:ascii="Arial" w:eastAsia="Arial" w:hAnsi="Arial" w:cs="Arial"/>
        </w:rPr>
        <w:t>dra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20"/>
        </w:rPr>
        <w:t xml:space="preserve"> </w:t>
      </w:r>
      <w:r>
        <w:rPr>
          <w:rFonts w:ascii="Arial" w:eastAsia="Arial" w:hAnsi="Arial" w:cs="Arial"/>
        </w:rPr>
        <w:t>w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17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4"/>
        </w:rPr>
        <w:t xml:space="preserve">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ow</w:t>
      </w:r>
      <w:r>
        <w:rPr>
          <w:rFonts w:ascii="Arial" w:eastAsia="Arial" w:hAnsi="Arial" w:cs="Arial"/>
          <w:spacing w:val="-15"/>
        </w:rPr>
        <w:t xml:space="preserve"> </w:t>
      </w:r>
      <w:r>
        <w:rPr>
          <w:rFonts w:ascii="Arial" w:eastAsia="Arial" w:hAnsi="Arial" w:cs="Arial"/>
          <w:spacing w:val="1"/>
          <w:w w:val="99"/>
        </w:rPr>
        <w:t>c</w:t>
      </w:r>
      <w:r>
        <w:rPr>
          <w:rFonts w:ascii="Arial" w:eastAsia="Arial" w:hAnsi="Arial" w:cs="Arial"/>
          <w:spacing w:val="2"/>
          <w:w w:val="99"/>
        </w:rPr>
        <w:t>a</w:t>
      </w:r>
      <w:r>
        <w:rPr>
          <w:rFonts w:ascii="Arial" w:eastAsia="Arial" w:hAnsi="Arial" w:cs="Arial"/>
          <w:spacing w:val="-1"/>
          <w:w w:val="99"/>
        </w:rPr>
        <w:t>l</w:t>
      </w:r>
      <w:r>
        <w:rPr>
          <w:rFonts w:ascii="Arial" w:eastAsia="Arial" w:hAnsi="Arial" w:cs="Arial"/>
          <w:spacing w:val="1"/>
          <w:w w:val="99"/>
        </w:rPr>
        <w:t>c</w:t>
      </w:r>
      <w:r>
        <w:rPr>
          <w:rFonts w:ascii="Arial" w:eastAsia="Arial" w:hAnsi="Arial" w:cs="Arial"/>
          <w:spacing w:val="-1"/>
          <w:w w:val="99"/>
        </w:rPr>
        <w:t>i</w:t>
      </w:r>
      <w:r>
        <w:rPr>
          <w:rFonts w:ascii="Arial" w:eastAsia="Arial" w:hAnsi="Arial" w:cs="Arial"/>
          <w:spacing w:val="2"/>
          <w:w w:val="99"/>
        </w:rPr>
        <w:t>u</w:t>
      </w:r>
      <w:r>
        <w:rPr>
          <w:rFonts w:ascii="Arial" w:eastAsia="Arial" w:hAnsi="Arial" w:cs="Arial"/>
          <w:spacing w:val="4"/>
          <w:w w:val="99"/>
        </w:rPr>
        <w:t>m</w:t>
      </w:r>
      <w:r>
        <w:rPr>
          <w:rFonts w:ascii="Arial" w:eastAsia="Arial" w:hAnsi="Arial" w:cs="Arial"/>
          <w:spacing w:val="1"/>
          <w:w w:val="99"/>
        </w:rPr>
        <w:t>-s</w:t>
      </w:r>
      <w:r>
        <w:rPr>
          <w:rFonts w:ascii="Arial" w:eastAsia="Arial" w:hAnsi="Arial" w:cs="Arial"/>
          <w:spacing w:val="-1"/>
          <w:w w:val="99"/>
        </w:rPr>
        <w:t>ili</w:t>
      </w:r>
      <w:r>
        <w:rPr>
          <w:rFonts w:ascii="Arial" w:eastAsia="Arial" w:hAnsi="Arial" w:cs="Arial"/>
          <w:spacing w:val="1"/>
          <w:w w:val="99"/>
        </w:rPr>
        <w:t>c</w:t>
      </w:r>
      <w:r>
        <w:rPr>
          <w:rFonts w:ascii="Arial" w:eastAsia="Arial" w:hAnsi="Arial" w:cs="Arial"/>
          <w:spacing w:val="2"/>
          <w:w w:val="99"/>
        </w:rPr>
        <w:t>o</w:t>
      </w:r>
      <w:r>
        <w:rPr>
          <w:rFonts w:ascii="Arial" w:eastAsia="Arial" w:hAnsi="Arial" w:cs="Arial"/>
          <w:w w:val="99"/>
        </w:rPr>
        <w:t>n</w:t>
      </w:r>
      <w:r>
        <w:rPr>
          <w:rFonts w:ascii="Arial" w:eastAsia="Arial" w:hAnsi="Arial" w:cs="Arial"/>
          <w:spacing w:val="-12"/>
          <w:w w:val="99"/>
        </w:rPr>
        <w:t xml:space="preserve"> 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at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7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3"/>
        </w:rPr>
        <w:t xml:space="preserve"> 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17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tre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gt</w:t>
      </w:r>
      <w:r>
        <w:rPr>
          <w:rFonts w:ascii="Arial" w:eastAsia="Arial" w:hAnsi="Arial" w:cs="Arial"/>
          <w:spacing w:val="-1"/>
        </w:rPr>
        <w:t>h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-20"/>
        </w:rPr>
        <w:t xml:space="preserve"> </w:t>
      </w:r>
      <w:r>
        <w:rPr>
          <w:rFonts w:ascii="Arial" w:eastAsia="Arial" w:hAnsi="Arial" w:cs="Arial"/>
          <w:spacing w:val="2"/>
        </w:rPr>
        <w:t>w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3"/>
        </w:rPr>
        <w:t>c</w:t>
      </w:r>
      <w:r>
        <w:rPr>
          <w:rFonts w:ascii="Arial" w:eastAsia="Arial" w:hAnsi="Arial" w:cs="Arial"/>
        </w:rPr>
        <w:t>h f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ed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1"/>
        </w:rPr>
        <w:t>h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 xml:space="preserve"> i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>terfa</w:t>
      </w:r>
      <w:r>
        <w:rPr>
          <w:rFonts w:ascii="Arial" w:eastAsia="Arial" w:hAnsi="Arial" w:cs="Arial"/>
          <w:spacing w:val="1"/>
        </w:rPr>
        <w:t>ci</w:t>
      </w:r>
      <w:r>
        <w:rPr>
          <w:rFonts w:ascii="Arial" w:eastAsia="Arial" w:hAnsi="Arial" w:cs="Arial"/>
        </w:rPr>
        <w:t>al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</w:rPr>
        <w:t>tra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zo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(I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Z)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nd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.</w:t>
      </w:r>
    </w:p>
    <w:p w14:paraId="2DE42F30" w14:textId="77777777" w:rsidR="00A80A16" w:rsidRDefault="00A80A16">
      <w:pPr>
        <w:spacing w:before="11" w:line="220" w:lineRule="exact"/>
        <w:rPr>
          <w:sz w:val="22"/>
          <w:szCs w:val="22"/>
        </w:rPr>
      </w:pPr>
    </w:p>
    <w:p w14:paraId="25F30BB2" w14:textId="77777777" w:rsidR="00A80A16" w:rsidRDefault="009F719F">
      <w:pPr>
        <w:ind w:left="299" w:right="6742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>4.</w:t>
      </w:r>
      <w:r>
        <w:rPr>
          <w:rFonts w:ascii="Arial" w:eastAsia="Arial" w:hAnsi="Arial" w:cs="Arial"/>
          <w:b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-3"/>
          <w:sz w:val="22"/>
          <w:szCs w:val="22"/>
        </w:rPr>
        <w:t>C</w:t>
      </w:r>
      <w:r>
        <w:rPr>
          <w:rFonts w:ascii="Arial" w:eastAsia="Arial" w:hAnsi="Arial" w:cs="Arial"/>
          <w:b/>
          <w:spacing w:val="1"/>
          <w:sz w:val="22"/>
          <w:szCs w:val="22"/>
        </w:rPr>
        <w:t>O</w:t>
      </w:r>
      <w:r>
        <w:rPr>
          <w:rFonts w:ascii="Arial" w:eastAsia="Arial" w:hAnsi="Arial" w:cs="Arial"/>
          <w:b/>
          <w:spacing w:val="-1"/>
          <w:sz w:val="22"/>
          <w:szCs w:val="22"/>
        </w:rPr>
        <w:t>NC</w:t>
      </w:r>
      <w:r>
        <w:rPr>
          <w:rFonts w:ascii="Arial" w:eastAsia="Arial" w:hAnsi="Arial" w:cs="Arial"/>
          <w:b/>
          <w:sz w:val="22"/>
          <w:szCs w:val="22"/>
        </w:rPr>
        <w:t>L</w:t>
      </w:r>
      <w:r>
        <w:rPr>
          <w:rFonts w:ascii="Arial" w:eastAsia="Arial" w:hAnsi="Arial" w:cs="Arial"/>
          <w:b/>
          <w:spacing w:val="-2"/>
          <w:sz w:val="22"/>
          <w:szCs w:val="22"/>
        </w:rPr>
        <w:t>U</w:t>
      </w:r>
      <w:r>
        <w:rPr>
          <w:rFonts w:ascii="Arial" w:eastAsia="Arial" w:hAnsi="Arial" w:cs="Arial"/>
          <w:b/>
          <w:spacing w:val="-1"/>
          <w:sz w:val="22"/>
          <w:szCs w:val="22"/>
        </w:rPr>
        <w:t>S</w:t>
      </w:r>
      <w:r>
        <w:rPr>
          <w:rFonts w:ascii="Arial" w:eastAsia="Arial" w:hAnsi="Arial" w:cs="Arial"/>
          <w:b/>
          <w:spacing w:val="1"/>
          <w:sz w:val="22"/>
          <w:szCs w:val="22"/>
        </w:rPr>
        <w:t>IO</w:t>
      </w:r>
      <w:r>
        <w:rPr>
          <w:rFonts w:ascii="Arial" w:eastAsia="Arial" w:hAnsi="Arial" w:cs="Arial"/>
          <w:b/>
          <w:sz w:val="22"/>
          <w:szCs w:val="22"/>
        </w:rPr>
        <w:t>N</w:t>
      </w:r>
    </w:p>
    <w:p w14:paraId="78147B89" w14:textId="77777777" w:rsidR="00A80A16" w:rsidRDefault="00A80A16">
      <w:pPr>
        <w:spacing w:before="9" w:line="220" w:lineRule="exact"/>
        <w:rPr>
          <w:sz w:val="22"/>
          <w:szCs w:val="22"/>
        </w:rPr>
      </w:pPr>
    </w:p>
    <w:p w14:paraId="44D428BC" w14:textId="77777777" w:rsidR="00A80A16" w:rsidRDefault="009F719F">
      <w:pPr>
        <w:ind w:left="299" w:right="265"/>
        <w:jc w:val="both"/>
        <w:rPr>
          <w:rFonts w:ascii="Arial" w:eastAsia="Arial" w:hAnsi="Arial" w:cs="Arial"/>
        </w:rPr>
        <w:sectPr w:rsidR="00A80A16">
          <w:pgSz w:w="12240" w:h="15840"/>
          <w:pgMar w:top="1360" w:right="1720" w:bottom="280" w:left="1720" w:header="720" w:footer="720" w:gutter="0"/>
          <w:cols w:space="720"/>
        </w:sectPr>
      </w:pP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3"/>
        </w:rPr>
        <w:t>-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tu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  <w:spacing w:val="2"/>
        </w:rPr>
        <w:t>w</w:t>
      </w:r>
      <w:r>
        <w:rPr>
          <w:rFonts w:ascii="Arial" w:eastAsia="Arial" w:hAnsi="Arial" w:cs="Arial"/>
        </w:rPr>
        <w:t>as</w:t>
      </w:r>
      <w:r>
        <w:rPr>
          <w:rFonts w:ascii="Arial" w:eastAsia="Arial" w:hAnsi="Arial" w:cs="Arial"/>
          <w:spacing w:val="10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ted</w:t>
      </w:r>
      <w:r>
        <w:rPr>
          <w:rFonts w:ascii="Arial" w:eastAsia="Arial" w:hAnsi="Arial" w:cs="Arial"/>
          <w:spacing w:val="2"/>
        </w:rPr>
        <w:t xml:space="preserve"> o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0"/>
        </w:rPr>
        <w:t xml:space="preserve"> </w:t>
      </w:r>
      <w:r>
        <w:rPr>
          <w:rFonts w:ascii="Arial" w:eastAsia="Arial" w:hAnsi="Arial" w:cs="Arial"/>
        </w:rPr>
        <w:t>the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  <w:spacing w:val="2"/>
        </w:rPr>
        <w:t>m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cr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tru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2"/>
        </w:rPr>
        <w:t>u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 of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cyc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ed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1"/>
        </w:rPr>
        <w:t>cr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e.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1"/>
        </w:rPr>
        <w:t>B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11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1"/>
        </w:rPr>
        <w:t>y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 xml:space="preserve">g </w:t>
      </w:r>
      <w:r>
        <w:rPr>
          <w:rFonts w:ascii="Arial" w:eastAsia="Arial" w:hAnsi="Arial" w:cs="Arial"/>
          <w:spacing w:val="1"/>
        </w:rPr>
        <w:t>sc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tr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m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cr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sc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py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  <w:spacing w:val="1"/>
        </w:rPr>
        <w:t>(S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M)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1"/>
        </w:rPr>
        <w:t>y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  <w:spacing w:val="2"/>
        </w:rPr>
        <w:t>w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bt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>et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ed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>form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g</w:t>
      </w:r>
      <w:r>
        <w:rPr>
          <w:rFonts w:ascii="Arial" w:eastAsia="Arial" w:hAnsi="Arial" w:cs="Arial"/>
        </w:rPr>
        <w:t>ard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ng the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  <w:spacing w:val="2"/>
        </w:rPr>
        <w:t>m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cr</w:t>
      </w:r>
      <w:r>
        <w:rPr>
          <w:rFonts w:ascii="Arial" w:eastAsia="Arial" w:hAnsi="Arial" w:cs="Arial"/>
        </w:rPr>
        <w:t>ot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gr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h</w:t>
      </w:r>
      <w:r>
        <w:rPr>
          <w:rFonts w:ascii="Arial" w:eastAsia="Arial" w:hAnsi="Arial" w:cs="Arial"/>
          <w:spacing w:val="1"/>
        </w:rPr>
        <w:t>y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  <w:spacing w:val="2"/>
        </w:rPr>
        <w:t>p</w:t>
      </w:r>
      <w:r>
        <w:rPr>
          <w:rFonts w:ascii="Arial" w:eastAsia="Arial" w:hAnsi="Arial" w:cs="Arial"/>
        </w:rPr>
        <w:t>ore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tru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ture,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nt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fa</w:t>
      </w:r>
      <w:r>
        <w:rPr>
          <w:rFonts w:ascii="Arial" w:eastAsia="Arial" w:hAnsi="Arial" w:cs="Arial"/>
          <w:spacing w:val="3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al</w:t>
      </w:r>
      <w:r>
        <w:rPr>
          <w:rFonts w:ascii="Arial" w:eastAsia="Arial" w:hAnsi="Arial" w:cs="Arial"/>
          <w:spacing w:val="1"/>
        </w:rPr>
        <w:t xml:space="preserve"> c</w:t>
      </w:r>
      <w:r>
        <w:rPr>
          <w:rFonts w:ascii="Arial" w:eastAsia="Arial" w:hAnsi="Arial" w:cs="Arial"/>
          <w:spacing w:val="2"/>
        </w:rPr>
        <w:t>h</w:t>
      </w:r>
      <w:r>
        <w:rPr>
          <w:rFonts w:ascii="Arial" w:eastAsia="Arial" w:hAnsi="Arial" w:cs="Arial"/>
        </w:rPr>
        <w:t>ara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ter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b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twe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11"/>
        </w:rPr>
        <w:t>a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-1"/>
        </w:rPr>
        <w:t>g</w:t>
      </w:r>
      <w:r>
        <w:rPr>
          <w:rFonts w:ascii="Arial" w:eastAsia="Arial" w:hAnsi="Arial" w:cs="Arial"/>
          <w:spacing w:val="3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g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es 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 xml:space="preserve">d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m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of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cyc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ed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3"/>
        </w:rPr>
        <w:t>c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1"/>
        </w:rPr>
        <w:t>cr</w:t>
      </w:r>
      <w:r>
        <w:rPr>
          <w:rFonts w:ascii="Arial" w:eastAsia="Arial" w:hAnsi="Arial" w:cs="Arial"/>
        </w:rPr>
        <w:t>et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.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1"/>
        </w:rPr>
        <w:t>B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ed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on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th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b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er</w:t>
      </w:r>
      <w:r>
        <w:rPr>
          <w:rFonts w:ascii="Arial" w:eastAsia="Arial" w:hAnsi="Arial" w:cs="Arial"/>
          <w:spacing w:val="2"/>
        </w:rPr>
        <w:t>v</w:t>
      </w:r>
      <w:r>
        <w:rPr>
          <w:rFonts w:ascii="Arial" w:eastAsia="Arial" w:hAnsi="Arial" w:cs="Arial"/>
        </w:rPr>
        <w:t>at</w:t>
      </w:r>
      <w:r>
        <w:rPr>
          <w:rFonts w:ascii="Arial" w:eastAsia="Arial" w:hAnsi="Arial" w:cs="Arial"/>
          <w:spacing w:val="-2"/>
        </w:rPr>
        <w:t>i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ns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1"/>
        </w:rPr>
        <w:t>ys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we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dr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w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he fo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2"/>
        </w:rPr>
        <w:t>w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ng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3"/>
        </w:rPr>
        <w:t>s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:</w:t>
      </w:r>
    </w:p>
    <w:p w14:paraId="1A2B98C7" w14:textId="77777777" w:rsidR="00A80A16" w:rsidRDefault="00A80A16">
      <w:pPr>
        <w:spacing w:before="7" w:line="140" w:lineRule="exact"/>
        <w:rPr>
          <w:sz w:val="15"/>
          <w:szCs w:val="15"/>
        </w:rPr>
      </w:pPr>
    </w:p>
    <w:p w14:paraId="1590D406" w14:textId="77777777" w:rsidR="00A80A16" w:rsidRDefault="009F719F">
      <w:pPr>
        <w:spacing w:before="34"/>
        <w:ind w:left="299" w:right="209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In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  <w:spacing w:val="2"/>
        </w:rPr>
        <w:t>u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v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ay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of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spacing w:val="2"/>
        </w:rPr>
        <w:t>m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cr</w:t>
      </w:r>
      <w:r>
        <w:rPr>
          <w:rFonts w:ascii="Arial" w:eastAsia="Arial" w:hAnsi="Arial" w:cs="Arial"/>
        </w:rPr>
        <w:t>ot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  <w:spacing w:val="2"/>
        </w:rPr>
        <w:t>p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g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p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1"/>
        </w:rPr>
        <w:t>y</w:t>
      </w:r>
      <w:r>
        <w:rPr>
          <w:rFonts w:ascii="Arial" w:eastAsia="Arial" w:hAnsi="Arial" w:cs="Arial"/>
        </w:rPr>
        <w:t>:</w:t>
      </w:r>
      <w:r>
        <w:rPr>
          <w:rFonts w:ascii="Arial" w:eastAsia="Arial" w:hAnsi="Arial" w:cs="Arial"/>
          <w:spacing w:val="-11"/>
        </w:rPr>
        <w:t xml:space="preserve"> </w:t>
      </w:r>
      <w:r>
        <w:rPr>
          <w:rFonts w:ascii="Arial" w:eastAsia="Arial" w:hAnsi="Arial" w:cs="Arial"/>
          <w:spacing w:val="-1"/>
        </w:rPr>
        <w:t>S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ng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tron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  <w:spacing w:val="2"/>
        </w:rPr>
        <w:t>m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cr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sc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</w:rPr>
        <w:t>(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M)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tech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g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  <w:spacing w:val="1"/>
        </w:rPr>
        <w:t>cl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 xml:space="preserve">y 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v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al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</w:rPr>
        <w:t>the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tr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b</w:t>
      </w:r>
      <w:r>
        <w:rPr>
          <w:rFonts w:ascii="Arial" w:eastAsia="Arial" w:hAnsi="Arial" w:cs="Arial"/>
        </w:rPr>
        <w:t>ut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on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of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-1"/>
        </w:rPr>
        <w:t>g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g</w:t>
      </w:r>
      <w:r>
        <w:rPr>
          <w:rFonts w:ascii="Arial" w:eastAsia="Arial" w:hAnsi="Arial" w:cs="Arial"/>
        </w:rPr>
        <w:t>at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s 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m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nt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cyc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ed</w:t>
      </w:r>
      <w:r>
        <w:rPr>
          <w:rFonts w:ascii="Arial" w:eastAsia="Arial" w:hAnsi="Arial" w:cs="Arial"/>
          <w:spacing w:val="1"/>
        </w:rPr>
        <w:t xml:space="preserve"> c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1"/>
        </w:rPr>
        <w:t>cr</w:t>
      </w:r>
      <w:r>
        <w:rPr>
          <w:rFonts w:ascii="Arial" w:eastAsia="Arial" w:hAnsi="Arial" w:cs="Arial"/>
        </w:rPr>
        <w:t>et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as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</w:rPr>
        <w:t>we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</w:rPr>
        <w:t>as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</w:rPr>
        <w:t xml:space="preserve">the 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1"/>
        </w:rPr>
        <w:t>h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10"/>
        </w:rPr>
        <w:t xml:space="preserve"> </w:t>
      </w:r>
      <w:r>
        <w:rPr>
          <w:rFonts w:ascii="Arial" w:eastAsia="Arial" w:hAnsi="Arial" w:cs="Arial"/>
        </w:rPr>
        <w:t>texture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2"/>
        </w:rPr>
        <w:t>ha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ter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of</w:t>
      </w:r>
      <w:r>
        <w:rPr>
          <w:rFonts w:ascii="Arial" w:eastAsia="Arial" w:hAnsi="Arial" w:cs="Arial"/>
          <w:spacing w:val="12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g</w:t>
      </w:r>
      <w:r>
        <w:rPr>
          <w:rFonts w:ascii="Arial" w:eastAsia="Arial" w:hAnsi="Arial" w:cs="Arial"/>
        </w:rPr>
        <w:t>gr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urfa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.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</w:rPr>
        <w:t>Th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</w:rPr>
        <w:t>m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1"/>
        </w:rPr>
        <w:t>h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gi</w:t>
      </w:r>
      <w:r>
        <w:rPr>
          <w:rFonts w:ascii="Arial" w:eastAsia="Arial" w:hAnsi="Arial" w:cs="Arial"/>
          <w:spacing w:val="3"/>
        </w:rPr>
        <w:t>c</w:t>
      </w:r>
      <w:r>
        <w:rPr>
          <w:rFonts w:ascii="Arial" w:eastAsia="Arial" w:hAnsi="Arial" w:cs="Arial"/>
        </w:rPr>
        <w:t>al fe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tures e</w:t>
      </w:r>
      <w:r>
        <w:rPr>
          <w:rFonts w:ascii="Arial" w:eastAsia="Arial" w:hAnsi="Arial" w:cs="Arial"/>
          <w:spacing w:val="1"/>
        </w:rPr>
        <w:t>x</w:t>
      </w:r>
      <w:r>
        <w:rPr>
          <w:rFonts w:ascii="Arial" w:eastAsia="Arial" w:hAnsi="Arial" w:cs="Arial"/>
        </w:rPr>
        <w:t>ert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an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m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</w:rPr>
        <w:t>or</w:t>
      </w:r>
      <w:r>
        <w:rPr>
          <w:rFonts w:ascii="Arial" w:eastAsia="Arial" w:hAnsi="Arial" w:cs="Arial"/>
          <w:spacing w:val="3"/>
        </w:rPr>
        <w:t>t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1"/>
        </w:rPr>
        <w:t xml:space="preserve"> </w:t>
      </w:r>
      <w:r>
        <w:rPr>
          <w:rFonts w:ascii="Arial" w:eastAsia="Arial" w:hAnsi="Arial" w:cs="Arial"/>
        </w:rPr>
        <w:t>on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2"/>
        </w:rPr>
        <w:t>h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m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2"/>
        </w:rPr>
        <w:t>h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al</w:t>
      </w:r>
      <w:r>
        <w:rPr>
          <w:rFonts w:ascii="Arial" w:eastAsia="Arial" w:hAnsi="Arial" w:cs="Arial"/>
          <w:spacing w:val="-14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3"/>
        </w:rPr>
        <w:t>r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3"/>
        </w:rPr>
        <w:t>r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es</w:t>
      </w:r>
      <w:r>
        <w:rPr>
          <w:rFonts w:ascii="Arial" w:eastAsia="Arial" w:hAnsi="Arial" w:cs="Arial"/>
          <w:spacing w:val="-11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b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  <w:spacing w:val="-1"/>
        </w:rPr>
        <w:t>li</w:t>
      </w:r>
      <w:r>
        <w:rPr>
          <w:rFonts w:ascii="Arial" w:eastAsia="Arial" w:hAnsi="Arial" w:cs="Arial"/>
        </w:rPr>
        <w:t>ty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</w:rPr>
        <w:t>of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  <w:spacing w:val="3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cyc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ed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1"/>
        </w:rPr>
        <w:t>cr</w:t>
      </w:r>
      <w:r>
        <w:rPr>
          <w:rFonts w:ascii="Arial" w:eastAsia="Arial" w:hAnsi="Arial" w:cs="Arial"/>
        </w:rPr>
        <w:t>et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 xml:space="preserve">. </w:t>
      </w:r>
      <w:r>
        <w:rPr>
          <w:rFonts w:ascii="Arial" w:eastAsia="Arial" w:hAnsi="Arial" w:cs="Arial"/>
          <w:spacing w:val="-1"/>
        </w:rPr>
        <w:t>B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m</w:t>
      </w:r>
      <w:r>
        <w:rPr>
          <w:rFonts w:ascii="Arial" w:eastAsia="Arial" w:hAnsi="Arial" w:cs="Arial"/>
          <w:spacing w:val="2"/>
        </w:rPr>
        <w:t>p</w:t>
      </w:r>
      <w:r>
        <w:rPr>
          <w:rFonts w:ascii="Arial" w:eastAsia="Arial" w:hAnsi="Arial" w:cs="Arial"/>
        </w:rPr>
        <w:t>ari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-17"/>
        </w:rPr>
        <w:t xml:space="preserve"> 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2"/>
        </w:rPr>
        <w:t>h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1"/>
        </w:rPr>
        <w:t xml:space="preserve"> </w:t>
      </w:r>
      <w:r>
        <w:rPr>
          <w:rFonts w:ascii="Arial" w:eastAsia="Arial" w:hAnsi="Arial" w:cs="Arial"/>
          <w:spacing w:val="2"/>
        </w:rPr>
        <w:t>m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cr</w:t>
      </w:r>
      <w:r>
        <w:rPr>
          <w:rFonts w:ascii="Arial" w:eastAsia="Arial" w:hAnsi="Arial" w:cs="Arial"/>
        </w:rPr>
        <w:t>ot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  <w:spacing w:val="2"/>
        </w:rPr>
        <w:t>p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g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p</w:t>
      </w:r>
      <w:r>
        <w:rPr>
          <w:rFonts w:ascii="Arial" w:eastAsia="Arial" w:hAnsi="Arial" w:cs="Arial"/>
        </w:rPr>
        <w:t>hy</w:t>
      </w:r>
      <w:r>
        <w:rPr>
          <w:rFonts w:ascii="Arial" w:eastAsia="Arial" w:hAnsi="Arial" w:cs="Arial"/>
          <w:spacing w:val="-22"/>
        </w:rPr>
        <w:t xml:space="preserve"> 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>er</w:t>
      </w:r>
      <w:r>
        <w:rPr>
          <w:rFonts w:ascii="Arial" w:eastAsia="Arial" w:hAnsi="Arial" w:cs="Arial"/>
          <w:spacing w:val="-12"/>
        </w:rPr>
        <w:t xml:space="preserve"> 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ff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nt</w:t>
      </w:r>
      <w:r>
        <w:rPr>
          <w:rFonts w:ascii="Arial" w:eastAsia="Arial" w:hAnsi="Arial" w:cs="Arial"/>
          <w:spacing w:val="-13"/>
        </w:rPr>
        <w:t xml:space="preserve"> </w:t>
      </w:r>
      <w:r>
        <w:rPr>
          <w:rFonts w:ascii="Arial" w:eastAsia="Arial" w:hAnsi="Arial" w:cs="Arial"/>
        </w:rPr>
        <w:t>pr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at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on</w:t>
      </w:r>
      <w:r>
        <w:rPr>
          <w:rFonts w:ascii="Arial" w:eastAsia="Arial" w:hAnsi="Arial" w:cs="Arial"/>
          <w:spacing w:val="-16"/>
        </w:rPr>
        <w:t xml:space="preserve"> </w:t>
      </w:r>
      <w:r>
        <w:rPr>
          <w:rFonts w:ascii="Arial" w:eastAsia="Arial" w:hAnsi="Arial" w:cs="Arial"/>
        </w:rPr>
        <w:t>pro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ss</w:t>
      </w:r>
      <w:r>
        <w:rPr>
          <w:rFonts w:ascii="Arial" w:eastAsia="Arial" w:hAnsi="Arial" w:cs="Arial"/>
        </w:rPr>
        <w:t>es</w:t>
      </w:r>
      <w:r>
        <w:rPr>
          <w:rFonts w:ascii="Arial" w:eastAsia="Arial" w:hAnsi="Arial" w:cs="Arial"/>
          <w:spacing w:val="-16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1"/>
        </w:rPr>
        <w:t xml:space="preserve"> </w:t>
      </w:r>
      <w:r>
        <w:rPr>
          <w:rFonts w:ascii="Arial" w:eastAsia="Arial" w:hAnsi="Arial" w:cs="Arial"/>
          <w:spacing w:val="2"/>
        </w:rPr>
        <w:t>ad</w:t>
      </w:r>
      <w:r>
        <w:rPr>
          <w:rFonts w:ascii="Arial" w:eastAsia="Arial" w:hAnsi="Arial" w:cs="Arial"/>
        </w:rPr>
        <w:t>m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x</w:t>
      </w:r>
      <w:r>
        <w:rPr>
          <w:rFonts w:ascii="Arial" w:eastAsia="Arial" w:hAnsi="Arial" w:cs="Arial"/>
        </w:rPr>
        <w:t>ture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-18"/>
        </w:rPr>
        <w:t xml:space="preserve"> </w:t>
      </w:r>
      <w:r>
        <w:rPr>
          <w:rFonts w:ascii="Arial" w:eastAsia="Arial" w:hAnsi="Arial" w:cs="Arial"/>
          <w:spacing w:val="2"/>
        </w:rPr>
        <w:t>w</w:t>
      </w:r>
      <w:r>
        <w:rPr>
          <w:rFonts w:ascii="Arial" w:eastAsia="Arial" w:hAnsi="Arial" w:cs="Arial"/>
        </w:rPr>
        <w:t xml:space="preserve">e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an</w:t>
      </w:r>
      <w:r>
        <w:rPr>
          <w:rFonts w:ascii="Arial" w:eastAsia="Arial" w:hAnsi="Arial" w:cs="Arial"/>
          <w:spacing w:val="-16"/>
        </w:rPr>
        <w:t xml:space="preserve"> </w:t>
      </w:r>
      <w:r>
        <w:rPr>
          <w:rFonts w:ascii="Arial" w:eastAsia="Arial" w:hAnsi="Arial" w:cs="Arial"/>
        </w:rPr>
        <w:t>furt</w:t>
      </w:r>
      <w:r>
        <w:rPr>
          <w:rFonts w:ascii="Arial" w:eastAsia="Arial" w:hAnsi="Arial" w:cs="Arial"/>
          <w:spacing w:val="2"/>
        </w:rPr>
        <w:t>h</w:t>
      </w:r>
      <w:r>
        <w:rPr>
          <w:rFonts w:ascii="Arial" w:eastAsia="Arial" w:hAnsi="Arial" w:cs="Arial"/>
        </w:rPr>
        <w:t>er</w:t>
      </w:r>
      <w:r>
        <w:rPr>
          <w:rFonts w:ascii="Arial" w:eastAsia="Arial" w:hAnsi="Arial" w:cs="Arial"/>
          <w:spacing w:val="-18"/>
        </w:rPr>
        <w:t xml:space="preserve"> 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m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z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20"/>
        </w:rPr>
        <w:t xml:space="preserve"> 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2"/>
        </w:rPr>
        <w:t>h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6"/>
        </w:rPr>
        <w:t xml:space="preserve"> </w:t>
      </w:r>
      <w:r>
        <w:rPr>
          <w:rFonts w:ascii="Arial" w:eastAsia="Arial" w:hAnsi="Arial" w:cs="Arial"/>
        </w:rPr>
        <w:t>pr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at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on</w:t>
      </w:r>
      <w:r>
        <w:rPr>
          <w:rFonts w:ascii="Arial" w:eastAsia="Arial" w:hAnsi="Arial" w:cs="Arial"/>
          <w:spacing w:val="-21"/>
        </w:rPr>
        <w:t xml:space="preserve"> </w:t>
      </w:r>
      <w:r>
        <w:rPr>
          <w:rFonts w:ascii="Arial" w:eastAsia="Arial" w:hAnsi="Arial" w:cs="Arial"/>
        </w:rPr>
        <w:t>pro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18"/>
        </w:rPr>
        <w:t xml:space="preserve"> </w:t>
      </w:r>
      <w:r>
        <w:rPr>
          <w:rFonts w:ascii="Arial" w:eastAsia="Arial" w:hAnsi="Arial" w:cs="Arial"/>
        </w:rPr>
        <w:t>of</w:t>
      </w:r>
      <w:r>
        <w:rPr>
          <w:rFonts w:ascii="Arial" w:eastAsia="Arial" w:hAnsi="Arial" w:cs="Arial"/>
          <w:spacing w:val="-15"/>
        </w:rPr>
        <w:t xml:space="preserve"> 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cyc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20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1"/>
        </w:rPr>
        <w:t>cr</w:t>
      </w:r>
      <w:r>
        <w:rPr>
          <w:rFonts w:ascii="Arial" w:eastAsia="Arial" w:hAnsi="Arial" w:cs="Arial"/>
        </w:rPr>
        <w:t>ete</w:t>
      </w:r>
      <w:r>
        <w:rPr>
          <w:rFonts w:ascii="Arial" w:eastAsia="Arial" w:hAnsi="Arial" w:cs="Arial"/>
          <w:spacing w:val="-21"/>
        </w:rPr>
        <w:t xml:space="preserve"> 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nd</w:t>
      </w:r>
      <w:r>
        <w:rPr>
          <w:rFonts w:ascii="Arial" w:eastAsia="Arial" w:hAnsi="Arial" w:cs="Arial"/>
          <w:spacing w:val="-14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m</w:t>
      </w:r>
      <w:r>
        <w:rPr>
          <w:rFonts w:ascii="Arial" w:eastAsia="Arial" w:hAnsi="Arial" w:cs="Arial"/>
        </w:rPr>
        <w:t>pro</w:t>
      </w:r>
      <w:r>
        <w:rPr>
          <w:rFonts w:ascii="Arial" w:eastAsia="Arial" w:hAnsi="Arial" w:cs="Arial"/>
          <w:spacing w:val="1"/>
        </w:rPr>
        <w:t>v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20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ts</w:t>
      </w:r>
      <w:r>
        <w:rPr>
          <w:rFonts w:ascii="Arial" w:eastAsia="Arial" w:hAnsi="Arial" w:cs="Arial"/>
          <w:spacing w:val="-13"/>
        </w:rPr>
        <w:t xml:space="preserve"> </w:t>
      </w:r>
      <w:r>
        <w:rPr>
          <w:rFonts w:ascii="Arial" w:eastAsia="Arial" w:hAnsi="Arial" w:cs="Arial"/>
          <w:spacing w:val="2"/>
        </w:rPr>
        <w:t>p</w:t>
      </w:r>
      <w:r>
        <w:rPr>
          <w:rFonts w:ascii="Arial" w:eastAsia="Arial" w:hAnsi="Arial" w:cs="Arial"/>
        </w:rPr>
        <w:t>erfo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m</w:t>
      </w:r>
      <w:r>
        <w:rPr>
          <w:rFonts w:ascii="Arial" w:eastAsia="Arial" w:hAnsi="Arial" w:cs="Arial"/>
          <w:spacing w:val="7"/>
        </w:rPr>
        <w:t>a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3"/>
        </w:rPr>
        <w:t>c</w:t>
      </w:r>
      <w:r>
        <w:rPr>
          <w:rFonts w:ascii="Arial" w:eastAsia="Arial" w:hAnsi="Arial" w:cs="Arial"/>
        </w:rPr>
        <w:t>e.</w:t>
      </w:r>
    </w:p>
    <w:p w14:paraId="7022B9D3" w14:textId="77777777" w:rsidR="00A80A16" w:rsidRDefault="00A80A16">
      <w:pPr>
        <w:spacing w:before="8" w:line="220" w:lineRule="exact"/>
        <w:rPr>
          <w:sz w:val="22"/>
          <w:szCs w:val="22"/>
        </w:rPr>
      </w:pPr>
    </w:p>
    <w:p w14:paraId="7F3FD713" w14:textId="77777777" w:rsidR="00A80A16" w:rsidRDefault="009F719F">
      <w:pPr>
        <w:ind w:left="299" w:right="217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spacing w:val="1"/>
        </w:rPr>
        <w:t>Q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ta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v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4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1"/>
        </w:rPr>
        <w:t>ys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</w:rPr>
        <w:t>of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  <w:spacing w:val="3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tru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ture: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  <w:spacing w:val="-1"/>
        </w:rPr>
        <w:t>S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ng</w:t>
      </w:r>
      <w:r>
        <w:rPr>
          <w:rFonts w:ascii="Arial" w:eastAsia="Arial" w:hAnsi="Arial" w:cs="Arial"/>
          <w:spacing w:val="-11"/>
        </w:rPr>
        <w:t xml:space="preserve"> 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3"/>
        </w:rPr>
        <w:t>r</w:t>
      </w:r>
      <w:r>
        <w:rPr>
          <w:rFonts w:ascii="Arial" w:eastAsia="Arial" w:hAnsi="Arial" w:cs="Arial"/>
        </w:rPr>
        <w:t>on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</w:rPr>
        <w:t>m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cr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sc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-12"/>
        </w:rPr>
        <w:t xml:space="preserve"> </w:t>
      </w:r>
      <w:r>
        <w:rPr>
          <w:rFonts w:ascii="Arial" w:eastAsia="Arial" w:hAnsi="Arial" w:cs="Arial"/>
          <w:spacing w:val="1"/>
        </w:rPr>
        <w:t>(</w:t>
      </w:r>
      <w:r>
        <w:rPr>
          <w:rFonts w:ascii="Arial" w:eastAsia="Arial" w:hAnsi="Arial" w:cs="Arial"/>
          <w:spacing w:val="-1"/>
        </w:rPr>
        <w:t>S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M)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tech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gy</w:t>
      </w:r>
      <w:r>
        <w:rPr>
          <w:rFonts w:ascii="Arial" w:eastAsia="Arial" w:hAnsi="Arial" w:cs="Arial"/>
          <w:spacing w:val="-12"/>
        </w:rPr>
        <w:t xml:space="preserve"> </w:t>
      </w:r>
      <w:proofErr w:type="spellStart"/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a</w:t>
      </w:r>
      <w:proofErr w:type="spellEnd"/>
      <w:r>
        <w:rPr>
          <w:rFonts w:ascii="Arial" w:eastAsia="Arial" w:hAnsi="Arial" w:cs="Arial"/>
        </w:rPr>
        <w:t xml:space="preserve">- </w:t>
      </w:r>
      <w:proofErr w:type="spellStart"/>
      <w:r>
        <w:rPr>
          <w:rFonts w:ascii="Arial" w:eastAsia="Arial" w:hAnsi="Arial" w:cs="Arial"/>
        </w:rPr>
        <w:t>b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es</w:t>
      </w:r>
      <w:proofErr w:type="spellEnd"/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us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to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cc</w:t>
      </w:r>
      <w:r>
        <w:rPr>
          <w:rFonts w:ascii="Arial" w:eastAsia="Arial" w:hAnsi="Arial" w:cs="Arial"/>
        </w:rPr>
        <w:t>ura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m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3"/>
        </w:rPr>
        <w:t>s</w:t>
      </w:r>
      <w:r>
        <w:rPr>
          <w:rFonts w:ascii="Arial" w:eastAsia="Arial" w:hAnsi="Arial" w:cs="Arial"/>
        </w:rPr>
        <w:t>ure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nd a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1"/>
        </w:rPr>
        <w:t>yz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he p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 xml:space="preserve">e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ture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of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cyc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ed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1"/>
        </w:rPr>
        <w:t>cr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e,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2"/>
        </w:rPr>
        <w:t>u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ng the</w:t>
      </w:r>
      <w:r>
        <w:rPr>
          <w:rFonts w:ascii="Arial" w:eastAsia="Arial" w:hAnsi="Arial" w:cs="Arial"/>
          <w:spacing w:val="-16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z</w:t>
      </w:r>
      <w:r>
        <w:rPr>
          <w:rFonts w:ascii="Arial" w:eastAsia="Arial" w:hAnsi="Arial" w:cs="Arial"/>
        </w:rPr>
        <w:t>e,</w:t>
      </w:r>
      <w:r>
        <w:rPr>
          <w:rFonts w:ascii="Arial" w:eastAsia="Arial" w:hAnsi="Arial" w:cs="Arial"/>
          <w:spacing w:val="-17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pe</w:t>
      </w:r>
      <w:r>
        <w:rPr>
          <w:rFonts w:ascii="Arial" w:eastAsia="Arial" w:hAnsi="Arial" w:cs="Arial"/>
          <w:spacing w:val="-18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6"/>
        </w:rPr>
        <w:t xml:space="preserve"> </w:t>
      </w:r>
      <w:r>
        <w:rPr>
          <w:rFonts w:ascii="Arial" w:eastAsia="Arial" w:hAnsi="Arial" w:cs="Arial"/>
          <w:w w:val="99"/>
        </w:rPr>
        <w:t>d</w:t>
      </w:r>
      <w:r>
        <w:rPr>
          <w:rFonts w:ascii="Arial" w:eastAsia="Arial" w:hAnsi="Arial" w:cs="Arial"/>
          <w:spacing w:val="-1"/>
          <w:w w:val="99"/>
        </w:rPr>
        <w:t>i</w:t>
      </w:r>
      <w:r>
        <w:rPr>
          <w:rFonts w:ascii="Arial" w:eastAsia="Arial" w:hAnsi="Arial" w:cs="Arial"/>
          <w:spacing w:val="1"/>
          <w:w w:val="99"/>
        </w:rPr>
        <w:t>s</w:t>
      </w:r>
      <w:r>
        <w:rPr>
          <w:rFonts w:ascii="Arial" w:eastAsia="Arial" w:hAnsi="Arial" w:cs="Arial"/>
          <w:w w:val="99"/>
        </w:rPr>
        <w:t>t</w:t>
      </w:r>
      <w:r>
        <w:rPr>
          <w:rFonts w:ascii="Arial" w:eastAsia="Arial" w:hAnsi="Arial" w:cs="Arial"/>
          <w:spacing w:val="3"/>
          <w:w w:val="99"/>
        </w:rPr>
        <w:t>r</w:t>
      </w:r>
      <w:r>
        <w:rPr>
          <w:rFonts w:ascii="Arial" w:eastAsia="Arial" w:hAnsi="Arial" w:cs="Arial"/>
          <w:spacing w:val="-1"/>
          <w:w w:val="99"/>
        </w:rPr>
        <w:t>i</w:t>
      </w:r>
      <w:r>
        <w:rPr>
          <w:rFonts w:ascii="Arial" w:eastAsia="Arial" w:hAnsi="Arial" w:cs="Arial"/>
          <w:w w:val="99"/>
        </w:rPr>
        <w:t>b</w:t>
      </w:r>
      <w:r>
        <w:rPr>
          <w:rFonts w:ascii="Arial" w:eastAsia="Arial" w:hAnsi="Arial" w:cs="Arial"/>
          <w:spacing w:val="-1"/>
          <w:w w:val="99"/>
        </w:rPr>
        <w:t>u</w:t>
      </w:r>
      <w:r>
        <w:rPr>
          <w:rFonts w:ascii="Arial" w:eastAsia="Arial" w:hAnsi="Arial" w:cs="Arial"/>
          <w:spacing w:val="2"/>
          <w:w w:val="99"/>
        </w:rPr>
        <w:t>t</w:t>
      </w:r>
      <w:r>
        <w:rPr>
          <w:rFonts w:ascii="Arial" w:eastAsia="Arial" w:hAnsi="Arial" w:cs="Arial"/>
          <w:spacing w:val="-1"/>
          <w:w w:val="99"/>
        </w:rPr>
        <w:t>i</w:t>
      </w:r>
      <w:r>
        <w:rPr>
          <w:rFonts w:ascii="Arial" w:eastAsia="Arial" w:hAnsi="Arial" w:cs="Arial"/>
          <w:w w:val="99"/>
        </w:rPr>
        <w:t>on</w:t>
      </w:r>
      <w:r>
        <w:rPr>
          <w:rFonts w:ascii="Arial" w:eastAsia="Arial" w:hAnsi="Arial" w:cs="Arial"/>
          <w:spacing w:val="-12"/>
          <w:w w:val="99"/>
        </w:rPr>
        <w:t xml:space="preserve"> 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f</w:t>
      </w:r>
      <w:r>
        <w:rPr>
          <w:rFonts w:ascii="Arial" w:eastAsia="Arial" w:hAnsi="Arial" w:cs="Arial"/>
          <w:spacing w:val="-14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.</w:t>
      </w:r>
      <w:r>
        <w:rPr>
          <w:rFonts w:ascii="Arial" w:eastAsia="Arial" w:hAnsi="Arial" w:cs="Arial"/>
          <w:spacing w:val="-18"/>
        </w:rPr>
        <w:t xml:space="preserve"> </w:t>
      </w:r>
      <w:r>
        <w:rPr>
          <w:rFonts w:ascii="Arial" w:eastAsia="Arial" w:hAnsi="Arial" w:cs="Arial"/>
        </w:rPr>
        <w:t>Th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6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es</w:t>
      </w:r>
      <w:r>
        <w:rPr>
          <w:rFonts w:ascii="Arial" w:eastAsia="Arial" w:hAnsi="Arial" w:cs="Arial"/>
          <w:spacing w:val="-17"/>
        </w:rPr>
        <w:t xml:space="preserve"> </w:t>
      </w:r>
      <w:r>
        <w:rPr>
          <w:rFonts w:ascii="Arial" w:eastAsia="Arial" w:hAnsi="Arial" w:cs="Arial"/>
          <w:spacing w:val="2"/>
        </w:rPr>
        <w:t>h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v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7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4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f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nt</w:t>
      </w:r>
      <w:r>
        <w:rPr>
          <w:rFonts w:ascii="Arial" w:eastAsia="Arial" w:hAnsi="Arial" w:cs="Arial"/>
          <w:spacing w:val="-22"/>
        </w:rPr>
        <w:t xml:space="preserve"> 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m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18"/>
        </w:rPr>
        <w:t xml:space="preserve"> 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5"/>
        </w:rPr>
        <w:t xml:space="preserve"> 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he</w:t>
      </w:r>
      <w:r>
        <w:rPr>
          <w:rFonts w:ascii="Arial" w:eastAsia="Arial" w:hAnsi="Arial" w:cs="Arial"/>
          <w:spacing w:val="-16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tre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h, p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m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b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ty</w:t>
      </w:r>
      <w:r>
        <w:rPr>
          <w:rFonts w:ascii="Arial" w:eastAsia="Arial" w:hAnsi="Arial" w:cs="Arial"/>
          <w:spacing w:val="-18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b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ty</w:t>
      </w:r>
      <w:r>
        <w:rPr>
          <w:rFonts w:ascii="Arial" w:eastAsia="Arial" w:hAnsi="Arial" w:cs="Arial"/>
          <w:spacing w:val="-12"/>
        </w:rPr>
        <w:t xml:space="preserve"> </w:t>
      </w:r>
      <w:r>
        <w:rPr>
          <w:rFonts w:ascii="Arial" w:eastAsia="Arial" w:hAnsi="Arial" w:cs="Arial"/>
        </w:rPr>
        <w:t>of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1"/>
        </w:rPr>
        <w:t>cr</w:t>
      </w:r>
      <w:r>
        <w:rPr>
          <w:rFonts w:ascii="Arial" w:eastAsia="Arial" w:hAnsi="Arial" w:cs="Arial"/>
        </w:rPr>
        <w:t>et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.</w:t>
      </w:r>
      <w:r>
        <w:rPr>
          <w:rFonts w:ascii="Arial" w:eastAsia="Arial" w:hAnsi="Arial" w:cs="Arial"/>
          <w:spacing w:val="-16"/>
        </w:rPr>
        <w:t xml:space="preserve"> </w:t>
      </w:r>
      <w:r>
        <w:rPr>
          <w:rFonts w:ascii="Arial" w:eastAsia="Arial" w:hAnsi="Arial" w:cs="Arial"/>
          <w:spacing w:val="3"/>
        </w:rPr>
        <w:t>T</w:t>
      </w:r>
      <w:r>
        <w:rPr>
          <w:rFonts w:ascii="Arial" w:eastAsia="Arial" w:hAnsi="Arial" w:cs="Arial"/>
        </w:rPr>
        <w:t>hrou</w:t>
      </w:r>
      <w:r>
        <w:rPr>
          <w:rFonts w:ascii="Arial" w:eastAsia="Arial" w:hAnsi="Arial" w:cs="Arial"/>
          <w:spacing w:val="1"/>
        </w:rPr>
        <w:t>g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15"/>
        </w:rPr>
        <w:t xml:space="preserve"> 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2"/>
        </w:rPr>
        <w:t>h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1"/>
        </w:rPr>
        <w:t xml:space="preserve"> </w:t>
      </w:r>
      <w:r>
        <w:rPr>
          <w:rFonts w:ascii="Arial" w:eastAsia="Arial" w:hAnsi="Arial" w:cs="Arial"/>
        </w:rPr>
        <w:t>q</w:t>
      </w:r>
      <w:r>
        <w:rPr>
          <w:rFonts w:ascii="Arial" w:eastAsia="Arial" w:hAnsi="Arial" w:cs="Arial"/>
          <w:spacing w:val="1"/>
        </w:rPr>
        <w:t>u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ta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v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8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1"/>
        </w:rPr>
        <w:t>ys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13"/>
        </w:rPr>
        <w:t xml:space="preserve"> </w:t>
      </w:r>
      <w:r>
        <w:rPr>
          <w:rFonts w:ascii="Arial" w:eastAsia="Arial" w:hAnsi="Arial" w:cs="Arial"/>
        </w:rPr>
        <w:t>of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  <w:spacing w:val="2"/>
        </w:rPr>
        <w:t>p</w:t>
      </w:r>
      <w:r>
        <w:rPr>
          <w:rFonts w:ascii="Arial" w:eastAsia="Arial" w:hAnsi="Arial" w:cs="Arial"/>
        </w:rPr>
        <w:t>ore</w:t>
      </w:r>
      <w:r>
        <w:rPr>
          <w:rFonts w:ascii="Arial" w:eastAsia="Arial" w:hAnsi="Arial" w:cs="Arial"/>
          <w:spacing w:val="-11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ture,</w:t>
      </w:r>
      <w:r>
        <w:rPr>
          <w:rFonts w:ascii="Arial" w:eastAsia="Arial" w:hAnsi="Arial" w:cs="Arial"/>
          <w:spacing w:val="-16"/>
        </w:rPr>
        <w:t xml:space="preserve"> </w:t>
      </w:r>
      <w:r>
        <w:rPr>
          <w:rFonts w:ascii="Arial" w:eastAsia="Arial" w:hAnsi="Arial" w:cs="Arial"/>
        </w:rPr>
        <w:t xml:space="preserve">we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an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eva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2"/>
        </w:rPr>
        <w:t>u</w:t>
      </w:r>
      <w:r>
        <w:rPr>
          <w:rFonts w:ascii="Arial" w:eastAsia="Arial" w:hAnsi="Arial" w:cs="Arial"/>
        </w:rPr>
        <w:t>ate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1"/>
        </w:rPr>
        <w:t>h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</w:rPr>
        <w:t>er</w:t>
      </w:r>
      <w:r>
        <w:rPr>
          <w:rFonts w:ascii="Arial" w:eastAsia="Arial" w:hAnsi="Arial" w:cs="Arial"/>
          <w:spacing w:val="3"/>
        </w:rPr>
        <w:t>f</w:t>
      </w:r>
      <w:r>
        <w:rPr>
          <w:rFonts w:ascii="Arial" w:eastAsia="Arial" w:hAnsi="Arial" w:cs="Arial"/>
        </w:rPr>
        <w:t>orma</w:t>
      </w:r>
      <w:r>
        <w:rPr>
          <w:rFonts w:ascii="Arial" w:eastAsia="Arial" w:hAnsi="Arial" w:cs="Arial"/>
          <w:spacing w:val="1"/>
        </w:rPr>
        <w:t>nc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1"/>
        </w:rPr>
        <w:t xml:space="preserve"> 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f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re</w:t>
      </w:r>
      <w:r>
        <w:rPr>
          <w:rFonts w:ascii="Arial" w:eastAsia="Arial" w:hAnsi="Arial" w:cs="Arial"/>
          <w:spacing w:val="1"/>
        </w:rPr>
        <w:t>cyc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ed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1"/>
        </w:rPr>
        <w:t>cr</w:t>
      </w:r>
      <w:r>
        <w:rPr>
          <w:rFonts w:ascii="Arial" w:eastAsia="Arial" w:hAnsi="Arial" w:cs="Arial"/>
        </w:rPr>
        <w:t>ete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pro</w:t>
      </w:r>
      <w:r>
        <w:rPr>
          <w:rFonts w:ascii="Arial" w:eastAsia="Arial" w:hAnsi="Arial" w:cs="Arial"/>
          <w:spacing w:val="1"/>
        </w:rPr>
        <w:t>v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de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2"/>
        </w:rPr>
        <w:t>h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al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</w:rPr>
        <w:t>b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for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ts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 xml:space="preserve">- </w:t>
      </w:r>
      <w:proofErr w:type="spellStart"/>
      <w:r>
        <w:rPr>
          <w:rFonts w:ascii="Arial" w:eastAsia="Arial" w:hAnsi="Arial" w:cs="Arial"/>
        </w:rPr>
        <w:t>forma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e</w:t>
      </w:r>
      <w:proofErr w:type="spellEnd"/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m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z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.</w:t>
      </w:r>
    </w:p>
    <w:p w14:paraId="4F2AE4D2" w14:textId="77777777" w:rsidR="00A80A16" w:rsidRDefault="00A80A16">
      <w:pPr>
        <w:spacing w:before="9" w:line="220" w:lineRule="exact"/>
        <w:rPr>
          <w:sz w:val="22"/>
          <w:szCs w:val="22"/>
        </w:rPr>
      </w:pPr>
    </w:p>
    <w:p w14:paraId="3B991BF0" w14:textId="77777777" w:rsidR="00A80A16" w:rsidRDefault="009F719F">
      <w:pPr>
        <w:ind w:left="299" w:right="264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Dep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tu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12"/>
        </w:rPr>
        <w:t xml:space="preserve"> </w:t>
      </w:r>
      <w:r>
        <w:rPr>
          <w:rFonts w:ascii="Arial" w:eastAsia="Arial" w:hAnsi="Arial" w:cs="Arial"/>
        </w:rPr>
        <w:t>on</w:t>
      </w:r>
      <w:r>
        <w:rPr>
          <w:rFonts w:ascii="Arial" w:eastAsia="Arial" w:hAnsi="Arial" w:cs="Arial"/>
          <w:spacing w:val="12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erfa</w:t>
      </w:r>
      <w:r>
        <w:rPr>
          <w:rFonts w:ascii="Arial" w:eastAsia="Arial" w:hAnsi="Arial" w:cs="Arial"/>
          <w:spacing w:val="1"/>
        </w:rPr>
        <w:t>ci</w:t>
      </w:r>
      <w:r>
        <w:rPr>
          <w:rFonts w:ascii="Arial" w:eastAsia="Arial" w:hAnsi="Arial" w:cs="Arial"/>
        </w:rPr>
        <w:t>al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te</w:t>
      </w:r>
      <w:r>
        <w:rPr>
          <w:rFonts w:ascii="Arial" w:eastAsia="Arial" w:hAnsi="Arial" w:cs="Arial"/>
          <w:spacing w:val="4"/>
        </w:rPr>
        <w:t>r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cs</w:t>
      </w:r>
      <w:r>
        <w:rPr>
          <w:rFonts w:ascii="Arial" w:eastAsia="Arial" w:hAnsi="Arial" w:cs="Arial"/>
        </w:rPr>
        <w:t>: The</w:t>
      </w:r>
      <w:r>
        <w:rPr>
          <w:rFonts w:ascii="Arial" w:eastAsia="Arial" w:hAnsi="Arial" w:cs="Arial"/>
          <w:spacing w:val="11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nt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</w:rPr>
        <w:t>b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twe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g</w:t>
      </w:r>
      <w:r>
        <w:rPr>
          <w:rFonts w:ascii="Arial" w:eastAsia="Arial" w:hAnsi="Arial" w:cs="Arial"/>
        </w:rPr>
        <w:t>gr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es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m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 xml:space="preserve">nt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te</w:t>
      </w:r>
      <w:r>
        <w:rPr>
          <w:rFonts w:ascii="Arial" w:eastAsia="Arial" w:hAnsi="Arial" w:cs="Arial"/>
          <w:spacing w:val="-1"/>
        </w:rPr>
        <w:t xml:space="preserve"> i</w:t>
      </w:r>
      <w:r>
        <w:rPr>
          <w:rFonts w:ascii="Arial" w:eastAsia="Arial" w:hAnsi="Arial" w:cs="Arial"/>
        </w:rPr>
        <w:t xml:space="preserve">n 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cyc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ed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1"/>
        </w:rPr>
        <w:t>cr</w:t>
      </w:r>
      <w:r>
        <w:rPr>
          <w:rFonts w:ascii="Arial" w:eastAsia="Arial" w:hAnsi="Arial" w:cs="Arial"/>
        </w:rPr>
        <w:t>ete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ts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 xml:space="preserve">weak </w:t>
      </w:r>
      <w:r>
        <w:rPr>
          <w:rFonts w:ascii="Arial" w:eastAsia="Arial" w:hAnsi="Arial" w:cs="Arial"/>
          <w:spacing w:val="-1"/>
        </w:rPr>
        <w:t>li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"/>
        </w:rPr>
        <w:t>k</w:t>
      </w:r>
      <w:r>
        <w:rPr>
          <w:rFonts w:ascii="Arial" w:eastAsia="Arial" w:hAnsi="Arial" w:cs="Arial"/>
        </w:rPr>
        <w:t>.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3"/>
        </w:rPr>
        <w:t>T</w:t>
      </w:r>
      <w:r>
        <w:rPr>
          <w:rFonts w:ascii="Arial" w:eastAsia="Arial" w:hAnsi="Arial" w:cs="Arial"/>
        </w:rPr>
        <w:t>hro</w:t>
      </w:r>
      <w:r>
        <w:rPr>
          <w:rFonts w:ascii="Arial" w:eastAsia="Arial" w:hAnsi="Arial" w:cs="Arial"/>
          <w:spacing w:val="2"/>
        </w:rPr>
        <w:t>u</w:t>
      </w:r>
      <w:r>
        <w:rPr>
          <w:rFonts w:ascii="Arial" w:eastAsia="Arial" w:hAnsi="Arial" w:cs="Arial"/>
        </w:rPr>
        <w:t>gh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  <w:spacing w:val="1"/>
        </w:rPr>
        <w:t>sc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ng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tron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m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cr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sc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  <w:spacing w:val="1"/>
        </w:rPr>
        <w:t>(</w:t>
      </w:r>
      <w:r>
        <w:rPr>
          <w:rFonts w:ascii="Arial" w:eastAsia="Arial" w:hAnsi="Arial" w:cs="Arial"/>
          <w:spacing w:val="-1"/>
        </w:rPr>
        <w:t>S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M)</w:t>
      </w:r>
      <w:r>
        <w:rPr>
          <w:rFonts w:ascii="Arial" w:eastAsia="Arial" w:hAnsi="Arial" w:cs="Arial"/>
          <w:spacing w:val="-3"/>
        </w:rPr>
        <w:t xml:space="preserve"> </w:t>
      </w:r>
      <w:proofErr w:type="spellStart"/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b</w:t>
      </w:r>
      <w:proofErr w:type="spellEnd"/>
      <w:r>
        <w:rPr>
          <w:rFonts w:ascii="Arial" w:eastAsia="Arial" w:hAnsi="Arial" w:cs="Arial"/>
        </w:rPr>
        <w:t xml:space="preserve">- </w:t>
      </w:r>
      <w:proofErr w:type="spellStart"/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er</w:t>
      </w:r>
      <w:r>
        <w:rPr>
          <w:rFonts w:ascii="Arial" w:eastAsia="Arial" w:hAnsi="Arial" w:cs="Arial"/>
          <w:spacing w:val="2"/>
        </w:rPr>
        <w:t>v</w:t>
      </w:r>
      <w:r>
        <w:rPr>
          <w:rFonts w:ascii="Arial" w:eastAsia="Arial" w:hAnsi="Arial" w:cs="Arial"/>
        </w:rPr>
        <w:t>at</w:t>
      </w:r>
      <w:r>
        <w:rPr>
          <w:rFonts w:ascii="Arial" w:eastAsia="Arial" w:hAnsi="Arial" w:cs="Arial"/>
          <w:spacing w:val="-2"/>
        </w:rPr>
        <w:t>i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1"/>
        </w:rPr>
        <w:t>s</w:t>
      </w:r>
      <w:proofErr w:type="spellEnd"/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-18"/>
        </w:rPr>
        <w:t xml:space="preserve"> </w:t>
      </w:r>
      <w:r>
        <w:rPr>
          <w:rFonts w:ascii="Arial" w:eastAsia="Arial" w:hAnsi="Arial" w:cs="Arial"/>
          <w:spacing w:val="2"/>
        </w:rPr>
        <w:t>w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1"/>
        </w:rPr>
        <w:t xml:space="preserve"> </w:t>
      </w:r>
      <w:r>
        <w:rPr>
          <w:rFonts w:ascii="Arial" w:eastAsia="Arial" w:hAnsi="Arial" w:cs="Arial"/>
          <w:spacing w:val="2"/>
        </w:rPr>
        <w:t>h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v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2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  <w:spacing w:val="3"/>
        </w:rPr>
        <w:t>c</w:t>
      </w:r>
      <w:r>
        <w:rPr>
          <w:rFonts w:ascii="Arial" w:eastAsia="Arial" w:hAnsi="Arial" w:cs="Arial"/>
        </w:rPr>
        <w:t>ted</w:t>
      </w:r>
      <w:r>
        <w:rPr>
          <w:rFonts w:ascii="Arial" w:eastAsia="Arial" w:hAnsi="Arial" w:cs="Arial"/>
          <w:spacing w:val="-17"/>
        </w:rPr>
        <w:t xml:space="preserve"> 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3"/>
        </w:rPr>
        <w:t>n</w:t>
      </w:r>
      <w:r>
        <w:rPr>
          <w:rFonts w:ascii="Arial" w:eastAsia="Arial" w:hAnsi="Arial" w:cs="Arial"/>
          <w:spacing w:val="1"/>
        </w:rPr>
        <w:t>-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pth</w:t>
      </w:r>
      <w:r>
        <w:rPr>
          <w:rFonts w:ascii="Arial" w:eastAsia="Arial" w:hAnsi="Arial" w:cs="Arial"/>
          <w:spacing w:val="-15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-11"/>
        </w:rPr>
        <w:t xml:space="preserve"> </w:t>
      </w:r>
      <w:r>
        <w:rPr>
          <w:rFonts w:ascii="Arial" w:eastAsia="Arial" w:hAnsi="Arial" w:cs="Arial"/>
        </w:rPr>
        <w:t>on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2"/>
        </w:rPr>
        <w:t>h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ter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19"/>
        </w:rPr>
        <w:t xml:space="preserve"> 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f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2"/>
        </w:rPr>
        <w:t>h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1"/>
        </w:rPr>
        <w:t xml:space="preserve"> 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nt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al</w:t>
      </w:r>
      <w:r>
        <w:rPr>
          <w:rFonts w:ascii="Arial" w:eastAsia="Arial" w:hAnsi="Arial" w:cs="Arial"/>
          <w:spacing w:val="-16"/>
        </w:rPr>
        <w:t xml:space="preserve"> </w:t>
      </w:r>
      <w:r>
        <w:rPr>
          <w:rFonts w:ascii="Arial" w:eastAsia="Arial" w:hAnsi="Arial" w:cs="Arial"/>
          <w:spacing w:val="1"/>
        </w:rPr>
        <w:t>z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 xml:space="preserve">e,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2"/>
        </w:rPr>
        <w:t>u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ng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2"/>
        </w:rPr>
        <w:t>m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cr</w:t>
      </w:r>
      <w:r>
        <w:rPr>
          <w:rFonts w:ascii="Arial" w:eastAsia="Arial" w:hAnsi="Arial" w:cs="Arial"/>
        </w:rPr>
        <w:t>ot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  <w:spacing w:val="2"/>
        </w:rPr>
        <w:t>p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g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p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1"/>
        </w:rPr>
        <w:t>y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m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>al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g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nd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</w:rPr>
        <w:t>m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cr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cr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cks</w:t>
      </w:r>
      <w:r>
        <w:rPr>
          <w:rFonts w:ascii="Arial" w:eastAsia="Arial" w:hAnsi="Arial" w:cs="Arial"/>
        </w:rPr>
        <w:t xml:space="preserve">. </w:t>
      </w:r>
      <w:r>
        <w:rPr>
          <w:rFonts w:ascii="Arial" w:eastAsia="Arial" w:hAnsi="Arial" w:cs="Arial"/>
        </w:rPr>
        <w:t>Th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tu</w:t>
      </w:r>
      <w:r>
        <w:rPr>
          <w:rFonts w:ascii="Arial" w:eastAsia="Arial" w:hAnsi="Arial" w:cs="Arial"/>
          <w:spacing w:val="-1"/>
        </w:rPr>
        <w:t>di</w:t>
      </w:r>
      <w:r>
        <w:rPr>
          <w:rFonts w:ascii="Arial" w:eastAsia="Arial" w:hAnsi="Arial" w:cs="Arial"/>
        </w:rPr>
        <w:t>es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</w:rPr>
        <w:t>us u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1"/>
        </w:rPr>
        <w:t>rs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nd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he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  <w:spacing w:val="2"/>
        </w:rPr>
        <w:t>p</w:t>
      </w:r>
      <w:r>
        <w:rPr>
          <w:rFonts w:ascii="Arial" w:eastAsia="Arial" w:hAnsi="Arial" w:cs="Arial"/>
        </w:rPr>
        <w:t>erfo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2"/>
        </w:rPr>
        <w:t>m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3"/>
        </w:rPr>
        <w:t>c</w:t>
      </w:r>
      <w:r>
        <w:rPr>
          <w:rFonts w:ascii="Arial" w:eastAsia="Arial" w:hAnsi="Arial" w:cs="Arial"/>
        </w:rPr>
        <w:t xml:space="preserve">e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ter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s of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2"/>
        </w:rPr>
        <w:t>h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nt</w:t>
      </w:r>
      <w:r>
        <w:rPr>
          <w:rFonts w:ascii="Arial" w:eastAsia="Arial" w:hAnsi="Arial" w:cs="Arial"/>
          <w:spacing w:val="1"/>
        </w:rPr>
        <w:t>er</w:t>
      </w:r>
      <w:r>
        <w:rPr>
          <w:rFonts w:ascii="Arial" w:eastAsia="Arial" w:hAnsi="Arial" w:cs="Arial"/>
        </w:rPr>
        <w:t>fac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al</w:t>
      </w:r>
      <w:r>
        <w:rPr>
          <w:rFonts w:ascii="Arial" w:eastAsia="Arial" w:hAnsi="Arial" w:cs="Arial"/>
          <w:spacing w:val="1"/>
        </w:rPr>
        <w:t xml:space="preserve"> z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ne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11"/>
        </w:rPr>
        <w:t xml:space="preserve"> </w:t>
      </w:r>
      <w:r>
        <w:rPr>
          <w:rFonts w:ascii="Arial" w:eastAsia="Arial" w:hAnsi="Arial" w:cs="Arial"/>
        </w:rPr>
        <w:t>pro</w:t>
      </w:r>
      <w:r>
        <w:rPr>
          <w:rFonts w:ascii="Arial" w:eastAsia="Arial" w:hAnsi="Arial" w:cs="Arial"/>
          <w:spacing w:val="1"/>
        </w:rPr>
        <w:t>v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</w:rPr>
        <w:t>for</w:t>
      </w:r>
      <w:r>
        <w:rPr>
          <w:rFonts w:ascii="Arial" w:eastAsia="Arial" w:hAnsi="Arial" w:cs="Arial"/>
          <w:spacing w:val="10"/>
        </w:rPr>
        <w:t xml:space="preserve"> 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m- pro</w:t>
      </w:r>
      <w:r>
        <w:rPr>
          <w:rFonts w:ascii="Arial" w:eastAsia="Arial" w:hAnsi="Arial" w:cs="Arial"/>
          <w:spacing w:val="1"/>
        </w:rPr>
        <w:t>v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ng</w:t>
      </w:r>
      <w:r>
        <w:rPr>
          <w:rFonts w:ascii="Arial" w:eastAsia="Arial" w:hAnsi="Arial" w:cs="Arial"/>
          <w:spacing w:val="-11"/>
        </w:rPr>
        <w:t xml:space="preserve"> 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nt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fa</w:t>
      </w:r>
      <w:r>
        <w:rPr>
          <w:rFonts w:ascii="Arial" w:eastAsia="Arial" w:hAnsi="Arial" w:cs="Arial"/>
          <w:spacing w:val="3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-15"/>
        </w:rPr>
        <w:t xml:space="preserve"> </w:t>
      </w:r>
      <w:r>
        <w:rPr>
          <w:rFonts w:ascii="Arial" w:eastAsia="Arial" w:hAnsi="Arial" w:cs="Arial"/>
          <w:spacing w:val="2"/>
        </w:rPr>
        <w:t>p</w:t>
      </w:r>
      <w:r>
        <w:rPr>
          <w:rFonts w:ascii="Arial" w:eastAsia="Arial" w:hAnsi="Arial" w:cs="Arial"/>
        </w:rPr>
        <w:t>erfo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2"/>
        </w:rPr>
        <w:t>ma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e.</w:t>
      </w:r>
      <w:r>
        <w:rPr>
          <w:rFonts w:ascii="Arial" w:eastAsia="Arial" w:hAnsi="Arial" w:cs="Arial"/>
          <w:spacing w:val="-18"/>
        </w:rPr>
        <w:t xml:space="preserve"> </w:t>
      </w:r>
      <w:r>
        <w:rPr>
          <w:rFonts w:ascii="Arial" w:eastAsia="Arial" w:hAnsi="Arial" w:cs="Arial"/>
        </w:rPr>
        <w:t>For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e,</w:t>
      </w:r>
      <w:r>
        <w:rPr>
          <w:rFonts w:ascii="Arial" w:eastAsia="Arial" w:hAnsi="Arial" w:cs="Arial"/>
          <w:spacing w:val="-11"/>
        </w:rPr>
        <w:t xml:space="preserve"> </w:t>
      </w:r>
      <w:r>
        <w:rPr>
          <w:rFonts w:ascii="Arial" w:eastAsia="Arial" w:hAnsi="Arial" w:cs="Arial"/>
        </w:rPr>
        <w:t>by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m</w:t>
      </w:r>
      <w:r>
        <w:rPr>
          <w:rFonts w:ascii="Arial" w:eastAsia="Arial" w:hAnsi="Arial" w:cs="Arial"/>
          <w:spacing w:val="1"/>
        </w:rPr>
        <w:t>iz</w:t>
      </w:r>
      <w:r>
        <w:rPr>
          <w:rFonts w:ascii="Arial" w:eastAsia="Arial" w:hAnsi="Arial" w:cs="Arial"/>
          <w:spacing w:val="5"/>
        </w:rPr>
        <w:t>i</w:t>
      </w:r>
      <w:r>
        <w:rPr>
          <w:rFonts w:ascii="Arial" w:eastAsia="Arial" w:hAnsi="Arial" w:cs="Arial"/>
        </w:rPr>
        <w:t>ng</w:t>
      </w:r>
      <w:r>
        <w:rPr>
          <w:rFonts w:ascii="Arial" w:eastAsia="Arial" w:hAnsi="Arial" w:cs="Arial"/>
          <w:spacing w:val="-12"/>
        </w:rPr>
        <w:t xml:space="preserve"> </w:t>
      </w:r>
      <w:r>
        <w:rPr>
          <w:rFonts w:ascii="Arial" w:eastAsia="Arial" w:hAnsi="Arial" w:cs="Arial"/>
        </w:rPr>
        <w:t>the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1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ge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</w:rPr>
        <w:t>of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er- face</w:t>
      </w:r>
      <w:r>
        <w:rPr>
          <w:rFonts w:ascii="Arial" w:eastAsia="Arial" w:hAnsi="Arial" w:cs="Arial"/>
          <w:spacing w:val="-17"/>
        </w:rPr>
        <w:t xml:space="preserve"> </w:t>
      </w:r>
      <w:r>
        <w:rPr>
          <w:rFonts w:ascii="Arial" w:eastAsia="Arial" w:hAnsi="Arial" w:cs="Arial"/>
          <w:spacing w:val="2"/>
        </w:rPr>
        <w:t>m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d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f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er</w:t>
      </w:r>
      <w:r>
        <w:rPr>
          <w:rFonts w:ascii="Arial" w:eastAsia="Arial" w:hAnsi="Arial" w:cs="Arial"/>
          <w:spacing w:val="2"/>
        </w:rPr>
        <w:t>s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-21"/>
        </w:rPr>
        <w:t xml:space="preserve"> </w:t>
      </w:r>
      <w:r>
        <w:rPr>
          <w:rFonts w:ascii="Arial" w:eastAsia="Arial" w:hAnsi="Arial" w:cs="Arial"/>
        </w:rPr>
        <w:t>the</w:t>
      </w:r>
      <w:r>
        <w:rPr>
          <w:rFonts w:ascii="Arial" w:eastAsia="Arial" w:hAnsi="Arial" w:cs="Arial"/>
          <w:spacing w:val="-14"/>
        </w:rPr>
        <w:t xml:space="preserve"> </w:t>
      </w:r>
      <w:r>
        <w:rPr>
          <w:rFonts w:ascii="Arial" w:eastAsia="Arial" w:hAnsi="Arial" w:cs="Arial"/>
        </w:rPr>
        <w:t>b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"/>
        </w:rPr>
        <w:t>d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ng</w:t>
      </w:r>
      <w:r>
        <w:rPr>
          <w:rFonts w:ascii="Arial" w:eastAsia="Arial" w:hAnsi="Arial" w:cs="Arial"/>
          <w:spacing w:val="-15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tre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gth</w:t>
      </w:r>
      <w:r>
        <w:rPr>
          <w:rFonts w:ascii="Arial" w:eastAsia="Arial" w:hAnsi="Arial" w:cs="Arial"/>
          <w:spacing w:val="-18"/>
        </w:rPr>
        <w:t xml:space="preserve"> </w:t>
      </w:r>
      <w:r>
        <w:rPr>
          <w:rFonts w:ascii="Arial" w:eastAsia="Arial" w:hAnsi="Arial" w:cs="Arial"/>
        </w:rPr>
        <w:t>b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we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21"/>
        </w:rPr>
        <w:t xml:space="preserve"> 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-1"/>
        </w:rPr>
        <w:t>g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es</w:t>
      </w:r>
      <w:r>
        <w:rPr>
          <w:rFonts w:ascii="Arial" w:eastAsia="Arial" w:hAnsi="Arial" w:cs="Arial"/>
          <w:spacing w:val="-22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3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2"/>
        </w:rPr>
        <w:t>m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17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te</w:t>
      </w:r>
      <w:r>
        <w:rPr>
          <w:rFonts w:ascii="Arial" w:eastAsia="Arial" w:hAnsi="Arial" w:cs="Arial"/>
          <w:spacing w:val="-16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an</w:t>
      </w:r>
      <w:r>
        <w:rPr>
          <w:rFonts w:ascii="Arial" w:eastAsia="Arial" w:hAnsi="Arial" w:cs="Arial"/>
          <w:spacing w:val="-14"/>
        </w:rPr>
        <w:t xml:space="preserve"> </w:t>
      </w:r>
      <w:r>
        <w:rPr>
          <w:rFonts w:ascii="Arial" w:eastAsia="Arial" w:hAnsi="Arial" w:cs="Arial"/>
        </w:rPr>
        <w:t>be</w:t>
      </w:r>
      <w:r>
        <w:rPr>
          <w:rFonts w:ascii="Arial" w:eastAsia="Arial" w:hAnsi="Arial" w:cs="Arial"/>
          <w:spacing w:val="-13"/>
        </w:rPr>
        <w:t xml:space="preserve"> 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2"/>
        </w:rPr>
        <w:t>h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d, th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b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m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  <w:spacing w:val="3"/>
        </w:rPr>
        <w:t>r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v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ng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1"/>
        </w:rPr>
        <w:t>h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m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3"/>
        </w:rPr>
        <w:t>c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al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</w:rPr>
        <w:t>proper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es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nd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b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ty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of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re</w:t>
      </w:r>
      <w:r>
        <w:rPr>
          <w:rFonts w:ascii="Arial" w:eastAsia="Arial" w:hAnsi="Arial" w:cs="Arial"/>
          <w:spacing w:val="1"/>
        </w:rPr>
        <w:t>cyc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ed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1"/>
        </w:rPr>
        <w:t>cr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e.</w:t>
      </w:r>
    </w:p>
    <w:p w14:paraId="7BD1A33F" w14:textId="77777777" w:rsidR="00A80A16" w:rsidRDefault="00A80A16">
      <w:pPr>
        <w:spacing w:before="11" w:line="220" w:lineRule="exact"/>
        <w:rPr>
          <w:sz w:val="22"/>
          <w:szCs w:val="22"/>
        </w:rPr>
      </w:pPr>
    </w:p>
    <w:p w14:paraId="347098A8" w14:textId="77777777" w:rsidR="00A80A16" w:rsidRDefault="009F719F">
      <w:pPr>
        <w:ind w:left="299" w:right="263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In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2"/>
        </w:rPr>
        <w:t>m</w:t>
      </w:r>
      <w:r>
        <w:rPr>
          <w:rFonts w:ascii="Arial" w:eastAsia="Arial" w:hAnsi="Arial" w:cs="Arial"/>
        </w:rPr>
        <w:t>m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1"/>
        </w:rPr>
        <w:t>ry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-12"/>
        </w:rPr>
        <w:t xml:space="preserve"> </w:t>
      </w:r>
      <w:r>
        <w:rPr>
          <w:rFonts w:ascii="Arial" w:eastAsia="Arial" w:hAnsi="Arial" w:cs="Arial"/>
          <w:spacing w:val="1"/>
        </w:rPr>
        <w:t>sc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-11"/>
        </w:rPr>
        <w:t xml:space="preserve"> 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on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  <w:spacing w:val="2"/>
        </w:rPr>
        <w:t>m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cr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sc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-12"/>
        </w:rPr>
        <w:t xml:space="preserve"> </w:t>
      </w:r>
      <w:r>
        <w:rPr>
          <w:rFonts w:ascii="Arial" w:eastAsia="Arial" w:hAnsi="Arial" w:cs="Arial"/>
          <w:spacing w:val="1"/>
        </w:rPr>
        <w:t>(</w:t>
      </w:r>
      <w:r>
        <w:rPr>
          <w:rFonts w:ascii="Arial" w:eastAsia="Arial" w:hAnsi="Arial" w:cs="Arial"/>
          <w:spacing w:val="-1"/>
        </w:rPr>
        <w:t>S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M)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tec</w:t>
      </w:r>
      <w:r>
        <w:rPr>
          <w:rFonts w:ascii="Arial" w:eastAsia="Arial" w:hAnsi="Arial" w:cs="Arial"/>
          <w:spacing w:val="2"/>
        </w:rPr>
        <w:t>h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g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-12"/>
        </w:rPr>
        <w:t xml:space="preserve"> </w:t>
      </w:r>
      <w:r>
        <w:rPr>
          <w:rFonts w:ascii="Arial" w:eastAsia="Arial" w:hAnsi="Arial" w:cs="Arial"/>
        </w:rPr>
        <w:t>pro</w:t>
      </w:r>
      <w:r>
        <w:rPr>
          <w:rFonts w:ascii="Arial" w:eastAsia="Arial" w:hAnsi="Arial" w:cs="Arial"/>
          <w:spacing w:val="4"/>
        </w:rPr>
        <w:t>v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2"/>
        </w:rPr>
        <w:t>p</w:t>
      </w:r>
      <w:r>
        <w:rPr>
          <w:rFonts w:ascii="Arial" w:eastAsia="Arial" w:hAnsi="Arial" w:cs="Arial"/>
        </w:rPr>
        <w:t>owerf</w:t>
      </w:r>
      <w:r>
        <w:rPr>
          <w:rFonts w:ascii="Arial" w:eastAsia="Arial" w:hAnsi="Arial" w:cs="Arial"/>
          <w:spacing w:val="2"/>
        </w:rPr>
        <w:t>u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ol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for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2"/>
        </w:rPr>
        <w:t>th</w:t>
      </w:r>
      <w:r>
        <w:rPr>
          <w:rFonts w:ascii="Arial" w:eastAsia="Arial" w:hAnsi="Arial" w:cs="Arial"/>
        </w:rPr>
        <w:t>e m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cr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tru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tural</w:t>
      </w:r>
      <w:r>
        <w:rPr>
          <w:rFonts w:ascii="Arial" w:eastAsia="Arial" w:hAnsi="Arial" w:cs="Arial"/>
          <w:spacing w:val="-17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1"/>
        </w:rPr>
        <w:t>ys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11"/>
        </w:rPr>
        <w:t xml:space="preserve"> </w:t>
      </w:r>
      <w:r>
        <w:rPr>
          <w:rFonts w:ascii="Arial" w:eastAsia="Arial" w:hAnsi="Arial" w:cs="Arial"/>
        </w:rPr>
        <w:t>of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cyc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ed</w:t>
      </w:r>
      <w:r>
        <w:rPr>
          <w:rFonts w:ascii="Arial" w:eastAsia="Arial" w:hAnsi="Arial" w:cs="Arial"/>
          <w:spacing w:val="-13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1"/>
        </w:rPr>
        <w:t>cr</w:t>
      </w:r>
      <w:r>
        <w:rPr>
          <w:rFonts w:ascii="Arial" w:eastAsia="Arial" w:hAnsi="Arial" w:cs="Arial"/>
        </w:rPr>
        <w:t>et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.</w:t>
      </w:r>
      <w:r>
        <w:rPr>
          <w:rFonts w:ascii="Arial" w:eastAsia="Arial" w:hAnsi="Arial" w:cs="Arial"/>
          <w:spacing w:val="-11"/>
        </w:rPr>
        <w:t xml:space="preserve"> </w:t>
      </w:r>
      <w:r>
        <w:rPr>
          <w:rFonts w:ascii="Arial" w:eastAsia="Arial" w:hAnsi="Arial" w:cs="Arial"/>
          <w:spacing w:val="-1"/>
        </w:rPr>
        <w:t>B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m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</w:rPr>
        <w:t>of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th</w:t>
      </w:r>
      <w:r>
        <w:rPr>
          <w:rFonts w:ascii="Arial" w:eastAsia="Arial" w:hAnsi="Arial" w:cs="Arial"/>
          <w:spacing w:val="-2"/>
        </w:rPr>
        <w:t>i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tech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1"/>
        </w:rPr>
        <w:t>y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-15"/>
        </w:rPr>
        <w:t xml:space="preserve"> </w:t>
      </w:r>
      <w:r>
        <w:rPr>
          <w:rFonts w:ascii="Arial" w:eastAsia="Arial" w:hAnsi="Arial" w:cs="Arial"/>
        </w:rPr>
        <w:t>we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an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-1"/>
        </w:rPr>
        <w:t>ai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8"/>
        </w:rPr>
        <w:t>n</w:t>
      </w:r>
      <w:r>
        <w:rPr>
          <w:rFonts w:ascii="Arial" w:eastAsia="Arial" w:hAnsi="Arial" w:cs="Arial"/>
        </w:rPr>
        <w:t>- d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2"/>
        </w:rPr>
        <w:t>u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</w:rPr>
        <w:t>er</w:t>
      </w:r>
      <w:r>
        <w:rPr>
          <w:rFonts w:ascii="Arial" w:eastAsia="Arial" w:hAnsi="Arial" w:cs="Arial"/>
          <w:spacing w:val="2"/>
        </w:rPr>
        <w:t>s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ng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of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he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</w:rPr>
        <w:t>m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cr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graphy,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tru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ture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nd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erfa</w:t>
      </w:r>
      <w:r>
        <w:rPr>
          <w:rFonts w:ascii="Arial" w:eastAsia="Arial" w:hAnsi="Arial" w:cs="Arial"/>
          <w:spacing w:val="10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2"/>
        </w:rPr>
        <w:t>h</w:t>
      </w:r>
      <w:r>
        <w:rPr>
          <w:rFonts w:ascii="Arial" w:eastAsia="Arial" w:hAnsi="Arial" w:cs="Arial"/>
        </w:rPr>
        <w:t>ar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ter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 xml:space="preserve">of 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cyc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ed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1"/>
        </w:rPr>
        <w:t>cr</w:t>
      </w:r>
      <w:r>
        <w:rPr>
          <w:rFonts w:ascii="Arial" w:eastAsia="Arial" w:hAnsi="Arial" w:cs="Arial"/>
        </w:rPr>
        <w:t>et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</w:rPr>
        <w:t>w</w:t>
      </w:r>
      <w:r>
        <w:rPr>
          <w:rFonts w:ascii="Arial" w:eastAsia="Arial" w:hAnsi="Arial" w:cs="Arial"/>
          <w:spacing w:val="2"/>
        </w:rPr>
        <w:t>h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ff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tro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</w:rPr>
        <w:t>for</w:t>
      </w:r>
      <w:r>
        <w:rPr>
          <w:rFonts w:ascii="Arial" w:eastAsia="Arial" w:hAnsi="Arial" w:cs="Arial"/>
          <w:spacing w:val="12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ts</w:t>
      </w:r>
      <w:r>
        <w:rPr>
          <w:rFonts w:ascii="Arial" w:eastAsia="Arial" w:hAnsi="Arial" w:cs="Arial"/>
          <w:spacing w:val="11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form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e o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m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z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on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  <w:spacing w:val="2"/>
        </w:rPr>
        <w:t>q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 xml:space="preserve">ty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tro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.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  <w:spacing w:val="2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0"/>
        </w:rPr>
        <w:t xml:space="preserve"> </w:t>
      </w:r>
      <w:r>
        <w:rPr>
          <w:rFonts w:ascii="Arial" w:eastAsia="Arial" w:hAnsi="Arial" w:cs="Arial"/>
        </w:rPr>
        <w:t>the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</w:rPr>
        <w:t>ut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e,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  <w:spacing w:val="2"/>
        </w:rPr>
        <w:t>w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th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he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"/>
        </w:rPr>
        <w:t>u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1"/>
        </w:rPr>
        <w:t>v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p</w:t>
      </w:r>
      <w:r>
        <w:rPr>
          <w:rFonts w:ascii="Arial" w:eastAsia="Arial" w:hAnsi="Arial" w:cs="Arial"/>
        </w:rPr>
        <w:t>m</w:t>
      </w:r>
      <w:r>
        <w:rPr>
          <w:rFonts w:ascii="Arial" w:eastAsia="Arial" w:hAnsi="Arial" w:cs="Arial"/>
          <w:spacing w:val="2"/>
        </w:rPr>
        <w:t>en</w:t>
      </w:r>
      <w:r>
        <w:rPr>
          <w:rFonts w:ascii="Arial" w:eastAsia="Arial" w:hAnsi="Arial" w:cs="Arial"/>
        </w:rPr>
        <w:t>t 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m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v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m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>t of</w:t>
      </w:r>
      <w:r>
        <w:rPr>
          <w:rFonts w:ascii="Arial" w:eastAsia="Arial" w:hAnsi="Arial" w:cs="Arial"/>
          <w:spacing w:val="10"/>
        </w:rPr>
        <w:t xml:space="preserve"> </w:t>
      </w:r>
      <w:r>
        <w:rPr>
          <w:rFonts w:ascii="Arial" w:eastAsia="Arial" w:hAnsi="Arial" w:cs="Arial"/>
        </w:rPr>
        <w:t>tec</w:t>
      </w:r>
      <w:r>
        <w:rPr>
          <w:rFonts w:ascii="Arial" w:eastAsia="Arial" w:hAnsi="Arial" w:cs="Arial"/>
          <w:spacing w:val="2"/>
        </w:rPr>
        <w:t>h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g</w:t>
      </w:r>
      <w:r>
        <w:rPr>
          <w:rFonts w:ascii="Arial" w:eastAsia="Arial" w:hAnsi="Arial" w:cs="Arial"/>
          <w:spacing w:val="1"/>
        </w:rPr>
        <w:t>y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the a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  <w:spacing w:val="2"/>
        </w:rPr>
        <w:t>p</w:t>
      </w:r>
      <w:r>
        <w:rPr>
          <w:rFonts w:ascii="Arial" w:eastAsia="Arial" w:hAnsi="Arial" w:cs="Arial"/>
          <w:spacing w:val="-1"/>
        </w:rPr>
        <w:t>li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on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of</w:t>
      </w:r>
      <w:r>
        <w:rPr>
          <w:rFonts w:ascii="Arial" w:eastAsia="Arial" w:hAnsi="Arial" w:cs="Arial"/>
          <w:spacing w:val="10"/>
        </w:rPr>
        <w:t xml:space="preserve"> </w:t>
      </w:r>
      <w:r>
        <w:rPr>
          <w:rFonts w:ascii="Arial" w:eastAsia="Arial" w:hAnsi="Arial" w:cs="Arial"/>
          <w:spacing w:val="-1"/>
        </w:rPr>
        <w:t>S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M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</w:rPr>
        <w:t>tec</w:t>
      </w:r>
      <w:r>
        <w:rPr>
          <w:rFonts w:ascii="Arial" w:eastAsia="Arial" w:hAnsi="Arial" w:cs="Arial"/>
          <w:spacing w:val="2"/>
        </w:rPr>
        <w:t>h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"/>
        </w:rPr>
        <w:t>ol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g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cyc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1"/>
        </w:rPr>
        <w:t xml:space="preserve"> c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1"/>
        </w:rPr>
        <w:t>cr</w:t>
      </w:r>
      <w:r>
        <w:rPr>
          <w:rFonts w:ascii="Arial" w:eastAsia="Arial" w:hAnsi="Arial" w:cs="Arial"/>
        </w:rPr>
        <w:t>ete</w:t>
      </w:r>
      <w:r>
        <w:rPr>
          <w:rFonts w:ascii="Arial" w:eastAsia="Arial" w:hAnsi="Arial" w:cs="Arial"/>
          <w:spacing w:val="10"/>
        </w:rPr>
        <w:t xml:space="preserve"> 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1"/>
        </w:rPr>
        <w:t>rc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w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  <w:spacing w:val="2"/>
        </w:rPr>
        <w:t>b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  <w:spacing w:val="2"/>
        </w:rPr>
        <w:t>m</w:t>
      </w:r>
      <w:r>
        <w:rPr>
          <w:rFonts w:ascii="Arial" w:eastAsia="Arial" w:hAnsi="Arial" w:cs="Arial"/>
        </w:rPr>
        <w:t>ore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x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v</w:t>
      </w:r>
      <w:r>
        <w:rPr>
          <w:rFonts w:ascii="Arial" w:eastAsia="Arial" w:hAnsi="Arial" w:cs="Arial"/>
        </w:rPr>
        <w:t>e a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  <w:spacing w:val="5"/>
        </w:rPr>
        <w:t>n</w:t>
      </w:r>
      <w:r>
        <w:rPr>
          <w:rFonts w:ascii="Arial" w:eastAsia="Arial" w:hAnsi="Arial" w:cs="Arial"/>
        </w:rPr>
        <w:t>- d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h.</w:t>
      </w:r>
    </w:p>
    <w:p w14:paraId="5E9D26BE" w14:textId="77777777" w:rsidR="00A80A16" w:rsidRDefault="00A80A16">
      <w:pPr>
        <w:spacing w:before="9" w:line="220" w:lineRule="exact"/>
        <w:rPr>
          <w:sz w:val="22"/>
          <w:szCs w:val="22"/>
        </w:rPr>
      </w:pPr>
    </w:p>
    <w:p w14:paraId="3D45CA4C" w14:textId="77777777" w:rsidR="006630AE" w:rsidRPr="006630AE" w:rsidRDefault="006630AE" w:rsidP="006630AE">
      <w:pPr>
        <w:spacing w:after="200" w:line="276" w:lineRule="auto"/>
        <w:jc w:val="both"/>
        <w:outlineLvl w:val="0"/>
        <w:rPr>
          <w:rFonts w:ascii="Arial" w:eastAsiaTheme="minorEastAsia" w:hAnsi="Arial" w:cs="Arial"/>
          <w:sz w:val="22"/>
          <w:szCs w:val="22"/>
          <w:lang w:val="en-GB" w:eastAsia="en-GB"/>
        </w:rPr>
      </w:pPr>
      <w:r w:rsidRPr="006630AE">
        <w:rPr>
          <w:rFonts w:ascii="Arial" w:eastAsiaTheme="minorEastAsia" w:hAnsi="Arial" w:cs="Arial"/>
          <w:b/>
          <w:bCs/>
          <w:sz w:val="22"/>
          <w:szCs w:val="22"/>
          <w:lang w:val="en-GB" w:eastAsia="en-GB"/>
        </w:rPr>
        <w:t>COMPETING INTERESTS DISCLAIMER:</w:t>
      </w:r>
    </w:p>
    <w:p w14:paraId="396E89DF" w14:textId="77777777" w:rsidR="006630AE" w:rsidRPr="006630AE" w:rsidRDefault="006630AE" w:rsidP="006630AE">
      <w:pPr>
        <w:spacing w:after="200" w:line="276" w:lineRule="auto"/>
        <w:rPr>
          <w:rFonts w:asciiTheme="minorHAnsi" w:eastAsiaTheme="minorEastAsia" w:hAnsiTheme="minorHAnsi" w:cstheme="minorBidi"/>
          <w:sz w:val="22"/>
          <w:szCs w:val="22"/>
          <w:lang w:val="en-GB" w:eastAsia="en-GB"/>
        </w:rPr>
      </w:pPr>
      <w:r w:rsidRPr="006630AE">
        <w:rPr>
          <w:rFonts w:asciiTheme="minorHAnsi" w:eastAsiaTheme="minorEastAsia" w:hAnsiTheme="minorHAnsi" w:cstheme="minorBidi"/>
          <w:sz w:val="22"/>
          <w:szCs w:val="22"/>
          <w:lang w:val="en-GB" w:eastAsia="en-GB"/>
        </w:rPr>
        <w:t>Authors have declared that they have no known competing financial interests OR non-financial interests OR personal relationships that could have appeared to influence the work reported in this paper.</w:t>
      </w:r>
    </w:p>
    <w:p w14:paraId="001176F2" w14:textId="77777777" w:rsidR="00A80A16" w:rsidRDefault="00A80A16">
      <w:pPr>
        <w:spacing w:before="11" w:line="220" w:lineRule="exact"/>
        <w:rPr>
          <w:sz w:val="22"/>
          <w:szCs w:val="22"/>
        </w:rPr>
      </w:pPr>
    </w:p>
    <w:p w14:paraId="390CC595" w14:textId="77777777" w:rsidR="00A80A16" w:rsidRDefault="009F719F">
      <w:pPr>
        <w:ind w:left="299" w:right="6965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b/>
          <w:spacing w:val="-1"/>
          <w:sz w:val="22"/>
          <w:szCs w:val="22"/>
        </w:rPr>
        <w:t>RE</w:t>
      </w:r>
      <w:r>
        <w:rPr>
          <w:rFonts w:ascii="Arial" w:eastAsia="Arial" w:hAnsi="Arial" w:cs="Arial"/>
          <w:b/>
          <w:sz w:val="22"/>
          <w:szCs w:val="22"/>
        </w:rPr>
        <w:t>F</w:t>
      </w:r>
      <w:r>
        <w:rPr>
          <w:rFonts w:ascii="Arial" w:eastAsia="Arial" w:hAnsi="Arial" w:cs="Arial"/>
          <w:b/>
          <w:spacing w:val="-1"/>
          <w:sz w:val="22"/>
          <w:szCs w:val="22"/>
        </w:rPr>
        <w:t>ERENC</w:t>
      </w:r>
      <w:r>
        <w:rPr>
          <w:rFonts w:ascii="Arial" w:eastAsia="Arial" w:hAnsi="Arial" w:cs="Arial"/>
          <w:b/>
          <w:spacing w:val="1"/>
          <w:sz w:val="22"/>
          <w:szCs w:val="22"/>
        </w:rPr>
        <w:t>E</w:t>
      </w:r>
      <w:r>
        <w:rPr>
          <w:rFonts w:ascii="Arial" w:eastAsia="Arial" w:hAnsi="Arial" w:cs="Arial"/>
          <w:b/>
          <w:sz w:val="22"/>
          <w:szCs w:val="22"/>
        </w:rPr>
        <w:t>S</w:t>
      </w:r>
    </w:p>
    <w:p w14:paraId="3A04AA4A" w14:textId="77777777" w:rsidR="00A80A16" w:rsidRDefault="00A80A16">
      <w:pPr>
        <w:spacing w:before="13" w:line="240" w:lineRule="exact"/>
        <w:rPr>
          <w:sz w:val="24"/>
          <w:szCs w:val="24"/>
        </w:rPr>
      </w:pPr>
    </w:p>
    <w:p w14:paraId="6005B318" w14:textId="77777777" w:rsidR="00A80A16" w:rsidRDefault="009F719F">
      <w:pPr>
        <w:ind w:left="299" w:right="934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1. </w:t>
      </w:r>
      <w:r>
        <w:rPr>
          <w:rFonts w:ascii="Arial" w:eastAsia="Arial" w:hAnsi="Arial" w:cs="Arial"/>
          <w:spacing w:val="53"/>
        </w:rPr>
        <w:t xml:space="preserve"> </w:t>
      </w:r>
      <w:r>
        <w:rPr>
          <w:rFonts w:ascii="Arial" w:eastAsia="Arial" w:hAnsi="Arial" w:cs="Arial"/>
          <w:spacing w:val="1"/>
        </w:rPr>
        <w:t>G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W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1"/>
        </w:rPr>
        <w:t>Z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i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K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N,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3"/>
        </w:rPr>
        <w:t>Z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ng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 xml:space="preserve">J </w:t>
      </w:r>
      <w:r>
        <w:rPr>
          <w:rFonts w:ascii="Arial" w:eastAsia="Arial" w:hAnsi="Arial" w:cs="Arial"/>
          <w:spacing w:val="1"/>
        </w:rPr>
        <w:t>F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>g.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Re</w:t>
      </w:r>
      <w:r>
        <w:rPr>
          <w:rFonts w:ascii="Arial" w:eastAsia="Arial" w:hAnsi="Arial" w:cs="Arial"/>
          <w:spacing w:val="1"/>
        </w:rPr>
        <w:t>vi</w:t>
      </w:r>
      <w:r>
        <w:rPr>
          <w:rFonts w:ascii="Arial" w:eastAsia="Arial" w:hAnsi="Arial" w:cs="Arial"/>
        </w:rPr>
        <w:t>ew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</w:rPr>
        <w:t>f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2"/>
        </w:rPr>
        <w:t>Mo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at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on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</w:rPr>
        <w:t>M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2"/>
        </w:rPr>
        <w:t>h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f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spacing w:val="2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cyc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ed</w:t>
      </w:r>
    </w:p>
    <w:p w14:paraId="73940D4B" w14:textId="06263DC9" w:rsidR="002808BA" w:rsidRDefault="009F719F" w:rsidP="002808BA">
      <w:pPr>
        <w:pStyle w:val="NormalWeb"/>
        <w:rPr>
          <w:rFonts w:ascii="Arial" w:hAnsi="Arial" w:cs="Arial"/>
          <w:b/>
          <w:bCs/>
          <w:color w:val="C00000"/>
          <w:sz w:val="18"/>
          <w:szCs w:val="18"/>
        </w:rPr>
      </w:pPr>
      <w:r>
        <w:rPr>
          <w:rFonts w:ascii="Arial" w:eastAsia="Arial" w:hAnsi="Arial" w:cs="Arial"/>
        </w:rPr>
        <w:t>Coar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-1"/>
        </w:rPr>
        <w:t>g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tes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of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2"/>
        </w:rPr>
        <w:t>on</w:t>
      </w:r>
      <w:r>
        <w:rPr>
          <w:rFonts w:ascii="Arial" w:eastAsia="Arial" w:hAnsi="Arial" w:cs="Arial"/>
          <w:spacing w:val="1"/>
        </w:rPr>
        <w:t>cr</w:t>
      </w:r>
      <w:r>
        <w:rPr>
          <w:rFonts w:ascii="Arial" w:eastAsia="Arial" w:hAnsi="Arial" w:cs="Arial"/>
        </w:rPr>
        <w:t>et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[</w:t>
      </w:r>
      <w:r>
        <w:rPr>
          <w:rFonts w:ascii="Arial" w:eastAsia="Arial" w:hAnsi="Arial" w:cs="Arial"/>
          <w:spacing w:val="1"/>
        </w:rPr>
        <w:t>J</w:t>
      </w:r>
      <w:proofErr w:type="gramStart"/>
      <w:r>
        <w:rPr>
          <w:rFonts w:ascii="Arial" w:eastAsia="Arial" w:hAnsi="Arial" w:cs="Arial"/>
          <w:spacing w:val="3"/>
        </w:rPr>
        <w:t>]</w:t>
      </w:r>
      <w:r>
        <w:rPr>
          <w:rFonts w:ascii="Arial" w:eastAsia="Arial" w:hAnsi="Arial" w:cs="Arial"/>
        </w:rPr>
        <w:t>.In</w:t>
      </w:r>
      <w:r>
        <w:rPr>
          <w:rFonts w:ascii="Arial" w:eastAsia="Arial" w:hAnsi="Arial" w:cs="Arial"/>
          <w:spacing w:val="1"/>
        </w:rPr>
        <w:t>d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tr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l</w:t>
      </w:r>
      <w:proofErr w:type="gramEnd"/>
      <w:r>
        <w:rPr>
          <w:rFonts w:ascii="Arial" w:eastAsia="Arial" w:hAnsi="Arial" w:cs="Arial"/>
          <w:spacing w:val="-20"/>
        </w:rPr>
        <w:t xml:space="preserve"> 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tru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</w:rPr>
        <w:t>2</w:t>
      </w:r>
      <w:r>
        <w:rPr>
          <w:rFonts w:ascii="Arial" w:eastAsia="Arial" w:hAnsi="Arial" w:cs="Arial"/>
          <w:spacing w:val="1"/>
        </w:rPr>
        <w:t>0</w:t>
      </w:r>
      <w:r>
        <w:rPr>
          <w:rFonts w:ascii="Arial" w:eastAsia="Arial" w:hAnsi="Arial" w:cs="Arial"/>
        </w:rPr>
        <w:t>2</w:t>
      </w:r>
      <w:r>
        <w:rPr>
          <w:rFonts w:ascii="Arial" w:eastAsia="Arial" w:hAnsi="Arial" w:cs="Arial"/>
          <w:spacing w:val="-1"/>
        </w:rPr>
        <w:t>3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5</w:t>
      </w:r>
      <w:r>
        <w:rPr>
          <w:rFonts w:ascii="Arial" w:eastAsia="Arial" w:hAnsi="Arial" w:cs="Arial"/>
          <w:spacing w:val="-1"/>
        </w:rPr>
        <w:t>3</w:t>
      </w:r>
      <w:r>
        <w:rPr>
          <w:rFonts w:ascii="Arial" w:eastAsia="Arial" w:hAnsi="Arial" w:cs="Arial"/>
          <w:spacing w:val="1"/>
        </w:rPr>
        <w:t>(S</w:t>
      </w:r>
      <w:r>
        <w:rPr>
          <w:rFonts w:ascii="Arial" w:eastAsia="Arial" w:hAnsi="Arial" w:cs="Arial"/>
        </w:rPr>
        <w:t>2):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6</w:t>
      </w:r>
      <w:r>
        <w:rPr>
          <w:rFonts w:ascii="Arial" w:eastAsia="Arial" w:hAnsi="Arial" w:cs="Arial"/>
          <w:spacing w:val="2"/>
        </w:rPr>
        <w:t>57</w:t>
      </w:r>
      <w:r>
        <w:rPr>
          <w:rFonts w:ascii="Arial" w:eastAsia="Arial" w:hAnsi="Arial" w:cs="Arial"/>
          <w:spacing w:val="1"/>
        </w:rPr>
        <w:t>-</w:t>
      </w:r>
      <w:r>
        <w:rPr>
          <w:rFonts w:ascii="Arial" w:eastAsia="Arial" w:hAnsi="Arial" w:cs="Arial"/>
        </w:rPr>
        <w:t>6</w:t>
      </w:r>
      <w:r>
        <w:rPr>
          <w:rFonts w:ascii="Arial" w:eastAsia="Arial" w:hAnsi="Arial" w:cs="Arial"/>
          <w:spacing w:val="1"/>
        </w:rPr>
        <w:t>6</w:t>
      </w:r>
      <w:r>
        <w:rPr>
          <w:rFonts w:ascii="Arial" w:eastAsia="Arial" w:hAnsi="Arial" w:cs="Arial"/>
        </w:rPr>
        <w:t>2.</w:t>
      </w:r>
      <w:r w:rsidR="002808BA" w:rsidRPr="002808BA">
        <w:t xml:space="preserve"> </w:t>
      </w:r>
      <w:hyperlink r:id="rId14" w:history="1">
        <w:r w:rsidR="002808BA" w:rsidRPr="00C15C7D">
          <w:rPr>
            <w:rStyle w:val="Hyperlink"/>
            <w:rFonts w:ascii="Arial" w:hAnsi="Arial" w:cs="Arial"/>
            <w:sz w:val="18"/>
            <w:szCs w:val="18"/>
          </w:rPr>
          <w:t>https://kns.cnki.net/kcms2/article/abstract?v=8Znygsi0fdaenPsqfOqTRjWScvc1iQUws1Oa43mXy1XMZa2h2NwPgVp0aEqE-xh09tuuP9n0rIG1-s9H8srB8hzC8wQDeTRdFIH2RqbwV9QxYarpQDn9B_SVeoSoc2NKTVSUggqjpx3vtKUAG2aCKOaMxYBBTSr9bpDKxkHmDe8=&amp;uniplatform=NZKPT</w:t>
        </w:r>
      </w:hyperlink>
    </w:p>
    <w:p w14:paraId="55B4943B" w14:textId="11CEFA1F" w:rsidR="00A80A16" w:rsidRDefault="00A80A16">
      <w:pPr>
        <w:ind w:left="618"/>
        <w:rPr>
          <w:rFonts w:ascii="Arial" w:eastAsia="Arial" w:hAnsi="Arial" w:cs="Arial"/>
        </w:rPr>
      </w:pPr>
    </w:p>
    <w:p w14:paraId="0BA78696" w14:textId="77777777" w:rsidR="00A80A16" w:rsidRDefault="009F719F">
      <w:pPr>
        <w:ind w:left="299" w:right="826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2.   </w:t>
      </w:r>
      <w:r>
        <w:rPr>
          <w:rFonts w:ascii="Arial" w:eastAsia="Arial" w:hAnsi="Arial" w:cs="Arial"/>
          <w:spacing w:val="-1"/>
        </w:rPr>
        <w:t>Y</w:t>
      </w:r>
      <w:r>
        <w:rPr>
          <w:rFonts w:ascii="Arial" w:eastAsia="Arial" w:hAnsi="Arial" w:cs="Arial"/>
        </w:rPr>
        <w:t>an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D,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2"/>
        </w:rPr>
        <w:t>C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X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spacing w:val="1"/>
        </w:rPr>
        <w:t>F</w:t>
      </w:r>
      <w:r>
        <w:rPr>
          <w:rFonts w:ascii="Arial" w:eastAsia="Arial" w:hAnsi="Arial" w:cs="Arial"/>
        </w:rPr>
        <w:t xml:space="preserve">. A </w:t>
      </w:r>
      <w:r>
        <w:rPr>
          <w:rFonts w:ascii="Arial" w:eastAsia="Arial" w:hAnsi="Arial" w:cs="Arial"/>
          <w:spacing w:val="-1"/>
        </w:rPr>
        <w:t>S</w:t>
      </w:r>
      <w:r>
        <w:rPr>
          <w:rFonts w:ascii="Arial" w:eastAsia="Arial" w:hAnsi="Arial" w:cs="Arial"/>
        </w:rPr>
        <w:t>tu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on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he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ff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of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2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cyc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ed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-1"/>
        </w:rPr>
        <w:t>g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  <w:spacing w:val="-1"/>
        </w:rPr>
        <w:t>f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om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1"/>
        </w:rPr>
        <w:t>W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te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ay</w:t>
      </w:r>
    </w:p>
    <w:p w14:paraId="59A90758" w14:textId="1E1FCB80" w:rsidR="002808BA" w:rsidRDefault="009F719F" w:rsidP="002808BA">
      <w:pPr>
        <w:pStyle w:val="NormalWeb"/>
        <w:rPr>
          <w:rFonts w:ascii="Arial" w:hAnsi="Arial" w:cs="Arial"/>
          <w:b/>
          <w:bCs/>
          <w:color w:val="C00000"/>
          <w:sz w:val="18"/>
          <w:szCs w:val="18"/>
        </w:rPr>
      </w:pPr>
      <w:r>
        <w:rPr>
          <w:rFonts w:ascii="Arial" w:eastAsia="Arial" w:hAnsi="Arial" w:cs="Arial"/>
          <w:spacing w:val="-1"/>
        </w:rPr>
        <w:t>B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ck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on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"/>
        </w:rPr>
        <w:t>cr</w:t>
      </w:r>
      <w:r>
        <w:rPr>
          <w:rFonts w:ascii="Arial" w:eastAsia="Arial" w:hAnsi="Arial" w:cs="Arial"/>
        </w:rPr>
        <w:t>ete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p</w:t>
      </w:r>
      <w:r>
        <w:rPr>
          <w:rFonts w:ascii="Arial" w:eastAsia="Arial" w:hAnsi="Arial" w:cs="Arial"/>
        </w:rPr>
        <w:t>ert</w:t>
      </w:r>
      <w:r>
        <w:rPr>
          <w:rFonts w:ascii="Arial" w:eastAsia="Arial" w:hAnsi="Arial" w:cs="Arial"/>
          <w:spacing w:val="2"/>
        </w:rPr>
        <w:t>i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[</w:t>
      </w:r>
      <w:r>
        <w:rPr>
          <w:rFonts w:ascii="Arial" w:eastAsia="Arial" w:hAnsi="Arial" w:cs="Arial"/>
          <w:spacing w:val="1"/>
        </w:rPr>
        <w:t>J</w:t>
      </w:r>
      <w:proofErr w:type="gramStart"/>
      <w:r>
        <w:rPr>
          <w:rFonts w:ascii="Arial" w:eastAsia="Arial" w:hAnsi="Arial" w:cs="Arial"/>
          <w:spacing w:val="3"/>
        </w:rPr>
        <w:t>]</w:t>
      </w:r>
      <w:r>
        <w:rPr>
          <w:rFonts w:ascii="Arial" w:eastAsia="Arial" w:hAnsi="Arial" w:cs="Arial"/>
        </w:rPr>
        <w:t>.</w:t>
      </w:r>
      <w:r>
        <w:rPr>
          <w:rFonts w:ascii="Arial" w:eastAsia="Arial" w:hAnsi="Arial" w:cs="Arial"/>
          <w:spacing w:val="-1"/>
        </w:rPr>
        <w:t>Si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2"/>
        </w:rPr>
        <w:t>h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n</w:t>
      </w:r>
      <w:proofErr w:type="gramEnd"/>
      <w:r>
        <w:rPr>
          <w:rFonts w:ascii="Arial" w:eastAsia="Arial" w:hAnsi="Arial" w:cs="Arial"/>
          <w:spacing w:val="-17"/>
        </w:rPr>
        <w:t xml:space="preserve"> </w:t>
      </w:r>
      <w:r>
        <w:rPr>
          <w:rFonts w:ascii="Arial" w:eastAsia="Arial" w:hAnsi="Arial" w:cs="Arial"/>
          <w:spacing w:val="-1"/>
        </w:rPr>
        <w:t>B</w:t>
      </w:r>
      <w:r>
        <w:rPr>
          <w:rFonts w:ascii="Arial" w:eastAsia="Arial" w:hAnsi="Arial" w:cs="Arial"/>
          <w:spacing w:val="2"/>
        </w:rPr>
        <w:t>u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ng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  <w:spacing w:val="-1"/>
        </w:rPr>
        <w:t>S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e,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</w:rPr>
        <w:t>2</w:t>
      </w:r>
      <w:r>
        <w:rPr>
          <w:rFonts w:ascii="Arial" w:eastAsia="Arial" w:hAnsi="Arial" w:cs="Arial"/>
          <w:spacing w:val="1"/>
        </w:rPr>
        <w:t>0</w:t>
      </w:r>
      <w:r>
        <w:rPr>
          <w:rFonts w:ascii="Arial" w:eastAsia="Arial" w:hAnsi="Arial" w:cs="Arial"/>
        </w:rPr>
        <w:t>0</w:t>
      </w:r>
      <w:r>
        <w:rPr>
          <w:rFonts w:ascii="Arial" w:eastAsia="Arial" w:hAnsi="Arial" w:cs="Arial"/>
          <w:spacing w:val="-1"/>
        </w:rPr>
        <w:t>9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3</w:t>
      </w:r>
      <w:r>
        <w:rPr>
          <w:rFonts w:ascii="Arial" w:eastAsia="Arial" w:hAnsi="Arial" w:cs="Arial"/>
          <w:spacing w:val="-1"/>
        </w:rPr>
        <w:t>5</w:t>
      </w:r>
      <w:r>
        <w:rPr>
          <w:rFonts w:ascii="Arial" w:eastAsia="Arial" w:hAnsi="Arial" w:cs="Arial"/>
          <w:spacing w:val="1"/>
        </w:rPr>
        <w:t>(</w:t>
      </w:r>
      <w:r>
        <w:rPr>
          <w:rFonts w:ascii="Arial" w:eastAsia="Arial" w:hAnsi="Arial" w:cs="Arial"/>
        </w:rPr>
        <w:t>5):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1</w:t>
      </w:r>
      <w:r>
        <w:rPr>
          <w:rFonts w:ascii="Arial" w:eastAsia="Arial" w:hAnsi="Arial" w:cs="Arial"/>
          <w:spacing w:val="-1"/>
        </w:rPr>
        <w:t>7</w:t>
      </w:r>
      <w:r>
        <w:rPr>
          <w:rFonts w:ascii="Arial" w:eastAsia="Arial" w:hAnsi="Arial" w:cs="Arial"/>
          <w:spacing w:val="4"/>
        </w:rPr>
        <w:t>9</w:t>
      </w:r>
      <w:r>
        <w:rPr>
          <w:rFonts w:ascii="Arial" w:eastAsia="Arial" w:hAnsi="Arial" w:cs="Arial"/>
          <w:spacing w:val="1"/>
        </w:rPr>
        <w:t>-</w:t>
      </w:r>
      <w:r>
        <w:rPr>
          <w:rFonts w:ascii="Arial" w:eastAsia="Arial" w:hAnsi="Arial" w:cs="Arial"/>
          <w:spacing w:val="2"/>
        </w:rPr>
        <w:t>1</w:t>
      </w:r>
      <w:r>
        <w:rPr>
          <w:rFonts w:ascii="Arial" w:eastAsia="Arial" w:hAnsi="Arial" w:cs="Arial"/>
        </w:rPr>
        <w:t>8</w:t>
      </w:r>
      <w:r>
        <w:rPr>
          <w:rFonts w:ascii="Arial" w:eastAsia="Arial" w:hAnsi="Arial" w:cs="Arial"/>
          <w:spacing w:val="-1"/>
        </w:rPr>
        <w:t>2</w:t>
      </w:r>
      <w:r>
        <w:rPr>
          <w:rFonts w:ascii="Arial" w:eastAsia="Arial" w:hAnsi="Arial" w:cs="Arial"/>
        </w:rPr>
        <w:t>.</w:t>
      </w:r>
      <w:r w:rsidR="002808BA" w:rsidRPr="002808BA">
        <w:t xml:space="preserve"> </w:t>
      </w:r>
      <w:hyperlink r:id="rId15" w:history="1">
        <w:r w:rsidR="002808BA" w:rsidRPr="00C15C7D">
          <w:rPr>
            <w:rStyle w:val="Hyperlink"/>
            <w:rFonts w:ascii="Arial" w:hAnsi="Arial" w:cs="Arial"/>
            <w:sz w:val="18"/>
            <w:szCs w:val="18"/>
          </w:rPr>
          <w:t>https://kns.cnki.net/kcms2/article/abstract?v=8Znygsi0fdbfyowCT8UmdwKU4LZMcH_U3b8dHMu8PenpbMj3P-g_vArybT_Ji93jvQYWJZTa2boEAAzlfkofhX5BRqrIt-YOErKkZrSiWSfaKWXCs5aZw6VAoUtK_RXY_Tuz3ASP6qrgaRzP4dr9Hb-0JJcY7rEX&amp;uniplatform=NZKPT</w:t>
        </w:r>
      </w:hyperlink>
    </w:p>
    <w:p w14:paraId="34E2D23A" w14:textId="448BA67E" w:rsidR="00A80A16" w:rsidRDefault="00A80A16">
      <w:pPr>
        <w:spacing w:line="220" w:lineRule="exact"/>
        <w:ind w:left="618"/>
        <w:rPr>
          <w:rFonts w:ascii="Arial" w:eastAsia="Arial" w:hAnsi="Arial" w:cs="Arial"/>
        </w:rPr>
      </w:pPr>
    </w:p>
    <w:p w14:paraId="7CA7DB93" w14:textId="4A39ADE4" w:rsidR="00A80A16" w:rsidRDefault="009F719F">
      <w:pPr>
        <w:ind w:left="618" w:right="277" w:hanging="319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3. </w:t>
      </w:r>
      <w:r>
        <w:rPr>
          <w:rFonts w:ascii="Arial" w:eastAsia="Arial" w:hAnsi="Arial" w:cs="Arial"/>
          <w:spacing w:val="53"/>
        </w:rPr>
        <w:t xml:space="preserve"> </w:t>
      </w:r>
      <w:r>
        <w:rPr>
          <w:rFonts w:ascii="Arial" w:eastAsia="Arial" w:hAnsi="Arial" w:cs="Arial"/>
        </w:rPr>
        <w:t>Z</w:t>
      </w:r>
      <w:r>
        <w:rPr>
          <w:rFonts w:ascii="Arial" w:eastAsia="Arial" w:hAnsi="Arial" w:cs="Arial"/>
          <w:spacing w:val="2"/>
        </w:rPr>
        <w:t>h</w:t>
      </w:r>
      <w:r>
        <w:rPr>
          <w:rFonts w:ascii="Arial" w:eastAsia="Arial" w:hAnsi="Arial" w:cs="Arial"/>
        </w:rPr>
        <w:t>ao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H,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3"/>
        </w:rPr>
        <w:t>Z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i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L,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2"/>
        </w:rPr>
        <w:t>Ha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J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et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 xml:space="preserve">. 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 xml:space="preserve">n 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1"/>
        </w:rPr>
        <w:t>x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1"/>
        </w:rPr>
        <w:t>ri</w:t>
      </w:r>
      <w:r>
        <w:rPr>
          <w:rFonts w:ascii="Arial" w:eastAsia="Arial" w:hAnsi="Arial" w:cs="Arial"/>
        </w:rPr>
        <w:t>m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nt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-11"/>
        </w:rPr>
        <w:t xml:space="preserve"> </w:t>
      </w:r>
      <w:r>
        <w:rPr>
          <w:rFonts w:ascii="Arial" w:eastAsia="Arial" w:hAnsi="Arial" w:cs="Arial"/>
          <w:spacing w:val="-1"/>
        </w:rPr>
        <w:t>S</w:t>
      </w:r>
      <w:r>
        <w:rPr>
          <w:rFonts w:ascii="Arial" w:eastAsia="Arial" w:hAnsi="Arial" w:cs="Arial"/>
        </w:rPr>
        <w:t>tu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on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he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-1"/>
        </w:rPr>
        <w:t>B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2"/>
        </w:rPr>
        <w:t>M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al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p</w:t>
      </w:r>
      <w:r>
        <w:rPr>
          <w:rFonts w:ascii="Arial" w:eastAsia="Arial" w:hAnsi="Arial" w:cs="Arial"/>
        </w:rPr>
        <w:t>er- 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es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of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Re</w:t>
      </w:r>
      <w:r>
        <w:rPr>
          <w:rFonts w:ascii="Arial" w:eastAsia="Arial" w:hAnsi="Arial" w:cs="Arial"/>
          <w:spacing w:val="1"/>
        </w:rPr>
        <w:t>cyc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ed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  <w:spacing w:val="-1"/>
        </w:rPr>
        <w:t>B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k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ar</w:t>
      </w:r>
      <w:r>
        <w:rPr>
          <w:rFonts w:ascii="Arial" w:eastAsia="Arial" w:hAnsi="Arial" w:cs="Arial"/>
          <w:spacing w:val="2"/>
        </w:rPr>
        <w:t>s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-1"/>
        </w:rPr>
        <w:t>g</w:t>
      </w:r>
      <w:r>
        <w:rPr>
          <w:rFonts w:ascii="Arial" w:eastAsia="Arial" w:hAnsi="Arial" w:cs="Arial"/>
          <w:spacing w:val="3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g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"/>
        </w:rPr>
        <w:t>cr</w:t>
      </w:r>
      <w:r>
        <w:rPr>
          <w:rFonts w:ascii="Arial" w:eastAsia="Arial" w:hAnsi="Arial" w:cs="Arial"/>
        </w:rPr>
        <w:t>et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[</w:t>
      </w:r>
      <w:r>
        <w:rPr>
          <w:rFonts w:ascii="Arial" w:eastAsia="Arial" w:hAnsi="Arial" w:cs="Arial"/>
          <w:spacing w:val="1"/>
        </w:rPr>
        <w:t>J</w:t>
      </w:r>
      <w:proofErr w:type="gramStart"/>
      <w:r>
        <w:rPr>
          <w:rFonts w:ascii="Arial" w:eastAsia="Arial" w:hAnsi="Arial" w:cs="Arial"/>
          <w:spacing w:val="5"/>
        </w:rPr>
        <w:t>]</w:t>
      </w:r>
      <w:r>
        <w:rPr>
          <w:rFonts w:ascii="Arial" w:eastAsia="Arial" w:hAnsi="Arial" w:cs="Arial"/>
        </w:rPr>
        <w:t>.</w:t>
      </w:r>
      <w:r>
        <w:rPr>
          <w:rFonts w:ascii="Arial" w:eastAsia="Arial" w:hAnsi="Arial" w:cs="Arial"/>
          <w:spacing w:val="3"/>
        </w:rPr>
        <w:t>J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l</w:t>
      </w:r>
      <w:proofErr w:type="gramEnd"/>
      <w:r>
        <w:rPr>
          <w:rFonts w:ascii="Arial" w:eastAsia="Arial" w:hAnsi="Arial" w:cs="Arial"/>
          <w:spacing w:val="-18"/>
        </w:rPr>
        <w:t xml:space="preserve"> </w:t>
      </w:r>
      <w:r>
        <w:rPr>
          <w:rFonts w:ascii="Arial" w:eastAsia="Arial" w:hAnsi="Arial" w:cs="Arial"/>
        </w:rPr>
        <w:t>of</w:t>
      </w:r>
      <w:r>
        <w:rPr>
          <w:rFonts w:ascii="Arial" w:eastAsia="Arial" w:hAnsi="Arial" w:cs="Arial"/>
          <w:spacing w:val="-1"/>
        </w:rPr>
        <w:t xml:space="preserve"> W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ter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Re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ur</w:t>
      </w:r>
      <w:r>
        <w:rPr>
          <w:rFonts w:ascii="Arial" w:eastAsia="Arial" w:hAnsi="Arial" w:cs="Arial"/>
          <w:spacing w:val="2"/>
        </w:rPr>
        <w:t>c</w:t>
      </w:r>
      <w:r>
        <w:rPr>
          <w:rFonts w:ascii="Arial" w:eastAsia="Arial" w:hAnsi="Arial" w:cs="Arial"/>
        </w:rPr>
        <w:t>es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 xml:space="preserve">d </w:t>
      </w:r>
      <w:r>
        <w:rPr>
          <w:rFonts w:ascii="Arial" w:eastAsia="Arial" w:hAnsi="Arial" w:cs="Arial"/>
          <w:spacing w:val="-1"/>
        </w:rPr>
        <w:lastRenderedPageBreak/>
        <w:t>A</w:t>
      </w:r>
      <w:r>
        <w:rPr>
          <w:rFonts w:ascii="Arial" w:eastAsia="Arial" w:hAnsi="Arial" w:cs="Arial"/>
          <w:spacing w:val="1"/>
        </w:rPr>
        <w:t>rc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tec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ural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1"/>
        </w:rPr>
        <w:t>ri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g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</w:rPr>
        <w:t>2</w:t>
      </w:r>
      <w:r>
        <w:rPr>
          <w:rFonts w:ascii="Arial" w:eastAsia="Arial" w:hAnsi="Arial" w:cs="Arial"/>
          <w:spacing w:val="-1"/>
        </w:rPr>
        <w:t>0</w:t>
      </w:r>
      <w:r>
        <w:rPr>
          <w:rFonts w:ascii="Arial" w:eastAsia="Arial" w:hAnsi="Arial" w:cs="Arial"/>
        </w:rPr>
        <w:t>1</w:t>
      </w:r>
      <w:r>
        <w:rPr>
          <w:rFonts w:ascii="Arial" w:eastAsia="Arial" w:hAnsi="Arial" w:cs="Arial"/>
          <w:spacing w:val="1"/>
        </w:rPr>
        <w:t>4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  <w:spacing w:val="-1"/>
        </w:rPr>
        <w:t>1</w:t>
      </w:r>
      <w:r>
        <w:rPr>
          <w:rFonts w:ascii="Arial" w:eastAsia="Arial" w:hAnsi="Arial" w:cs="Arial"/>
        </w:rPr>
        <w:t>2</w:t>
      </w:r>
      <w:r>
        <w:rPr>
          <w:rFonts w:ascii="Arial" w:eastAsia="Arial" w:hAnsi="Arial" w:cs="Arial"/>
          <w:spacing w:val="3"/>
        </w:rPr>
        <w:t>(</w:t>
      </w:r>
      <w:r>
        <w:rPr>
          <w:rFonts w:ascii="Arial" w:eastAsia="Arial" w:hAnsi="Arial" w:cs="Arial"/>
        </w:rPr>
        <w:t>3):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9</w:t>
      </w:r>
      <w:r>
        <w:rPr>
          <w:rFonts w:ascii="Arial" w:eastAsia="Arial" w:hAnsi="Arial" w:cs="Arial"/>
          <w:spacing w:val="3"/>
        </w:rPr>
        <w:t>8</w:t>
      </w:r>
      <w:r>
        <w:rPr>
          <w:rFonts w:ascii="Arial" w:eastAsia="Arial" w:hAnsi="Arial" w:cs="Arial"/>
          <w:spacing w:val="1"/>
        </w:rPr>
        <w:t>-</w:t>
      </w:r>
      <w:r>
        <w:rPr>
          <w:rFonts w:ascii="Arial" w:eastAsia="Arial" w:hAnsi="Arial" w:cs="Arial"/>
          <w:spacing w:val="2"/>
        </w:rPr>
        <w:t>1</w:t>
      </w:r>
      <w:r>
        <w:rPr>
          <w:rFonts w:ascii="Arial" w:eastAsia="Arial" w:hAnsi="Arial" w:cs="Arial"/>
        </w:rPr>
        <w:t>0</w:t>
      </w:r>
      <w:r>
        <w:rPr>
          <w:rFonts w:ascii="Arial" w:eastAsia="Arial" w:hAnsi="Arial" w:cs="Arial"/>
          <w:spacing w:val="-1"/>
        </w:rPr>
        <w:t>5</w:t>
      </w:r>
      <w:r>
        <w:rPr>
          <w:rFonts w:ascii="Arial" w:eastAsia="Arial" w:hAnsi="Arial" w:cs="Arial"/>
        </w:rPr>
        <w:t>.</w:t>
      </w:r>
      <w:r w:rsidR="002808BA" w:rsidRPr="002808BA">
        <w:rPr>
          <w:rFonts w:ascii="Arial" w:hAnsi="Arial" w:cs="Arial"/>
          <w:sz w:val="18"/>
          <w:szCs w:val="18"/>
        </w:rPr>
        <w:t xml:space="preserve"> </w:t>
      </w:r>
      <w:r w:rsidR="002808BA">
        <w:rPr>
          <w:rFonts w:ascii="Arial" w:hAnsi="Arial" w:cs="Arial"/>
          <w:sz w:val="18"/>
          <w:szCs w:val="18"/>
        </w:rPr>
        <w:t>https://www.cqvip.com/qk/90001a/201403/4940000050.html</w:t>
      </w:r>
    </w:p>
    <w:p w14:paraId="4E9F94CE" w14:textId="3075297E" w:rsidR="00A80A16" w:rsidRDefault="009F719F">
      <w:pPr>
        <w:ind w:left="618" w:right="275" w:hanging="319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4. </w:t>
      </w:r>
      <w:r>
        <w:rPr>
          <w:rFonts w:ascii="Arial" w:eastAsia="Arial" w:hAnsi="Arial" w:cs="Arial"/>
          <w:spacing w:val="53"/>
        </w:rPr>
        <w:t xml:space="preserve"> 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1"/>
        </w:rPr>
        <w:t>S</w:t>
      </w:r>
      <w:r>
        <w:rPr>
          <w:rFonts w:ascii="Arial" w:eastAsia="Arial" w:hAnsi="Arial" w:cs="Arial"/>
          <w:spacing w:val="2"/>
        </w:rPr>
        <w:t>U</w:t>
      </w:r>
      <w:r>
        <w:rPr>
          <w:rFonts w:ascii="Arial" w:eastAsia="Arial" w:hAnsi="Arial" w:cs="Arial"/>
          <w:spacing w:val="-1"/>
        </w:rPr>
        <w:t>K</w:t>
      </w:r>
      <w:r>
        <w:rPr>
          <w:rFonts w:ascii="Arial" w:eastAsia="Arial" w:hAnsi="Arial" w:cs="Arial"/>
        </w:rPr>
        <w:t>I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N,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M</w:t>
      </w:r>
      <w:r>
        <w:rPr>
          <w:rFonts w:ascii="Arial" w:eastAsia="Arial" w:hAnsi="Arial" w:cs="Arial"/>
          <w:spacing w:val="2"/>
        </w:rPr>
        <w:t>I</w:t>
      </w:r>
      <w:r>
        <w:rPr>
          <w:rFonts w:ascii="Arial" w:eastAsia="Arial" w:hAnsi="Arial" w:cs="Arial"/>
          <w:spacing w:val="1"/>
        </w:rPr>
        <w:t>Y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Z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TO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  <w:spacing w:val="-1"/>
        </w:rPr>
        <w:t>S</w:t>
      </w:r>
      <w:r>
        <w:rPr>
          <w:rFonts w:ascii="Arial" w:eastAsia="Arial" w:hAnsi="Arial" w:cs="Arial"/>
        </w:rPr>
        <w:t xml:space="preserve">, </w:t>
      </w:r>
      <w:r>
        <w:rPr>
          <w:rFonts w:ascii="Arial" w:eastAsia="Arial" w:hAnsi="Arial" w:cs="Arial"/>
          <w:spacing w:val="-1"/>
        </w:rPr>
        <w:t>Y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S</w:t>
      </w:r>
      <w:r>
        <w:rPr>
          <w:rFonts w:ascii="Arial" w:eastAsia="Arial" w:hAnsi="Arial" w:cs="Arial"/>
          <w:spacing w:val="2"/>
        </w:rPr>
        <w:t>U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1"/>
        </w:rPr>
        <w:t>J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I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  <w:spacing w:val="3"/>
        </w:rPr>
        <w:t>W</w:t>
      </w:r>
      <w:r>
        <w:rPr>
          <w:rFonts w:ascii="Arial" w:eastAsia="Arial" w:hAnsi="Arial" w:cs="Arial"/>
        </w:rPr>
        <w:t>.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2"/>
        </w:rPr>
        <w:t>I</w:t>
      </w:r>
      <w:r>
        <w:rPr>
          <w:rFonts w:ascii="Arial" w:eastAsia="Arial" w:hAnsi="Arial" w:cs="Arial"/>
        </w:rPr>
        <w:t>nf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of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cyc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ed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g</w:t>
      </w:r>
      <w:r>
        <w:rPr>
          <w:rFonts w:ascii="Arial" w:eastAsia="Arial" w:hAnsi="Arial" w:cs="Arial"/>
        </w:rPr>
        <w:t>gr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</w:rPr>
        <w:t xml:space="preserve">n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>terfa</w:t>
      </w:r>
      <w:r>
        <w:rPr>
          <w:rFonts w:ascii="Arial" w:eastAsia="Arial" w:hAnsi="Arial" w:cs="Arial"/>
          <w:spacing w:val="1"/>
        </w:rPr>
        <w:t>ci</w:t>
      </w:r>
      <w:r>
        <w:rPr>
          <w:rFonts w:ascii="Arial" w:eastAsia="Arial" w:hAnsi="Arial" w:cs="Arial"/>
        </w:rPr>
        <w:t>al tra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on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  <w:spacing w:val="1"/>
        </w:rPr>
        <w:t>z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ne,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tr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g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3"/>
        </w:rPr>
        <w:t>h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or</w:t>
      </w:r>
      <w:r>
        <w:rPr>
          <w:rFonts w:ascii="Arial" w:eastAsia="Arial" w:hAnsi="Arial" w:cs="Arial"/>
          <w:spacing w:val="2"/>
        </w:rPr>
        <w:t>i</w:t>
      </w:r>
      <w:r>
        <w:rPr>
          <w:rFonts w:ascii="Arial" w:eastAsia="Arial" w:hAnsi="Arial" w:cs="Arial"/>
        </w:rPr>
        <w:t>de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>etra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on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carbon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 xml:space="preserve">f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1"/>
        </w:rPr>
        <w:t>cr</w:t>
      </w:r>
      <w:r>
        <w:rPr>
          <w:rFonts w:ascii="Arial" w:eastAsia="Arial" w:hAnsi="Arial" w:cs="Arial"/>
        </w:rPr>
        <w:t>ete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[</w:t>
      </w:r>
      <w:r>
        <w:rPr>
          <w:rFonts w:ascii="Arial" w:eastAsia="Arial" w:hAnsi="Arial" w:cs="Arial"/>
          <w:spacing w:val="1"/>
        </w:rPr>
        <w:t>J</w:t>
      </w:r>
      <w:r>
        <w:rPr>
          <w:rFonts w:ascii="Arial" w:eastAsia="Arial" w:hAnsi="Arial" w:cs="Arial"/>
        </w:rPr>
        <w:t>].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1"/>
        </w:rPr>
        <w:t>J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urnal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of M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te</w:t>
      </w:r>
      <w:r>
        <w:rPr>
          <w:rFonts w:ascii="Arial" w:eastAsia="Arial" w:hAnsi="Arial" w:cs="Arial"/>
          <w:spacing w:val="3"/>
        </w:rPr>
        <w:t>r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2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vi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"/>
        </w:rPr>
        <w:t>g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er</w:t>
      </w:r>
      <w:r>
        <w:rPr>
          <w:rFonts w:ascii="Arial" w:eastAsia="Arial" w:hAnsi="Arial" w:cs="Arial"/>
          <w:spacing w:val="2"/>
        </w:rPr>
        <w:t>i</w:t>
      </w:r>
      <w:r>
        <w:rPr>
          <w:rFonts w:ascii="Arial" w:eastAsia="Arial" w:hAnsi="Arial" w:cs="Arial"/>
        </w:rPr>
        <w:t>ng,</w:t>
      </w:r>
      <w:r>
        <w:rPr>
          <w:rFonts w:ascii="Arial" w:eastAsia="Arial" w:hAnsi="Arial" w:cs="Arial"/>
          <w:spacing w:val="2"/>
        </w:rPr>
        <w:t>2</w:t>
      </w:r>
      <w:r>
        <w:rPr>
          <w:rFonts w:ascii="Arial" w:eastAsia="Arial" w:hAnsi="Arial" w:cs="Arial"/>
        </w:rPr>
        <w:t>0</w:t>
      </w:r>
      <w:r>
        <w:rPr>
          <w:rFonts w:ascii="Arial" w:eastAsia="Arial" w:hAnsi="Arial" w:cs="Arial"/>
          <w:spacing w:val="-1"/>
        </w:rPr>
        <w:t>0</w:t>
      </w:r>
      <w:r>
        <w:rPr>
          <w:rFonts w:ascii="Arial" w:eastAsia="Arial" w:hAnsi="Arial" w:cs="Arial"/>
        </w:rPr>
        <w:t>3</w:t>
      </w:r>
      <w:r>
        <w:rPr>
          <w:rFonts w:ascii="Arial" w:eastAsia="Arial" w:hAnsi="Arial" w:cs="Arial"/>
          <w:spacing w:val="2"/>
        </w:rPr>
        <w:t>,</w:t>
      </w:r>
      <w:r>
        <w:rPr>
          <w:rFonts w:ascii="Arial" w:eastAsia="Arial" w:hAnsi="Arial" w:cs="Arial"/>
        </w:rPr>
        <w:t>1</w:t>
      </w:r>
      <w:r>
        <w:rPr>
          <w:rFonts w:ascii="Arial" w:eastAsia="Arial" w:hAnsi="Arial" w:cs="Arial"/>
          <w:spacing w:val="-1"/>
        </w:rPr>
        <w:t>5</w:t>
      </w:r>
      <w:r>
        <w:rPr>
          <w:rFonts w:ascii="Arial" w:eastAsia="Arial" w:hAnsi="Arial" w:cs="Arial"/>
          <w:spacing w:val="1"/>
        </w:rPr>
        <w:t>(</w:t>
      </w:r>
      <w:r>
        <w:rPr>
          <w:rFonts w:ascii="Arial" w:eastAsia="Arial" w:hAnsi="Arial" w:cs="Arial"/>
        </w:rPr>
        <w:t>5):</w:t>
      </w:r>
      <w:r>
        <w:rPr>
          <w:rFonts w:ascii="Arial" w:eastAsia="Arial" w:hAnsi="Arial" w:cs="Arial"/>
          <w:spacing w:val="-19"/>
        </w:rPr>
        <w:t xml:space="preserve"> </w:t>
      </w:r>
      <w:r>
        <w:rPr>
          <w:rFonts w:ascii="Arial" w:eastAsia="Arial" w:hAnsi="Arial" w:cs="Arial"/>
        </w:rPr>
        <w:t>4</w:t>
      </w:r>
      <w:r>
        <w:rPr>
          <w:rFonts w:ascii="Arial" w:eastAsia="Arial" w:hAnsi="Arial" w:cs="Arial"/>
          <w:spacing w:val="-1"/>
        </w:rPr>
        <w:t>4</w:t>
      </w:r>
      <w:r>
        <w:rPr>
          <w:rFonts w:ascii="Arial" w:eastAsia="Arial" w:hAnsi="Arial" w:cs="Arial"/>
          <w:spacing w:val="1"/>
        </w:rPr>
        <w:t>3-</w:t>
      </w:r>
      <w:r>
        <w:rPr>
          <w:rFonts w:ascii="Arial" w:eastAsia="Arial" w:hAnsi="Arial" w:cs="Arial"/>
          <w:spacing w:val="2"/>
        </w:rPr>
        <w:t>4</w:t>
      </w:r>
      <w:r>
        <w:rPr>
          <w:rFonts w:ascii="Arial" w:eastAsia="Arial" w:hAnsi="Arial" w:cs="Arial"/>
        </w:rPr>
        <w:t>5</w:t>
      </w:r>
      <w:r>
        <w:rPr>
          <w:rFonts w:ascii="Arial" w:eastAsia="Arial" w:hAnsi="Arial" w:cs="Arial"/>
          <w:spacing w:val="-1"/>
        </w:rPr>
        <w:t>1</w:t>
      </w:r>
      <w:r>
        <w:rPr>
          <w:rFonts w:ascii="Arial" w:eastAsia="Arial" w:hAnsi="Arial" w:cs="Arial"/>
        </w:rPr>
        <w:t>.</w:t>
      </w:r>
      <w:r w:rsidR="002808BA" w:rsidRPr="002808BA">
        <w:rPr>
          <w:rFonts w:ascii="Arial" w:hAnsi="Arial" w:cs="Arial"/>
          <w:sz w:val="18"/>
          <w:szCs w:val="18"/>
        </w:rPr>
        <w:t xml:space="preserve"> </w:t>
      </w:r>
      <w:r w:rsidR="002808BA">
        <w:rPr>
          <w:rFonts w:ascii="Arial" w:hAnsi="Arial" w:cs="Arial"/>
          <w:sz w:val="18"/>
          <w:szCs w:val="18"/>
        </w:rPr>
        <w:t>https://doi.org/10.1061/(ASCE)0899-1561(2003)15:5(443)</w:t>
      </w:r>
    </w:p>
    <w:p w14:paraId="5B1C8D28" w14:textId="70624679" w:rsidR="00A80A16" w:rsidRDefault="009F719F">
      <w:pPr>
        <w:ind w:left="618" w:right="518" w:hanging="319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5. </w:t>
      </w:r>
      <w:r>
        <w:rPr>
          <w:rFonts w:ascii="Arial" w:eastAsia="Arial" w:hAnsi="Arial" w:cs="Arial"/>
          <w:spacing w:val="53"/>
        </w:rPr>
        <w:t xml:space="preserve"> 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  <w:spacing w:val="2"/>
        </w:rPr>
        <w:t>C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I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-1"/>
        </w:rPr>
        <w:t>B</w:t>
      </w:r>
      <w:r>
        <w:rPr>
          <w:rFonts w:ascii="Arial" w:eastAsia="Arial" w:hAnsi="Arial" w:cs="Arial"/>
        </w:rPr>
        <w:t xml:space="preserve">, </w:t>
      </w:r>
      <w:r>
        <w:rPr>
          <w:rFonts w:ascii="Arial" w:eastAsia="Arial" w:hAnsi="Arial" w:cs="Arial"/>
          <w:spacing w:val="-1"/>
        </w:rPr>
        <w:t>SE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3"/>
        </w:rPr>
        <w:t>G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 xml:space="preserve">. 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p</w:t>
      </w:r>
      <w:r>
        <w:rPr>
          <w:rFonts w:ascii="Arial" w:eastAsia="Arial" w:hAnsi="Arial" w:cs="Arial"/>
        </w:rPr>
        <w:t>ert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es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of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1"/>
        </w:rPr>
        <w:t>cr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es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3"/>
        </w:rPr>
        <w:t>r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ed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w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wa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co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1"/>
        </w:rPr>
        <w:t>cr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7"/>
        </w:rPr>
        <w:t xml:space="preserve"> </w:t>
      </w:r>
      <w:proofErr w:type="spellStart"/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g</w:t>
      </w:r>
      <w:r>
        <w:rPr>
          <w:rFonts w:ascii="Arial" w:eastAsia="Arial" w:hAnsi="Arial" w:cs="Arial"/>
        </w:rPr>
        <w:t>gre</w:t>
      </w:r>
      <w:proofErr w:type="spellEnd"/>
      <w:r>
        <w:rPr>
          <w:rFonts w:ascii="Arial" w:eastAsia="Arial" w:hAnsi="Arial" w:cs="Arial"/>
        </w:rPr>
        <w:t>- g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te</w:t>
      </w:r>
      <w:r>
        <w:rPr>
          <w:rFonts w:ascii="Arial" w:eastAsia="Arial" w:hAnsi="Arial" w:cs="Arial"/>
          <w:spacing w:val="-1"/>
        </w:rPr>
        <w:t>[</w:t>
      </w:r>
      <w:r>
        <w:rPr>
          <w:rFonts w:ascii="Arial" w:eastAsia="Arial" w:hAnsi="Arial" w:cs="Arial"/>
          <w:spacing w:val="1"/>
        </w:rPr>
        <w:t>J</w:t>
      </w:r>
      <w:r>
        <w:rPr>
          <w:rFonts w:ascii="Arial" w:eastAsia="Arial" w:hAnsi="Arial" w:cs="Arial"/>
        </w:rPr>
        <w:t>].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Ce</w:t>
      </w:r>
      <w:r>
        <w:rPr>
          <w:rFonts w:ascii="Arial" w:eastAsia="Arial" w:hAnsi="Arial" w:cs="Arial"/>
          <w:spacing w:val="2"/>
        </w:rPr>
        <w:t>m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"/>
        </w:rPr>
        <w:t>cr</w:t>
      </w:r>
      <w:r>
        <w:rPr>
          <w:rFonts w:ascii="Arial" w:eastAsia="Arial" w:hAnsi="Arial" w:cs="Arial"/>
        </w:rPr>
        <w:t>ete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  <w:spacing w:val="2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1"/>
        </w:rPr>
        <w:t>rc</w:t>
      </w:r>
      <w:r>
        <w:rPr>
          <w:rFonts w:ascii="Arial" w:eastAsia="Arial" w:hAnsi="Arial" w:cs="Arial"/>
        </w:rPr>
        <w:t>h,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  <w:spacing w:val="2"/>
        </w:rPr>
        <w:t>2</w:t>
      </w:r>
      <w:r>
        <w:rPr>
          <w:rFonts w:ascii="Arial" w:eastAsia="Arial" w:hAnsi="Arial" w:cs="Arial"/>
        </w:rPr>
        <w:t>0</w:t>
      </w:r>
      <w:r>
        <w:rPr>
          <w:rFonts w:ascii="Arial" w:eastAsia="Arial" w:hAnsi="Arial" w:cs="Arial"/>
          <w:spacing w:val="-1"/>
        </w:rPr>
        <w:t>0</w:t>
      </w:r>
      <w:r>
        <w:rPr>
          <w:rFonts w:ascii="Arial" w:eastAsia="Arial" w:hAnsi="Arial" w:cs="Arial"/>
          <w:spacing w:val="2"/>
        </w:rPr>
        <w:t>4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  <w:spacing w:val="-1"/>
        </w:rPr>
        <w:t>3</w:t>
      </w:r>
      <w:r>
        <w:rPr>
          <w:rFonts w:ascii="Arial" w:eastAsia="Arial" w:hAnsi="Arial" w:cs="Arial"/>
        </w:rPr>
        <w:t>4</w:t>
      </w:r>
      <w:r>
        <w:rPr>
          <w:rFonts w:ascii="Arial" w:eastAsia="Arial" w:hAnsi="Arial" w:cs="Arial"/>
          <w:spacing w:val="3"/>
        </w:rPr>
        <w:t>(</w:t>
      </w:r>
      <w:r>
        <w:rPr>
          <w:rFonts w:ascii="Arial" w:eastAsia="Arial" w:hAnsi="Arial" w:cs="Arial"/>
        </w:rPr>
        <w:t>8):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1</w:t>
      </w:r>
      <w:r>
        <w:rPr>
          <w:rFonts w:ascii="Arial" w:eastAsia="Arial" w:hAnsi="Arial" w:cs="Arial"/>
          <w:spacing w:val="-1"/>
        </w:rPr>
        <w:t>3</w:t>
      </w:r>
      <w:r>
        <w:rPr>
          <w:rFonts w:ascii="Arial" w:eastAsia="Arial" w:hAnsi="Arial" w:cs="Arial"/>
        </w:rPr>
        <w:t>0</w:t>
      </w:r>
      <w:r>
        <w:rPr>
          <w:rFonts w:ascii="Arial" w:eastAsia="Arial" w:hAnsi="Arial" w:cs="Arial"/>
          <w:spacing w:val="5"/>
        </w:rPr>
        <w:t>7</w:t>
      </w:r>
      <w:r>
        <w:rPr>
          <w:rFonts w:ascii="Arial" w:eastAsia="Arial" w:hAnsi="Arial" w:cs="Arial"/>
          <w:spacing w:val="3"/>
        </w:rPr>
        <w:t>-</w:t>
      </w:r>
      <w:r>
        <w:rPr>
          <w:rFonts w:ascii="Arial" w:eastAsia="Arial" w:hAnsi="Arial" w:cs="Arial"/>
        </w:rPr>
        <w:t>1</w:t>
      </w:r>
      <w:r>
        <w:rPr>
          <w:rFonts w:ascii="Arial" w:eastAsia="Arial" w:hAnsi="Arial" w:cs="Arial"/>
          <w:spacing w:val="-1"/>
        </w:rPr>
        <w:t>3</w:t>
      </w:r>
      <w:r>
        <w:rPr>
          <w:rFonts w:ascii="Arial" w:eastAsia="Arial" w:hAnsi="Arial" w:cs="Arial"/>
          <w:spacing w:val="2"/>
        </w:rPr>
        <w:t>1</w:t>
      </w:r>
      <w:r>
        <w:rPr>
          <w:rFonts w:ascii="Arial" w:eastAsia="Arial" w:hAnsi="Arial" w:cs="Arial"/>
        </w:rPr>
        <w:t>2.</w:t>
      </w:r>
      <w:r w:rsidR="002808BA" w:rsidRPr="002808BA">
        <w:rPr>
          <w:rFonts w:ascii="Arial" w:hAnsi="Arial" w:cs="Arial"/>
          <w:sz w:val="18"/>
          <w:szCs w:val="18"/>
        </w:rPr>
        <w:t xml:space="preserve"> </w:t>
      </w:r>
      <w:r w:rsidR="002808BA">
        <w:rPr>
          <w:rFonts w:ascii="Arial" w:hAnsi="Arial" w:cs="Arial"/>
          <w:sz w:val="18"/>
          <w:szCs w:val="18"/>
        </w:rPr>
        <w:t>https://doi.org/10.1016/j.cemconres.2003.12.019</w:t>
      </w:r>
    </w:p>
    <w:p w14:paraId="2383A996" w14:textId="12A372DA" w:rsidR="002808BA" w:rsidRDefault="009F719F" w:rsidP="002808BA">
      <w:pPr>
        <w:pStyle w:val="NormalWeb"/>
        <w:rPr>
          <w:rFonts w:ascii="Arial" w:hAnsi="Arial" w:cs="Arial"/>
          <w:b/>
          <w:bCs/>
          <w:color w:val="C00000"/>
          <w:sz w:val="18"/>
          <w:szCs w:val="18"/>
        </w:rPr>
      </w:pPr>
      <w:r>
        <w:rPr>
          <w:rFonts w:ascii="Arial" w:eastAsia="Arial" w:hAnsi="Arial" w:cs="Arial"/>
        </w:rPr>
        <w:t xml:space="preserve">6. </w:t>
      </w:r>
      <w:r>
        <w:rPr>
          <w:rFonts w:ascii="Arial" w:eastAsia="Arial" w:hAnsi="Arial" w:cs="Arial"/>
          <w:spacing w:val="53"/>
        </w:rPr>
        <w:t xml:space="preserve"> </w:t>
      </w:r>
      <w:r>
        <w:rPr>
          <w:rFonts w:ascii="Arial" w:eastAsia="Arial" w:hAnsi="Arial" w:cs="Arial"/>
          <w:spacing w:val="2"/>
        </w:rPr>
        <w:t>L</w:t>
      </w:r>
      <w:r>
        <w:rPr>
          <w:rFonts w:ascii="Arial" w:eastAsia="Arial" w:hAnsi="Arial" w:cs="Arial"/>
        </w:rPr>
        <w:t>i</w:t>
      </w:r>
      <w:r>
        <w:rPr>
          <w:rFonts w:ascii="Arial" w:eastAsia="Arial" w:hAnsi="Arial" w:cs="Arial"/>
          <w:spacing w:val="-3"/>
        </w:rPr>
        <w:t xml:space="preserve"> </w:t>
      </w:r>
      <w:proofErr w:type="spellStart"/>
      <w:r>
        <w:rPr>
          <w:rFonts w:ascii="Arial" w:eastAsia="Arial" w:hAnsi="Arial" w:cs="Arial"/>
          <w:spacing w:val="1"/>
        </w:rPr>
        <w:t>J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n.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ff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t</w:t>
      </w:r>
      <w:proofErr w:type="spellEnd"/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</w:rPr>
        <w:t>f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2"/>
        </w:rPr>
        <w:t>M</w:t>
      </w:r>
      <w:r>
        <w:rPr>
          <w:rFonts w:ascii="Arial" w:eastAsia="Arial" w:hAnsi="Arial" w:cs="Arial"/>
        </w:rPr>
        <w:t>ortar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tt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2"/>
        </w:rPr>
        <w:t>h</w:t>
      </w:r>
      <w:r>
        <w:rPr>
          <w:rFonts w:ascii="Arial" w:eastAsia="Arial" w:hAnsi="Arial" w:cs="Arial"/>
        </w:rPr>
        <w:t>ed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1"/>
        </w:rPr>
        <w:t>cyc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-1"/>
        </w:rPr>
        <w:t>g</w:t>
      </w:r>
      <w:r>
        <w:rPr>
          <w:rFonts w:ascii="Arial" w:eastAsia="Arial" w:hAnsi="Arial" w:cs="Arial"/>
          <w:spacing w:val="3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g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n Co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1"/>
        </w:rPr>
        <w:t>cr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tre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2"/>
        </w:rPr>
        <w:t>gt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1"/>
        </w:rPr>
        <w:t>x</w:t>
      </w:r>
      <w:r>
        <w:rPr>
          <w:rFonts w:ascii="Arial" w:eastAsia="Arial" w:hAnsi="Arial" w:cs="Arial"/>
        </w:rPr>
        <w:t xml:space="preserve">- </w:t>
      </w:r>
      <w:proofErr w:type="spellStart"/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m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al</w:t>
      </w:r>
      <w:proofErr w:type="spellEnd"/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  <w:spacing w:val="-1"/>
        </w:rPr>
        <w:t>S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2"/>
        </w:rPr>
        <w:t>u</w:t>
      </w:r>
      <w:r>
        <w:rPr>
          <w:rFonts w:ascii="Arial" w:eastAsia="Arial" w:hAnsi="Arial" w:cs="Arial"/>
        </w:rPr>
        <w:t>dy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on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Re</w:t>
      </w:r>
      <w:r>
        <w:rPr>
          <w:rFonts w:ascii="Arial" w:eastAsia="Arial" w:hAnsi="Arial" w:cs="Arial"/>
          <w:spacing w:val="1"/>
        </w:rPr>
        <w:t>cyc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ed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-1"/>
        </w:rPr>
        <w:t>g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te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m</w:t>
      </w:r>
      <w:r>
        <w:rPr>
          <w:rFonts w:ascii="Arial" w:eastAsia="Arial" w:hAnsi="Arial" w:cs="Arial"/>
          <w:spacing w:val="4"/>
        </w:rPr>
        <w:t>e</w:t>
      </w:r>
      <w:r>
        <w:rPr>
          <w:rFonts w:ascii="Arial" w:eastAsia="Arial" w:hAnsi="Arial" w:cs="Arial"/>
          <w:spacing w:val="1"/>
        </w:rPr>
        <w:t>-</w:t>
      </w:r>
      <w:r>
        <w:rPr>
          <w:rFonts w:ascii="Arial" w:eastAsia="Arial" w:hAnsi="Arial" w:cs="Arial"/>
        </w:rPr>
        <w:t>F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M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d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m</w:t>
      </w:r>
      <w:r>
        <w:rPr>
          <w:rFonts w:ascii="Arial" w:eastAsia="Arial" w:hAnsi="Arial" w:cs="Arial"/>
        </w:rPr>
        <w:t>[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>].</w:t>
      </w:r>
      <w:r>
        <w:rPr>
          <w:rFonts w:ascii="Arial" w:eastAsia="Arial" w:hAnsi="Arial" w:cs="Arial"/>
          <w:spacing w:val="-12"/>
        </w:rPr>
        <w:t xml:space="preserve"> 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"/>
        </w:rPr>
        <w:t>j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"/>
        </w:rPr>
        <w:t>g</w:t>
      </w:r>
      <w:r>
        <w:rPr>
          <w:rFonts w:ascii="Arial" w:eastAsia="Arial" w:hAnsi="Arial" w:cs="Arial"/>
        </w:rPr>
        <w:t>:</w:t>
      </w:r>
      <w:r>
        <w:rPr>
          <w:rFonts w:ascii="Arial" w:eastAsia="Arial" w:hAnsi="Arial" w:cs="Arial"/>
          <w:spacing w:val="-7"/>
        </w:rPr>
        <w:t xml:space="preserve"> </w:t>
      </w:r>
      <w:proofErr w:type="spellStart"/>
      <w:r>
        <w:rPr>
          <w:rFonts w:ascii="Arial" w:eastAsia="Arial" w:hAnsi="Arial" w:cs="Arial"/>
          <w:spacing w:val="3"/>
        </w:rPr>
        <w:t>H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i</w:t>
      </w:r>
      <w:proofErr w:type="spellEnd"/>
      <w:r>
        <w:rPr>
          <w:rFonts w:ascii="Arial" w:eastAsia="Arial" w:hAnsi="Arial" w:cs="Arial"/>
        </w:rPr>
        <w:t xml:space="preserve"> Un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v</w:t>
      </w:r>
      <w:r>
        <w:rPr>
          <w:rFonts w:ascii="Arial" w:eastAsia="Arial" w:hAnsi="Arial" w:cs="Arial"/>
        </w:rPr>
        <w:t>er</w:t>
      </w:r>
      <w:r>
        <w:rPr>
          <w:rFonts w:ascii="Arial" w:eastAsia="Arial" w:hAnsi="Arial" w:cs="Arial"/>
          <w:spacing w:val="2"/>
        </w:rPr>
        <w:t>s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1"/>
        </w:rPr>
        <w:t>y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  <w:spacing w:val="1"/>
        </w:rPr>
        <w:t>2</w:t>
      </w:r>
      <w:r>
        <w:rPr>
          <w:rFonts w:ascii="Arial" w:eastAsia="Arial" w:hAnsi="Arial" w:cs="Arial"/>
        </w:rPr>
        <w:t>0</w:t>
      </w:r>
      <w:r>
        <w:rPr>
          <w:rFonts w:ascii="Arial" w:eastAsia="Arial" w:hAnsi="Arial" w:cs="Arial"/>
          <w:spacing w:val="1"/>
        </w:rPr>
        <w:t>0</w:t>
      </w:r>
      <w:r>
        <w:rPr>
          <w:rFonts w:ascii="Arial" w:eastAsia="Arial" w:hAnsi="Arial" w:cs="Arial"/>
        </w:rPr>
        <w:t>5.</w:t>
      </w:r>
      <w:r w:rsidR="002808BA" w:rsidRPr="002808BA">
        <w:t xml:space="preserve"> </w:t>
      </w:r>
      <w:hyperlink r:id="rId16" w:history="1">
        <w:r w:rsidR="002808BA" w:rsidRPr="00C15C7D">
          <w:rPr>
            <w:rStyle w:val="Hyperlink"/>
            <w:rFonts w:ascii="Arial" w:hAnsi="Arial" w:cs="Arial"/>
            <w:sz w:val="18"/>
            <w:szCs w:val="18"/>
          </w:rPr>
          <w:t>https://kns.cnki.net/kcms2/article/abstract?v=8Znygsi0fdYLkxpjkIOnCm_3x5faxofCsbVmP9HpeHF6sSP2QiuTaVXLCM6cFcoy94lG2IfAQD-TXTQ_WFlaXY_q6wpevrswN8eEO6BtlR3cbFDDG5aWXtOwd0lZM1x1COpZ0LGz5SYDiKunKyoH8IPybENvqP_NHR8sfiAXz2w=&amp;uniplatform=NZKPT</w:t>
        </w:r>
      </w:hyperlink>
    </w:p>
    <w:p w14:paraId="71602E11" w14:textId="0D0DB3A4" w:rsidR="00A80A16" w:rsidRDefault="00A80A16">
      <w:pPr>
        <w:ind w:left="618" w:right="447" w:hanging="319"/>
        <w:rPr>
          <w:rFonts w:ascii="Arial" w:eastAsia="Arial" w:hAnsi="Arial" w:cs="Arial"/>
        </w:rPr>
        <w:sectPr w:rsidR="00A80A16">
          <w:pgSz w:w="12240" w:h="15840"/>
          <w:pgMar w:top="1480" w:right="1720" w:bottom="280" w:left="1720" w:header="720" w:footer="720" w:gutter="0"/>
          <w:cols w:space="720"/>
        </w:sectPr>
      </w:pPr>
    </w:p>
    <w:p w14:paraId="11D429A8" w14:textId="5DDAD328" w:rsidR="00A80A16" w:rsidRDefault="009F719F">
      <w:pPr>
        <w:spacing w:before="80"/>
        <w:ind w:left="618" w:right="988" w:hanging="319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lastRenderedPageBreak/>
        <w:t xml:space="preserve">7.   </w:t>
      </w:r>
      <w:r>
        <w:rPr>
          <w:rFonts w:ascii="Arial" w:eastAsia="Arial" w:hAnsi="Arial" w:cs="Arial"/>
          <w:spacing w:val="-1"/>
        </w:rPr>
        <w:t>Y</w:t>
      </w:r>
      <w:r>
        <w:rPr>
          <w:rFonts w:ascii="Arial" w:eastAsia="Arial" w:hAnsi="Arial" w:cs="Arial"/>
        </w:rPr>
        <w:t>ao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-1"/>
        </w:rPr>
        <w:t>Y</w:t>
      </w:r>
      <w:r>
        <w:rPr>
          <w:rFonts w:ascii="Arial" w:eastAsia="Arial" w:hAnsi="Arial" w:cs="Arial"/>
        </w:rPr>
        <w:t>, L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spacing w:val="3"/>
        </w:rPr>
        <w:t>M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1"/>
        </w:rPr>
        <w:t>W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J</w:t>
      </w:r>
      <w:r>
        <w:rPr>
          <w:rFonts w:ascii="Arial" w:eastAsia="Arial" w:hAnsi="Arial" w:cs="Arial"/>
          <w:spacing w:val="1"/>
        </w:rPr>
        <w:t xml:space="preserve"> </w:t>
      </w:r>
      <w:proofErr w:type="spellStart"/>
      <w:r>
        <w:rPr>
          <w:rFonts w:ascii="Arial" w:eastAsia="Arial" w:hAnsi="Arial" w:cs="Arial"/>
        </w:rPr>
        <w:t>J</w:t>
      </w:r>
      <w:proofErr w:type="spellEnd"/>
      <w:r>
        <w:rPr>
          <w:rFonts w:ascii="Arial" w:eastAsia="Arial" w:hAnsi="Arial" w:cs="Arial"/>
        </w:rPr>
        <w:t xml:space="preserve"> et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. Re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1"/>
        </w:rPr>
        <w:t>rc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  <w:spacing w:val="-1"/>
        </w:rPr>
        <w:t>S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tus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f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Rec</w:t>
      </w:r>
      <w:r>
        <w:rPr>
          <w:rFonts w:ascii="Arial" w:eastAsia="Arial" w:hAnsi="Arial" w:cs="Arial"/>
          <w:spacing w:val="1"/>
        </w:rPr>
        <w:t>yc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ed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  <w:spacing w:val="2"/>
        </w:rPr>
        <w:t>C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1"/>
        </w:rPr>
        <w:t>cr</w:t>
      </w:r>
      <w:r>
        <w:rPr>
          <w:rFonts w:ascii="Arial" w:eastAsia="Arial" w:hAnsi="Arial" w:cs="Arial"/>
        </w:rPr>
        <w:t>ete</w:t>
      </w:r>
      <w:r>
        <w:rPr>
          <w:rFonts w:ascii="Arial" w:eastAsia="Arial" w:hAnsi="Arial" w:cs="Arial"/>
          <w:spacing w:val="-7"/>
        </w:rPr>
        <w:t xml:space="preserve"> </w:t>
      </w:r>
      <w:proofErr w:type="spellStart"/>
      <w:r>
        <w:rPr>
          <w:rFonts w:ascii="Arial" w:eastAsia="Arial" w:hAnsi="Arial" w:cs="Arial"/>
        </w:rPr>
        <w:t>M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  <w:spacing w:val="1"/>
        </w:rPr>
        <w:t>ic</w:t>
      </w:r>
      <w:r>
        <w:rPr>
          <w:rFonts w:ascii="Arial" w:eastAsia="Arial" w:hAnsi="Arial" w:cs="Arial"/>
        </w:rPr>
        <w:t>a</w:t>
      </w:r>
      <w:proofErr w:type="spellEnd"/>
      <w:r>
        <w:rPr>
          <w:rFonts w:ascii="Arial" w:eastAsia="Arial" w:hAnsi="Arial" w:cs="Arial"/>
        </w:rPr>
        <w:t xml:space="preserve">- </w:t>
      </w:r>
      <w:proofErr w:type="spellStart"/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n</w:t>
      </w:r>
      <w:proofErr w:type="spellEnd"/>
      <w:r>
        <w:rPr>
          <w:rFonts w:ascii="Arial" w:eastAsia="Arial" w:hAnsi="Arial" w:cs="Arial"/>
        </w:rPr>
        <w:t>[</w:t>
      </w:r>
      <w:r>
        <w:rPr>
          <w:rFonts w:ascii="Arial" w:eastAsia="Arial" w:hAnsi="Arial" w:cs="Arial"/>
          <w:spacing w:val="1"/>
        </w:rPr>
        <w:t>J</w:t>
      </w:r>
      <w:proofErr w:type="gramStart"/>
      <w:r>
        <w:rPr>
          <w:rFonts w:ascii="Arial" w:eastAsia="Arial" w:hAnsi="Arial" w:cs="Arial"/>
        </w:rPr>
        <w:t>].</w:t>
      </w:r>
      <w:r>
        <w:rPr>
          <w:rFonts w:ascii="Arial" w:eastAsia="Arial" w:hAnsi="Arial" w:cs="Arial"/>
          <w:spacing w:val="1"/>
        </w:rPr>
        <w:t>J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l</w:t>
      </w:r>
      <w:proofErr w:type="gramEnd"/>
      <w:r>
        <w:rPr>
          <w:rFonts w:ascii="Arial" w:eastAsia="Arial" w:hAnsi="Arial" w:cs="Arial"/>
          <w:spacing w:val="-13"/>
        </w:rPr>
        <w:t xml:space="preserve"> </w:t>
      </w:r>
      <w:r>
        <w:rPr>
          <w:rFonts w:ascii="Arial" w:eastAsia="Arial" w:hAnsi="Arial" w:cs="Arial"/>
        </w:rPr>
        <w:t>of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M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ter</w:t>
      </w:r>
      <w:r>
        <w:rPr>
          <w:rFonts w:ascii="Arial" w:eastAsia="Arial" w:hAnsi="Arial" w:cs="Arial"/>
          <w:spacing w:val="2"/>
        </w:rPr>
        <w:t>i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  <w:spacing w:val="-1"/>
        </w:rPr>
        <w:t>S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"/>
        </w:rPr>
        <w:t>g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eri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>g,</w:t>
      </w:r>
      <w:r>
        <w:rPr>
          <w:rFonts w:ascii="Arial" w:eastAsia="Arial" w:hAnsi="Arial" w:cs="Arial"/>
          <w:spacing w:val="-12"/>
        </w:rPr>
        <w:t xml:space="preserve"> </w:t>
      </w:r>
      <w:r>
        <w:rPr>
          <w:rFonts w:ascii="Arial" w:eastAsia="Arial" w:hAnsi="Arial" w:cs="Arial"/>
          <w:spacing w:val="2"/>
        </w:rPr>
        <w:t>2</w:t>
      </w:r>
      <w:r>
        <w:rPr>
          <w:rFonts w:ascii="Arial" w:eastAsia="Arial" w:hAnsi="Arial" w:cs="Arial"/>
        </w:rPr>
        <w:t>0</w:t>
      </w:r>
      <w:r>
        <w:rPr>
          <w:rFonts w:ascii="Arial" w:eastAsia="Arial" w:hAnsi="Arial" w:cs="Arial"/>
          <w:spacing w:val="-1"/>
        </w:rPr>
        <w:t>1</w:t>
      </w:r>
      <w:r>
        <w:rPr>
          <w:rFonts w:ascii="Arial" w:eastAsia="Arial" w:hAnsi="Arial" w:cs="Arial"/>
        </w:rPr>
        <w:t>9,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3</w:t>
      </w:r>
      <w:r>
        <w:rPr>
          <w:rFonts w:ascii="Arial" w:eastAsia="Arial" w:hAnsi="Arial" w:cs="Arial"/>
          <w:spacing w:val="-1"/>
        </w:rPr>
        <w:t>7</w:t>
      </w:r>
      <w:r>
        <w:rPr>
          <w:rFonts w:ascii="Arial" w:eastAsia="Arial" w:hAnsi="Arial" w:cs="Arial"/>
          <w:spacing w:val="1"/>
        </w:rPr>
        <w:t>(</w:t>
      </w:r>
      <w:r>
        <w:rPr>
          <w:rFonts w:ascii="Arial" w:eastAsia="Arial" w:hAnsi="Arial" w:cs="Arial"/>
        </w:rPr>
        <w:t>2):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3</w:t>
      </w:r>
      <w:r>
        <w:rPr>
          <w:rFonts w:ascii="Arial" w:eastAsia="Arial" w:hAnsi="Arial" w:cs="Arial"/>
          <w:spacing w:val="-1"/>
        </w:rPr>
        <w:t>3</w:t>
      </w:r>
      <w:r>
        <w:rPr>
          <w:rFonts w:ascii="Arial" w:eastAsia="Arial" w:hAnsi="Arial" w:cs="Arial"/>
          <w:spacing w:val="6"/>
        </w:rPr>
        <w:t>9</w:t>
      </w:r>
      <w:r>
        <w:rPr>
          <w:rFonts w:ascii="Arial" w:eastAsia="Arial" w:hAnsi="Arial" w:cs="Arial"/>
          <w:spacing w:val="1"/>
        </w:rPr>
        <w:t>-</w:t>
      </w:r>
      <w:r>
        <w:rPr>
          <w:rFonts w:ascii="Arial" w:eastAsia="Arial" w:hAnsi="Arial" w:cs="Arial"/>
          <w:spacing w:val="2"/>
        </w:rPr>
        <w:t>3</w:t>
      </w:r>
      <w:r>
        <w:rPr>
          <w:rFonts w:ascii="Arial" w:eastAsia="Arial" w:hAnsi="Arial" w:cs="Arial"/>
        </w:rPr>
        <w:t>4</w:t>
      </w:r>
      <w:r>
        <w:rPr>
          <w:rFonts w:ascii="Arial" w:eastAsia="Arial" w:hAnsi="Arial" w:cs="Arial"/>
          <w:spacing w:val="-1"/>
        </w:rPr>
        <w:t>4</w:t>
      </w:r>
      <w:r>
        <w:rPr>
          <w:rFonts w:ascii="Arial" w:eastAsia="Arial" w:hAnsi="Arial" w:cs="Arial"/>
        </w:rPr>
        <w:t>.</w:t>
      </w:r>
      <w:r w:rsidR="002808BA" w:rsidRPr="002808BA">
        <w:rPr>
          <w:rFonts w:ascii="Arial" w:hAnsi="Arial" w:cs="Arial"/>
          <w:sz w:val="18"/>
          <w:szCs w:val="18"/>
        </w:rPr>
        <w:t xml:space="preserve"> </w:t>
      </w:r>
      <w:r w:rsidR="002808BA">
        <w:rPr>
          <w:rFonts w:ascii="Arial" w:hAnsi="Arial" w:cs="Arial"/>
          <w:sz w:val="18"/>
          <w:szCs w:val="18"/>
        </w:rPr>
        <w:t>https://doi.org/10.14136/j.cnki.issn1673-2812.2019.02.031</w:t>
      </w:r>
    </w:p>
    <w:p w14:paraId="134EBFAA" w14:textId="77777777" w:rsidR="00A80A16" w:rsidRDefault="009F719F">
      <w:pPr>
        <w:spacing w:line="220" w:lineRule="exact"/>
        <w:ind w:left="299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8. </w:t>
      </w:r>
      <w:r>
        <w:rPr>
          <w:rFonts w:ascii="Arial" w:eastAsia="Arial" w:hAnsi="Arial" w:cs="Arial"/>
          <w:spacing w:val="53"/>
        </w:rPr>
        <w:t xml:space="preserve"> </w:t>
      </w:r>
      <w:r>
        <w:rPr>
          <w:rFonts w:ascii="Arial" w:eastAsia="Arial" w:hAnsi="Arial" w:cs="Arial"/>
          <w:spacing w:val="2"/>
        </w:rPr>
        <w:t>L</w:t>
      </w:r>
      <w:r>
        <w:rPr>
          <w:rFonts w:ascii="Arial" w:eastAsia="Arial" w:hAnsi="Arial" w:cs="Arial"/>
        </w:rPr>
        <w:t>i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Q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-1"/>
        </w:rPr>
        <w:t>Y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i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-1"/>
        </w:rPr>
        <w:t>X</w:t>
      </w:r>
      <w:r>
        <w:rPr>
          <w:rFonts w:ascii="Arial" w:eastAsia="Arial" w:hAnsi="Arial" w:cs="Arial"/>
        </w:rPr>
        <w:t>, Zhu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1"/>
        </w:rPr>
        <w:t xml:space="preserve"> J</w:t>
      </w:r>
      <w:r>
        <w:rPr>
          <w:rFonts w:ascii="Arial" w:eastAsia="Arial" w:hAnsi="Arial" w:cs="Arial"/>
        </w:rPr>
        <w:t>.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ff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of</w:t>
      </w:r>
      <w:r>
        <w:rPr>
          <w:rFonts w:ascii="Arial" w:eastAsia="Arial" w:hAnsi="Arial" w:cs="Arial"/>
          <w:spacing w:val="-1"/>
        </w:rPr>
        <w:t xml:space="preserve"> P</w:t>
      </w:r>
      <w:r>
        <w:rPr>
          <w:rFonts w:ascii="Arial" w:eastAsia="Arial" w:hAnsi="Arial" w:cs="Arial"/>
        </w:rPr>
        <w:t>art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3"/>
        </w:rPr>
        <w:t>c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  <w:spacing w:val="-1"/>
        </w:rPr>
        <w:t>S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ng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on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1"/>
        </w:rPr>
        <w:t>h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  <w:spacing w:val="3"/>
        </w:rPr>
        <w:t>r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</w:rPr>
        <w:t>er</w:t>
      </w:r>
      <w:r>
        <w:rPr>
          <w:rFonts w:ascii="Arial" w:eastAsia="Arial" w:hAnsi="Arial" w:cs="Arial"/>
          <w:spacing w:val="3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es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</w:rPr>
        <w:t>of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Re</w:t>
      </w:r>
      <w:r>
        <w:rPr>
          <w:rFonts w:ascii="Arial" w:eastAsia="Arial" w:hAnsi="Arial" w:cs="Arial"/>
          <w:spacing w:val="1"/>
        </w:rPr>
        <w:t>cycl</w:t>
      </w:r>
      <w:r>
        <w:rPr>
          <w:rFonts w:ascii="Arial" w:eastAsia="Arial" w:hAnsi="Arial" w:cs="Arial"/>
        </w:rPr>
        <w:t>ed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ar</w:t>
      </w:r>
      <w:r>
        <w:rPr>
          <w:rFonts w:ascii="Arial" w:eastAsia="Arial" w:hAnsi="Arial" w:cs="Arial"/>
          <w:spacing w:val="2"/>
        </w:rPr>
        <w:t>s</w:t>
      </w:r>
      <w:r>
        <w:rPr>
          <w:rFonts w:ascii="Arial" w:eastAsia="Arial" w:hAnsi="Arial" w:cs="Arial"/>
        </w:rPr>
        <w:t>e</w:t>
      </w:r>
    </w:p>
    <w:p w14:paraId="3A889245" w14:textId="2B382A3E" w:rsidR="002808BA" w:rsidRDefault="009F719F" w:rsidP="002808BA">
      <w:pPr>
        <w:pStyle w:val="NormalWeb"/>
        <w:rPr>
          <w:rFonts w:ascii="Arial" w:hAnsi="Arial" w:cs="Arial"/>
          <w:b/>
          <w:bCs/>
          <w:color w:val="C00000"/>
          <w:sz w:val="18"/>
          <w:szCs w:val="18"/>
        </w:rPr>
      </w:pP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-1"/>
        </w:rPr>
        <w:t>g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[</w:t>
      </w:r>
      <w:r>
        <w:rPr>
          <w:rFonts w:ascii="Arial" w:eastAsia="Arial" w:hAnsi="Arial" w:cs="Arial"/>
          <w:spacing w:val="1"/>
        </w:rPr>
        <w:t>J</w:t>
      </w:r>
      <w:proofErr w:type="gramStart"/>
      <w:r>
        <w:rPr>
          <w:rFonts w:ascii="Arial" w:eastAsia="Arial" w:hAnsi="Arial" w:cs="Arial"/>
          <w:spacing w:val="2"/>
        </w:rPr>
        <w:t>]</w:t>
      </w:r>
      <w:r>
        <w:rPr>
          <w:rFonts w:ascii="Arial" w:eastAsia="Arial" w:hAnsi="Arial" w:cs="Arial"/>
        </w:rPr>
        <w:t>.M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eri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s</w:t>
      </w:r>
      <w:proofErr w:type="gramEnd"/>
      <w:r>
        <w:rPr>
          <w:rFonts w:ascii="Arial" w:eastAsia="Arial" w:hAnsi="Arial" w:cs="Arial"/>
          <w:spacing w:val="-20"/>
        </w:rPr>
        <w:t xml:space="preserve"> </w:t>
      </w:r>
      <w:r>
        <w:rPr>
          <w:rFonts w:ascii="Arial" w:eastAsia="Arial" w:hAnsi="Arial" w:cs="Arial"/>
          <w:spacing w:val="-1"/>
        </w:rPr>
        <w:t>S</w:t>
      </w:r>
      <w:r>
        <w:rPr>
          <w:rFonts w:ascii="Arial" w:eastAsia="Arial" w:hAnsi="Arial" w:cs="Arial"/>
          <w:spacing w:val="1"/>
        </w:rPr>
        <w:t>ci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nd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Te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2"/>
        </w:rPr>
        <w:t>h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g</w:t>
      </w:r>
      <w:r>
        <w:rPr>
          <w:rFonts w:ascii="Arial" w:eastAsia="Arial" w:hAnsi="Arial" w:cs="Arial"/>
          <w:spacing w:val="1"/>
        </w:rPr>
        <w:t>y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</w:rPr>
        <w:t>2</w:t>
      </w:r>
      <w:r>
        <w:rPr>
          <w:rFonts w:ascii="Arial" w:eastAsia="Arial" w:hAnsi="Arial" w:cs="Arial"/>
          <w:spacing w:val="-1"/>
        </w:rPr>
        <w:t>0</w:t>
      </w:r>
      <w:r>
        <w:rPr>
          <w:rFonts w:ascii="Arial" w:eastAsia="Arial" w:hAnsi="Arial" w:cs="Arial"/>
          <w:spacing w:val="2"/>
        </w:rPr>
        <w:t>0</w:t>
      </w:r>
      <w:r>
        <w:rPr>
          <w:rFonts w:ascii="Arial" w:eastAsia="Arial" w:hAnsi="Arial" w:cs="Arial"/>
        </w:rPr>
        <w:t>5,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1</w:t>
      </w:r>
      <w:r>
        <w:rPr>
          <w:rFonts w:ascii="Arial" w:eastAsia="Arial" w:hAnsi="Arial" w:cs="Arial"/>
          <w:spacing w:val="-1"/>
        </w:rPr>
        <w:t>3</w:t>
      </w:r>
      <w:r>
        <w:rPr>
          <w:rFonts w:ascii="Arial" w:eastAsia="Arial" w:hAnsi="Arial" w:cs="Arial"/>
          <w:spacing w:val="1"/>
        </w:rPr>
        <w:t>(</w:t>
      </w:r>
      <w:r>
        <w:rPr>
          <w:rFonts w:ascii="Arial" w:eastAsia="Arial" w:hAnsi="Arial" w:cs="Arial"/>
        </w:rPr>
        <w:t>6):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5</w:t>
      </w:r>
      <w:r>
        <w:rPr>
          <w:rFonts w:ascii="Arial" w:eastAsia="Arial" w:hAnsi="Arial" w:cs="Arial"/>
          <w:spacing w:val="1"/>
        </w:rPr>
        <w:t>7</w:t>
      </w:r>
      <w:r>
        <w:rPr>
          <w:rFonts w:ascii="Arial" w:eastAsia="Arial" w:hAnsi="Arial" w:cs="Arial"/>
          <w:spacing w:val="4"/>
        </w:rPr>
        <w:t>9</w:t>
      </w:r>
      <w:r>
        <w:rPr>
          <w:rFonts w:ascii="Arial" w:eastAsia="Arial" w:hAnsi="Arial" w:cs="Arial"/>
          <w:spacing w:val="1"/>
        </w:rPr>
        <w:t>-</w:t>
      </w:r>
      <w:r>
        <w:rPr>
          <w:rFonts w:ascii="Arial" w:eastAsia="Arial" w:hAnsi="Arial" w:cs="Arial"/>
        </w:rPr>
        <w:t>5</w:t>
      </w:r>
      <w:r>
        <w:rPr>
          <w:rFonts w:ascii="Arial" w:eastAsia="Arial" w:hAnsi="Arial" w:cs="Arial"/>
          <w:spacing w:val="-1"/>
        </w:rPr>
        <w:t>8</w:t>
      </w:r>
      <w:r>
        <w:rPr>
          <w:rFonts w:ascii="Arial" w:eastAsia="Arial" w:hAnsi="Arial" w:cs="Arial"/>
          <w:spacing w:val="2"/>
        </w:rPr>
        <w:t>1</w:t>
      </w:r>
      <w:r>
        <w:rPr>
          <w:rFonts w:ascii="Arial" w:eastAsia="Arial" w:hAnsi="Arial" w:cs="Arial"/>
        </w:rPr>
        <w:t>.</w:t>
      </w:r>
      <w:r w:rsidR="002808BA" w:rsidRPr="002808BA">
        <w:t xml:space="preserve"> </w:t>
      </w:r>
      <w:hyperlink r:id="rId17" w:history="1">
        <w:r w:rsidR="002808BA" w:rsidRPr="00C15C7D">
          <w:rPr>
            <w:rStyle w:val="Hyperlink"/>
            <w:rFonts w:ascii="Arial" w:hAnsi="Arial" w:cs="Arial"/>
            <w:sz w:val="18"/>
            <w:szCs w:val="18"/>
          </w:rPr>
          <w:t>https://kns.cnki.net/kcms2/article/abstract?v=8Znygsi0fdbA2JtTFJv-jAmUyX_IVPmgdkbNOOO9e5sxoF76Wkp52lg-sMI6OYHr3DzWrN3Or67jPIDSyVEPdYnU5ZYyYotmTddQU2HR7Bc4nIhF2g16XdErXGUMbUzVl5npOeXrF6_vAAvEK-LxcGBYyjBSmXY6&amp;uniplatform=NZKPT</w:t>
        </w:r>
      </w:hyperlink>
    </w:p>
    <w:p w14:paraId="4F1BA7FC" w14:textId="24603DE8" w:rsidR="00A80A16" w:rsidRDefault="00A80A16">
      <w:pPr>
        <w:ind w:left="618"/>
        <w:rPr>
          <w:rFonts w:ascii="Arial" w:eastAsia="Arial" w:hAnsi="Arial" w:cs="Arial"/>
        </w:rPr>
      </w:pPr>
    </w:p>
    <w:p w14:paraId="73085678" w14:textId="77777777" w:rsidR="00A80A16" w:rsidRDefault="009F719F">
      <w:pPr>
        <w:ind w:left="618" w:right="458" w:hanging="319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9.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1"/>
        </w:rPr>
        <w:t>W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1"/>
        </w:rPr>
        <w:t>G</w:t>
      </w:r>
      <w:r>
        <w:rPr>
          <w:rFonts w:ascii="Arial" w:eastAsia="Arial" w:hAnsi="Arial" w:cs="Arial"/>
        </w:rPr>
        <w:t>, N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H C, Fan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H.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m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ss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v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</w:rPr>
        <w:t>er</w:t>
      </w:r>
      <w:r>
        <w:rPr>
          <w:rFonts w:ascii="Arial" w:eastAsia="Arial" w:hAnsi="Arial" w:cs="Arial"/>
          <w:spacing w:val="3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es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M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cr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tru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ture</w:t>
      </w:r>
      <w:r>
        <w:rPr>
          <w:rFonts w:ascii="Arial" w:eastAsia="Arial" w:hAnsi="Arial" w:cs="Arial"/>
          <w:spacing w:val="-11"/>
        </w:rPr>
        <w:t xml:space="preserve"> </w:t>
      </w:r>
      <w:r>
        <w:rPr>
          <w:rFonts w:ascii="Arial" w:eastAsia="Arial" w:hAnsi="Arial" w:cs="Arial"/>
        </w:rPr>
        <w:t>of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M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f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ed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 xml:space="preserve">Re- </w:t>
      </w:r>
      <w:r>
        <w:rPr>
          <w:rFonts w:ascii="Arial" w:eastAsia="Arial" w:hAnsi="Arial" w:cs="Arial"/>
          <w:spacing w:val="1"/>
        </w:rPr>
        <w:t>cyc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ed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Co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1"/>
        </w:rPr>
        <w:t>cr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e[J</w:t>
      </w:r>
      <w:proofErr w:type="gramStart"/>
      <w:r>
        <w:rPr>
          <w:rFonts w:ascii="Arial" w:eastAsia="Arial" w:hAnsi="Arial" w:cs="Arial"/>
          <w:spacing w:val="2"/>
        </w:rPr>
        <w:t>]</w:t>
      </w:r>
      <w:r>
        <w:rPr>
          <w:rFonts w:ascii="Arial" w:eastAsia="Arial" w:hAnsi="Arial" w:cs="Arial"/>
        </w:rPr>
        <w:t>.</w:t>
      </w:r>
      <w:r>
        <w:rPr>
          <w:rFonts w:ascii="Arial" w:eastAsia="Arial" w:hAnsi="Arial" w:cs="Arial"/>
          <w:spacing w:val="1"/>
        </w:rPr>
        <w:t>J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l</w:t>
      </w:r>
      <w:proofErr w:type="gramEnd"/>
      <w:r>
        <w:rPr>
          <w:rFonts w:ascii="Arial" w:eastAsia="Arial" w:hAnsi="Arial" w:cs="Arial"/>
          <w:spacing w:val="-16"/>
        </w:rPr>
        <w:t xml:space="preserve"> </w:t>
      </w:r>
      <w:r>
        <w:rPr>
          <w:rFonts w:ascii="Arial" w:eastAsia="Arial" w:hAnsi="Arial" w:cs="Arial"/>
        </w:rPr>
        <w:t>of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2"/>
        </w:rPr>
        <w:t>h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na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v</w:t>
      </w:r>
      <w:r>
        <w:rPr>
          <w:rFonts w:ascii="Arial" w:eastAsia="Arial" w:hAnsi="Arial" w:cs="Arial"/>
        </w:rPr>
        <w:t>er</w:t>
      </w:r>
      <w:r>
        <w:rPr>
          <w:rFonts w:ascii="Arial" w:eastAsia="Arial" w:hAnsi="Arial" w:cs="Arial"/>
          <w:spacing w:val="2"/>
        </w:rPr>
        <w:t>s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ty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of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M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&amp;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3"/>
        </w:rPr>
        <w:t>T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g</w:t>
      </w:r>
      <w:r>
        <w:rPr>
          <w:rFonts w:ascii="Arial" w:eastAsia="Arial" w:hAnsi="Arial" w:cs="Arial"/>
          <w:spacing w:val="1"/>
        </w:rPr>
        <w:t>y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</w:rPr>
        <w:t>2</w:t>
      </w:r>
      <w:r>
        <w:rPr>
          <w:rFonts w:ascii="Arial" w:eastAsia="Arial" w:hAnsi="Arial" w:cs="Arial"/>
          <w:spacing w:val="-1"/>
        </w:rPr>
        <w:t>0</w:t>
      </w:r>
      <w:r>
        <w:rPr>
          <w:rFonts w:ascii="Arial" w:eastAsia="Arial" w:hAnsi="Arial" w:cs="Arial"/>
          <w:spacing w:val="2"/>
        </w:rPr>
        <w:t>1</w:t>
      </w:r>
      <w:r>
        <w:rPr>
          <w:rFonts w:ascii="Arial" w:eastAsia="Arial" w:hAnsi="Arial" w:cs="Arial"/>
        </w:rPr>
        <w:t>9,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  <w:spacing w:val="2"/>
        </w:rPr>
        <w:t>4</w:t>
      </w:r>
      <w:r>
        <w:rPr>
          <w:rFonts w:ascii="Arial" w:eastAsia="Arial" w:hAnsi="Arial" w:cs="Arial"/>
        </w:rPr>
        <w:t>8</w:t>
      </w:r>
      <w:r>
        <w:rPr>
          <w:rFonts w:ascii="Arial" w:eastAsia="Arial" w:hAnsi="Arial" w:cs="Arial"/>
          <w:spacing w:val="3"/>
        </w:rPr>
        <w:t>(</w:t>
      </w:r>
      <w:r>
        <w:rPr>
          <w:rFonts w:ascii="Arial" w:eastAsia="Arial" w:hAnsi="Arial" w:cs="Arial"/>
        </w:rPr>
        <w:t>0</w:t>
      </w:r>
      <w:r>
        <w:rPr>
          <w:rFonts w:ascii="Arial" w:eastAsia="Arial" w:hAnsi="Arial" w:cs="Arial"/>
          <w:spacing w:val="-1"/>
        </w:rPr>
        <w:t>5</w:t>
      </w:r>
      <w:r>
        <w:rPr>
          <w:rFonts w:ascii="Arial" w:eastAsia="Arial" w:hAnsi="Arial" w:cs="Arial"/>
          <w:spacing w:val="1"/>
        </w:rPr>
        <w:t>)</w:t>
      </w:r>
      <w:r>
        <w:rPr>
          <w:rFonts w:ascii="Arial" w:eastAsia="Arial" w:hAnsi="Arial" w:cs="Arial"/>
        </w:rPr>
        <w:t>:</w:t>
      </w:r>
    </w:p>
    <w:p w14:paraId="21EA3753" w14:textId="77777777" w:rsidR="00A80A16" w:rsidRDefault="009F719F">
      <w:pPr>
        <w:ind w:left="618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1012</w:t>
      </w:r>
      <w:r>
        <w:rPr>
          <w:rFonts w:ascii="Arial" w:eastAsia="Arial" w:hAnsi="Arial" w:cs="Arial"/>
          <w:spacing w:val="3"/>
        </w:rPr>
        <w:t>-</w:t>
      </w:r>
      <w:r>
        <w:rPr>
          <w:rFonts w:ascii="Arial" w:eastAsia="Arial" w:hAnsi="Arial" w:cs="Arial"/>
        </w:rPr>
        <w:t>1</w:t>
      </w:r>
      <w:r>
        <w:rPr>
          <w:rFonts w:ascii="Arial" w:eastAsia="Arial" w:hAnsi="Arial" w:cs="Arial"/>
          <w:spacing w:val="-1"/>
        </w:rPr>
        <w:t>0</w:t>
      </w:r>
      <w:r>
        <w:rPr>
          <w:rFonts w:ascii="Arial" w:eastAsia="Arial" w:hAnsi="Arial" w:cs="Arial"/>
          <w:spacing w:val="2"/>
        </w:rPr>
        <w:t>1</w:t>
      </w:r>
      <w:r>
        <w:rPr>
          <w:rFonts w:ascii="Arial" w:eastAsia="Arial" w:hAnsi="Arial" w:cs="Arial"/>
        </w:rPr>
        <w:t>9.</w:t>
      </w:r>
    </w:p>
    <w:p w14:paraId="31593D33" w14:textId="77777777" w:rsidR="00A80A16" w:rsidRDefault="009F719F">
      <w:pPr>
        <w:ind w:left="264" w:right="427"/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10.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F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Y H,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C,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Z</w:t>
      </w:r>
      <w:r>
        <w:rPr>
          <w:rFonts w:ascii="Arial" w:eastAsia="Arial" w:hAnsi="Arial" w:cs="Arial"/>
          <w:spacing w:val="2"/>
        </w:rPr>
        <w:t>h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X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1"/>
        </w:rPr>
        <w:t>G</w:t>
      </w:r>
      <w:r>
        <w:rPr>
          <w:rFonts w:ascii="Arial" w:eastAsia="Arial" w:hAnsi="Arial" w:cs="Arial"/>
        </w:rPr>
        <w:t xml:space="preserve">. 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1"/>
        </w:rPr>
        <w:t>x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3"/>
        </w:rPr>
        <w:t>r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m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nt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-13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tu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on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Re</w:t>
      </w:r>
      <w:r>
        <w:rPr>
          <w:rFonts w:ascii="Arial" w:eastAsia="Arial" w:hAnsi="Arial" w:cs="Arial"/>
          <w:spacing w:val="1"/>
        </w:rPr>
        <w:t>cyc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"/>
        </w:rPr>
        <w:t>cr</w:t>
      </w:r>
      <w:r>
        <w:rPr>
          <w:rFonts w:ascii="Arial" w:eastAsia="Arial" w:hAnsi="Arial" w:cs="Arial"/>
        </w:rPr>
        <w:t>ete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M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f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ed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  <w:spacing w:val="2"/>
          <w:w w:val="99"/>
        </w:rPr>
        <w:t>w</w:t>
      </w:r>
      <w:r>
        <w:rPr>
          <w:rFonts w:ascii="Arial" w:eastAsia="Arial" w:hAnsi="Arial" w:cs="Arial"/>
          <w:spacing w:val="-1"/>
          <w:w w:val="99"/>
        </w:rPr>
        <w:t>i</w:t>
      </w:r>
      <w:r>
        <w:rPr>
          <w:rFonts w:ascii="Arial" w:eastAsia="Arial" w:hAnsi="Arial" w:cs="Arial"/>
          <w:w w:val="99"/>
        </w:rPr>
        <w:t>th</w:t>
      </w:r>
    </w:p>
    <w:p w14:paraId="696D5E67" w14:textId="09FAFBF7" w:rsidR="002808BA" w:rsidRDefault="009F719F" w:rsidP="002808BA">
      <w:pPr>
        <w:pStyle w:val="NormalWeb"/>
        <w:rPr>
          <w:rFonts w:ascii="Arial" w:hAnsi="Arial" w:cs="Arial"/>
          <w:color w:val="C00000"/>
          <w:sz w:val="18"/>
          <w:szCs w:val="18"/>
        </w:rPr>
      </w:pPr>
      <w:r>
        <w:rPr>
          <w:rFonts w:ascii="Arial" w:eastAsia="Arial" w:hAnsi="Arial" w:cs="Arial"/>
          <w:position w:val="10"/>
        </w:rPr>
        <w:t>Nan</w:t>
      </w:r>
      <w:r>
        <w:rPr>
          <w:rFonts w:ascii="Arial" w:eastAsia="Arial" w:hAnsi="Arial" w:cs="Arial"/>
          <w:spacing w:val="-1"/>
          <w:position w:val="10"/>
        </w:rPr>
        <w:t>o</w:t>
      </w:r>
      <w:r>
        <w:rPr>
          <w:rFonts w:ascii="Arial" w:eastAsia="Arial" w:hAnsi="Arial" w:cs="Arial"/>
          <w:spacing w:val="3"/>
          <w:position w:val="10"/>
        </w:rPr>
        <w:t>-</w:t>
      </w:r>
      <w:proofErr w:type="spellStart"/>
      <w:r>
        <w:rPr>
          <w:rFonts w:ascii="Arial" w:eastAsia="Arial" w:hAnsi="Arial" w:cs="Arial"/>
          <w:spacing w:val="-1"/>
          <w:position w:val="10"/>
        </w:rPr>
        <w:t>Si</w:t>
      </w:r>
      <w:r>
        <w:rPr>
          <w:rFonts w:ascii="Arial" w:eastAsia="Arial" w:hAnsi="Arial" w:cs="Arial"/>
          <w:spacing w:val="1"/>
          <w:position w:val="10"/>
        </w:rPr>
        <w:t>O</w:t>
      </w:r>
      <w:proofErr w:type="spellEnd"/>
      <w:r>
        <w:rPr>
          <w:rFonts w:ascii="Cambria Math" w:eastAsia="Cambria Math" w:hAnsi="Cambria Math" w:cs="Cambria Math"/>
          <w:spacing w:val="1"/>
          <w:position w:val="10"/>
        </w:rPr>
        <w:t>₂</w:t>
      </w:r>
      <w:r>
        <w:rPr>
          <w:rFonts w:ascii="Arial" w:eastAsia="Arial" w:hAnsi="Arial" w:cs="Arial"/>
          <w:position w:val="10"/>
        </w:rPr>
        <w:t>[</w:t>
      </w:r>
      <w:r>
        <w:rPr>
          <w:rFonts w:ascii="Arial" w:eastAsia="Arial" w:hAnsi="Arial" w:cs="Arial"/>
          <w:spacing w:val="1"/>
          <w:position w:val="10"/>
        </w:rPr>
        <w:t>J</w:t>
      </w:r>
      <w:r>
        <w:rPr>
          <w:rFonts w:ascii="Arial" w:eastAsia="Arial" w:hAnsi="Arial" w:cs="Arial"/>
          <w:position w:val="10"/>
        </w:rPr>
        <w:t>].</w:t>
      </w:r>
      <w:r>
        <w:rPr>
          <w:rFonts w:ascii="Arial" w:eastAsia="Arial" w:hAnsi="Arial" w:cs="Arial"/>
          <w:spacing w:val="-12"/>
          <w:position w:val="10"/>
        </w:rPr>
        <w:t xml:space="preserve"> </w:t>
      </w:r>
      <w:r>
        <w:rPr>
          <w:rFonts w:ascii="Arial" w:eastAsia="Arial" w:hAnsi="Arial" w:cs="Arial"/>
          <w:spacing w:val="2"/>
          <w:position w:val="10"/>
        </w:rPr>
        <w:t>C</w:t>
      </w:r>
      <w:r>
        <w:rPr>
          <w:rFonts w:ascii="Arial" w:eastAsia="Arial" w:hAnsi="Arial" w:cs="Arial"/>
          <w:position w:val="10"/>
        </w:rPr>
        <w:t>o</w:t>
      </w:r>
      <w:r>
        <w:rPr>
          <w:rFonts w:ascii="Arial" w:eastAsia="Arial" w:hAnsi="Arial" w:cs="Arial"/>
          <w:spacing w:val="-1"/>
          <w:position w:val="10"/>
        </w:rPr>
        <w:t>n</w:t>
      </w:r>
      <w:r>
        <w:rPr>
          <w:rFonts w:ascii="Arial" w:eastAsia="Arial" w:hAnsi="Arial" w:cs="Arial"/>
          <w:spacing w:val="1"/>
          <w:position w:val="10"/>
        </w:rPr>
        <w:t>cr</w:t>
      </w:r>
      <w:r>
        <w:rPr>
          <w:rFonts w:ascii="Arial" w:eastAsia="Arial" w:hAnsi="Arial" w:cs="Arial"/>
          <w:position w:val="10"/>
        </w:rPr>
        <w:t>et</w:t>
      </w:r>
      <w:r>
        <w:rPr>
          <w:rFonts w:ascii="Arial" w:eastAsia="Arial" w:hAnsi="Arial" w:cs="Arial"/>
          <w:spacing w:val="-1"/>
          <w:position w:val="10"/>
        </w:rPr>
        <w:t>e</w:t>
      </w:r>
      <w:r>
        <w:rPr>
          <w:rFonts w:ascii="Arial" w:eastAsia="Arial" w:hAnsi="Arial" w:cs="Arial"/>
          <w:position w:val="10"/>
        </w:rPr>
        <w:t>,</w:t>
      </w:r>
      <w:r>
        <w:rPr>
          <w:rFonts w:ascii="Arial" w:eastAsia="Arial" w:hAnsi="Arial" w:cs="Arial"/>
          <w:spacing w:val="-7"/>
          <w:position w:val="10"/>
        </w:rPr>
        <w:t xml:space="preserve"> </w:t>
      </w:r>
      <w:r>
        <w:rPr>
          <w:rFonts w:ascii="Arial" w:eastAsia="Arial" w:hAnsi="Arial" w:cs="Arial"/>
          <w:position w:val="10"/>
        </w:rPr>
        <w:t>2</w:t>
      </w:r>
      <w:r>
        <w:rPr>
          <w:rFonts w:ascii="Arial" w:eastAsia="Arial" w:hAnsi="Arial" w:cs="Arial"/>
          <w:spacing w:val="1"/>
          <w:position w:val="10"/>
        </w:rPr>
        <w:t>0</w:t>
      </w:r>
      <w:r>
        <w:rPr>
          <w:rFonts w:ascii="Arial" w:eastAsia="Arial" w:hAnsi="Arial" w:cs="Arial"/>
          <w:position w:val="10"/>
        </w:rPr>
        <w:t>1</w:t>
      </w:r>
      <w:r>
        <w:rPr>
          <w:rFonts w:ascii="Arial" w:eastAsia="Arial" w:hAnsi="Arial" w:cs="Arial"/>
          <w:spacing w:val="-1"/>
          <w:position w:val="10"/>
        </w:rPr>
        <w:t>7</w:t>
      </w:r>
      <w:r>
        <w:rPr>
          <w:rFonts w:ascii="Arial" w:eastAsia="Arial" w:hAnsi="Arial" w:cs="Arial"/>
          <w:position w:val="10"/>
        </w:rPr>
        <w:t>,</w:t>
      </w:r>
      <w:r>
        <w:rPr>
          <w:rFonts w:ascii="Arial" w:eastAsia="Arial" w:hAnsi="Arial" w:cs="Arial"/>
          <w:spacing w:val="-5"/>
          <w:position w:val="10"/>
        </w:rPr>
        <w:t xml:space="preserve"> </w:t>
      </w:r>
      <w:r>
        <w:rPr>
          <w:rFonts w:ascii="Arial" w:eastAsia="Arial" w:hAnsi="Arial" w:cs="Arial"/>
          <w:position w:val="10"/>
        </w:rPr>
        <w:t>(7</w:t>
      </w:r>
      <w:r>
        <w:rPr>
          <w:rFonts w:ascii="Arial" w:eastAsia="Arial" w:hAnsi="Arial" w:cs="Arial"/>
          <w:spacing w:val="1"/>
          <w:position w:val="10"/>
        </w:rPr>
        <w:t>)</w:t>
      </w:r>
      <w:r>
        <w:rPr>
          <w:rFonts w:ascii="Arial" w:eastAsia="Arial" w:hAnsi="Arial" w:cs="Arial"/>
          <w:position w:val="10"/>
        </w:rPr>
        <w:t>:</w:t>
      </w:r>
      <w:r>
        <w:rPr>
          <w:rFonts w:ascii="Arial" w:eastAsia="Arial" w:hAnsi="Arial" w:cs="Arial"/>
          <w:spacing w:val="-1"/>
          <w:position w:val="10"/>
        </w:rPr>
        <w:t xml:space="preserve"> </w:t>
      </w:r>
      <w:r>
        <w:rPr>
          <w:rFonts w:ascii="Arial" w:eastAsia="Arial" w:hAnsi="Arial" w:cs="Arial"/>
          <w:position w:val="10"/>
        </w:rPr>
        <w:t>9</w:t>
      </w:r>
      <w:r>
        <w:rPr>
          <w:rFonts w:ascii="Arial" w:eastAsia="Arial" w:hAnsi="Arial" w:cs="Arial"/>
          <w:spacing w:val="2"/>
          <w:position w:val="10"/>
        </w:rPr>
        <w:t>2</w:t>
      </w:r>
      <w:r>
        <w:rPr>
          <w:rFonts w:ascii="Arial" w:eastAsia="Arial" w:hAnsi="Arial" w:cs="Arial"/>
          <w:spacing w:val="1"/>
          <w:position w:val="10"/>
        </w:rPr>
        <w:t>-</w:t>
      </w:r>
      <w:r>
        <w:rPr>
          <w:rFonts w:ascii="Arial" w:eastAsia="Arial" w:hAnsi="Arial" w:cs="Arial"/>
          <w:position w:val="10"/>
        </w:rPr>
        <w:t>95.</w:t>
      </w:r>
      <w:r w:rsidR="002808BA" w:rsidRPr="002808BA">
        <w:t xml:space="preserve"> </w:t>
      </w:r>
      <w:hyperlink r:id="rId18" w:history="1">
        <w:r w:rsidR="002808BA" w:rsidRPr="00C15C7D">
          <w:rPr>
            <w:rStyle w:val="Hyperlink"/>
            <w:rFonts w:ascii="Arial" w:hAnsi="Arial" w:cs="Arial"/>
            <w:sz w:val="18"/>
            <w:szCs w:val="18"/>
          </w:rPr>
          <w:t>https://kns.cnki.net/kcms2/article/abstract?v=8Znygsi0fdbk-_2zNwk7EtYHVo_hv678c3f9xT9pDjVHfJNg6a73QB1pV9prUJ64cErxhjVu1jtIqmejry0JGW5aIY7Wke-ppr-FOAnxaxbRkVq4Powr7XImUPCqjMbRHEPL-GSMqTsryyfbnWAkLBbCoxKP0mXuohGYomG6zko=&amp;uniplatform=NZKPT</w:t>
        </w:r>
      </w:hyperlink>
    </w:p>
    <w:p w14:paraId="478DA365" w14:textId="23CB76AD" w:rsidR="00A80A16" w:rsidRDefault="00A80A16">
      <w:pPr>
        <w:spacing w:line="340" w:lineRule="exact"/>
        <w:ind w:left="618"/>
        <w:rPr>
          <w:rFonts w:ascii="Arial" w:eastAsia="Arial" w:hAnsi="Arial" w:cs="Arial"/>
          <w:position w:val="10"/>
        </w:rPr>
      </w:pPr>
    </w:p>
    <w:p w14:paraId="080E77B2" w14:textId="77777777" w:rsidR="007A3F6B" w:rsidRPr="007A3F6B" w:rsidRDefault="007A3F6B" w:rsidP="00630758">
      <w:pPr>
        <w:spacing w:line="340" w:lineRule="exact"/>
        <w:ind w:left="270"/>
        <w:rPr>
          <w:rFonts w:ascii="Arial" w:eastAsia="Arial" w:hAnsi="Arial" w:cs="Arial"/>
        </w:rPr>
      </w:pPr>
      <w:r w:rsidRPr="007A3F6B">
        <w:rPr>
          <w:rFonts w:ascii="Arial" w:eastAsia="Arial" w:hAnsi="Arial" w:cs="Arial"/>
        </w:rPr>
        <w:t>11. Jiang J, Xu H. An Experimental Study on Compressive Properties of Recycled Concrete</w:t>
      </w:r>
    </w:p>
    <w:p w14:paraId="5D40D64D" w14:textId="150657B0" w:rsidR="002808BA" w:rsidRDefault="007A3F6B" w:rsidP="002808BA">
      <w:pPr>
        <w:pStyle w:val="NormalWeb"/>
        <w:rPr>
          <w:rFonts w:ascii="Arial" w:hAnsi="Arial" w:cs="Arial"/>
          <w:color w:val="C00000"/>
          <w:sz w:val="18"/>
          <w:szCs w:val="18"/>
        </w:rPr>
      </w:pPr>
      <w:r w:rsidRPr="007A3F6B">
        <w:rPr>
          <w:rFonts w:ascii="Arial" w:eastAsia="Arial" w:hAnsi="Arial" w:cs="Arial"/>
        </w:rPr>
        <w:t>under Different Modification Treatments[J</w:t>
      </w:r>
      <w:proofErr w:type="gramStart"/>
      <w:r w:rsidRPr="007A3F6B">
        <w:rPr>
          <w:rFonts w:ascii="Arial" w:eastAsia="Arial" w:hAnsi="Arial" w:cs="Arial"/>
        </w:rPr>
        <w:t>].Concrete</w:t>
      </w:r>
      <w:proofErr w:type="gramEnd"/>
      <w:r w:rsidRPr="007A3F6B">
        <w:rPr>
          <w:rFonts w:ascii="Arial" w:eastAsia="Arial" w:hAnsi="Arial" w:cs="Arial"/>
        </w:rPr>
        <w:t>, 2014, (11): 87-89.</w:t>
      </w:r>
      <w:r w:rsidR="002808BA" w:rsidRPr="002808BA">
        <w:t xml:space="preserve"> </w:t>
      </w:r>
      <w:hyperlink r:id="rId19" w:history="1">
        <w:r w:rsidR="002808BA" w:rsidRPr="00C15C7D">
          <w:rPr>
            <w:rStyle w:val="Hyperlink"/>
            <w:rFonts w:ascii="Arial" w:hAnsi="Arial" w:cs="Arial"/>
            <w:sz w:val="18"/>
            <w:szCs w:val="18"/>
          </w:rPr>
          <w:t>https://kns.cnki.net/kcms2/article/abstract?v=8Znygsi0fdabaRFBoQ4SPueXK7yNzA2HSmEZWFzWLD5EIDw254ZiK_RCq-n0mXIDu9XG97iX01lsL1ktG4TOwce9wPa1gtADC84wO0OT0Q4PxVpVC610akyAgfLeoixM9mLD-88wVJAHzTSPmvPt-G6ooUnAwH6JD84TkmK_R-s=&amp;uniplatform=NZKPT</w:t>
        </w:r>
      </w:hyperlink>
    </w:p>
    <w:p w14:paraId="54B144D9" w14:textId="1B6A1D05" w:rsidR="007A3F6B" w:rsidRDefault="007A3F6B" w:rsidP="007A3F6B">
      <w:pPr>
        <w:spacing w:line="340" w:lineRule="exact"/>
        <w:ind w:left="618"/>
        <w:rPr>
          <w:rFonts w:ascii="Arial" w:eastAsia="Arial" w:hAnsi="Arial" w:cs="Arial"/>
        </w:rPr>
      </w:pPr>
    </w:p>
    <w:p w14:paraId="21614DBB" w14:textId="0C5FD0B5" w:rsidR="002808BA" w:rsidRDefault="009F719F" w:rsidP="002808BA">
      <w:pPr>
        <w:pStyle w:val="NormalWeb"/>
        <w:rPr>
          <w:rFonts w:ascii="Arial" w:hAnsi="Arial" w:cs="Arial"/>
          <w:color w:val="C00000"/>
          <w:sz w:val="18"/>
          <w:szCs w:val="18"/>
        </w:rPr>
      </w:pPr>
      <w:r>
        <w:rPr>
          <w:rFonts w:ascii="Arial" w:eastAsia="Arial" w:hAnsi="Arial" w:cs="Arial"/>
        </w:rPr>
        <w:t>12.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1"/>
        </w:rPr>
        <w:t>Ji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 xml:space="preserve">J, </w:t>
      </w:r>
      <w:r>
        <w:rPr>
          <w:rFonts w:ascii="Arial" w:eastAsia="Arial" w:hAnsi="Arial" w:cs="Arial"/>
          <w:spacing w:val="-1"/>
        </w:rPr>
        <w:t>X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 xml:space="preserve">H. 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 xml:space="preserve">n 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1"/>
        </w:rPr>
        <w:t>x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1"/>
        </w:rPr>
        <w:t>er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m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>tal</w:t>
      </w:r>
      <w:r>
        <w:rPr>
          <w:rFonts w:ascii="Arial" w:eastAsia="Arial" w:hAnsi="Arial" w:cs="Arial"/>
          <w:spacing w:val="-12"/>
        </w:rPr>
        <w:t xml:space="preserve"> </w:t>
      </w:r>
      <w:r>
        <w:rPr>
          <w:rFonts w:ascii="Arial" w:eastAsia="Arial" w:hAnsi="Arial" w:cs="Arial"/>
          <w:spacing w:val="-1"/>
        </w:rPr>
        <w:t>S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</w:rPr>
        <w:t>m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3"/>
        </w:rPr>
        <w:t>s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v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2"/>
        </w:rPr>
        <w:t xml:space="preserve"> 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p</w:t>
      </w:r>
      <w:r>
        <w:rPr>
          <w:rFonts w:ascii="Arial" w:eastAsia="Arial" w:hAnsi="Arial" w:cs="Arial"/>
        </w:rPr>
        <w:t>ert</w:t>
      </w:r>
      <w:r>
        <w:rPr>
          <w:rFonts w:ascii="Arial" w:eastAsia="Arial" w:hAnsi="Arial" w:cs="Arial"/>
          <w:spacing w:val="2"/>
        </w:rPr>
        <w:t>i</w:t>
      </w:r>
      <w:r>
        <w:rPr>
          <w:rFonts w:ascii="Arial" w:eastAsia="Arial" w:hAnsi="Arial" w:cs="Arial"/>
        </w:rPr>
        <w:t>es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</w:rPr>
        <w:t>of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2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cyc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ed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Co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1"/>
        </w:rPr>
        <w:t>cr</w:t>
      </w:r>
      <w:r>
        <w:rPr>
          <w:rFonts w:ascii="Arial" w:eastAsia="Arial" w:hAnsi="Arial" w:cs="Arial"/>
        </w:rPr>
        <w:t>ete u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f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</w:rPr>
        <w:t>erent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M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at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on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tm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nts[</w:t>
      </w:r>
      <w:r>
        <w:rPr>
          <w:rFonts w:ascii="Arial" w:eastAsia="Arial" w:hAnsi="Arial" w:cs="Arial"/>
          <w:spacing w:val="1"/>
        </w:rPr>
        <w:t>J</w:t>
      </w:r>
      <w:proofErr w:type="gramStart"/>
      <w:r>
        <w:rPr>
          <w:rFonts w:ascii="Arial" w:eastAsia="Arial" w:hAnsi="Arial" w:cs="Arial"/>
        </w:rPr>
        <w:t>].C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"/>
        </w:rPr>
        <w:t>cr</w:t>
      </w:r>
      <w:r>
        <w:rPr>
          <w:rFonts w:ascii="Arial" w:eastAsia="Arial" w:hAnsi="Arial" w:cs="Arial"/>
        </w:rPr>
        <w:t>et</w:t>
      </w:r>
      <w:r>
        <w:rPr>
          <w:rFonts w:ascii="Arial" w:eastAsia="Arial" w:hAnsi="Arial" w:cs="Arial"/>
          <w:spacing w:val="-1"/>
        </w:rPr>
        <w:t>e</w:t>
      </w:r>
      <w:proofErr w:type="gramEnd"/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-19"/>
        </w:rPr>
        <w:t xml:space="preserve"> </w:t>
      </w:r>
      <w:r>
        <w:rPr>
          <w:rFonts w:ascii="Arial" w:eastAsia="Arial" w:hAnsi="Arial" w:cs="Arial"/>
          <w:spacing w:val="2"/>
        </w:rPr>
        <w:t>2</w:t>
      </w:r>
      <w:r>
        <w:rPr>
          <w:rFonts w:ascii="Arial" w:eastAsia="Arial" w:hAnsi="Arial" w:cs="Arial"/>
        </w:rPr>
        <w:t>0</w:t>
      </w:r>
      <w:r>
        <w:rPr>
          <w:rFonts w:ascii="Arial" w:eastAsia="Arial" w:hAnsi="Arial" w:cs="Arial"/>
          <w:spacing w:val="-1"/>
        </w:rPr>
        <w:t>1</w:t>
      </w:r>
      <w:r>
        <w:rPr>
          <w:rFonts w:ascii="Arial" w:eastAsia="Arial" w:hAnsi="Arial" w:cs="Arial"/>
        </w:rPr>
        <w:t>4,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  <w:spacing w:val="1"/>
        </w:rPr>
        <w:t>(</w:t>
      </w:r>
      <w:r>
        <w:rPr>
          <w:rFonts w:ascii="Arial" w:eastAsia="Arial" w:hAnsi="Arial" w:cs="Arial"/>
          <w:spacing w:val="2"/>
        </w:rPr>
        <w:t>1</w:t>
      </w:r>
      <w:r>
        <w:rPr>
          <w:rFonts w:ascii="Arial" w:eastAsia="Arial" w:hAnsi="Arial" w:cs="Arial"/>
        </w:rPr>
        <w:t>1):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2"/>
        </w:rPr>
        <w:t>8</w:t>
      </w:r>
      <w:r>
        <w:rPr>
          <w:rFonts w:ascii="Arial" w:eastAsia="Arial" w:hAnsi="Arial" w:cs="Arial"/>
          <w:spacing w:val="6"/>
        </w:rPr>
        <w:t>7</w:t>
      </w:r>
      <w:r>
        <w:rPr>
          <w:rFonts w:ascii="Arial" w:eastAsia="Arial" w:hAnsi="Arial" w:cs="Arial"/>
          <w:spacing w:val="1"/>
        </w:rPr>
        <w:t>-</w:t>
      </w:r>
      <w:r>
        <w:rPr>
          <w:rFonts w:ascii="Arial" w:eastAsia="Arial" w:hAnsi="Arial" w:cs="Arial"/>
        </w:rPr>
        <w:t>89.</w:t>
      </w:r>
      <w:r w:rsidR="002808BA" w:rsidRPr="002808BA">
        <w:t xml:space="preserve"> </w:t>
      </w:r>
      <w:hyperlink r:id="rId20" w:history="1">
        <w:r w:rsidR="002808BA" w:rsidRPr="00C15C7D">
          <w:rPr>
            <w:rStyle w:val="Hyperlink"/>
            <w:rFonts w:ascii="Arial" w:hAnsi="Arial" w:cs="Arial"/>
            <w:sz w:val="18"/>
            <w:szCs w:val="18"/>
          </w:rPr>
          <w:t>https://kns.cnki.net/kcms2/article/abstract?v=8Znygsi0fdZdjnHvmL1bV1S7iu-WGnt_sKVp2949Ppjl7mFfWgXPq53twhbstsQ5H6l2cQ-seu9OI7tZICZJ5HrRobpryLxgzE6libgBbBcef3laAb9Wov0EBeq9CEYI3E5Qhw5_x0Myyo7fAFo0e2ATYZgXihtqOK09nqhhHyc=&amp;uniplatform=NZKPT</w:t>
        </w:r>
      </w:hyperlink>
      <w:r w:rsidR="002808BA">
        <w:rPr>
          <w:rFonts w:ascii="Arial" w:hAnsi="Arial" w:cs="Arial"/>
          <w:color w:val="C00000"/>
          <w:sz w:val="18"/>
          <w:szCs w:val="18"/>
        </w:rPr>
        <w:t xml:space="preserve"> </w:t>
      </w:r>
    </w:p>
    <w:p w14:paraId="126055B1" w14:textId="2CEFBEA0" w:rsidR="00A80A16" w:rsidRDefault="00A80A16">
      <w:pPr>
        <w:ind w:left="618" w:right="369" w:hanging="319"/>
        <w:rPr>
          <w:rFonts w:ascii="Arial" w:eastAsia="Arial" w:hAnsi="Arial" w:cs="Arial"/>
        </w:rPr>
      </w:pPr>
    </w:p>
    <w:p w14:paraId="14C42DF6" w14:textId="77777777" w:rsidR="00A80A16" w:rsidRDefault="009F719F">
      <w:pPr>
        <w:spacing w:before="1" w:line="220" w:lineRule="exact"/>
        <w:ind w:left="618" w:right="531" w:hanging="319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13.</w:t>
      </w:r>
      <w:r>
        <w:rPr>
          <w:rFonts w:ascii="Arial" w:eastAsia="Arial" w:hAnsi="Arial" w:cs="Arial"/>
          <w:spacing w:val="-3"/>
        </w:rPr>
        <w:t xml:space="preserve"> </w:t>
      </w:r>
      <w:proofErr w:type="spellStart"/>
      <w:r>
        <w:rPr>
          <w:rFonts w:ascii="Arial" w:eastAsia="Arial" w:hAnsi="Arial" w:cs="Arial"/>
          <w:spacing w:val="1"/>
        </w:rPr>
        <w:t>Ji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1"/>
        </w:rPr>
        <w:t>Z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1"/>
        </w:rPr>
        <w:t>u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>g</w:t>
      </w:r>
      <w:proofErr w:type="spellEnd"/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  <w:spacing w:val="1"/>
        </w:rPr>
        <w:t>X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i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1"/>
        </w:rPr>
        <w:t>B</w:t>
      </w:r>
      <w:r>
        <w:rPr>
          <w:rFonts w:ascii="Arial" w:eastAsia="Arial" w:hAnsi="Arial" w:cs="Arial"/>
        </w:rPr>
        <w:t>, Zh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ng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K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1"/>
        </w:rPr>
        <w:t>J</w:t>
      </w:r>
      <w:r>
        <w:rPr>
          <w:rFonts w:ascii="Arial" w:eastAsia="Arial" w:hAnsi="Arial" w:cs="Arial"/>
        </w:rPr>
        <w:t>, et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.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1"/>
        </w:rPr>
        <w:t>y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2"/>
        </w:rPr>
        <w:t>m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m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-11"/>
        </w:rPr>
        <w:t xml:space="preserve"> </w:t>
      </w:r>
      <w:r>
        <w:rPr>
          <w:rFonts w:ascii="Arial" w:eastAsia="Arial" w:hAnsi="Arial" w:cs="Arial"/>
        </w:rPr>
        <w:t>pro</w:t>
      </w:r>
      <w:r>
        <w:rPr>
          <w:rFonts w:ascii="Arial" w:eastAsia="Arial" w:hAnsi="Arial" w:cs="Arial"/>
          <w:spacing w:val="2"/>
        </w:rPr>
        <w:t>p</w:t>
      </w:r>
      <w:r>
        <w:rPr>
          <w:rFonts w:ascii="Arial" w:eastAsia="Arial" w:hAnsi="Arial" w:cs="Arial"/>
        </w:rPr>
        <w:t>ert</w:t>
      </w:r>
      <w:r>
        <w:rPr>
          <w:rFonts w:ascii="Arial" w:eastAsia="Arial" w:hAnsi="Arial" w:cs="Arial"/>
          <w:spacing w:val="2"/>
        </w:rPr>
        <w:t>i</w:t>
      </w:r>
      <w:r>
        <w:rPr>
          <w:rFonts w:ascii="Arial" w:eastAsia="Arial" w:hAnsi="Arial" w:cs="Arial"/>
        </w:rPr>
        <w:t>es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</w:rPr>
        <w:t>of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5"/>
        </w:rPr>
        <w:t>o</w:t>
      </w:r>
      <w:r>
        <w:rPr>
          <w:rFonts w:ascii="Arial" w:eastAsia="Arial" w:hAnsi="Arial" w:cs="Arial"/>
          <w:spacing w:val="1"/>
        </w:rPr>
        <w:t>-si</w:t>
      </w:r>
      <w:r>
        <w:rPr>
          <w:rFonts w:ascii="Arial" w:eastAsia="Arial" w:hAnsi="Arial" w:cs="Arial"/>
          <w:spacing w:val="-1"/>
        </w:rPr>
        <w:t>li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a m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f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ed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</w:rPr>
        <w:t>re</w:t>
      </w:r>
      <w:r>
        <w:rPr>
          <w:rFonts w:ascii="Arial" w:eastAsia="Arial" w:hAnsi="Arial" w:cs="Arial"/>
          <w:spacing w:val="1"/>
        </w:rPr>
        <w:t>cyc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ed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1"/>
        </w:rPr>
        <w:t>cr</w:t>
      </w:r>
      <w:r>
        <w:rPr>
          <w:rFonts w:ascii="Arial" w:eastAsia="Arial" w:hAnsi="Arial" w:cs="Arial"/>
        </w:rPr>
        <w:t>ete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x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m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ss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on</w:t>
      </w:r>
      <w:r>
        <w:rPr>
          <w:rFonts w:ascii="Arial" w:eastAsia="Arial" w:hAnsi="Arial" w:cs="Arial"/>
        </w:rPr>
        <w:t>[</w:t>
      </w:r>
      <w:r>
        <w:rPr>
          <w:rFonts w:ascii="Arial" w:eastAsia="Arial" w:hAnsi="Arial" w:cs="Arial"/>
          <w:spacing w:val="1"/>
        </w:rPr>
        <w:t>J</w:t>
      </w:r>
      <w:r>
        <w:rPr>
          <w:rFonts w:ascii="Arial" w:eastAsia="Arial" w:hAnsi="Arial" w:cs="Arial"/>
        </w:rPr>
        <w:t>].</w:t>
      </w:r>
      <w:r>
        <w:rPr>
          <w:rFonts w:ascii="Arial" w:eastAsia="Arial" w:hAnsi="Arial" w:cs="Arial"/>
          <w:spacing w:val="-14"/>
        </w:rPr>
        <w:t xml:space="preserve"> </w:t>
      </w:r>
      <w:r>
        <w:rPr>
          <w:rFonts w:ascii="Arial" w:eastAsia="Arial" w:hAnsi="Arial" w:cs="Arial"/>
        </w:rPr>
        <w:t>Jo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of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3"/>
        </w:rPr>
        <w:t>T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1"/>
        </w:rPr>
        <w:t>j</w:t>
      </w:r>
      <w:r>
        <w:rPr>
          <w:rFonts w:ascii="Arial" w:eastAsia="Arial" w:hAnsi="Arial" w:cs="Arial"/>
        </w:rPr>
        <w:t>i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v</w:t>
      </w:r>
      <w:r>
        <w:rPr>
          <w:rFonts w:ascii="Arial" w:eastAsia="Arial" w:hAnsi="Arial" w:cs="Arial"/>
        </w:rPr>
        <w:t>er</w:t>
      </w:r>
      <w:r>
        <w:rPr>
          <w:rFonts w:ascii="Arial" w:eastAsia="Arial" w:hAnsi="Arial" w:cs="Arial"/>
          <w:spacing w:val="2"/>
        </w:rPr>
        <w:t>s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ty</w:t>
      </w:r>
    </w:p>
    <w:p w14:paraId="4523F4DB" w14:textId="2E5CE3A2" w:rsidR="00A80A16" w:rsidRDefault="009F719F">
      <w:pPr>
        <w:spacing w:line="220" w:lineRule="exact"/>
        <w:ind w:left="618"/>
        <w:rPr>
          <w:rFonts w:ascii="Arial" w:eastAsia="Arial" w:hAnsi="Arial" w:cs="Arial"/>
        </w:rPr>
      </w:pPr>
      <w:r>
        <w:rPr>
          <w:rFonts w:ascii="Arial" w:eastAsia="Arial" w:hAnsi="Arial" w:cs="Arial"/>
          <w:spacing w:val="1"/>
        </w:rPr>
        <w:t>(</w:t>
      </w:r>
      <w:r>
        <w:rPr>
          <w:rFonts w:ascii="Arial" w:eastAsia="Arial" w:hAnsi="Arial" w:cs="Arial"/>
        </w:rPr>
        <w:t>Nat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al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  <w:spacing w:val="-1"/>
        </w:rPr>
        <w:t>S</w:t>
      </w:r>
      <w:r>
        <w:rPr>
          <w:rFonts w:ascii="Arial" w:eastAsia="Arial" w:hAnsi="Arial" w:cs="Arial"/>
          <w:spacing w:val="1"/>
        </w:rPr>
        <w:t>ci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1"/>
        </w:rPr>
        <w:t>)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  <w:spacing w:val="1"/>
        </w:rPr>
        <w:t>2</w:t>
      </w:r>
      <w:r>
        <w:rPr>
          <w:rFonts w:ascii="Arial" w:eastAsia="Arial" w:hAnsi="Arial" w:cs="Arial"/>
        </w:rPr>
        <w:t>0</w:t>
      </w:r>
      <w:r>
        <w:rPr>
          <w:rFonts w:ascii="Arial" w:eastAsia="Arial" w:hAnsi="Arial" w:cs="Arial"/>
          <w:spacing w:val="-1"/>
        </w:rPr>
        <w:t>2</w:t>
      </w:r>
      <w:r>
        <w:rPr>
          <w:rFonts w:ascii="Arial" w:eastAsia="Arial" w:hAnsi="Arial" w:cs="Arial"/>
        </w:rPr>
        <w:t>1,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4</w:t>
      </w:r>
      <w:r>
        <w:rPr>
          <w:rFonts w:ascii="Arial" w:eastAsia="Arial" w:hAnsi="Arial" w:cs="Arial"/>
          <w:spacing w:val="-1"/>
        </w:rPr>
        <w:t>9</w:t>
      </w:r>
      <w:r>
        <w:rPr>
          <w:rFonts w:ascii="Arial" w:eastAsia="Arial" w:hAnsi="Arial" w:cs="Arial"/>
          <w:spacing w:val="1"/>
        </w:rPr>
        <w:t>(</w:t>
      </w:r>
      <w:r>
        <w:rPr>
          <w:rFonts w:ascii="Arial" w:eastAsia="Arial" w:hAnsi="Arial" w:cs="Arial"/>
        </w:rPr>
        <w:t>1):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3</w:t>
      </w:r>
      <w:r>
        <w:rPr>
          <w:rFonts w:ascii="Arial" w:eastAsia="Arial" w:hAnsi="Arial" w:cs="Arial"/>
          <w:spacing w:val="4"/>
        </w:rPr>
        <w:t>0</w:t>
      </w:r>
      <w:r>
        <w:rPr>
          <w:rFonts w:ascii="Arial" w:eastAsia="Arial" w:hAnsi="Arial" w:cs="Arial"/>
          <w:spacing w:val="1"/>
        </w:rPr>
        <w:t>-</w:t>
      </w:r>
      <w:r>
        <w:rPr>
          <w:rFonts w:ascii="Arial" w:eastAsia="Arial" w:hAnsi="Arial" w:cs="Arial"/>
        </w:rPr>
        <w:t>3</w:t>
      </w:r>
      <w:r>
        <w:rPr>
          <w:rFonts w:ascii="Arial" w:eastAsia="Arial" w:hAnsi="Arial" w:cs="Arial"/>
          <w:spacing w:val="1"/>
        </w:rPr>
        <w:t>9</w:t>
      </w:r>
      <w:r>
        <w:rPr>
          <w:rFonts w:ascii="Arial" w:eastAsia="Arial" w:hAnsi="Arial" w:cs="Arial"/>
        </w:rPr>
        <w:t>.</w:t>
      </w:r>
      <w:r w:rsidR="002808BA" w:rsidRPr="002808BA">
        <w:rPr>
          <w:rFonts w:ascii="Arial" w:hAnsi="Arial" w:cs="Arial"/>
          <w:color w:val="C00000"/>
          <w:sz w:val="18"/>
          <w:szCs w:val="18"/>
        </w:rPr>
        <w:t xml:space="preserve"> </w:t>
      </w:r>
      <w:r w:rsidR="002808BA">
        <w:rPr>
          <w:rFonts w:ascii="Arial" w:hAnsi="Arial" w:cs="Arial"/>
          <w:color w:val="C00000"/>
          <w:sz w:val="18"/>
          <w:szCs w:val="18"/>
        </w:rPr>
        <w:t>https://kns.cnki.net/kcms2/article/abstract?v=8Znygsi0fdY_-9zIHcUrGGA_1JbNsRW-m0mi4nwv4An6on9R19tQMnDrcT-65qwzSNi_0whn3k5RBOKostPKQHQx-1dIRhy4Xn_DUd8SSbK_P3aEiuLlxKYix1CXXEfvc4Wh5U934i9E3oLuF9p4TeGDZLUVjZj2pyJ-u0beY_8=&amp;uniplatform=NZKPT</w:t>
      </w:r>
    </w:p>
    <w:p w14:paraId="0F756222" w14:textId="77777777" w:rsidR="00A80A16" w:rsidRDefault="009F719F">
      <w:pPr>
        <w:ind w:left="618" w:right="473" w:hanging="319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14.</w:t>
      </w:r>
      <w:r>
        <w:rPr>
          <w:rFonts w:ascii="Arial" w:eastAsia="Arial" w:hAnsi="Arial" w:cs="Arial"/>
          <w:spacing w:val="-1"/>
        </w:rPr>
        <w:t xml:space="preserve"> S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k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F,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2"/>
        </w:rPr>
        <w:t>C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1"/>
        </w:rPr>
        <w:t>v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  <w:spacing w:val="-1"/>
        </w:rPr>
        <w:t>V</w:t>
      </w:r>
      <w:r>
        <w:rPr>
          <w:rFonts w:ascii="Arial" w:eastAsia="Arial" w:hAnsi="Arial" w:cs="Arial"/>
        </w:rPr>
        <w:t>, M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h</w:t>
      </w:r>
      <w:r>
        <w:rPr>
          <w:rFonts w:ascii="Arial" w:eastAsia="Arial" w:hAnsi="Arial" w:cs="Arial"/>
        </w:rPr>
        <w:t>aj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N, et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 xml:space="preserve">. 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ff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of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2"/>
        </w:rPr>
        <w:t>m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x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  <w:spacing w:val="-1"/>
        </w:rPr>
        <w:t>m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ds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of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</w:rPr>
        <w:t>n prop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- 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es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of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re</w:t>
      </w:r>
      <w:r>
        <w:rPr>
          <w:rFonts w:ascii="Arial" w:eastAsia="Arial" w:hAnsi="Arial" w:cs="Arial"/>
          <w:spacing w:val="1"/>
        </w:rPr>
        <w:t>cyc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ed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-1"/>
        </w:rPr>
        <w:t>g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g</w:t>
      </w:r>
      <w:r>
        <w:rPr>
          <w:rFonts w:ascii="Arial" w:eastAsia="Arial" w:hAnsi="Arial" w:cs="Arial"/>
        </w:rPr>
        <w:t>ate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  <w:spacing w:val="3"/>
        </w:rPr>
        <w:t>c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1"/>
        </w:rPr>
        <w:t>cr</w:t>
      </w:r>
      <w:r>
        <w:rPr>
          <w:rFonts w:ascii="Arial" w:eastAsia="Arial" w:hAnsi="Arial" w:cs="Arial"/>
        </w:rPr>
        <w:t>et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[</w:t>
      </w:r>
      <w:r>
        <w:rPr>
          <w:rFonts w:ascii="Arial" w:eastAsia="Arial" w:hAnsi="Arial" w:cs="Arial"/>
          <w:spacing w:val="1"/>
        </w:rPr>
        <w:t>J</w:t>
      </w:r>
      <w:r>
        <w:rPr>
          <w:rFonts w:ascii="Arial" w:eastAsia="Arial" w:hAnsi="Arial" w:cs="Arial"/>
        </w:rPr>
        <w:t>].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  <w:spacing w:val="-1"/>
        </w:rPr>
        <w:t>S</w:t>
      </w:r>
      <w:r>
        <w:rPr>
          <w:rFonts w:ascii="Arial" w:eastAsia="Arial" w:hAnsi="Arial" w:cs="Arial"/>
        </w:rPr>
        <w:t>tru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tur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  <w:spacing w:val="2"/>
        </w:rPr>
        <w:t>C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1"/>
        </w:rPr>
        <w:t>cr</w:t>
      </w:r>
      <w:r>
        <w:rPr>
          <w:rFonts w:ascii="Arial" w:eastAsia="Arial" w:hAnsi="Arial" w:cs="Arial"/>
        </w:rPr>
        <w:t>et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2</w:t>
      </w:r>
      <w:r>
        <w:rPr>
          <w:rFonts w:ascii="Arial" w:eastAsia="Arial" w:hAnsi="Arial" w:cs="Arial"/>
          <w:spacing w:val="-1"/>
        </w:rPr>
        <w:t>0</w:t>
      </w:r>
      <w:r>
        <w:rPr>
          <w:rFonts w:ascii="Arial" w:eastAsia="Arial" w:hAnsi="Arial" w:cs="Arial"/>
          <w:spacing w:val="2"/>
        </w:rPr>
        <w:t>1</w:t>
      </w:r>
      <w:r>
        <w:rPr>
          <w:rFonts w:ascii="Arial" w:eastAsia="Arial" w:hAnsi="Arial" w:cs="Arial"/>
        </w:rPr>
        <w:t>8,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  <w:spacing w:val="2"/>
        </w:rPr>
        <w:t>1</w:t>
      </w:r>
      <w:r>
        <w:rPr>
          <w:rFonts w:ascii="Arial" w:eastAsia="Arial" w:hAnsi="Arial" w:cs="Arial"/>
        </w:rPr>
        <w:t>9(2</w:t>
      </w:r>
      <w:r>
        <w:rPr>
          <w:rFonts w:ascii="Arial" w:eastAsia="Arial" w:hAnsi="Arial" w:cs="Arial"/>
          <w:spacing w:val="1"/>
        </w:rPr>
        <w:t>)</w:t>
      </w:r>
      <w:r>
        <w:rPr>
          <w:rFonts w:ascii="Arial" w:eastAsia="Arial" w:hAnsi="Arial" w:cs="Arial"/>
        </w:rPr>
        <w:t>: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  <w:spacing w:val="-1"/>
        </w:rPr>
        <w:t>3</w:t>
      </w:r>
      <w:r>
        <w:rPr>
          <w:rFonts w:ascii="Arial" w:eastAsia="Arial" w:hAnsi="Arial" w:cs="Arial"/>
          <w:spacing w:val="2"/>
        </w:rPr>
        <w:t>8</w:t>
      </w:r>
      <w:r>
        <w:rPr>
          <w:rFonts w:ascii="Arial" w:eastAsia="Arial" w:hAnsi="Arial" w:cs="Arial"/>
          <w:spacing w:val="8"/>
        </w:rPr>
        <w:t>7</w:t>
      </w:r>
      <w:r>
        <w:rPr>
          <w:rFonts w:ascii="Arial" w:eastAsia="Arial" w:hAnsi="Arial" w:cs="Arial"/>
          <w:spacing w:val="1"/>
        </w:rPr>
        <w:t>-</w:t>
      </w:r>
      <w:r>
        <w:rPr>
          <w:rFonts w:ascii="Arial" w:eastAsia="Arial" w:hAnsi="Arial" w:cs="Arial"/>
        </w:rPr>
        <w:t>3</w:t>
      </w:r>
      <w:r>
        <w:rPr>
          <w:rFonts w:ascii="Arial" w:eastAsia="Arial" w:hAnsi="Arial" w:cs="Arial"/>
          <w:spacing w:val="1"/>
        </w:rPr>
        <w:t>9</w:t>
      </w:r>
      <w:r>
        <w:rPr>
          <w:rFonts w:ascii="Arial" w:eastAsia="Arial" w:hAnsi="Arial" w:cs="Arial"/>
        </w:rPr>
        <w:t>9.</w:t>
      </w:r>
    </w:p>
    <w:p w14:paraId="0ED7B5BB" w14:textId="32CA62FE" w:rsidR="002808BA" w:rsidRDefault="009F719F" w:rsidP="002808BA">
      <w:pPr>
        <w:pStyle w:val="NormalWeb"/>
        <w:rPr>
          <w:rFonts w:ascii="Arial" w:hAnsi="Arial" w:cs="Arial"/>
          <w:color w:val="C00000"/>
          <w:sz w:val="18"/>
          <w:szCs w:val="18"/>
        </w:rPr>
      </w:pPr>
      <w:r>
        <w:rPr>
          <w:rFonts w:ascii="Arial" w:eastAsia="Arial" w:hAnsi="Arial" w:cs="Arial"/>
        </w:rPr>
        <w:t>15.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Z</w:t>
      </w:r>
      <w:r>
        <w:rPr>
          <w:rFonts w:ascii="Arial" w:eastAsia="Arial" w:hAnsi="Arial" w:cs="Arial"/>
          <w:spacing w:val="2"/>
        </w:rPr>
        <w:t>h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X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1"/>
        </w:rPr>
        <w:t>G</w:t>
      </w:r>
      <w:r>
        <w:rPr>
          <w:rFonts w:ascii="Arial" w:eastAsia="Arial" w:hAnsi="Arial" w:cs="Arial"/>
        </w:rPr>
        <w:t xml:space="preserve">, </w:t>
      </w:r>
      <w:r>
        <w:rPr>
          <w:rFonts w:ascii="Arial" w:eastAsia="Arial" w:hAnsi="Arial" w:cs="Arial"/>
          <w:spacing w:val="-1"/>
        </w:rPr>
        <w:t>Y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ng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J H, Chen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Z.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1"/>
        </w:rPr>
        <w:t>x</w:t>
      </w:r>
      <w:r>
        <w:rPr>
          <w:rFonts w:ascii="Arial" w:eastAsia="Arial" w:hAnsi="Arial" w:cs="Arial"/>
          <w:spacing w:val="2"/>
        </w:rPr>
        <w:t>p</w:t>
      </w:r>
      <w:r>
        <w:rPr>
          <w:rFonts w:ascii="Arial" w:eastAsia="Arial" w:hAnsi="Arial" w:cs="Arial"/>
        </w:rPr>
        <w:t>eri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-13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2"/>
        </w:rPr>
        <w:t>ud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on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ax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al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m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ss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v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1"/>
        </w:rPr>
        <w:t xml:space="preserve"> </w:t>
      </w:r>
      <w:r>
        <w:rPr>
          <w:rFonts w:ascii="Arial" w:eastAsia="Arial" w:hAnsi="Arial" w:cs="Arial"/>
        </w:rPr>
        <w:t>str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g</w:t>
      </w:r>
      <w:r>
        <w:rPr>
          <w:rFonts w:ascii="Arial" w:eastAsia="Arial" w:hAnsi="Arial" w:cs="Arial"/>
        </w:rPr>
        <w:t>th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d d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for</w:t>
      </w:r>
      <w:r>
        <w:rPr>
          <w:rFonts w:ascii="Arial" w:eastAsia="Arial" w:hAnsi="Arial" w:cs="Arial"/>
          <w:spacing w:val="2"/>
        </w:rPr>
        <w:t>m</w:t>
      </w:r>
      <w:r>
        <w:rPr>
          <w:rFonts w:ascii="Arial" w:eastAsia="Arial" w:hAnsi="Arial" w:cs="Arial"/>
        </w:rPr>
        <w:t>at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on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</w:rPr>
        <w:t>proper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es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f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re</w:t>
      </w:r>
      <w:r>
        <w:rPr>
          <w:rFonts w:ascii="Arial" w:eastAsia="Arial" w:hAnsi="Arial" w:cs="Arial"/>
          <w:spacing w:val="1"/>
        </w:rPr>
        <w:t>cyc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ed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1"/>
        </w:rPr>
        <w:t>cr</w:t>
      </w:r>
      <w:r>
        <w:rPr>
          <w:rFonts w:ascii="Arial" w:eastAsia="Arial" w:hAnsi="Arial" w:cs="Arial"/>
        </w:rPr>
        <w:t>et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[</w:t>
      </w:r>
      <w:r>
        <w:rPr>
          <w:rFonts w:ascii="Arial" w:eastAsia="Arial" w:hAnsi="Arial" w:cs="Arial"/>
          <w:spacing w:val="1"/>
        </w:rPr>
        <w:t>J</w:t>
      </w:r>
      <w:r>
        <w:rPr>
          <w:rFonts w:ascii="Arial" w:eastAsia="Arial" w:hAnsi="Arial" w:cs="Arial"/>
        </w:rPr>
        <w:t>].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"/>
        </w:rPr>
        <w:t>cr</w:t>
      </w:r>
      <w:r>
        <w:rPr>
          <w:rFonts w:ascii="Arial" w:eastAsia="Arial" w:hAnsi="Arial" w:cs="Arial"/>
        </w:rPr>
        <w:t>et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2</w:t>
      </w:r>
      <w:r>
        <w:rPr>
          <w:rFonts w:ascii="Arial" w:eastAsia="Arial" w:hAnsi="Arial" w:cs="Arial"/>
          <w:spacing w:val="-1"/>
        </w:rPr>
        <w:t>0</w:t>
      </w:r>
      <w:r>
        <w:rPr>
          <w:rFonts w:ascii="Arial" w:eastAsia="Arial" w:hAnsi="Arial" w:cs="Arial"/>
          <w:spacing w:val="2"/>
        </w:rPr>
        <w:t>1</w:t>
      </w:r>
      <w:r>
        <w:rPr>
          <w:rFonts w:ascii="Arial" w:eastAsia="Arial" w:hAnsi="Arial" w:cs="Arial"/>
        </w:rPr>
        <w:t>6,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  <w:spacing w:val="1"/>
        </w:rPr>
        <w:t>(</w:t>
      </w:r>
      <w:r>
        <w:rPr>
          <w:rFonts w:ascii="Arial" w:eastAsia="Arial" w:hAnsi="Arial" w:cs="Arial"/>
        </w:rPr>
        <w:t>1</w:t>
      </w:r>
      <w:r>
        <w:rPr>
          <w:rFonts w:ascii="Arial" w:eastAsia="Arial" w:hAnsi="Arial" w:cs="Arial"/>
          <w:spacing w:val="-1"/>
        </w:rPr>
        <w:t>1</w:t>
      </w:r>
      <w:r>
        <w:rPr>
          <w:rFonts w:ascii="Arial" w:eastAsia="Arial" w:hAnsi="Arial" w:cs="Arial"/>
          <w:spacing w:val="1"/>
        </w:rPr>
        <w:t>)</w:t>
      </w:r>
      <w:r>
        <w:rPr>
          <w:rFonts w:ascii="Arial" w:eastAsia="Arial" w:hAnsi="Arial" w:cs="Arial"/>
        </w:rPr>
        <w:t>: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3</w:t>
      </w:r>
      <w:r>
        <w:rPr>
          <w:rFonts w:ascii="Arial" w:eastAsia="Arial" w:hAnsi="Arial" w:cs="Arial"/>
          <w:spacing w:val="6"/>
        </w:rPr>
        <w:t>4</w:t>
      </w:r>
      <w:r>
        <w:rPr>
          <w:rFonts w:ascii="Arial" w:eastAsia="Arial" w:hAnsi="Arial" w:cs="Arial"/>
          <w:spacing w:val="1"/>
        </w:rPr>
        <w:t>-</w:t>
      </w:r>
      <w:r>
        <w:rPr>
          <w:rFonts w:ascii="Arial" w:eastAsia="Arial" w:hAnsi="Arial" w:cs="Arial"/>
          <w:spacing w:val="2"/>
        </w:rPr>
        <w:t>3</w:t>
      </w:r>
      <w:r>
        <w:rPr>
          <w:rFonts w:ascii="Arial" w:eastAsia="Arial" w:hAnsi="Arial" w:cs="Arial"/>
        </w:rPr>
        <w:t>7.</w:t>
      </w:r>
      <w:r w:rsidR="002808BA" w:rsidRPr="002808BA">
        <w:t xml:space="preserve"> </w:t>
      </w:r>
      <w:hyperlink r:id="rId21" w:history="1">
        <w:r w:rsidR="002808BA" w:rsidRPr="00C15C7D">
          <w:rPr>
            <w:rStyle w:val="Hyperlink"/>
            <w:rFonts w:ascii="Arial" w:hAnsi="Arial" w:cs="Arial"/>
            <w:sz w:val="18"/>
            <w:szCs w:val="18"/>
          </w:rPr>
          <w:t>https://kns.cnki.net/kcms2/article/abstract?v=8Znygsi0fdZDx1o97S-Eot0Vp3i7VOoar5EMDpf46DIlBIdcXAqjavFz0eHdFBHSVk-1-SOF7fp8QpmEjNhzGp2iy7CVA8LzNWmJ-nQKnOU_OH0SbcOHkNCGHnANbf3h-emYq8v4g1kyl-YXW5dYrI6ZtL9r5RiPJLtcYvgu4Fo=&amp;uniplatform=NZKPT</w:t>
        </w:r>
      </w:hyperlink>
    </w:p>
    <w:p w14:paraId="25426D66" w14:textId="04638A5F" w:rsidR="00A80A16" w:rsidRDefault="00A80A16">
      <w:pPr>
        <w:spacing w:before="5" w:line="220" w:lineRule="exact"/>
        <w:ind w:left="618" w:right="572" w:hanging="319"/>
        <w:rPr>
          <w:rFonts w:ascii="Arial" w:eastAsia="Arial" w:hAnsi="Arial" w:cs="Arial"/>
        </w:rPr>
      </w:pPr>
    </w:p>
    <w:p w14:paraId="367EECF8" w14:textId="71F4EC01" w:rsidR="002808BA" w:rsidRDefault="009F719F" w:rsidP="002808BA">
      <w:pPr>
        <w:pStyle w:val="NormalWeb"/>
        <w:rPr>
          <w:rFonts w:ascii="Arial" w:hAnsi="Arial" w:cs="Arial"/>
          <w:color w:val="C00000"/>
          <w:sz w:val="18"/>
          <w:szCs w:val="18"/>
        </w:rPr>
      </w:pPr>
      <w:r>
        <w:rPr>
          <w:rFonts w:ascii="Arial" w:eastAsia="Arial" w:hAnsi="Arial" w:cs="Arial"/>
        </w:rPr>
        <w:t>16.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  <w:spacing w:val="1"/>
        </w:rPr>
        <w:t>W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3"/>
        </w:rPr>
        <w:t>C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1"/>
        </w:rPr>
        <w:t>Y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H,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1"/>
        </w:rPr>
        <w:t>J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ng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X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P et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 xml:space="preserve">. 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ff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of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2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cyc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ed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  <w:spacing w:val="2"/>
        </w:rPr>
        <w:t>C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1"/>
        </w:rPr>
        <w:t>rs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-1"/>
        </w:rPr>
        <w:t>g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tes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  <w:spacing w:val="3"/>
        </w:rPr>
        <w:t>r</w:t>
      </w:r>
      <w:r>
        <w:rPr>
          <w:rFonts w:ascii="Arial" w:eastAsia="Arial" w:hAnsi="Arial" w:cs="Arial"/>
        </w:rPr>
        <w:t>etreat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d w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th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Ch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m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ut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n t</w:t>
      </w:r>
      <w:r>
        <w:rPr>
          <w:rFonts w:ascii="Arial" w:eastAsia="Arial" w:hAnsi="Arial" w:cs="Arial"/>
          <w:spacing w:val="-1"/>
        </w:rPr>
        <w:t>h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M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f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on</w:t>
      </w:r>
      <w:r>
        <w:rPr>
          <w:rFonts w:ascii="Arial" w:eastAsia="Arial" w:hAnsi="Arial" w:cs="Arial"/>
          <w:spacing w:val="-12"/>
        </w:rPr>
        <w:t xml:space="preserve"> 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f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Rec</w:t>
      </w:r>
      <w:r>
        <w:rPr>
          <w:rFonts w:ascii="Arial" w:eastAsia="Arial" w:hAnsi="Arial" w:cs="Arial"/>
          <w:spacing w:val="1"/>
        </w:rPr>
        <w:t>yc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"/>
        </w:rPr>
        <w:t>cr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e[J</w:t>
      </w:r>
      <w:proofErr w:type="gramStart"/>
      <w:r>
        <w:rPr>
          <w:rFonts w:ascii="Arial" w:eastAsia="Arial" w:hAnsi="Arial" w:cs="Arial"/>
          <w:spacing w:val="7"/>
        </w:rPr>
        <w:t>]</w:t>
      </w:r>
      <w:r>
        <w:rPr>
          <w:rFonts w:ascii="Arial" w:eastAsia="Arial" w:hAnsi="Arial" w:cs="Arial"/>
        </w:rPr>
        <w:t>.</w:t>
      </w:r>
      <w:r>
        <w:rPr>
          <w:rFonts w:ascii="Arial" w:eastAsia="Arial" w:hAnsi="Arial" w:cs="Arial"/>
          <w:spacing w:val="1"/>
        </w:rPr>
        <w:t>B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proofErr w:type="gramEnd"/>
      <w:r>
        <w:rPr>
          <w:rFonts w:ascii="Arial" w:eastAsia="Arial" w:hAnsi="Arial" w:cs="Arial"/>
          <w:spacing w:val="-15"/>
        </w:rPr>
        <w:t xml:space="preserve"> </w:t>
      </w:r>
      <w:r>
        <w:rPr>
          <w:rFonts w:ascii="Arial" w:eastAsia="Arial" w:hAnsi="Arial" w:cs="Arial"/>
        </w:rPr>
        <w:t>of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2"/>
        </w:rPr>
        <w:t>h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1"/>
        </w:rPr>
        <w:t>h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 xml:space="preserve">- </w:t>
      </w:r>
      <w:proofErr w:type="spellStart"/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e</w:t>
      </w:r>
      <w:proofErr w:type="spellEnd"/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3"/>
        </w:rPr>
        <w:t>r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mi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-1"/>
        </w:rPr>
        <w:t>S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ci</w:t>
      </w:r>
      <w:r>
        <w:rPr>
          <w:rFonts w:ascii="Arial" w:eastAsia="Arial" w:hAnsi="Arial" w:cs="Arial"/>
        </w:rPr>
        <w:t>et</w:t>
      </w:r>
      <w:r>
        <w:rPr>
          <w:rFonts w:ascii="Arial" w:eastAsia="Arial" w:hAnsi="Arial" w:cs="Arial"/>
          <w:spacing w:val="3"/>
        </w:rPr>
        <w:t>y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  <w:spacing w:val="1"/>
        </w:rPr>
        <w:t>2</w:t>
      </w:r>
      <w:r>
        <w:rPr>
          <w:rFonts w:ascii="Arial" w:eastAsia="Arial" w:hAnsi="Arial" w:cs="Arial"/>
        </w:rPr>
        <w:t>0</w:t>
      </w:r>
      <w:r>
        <w:rPr>
          <w:rFonts w:ascii="Arial" w:eastAsia="Arial" w:hAnsi="Arial" w:cs="Arial"/>
          <w:spacing w:val="1"/>
        </w:rPr>
        <w:t>2</w:t>
      </w:r>
      <w:r>
        <w:rPr>
          <w:rFonts w:ascii="Arial" w:eastAsia="Arial" w:hAnsi="Arial" w:cs="Arial"/>
        </w:rPr>
        <w:t>2,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4</w:t>
      </w:r>
      <w:r>
        <w:rPr>
          <w:rFonts w:ascii="Arial" w:eastAsia="Arial" w:hAnsi="Arial" w:cs="Arial"/>
          <w:spacing w:val="-1"/>
        </w:rPr>
        <w:t>1</w:t>
      </w:r>
      <w:r>
        <w:rPr>
          <w:rFonts w:ascii="Arial" w:eastAsia="Arial" w:hAnsi="Arial" w:cs="Arial"/>
          <w:spacing w:val="1"/>
        </w:rPr>
        <w:t>(</w:t>
      </w:r>
      <w:r>
        <w:rPr>
          <w:rFonts w:ascii="Arial" w:eastAsia="Arial" w:hAnsi="Arial" w:cs="Arial"/>
          <w:spacing w:val="2"/>
        </w:rPr>
        <w:t>1</w:t>
      </w:r>
      <w:r>
        <w:rPr>
          <w:rFonts w:ascii="Arial" w:eastAsia="Arial" w:hAnsi="Arial" w:cs="Arial"/>
        </w:rPr>
        <w:t>2):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  <w:spacing w:val="2"/>
        </w:rPr>
        <w:t>4</w:t>
      </w:r>
      <w:r>
        <w:rPr>
          <w:rFonts w:ascii="Arial" w:eastAsia="Arial" w:hAnsi="Arial" w:cs="Arial"/>
        </w:rPr>
        <w:t>3</w:t>
      </w:r>
      <w:r>
        <w:rPr>
          <w:rFonts w:ascii="Arial" w:eastAsia="Arial" w:hAnsi="Arial" w:cs="Arial"/>
          <w:spacing w:val="-1"/>
        </w:rPr>
        <w:t>1</w:t>
      </w:r>
      <w:r>
        <w:rPr>
          <w:rFonts w:ascii="Arial" w:eastAsia="Arial" w:hAnsi="Arial" w:cs="Arial"/>
          <w:spacing w:val="2"/>
        </w:rPr>
        <w:t>0</w:t>
      </w:r>
      <w:r>
        <w:rPr>
          <w:rFonts w:ascii="Arial" w:eastAsia="Arial" w:hAnsi="Arial" w:cs="Arial"/>
          <w:spacing w:val="1"/>
        </w:rPr>
        <w:t>-</w:t>
      </w:r>
      <w:r>
        <w:rPr>
          <w:rFonts w:ascii="Arial" w:eastAsia="Arial" w:hAnsi="Arial" w:cs="Arial"/>
          <w:spacing w:val="2"/>
        </w:rPr>
        <w:lastRenderedPageBreak/>
        <w:t>4</w:t>
      </w:r>
      <w:r>
        <w:rPr>
          <w:rFonts w:ascii="Arial" w:eastAsia="Arial" w:hAnsi="Arial" w:cs="Arial"/>
        </w:rPr>
        <w:t>3</w:t>
      </w:r>
      <w:r>
        <w:rPr>
          <w:rFonts w:ascii="Arial" w:eastAsia="Arial" w:hAnsi="Arial" w:cs="Arial"/>
          <w:spacing w:val="-1"/>
        </w:rPr>
        <w:t>1</w:t>
      </w:r>
      <w:r>
        <w:rPr>
          <w:rFonts w:ascii="Arial" w:eastAsia="Arial" w:hAnsi="Arial" w:cs="Arial"/>
        </w:rPr>
        <w:t>7</w:t>
      </w:r>
      <w:r>
        <w:rPr>
          <w:rFonts w:ascii="Arial" w:eastAsia="Arial" w:hAnsi="Arial" w:cs="Arial"/>
          <w:spacing w:val="1"/>
        </w:rPr>
        <w:t>+</w:t>
      </w:r>
      <w:r>
        <w:rPr>
          <w:rFonts w:ascii="Arial" w:eastAsia="Arial" w:hAnsi="Arial" w:cs="Arial"/>
          <w:spacing w:val="2"/>
        </w:rPr>
        <w:t>4</w:t>
      </w:r>
      <w:r>
        <w:rPr>
          <w:rFonts w:ascii="Arial" w:eastAsia="Arial" w:hAnsi="Arial" w:cs="Arial"/>
        </w:rPr>
        <w:t>3</w:t>
      </w:r>
      <w:r>
        <w:rPr>
          <w:rFonts w:ascii="Arial" w:eastAsia="Arial" w:hAnsi="Arial" w:cs="Arial"/>
          <w:spacing w:val="-1"/>
        </w:rPr>
        <w:t>2</w:t>
      </w:r>
      <w:r>
        <w:rPr>
          <w:rFonts w:ascii="Arial" w:eastAsia="Arial" w:hAnsi="Arial" w:cs="Arial"/>
          <w:spacing w:val="2"/>
        </w:rPr>
        <w:t>3</w:t>
      </w:r>
      <w:r>
        <w:rPr>
          <w:rFonts w:ascii="Arial" w:eastAsia="Arial" w:hAnsi="Arial" w:cs="Arial"/>
        </w:rPr>
        <w:t>.</w:t>
      </w:r>
      <w:r w:rsidR="002808BA" w:rsidRPr="002808BA">
        <w:t xml:space="preserve"> </w:t>
      </w:r>
      <w:hyperlink r:id="rId22" w:history="1">
        <w:r w:rsidR="002808BA" w:rsidRPr="004D38DC">
          <w:rPr>
            <w:rStyle w:val="Hyperlink"/>
            <w:rFonts w:ascii="Arial" w:hAnsi="Arial" w:cs="Arial"/>
            <w:sz w:val="18"/>
            <w:szCs w:val="18"/>
          </w:rPr>
          <w:t>https://kns.cnki.net/kcms2/article/abstract?v=8Znygsi0fdbNjL_MUH26vD_GBmeYzkP6cOkxhGLZu8L2tfwNI-SDGUGck5NaVLuD8qu2y_1lMKDH8Y2I2c5pM9_j3v-QC745svBT1jMsWns2g7RzERE2r5he5vqOjDmmk77zsGj1nmSbneKTAhRDuVPluVeCjthLn41VP_Httko=&amp;uniplatform=NZKPT</w:t>
        </w:r>
      </w:hyperlink>
    </w:p>
    <w:p w14:paraId="006B9AA1" w14:textId="3E55B166" w:rsidR="00A80A16" w:rsidRDefault="00A80A16">
      <w:pPr>
        <w:spacing w:before="1" w:line="220" w:lineRule="exact"/>
        <w:ind w:left="618" w:right="423" w:hanging="319"/>
        <w:rPr>
          <w:rFonts w:ascii="Arial" w:eastAsia="Arial" w:hAnsi="Arial" w:cs="Arial"/>
        </w:rPr>
      </w:pPr>
    </w:p>
    <w:p w14:paraId="3B17CB49" w14:textId="77777777" w:rsidR="00A80A16" w:rsidRDefault="009F719F">
      <w:pPr>
        <w:spacing w:line="220" w:lineRule="exact"/>
        <w:ind w:left="299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17.</w:t>
      </w:r>
      <w:r>
        <w:rPr>
          <w:rFonts w:ascii="Arial" w:eastAsia="Arial" w:hAnsi="Arial" w:cs="Arial"/>
          <w:spacing w:val="-1"/>
        </w:rPr>
        <w:t xml:space="preserve"> W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 xml:space="preserve">B </w:t>
      </w:r>
      <w:r>
        <w:rPr>
          <w:rFonts w:ascii="Arial" w:eastAsia="Arial" w:hAnsi="Arial" w:cs="Arial"/>
          <w:spacing w:val="1"/>
        </w:rPr>
        <w:t>J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1"/>
        </w:rPr>
        <w:t>X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M</w:t>
      </w:r>
      <w:r>
        <w:rPr>
          <w:rFonts w:ascii="Arial" w:eastAsia="Arial" w:hAnsi="Arial" w:cs="Arial"/>
          <w:spacing w:val="-1"/>
        </w:rPr>
        <w:t xml:space="preserve"> Y</w:t>
      </w:r>
      <w:r>
        <w:rPr>
          <w:rFonts w:ascii="Arial" w:eastAsia="Arial" w:hAnsi="Arial" w:cs="Arial"/>
        </w:rPr>
        <w:t xml:space="preserve">, </w:t>
      </w:r>
      <w:r>
        <w:rPr>
          <w:rFonts w:ascii="Arial" w:eastAsia="Arial" w:hAnsi="Arial" w:cs="Arial"/>
          <w:spacing w:val="-1"/>
        </w:rPr>
        <w:t>S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J</w:t>
      </w:r>
      <w:r>
        <w:rPr>
          <w:rFonts w:ascii="Arial" w:eastAsia="Arial" w:hAnsi="Arial" w:cs="Arial"/>
          <w:spacing w:val="-1"/>
        </w:rPr>
        <w:t xml:space="preserve"> Y</w:t>
      </w:r>
      <w:r>
        <w:rPr>
          <w:rFonts w:ascii="Arial" w:eastAsia="Arial" w:hAnsi="Arial" w:cs="Arial"/>
        </w:rPr>
        <w:t>, et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 xml:space="preserve">. 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ff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of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2"/>
        </w:rPr>
        <w:t>M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d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f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ed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</w:rPr>
        <w:t>Re</w:t>
      </w:r>
      <w:r>
        <w:rPr>
          <w:rFonts w:ascii="Arial" w:eastAsia="Arial" w:hAnsi="Arial" w:cs="Arial"/>
          <w:spacing w:val="1"/>
        </w:rPr>
        <w:t>cyc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</w:rPr>
        <w:t>ar</w:t>
      </w:r>
      <w:r>
        <w:rPr>
          <w:rFonts w:ascii="Arial" w:eastAsia="Arial" w:hAnsi="Arial" w:cs="Arial"/>
          <w:spacing w:val="2"/>
        </w:rPr>
        <w:t>s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-1"/>
        </w:rPr>
        <w:t>g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te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on</w:t>
      </w:r>
    </w:p>
    <w:p w14:paraId="3F1C1759" w14:textId="4362427C" w:rsidR="002808BA" w:rsidRDefault="009F719F" w:rsidP="002808BA">
      <w:pPr>
        <w:pStyle w:val="NormalWeb"/>
        <w:rPr>
          <w:rFonts w:ascii="Arial" w:hAnsi="Arial" w:cs="Arial"/>
          <w:color w:val="C00000"/>
          <w:sz w:val="18"/>
          <w:szCs w:val="18"/>
        </w:rPr>
      </w:pPr>
      <w:r>
        <w:rPr>
          <w:rFonts w:ascii="Arial" w:eastAsia="Arial" w:hAnsi="Arial" w:cs="Arial"/>
        </w:rPr>
        <w:t>M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-11"/>
        </w:rPr>
        <w:t xml:space="preserve"> 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es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 xml:space="preserve"> P</w:t>
      </w:r>
      <w:r>
        <w:rPr>
          <w:rFonts w:ascii="Arial" w:eastAsia="Arial" w:hAnsi="Arial" w:cs="Arial"/>
        </w:rPr>
        <w:t>erm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b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ty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</w:rPr>
        <w:t>of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Conc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e[J].</w:t>
      </w:r>
      <w:r>
        <w:rPr>
          <w:rFonts w:ascii="Arial" w:eastAsia="Arial" w:hAnsi="Arial" w:cs="Arial"/>
          <w:spacing w:val="-11"/>
        </w:rPr>
        <w:t xml:space="preserve"> </w:t>
      </w:r>
      <w:r>
        <w:rPr>
          <w:rFonts w:ascii="Arial" w:eastAsia="Arial" w:hAnsi="Arial" w:cs="Arial"/>
          <w:spacing w:val="-1"/>
        </w:rPr>
        <w:t>W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er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Re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ur</w:t>
      </w:r>
      <w:r>
        <w:rPr>
          <w:rFonts w:ascii="Arial" w:eastAsia="Arial" w:hAnsi="Arial" w:cs="Arial"/>
          <w:spacing w:val="2"/>
        </w:rPr>
        <w:t>c</w:t>
      </w:r>
      <w:r>
        <w:rPr>
          <w:rFonts w:ascii="Arial" w:eastAsia="Arial" w:hAnsi="Arial" w:cs="Arial"/>
        </w:rPr>
        <w:t>es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1"/>
        </w:rPr>
        <w:t>y</w:t>
      </w:r>
      <w:r>
        <w:rPr>
          <w:rFonts w:ascii="Arial" w:eastAsia="Arial" w:hAnsi="Arial" w:cs="Arial"/>
        </w:rPr>
        <w:t>dro- p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wer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"/>
        </w:rPr>
        <w:t>g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1"/>
        </w:rPr>
        <w:t>ri</w:t>
      </w:r>
      <w:r>
        <w:rPr>
          <w:rFonts w:ascii="Arial" w:eastAsia="Arial" w:hAnsi="Arial" w:cs="Arial"/>
        </w:rPr>
        <w:t>ng</w:t>
      </w:r>
      <w:r>
        <w:rPr>
          <w:rFonts w:ascii="Arial" w:eastAsia="Arial" w:hAnsi="Arial" w:cs="Arial"/>
          <w:spacing w:val="-12"/>
        </w:rPr>
        <w:t xml:space="preserve"> </w:t>
      </w:r>
      <w:r>
        <w:rPr>
          <w:rFonts w:ascii="Arial" w:eastAsia="Arial" w:hAnsi="Arial" w:cs="Arial"/>
        </w:rPr>
        <w:t>(C</w:t>
      </w:r>
      <w:r>
        <w:rPr>
          <w:rFonts w:ascii="Arial" w:eastAsia="Arial" w:hAnsi="Arial" w:cs="Arial"/>
          <w:spacing w:val="2"/>
        </w:rPr>
        <w:t>h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 xml:space="preserve">&amp; 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h),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2</w:t>
      </w:r>
      <w:r>
        <w:rPr>
          <w:rFonts w:ascii="Arial" w:eastAsia="Arial" w:hAnsi="Arial" w:cs="Arial"/>
          <w:spacing w:val="2"/>
        </w:rPr>
        <w:t>0</w:t>
      </w:r>
      <w:r>
        <w:rPr>
          <w:rFonts w:ascii="Arial" w:eastAsia="Arial" w:hAnsi="Arial" w:cs="Arial"/>
        </w:rPr>
        <w:t>2</w:t>
      </w:r>
      <w:r>
        <w:rPr>
          <w:rFonts w:ascii="Arial" w:eastAsia="Arial" w:hAnsi="Arial" w:cs="Arial"/>
          <w:spacing w:val="-1"/>
        </w:rPr>
        <w:t>3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5</w:t>
      </w:r>
      <w:r>
        <w:rPr>
          <w:rFonts w:ascii="Arial" w:eastAsia="Arial" w:hAnsi="Arial" w:cs="Arial"/>
          <w:spacing w:val="-1"/>
        </w:rPr>
        <w:t>4</w:t>
      </w:r>
      <w:r>
        <w:rPr>
          <w:rFonts w:ascii="Arial" w:eastAsia="Arial" w:hAnsi="Arial" w:cs="Arial"/>
          <w:spacing w:val="1"/>
        </w:rPr>
        <w:t>(</w:t>
      </w:r>
      <w:r>
        <w:rPr>
          <w:rFonts w:ascii="Arial" w:eastAsia="Arial" w:hAnsi="Arial" w:cs="Arial"/>
        </w:rPr>
        <w:t>1):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2"/>
        </w:rPr>
        <w:t>1</w:t>
      </w:r>
      <w:r>
        <w:rPr>
          <w:rFonts w:ascii="Arial" w:eastAsia="Arial" w:hAnsi="Arial" w:cs="Arial"/>
        </w:rPr>
        <w:t>9</w:t>
      </w:r>
      <w:r>
        <w:rPr>
          <w:rFonts w:ascii="Arial" w:eastAsia="Arial" w:hAnsi="Arial" w:cs="Arial"/>
          <w:spacing w:val="5"/>
        </w:rPr>
        <w:t>9</w:t>
      </w:r>
      <w:r>
        <w:rPr>
          <w:rFonts w:ascii="Arial" w:eastAsia="Arial" w:hAnsi="Arial" w:cs="Arial"/>
          <w:spacing w:val="1"/>
        </w:rPr>
        <w:t>-</w:t>
      </w:r>
      <w:r>
        <w:rPr>
          <w:rFonts w:ascii="Arial" w:eastAsia="Arial" w:hAnsi="Arial" w:cs="Arial"/>
        </w:rPr>
        <w:t>2</w:t>
      </w:r>
      <w:r>
        <w:rPr>
          <w:rFonts w:ascii="Arial" w:eastAsia="Arial" w:hAnsi="Arial" w:cs="Arial"/>
          <w:spacing w:val="1"/>
        </w:rPr>
        <w:t>0</w:t>
      </w:r>
      <w:r>
        <w:rPr>
          <w:rFonts w:ascii="Arial" w:eastAsia="Arial" w:hAnsi="Arial" w:cs="Arial"/>
        </w:rPr>
        <w:t>6.</w:t>
      </w:r>
      <w:r w:rsidR="002808BA" w:rsidRPr="002808BA">
        <w:t xml:space="preserve"> </w:t>
      </w:r>
      <w:hyperlink r:id="rId23" w:history="1">
        <w:r w:rsidR="002808BA" w:rsidRPr="004D38DC">
          <w:rPr>
            <w:rStyle w:val="Hyperlink"/>
            <w:rFonts w:ascii="Arial" w:hAnsi="Arial" w:cs="Arial"/>
            <w:sz w:val="18"/>
            <w:szCs w:val="18"/>
          </w:rPr>
          <w:t>https://kns.cnki.net/kcms2/article/abstract?v=8Znygsi0fdZpL5OGuBUAgOsbqz6xWjJS_uoRP4arR_FV84vZMZo0uoeCmmfuu3y4gIfCpAj8GII48z45YYmY98_jgju-HlTQQMP3xm9C8PFg-EZPs57SpjXBn6yxPXeeYH7pabvaL467mfovMEgYBda6HkEJ9HMEv2i1mcRKxsE=&amp;uniplatform=NZKPT</w:t>
        </w:r>
      </w:hyperlink>
    </w:p>
    <w:p w14:paraId="1ADE7D39" w14:textId="33B896A3" w:rsidR="00A80A16" w:rsidRDefault="00A80A16">
      <w:pPr>
        <w:spacing w:before="5" w:line="220" w:lineRule="exact"/>
        <w:ind w:left="618" w:right="631"/>
        <w:rPr>
          <w:rFonts w:ascii="Arial" w:eastAsia="Arial" w:hAnsi="Arial" w:cs="Arial"/>
        </w:rPr>
      </w:pPr>
    </w:p>
    <w:p w14:paraId="6476C082" w14:textId="6E861459" w:rsidR="00A80A16" w:rsidRDefault="009F719F">
      <w:pPr>
        <w:spacing w:before="1" w:line="220" w:lineRule="exact"/>
        <w:ind w:left="618" w:right="290" w:hanging="319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18.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2"/>
        </w:rPr>
        <w:t>L</w:t>
      </w:r>
      <w:r>
        <w:rPr>
          <w:rFonts w:ascii="Arial" w:eastAsia="Arial" w:hAnsi="Arial" w:cs="Arial"/>
        </w:rPr>
        <w:t>ei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-1"/>
        </w:rPr>
        <w:t>B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3"/>
        </w:rPr>
        <w:t>Z</w:t>
      </w:r>
      <w:r>
        <w:rPr>
          <w:rFonts w:ascii="Arial" w:eastAsia="Arial" w:hAnsi="Arial" w:cs="Arial"/>
        </w:rPr>
        <w:t>ou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1"/>
        </w:rPr>
        <w:t>J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2"/>
        </w:rPr>
        <w:t>R</w:t>
      </w:r>
      <w:r>
        <w:rPr>
          <w:rFonts w:ascii="Arial" w:eastAsia="Arial" w:hAnsi="Arial" w:cs="Arial"/>
        </w:rPr>
        <w:t>ao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-1"/>
        </w:rPr>
        <w:t>al</w:t>
      </w:r>
      <w:r>
        <w:rPr>
          <w:rFonts w:ascii="Arial" w:eastAsia="Arial" w:hAnsi="Arial" w:cs="Arial"/>
        </w:rPr>
        <w:t xml:space="preserve">. 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 xml:space="preserve">n 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1"/>
        </w:rPr>
        <w:t>x</w:t>
      </w:r>
      <w:r>
        <w:rPr>
          <w:rFonts w:ascii="Arial" w:eastAsia="Arial" w:hAnsi="Arial" w:cs="Arial"/>
          <w:spacing w:val="2"/>
        </w:rPr>
        <w:t>p</w:t>
      </w:r>
      <w:r>
        <w:rPr>
          <w:rFonts w:ascii="Arial" w:eastAsia="Arial" w:hAnsi="Arial" w:cs="Arial"/>
        </w:rPr>
        <w:t>eri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-11"/>
        </w:rPr>
        <w:t xml:space="preserve"> </w:t>
      </w:r>
      <w:r>
        <w:rPr>
          <w:rFonts w:ascii="Arial" w:eastAsia="Arial" w:hAnsi="Arial" w:cs="Arial"/>
          <w:spacing w:val="-1"/>
        </w:rPr>
        <w:t>S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2"/>
        </w:rPr>
        <w:t>u</w:t>
      </w:r>
      <w:r>
        <w:rPr>
          <w:rFonts w:ascii="Arial" w:eastAsia="Arial" w:hAnsi="Arial" w:cs="Arial"/>
        </w:rPr>
        <w:t>dy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on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he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2"/>
        </w:rPr>
        <w:t>M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d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f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1"/>
        </w:rPr>
        <w:t xml:space="preserve"> 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f Re</w:t>
      </w:r>
      <w:r>
        <w:rPr>
          <w:rFonts w:ascii="Arial" w:eastAsia="Arial" w:hAnsi="Arial" w:cs="Arial"/>
          <w:spacing w:val="3"/>
        </w:rPr>
        <w:t>c</w:t>
      </w:r>
      <w:r>
        <w:rPr>
          <w:rFonts w:ascii="Arial" w:eastAsia="Arial" w:hAnsi="Arial" w:cs="Arial"/>
          <w:spacing w:val="1"/>
        </w:rPr>
        <w:t>yc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ed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 xml:space="preserve">n- </w:t>
      </w:r>
      <w:proofErr w:type="spellStart"/>
      <w:r>
        <w:rPr>
          <w:rFonts w:ascii="Arial" w:eastAsia="Arial" w:hAnsi="Arial" w:cs="Arial"/>
          <w:spacing w:val="1"/>
        </w:rPr>
        <w:t>cr</w:t>
      </w:r>
      <w:r>
        <w:rPr>
          <w:rFonts w:ascii="Arial" w:eastAsia="Arial" w:hAnsi="Arial" w:cs="Arial"/>
        </w:rPr>
        <w:t>ete</w:t>
      </w:r>
      <w:proofErr w:type="spellEnd"/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by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1"/>
        </w:rPr>
        <w:t>Gr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  <w:spacing w:val="2"/>
        </w:rPr>
        <w:t>h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xi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[</w:t>
      </w:r>
      <w:r>
        <w:rPr>
          <w:rFonts w:ascii="Arial" w:eastAsia="Arial" w:hAnsi="Arial" w:cs="Arial"/>
          <w:spacing w:val="1"/>
        </w:rPr>
        <w:t>J</w:t>
      </w:r>
      <w:proofErr w:type="gramStart"/>
      <w:r>
        <w:rPr>
          <w:rFonts w:ascii="Arial" w:eastAsia="Arial" w:hAnsi="Arial" w:cs="Arial"/>
          <w:spacing w:val="5"/>
        </w:rPr>
        <w:t>]</w:t>
      </w:r>
      <w:r>
        <w:rPr>
          <w:rFonts w:ascii="Arial" w:eastAsia="Arial" w:hAnsi="Arial" w:cs="Arial"/>
        </w:rPr>
        <w:t>.</w:t>
      </w:r>
      <w:r>
        <w:rPr>
          <w:rFonts w:ascii="Arial" w:eastAsia="Arial" w:hAnsi="Arial" w:cs="Arial"/>
          <w:spacing w:val="1"/>
        </w:rPr>
        <w:t>J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l</w:t>
      </w:r>
      <w:proofErr w:type="gramEnd"/>
      <w:r>
        <w:rPr>
          <w:rFonts w:ascii="Arial" w:eastAsia="Arial" w:hAnsi="Arial" w:cs="Arial"/>
          <w:spacing w:val="-13"/>
        </w:rPr>
        <w:t xml:space="preserve"> </w:t>
      </w:r>
      <w:r>
        <w:rPr>
          <w:rFonts w:ascii="Arial" w:eastAsia="Arial" w:hAnsi="Arial" w:cs="Arial"/>
        </w:rPr>
        <w:t>of</w:t>
      </w:r>
      <w:r>
        <w:rPr>
          <w:rFonts w:ascii="Arial" w:eastAsia="Arial" w:hAnsi="Arial" w:cs="Arial"/>
          <w:spacing w:val="-1"/>
        </w:rPr>
        <w:t xml:space="preserve"> B</w:t>
      </w:r>
      <w:r>
        <w:rPr>
          <w:rFonts w:ascii="Arial" w:eastAsia="Arial" w:hAnsi="Arial" w:cs="Arial"/>
          <w:spacing w:val="2"/>
        </w:rPr>
        <w:t>u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  <w:spacing w:val="-1"/>
        </w:rPr>
        <w:t>S</w:t>
      </w:r>
      <w:r>
        <w:rPr>
          <w:rFonts w:ascii="Arial" w:eastAsia="Arial" w:hAnsi="Arial" w:cs="Arial"/>
        </w:rPr>
        <w:t>tru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2"/>
        </w:rPr>
        <w:t>u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  <w:spacing w:val="-1"/>
        </w:rPr>
        <w:t>2</w:t>
      </w:r>
      <w:r>
        <w:rPr>
          <w:rFonts w:ascii="Arial" w:eastAsia="Arial" w:hAnsi="Arial" w:cs="Arial"/>
        </w:rPr>
        <w:t>0</w:t>
      </w:r>
      <w:r>
        <w:rPr>
          <w:rFonts w:ascii="Arial" w:eastAsia="Arial" w:hAnsi="Arial" w:cs="Arial"/>
          <w:spacing w:val="-1"/>
        </w:rPr>
        <w:t>1</w:t>
      </w:r>
      <w:r>
        <w:rPr>
          <w:rFonts w:ascii="Arial" w:eastAsia="Arial" w:hAnsi="Arial" w:cs="Arial"/>
          <w:spacing w:val="2"/>
        </w:rPr>
        <w:t>6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  <w:spacing w:val="-1"/>
        </w:rPr>
        <w:t>3</w:t>
      </w:r>
      <w:r>
        <w:rPr>
          <w:rFonts w:ascii="Arial" w:eastAsia="Arial" w:hAnsi="Arial" w:cs="Arial"/>
        </w:rPr>
        <w:t>7</w:t>
      </w:r>
      <w:r>
        <w:rPr>
          <w:rFonts w:ascii="Arial" w:eastAsia="Arial" w:hAnsi="Arial" w:cs="Arial"/>
          <w:spacing w:val="3"/>
        </w:rPr>
        <w:t>(</w:t>
      </w:r>
      <w:r>
        <w:rPr>
          <w:rFonts w:ascii="Arial" w:eastAsia="Arial" w:hAnsi="Arial" w:cs="Arial"/>
          <w:spacing w:val="-1"/>
        </w:rPr>
        <w:t>S</w:t>
      </w:r>
      <w:r>
        <w:rPr>
          <w:rFonts w:ascii="Arial" w:eastAsia="Arial" w:hAnsi="Arial" w:cs="Arial"/>
        </w:rPr>
        <w:t>2):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1</w:t>
      </w:r>
      <w:r>
        <w:rPr>
          <w:rFonts w:ascii="Arial" w:eastAsia="Arial" w:hAnsi="Arial" w:cs="Arial"/>
          <w:spacing w:val="-1"/>
        </w:rPr>
        <w:t>0</w:t>
      </w:r>
      <w:r>
        <w:rPr>
          <w:rFonts w:ascii="Arial" w:eastAsia="Arial" w:hAnsi="Arial" w:cs="Arial"/>
          <w:spacing w:val="5"/>
        </w:rPr>
        <w:t>3</w:t>
      </w:r>
      <w:r>
        <w:rPr>
          <w:rFonts w:ascii="Arial" w:eastAsia="Arial" w:hAnsi="Arial" w:cs="Arial"/>
          <w:spacing w:val="1"/>
        </w:rPr>
        <w:t>-</w:t>
      </w:r>
      <w:r>
        <w:rPr>
          <w:rFonts w:ascii="Arial" w:eastAsia="Arial" w:hAnsi="Arial" w:cs="Arial"/>
          <w:spacing w:val="2"/>
        </w:rPr>
        <w:t>1</w:t>
      </w:r>
      <w:r>
        <w:rPr>
          <w:rFonts w:ascii="Arial" w:eastAsia="Arial" w:hAnsi="Arial" w:cs="Arial"/>
        </w:rPr>
        <w:t>0</w:t>
      </w:r>
      <w:r>
        <w:rPr>
          <w:rFonts w:ascii="Arial" w:eastAsia="Arial" w:hAnsi="Arial" w:cs="Arial"/>
          <w:spacing w:val="-1"/>
        </w:rPr>
        <w:t>8</w:t>
      </w:r>
      <w:r>
        <w:rPr>
          <w:rFonts w:ascii="Arial" w:eastAsia="Arial" w:hAnsi="Arial" w:cs="Arial"/>
        </w:rPr>
        <w:t>.</w:t>
      </w:r>
      <w:r w:rsidR="002808BA" w:rsidRPr="002808BA">
        <w:rPr>
          <w:rFonts w:ascii="Arial" w:hAnsi="Arial" w:cs="Arial"/>
          <w:sz w:val="18"/>
          <w:szCs w:val="18"/>
        </w:rPr>
        <w:t xml:space="preserve"> </w:t>
      </w:r>
      <w:r w:rsidR="002808BA">
        <w:rPr>
          <w:rFonts w:ascii="Arial" w:hAnsi="Arial" w:cs="Arial"/>
          <w:sz w:val="18"/>
          <w:szCs w:val="18"/>
        </w:rPr>
        <w:t>https://doi.org/10.14006/j.jzjgxb.2016.s2.015</w:t>
      </w:r>
    </w:p>
    <w:p w14:paraId="3AC41C09" w14:textId="77777777" w:rsidR="00A80A16" w:rsidRDefault="009F719F">
      <w:pPr>
        <w:spacing w:line="220" w:lineRule="exact"/>
        <w:ind w:left="264" w:right="568"/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19.</w:t>
      </w:r>
      <w:r>
        <w:rPr>
          <w:rFonts w:ascii="Arial" w:eastAsia="Arial" w:hAnsi="Arial" w:cs="Arial"/>
          <w:spacing w:val="-1"/>
        </w:rPr>
        <w:t xml:space="preserve"> Y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spacing w:val="1"/>
        </w:rPr>
        <w:t>F</w:t>
      </w:r>
      <w:r>
        <w:rPr>
          <w:rFonts w:ascii="Arial" w:eastAsia="Arial" w:hAnsi="Arial" w:cs="Arial"/>
        </w:rPr>
        <w:t>, Li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 xml:space="preserve">H </w:t>
      </w:r>
      <w:r>
        <w:rPr>
          <w:rFonts w:ascii="Arial" w:eastAsia="Arial" w:hAnsi="Arial" w:cs="Arial"/>
          <w:spacing w:val="1"/>
        </w:rPr>
        <w:t>F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Guo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J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-1"/>
        </w:rPr>
        <w:t>X</w:t>
      </w:r>
      <w:r>
        <w:rPr>
          <w:rFonts w:ascii="Arial" w:eastAsia="Arial" w:hAnsi="Arial" w:cs="Arial"/>
        </w:rPr>
        <w:t>.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-1"/>
        </w:rPr>
        <w:t>M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3"/>
        </w:rPr>
        <w:t>c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al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p</w:t>
      </w:r>
      <w:r>
        <w:rPr>
          <w:rFonts w:ascii="Arial" w:eastAsia="Arial" w:hAnsi="Arial" w:cs="Arial"/>
        </w:rPr>
        <w:t>ert</w:t>
      </w:r>
      <w:r>
        <w:rPr>
          <w:rFonts w:ascii="Arial" w:eastAsia="Arial" w:hAnsi="Arial" w:cs="Arial"/>
          <w:spacing w:val="2"/>
        </w:rPr>
        <w:t>i</w:t>
      </w:r>
      <w:r>
        <w:rPr>
          <w:rFonts w:ascii="Arial" w:eastAsia="Arial" w:hAnsi="Arial" w:cs="Arial"/>
        </w:rPr>
        <w:t>es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</w:rPr>
        <w:t>of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2"/>
        </w:rPr>
        <w:t>M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x</w:t>
      </w:r>
      <w:r>
        <w:rPr>
          <w:rFonts w:ascii="Arial" w:eastAsia="Arial" w:hAnsi="Arial" w:cs="Arial"/>
        </w:rPr>
        <w:t>ed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  <w:spacing w:val="2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cyc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ed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-1"/>
        </w:rPr>
        <w:t>g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te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  <w:w w:val="99"/>
        </w:rPr>
        <w:t>C</w:t>
      </w:r>
      <w:r>
        <w:rPr>
          <w:rFonts w:ascii="Arial" w:eastAsia="Arial" w:hAnsi="Arial" w:cs="Arial"/>
          <w:spacing w:val="2"/>
          <w:w w:val="99"/>
        </w:rPr>
        <w:t>o</w:t>
      </w:r>
      <w:r>
        <w:rPr>
          <w:rFonts w:ascii="Arial" w:eastAsia="Arial" w:hAnsi="Arial" w:cs="Arial"/>
          <w:w w:val="99"/>
        </w:rPr>
        <w:t>n-</w:t>
      </w:r>
    </w:p>
    <w:p w14:paraId="107452D3" w14:textId="77777777" w:rsidR="00A80A16" w:rsidRDefault="009F719F">
      <w:pPr>
        <w:spacing w:before="1"/>
        <w:ind w:left="618"/>
        <w:rPr>
          <w:rFonts w:ascii="Arial" w:eastAsia="Arial" w:hAnsi="Arial" w:cs="Arial"/>
        </w:rPr>
      </w:pPr>
      <w:proofErr w:type="spellStart"/>
      <w:r>
        <w:rPr>
          <w:rFonts w:ascii="Arial" w:eastAsia="Arial" w:hAnsi="Arial" w:cs="Arial"/>
          <w:spacing w:val="1"/>
        </w:rPr>
        <w:t>cr</w:t>
      </w:r>
      <w:r>
        <w:rPr>
          <w:rFonts w:ascii="Arial" w:eastAsia="Arial" w:hAnsi="Arial" w:cs="Arial"/>
        </w:rPr>
        <w:t>ete</w:t>
      </w:r>
      <w:proofErr w:type="spellEnd"/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M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ed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w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4"/>
        </w:rPr>
        <w:t xml:space="preserve"> </w:t>
      </w:r>
      <w:proofErr w:type="spellStart"/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  <w:spacing w:val="1"/>
        </w:rPr>
        <w:t>si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1"/>
        </w:rPr>
        <w:t>ic</w:t>
      </w:r>
      <w:r>
        <w:rPr>
          <w:rFonts w:ascii="Arial" w:eastAsia="Arial" w:hAnsi="Arial" w:cs="Arial"/>
        </w:rPr>
        <w:t>a</w:t>
      </w:r>
      <w:proofErr w:type="spellEnd"/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  <w:spacing w:val="-1"/>
        </w:rPr>
        <w:t>S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[</w:t>
      </w:r>
      <w:r>
        <w:rPr>
          <w:rFonts w:ascii="Arial" w:eastAsia="Arial" w:hAnsi="Arial" w:cs="Arial"/>
          <w:spacing w:val="1"/>
        </w:rPr>
        <w:t>J</w:t>
      </w:r>
      <w:proofErr w:type="gramStart"/>
      <w:r>
        <w:rPr>
          <w:rFonts w:ascii="Arial" w:eastAsia="Arial" w:hAnsi="Arial" w:cs="Arial"/>
          <w:spacing w:val="3"/>
        </w:rPr>
        <w:t>]</w:t>
      </w:r>
      <w:r>
        <w:rPr>
          <w:rFonts w:ascii="Arial" w:eastAsia="Arial" w:hAnsi="Arial" w:cs="Arial"/>
        </w:rPr>
        <w:t>.</w:t>
      </w:r>
      <w:r>
        <w:rPr>
          <w:rFonts w:ascii="Arial" w:eastAsia="Arial" w:hAnsi="Arial" w:cs="Arial"/>
          <w:spacing w:val="1"/>
        </w:rPr>
        <w:t>J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>al</w:t>
      </w:r>
      <w:proofErr w:type="gramEnd"/>
      <w:r>
        <w:rPr>
          <w:rFonts w:ascii="Arial" w:eastAsia="Arial" w:hAnsi="Arial" w:cs="Arial"/>
          <w:spacing w:val="-12"/>
        </w:rPr>
        <w:t xml:space="preserve"> </w:t>
      </w:r>
      <w:r>
        <w:rPr>
          <w:rFonts w:ascii="Arial" w:eastAsia="Arial" w:hAnsi="Arial" w:cs="Arial"/>
        </w:rPr>
        <w:t>of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2"/>
        </w:rPr>
        <w:t>M</w:t>
      </w:r>
      <w:r>
        <w:rPr>
          <w:rFonts w:ascii="Arial" w:eastAsia="Arial" w:hAnsi="Arial" w:cs="Arial"/>
        </w:rPr>
        <w:t>at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1"/>
        </w:rPr>
        <w:t>ri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  <w:spacing w:val="-1"/>
        </w:rPr>
        <w:t>S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nd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"/>
        </w:rPr>
        <w:t>g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1"/>
        </w:rPr>
        <w:t>ri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"/>
        </w:rPr>
        <w:t>g</w:t>
      </w:r>
      <w:r>
        <w:rPr>
          <w:rFonts w:ascii="Arial" w:eastAsia="Arial" w:hAnsi="Arial" w:cs="Arial"/>
        </w:rPr>
        <w:t>,</w:t>
      </w:r>
    </w:p>
    <w:p w14:paraId="599A1C0D" w14:textId="27039EFF" w:rsidR="00A80A16" w:rsidRDefault="009F719F">
      <w:pPr>
        <w:spacing w:line="220" w:lineRule="exact"/>
        <w:ind w:left="618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2</w:t>
      </w:r>
      <w:r>
        <w:rPr>
          <w:rFonts w:ascii="Arial" w:eastAsia="Arial" w:hAnsi="Arial" w:cs="Arial"/>
          <w:spacing w:val="-1"/>
        </w:rPr>
        <w:t>0</w:t>
      </w:r>
      <w:r>
        <w:rPr>
          <w:rFonts w:ascii="Arial" w:eastAsia="Arial" w:hAnsi="Arial" w:cs="Arial"/>
        </w:rPr>
        <w:t>2</w:t>
      </w:r>
      <w:r>
        <w:rPr>
          <w:rFonts w:ascii="Arial" w:eastAsia="Arial" w:hAnsi="Arial" w:cs="Arial"/>
          <w:spacing w:val="1"/>
        </w:rPr>
        <w:t>2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  <w:spacing w:val="-1"/>
        </w:rPr>
        <w:t>4</w:t>
      </w:r>
      <w:r>
        <w:rPr>
          <w:rFonts w:ascii="Arial" w:eastAsia="Arial" w:hAnsi="Arial" w:cs="Arial"/>
        </w:rPr>
        <w:t>0</w:t>
      </w:r>
      <w:r>
        <w:rPr>
          <w:rFonts w:ascii="Arial" w:eastAsia="Arial" w:hAnsi="Arial" w:cs="Arial"/>
          <w:spacing w:val="3"/>
        </w:rPr>
        <w:t>(</w:t>
      </w:r>
      <w:r>
        <w:rPr>
          <w:rFonts w:ascii="Arial" w:eastAsia="Arial" w:hAnsi="Arial" w:cs="Arial"/>
        </w:rPr>
        <w:t>0</w:t>
      </w:r>
      <w:r>
        <w:rPr>
          <w:rFonts w:ascii="Arial" w:eastAsia="Arial" w:hAnsi="Arial" w:cs="Arial"/>
          <w:spacing w:val="-1"/>
        </w:rPr>
        <w:t>4</w:t>
      </w:r>
      <w:r>
        <w:rPr>
          <w:rFonts w:ascii="Arial" w:eastAsia="Arial" w:hAnsi="Arial" w:cs="Arial"/>
          <w:spacing w:val="1"/>
        </w:rPr>
        <w:t>)</w:t>
      </w:r>
      <w:r>
        <w:rPr>
          <w:rFonts w:ascii="Arial" w:eastAsia="Arial" w:hAnsi="Arial" w:cs="Arial"/>
        </w:rPr>
        <w:t>: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  <w:spacing w:val="1"/>
        </w:rPr>
        <w:t>5</w:t>
      </w:r>
      <w:r>
        <w:rPr>
          <w:rFonts w:ascii="Arial" w:eastAsia="Arial" w:hAnsi="Arial" w:cs="Arial"/>
        </w:rPr>
        <w:t>8</w:t>
      </w:r>
      <w:r>
        <w:rPr>
          <w:rFonts w:ascii="Arial" w:eastAsia="Arial" w:hAnsi="Arial" w:cs="Arial"/>
          <w:spacing w:val="1"/>
        </w:rPr>
        <w:t>0-</w:t>
      </w:r>
      <w:r>
        <w:rPr>
          <w:rFonts w:ascii="Arial" w:eastAsia="Arial" w:hAnsi="Arial" w:cs="Arial"/>
        </w:rPr>
        <w:t>5</w:t>
      </w:r>
      <w:r>
        <w:rPr>
          <w:rFonts w:ascii="Arial" w:eastAsia="Arial" w:hAnsi="Arial" w:cs="Arial"/>
          <w:spacing w:val="1"/>
        </w:rPr>
        <w:t>8</w:t>
      </w:r>
      <w:r>
        <w:rPr>
          <w:rFonts w:ascii="Arial" w:eastAsia="Arial" w:hAnsi="Arial" w:cs="Arial"/>
        </w:rPr>
        <w:t>4.</w:t>
      </w:r>
      <w:r w:rsidR="002808BA" w:rsidRPr="002808BA">
        <w:rPr>
          <w:rFonts w:ascii="Arial" w:hAnsi="Arial" w:cs="Arial"/>
          <w:color w:val="C00000"/>
          <w:sz w:val="18"/>
          <w:szCs w:val="18"/>
        </w:rPr>
        <w:t xml:space="preserve"> </w:t>
      </w:r>
      <w:r w:rsidR="002808BA">
        <w:rPr>
          <w:rFonts w:ascii="Arial" w:hAnsi="Arial" w:cs="Arial"/>
          <w:color w:val="C00000"/>
          <w:sz w:val="18"/>
          <w:szCs w:val="18"/>
        </w:rPr>
        <w:t>https://kns.cnki.net/kcms2/article/abstract?v=8Znygsi0fdbGQL0i6mbU4RKCUDUl6TbO4JQmIAs0nexL_nqtRAV1XCm15woYjw3AiSJjkXTaaJ3VcLyAQwH871_crQh-ZKsXMRu-dH1GD4XKjnvWxkBL6rVgho0YnOH-lG8-4vRIGGoLXeR_H-CGyflzMETlm1uUVsY9o5SbPLw=&amp;uniplatform=NZKPT</w:t>
      </w:r>
    </w:p>
    <w:p w14:paraId="08330FCB" w14:textId="77777777" w:rsidR="00A80A16" w:rsidRDefault="009F719F">
      <w:pPr>
        <w:ind w:left="618" w:right="488" w:hanging="319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20.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2"/>
        </w:rPr>
        <w:t>C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-1"/>
        </w:rPr>
        <w:t>K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 xml:space="preserve"> Y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3"/>
        </w:rPr>
        <w:t>Z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P et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. M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at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on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ff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3"/>
        </w:rPr>
        <w:t>c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 xml:space="preserve">f </w:t>
      </w:r>
      <w:r>
        <w:rPr>
          <w:rFonts w:ascii="Arial" w:eastAsia="Arial" w:hAnsi="Arial" w:cs="Arial"/>
          <w:spacing w:val="-1"/>
        </w:rPr>
        <w:t>W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te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  <w:spacing w:val="3"/>
        </w:rPr>
        <w:t>G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</w:rPr>
        <w:t>ar</w:t>
      </w:r>
      <w:r>
        <w:rPr>
          <w:rFonts w:ascii="Arial" w:eastAsia="Arial" w:hAnsi="Arial" w:cs="Arial"/>
          <w:spacing w:val="3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es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on</w:t>
      </w:r>
      <w:r>
        <w:rPr>
          <w:rFonts w:ascii="Arial" w:eastAsia="Arial" w:hAnsi="Arial" w:cs="Arial"/>
          <w:spacing w:val="-3"/>
        </w:rPr>
        <w:t xml:space="preserve"> </w:t>
      </w:r>
      <w:proofErr w:type="spellStart"/>
      <w:r>
        <w:rPr>
          <w:rFonts w:ascii="Arial" w:eastAsia="Arial" w:hAnsi="Arial" w:cs="Arial"/>
        </w:rPr>
        <w:t>Re</w:t>
      </w:r>
      <w:r>
        <w:rPr>
          <w:rFonts w:ascii="Arial" w:eastAsia="Arial" w:hAnsi="Arial" w:cs="Arial"/>
          <w:spacing w:val="1"/>
        </w:rPr>
        <w:t>cy</w:t>
      </w:r>
      <w:proofErr w:type="spellEnd"/>
      <w:r>
        <w:rPr>
          <w:rFonts w:ascii="Arial" w:eastAsia="Arial" w:hAnsi="Arial" w:cs="Arial"/>
        </w:rPr>
        <w:t xml:space="preserve">- </w:t>
      </w:r>
      <w:proofErr w:type="spellStart"/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ed</w:t>
      </w:r>
      <w:proofErr w:type="spellEnd"/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-1"/>
        </w:rPr>
        <w:t>g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  <w:spacing w:val="1"/>
        </w:rPr>
        <w:t>P</w:t>
      </w:r>
      <w:r>
        <w:rPr>
          <w:rFonts w:ascii="Arial" w:eastAsia="Arial" w:hAnsi="Arial" w:cs="Arial"/>
        </w:rPr>
        <w:t>erm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b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Conc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et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[</w:t>
      </w:r>
      <w:r>
        <w:rPr>
          <w:rFonts w:ascii="Arial" w:eastAsia="Arial" w:hAnsi="Arial" w:cs="Arial"/>
          <w:spacing w:val="1"/>
        </w:rPr>
        <w:t>J</w:t>
      </w:r>
      <w:proofErr w:type="gramStart"/>
      <w:r>
        <w:rPr>
          <w:rFonts w:ascii="Arial" w:eastAsia="Arial" w:hAnsi="Arial" w:cs="Arial"/>
          <w:spacing w:val="4"/>
        </w:rPr>
        <w:t>]</w:t>
      </w:r>
      <w:r>
        <w:rPr>
          <w:rFonts w:ascii="Arial" w:eastAsia="Arial" w:hAnsi="Arial" w:cs="Arial"/>
        </w:rPr>
        <w:t>.</w:t>
      </w:r>
      <w:r>
        <w:rPr>
          <w:rFonts w:ascii="Arial" w:eastAsia="Arial" w:hAnsi="Arial" w:cs="Arial"/>
          <w:spacing w:val="1"/>
        </w:rPr>
        <w:t>J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urn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l</w:t>
      </w:r>
      <w:proofErr w:type="gramEnd"/>
      <w:r>
        <w:rPr>
          <w:rFonts w:ascii="Arial" w:eastAsia="Arial" w:hAnsi="Arial" w:cs="Arial"/>
          <w:spacing w:val="-18"/>
        </w:rPr>
        <w:t xml:space="preserve"> </w:t>
      </w:r>
      <w:r>
        <w:rPr>
          <w:rFonts w:ascii="Arial" w:eastAsia="Arial" w:hAnsi="Arial" w:cs="Arial"/>
        </w:rPr>
        <w:t>of</w:t>
      </w:r>
      <w:r>
        <w:rPr>
          <w:rFonts w:ascii="Arial" w:eastAsia="Arial" w:hAnsi="Arial" w:cs="Arial"/>
          <w:spacing w:val="-1"/>
        </w:rPr>
        <w:t xml:space="preserve"> B</w:t>
      </w:r>
      <w:r>
        <w:rPr>
          <w:rFonts w:ascii="Arial" w:eastAsia="Arial" w:hAnsi="Arial" w:cs="Arial"/>
          <w:spacing w:val="2"/>
        </w:rPr>
        <w:t>u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  <w:spacing w:val="-1"/>
        </w:rPr>
        <w:t>M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ter</w:t>
      </w:r>
      <w:r>
        <w:rPr>
          <w:rFonts w:ascii="Arial" w:eastAsia="Arial" w:hAnsi="Arial" w:cs="Arial"/>
          <w:spacing w:val="2"/>
        </w:rPr>
        <w:t>i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  <w:spacing w:val="1"/>
        </w:rPr>
        <w:t>2</w:t>
      </w:r>
      <w:r>
        <w:rPr>
          <w:rFonts w:ascii="Arial" w:eastAsia="Arial" w:hAnsi="Arial" w:cs="Arial"/>
        </w:rPr>
        <w:t>0</w:t>
      </w:r>
      <w:r>
        <w:rPr>
          <w:rFonts w:ascii="Arial" w:eastAsia="Arial" w:hAnsi="Arial" w:cs="Arial"/>
          <w:spacing w:val="1"/>
        </w:rPr>
        <w:t>2</w:t>
      </w:r>
      <w:r>
        <w:rPr>
          <w:rFonts w:ascii="Arial" w:eastAsia="Arial" w:hAnsi="Arial" w:cs="Arial"/>
        </w:rPr>
        <w:t>3,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  <w:spacing w:val="2"/>
        </w:rPr>
        <w:t>2</w:t>
      </w:r>
      <w:r>
        <w:rPr>
          <w:rFonts w:ascii="Arial" w:eastAsia="Arial" w:hAnsi="Arial" w:cs="Arial"/>
        </w:rPr>
        <w:t>6(0</w:t>
      </w:r>
      <w:r>
        <w:rPr>
          <w:rFonts w:ascii="Arial" w:eastAsia="Arial" w:hAnsi="Arial" w:cs="Arial"/>
          <w:spacing w:val="2"/>
        </w:rPr>
        <w:t>1</w:t>
      </w:r>
      <w:r>
        <w:rPr>
          <w:rFonts w:ascii="Arial" w:eastAsia="Arial" w:hAnsi="Arial" w:cs="Arial"/>
          <w:spacing w:val="1"/>
        </w:rPr>
        <w:t>)</w:t>
      </w:r>
      <w:r>
        <w:rPr>
          <w:rFonts w:ascii="Arial" w:eastAsia="Arial" w:hAnsi="Arial" w:cs="Arial"/>
        </w:rPr>
        <w:t>: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  <w:spacing w:val="-1"/>
        </w:rPr>
        <w:t>3</w:t>
      </w:r>
      <w:r>
        <w:rPr>
          <w:rFonts w:ascii="Arial" w:eastAsia="Arial" w:hAnsi="Arial" w:cs="Arial"/>
          <w:spacing w:val="4"/>
        </w:rPr>
        <w:t>7</w:t>
      </w:r>
      <w:r>
        <w:rPr>
          <w:rFonts w:ascii="Arial" w:eastAsia="Arial" w:hAnsi="Arial" w:cs="Arial"/>
        </w:rPr>
        <w:t>-</w:t>
      </w:r>
    </w:p>
    <w:p w14:paraId="29F195E5" w14:textId="3376C612" w:rsidR="00A80A16" w:rsidRDefault="009F719F">
      <w:pPr>
        <w:ind w:left="618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44.</w:t>
      </w:r>
      <w:r w:rsidR="002808BA" w:rsidRPr="002808BA">
        <w:rPr>
          <w:rFonts w:ascii="Arial" w:hAnsi="Arial" w:cs="Arial"/>
          <w:sz w:val="18"/>
          <w:szCs w:val="18"/>
        </w:rPr>
        <w:t xml:space="preserve"> </w:t>
      </w:r>
      <w:r w:rsidR="002808BA">
        <w:rPr>
          <w:rFonts w:ascii="Arial" w:hAnsi="Arial" w:cs="Arial"/>
          <w:sz w:val="18"/>
          <w:szCs w:val="18"/>
        </w:rPr>
        <w:t>http://jcxb.cnjournals.cn/ch/index.aspx</w:t>
      </w:r>
    </w:p>
    <w:p w14:paraId="3410400B" w14:textId="77777777" w:rsidR="00A80A16" w:rsidRDefault="009F719F">
      <w:pPr>
        <w:spacing w:before="1"/>
        <w:ind w:left="618" w:right="355" w:hanging="319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21.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2"/>
        </w:rPr>
        <w:t>L</w:t>
      </w:r>
      <w:r>
        <w:rPr>
          <w:rFonts w:ascii="Arial" w:eastAsia="Arial" w:hAnsi="Arial" w:cs="Arial"/>
        </w:rPr>
        <w:t>i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-2"/>
        </w:rPr>
        <w:t xml:space="preserve"> </w:t>
      </w:r>
      <w:proofErr w:type="gramStart"/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2"/>
        </w:rPr>
        <w:t xml:space="preserve"> </w:t>
      </w:r>
      <w:proofErr w:type="spellStart"/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1"/>
        </w:rPr>
        <w:t>.</w:t>
      </w:r>
      <w:r>
        <w:rPr>
          <w:rFonts w:ascii="Arial" w:eastAsia="Arial" w:hAnsi="Arial" w:cs="Arial"/>
          <w:spacing w:val="2"/>
        </w:rPr>
        <w:t>.</w:t>
      </w:r>
      <w:r>
        <w:rPr>
          <w:rFonts w:ascii="Arial" w:eastAsia="Arial" w:hAnsi="Arial" w:cs="Arial"/>
        </w:rPr>
        <w:t>A</w:t>
      </w:r>
      <w:proofErr w:type="spellEnd"/>
      <w:proofErr w:type="gramEnd"/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  <w:spacing w:val="-1"/>
        </w:rPr>
        <w:t>S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n t</w:t>
      </w:r>
      <w:r>
        <w:rPr>
          <w:rFonts w:ascii="Arial" w:eastAsia="Arial" w:hAnsi="Arial" w:cs="Arial"/>
          <w:spacing w:val="-1"/>
        </w:rPr>
        <w:t>h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2"/>
        </w:rPr>
        <w:t>C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m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3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ss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v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2"/>
        </w:rPr>
        <w:t xml:space="preserve"> 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m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1"/>
        </w:rPr>
        <w:t>er</w:t>
      </w:r>
      <w:r>
        <w:rPr>
          <w:rFonts w:ascii="Arial" w:eastAsia="Arial" w:hAnsi="Arial" w:cs="Arial"/>
        </w:rPr>
        <w:t>m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b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ty</w:t>
      </w:r>
      <w:r>
        <w:rPr>
          <w:rFonts w:ascii="Arial" w:eastAsia="Arial" w:hAnsi="Arial" w:cs="Arial"/>
          <w:spacing w:val="-12"/>
        </w:rPr>
        <w:t xml:space="preserve"> 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es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</w:rPr>
        <w:t>of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3"/>
        </w:rPr>
        <w:t>G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Fi</w:t>
      </w:r>
      <w:r>
        <w:rPr>
          <w:rFonts w:ascii="Arial" w:eastAsia="Arial" w:hAnsi="Arial" w:cs="Arial"/>
          <w:spacing w:val="-1"/>
        </w:rPr>
        <w:t>b</w:t>
      </w:r>
      <w:r>
        <w:rPr>
          <w:rFonts w:ascii="Arial" w:eastAsia="Arial" w:hAnsi="Arial" w:cs="Arial"/>
        </w:rPr>
        <w:t>er Re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>for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ed</w:t>
      </w:r>
      <w:r>
        <w:rPr>
          <w:rFonts w:ascii="Arial" w:eastAsia="Arial" w:hAnsi="Arial" w:cs="Arial"/>
          <w:spacing w:val="-11"/>
        </w:rPr>
        <w:t xml:space="preserve"> </w:t>
      </w:r>
      <w:r>
        <w:rPr>
          <w:rFonts w:ascii="Arial" w:eastAsia="Arial" w:hAnsi="Arial" w:cs="Arial"/>
          <w:spacing w:val="2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cyc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ed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  <w:spacing w:val="2"/>
        </w:rPr>
        <w:t>C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1"/>
        </w:rPr>
        <w:t>cr</w:t>
      </w:r>
      <w:r>
        <w:rPr>
          <w:rFonts w:ascii="Arial" w:eastAsia="Arial" w:hAnsi="Arial" w:cs="Arial"/>
        </w:rPr>
        <w:t>ete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  <w:spacing w:val="2"/>
        </w:rPr>
        <w:t>u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</w:rPr>
        <w:t>er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-1"/>
        </w:rPr>
        <w:t>S</w:t>
      </w:r>
      <w:r>
        <w:rPr>
          <w:rFonts w:ascii="Arial" w:eastAsia="Arial" w:hAnsi="Arial" w:cs="Arial"/>
          <w:spacing w:val="2"/>
        </w:rPr>
        <w:t>p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"/>
        </w:rPr>
        <w:t>v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>m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al</w:t>
      </w:r>
      <w:r>
        <w:rPr>
          <w:rFonts w:ascii="Arial" w:eastAsia="Arial" w:hAnsi="Arial" w:cs="Arial"/>
          <w:spacing w:val="-13"/>
        </w:rPr>
        <w:t xml:space="preserve"> 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[D].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2"/>
        </w:rPr>
        <w:t>C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na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 xml:space="preserve">- </w:t>
      </w:r>
      <w:proofErr w:type="spellStart"/>
      <w:r>
        <w:rPr>
          <w:rFonts w:ascii="Arial" w:eastAsia="Arial" w:hAnsi="Arial" w:cs="Arial"/>
          <w:spacing w:val="1"/>
        </w:rPr>
        <w:t>v</w:t>
      </w:r>
      <w:r>
        <w:rPr>
          <w:rFonts w:ascii="Arial" w:eastAsia="Arial" w:hAnsi="Arial" w:cs="Arial"/>
        </w:rPr>
        <w:t>er</w:t>
      </w:r>
      <w:r>
        <w:rPr>
          <w:rFonts w:ascii="Arial" w:eastAsia="Arial" w:hAnsi="Arial" w:cs="Arial"/>
          <w:spacing w:val="2"/>
        </w:rPr>
        <w:t>s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ty</w:t>
      </w:r>
      <w:proofErr w:type="spellEnd"/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of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Te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1"/>
        </w:rPr>
        <w:t>y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-11"/>
        </w:rPr>
        <w:t xml:space="preserve"> </w:t>
      </w:r>
      <w:r>
        <w:rPr>
          <w:rFonts w:ascii="Arial" w:eastAsia="Arial" w:hAnsi="Arial" w:cs="Arial"/>
          <w:spacing w:val="-1"/>
        </w:rPr>
        <w:t>2</w:t>
      </w:r>
      <w:r>
        <w:rPr>
          <w:rFonts w:ascii="Arial" w:eastAsia="Arial" w:hAnsi="Arial" w:cs="Arial"/>
          <w:spacing w:val="2"/>
        </w:rPr>
        <w:t>0</w:t>
      </w:r>
      <w:r>
        <w:rPr>
          <w:rFonts w:ascii="Arial" w:eastAsia="Arial" w:hAnsi="Arial" w:cs="Arial"/>
        </w:rPr>
        <w:t>2</w:t>
      </w:r>
      <w:r>
        <w:rPr>
          <w:rFonts w:ascii="Arial" w:eastAsia="Arial" w:hAnsi="Arial" w:cs="Arial"/>
          <w:spacing w:val="1"/>
        </w:rPr>
        <w:t>2</w:t>
      </w:r>
      <w:r>
        <w:rPr>
          <w:rFonts w:ascii="Arial" w:eastAsia="Arial" w:hAnsi="Arial" w:cs="Arial"/>
        </w:rPr>
        <w:t>.</w:t>
      </w:r>
    </w:p>
    <w:p w14:paraId="6E75B545" w14:textId="77777777" w:rsidR="00A80A16" w:rsidRDefault="009F719F">
      <w:pPr>
        <w:ind w:left="618" w:right="402" w:hanging="319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22.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2"/>
        </w:rPr>
        <w:t>L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Z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-1"/>
        </w:rPr>
        <w:t>Y</w:t>
      </w:r>
      <w:r>
        <w:rPr>
          <w:rFonts w:ascii="Arial" w:eastAsia="Arial" w:hAnsi="Arial" w:cs="Arial"/>
        </w:rPr>
        <w:t xml:space="preserve">. 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 xml:space="preserve">n 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1"/>
        </w:rPr>
        <w:t>x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3"/>
        </w:rPr>
        <w:t>r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m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al</w:t>
      </w:r>
      <w:r>
        <w:rPr>
          <w:rFonts w:ascii="Arial" w:eastAsia="Arial" w:hAnsi="Arial" w:cs="Arial"/>
          <w:spacing w:val="-12"/>
        </w:rPr>
        <w:t xml:space="preserve"> </w:t>
      </w:r>
      <w:r>
        <w:rPr>
          <w:rFonts w:ascii="Arial" w:eastAsia="Arial" w:hAnsi="Arial" w:cs="Arial"/>
          <w:spacing w:val="-1"/>
        </w:rPr>
        <w:t>S</w:t>
      </w:r>
      <w:r>
        <w:rPr>
          <w:rFonts w:ascii="Arial" w:eastAsia="Arial" w:hAnsi="Arial" w:cs="Arial"/>
        </w:rPr>
        <w:t>tu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on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he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ff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of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2"/>
        </w:rPr>
        <w:t>Re</w:t>
      </w:r>
      <w:r>
        <w:rPr>
          <w:rFonts w:ascii="Arial" w:eastAsia="Arial" w:hAnsi="Arial" w:cs="Arial"/>
          <w:spacing w:val="1"/>
        </w:rPr>
        <w:t>cyc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ed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</w:rPr>
        <w:t>Cera</w:t>
      </w:r>
      <w:r>
        <w:rPr>
          <w:rFonts w:ascii="Arial" w:eastAsia="Arial" w:hAnsi="Arial" w:cs="Arial"/>
          <w:spacing w:val="2"/>
        </w:rPr>
        <w:t>m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on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2"/>
        </w:rPr>
        <w:t>h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3"/>
        </w:rPr>
        <w:t>r</w:t>
      </w:r>
      <w:r>
        <w:rPr>
          <w:rFonts w:ascii="Arial" w:eastAsia="Arial" w:hAnsi="Arial" w:cs="Arial"/>
        </w:rPr>
        <w:t xml:space="preserve">e </w:t>
      </w:r>
      <w:r>
        <w:rPr>
          <w:rFonts w:ascii="Arial" w:eastAsia="Arial" w:hAnsi="Arial" w:cs="Arial"/>
          <w:spacing w:val="-1"/>
        </w:rPr>
        <w:t>S</w:t>
      </w:r>
      <w:r>
        <w:rPr>
          <w:rFonts w:ascii="Arial" w:eastAsia="Arial" w:hAnsi="Arial" w:cs="Arial"/>
        </w:rPr>
        <w:t>tru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ture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"/>
        </w:rPr>
        <w:t>g-</w:t>
      </w:r>
      <w:r>
        <w:rPr>
          <w:rFonts w:ascii="Arial" w:eastAsia="Arial" w:hAnsi="Arial" w:cs="Arial"/>
        </w:rPr>
        <w:t>term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  <w:spacing w:val="3"/>
        </w:rPr>
        <w:t>r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</w:rPr>
        <w:t>ert</w:t>
      </w:r>
      <w:r>
        <w:rPr>
          <w:rFonts w:ascii="Arial" w:eastAsia="Arial" w:hAnsi="Arial" w:cs="Arial"/>
          <w:spacing w:val="2"/>
        </w:rPr>
        <w:t>i</w:t>
      </w:r>
      <w:r>
        <w:rPr>
          <w:rFonts w:ascii="Arial" w:eastAsia="Arial" w:hAnsi="Arial" w:cs="Arial"/>
        </w:rPr>
        <w:t>es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</w:rPr>
        <w:t>of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2"/>
        </w:rPr>
        <w:t>C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2"/>
        </w:rPr>
        <w:t>m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  <w:spacing w:val="1"/>
        </w:rPr>
        <w:t>-</w:t>
      </w:r>
      <w:r>
        <w:rPr>
          <w:rFonts w:ascii="Arial" w:eastAsia="Arial" w:hAnsi="Arial" w:cs="Arial"/>
          <w:spacing w:val="2"/>
        </w:rPr>
        <w:t>b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ed</w:t>
      </w:r>
      <w:r>
        <w:rPr>
          <w:rFonts w:ascii="Arial" w:eastAsia="Arial" w:hAnsi="Arial" w:cs="Arial"/>
          <w:spacing w:val="-12"/>
        </w:rPr>
        <w:t xml:space="preserve"> </w:t>
      </w:r>
      <w:r>
        <w:rPr>
          <w:rFonts w:ascii="Arial" w:eastAsia="Arial" w:hAnsi="Arial" w:cs="Arial"/>
        </w:rPr>
        <w:t>M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te</w:t>
      </w:r>
      <w:r>
        <w:rPr>
          <w:rFonts w:ascii="Arial" w:eastAsia="Arial" w:hAnsi="Arial" w:cs="Arial"/>
          <w:spacing w:val="3"/>
        </w:rPr>
        <w:t>r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[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>].</w:t>
      </w:r>
      <w:r>
        <w:rPr>
          <w:rFonts w:ascii="Arial" w:eastAsia="Arial" w:hAnsi="Arial" w:cs="Arial"/>
          <w:spacing w:val="-11"/>
        </w:rPr>
        <w:t xml:space="preserve"> 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2"/>
        </w:rPr>
        <w:t>h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5"/>
        </w:rPr>
        <w:t xml:space="preserve"> </w:t>
      </w:r>
      <w:proofErr w:type="spellStart"/>
      <w:r>
        <w:rPr>
          <w:rFonts w:ascii="Arial" w:eastAsia="Arial" w:hAnsi="Arial" w:cs="Arial"/>
        </w:rPr>
        <w:t>J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ng</w:t>
      </w:r>
      <w:proofErr w:type="spellEnd"/>
      <w:r>
        <w:rPr>
          <w:rFonts w:ascii="Arial" w:eastAsia="Arial" w:hAnsi="Arial" w:cs="Arial"/>
        </w:rPr>
        <w:t xml:space="preserve"> Un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v</w:t>
      </w:r>
      <w:r>
        <w:rPr>
          <w:rFonts w:ascii="Arial" w:eastAsia="Arial" w:hAnsi="Arial" w:cs="Arial"/>
        </w:rPr>
        <w:t>er</w:t>
      </w:r>
      <w:r>
        <w:rPr>
          <w:rFonts w:ascii="Arial" w:eastAsia="Arial" w:hAnsi="Arial" w:cs="Arial"/>
          <w:spacing w:val="2"/>
        </w:rPr>
        <w:t>s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1"/>
        </w:rPr>
        <w:t>y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  <w:spacing w:val="1"/>
        </w:rPr>
        <w:t>2</w:t>
      </w:r>
      <w:r>
        <w:rPr>
          <w:rFonts w:ascii="Arial" w:eastAsia="Arial" w:hAnsi="Arial" w:cs="Arial"/>
        </w:rPr>
        <w:t>0</w:t>
      </w:r>
      <w:r>
        <w:rPr>
          <w:rFonts w:ascii="Arial" w:eastAsia="Arial" w:hAnsi="Arial" w:cs="Arial"/>
          <w:spacing w:val="1"/>
        </w:rPr>
        <w:t>2</w:t>
      </w:r>
      <w:r>
        <w:rPr>
          <w:rFonts w:ascii="Arial" w:eastAsia="Arial" w:hAnsi="Arial" w:cs="Arial"/>
        </w:rPr>
        <w:t>2.</w:t>
      </w:r>
    </w:p>
    <w:p w14:paraId="34B7F8A6" w14:textId="77777777" w:rsidR="00A80A16" w:rsidRDefault="009F719F">
      <w:pPr>
        <w:ind w:left="618" w:right="346" w:hanging="319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23.</w:t>
      </w:r>
      <w:r>
        <w:rPr>
          <w:rFonts w:ascii="Arial" w:eastAsia="Arial" w:hAnsi="Arial" w:cs="Arial"/>
          <w:spacing w:val="-1"/>
        </w:rPr>
        <w:t xml:space="preserve"> Y</w:t>
      </w:r>
      <w:r>
        <w:rPr>
          <w:rFonts w:ascii="Arial" w:eastAsia="Arial" w:hAnsi="Arial" w:cs="Arial"/>
        </w:rPr>
        <w:t>an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X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et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 xml:space="preserve">al. A </w:t>
      </w:r>
      <w:r>
        <w:rPr>
          <w:rFonts w:ascii="Arial" w:eastAsia="Arial" w:hAnsi="Arial" w:cs="Arial"/>
          <w:spacing w:val="-1"/>
        </w:rPr>
        <w:t>S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2"/>
        </w:rPr>
        <w:t>u</w:t>
      </w:r>
      <w:r>
        <w:rPr>
          <w:rFonts w:ascii="Arial" w:eastAsia="Arial" w:hAnsi="Arial" w:cs="Arial"/>
        </w:rPr>
        <w:t>dy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on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1"/>
        </w:rPr>
        <w:t>h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>tern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  <w:spacing w:val="2"/>
        </w:rPr>
        <w:t>C</w:t>
      </w:r>
      <w:r>
        <w:rPr>
          <w:rFonts w:ascii="Arial" w:eastAsia="Arial" w:hAnsi="Arial" w:cs="Arial"/>
        </w:rPr>
        <w:t>or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on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  <w:spacing w:val="1"/>
        </w:rPr>
        <w:t>B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h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vi</w:t>
      </w:r>
      <w:r>
        <w:rPr>
          <w:rFonts w:ascii="Arial" w:eastAsia="Arial" w:hAnsi="Arial" w:cs="Arial"/>
        </w:rPr>
        <w:t>or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of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2"/>
        </w:rPr>
        <w:t>C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1"/>
        </w:rPr>
        <w:t>cr</w:t>
      </w:r>
      <w:r>
        <w:rPr>
          <w:rFonts w:ascii="Arial" w:eastAsia="Arial" w:hAnsi="Arial" w:cs="Arial"/>
        </w:rPr>
        <w:t>ete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In</w:t>
      </w:r>
      <w:r>
        <w:rPr>
          <w:rFonts w:ascii="Arial" w:eastAsia="Arial" w:hAnsi="Arial" w:cs="Arial"/>
          <w:spacing w:val="1"/>
        </w:rPr>
        <w:t>d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  <w:spacing w:val="-1"/>
        </w:rPr>
        <w:t>b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-1"/>
        </w:rPr>
        <w:t xml:space="preserve"> </w:t>
      </w:r>
      <w:proofErr w:type="spellStart"/>
      <w:r>
        <w:rPr>
          <w:rFonts w:ascii="Arial" w:eastAsia="Arial" w:hAnsi="Arial" w:cs="Arial"/>
        </w:rPr>
        <w:t>Re</w:t>
      </w:r>
      <w:r>
        <w:rPr>
          <w:rFonts w:ascii="Arial" w:eastAsia="Arial" w:hAnsi="Arial" w:cs="Arial"/>
          <w:spacing w:val="1"/>
        </w:rPr>
        <w:t>cy</w:t>
      </w:r>
      <w:proofErr w:type="spellEnd"/>
      <w:r>
        <w:rPr>
          <w:rFonts w:ascii="Arial" w:eastAsia="Arial" w:hAnsi="Arial" w:cs="Arial"/>
        </w:rPr>
        <w:t xml:space="preserve">- </w:t>
      </w:r>
      <w:proofErr w:type="spellStart"/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ed</w:t>
      </w:r>
      <w:proofErr w:type="spellEnd"/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-1"/>
        </w:rPr>
        <w:t>g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es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</w:rPr>
        <w:t>Car</w:t>
      </w:r>
      <w:r>
        <w:rPr>
          <w:rFonts w:ascii="Arial" w:eastAsia="Arial" w:hAnsi="Arial" w:cs="Arial"/>
          <w:spacing w:val="1"/>
        </w:rPr>
        <w:t>ry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ng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f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te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  <w:spacing w:val="2"/>
        </w:rPr>
        <w:t>I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[D].</w:t>
      </w:r>
      <w:r>
        <w:rPr>
          <w:rFonts w:ascii="Arial" w:eastAsia="Arial" w:hAnsi="Arial" w:cs="Arial"/>
          <w:spacing w:val="-5"/>
        </w:rPr>
        <w:t xml:space="preserve"> </w:t>
      </w:r>
      <w:proofErr w:type="spellStart"/>
      <w:r>
        <w:rPr>
          <w:rFonts w:ascii="Arial" w:eastAsia="Arial" w:hAnsi="Arial" w:cs="Arial"/>
        </w:rPr>
        <w:t>Ch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g</w:t>
      </w:r>
      <w:r>
        <w:rPr>
          <w:rFonts w:ascii="Arial" w:eastAsia="Arial" w:hAnsi="Arial" w:cs="Arial"/>
        </w:rPr>
        <w:t>'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n</w:t>
      </w:r>
      <w:proofErr w:type="spellEnd"/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v</w:t>
      </w:r>
      <w:r>
        <w:rPr>
          <w:rFonts w:ascii="Arial" w:eastAsia="Arial" w:hAnsi="Arial" w:cs="Arial"/>
        </w:rPr>
        <w:t>er</w:t>
      </w:r>
      <w:r>
        <w:rPr>
          <w:rFonts w:ascii="Arial" w:eastAsia="Arial" w:hAnsi="Arial" w:cs="Arial"/>
          <w:spacing w:val="2"/>
        </w:rPr>
        <w:t>s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1"/>
        </w:rPr>
        <w:t>y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  <w:spacing w:val="-1"/>
        </w:rPr>
        <w:t>2</w:t>
      </w:r>
      <w:r>
        <w:rPr>
          <w:rFonts w:ascii="Arial" w:eastAsia="Arial" w:hAnsi="Arial" w:cs="Arial"/>
          <w:spacing w:val="2"/>
        </w:rPr>
        <w:t>0</w:t>
      </w:r>
      <w:r>
        <w:rPr>
          <w:rFonts w:ascii="Arial" w:eastAsia="Arial" w:hAnsi="Arial" w:cs="Arial"/>
        </w:rPr>
        <w:t>2</w:t>
      </w:r>
      <w:r>
        <w:rPr>
          <w:rFonts w:ascii="Arial" w:eastAsia="Arial" w:hAnsi="Arial" w:cs="Arial"/>
          <w:spacing w:val="-1"/>
        </w:rPr>
        <w:t>2</w:t>
      </w:r>
      <w:r>
        <w:rPr>
          <w:rFonts w:ascii="Arial" w:eastAsia="Arial" w:hAnsi="Arial" w:cs="Arial"/>
        </w:rPr>
        <w:t>.</w:t>
      </w:r>
    </w:p>
    <w:p w14:paraId="10CAD764" w14:textId="77777777" w:rsidR="00A80A16" w:rsidRDefault="009F719F">
      <w:pPr>
        <w:spacing w:before="1" w:line="220" w:lineRule="exact"/>
        <w:ind w:left="618" w:right="400" w:hanging="319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24.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Z</w:t>
      </w:r>
      <w:r>
        <w:rPr>
          <w:rFonts w:ascii="Arial" w:eastAsia="Arial" w:hAnsi="Arial" w:cs="Arial"/>
          <w:spacing w:val="2"/>
        </w:rPr>
        <w:t>h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1"/>
        </w:rPr>
        <w:t>h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  <w:spacing w:val="3"/>
        </w:rPr>
        <w:t>Z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W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 xml:space="preserve">, </w:t>
      </w:r>
      <w:r>
        <w:rPr>
          <w:rFonts w:ascii="Arial" w:eastAsia="Arial" w:hAnsi="Arial" w:cs="Arial"/>
          <w:spacing w:val="1"/>
        </w:rPr>
        <w:t>Y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W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et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 xml:space="preserve">. </w:t>
      </w:r>
      <w:r>
        <w:rPr>
          <w:rFonts w:ascii="Arial" w:eastAsia="Arial" w:hAnsi="Arial" w:cs="Arial"/>
          <w:spacing w:val="-1"/>
        </w:rPr>
        <w:t>B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3"/>
        </w:rPr>
        <w:t>s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M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2"/>
        </w:rPr>
        <w:t>h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1"/>
        </w:rPr>
        <w:t>ic</w:t>
      </w:r>
      <w:r>
        <w:rPr>
          <w:rFonts w:ascii="Arial" w:eastAsia="Arial" w:hAnsi="Arial" w:cs="Arial"/>
        </w:rPr>
        <w:t>al</w:t>
      </w:r>
      <w:r>
        <w:rPr>
          <w:rFonts w:ascii="Arial" w:eastAsia="Arial" w:hAnsi="Arial" w:cs="Arial"/>
          <w:spacing w:val="-11"/>
        </w:rPr>
        <w:t xml:space="preserve"> 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es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tu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v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</w:rPr>
        <w:t xml:space="preserve">- </w:t>
      </w:r>
      <w:proofErr w:type="spellStart"/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s</w:t>
      </w:r>
      <w:proofErr w:type="spellEnd"/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of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Re</w:t>
      </w:r>
      <w:r>
        <w:rPr>
          <w:rFonts w:ascii="Arial" w:eastAsia="Arial" w:hAnsi="Arial" w:cs="Arial"/>
          <w:spacing w:val="1"/>
        </w:rPr>
        <w:t>cyc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ed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  <w:spacing w:val="-1"/>
        </w:rPr>
        <w:t>B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4"/>
        </w:rPr>
        <w:t>k</w:t>
      </w:r>
      <w:r>
        <w:rPr>
          <w:rFonts w:ascii="Arial" w:eastAsia="Arial" w:hAnsi="Arial" w:cs="Arial"/>
          <w:spacing w:val="1"/>
        </w:rPr>
        <w:t>-c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1"/>
        </w:rPr>
        <w:t>cr</w:t>
      </w:r>
      <w:r>
        <w:rPr>
          <w:rFonts w:ascii="Arial" w:eastAsia="Arial" w:hAnsi="Arial" w:cs="Arial"/>
        </w:rPr>
        <w:t>ete</w:t>
      </w:r>
      <w:r>
        <w:rPr>
          <w:rFonts w:ascii="Arial" w:eastAsia="Arial" w:hAnsi="Arial" w:cs="Arial"/>
          <w:spacing w:val="-14"/>
        </w:rPr>
        <w:t xml:space="preserve"> </w:t>
      </w:r>
      <w:r>
        <w:rPr>
          <w:rFonts w:ascii="Arial" w:eastAsia="Arial" w:hAnsi="Arial" w:cs="Arial"/>
          <w:spacing w:val="2"/>
        </w:rPr>
        <w:t>M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x</w:t>
      </w:r>
      <w:r>
        <w:rPr>
          <w:rFonts w:ascii="Arial" w:eastAsia="Arial" w:hAnsi="Arial" w:cs="Arial"/>
        </w:rPr>
        <w:t>ed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</w:rPr>
        <w:t>gre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</w:rPr>
        <w:t>ate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  <w:spacing w:val="2"/>
        </w:rPr>
        <w:t>C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3"/>
        </w:rPr>
        <w:t>r</w:t>
      </w:r>
      <w:r>
        <w:rPr>
          <w:rFonts w:ascii="Arial" w:eastAsia="Arial" w:hAnsi="Arial" w:cs="Arial"/>
        </w:rPr>
        <w:t>et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[</w:t>
      </w:r>
      <w:r>
        <w:rPr>
          <w:rFonts w:ascii="Arial" w:eastAsia="Arial" w:hAnsi="Arial" w:cs="Arial"/>
          <w:spacing w:val="1"/>
        </w:rPr>
        <w:t>J</w:t>
      </w:r>
      <w:proofErr w:type="gramStart"/>
      <w:r>
        <w:rPr>
          <w:rFonts w:ascii="Arial" w:eastAsia="Arial" w:hAnsi="Arial" w:cs="Arial"/>
          <w:spacing w:val="3"/>
        </w:rPr>
        <w:t>]</w:t>
      </w:r>
      <w:r>
        <w:rPr>
          <w:rFonts w:ascii="Arial" w:eastAsia="Arial" w:hAnsi="Arial" w:cs="Arial"/>
          <w:spacing w:val="2"/>
        </w:rPr>
        <w:t>.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ta</w:t>
      </w:r>
      <w:proofErr w:type="gramEnd"/>
      <w:r>
        <w:rPr>
          <w:rFonts w:ascii="Arial" w:eastAsia="Arial" w:hAnsi="Arial" w:cs="Arial"/>
          <w:spacing w:val="-16"/>
        </w:rPr>
        <w:t xml:space="preserve"> </w:t>
      </w:r>
      <w:proofErr w:type="spellStart"/>
      <w:r>
        <w:rPr>
          <w:rFonts w:ascii="Arial" w:eastAsia="Arial" w:hAnsi="Arial" w:cs="Arial"/>
          <w:spacing w:val="2"/>
        </w:rPr>
        <w:t>M</w:t>
      </w:r>
      <w:r>
        <w:rPr>
          <w:rFonts w:ascii="Arial" w:eastAsia="Arial" w:hAnsi="Arial" w:cs="Arial"/>
        </w:rPr>
        <w:t>at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1"/>
        </w:rPr>
        <w:t>ri</w:t>
      </w:r>
      <w:r>
        <w:rPr>
          <w:rFonts w:ascii="Arial" w:eastAsia="Arial" w:hAnsi="Arial" w:cs="Arial"/>
        </w:rPr>
        <w:t>ae</w:t>
      </w:r>
      <w:proofErr w:type="spellEnd"/>
      <w:r>
        <w:rPr>
          <w:rFonts w:ascii="Arial" w:eastAsia="Arial" w:hAnsi="Arial" w:cs="Arial"/>
          <w:spacing w:val="-9"/>
        </w:rPr>
        <w:t xml:space="preserve"> </w:t>
      </w:r>
      <w:proofErr w:type="spellStart"/>
      <w:r>
        <w:rPr>
          <w:rFonts w:ascii="Arial" w:eastAsia="Arial" w:hAnsi="Arial" w:cs="Arial"/>
          <w:spacing w:val="2"/>
        </w:rPr>
        <w:t>C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2"/>
        </w:rPr>
        <w:t>mp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tae</w:t>
      </w:r>
      <w:proofErr w:type="spellEnd"/>
    </w:p>
    <w:p w14:paraId="50B5DE0F" w14:textId="4AC314C0" w:rsidR="00A80A16" w:rsidRDefault="009F719F">
      <w:pPr>
        <w:spacing w:line="220" w:lineRule="exact"/>
        <w:ind w:left="618"/>
        <w:rPr>
          <w:rFonts w:ascii="Arial" w:eastAsia="Arial" w:hAnsi="Arial" w:cs="Arial"/>
        </w:rPr>
      </w:pPr>
      <w:r>
        <w:rPr>
          <w:rFonts w:ascii="Arial" w:eastAsia="Arial" w:hAnsi="Arial" w:cs="Arial"/>
          <w:spacing w:val="-1"/>
        </w:rPr>
        <w:t>Si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a,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2</w:t>
      </w:r>
      <w:r>
        <w:rPr>
          <w:rFonts w:ascii="Arial" w:eastAsia="Arial" w:hAnsi="Arial" w:cs="Arial"/>
          <w:spacing w:val="-1"/>
        </w:rPr>
        <w:t>0</w:t>
      </w:r>
      <w:r>
        <w:rPr>
          <w:rFonts w:ascii="Arial" w:eastAsia="Arial" w:hAnsi="Arial" w:cs="Arial"/>
          <w:spacing w:val="2"/>
        </w:rPr>
        <w:t>2</w:t>
      </w:r>
      <w:r>
        <w:rPr>
          <w:rFonts w:ascii="Arial" w:eastAsia="Arial" w:hAnsi="Arial" w:cs="Arial"/>
        </w:rPr>
        <w:t>4,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  <w:spacing w:val="2"/>
        </w:rPr>
        <w:t>4</w:t>
      </w:r>
      <w:r>
        <w:rPr>
          <w:rFonts w:ascii="Arial" w:eastAsia="Arial" w:hAnsi="Arial" w:cs="Arial"/>
        </w:rPr>
        <w:t>1(02):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8</w:t>
      </w:r>
      <w:r>
        <w:rPr>
          <w:rFonts w:ascii="Arial" w:eastAsia="Arial" w:hAnsi="Arial" w:cs="Arial"/>
          <w:spacing w:val="-1"/>
        </w:rPr>
        <w:t>9</w:t>
      </w:r>
      <w:r>
        <w:rPr>
          <w:rFonts w:ascii="Arial" w:eastAsia="Arial" w:hAnsi="Arial" w:cs="Arial"/>
          <w:spacing w:val="2"/>
        </w:rPr>
        <w:t>8</w:t>
      </w:r>
      <w:r>
        <w:rPr>
          <w:rFonts w:ascii="Arial" w:eastAsia="Arial" w:hAnsi="Arial" w:cs="Arial"/>
          <w:spacing w:val="1"/>
        </w:rPr>
        <w:t>-</w:t>
      </w:r>
      <w:r>
        <w:rPr>
          <w:rFonts w:ascii="Arial" w:eastAsia="Arial" w:hAnsi="Arial" w:cs="Arial"/>
          <w:spacing w:val="2"/>
        </w:rPr>
        <w:t>9</w:t>
      </w:r>
      <w:r>
        <w:rPr>
          <w:rFonts w:ascii="Arial" w:eastAsia="Arial" w:hAnsi="Arial" w:cs="Arial"/>
        </w:rPr>
        <w:t>1</w:t>
      </w:r>
      <w:r>
        <w:rPr>
          <w:rFonts w:ascii="Arial" w:eastAsia="Arial" w:hAnsi="Arial" w:cs="Arial"/>
          <w:spacing w:val="-1"/>
        </w:rPr>
        <w:t>0</w:t>
      </w:r>
      <w:r>
        <w:rPr>
          <w:rFonts w:ascii="Arial" w:eastAsia="Arial" w:hAnsi="Arial" w:cs="Arial"/>
        </w:rPr>
        <w:t>.</w:t>
      </w:r>
      <w:r w:rsidR="002808BA" w:rsidRPr="002808BA">
        <w:rPr>
          <w:rFonts w:ascii="Arial" w:hAnsi="Arial" w:cs="Arial"/>
          <w:sz w:val="18"/>
          <w:szCs w:val="18"/>
        </w:rPr>
        <w:t xml:space="preserve"> </w:t>
      </w:r>
      <w:r w:rsidR="002808BA">
        <w:rPr>
          <w:rFonts w:ascii="Arial" w:hAnsi="Arial" w:cs="Arial"/>
          <w:sz w:val="18"/>
          <w:szCs w:val="18"/>
        </w:rPr>
        <w:t>https://doi.org/10.13801/j.cnki.fhclxb.20230531.004</w:t>
      </w:r>
    </w:p>
    <w:p w14:paraId="6C14D145" w14:textId="050607A7" w:rsidR="00A80A16" w:rsidRDefault="009F719F">
      <w:pPr>
        <w:spacing w:before="1"/>
        <w:ind w:left="618" w:right="356" w:hanging="319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25.</w:t>
      </w:r>
      <w:r>
        <w:rPr>
          <w:rFonts w:ascii="Arial" w:eastAsia="Arial" w:hAnsi="Arial" w:cs="Arial"/>
          <w:spacing w:val="-1"/>
        </w:rPr>
        <w:t xml:space="preserve"> </w:t>
      </w:r>
      <w:proofErr w:type="spellStart"/>
      <w:r>
        <w:rPr>
          <w:rFonts w:ascii="Arial" w:eastAsia="Arial" w:hAnsi="Arial" w:cs="Arial"/>
          <w:spacing w:val="-1"/>
        </w:rPr>
        <w:t>Si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>oro</w:t>
      </w:r>
      <w:r>
        <w:rPr>
          <w:rFonts w:ascii="Arial" w:eastAsia="Arial" w:hAnsi="Arial" w:cs="Arial"/>
          <w:spacing w:val="1"/>
        </w:rPr>
        <w:t>v</w:t>
      </w:r>
      <w:r>
        <w:rPr>
          <w:rFonts w:ascii="Arial" w:eastAsia="Arial" w:hAnsi="Arial" w:cs="Arial"/>
        </w:rPr>
        <w:t>a</w:t>
      </w:r>
      <w:proofErr w:type="spellEnd"/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 xml:space="preserve">, </w:t>
      </w:r>
      <w:r>
        <w:rPr>
          <w:rFonts w:ascii="Arial" w:eastAsia="Arial" w:hAnsi="Arial" w:cs="Arial"/>
          <w:spacing w:val="-1"/>
        </w:rPr>
        <w:t>V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z</w:t>
      </w:r>
      <w:r>
        <w:rPr>
          <w:rFonts w:ascii="Arial" w:eastAsia="Arial" w:hAnsi="Arial" w:cs="Arial"/>
        </w:rPr>
        <w:t>q</w:t>
      </w:r>
      <w:r>
        <w:rPr>
          <w:rFonts w:ascii="Arial" w:eastAsia="Arial" w:hAnsi="Arial" w:cs="Arial"/>
          <w:spacing w:val="1"/>
        </w:rPr>
        <w:t>u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3"/>
        </w:rPr>
        <w:t>z</w:t>
      </w:r>
      <w:r>
        <w:rPr>
          <w:rFonts w:ascii="Arial" w:eastAsia="Arial" w:hAnsi="Arial" w:cs="Arial"/>
          <w:spacing w:val="1"/>
        </w:rPr>
        <w:t>-</w:t>
      </w:r>
      <w:proofErr w:type="spellStart"/>
      <w:r>
        <w:rPr>
          <w:rFonts w:ascii="Arial" w:eastAsia="Arial" w:hAnsi="Arial" w:cs="Arial"/>
        </w:rPr>
        <w:t>Ram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h</w:t>
      </w:r>
      <w:proofErr w:type="spellEnd"/>
      <w:r>
        <w:rPr>
          <w:rFonts w:ascii="Arial" w:eastAsia="Arial" w:hAnsi="Arial" w:cs="Arial"/>
          <w:spacing w:val="-15"/>
        </w:rPr>
        <w:t xml:space="preserve"> 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 xml:space="preserve">, </w:t>
      </w:r>
      <w:r>
        <w:rPr>
          <w:rFonts w:ascii="Arial" w:eastAsia="Arial" w:hAnsi="Arial" w:cs="Arial"/>
          <w:spacing w:val="-1"/>
        </w:rPr>
        <w:t>B</w:t>
      </w:r>
      <w:r>
        <w:rPr>
          <w:rFonts w:ascii="Arial" w:eastAsia="Arial" w:hAnsi="Arial" w:cs="Arial"/>
        </w:rPr>
        <w:t>ar</w:t>
      </w:r>
      <w:r>
        <w:rPr>
          <w:rFonts w:ascii="Arial" w:eastAsia="Arial" w:hAnsi="Arial" w:cs="Arial"/>
          <w:spacing w:val="1"/>
        </w:rPr>
        <w:t>ra-</w:t>
      </w:r>
      <w:proofErr w:type="spellStart"/>
      <w:r>
        <w:rPr>
          <w:rFonts w:ascii="Arial" w:eastAsia="Arial" w:hAnsi="Arial" w:cs="Arial"/>
          <w:spacing w:val="1"/>
        </w:rPr>
        <w:t>B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z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>ot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</w:rPr>
        <w:t>o</w:t>
      </w:r>
      <w:proofErr w:type="spellEnd"/>
      <w:r>
        <w:rPr>
          <w:rFonts w:ascii="Arial" w:eastAsia="Arial" w:hAnsi="Arial" w:cs="Arial"/>
          <w:spacing w:val="-11"/>
        </w:rPr>
        <w:t xml:space="preserve"> </w:t>
      </w:r>
      <w:r>
        <w:rPr>
          <w:rFonts w:ascii="Arial" w:eastAsia="Arial" w:hAnsi="Arial" w:cs="Arial"/>
        </w:rPr>
        <w:t>M,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et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.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-1"/>
        </w:rPr>
        <w:t>S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of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the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3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cyc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ed</w:t>
      </w:r>
      <w:r>
        <w:rPr>
          <w:rFonts w:ascii="Arial" w:eastAsia="Arial" w:hAnsi="Arial" w:cs="Arial"/>
          <w:spacing w:val="-8"/>
        </w:rPr>
        <w:t xml:space="preserve"> </w:t>
      </w:r>
      <w:proofErr w:type="spellStart"/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-1"/>
        </w:rPr>
        <w:t>g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proofErr w:type="spellEnd"/>
      <w:r>
        <w:rPr>
          <w:rFonts w:ascii="Arial" w:eastAsia="Arial" w:hAnsi="Arial" w:cs="Arial"/>
        </w:rPr>
        <w:t>- g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tes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>at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  <w:spacing w:val="-1"/>
        </w:rPr>
        <w:t>’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nf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on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the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-1"/>
        </w:rPr>
        <w:t>g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1"/>
        </w:rPr>
        <w:t>e-c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m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nt</w:t>
      </w:r>
      <w:r>
        <w:rPr>
          <w:rFonts w:ascii="Arial" w:eastAsia="Arial" w:hAnsi="Arial" w:cs="Arial"/>
          <w:spacing w:val="-14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  <w:spacing w:val="-2"/>
        </w:rPr>
        <w:t>i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>terfa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IT</w:t>
      </w:r>
      <w:r>
        <w:rPr>
          <w:rFonts w:ascii="Arial" w:eastAsia="Arial" w:hAnsi="Arial" w:cs="Arial"/>
          <w:spacing w:val="1"/>
        </w:rPr>
        <w:t>Z</w:t>
      </w:r>
      <w:r>
        <w:rPr>
          <w:rFonts w:ascii="Arial" w:eastAsia="Arial" w:hAnsi="Arial" w:cs="Arial"/>
        </w:rPr>
        <w:t>[</w:t>
      </w:r>
      <w:r>
        <w:rPr>
          <w:rFonts w:ascii="Arial" w:eastAsia="Arial" w:hAnsi="Arial" w:cs="Arial"/>
          <w:spacing w:val="1"/>
        </w:rPr>
        <w:t>J</w:t>
      </w:r>
      <w:r>
        <w:rPr>
          <w:rFonts w:ascii="Arial" w:eastAsia="Arial" w:hAnsi="Arial" w:cs="Arial"/>
        </w:rPr>
        <w:t>].</w:t>
      </w:r>
      <w:r>
        <w:rPr>
          <w:rFonts w:ascii="Arial" w:eastAsia="Arial" w:hAnsi="Arial" w:cs="Arial"/>
          <w:spacing w:val="-3"/>
        </w:rPr>
        <w:t xml:space="preserve"> </w:t>
      </w:r>
      <w:proofErr w:type="spellStart"/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2"/>
        </w:rPr>
        <w:t>on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tru</w:t>
      </w:r>
      <w:r>
        <w:rPr>
          <w:rFonts w:ascii="Arial" w:eastAsia="Arial" w:hAnsi="Arial" w:cs="Arial"/>
          <w:spacing w:val="1"/>
        </w:rPr>
        <w:t>c</w:t>
      </w:r>
      <w:proofErr w:type="spellEnd"/>
      <w:r>
        <w:rPr>
          <w:rFonts w:ascii="Arial" w:eastAsia="Arial" w:hAnsi="Arial" w:cs="Arial"/>
        </w:rPr>
        <w:t xml:space="preserve">- </w:t>
      </w:r>
      <w:proofErr w:type="spellStart"/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on</w:t>
      </w:r>
      <w:proofErr w:type="spellEnd"/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1"/>
        </w:rPr>
        <w:t>B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ng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M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eri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2</w:t>
      </w:r>
      <w:r>
        <w:rPr>
          <w:rFonts w:ascii="Arial" w:eastAsia="Arial" w:hAnsi="Arial" w:cs="Arial"/>
          <w:spacing w:val="-1"/>
        </w:rPr>
        <w:t>0</w:t>
      </w:r>
      <w:r>
        <w:rPr>
          <w:rFonts w:ascii="Arial" w:eastAsia="Arial" w:hAnsi="Arial" w:cs="Arial"/>
          <w:spacing w:val="2"/>
        </w:rPr>
        <w:t>1</w:t>
      </w:r>
      <w:r>
        <w:rPr>
          <w:rFonts w:ascii="Arial" w:eastAsia="Arial" w:hAnsi="Arial" w:cs="Arial"/>
        </w:rPr>
        <w:t>4,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  <w:spacing w:val="2"/>
        </w:rPr>
        <w:t>6</w:t>
      </w:r>
      <w:r>
        <w:rPr>
          <w:rFonts w:ascii="Arial" w:eastAsia="Arial" w:hAnsi="Arial" w:cs="Arial"/>
        </w:rPr>
        <w:t>8: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2"/>
        </w:rPr>
        <w:t>6</w:t>
      </w:r>
      <w:r>
        <w:rPr>
          <w:rFonts w:ascii="Arial" w:eastAsia="Arial" w:hAnsi="Arial" w:cs="Arial"/>
        </w:rPr>
        <w:t>7</w:t>
      </w:r>
      <w:r>
        <w:rPr>
          <w:rFonts w:ascii="Arial" w:eastAsia="Arial" w:hAnsi="Arial" w:cs="Arial"/>
          <w:spacing w:val="1"/>
        </w:rPr>
        <w:t>7-</w:t>
      </w:r>
      <w:r>
        <w:rPr>
          <w:rFonts w:ascii="Arial" w:eastAsia="Arial" w:hAnsi="Arial" w:cs="Arial"/>
        </w:rPr>
        <w:t>6</w:t>
      </w:r>
      <w:r>
        <w:rPr>
          <w:rFonts w:ascii="Arial" w:eastAsia="Arial" w:hAnsi="Arial" w:cs="Arial"/>
          <w:spacing w:val="1"/>
        </w:rPr>
        <w:t>8</w:t>
      </w:r>
      <w:r>
        <w:rPr>
          <w:rFonts w:ascii="Arial" w:eastAsia="Arial" w:hAnsi="Arial" w:cs="Arial"/>
        </w:rPr>
        <w:t>4.</w:t>
      </w:r>
      <w:r w:rsidR="002808BA" w:rsidRPr="002808BA">
        <w:rPr>
          <w:rFonts w:ascii="Arial" w:hAnsi="Arial" w:cs="Arial"/>
          <w:sz w:val="18"/>
          <w:szCs w:val="18"/>
        </w:rPr>
        <w:t xml:space="preserve"> </w:t>
      </w:r>
      <w:r w:rsidR="002808BA">
        <w:rPr>
          <w:rFonts w:ascii="Arial" w:hAnsi="Arial" w:cs="Arial"/>
          <w:sz w:val="18"/>
          <w:szCs w:val="18"/>
        </w:rPr>
        <w:t>https://doi.org/10.1016/j.conbuildmat.2014.06.076</w:t>
      </w:r>
    </w:p>
    <w:p w14:paraId="7BE3B276" w14:textId="04925F30" w:rsidR="002808BA" w:rsidRDefault="009F719F" w:rsidP="002808BA">
      <w:pPr>
        <w:pStyle w:val="NormalWeb"/>
        <w:rPr>
          <w:b/>
          <w:bCs/>
          <w:color w:val="C00000"/>
        </w:rPr>
      </w:pPr>
      <w:r>
        <w:rPr>
          <w:rFonts w:ascii="Arial" w:eastAsia="Arial" w:hAnsi="Arial" w:cs="Arial"/>
        </w:rPr>
        <w:t>26.</w:t>
      </w:r>
      <w:r>
        <w:rPr>
          <w:rFonts w:ascii="Arial" w:eastAsia="Arial" w:hAnsi="Arial" w:cs="Arial"/>
          <w:spacing w:val="-1"/>
        </w:rPr>
        <w:t xml:space="preserve"> Y</w:t>
      </w:r>
      <w:r>
        <w:rPr>
          <w:rFonts w:ascii="Arial" w:eastAsia="Arial" w:hAnsi="Arial" w:cs="Arial"/>
        </w:rPr>
        <w:t>an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  <w:spacing w:val="1"/>
        </w:rPr>
        <w:t>J</w:t>
      </w:r>
      <w:r>
        <w:rPr>
          <w:rFonts w:ascii="Arial" w:eastAsia="Arial" w:hAnsi="Arial" w:cs="Arial"/>
        </w:rPr>
        <w:t>, L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 xml:space="preserve"> Y</w:t>
      </w:r>
      <w:r>
        <w:rPr>
          <w:rFonts w:ascii="Arial" w:eastAsia="Arial" w:hAnsi="Arial" w:cs="Arial"/>
        </w:rPr>
        <w:t xml:space="preserve">, </w:t>
      </w:r>
      <w:r>
        <w:rPr>
          <w:rFonts w:ascii="Arial" w:eastAsia="Arial" w:hAnsi="Arial" w:cs="Arial"/>
          <w:spacing w:val="-1"/>
        </w:rPr>
        <w:t>Y</w:t>
      </w:r>
      <w:r>
        <w:rPr>
          <w:rFonts w:ascii="Arial" w:eastAsia="Arial" w:hAnsi="Arial" w:cs="Arial"/>
        </w:rPr>
        <w:t>u X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T,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-1"/>
        </w:rPr>
        <w:t>al</w:t>
      </w:r>
      <w:r>
        <w:rPr>
          <w:rFonts w:ascii="Arial" w:eastAsia="Arial" w:hAnsi="Arial" w:cs="Arial"/>
        </w:rPr>
        <w:t xml:space="preserve">. 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1"/>
        </w:rPr>
        <w:t>x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3"/>
        </w:rPr>
        <w:t>r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m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nt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-13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2"/>
        </w:rPr>
        <w:t>u</w:t>
      </w:r>
      <w:r>
        <w:rPr>
          <w:rFonts w:ascii="Arial" w:eastAsia="Arial" w:hAnsi="Arial" w:cs="Arial"/>
        </w:rPr>
        <w:t>dy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on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m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-11"/>
        </w:rPr>
        <w:t xml:space="preserve"> </w:t>
      </w:r>
      <w:r>
        <w:rPr>
          <w:rFonts w:ascii="Arial" w:eastAsia="Arial" w:hAnsi="Arial" w:cs="Arial"/>
        </w:rPr>
        <w:t>pro</w:t>
      </w:r>
      <w:r>
        <w:rPr>
          <w:rFonts w:ascii="Arial" w:eastAsia="Arial" w:hAnsi="Arial" w:cs="Arial"/>
          <w:spacing w:val="2"/>
        </w:rPr>
        <w:t>p</w:t>
      </w:r>
      <w:r>
        <w:rPr>
          <w:rFonts w:ascii="Arial" w:eastAsia="Arial" w:hAnsi="Arial" w:cs="Arial"/>
        </w:rPr>
        <w:t>ert</w:t>
      </w:r>
      <w:r>
        <w:rPr>
          <w:rFonts w:ascii="Arial" w:eastAsia="Arial" w:hAnsi="Arial" w:cs="Arial"/>
          <w:spacing w:val="2"/>
        </w:rPr>
        <w:t>i</w:t>
      </w:r>
      <w:r>
        <w:rPr>
          <w:rFonts w:ascii="Arial" w:eastAsia="Arial" w:hAnsi="Arial" w:cs="Arial"/>
        </w:rPr>
        <w:t>es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m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cr</w:t>
      </w:r>
      <w:r>
        <w:rPr>
          <w:rFonts w:ascii="Arial" w:eastAsia="Arial" w:hAnsi="Arial" w:cs="Arial"/>
        </w:rPr>
        <w:t xml:space="preserve">o-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tru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ture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of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  <w:spacing w:val="3"/>
        </w:rPr>
        <w:t>-</w:t>
      </w:r>
      <w:r>
        <w:rPr>
          <w:rFonts w:ascii="Arial" w:eastAsia="Arial" w:hAnsi="Arial" w:cs="Arial"/>
        </w:rPr>
        <w:t>m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tak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li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5"/>
        </w:rPr>
        <w:t xml:space="preserve"> </w:t>
      </w:r>
      <w:r>
        <w:rPr>
          <w:rFonts w:ascii="Arial" w:eastAsia="Arial" w:hAnsi="Arial" w:cs="Arial"/>
        </w:rPr>
        <w:t>re</w:t>
      </w:r>
      <w:r>
        <w:rPr>
          <w:rFonts w:ascii="Arial" w:eastAsia="Arial" w:hAnsi="Arial" w:cs="Arial"/>
          <w:spacing w:val="1"/>
        </w:rPr>
        <w:t>cyc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ed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1"/>
        </w:rPr>
        <w:t>cr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w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th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b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  <w:spacing w:val="1"/>
        </w:rPr>
        <w:t>f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b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1"/>
        </w:rPr>
        <w:t>rs</w:t>
      </w:r>
      <w:r>
        <w:rPr>
          <w:rFonts w:ascii="Arial" w:eastAsia="Arial" w:hAnsi="Arial" w:cs="Arial"/>
        </w:rPr>
        <w:t>[</w:t>
      </w:r>
      <w:r>
        <w:rPr>
          <w:rFonts w:ascii="Arial" w:eastAsia="Arial" w:hAnsi="Arial" w:cs="Arial"/>
          <w:spacing w:val="1"/>
        </w:rPr>
        <w:t>J</w:t>
      </w:r>
      <w:r>
        <w:rPr>
          <w:rFonts w:ascii="Arial" w:eastAsia="Arial" w:hAnsi="Arial" w:cs="Arial"/>
        </w:rPr>
        <w:t>].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  <w:spacing w:val="2"/>
        </w:rPr>
        <w:t>C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  <w:spacing w:val="2"/>
        </w:rPr>
        <w:t>u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 xml:space="preserve">e- </w:t>
      </w:r>
      <w:proofErr w:type="spellStart"/>
      <w:r>
        <w:rPr>
          <w:rFonts w:ascii="Arial" w:eastAsia="Arial" w:hAnsi="Arial" w:cs="Arial"/>
        </w:rPr>
        <w:t>m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nt</w:t>
      </w:r>
      <w:proofErr w:type="spellEnd"/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&amp;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Te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t,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2</w:t>
      </w:r>
      <w:r>
        <w:rPr>
          <w:rFonts w:ascii="Arial" w:eastAsia="Arial" w:hAnsi="Arial" w:cs="Arial"/>
          <w:spacing w:val="1"/>
        </w:rPr>
        <w:t>0</w:t>
      </w:r>
      <w:r>
        <w:rPr>
          <w:rFonts w:ascii="Arial" w:eastAsia="Arial" w:hAnsi="Arial" w:cs="Arial"/>
        </w:rPr>
        <w:t>2</w:t>
      </w:r>
      <w:r>
        <w:rPr>
          <w:rFonts w:ascii="Arial" w:eastAsia="Arial" w:hAnsi="Arial" w:cs="Arial"/>
          <w:spacing w:val="-1"/>
        </w:rPr>
        <w:t>5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5</w:t>
      </w:r>
      <w:r>
        <w:rPr>
          <w:rFonts w:ascii="Arial" w:eastAsia="Arial" w:hAnsi="Arial" w:cs="Arial"/>
          <w:spacing w:val="-1"/>
        </w:rPr>
        <w:t>1</w:t>
      </w:r>
      <w:r>
        <w:rPr>
          <w:rFonts w:ascii="Arial" w:eastAsia="Arial" w:hAnsi="Arial" w:cs="Arial"/>
          <w:spacing w:val="1"/>
        </w:rPr>
        <w:t>(</w:t>
      </w:r>
      <w:r>
        <w:rPr>
          <w:rFonts w:ascii="Arial" w:eastAsia="Arial" w:hAnsi="Arial" w:cs="Arial"/>
        </w:rPr>
        <w:t>6):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  <w:spacing w:val="2"/>
        </w:rPr>
        <w:t>17</w:t>
      </w:r>
      <w:r>
        <w:rPr>
          <w:rFonts w:ascii="Arial" w:eastAsia="Arial" w:hAnsi="Arial" w:cs="Arial"/>
          <w:spacing w:val="1"/>
        </w:rPr>
        <w:t>-</w:t>
      </w:r>
      <w:r>
        <w:rPr>
          <w:rFonts w:ascii="Arial" w:eastAsia="Arial" w:hAnsi="Arial" w:cs="Arial"/>
        </w:rPr>
        <w:t>24.</w:t>
      </w:r>
      <w:r w:rsidR="002808BA" w:rsidRPr="002808BA">
        <w:t xml:space="preserve"> </w:t>
      </w:r>
      <w:hyperlink r:id="rId24" w:history="1">
        <w:r w:rsidR="002808BA" w:rsidRPr="00C15C7D">
          <w:rPr>
            <w:rStyle w:val="Hyperlink"/>
            <w:rFonts w:hint="eastAsia"/>
          </w:rPr>
          <w:t>https://kns.cnki.net/kcms2/article/abstract?v=1UNTTfPTmO9rQVifCSXRoflv034O3NPCZiNLWtT25MH8K82wKAvy_PDCZ5p19qIcLntS27cE_lHXtzvOkC-DXXZoYl8dAMqH_G_CZlRs9pG_dvabX2W62RbrBS1gzGPvCR4sIS5Nsn9_4p2GCM6zn-G_sw_xpk9tijV06vO8G-o=&amp;uniplatform=NZKPT</w:t>
        </w:r>
      </w:hyperlink>
    </w:p>
    <w:p w14:paraId="75AD2C83" w14:textId="69425FE3" w:rsidR="00A80A16" w:rsidRDefault="00A80A16">
      <w:pPr>
        <w:ind w:left="618" w:right="627" w:hanging="319"/>
        <w:jc w:val="both"/>
        <w:rPr>
          <w:rFonts w:ascii="Arial" w:eastAsia="Arial" w:hAnsi="Arial" w:cs="Arial"/>
        </w:rPr>
        <w:sectPr w:rsidR="00A80A16">
          <w:pgSz w:w="12240" w:h="15840"/>
          <w:pgMar w:top="1360" w:right="1720" w:bottom="280" w:left="1720" w:header="720" w:footer="720" w:gutter="0"/>
          <w:cols w:space="720"/>
        </w:sectPr>
      </w:pPr>
    </w:p>
    <w:p w14:paraId="63D015FA" w14:textId="40E7F422" w:rsidR="002808BA" w:rsidRDefault="009F719F" w:rsidP="002808BA">
      <w:pPr>
        <w:pStyle w:val="NormalWeb"/>
        <w:rPr>
          <w:rStyle w:val="Strong"/>
          <w:color w:val="C00000"/>
        </w:rPr>
      </w:pPr>
      <w:r>
        <w:rPr>
          <w:rFonts w:ascii="Arial" w:eastAsia="Arial" w:hAnsi="Arial" w:cs="Arial"/>
        </w:rPr>
        <w:lastRenderedPageBreak/>
        <w:t>27.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Z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ng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Z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-1"/>
        </w:rPr>
        <w:t>Y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3"/>
        </w:rPr>
        <w:t>T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-1"/>
        </w:rPr>
        <w:t xml:space="preserve"> Y</w:t>
      </w:r>
      <w:r>
        <w:rPr>
          <w:rFonts w:ascii="Arial" w:eastAsia="Arial" w:hAnsi="Arial" w:cs="Arial"/>
        </w:rPr>
        <w:t>, et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. M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2"/>
        </w:rPr>
        <w:t>h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ni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</w:rPr>
        <w:t>proper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es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</w:rPr>
        <w:t>of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3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cyc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ed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  <w:spacing w:val="6"/>
        </w:rPr>
        <w:t>f</w:t>
      </w:r>
      <w:r>
        <w:rPr>
          <w:rFonts w:ascii="Arial" w:eastAsia="Arial" w:hAnsi="Arial" w:cs="Arial"/>
          <w:spacing w:val="1"/>
        </w:rPr>
        <w:t>-c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m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 xml:space="preserve">g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1"/>
        </w:rPr>
        <w:t>cr</w:t>
      </w:r>
      <w:r>
        <w:rPr>
          <w:rFonts w:ascii="Arial" w:eastAsia="Arial" w:hAnsi="Arial" w:cs="Arial"/>
        </w:rPr>
        <w:t>ete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  <w:spacing w:val="2"/>
        </w:rPr>
        <w:t>w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th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gh</w:t>
      </w:r>
      <w:r>
        <w:rPr>
          <w:rFonts w:ascii="Arial" w:eastAsia="Arial" w:hAnsi="Arial" w:cs="Arial"/>
          <w:spacing w:val="1"/>
        </w:rPr>
        <w:t>-v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2"/>
        </w:rPr>
        <w:t>u</w:t>
      </w:r>
      <w:r>
        <w:rPr>
          <w:rFonts w:ascii="Arial" w:eastAsia="Arial" w:hAnsi="Arial" w:cs="Arial"/>
        </w:rPr>
        <w:t>me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</w:rPr>
        <w:t>m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>eral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d</w:t>
      </w:r>
      <w:r>
        <w:rPr>
          <w:rFonts w:ascii="Arial" w:eastAsia="Arial" w:hAnsi="Arial" w:cs="Arial"/>
        </w:rPr>
        <w:t>m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x</w:t>
      </w:r>
      <w:r>
        <w:rPr>
          <w:rFonts w:ascii="Arial" w:eastAsia="Arial" w:hAnsi="Arial" w:cs="Arial"/>
        </w:rPr>
        <w:t>ture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[</w:t>
      </w:r>
      <w:r>
        <w:rPr>
          <w:rFonts w:ascii="Arial" w:eastAsia="Arial" w:hAnsi="Arial" w:cs="Arial"/>
          <w:spacing w:val="1"/>
        </w:rPr>
        <w:t>J</w:t>
      </w:r>
      <w:r>
        <w:rPr>
          <w:rFonts w:ascii="Arial" w:eastAsia="Arial" w:hAnsi="Arial" w:cs="Arial"/>
        </w:rPr>
        <w:t>].</w:t>
      </w:r>
      <w:r>
        <w:rPr>
          <w:rFonts w:ascii="Arial" w:eastAsia="Arial" w:hAnsi="Arial" w:cs="Arial"/>
          <w:spacing w:val="-12"/>
        </w:rPr>
        <w:t xml:space="preserve"> </w:t>
      </w:r>
      <w:r>
        <w:rPr>
          <w:rFonts w:ascii="Arial" w:eastAsia="Arial" w:hAnsi="Arial" w:cs="Arial"/>
        </w:rPr>
        <w:t>J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urnal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of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1"/>
        </w:rPr>
        <w:t>j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Te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2"/>
        </w:rPr>
        <w:t>U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v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3"/>
        </w:rPr>
        <w:t>r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 xml:space="preserve">ty </w:t>
      </w:r>
      <w:r>
        <w:rPr>
          <w:rFonts w:ascii="Arial" w:eastAsia="Arial" w:hAnsi="Arial" w:cs="Arial"/>
          <w:spacing w:val="1"/>
        </w:rPr>
        <w:t>(</w:t>
      </w:r>
      <w:r>
        <w:rPr>
          <w:rFonts w:ascii="Arial" w:eastAsia="Arial" w:hAnsi="Arial" w:cs="Arial"/>
        </w:rPr>
        <w:t>Nat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al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  <w:spacing w:val="-1"/>
        </w:rPr>
        <w:t>S</w:t>
      </w:r>
      <w:r>
        <w:rPr>
          <w:rFonts w:ascii="Arial" w:eastAsia="Arial" w:hAnsi="Arial" w:cs="Arial"/>
          <w:spacing w:val="1"/>
        </w:rPr>
        <w:t>ci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1"/>
        </w:rPr>
        <w:t>)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  <w:spacing w:val="1"/>
        </w:rPr>
        <w:t>2</w:t>
      </w:r>
      <w:r>
        <w:rPr>
          <w:rFonts w:ascii="Arial" w:eastAsia="Arial" w:hAnsi="Arial" w:cs="Arial"/>
        </w:rPr>
        <w:t>0</w:t>
      </w:r>
      <w:r>
        <w:rPr>
          <w:rFonts w:ascii="Arial" w:eastAsia="Arial" w:hAnsi="Arial" w:cs="Arial"/>
          <w:spacing w:val="-1"/>
        </w:rPr>
        <w:t>2</w:t>
      </w:r>
      <w:r>
        <w:rPr>
          <w:rFonts w:ascii="Arial" w:eastAsia="Arial" w:hAnsi="Arial" w:cs="Arial"/>
        </w:rPr>
        <w:t>3,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4</w:t>
      </w:r>
      <w:r>
        <w:rPr>
          <w:rFonts w:ascii="Arial" w:eastAsia="Arial" w:hAnsi="Arial" w:cs="Arial"/>
          <w:spacing w:val="-1"/>
        </w:rPr>
        <w:t>5</w:t>
      </w:r>
      <w:r>
        <w:rPr>
          <w:rFonts w:ascii="Arial" w:eastAsia="Arial" w:hAnsi="Arial" w:cs="Arial"/>
          <w:spacing w:val="1"/>
        </w:rPr>
        <w:t>(</w:t>
      </w:r>
      <w:r>
        <w:rPr>
          <w:rFonts w:ascii="Arial" w:eastAsia="Arial" w:hAnsi="Arial" w:cs="Arial"/>
        </w:rPr>
        <w:t>4):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4</w:t>
      </w:r>
      <w:r>
        <w:rPr>
          <w:rFonts w:ascii="Arial" w:eastAsia="Arial" w:hAnsi="Arial" w:cs="Arial"/>
          <w:spacing w:val="-1"/>
        </w:rPr>
        <w:t>3</w:t>
      </w:r>
      <w:r>
        <w:rPr>
          <w:rFonts w:ascii="Arial" w:eastAsia="Arial" w:hAnsi="Arial" w:cs="Arial"/>
          <w:spacing w:val="4"/>
        </w:rPr>
        <w:t>4</w:t>
      </w:r>
      <w:r>
        <w:rPr>
          <w:rFonts w:ascii="Arial" w:eastAsia="Arial" w:hAnsi="Arial" w:cs="Arial"/>
          <w:spacing w:val="1"/>
        </w:rPr>
        <w:t>-</w:t>
      </w:r>
      <w:r>
        <w:rPr>
          <w:rFonts w:ascii="Arial" w:eastAsia="Arial" w:hAnsi="Arial" w:cs="Arial"/>
          <w:spacing w:val="2"/>
        </w:rPr>
        <w:t>4</w:t>
      </w:r>
      <w:r>
        <w:rPr>
          <w:rFonts w:ascii="Arial" w:eastAsia="Arial" w:hAnsi="Arial" w:cs="Arial"/>
        </w:rPr>
        <w:t>4</w:t>
      </w:r>
      <w:r>
        <w:rPr>
          <w:rFonts w:ascii="Arial" w:eastAsia="Arial" w:hAnsi="Arial" w:cs="Arial"/>
          <w:spacing w:val="-1"/>
        </w:rPr>
        <w:t>3</w:t>
      </w:r>
      <w:r w:rsidRPr="002808BA">
        <w:rPr>
          <w:rFonts w:ascii="Arial" w:eastAsia="Arial" w:hAnsi="Arial" w:cs="Arial"/>
          <w:color w:val="000000" w:themeColor="text1"/>
        </w:rPr>
        <w:t>.</w:t>
      </w:r>
      <w:r w:rsidR="002808BA" w:rsidRPr="002808BA">
        <w:rPr>
          <w:rFonts w:ascii="Arial" w:hAnsi="Arial" w:cs="Arial"/>
          <w:b/>
          <w:bCs/>
          <w:color w:val="000000" w:themeColor="text1"/>
          <w:sz w:val="18"/>
          <w:szCs w:val="18"/>
        </w:rPr>
        <w:t xml:space="preserve"> https://kns.cnki.net/kcms2/article/abstract?v=8Znygsi0fdaPb2583d-EQhwK0qzFLm1P48k-zoquwrn7xCFcmn_sgrWvb03RJ73QPvmxruQZdtCzGOn6F_TQrHbH0He0r9YFKJJeT_YHWQMdo5RnXgXShxDQ374BWZ85pBHn5fvE23HXYB06yUAOjlQ7XVvWSjusuLL1o3G4Ois=&amp;uniplatform</w:t>
      </w:r>
      <w:r w:rsidR="002808BA">
        <w:rPr>
          <w:rFonts w:ascii="Arial" w:hAnsi="Arial" w:cs="Arial"/>
          <w:b/>
          <w:bCs/>
          <w:color w:val="C00000"/>
          <w:sz w:val="18"/>
          <w:szCs w:val="18"/>
        </w:rPr>
        <w:t>=NZKPT</w:t>
      </w:r>
    </w:p>
    <w:p w14:paraId="0F91A5E3" w14:textId="3B8AD6D2" w:rsidR="00A80A16" w:rsidRDefault="00A80A16">
      <w:pPr>
        <w:spacing w:before="80"/>
        <w:ind w:left="618" w:right="363" w:hanging="319"/>
        <w:rPr>
          <w:rFonts w:ascii="Arial" w:eastAsia="Arial" w:hAnsi="Arial" w:cs="Arial"/>
        </w:rPr>
      </w:pPr>
    </w:p>
    <w:p w14:paraId="6195B886" w14:textId="055F68F2" w:rsidR="00A80A16" w:rsidRDefault="009F719F">
      <w:pPr>
        <w:ind w:left="618" w:right="440" w:hanging="319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28.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 xml:space="preserve">Y 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</w:rPr>
        <w:t>, L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i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spacing w:val="2"/>
        </w:rPr>
        <w:t>W</w:t>
      </w:r>
      <w:r>
        <w:rPr>
          <w:rFonts w:ascii="Arial" w:eastAsia="Arial" w:hAnsi="Arial" w:cs="Arial"/>
        </w:rPr>
        <w:t>.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tu</w:t>
      </w:r>
      <w:r>
        <w:rPr>
          <w:rFonts w:ascii="Arial" w:eastAsia="Arial" w:hAnsi="Arial" w:cs="Arial"/>
          <w:spacing w:val="1"/>
        </w:rPr>
        <w:t>d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on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M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2"/>
        </w:rPr>
        <w:t>h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al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p</w:t>
      </w:r>
      <w:r>
        <w:rPr>
          <w:rFonts w:ascii="Arial" w:eastAsia="Arial" w:hAnsi="Arial" w:cs="Arial"/>
        </w:rPr>
        <w:t>ert</w:t>
      </w:r>
      <w:r>
        <w:rPr>
          <w:rFonts w:ascii="Arial" w:eastAsia="Arial" w:hAnsi="Arial" w:cs="Arial"/>
          <w:spacing w:val="2"/>
        </w:rPr>
        <w:t>i</w:t>
      </w:r>
      <w:r>
        <w:rPr>
          <w:rFonts w:ascii="Arial" w:eastAsia="Arial" w:hAnsi="Arial" w:cs="Arial"/>
        </w:rPr>
        <w:t>es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Dura</w:t>
      </w:r>
      <w:r>
        <w:rPr>
          <w:rFonts w:ascii="Arial" w:eastAsia="Arial" w:hAnsi="Arial" w:cs="Arial"/>
          <w:spacing w:val="1"/>
        </w:rPr>
        <w:t>b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ty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of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Re</w:t>
      </w:r>
      <w:r>
        <w:rPr>
          <w:rFonts w:ascii="Arial" w:eastAsia="Arial" w:hAnsi="Arial" w:cs="Arial"/>
          <w:spacing w:val="1"/>
        </w:rPr>
        <w:t>cyc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ed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Conc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ete w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th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Iron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>gs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  <w:spacing w:val="-1"/>
        </w:rPr>
        <w:t>S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</w:rPr>
        <w:t>[</w:t>
      </w:r>
      <w:r>
        <w:rPr>
          <w:rFonts w:ascii="Arial" w:eastAsia="Arial" w:hAnsi="Arial" w:cs="Arial"/>
          <w:spacing w:val="1"/>
        </w:rPr>
        <w:t>J</w:t>
      </w:r>
      <w:r>
        <w:rPr>
          <w:rFonts w:ascii="Arial" w:eastAsia="Arial" w:hAnsi="Arial" w:cs="Arial"/>
        </w:rPr>
        <w:t>].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  <w:spacing w:val="3"/>
        </w:rPr>
        <w:t>J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of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3"/>
        </w:rPr>
        <w:t>F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M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te</w:t>
      </w:r>
      <w:r>
        <w:rPr>
          <w:rFonts w:ascii="Arial" w:eastAsia="Arial" w:hAnsi="Arial" w:cs="Arial"/>
          <w:spacing w:val="3"/>
        </w:rPr>
        <w:t>r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  <w:spacing w:val="1"/>
        </w:rPr>
        <w:t>2</w:t>
      </w:r>
      <w:r>
        <w:rPr>
          <w:rFonts w:ascii="Arial" w:eastAsia="Arial" w:hAnsi="Arial" w:cs="Arial"/>
        </w:rPr>
        <w:t>0</w:t>
      </w:r>
      <w:r>
        <w:rPr>
          <w:rFonts w:ascii="Arial" w:eastAsia="Arial" w:hAnsi="Arial" w:cs="Arial"/>
          <w:spacing w:val="-1"/>
        </w:rPr>
        <w:t>2</w:t>
      </w:r>
      <w:r>
        <w:rPr>
          <w:rFonts w:ascii="Arial" w:eastAsia="Arial" w:hAnsi="Arial" w:cs="Arial"/>
        </w:rPr>
        <w:t>3,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5</w:t>
      </w:r>
      <w:r>
        <w:rPr>
          <w:rFonts w:ascii="Arial" w:eastAsia="Arial" w:hAnsi="Arial" w:cs="Arial"/>
          <w:spacing w:val="-1"/>
        </w:rPr>
        <w:t>4</w:t>
      </w:r>
      <w:r>
        <w:rPr>
          <w:rFonts w:ascii="Arial" w:eastAsia="Arial" w:hAnsi="Arial" w:cs="Arial"/>
          <w:spacing w:val="1"/>
        </w:rPr>
        <w:t>(</w:t>
      </w:r>
      <w:r>
        <w:rPr>
          <w:rFonts w:ascii="Arial" w:eastAsia="Arial" w:hAnsi="Arial" w:cs="Arial"/>
        </w:rPr>
        <w:t>3):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3</w:t>
      </w:r>
      <w:r>
        <w:rPr>
          <w:rFonts w:ascii="Arial" w:eastAsia="Arial" w:hAnsi="Arial" w:cs="Arial"/>
          <w:spacing w:val="-1"/>
        </w:rPr>
        <w:t>1</w:t>
      </w:r>
      <w:r>
        <w:rPr>
          <w:rFonts w:ascii="Arial" w:eastAsia="Arial" w:hAnsi="Arial" w:cs="Arial"/>
          <w:spacing w:val="2"/>
        </w:rPr>
        <w:t>4</w:t>
      </w:r>
      <w:r>
        <w:rPr>
          <w:rFonts w:ascii="Arial" w:eastAsia="Arial" w:hAnsi="Arial" w:cs="Arial"/>
          <w:spacing w:val="7"/>
        </w:rPr>
        <w:t>3</w:t>
      </w:r>
      <w:r>
        <w:rPr>
          <w:rFonts w:ascii="Arial" w:eastAsia="Arial" w:hAnsi="Arial" w:cs="Arial"/>
          <w:spacing w:val="1"/>
        </w:rPr>
        <w:t>-</w:t>
      </w:r>
      <w:r>
        <w:rPr>
          <w:rFonts w:ascii="Arial" w:eastAsia="Arial" w:hAnsi="Arial" w:cs="Arial"/>
        </w:rPr>
        <w:t>3</w:t>
      </w:r>
      <w:r>
        <w:rPr>
          <w:rFonts w:ascii="Arial" w:eastAsia="Arial" w:hAnsi="Arial" w:cs="Arial"/>
          <w:spacing w:val="1"/>
        </w:rPr>
        <w:t>1</w:t>
      </w:r>
      <w:r>
        <w:rPr>
          <w:rFonts w:ascii="Arial" w:eastAsia="Arial" w:hAnsi="Arial" w:cs="Arial"/>
          <w:spacing w:val="2"/>
        </w:rPr>
        <w:t>4</w:t>
      </w:r>
      <w:r>
        <w:rPr>
          <w:rFonts w:ascii="Arial" w:eastAsia="Arial" w:hAnsi="Arial" w:cs="Arial"/>
        </w:rPr>
        <w:t>8.</w:t>
      </w:r>
      <w:r w:rsidR="002808BA" w:rsidRPr="002808BA">
        <w:rPr>
          <w:rFonts w:ascii="Arial" w:hAnsi="Arial" w:cs="Arial"/>
          <w:b/>
          <w:bCs/>
          <w:color w:val="C00000"/>
          <w:sz w:val="18"/>
          <w:szCs w:val="18"/>
        </w:rPr>
        <w:t xml:space="preserve"> </w:t>
      </w:r>
      <w:r w:rsidR="002808BA">
        <w:rPr>
          <w:rFonts w:ascii="Arial" w:hAnsi="Arial" w:cs="Arial"/>
          <w:b/>
          <w:bCs/>
          <w:color w:val="C00000"/>
          <w:sz w:val="18"/>
          <w:szCs w:val="18"/>
        </w:rPr>
        <w:t>https://kns.cnki.net/kcms2/article/abstract?v=8Znygsi0fda8aLgvU5Hx_gAYykJonkYsAk2cd539CIgLw8bWZJU7P9wToe4F1NG5IULpclThcVSlkaX6g3iBR6QqAp2YdIN8hLN3GmkMWJ1zY7qWq-4wdxOyR7jmF34EJ2_j9P4l8FeGaGGKC7Vv1qqyr0VFxz1veTG67hzbbnY=&amp;uniplatform=NZKPT</w:t>
      </w:r>
    </w:p>
    <w:p w14:paraId="47D4DC53" w14:textId="77777777" w:rsidR="00A80A16" w:rsidRDefault="009F719F">
      <w:pPr>
        <w:ind w:left="618" w:right="421" w:hanging="319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29.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2"/>
        </w:rPr>
        <w:t>L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C,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Hu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spacing w:val="1"/>
        </w:rPr>
        <w:t>F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-1"/>
        </w:rPr>
        <w:t>W</w:t>
      </w:r>
      <w:r>
        <w:rPr>
          <w:rFonts w:ascii="Arial" w:eastAsia="Arial" w:hAnsi="Arial" w:cs="Arial"/>
        </w:rPr>
        <w:t>, et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 xml:space="preserve">. 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ff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of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cyc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ed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m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  <w:spacing w:val="1"/>
        </w:rPr>
        <w:t>p</w:t>
      </w:r>
      <w:r>
        <w:rPr>
          <w:rFonts w:ascii="Arial" w:eastAsia="Arial" w:hAnsi="Arial" w:cs="Arial"/>
        </w:rPr>
        <w:t>ow</w:t>
      </w:r>
      <w:r>
        <w:rPr>
          <w:rFonts w:ascii="Arial" w:eastAsia="Arial" w:hAnsi="Arial" w:cs="Arial"/>
          <w:spacing w:val="1"/>
        </w:rPr>
        <w:t>d</w:t>
      </w:r>
      <w:r>
        <w:rPr>
          <w:rFonts w:ascii="Arial" w:eastAsia="Arial" w:hAnsi="Arial" w:cs="Arial"/>
        </w:rPr>
        <w:t>er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on m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al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</w:rPr>
        <w:t xml:space="preserve">prop- </w:t>
      </w:r>
      <w:proofErr w:type="spellStart"/>
      <w:r>
        <w:rPr>
          <w:rFonts w:ascii="Arial" w:eastAsia="Arial" w:hAnsi="Arial" w:cs="Arial"/>
        </w:rPr>
        <w:t>ert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es</w:t>
      </w:r>
      <w:proofErr w:type="spellEnd"/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nd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m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cr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tru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ture</w:t>
      </w:r>
      <w:r>
        <w:rPr>
          <w:rFonts w:ascii="Arial" w:eastAsia="Arial" w:hAnsi="Arial" w:cs="Arial"/>
          <w:spacing w:val="-11"/>
        </w:rPr>
        <w:t xml:space="preserve"> </w:t>
      </w:r>
      <w:r>
        <w:rPr>
          <w:rFonts w:ascii="Arial" w:eastAsia="Arial" w:hAnsi="Arial" w:cs="Arial"/>
        </w:rPr>
        <w:t xml:space="preserve">of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1"/>
        </w:rPr>
        <w:t>cr</w:t>
      </w:r>
      <w:r>
        <w:rPr>
          <w:rFonts w:ascii="Arial" w:eastAsia="Arial" w:hAnsi="Arial" w:cs="Arial"/>
        </w:rPr>
        <w:t>et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[</w:t>
      </w:r>
      <w:r>
        <w:rPr>
          <w:rFonts w:ascii="Arial" w:eastAsia="Arial" w:hAnsi="Arial" w:cs="Arial"/>
          <w:spacing w:val="1"/>
        </w:rPr>
        <w:t>J</w:t>
      </w:r>
      <w:r>
        <w:rPr>
          <w:rFonts w:ascii="Arial" w:eastAsia="Arial" w:hAnsi="Arial" w:cs="Arial"/>
        </w:rPr>
        <w:t>].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</w:rPr>
        <w:t>Jo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  <w:spacing w:val="3"/>
        </w:rPr>
        <w:t>r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of</w:t>
      </w:r>
      <w:r>
        <w:rPr>
          <w:rFonts w:ascii="Arial" w:eastAsia="Arial" w:hAnsi="Arial" w:cs="Arial"/>
          <w:spacing w:val="-1"/>
        </w:rPr>
        <w:t xml:space="preserve"> B</w:t>
      </w:r>
      <w:r>
        <w:rPr>
          <w:rFonts w:ascii="Arial" w:eastAsia="Arial" w:hAnsi="Arial" w:cs="Arial"/>
          <w:spacing w:val="2"/>
        </w:rPr>
        <w:t>u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  <w:spacing w:val="-1"/>
        </w:rPr>
        <w:t>M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ter</w:t>
      </w:r>
      <w:r>
        <w:rPr>
          <w:rFonts w:ascii="Arial" w:eastAsia="Arial" w:hAnsi="Arial" w:cs="Arial"/>
          <w:spacing w:val="2"/>
        </w:rPr>
        <w:t>i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  <w:spacing w:val="1"/>
        </w:rPr>
        <w:t>2</w:t>
      </w:r>
      <w:r>
        <w:rPr>
          <w:rFonts w:ascii="Arial" w:eastAsia="Arial" w:hAnsi="Arial" w:cs="Arial"/>
        </w:rPr>
        <w:t>0</w:t>
      </w:r>
      <w:r>
        <w:rPr>
          <w:rFonts w:ascii="Arial" w:eastAsia="Arial" w:hAnsi="Arial" w:cs="Arial"/>
          <w:spacing w:val="1"/>
        </w:rPr>
        <w:t>2</w:t>
      </w:r>
      <w:r>
        <w:rPr>
          <w:rFonts w:ascii="Arial" w:eastAsia="Arial" w:hAnsi="Arial" w:cs="Arial"/>
        </w:rPr>
        <w:t>1,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  <w:spacing w:val="2"/>
        </w:rPr>
        <w:t>2</w:t>
      </w:r>
      <w:r>
        <w:rPr>
          <w:rFonts w:ascii="Arial" w:eastAsia="Arial" w:hAnsi="Arial" w:cs="Arial"/>
        </w:rPr>
        <w:t>4(4</w:t>
      </w:r>
      <w:r>
        <w:rPr>
          <w:rFonts w:ascii="Arial" w:eastAsia="Arial" w:hAnsi="Arial" w:cs="Arial"/>
          <w:spacing w:val="1"/>
        </w:rPr>
        <w:t>)</w:t>
      </w:r>
      <w:r>
        <w:rPr>
          <w:rFonts w:ascii="Arial" w:eastAsia="Arial" w:hAnsi="Arial" w:cs="Arial"/>
        </w:rPr>
        <w:t>: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7</w:t>
      </w:r>
      <w:r>
        <w:rPr>
          <w:rFonts w:ascii="Arial" w:eastAsia="Arial" w:hAnsi="Arial" w:cs="Arial"/>
          <w:spacing w:val="-1"/>
        </w:rPr>
        <w:t>2</w:t>
      </w:r>
      <w:r>
        <w:rPr>
          <w:rFonts w:ascii="Arial" w:eastAsia="Arial" w:hAnsi="Arial" w:cs="Arial"/>
          <w:spacing w:val="8"/>
        </w:rPr>
        <w:t>6</w:t>
      </w:r>
      <w:r>
        <w:rPr>
          <w:rFonts w:ascii="Arial" w:eastAsia="Arial" w:hAnsi="Arial" w:cs="Arial"/>
        </w:rPr>
        <w:t>-</w:t>
      </w:r>
    </w:p>
    <w:p w14:paraId="4C15285B" w14:textId="37AA134A" w:rsidR="00A80A16" w:rsidRDefault="009F719F">
      <w:pPr>
        <w:ind w:left="618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735.</w:t>
      </w:r>
      <w:r w:rsidR="002808BA" w:rsidRPr="002808BA">
        <w:rPr>
          <w:rFonts w:ascii="Arial" w:hAnsi="Arial" w:cs="Arial"/>
          <w:b/>
          <w:bCs/>
          <w:color w:val="C00000"/>
          <w:sz w:val="18"/>
          <w:szCs w:val="18"/>
        </w:rPr>
        <w:t xml:space="preserve"> </w:t>
      </w:r>
      <w:r w:rsidR="002808BA">
        <w:rPr>
          <w:rFonts w:ascii="Arial" w:hAnsi="Arial" w:cs="Arial"/>
          <w:b/>
          <w:bCs/>
          <w:color w:val="C00000"/>
          <w:sz w:val="18"/>
          <w:szCs w:val="18"/>
        </w:rPr>
        <w:t>https://kns.cnki.net/kcms2/article/abstract?v=8Znygsi0fdYIzNLfSUvfyeJ4s8-8fTwyF_wCZDLy-65xXHPo0VP1mdnqjYO6N6CuOE57K_v5esOnSMBO0rD5wxbBFwXmKEJruFiTDGymDjLXr49shLnAchi-xcTq_aR7ZS4PsWwZE6rAUElc9ebF1iw-001ti5JkFZzh36x2wT4=&amp;uniplatform=NZKPT</w:t>
      </w:r>
    </w:p>
    <w:p w14:paraId="428B0A59" w14:textId="0443D437" w:rsidR="002808BA" w:rsidRDefault="009F719F" w:rsidP="002808BA">
      <w:pPr>
        <w:pStyle w:val="NormalWeb"/>
        <w:rPr>
          <w:rFonts w:ascii="Arial" w:hAnsi="Arial" w:cs="Arial"/>
          <w:b/>
          <w:bCs/>
          <w:color w:val="C00000"/>
          <w:sz w:val="18"/>
          <w:szCs w:val="18"/>
        </w:rPr>
      </w:pPr>
      <w:r>
        <w:rPr>
          <w:rFonts w:ascii="Arial" w:eastAsia="Arial" w:hAnsi="Arial" w:cs="Arial"/>
        </w:rPr>
        <w:t>30.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2"/>
        </w:rPr>
        <w:t>H</w:t>
      </w:r>
      <w:r>
        <w:rPr>
          <w:rFonts w:ascii="Arial" w:eastAsia="Arial" w:hAnsi="Arial" w:cs="Arial"/>
        </w:rPr>
        <w:t>ou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Z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-1"/>
        </w:rPr>
        <w:t>Y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i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Z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 xml:space="preserve">, </w:t>
      </w:r>
      <w:r>
        <w:rPr>
          <w:rFonts w:ascii="Arial" w:eastAsia="Arial" w:hAnsi="Arial" w:cs="Arial"/>
          <w:spacing w:val="-1"/>
        </w:rPr>
        <w:t>W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 xml:space="preserve">J </w:t>
      </w:r>
      <w:r>
        <w:rPr>
          <w:rFonts w:ascii="Arial" w:eastAsia="Arial" w:hAnsi="Arial" w:cs="Arial"/>
          <w:spacing w:val="-1"/>
        </w:rPr>
        <w:t>B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t a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 xml:space="preserve">. </w:t>
      </w:r>
      <w:r>
        <w:rPr>
          <w:rFonts w:ascii="Arial" w:eastAsia="Arial" w:hAnsi="Arial" w:cs="Arial"/>
          <w:spacing w:val="-1"/>
        </w:rPr>
        <w:t>S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-1"/>
        </w:rPr>
        <w:t>M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2"/>
        </w:rPr>
        <w:t>h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n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al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p</w:t>
      </w:r>
      <w:r>
        <w:rPr>
          <w:rFonts w:ascii="Arial" w:eastAsia="Arial" w:hAnsi="Arial" w:cs="Arial"/>
        </w:rPr>
        <w:t>ert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es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of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Re</w:t>
      </w:r>
      <w:r>
        <w:rPr>
          <w:rFonts w:ascii="Arial" w:eastAsia="Arial" w:hAnsi="Arial" w:cs="Arial"/>
          <w:spacing w:val="1"/>
        </w:rPr>
        <w:t>cyc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Conc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ete w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th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M</w:t>
      </w:r>
      <w:r>
        <w:rPr>
          <w:rFonts w:ascii="Arial" w:eastAsia="Arial" w:hAnsi="Arial" w:cs="Arial"/>
          <w:spacing w:val="2"/>
        </w:rPr>
        <w:t>u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-c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m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nt</w:t>
      </w:r>
      <w:r>
        <w:rPr>
          <w:rFonts w:ascii="Arial" w:eastAsia="Arial" w:hAnsi="Arial" w:cs="Arial"/>
          <w:spacing w:val="-13"/>
        </w:rPr>
        <w:t xml:space="preserve"> </w:t>
      </w:r>
      <w:r>
        <w:rPr>
          <w:rFonts w:ascii="Arial" w:eastAsia="Arial" w:hAnsi="Arial" w:cs="Arial"/>
          <w:spacing w:val="2"/>
        </w:rPr>
        <w:t>M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3"/>
        </w:rPr>
        <w:t>r</w:t>
      </w:r>
      <w:r>
        <w:rPr>
          <w:rFonts w:ascii="Arial" w:eastAsia="Arial" w:hAnsi="Arial" w:cs="Arial"/>
        </w:rPr>
        <w:t>al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2"/>
        </w:rPr>
        <w:t>m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x</w:t>
      </w:r>
      <w:r>
        <w:rPr>
          <w:rFonts w:ascii="Arial" w:eastAsia="Arial" w:hAnsi="Arial" w:cs="Arial"/>
        </w:rPr>
        <w:t>ture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[</w:t>
      </w:r>
      <w:r>
        <w:rPr>
          <w:rFonts w:ascii="Arial" w:eastAsia="Arial" w:hAnsi="Arial" w:cs="Arial"/>
          <w:spacing w:val="1"/>
        </w:rPr>
        <w:t>J</w:t>
      </w:r>
      <w:r>
        <w:rPr>
          <w:rFonts w:ascii="Arial" w:eastAsia="Arial" w:hAnsi="Arial" w:cs="Arial"/>
        </w:rPr>
        <w:t>].</w:t>
      </w:r>
      <w:r>
        <w:rPr>
          <w:rFonts w:ascii="Arial" w:eastAsia="Arial" w:hAnsi="Arial" w:cs="Arial"/>
          <w:spacing w:val="-13"/>
        </w:rPr>
        <w:t xml:space="preserve"> </w:t>
      </w:r>
      <w:r>
        <w:rPr>
          <w:rFonts w:ascii="Arial" w:eastAsia="Arial" w:hAnsi="Arial" w:cs="Arial"/>
          <w:spacing w:val="2"/>
        </w:rPr>
        <w:t>C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1"/>
        </w:rPr>
        <w:t>cr</w:t>
      </w:r>
      <w:r>
        <w:rPr>
          <w:rFonts w:ascii="Arial" w:eastAsia="Arial" w:hAnsi="Arial" w:cs="Arial"/>
        </w:rPr>
        <w:t>et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2</w:t>
      </w:r>
      <w:r>
        <w:rPr>
          <w:rFonts w:ascii="Arial" w:eastAsia="Arial" w:hAnsi="Arial" w:cs="Arial"/>
          <w:spacing w:val="-1"/>
        </w:rPr>
        <w:t>0</w:t>
      </w:r>
      <w:r>
        <w:rPr>
          <w:rFonts w:ascii="Arial" w:eastAsia="Arial" w:hAnsi="Arial" w:cs="Arial"/>
          <w:spacing w:val="2"/>
        </w:rPr>
        <w:t>2</w:t>
      </w:r>
      <w:r>
        <w:rPr>
          <w:rFonts w:ascii="Arial" w:eastAsia="Arial" w:hAnsi="Arial" w:cs="Arial"/>
        </w:rPr>
        <w:t>3,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  <w:spacing w:val="1"/>
        </w:rPr>
        <w:t>(</w:t>
      </w:r>
      <w:r>
        <w:rPr>
          <w:rFonts w:ascii="Arial" w:eastAsia="Arial" w:hAnsi="Arial" w:cs="Arial"/>
        </w:rPr>
        <w:t>1):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2"/>
        </w:rPr>
        <w:t>5</w:t>
      </w:r>
      <w:r>
        <w:rPr>
          <w:rFonts w:ascii="Arial" w:eastAsia="Arial" w:hAnsi="Arial" w:cs="Arial"/>
          <w:spacing w:val="5"/>
        </w:rPr>
        <w:t>8</w:t>
      </w:r>
      <w:r>
        <w:rPr>
          <w:rFonts w:ascii="Arial" w:eastAsia="Arial" w:hAnsi="Arial" w:cs="Arial"/>
          <w:spacing w:val="1"/>
        </w:rPr>
        <w:t>-</w:t>
      </w:r>
      <w:r>
        <w:rPr>
          <w:rFonts w:ascii="Arial" w:eastAsia="Arial" w:hAnsi="Arial" w:cs="Arial"/>
        </w:rPr>
        <w:t>63.</w:t>
      </w:r>
      <w:r w:rsidR="002808BA" w:rsidRPr="002808BA">
        <w:t xml:space="preserve"> </w:t>
      </w:r>
      <w:hyperlink r:id="rId25" w:history="1">
        <w:r w:rsidR="002808BA" w:rsidRPr="00C15C7D">
          <w:rPr>
            <w:rStyle w:val="Hyperlink"/>
            <w:rFonts w:ascii="Arial" w:hAnsi="Arial" w:cs="Arial"/>
            <w:sz w:val="18"/>
            <w:szCs w:val="18"/>
          </w:rPr>
          <w:t>https://kns.cnki.net/kcms2/article/abstract?v=8Znygsi0fdbDC3HhA1y8RMg3zD4W4O5D1T-BgRiVmCa1tIJY1btfzLWzJ3rubcAGJfBjzCCtV8YVT3sprPqaw7_srsgHL7tWG11eZfqtpCQYGrHbuW9U9jXxf6XjZo57mnOGi2UR4F_Z4Kgw0i1YcffeCv4OpjNuXwdxG8Qj8Kg=&amp;uniplatform=NZKPT</w:t>
        </w:r>
      </w:hyperlink>
    </w:p>
    <w:p w14:paraId="62B9FA7B" w14:textId="6B18DD42" w:rsidR="00A80A16" w:rsidRDefault="00A80A16">
      <w:pPr>
        <w:spacing w:before="1" w:line="220" w:lineRule="exact"/>
        <w:ind w:left="618" w:right="404" w:hanging="319"/>
        <w:rPr>
          <w:rFonts w:ascii="Arial" w:eastAsia="Arial" w:hAnsi="Arial" w:cs="Arial"/>
        </w:rPr>
      </w:pPr>
    </w:p>
    <w:sectPr w:rsidR="00A80A16">
      <w:pgSz w:w="12240" w:h="15840"/>
      <w:pgMar w:top="1360" w:right="1720" w:bottom="280" w:left="17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92210DE" w14:textId="77777777" w:rsidR="009F719F" w:rsidRDefault="009F719F" w:rsidP="006A57C8">
      <w:r>
        <w:separator/>
      </w:r>
    </w:p>
  </w:endnote>
  <w:endnote w:type="continuationSeparator" w:id="0">
    <w:p w14:paraId="791BD274" w14:textId="77777777" w:rsidR="009F719F" w:rsidRDefault="009F719F" w:rsidP="006A57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5FA597" w14:textId="77777777" w:rsidR="006A57C8" w:rsidRDefault="006A57C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9EE8CEE" w14:textId="77777777" w:rsidR="006A57C8" w:rsidRDefault="006A57C8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EE5A29" w14:textId="77777777" w:rsidR="006A57C8" w:rsidRDefault="006A57C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0EEE7B1" w14:textId="77777777" w:rsidR="009F719F" w:rsidRDefault="009F719F" w:rsidP="006A57C8">
      <w:r>
        <w:separator/>
      </w:r>
    </w:p>
  </w:footnote>
  <w:footnote w:type="continuationSeparator" w:id="0">
    <w:p w14:paraId="059BF74E" w14:textId="77777777" w:rsidR="009F719F" w:rsidRDefault="009F719F" w:rsidP="006A57C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7B0F7E1" w14:textId="29722DDE" w:rsidR="006A57C8" w:rsidRDefault="006A57C8">
    <w:pPr>
      <w:pStyle w:val="Header"/>
    </w:pPr>
    <w:r>
      <w:rPr>
        <w:noProof/>
      </w:rPr>
      <w:pict w14:anchorId="4BF5A2C5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05112547" o:spid="_x0000_s2050" type="#_x0000_t136" style="position:absolute;margin-left:0;margin-top:0;width:557.4pt;height:62.9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UNDER PEER REVIEW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E819433" w14:textId="449941D6" w:rsidR="006A57C8" w:rsidRDefault="006A57C8">
    <w:pPr>
      <w:pStyle w:val="Header"/>
    </w:pPr>
    <w:r>
      <w:rPr>
        <w:noProof/>
      </w:rPr>
      <w:pict w14:anchorId="3497F4DB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05112548" o:spid="_x0000_s2051" type="#_x0000_t136" style="position:absolute;margin-left:0;margin-top:0;width:557.4pt;height:62.9pt;rotation:315;z-index:-251653120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UNDER PEER REVIEW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C5D02A1" w14:textId="77DCDAE6" w:rsidR="006A57C8" w:rsidRDefault="006A57C8">
    <w:pPr>
      <w:pStyle w:val="Header"/>
    </w:pPr>
    <w:r>
      <w:rPr>
        <w:noProof/>
      </w:rPr>
      <w:pict w14:anchorId="5E40D29E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05112546" o:spid="_x0000_s2049" type="#_x0000_t136" style="position:absolute;margin-left:0;margin-top:0;width:557.4pt;height:62.9pt;rotation:315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UNDER PEER REVIEW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7B468A1"/>
    <w:multiLevelType w:val="multilevel"/>
    <w:tmpl w:val="75825D12"/>
    <w:lvl w:ilvl="0">
      <w:start w:val="1"/>
      <w:numFmt w:val="decimal"/>
      <w:pStyle w:val="Heading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Heading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Heading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Heading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Heading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Heading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Heading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Heading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Heading9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4"/>
  <w:proofState w:spelling="clean" w:grammar="clean"/>
  <w:defaultTabStop w:val="720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0A16"/>
    <w:rsid w:val="002808BA"/>
    <w:rsid w:val="00427286"/>
    <w:rsid w:val="00630758"/>
    <w:rsid w:val="006630AE"/>
    <w:rsid w:val="006A57C8"/>
    <w:rsid w:val="00793E1C"/>
    <w:rsid w:val="007A3F6B"/>
    <w:rsid w:val="009730A3"/>
    <w:rsid w:val="009F719F"/>
    <w:rsid w:val="00A80A16"/>
    <w:rsid w:val="00AC2035"/>
    <w:rsid w:val="00CA1B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4:docId w14:val="657EFA2A"/>
  <w15:docId w15:val="{3D32C0EC-173F-47C4-83F9-2F195BF103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character" w:styleId="Hyperlink">
    <w:name w:val="Hyperlink"/>
    <w:basedOn w:val="DefaultParagraphFont"/>
    <w:uiPriority w:val="99"/>
    <w:unhideWhenUsed/>
    <w:rsid w:val="00AC2035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C2035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2808BA"/>
    <w:pPr>
      <w:spacing w:before="75" w:after="75"/>
    </w:pPr>
    <w:rPr>
      <w:rFonts w:eastAsiaTheme="minorEastAsia"/>
      <w:sz w:val="24"/>
      <w:szCs w:val="24"/>
      <w:lang w:eastAsia="zh-CN"/>
    </w:rPr>
  </w:style>
  <w:style w:type="table" w:customStyle="1" w:styleId="TableNormal1">
    <w:name w:val="Table Normal1"/>
    <w:uiPriority w:val="99"/>
    <w:semiHidden/>
    <w:rsid w:val="002808BA"/>
    <w:rPr>
      <w:rFonts w:eastAsiaTheme="minorEastAsia"/>
      <w:lang w:eastAsia="zh-CN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Strong">
    <w:name w:val="Strong"/>
    <w:basedOn w:val="DefaultParagraphFont"/>
    <w:uiPriority w:val="22"/>
    <w:qFormat/>
    <w:rsid w:val="002808BA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6A57C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A57C8"/>
  </w:style>
  <w:style w:type="paragraph" w:styleId="Footer">
    <w:name w:val="footer"/>
    <w:basedOn w:val="Normal"/>
    <w:link w:val="FooterChar"/>
    <w:uiPriority w:val="99"/>
    <w:unhideWhenUsed/>
    <w:rsid w:val="006A57C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A57C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image" Target="media/image1.jpeg"/><Relationship Id="rId18" Type="http://schemas.openxmlformats.org/officeDocument/2006/relationships/hyperlink" Target="https://kns.cnki.net/kcms2/article/abstract?v=8Znygsi0fdbk-_2zNwk7EtYHVo_hv678c3f9xT9pDjVHfJNg6a73QB1pV9prUJ64cErxhjVu1jtIqmejry0JGW5aIY7Wke-ppr-FOAnxaxbRkVq4Powr7XImUPCqjMbRHEPL-GSMqTsryyfbnWAkLBbCoxKP0mXuohGYomG6zko=&amp;uniplatform=NZKPT" TargetMode="External"/><Relationship Id="rId26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hyperlink" Target="https://kns.cnki.net/kcms2/article/abstract?v=8Znygsi0fdZDx1o97S-Eot0Vp3i7VOoar5EMDpf46DIlBIdcXAqjavFz0eHdFBHSVk-1-SOF7fp8QpmEjNhzGp2iy7CVA8LzNWmJ-nQKnOU_OH0SbcOHkNCGHnANbf3h-emYq8v4g1kyl-YXW5dYrI6ZtL9r5RiPJLtcYvgu4Fo=&amp;uniplatform=NZKPT" TargetMode="Externa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openxmlformats.org/officeDocument/2006/relationships/hyperlink" Target="https://kns.cnki.net/kcms2/article/abstract?v=8Znygsi0fdbA2JtTFJv-jAmUyX_IVPmgdkbNOOO9e5sxoF76Wkp52lg-sMI6OYHr3DzWrN3Or67jPIDSyVEPdYnU5ZYyYotmTddQU2HR7Bc4nIhF2g16XdErXGUMbUzVl5npOeXrF6_vAAvEK-LxcGBYyjBSmXY6&amp;uniplatform=NZKPT" TargetMode="External"/><Relationship Id="rId25" Type="http://schemas.openxmlformats.org/officeDocument/2006/relationships/hyperlink" Target="https://kns.cnki.net/kcms2/article/abstract?v=8Znygsi0fdbDC3HhA1y8RMg3zD4W4O5D1T-BgRiVmCa1tIJY1btfzLWzJ3rubcAGJfBjzCCtV8YVT3sprPqaw7_srsgHL7tWG11eZfqtpCQYGrHbuW9U9jXxf6XjZo57mnOGi2UR4F_Z4Kgw0i1YcffeCv4OpjNuXwdxG8Qj8Kg=&amp;uniplatform=NZKPT" TargetMode="External"/><Relationship Id="rId2" Type="http://schemas.openxmlformats.org/officeDocument/2006/relationships/styles" Target="styles.xml"/><Relationship Id="rId16" Type="http://schemas.openxmlformats.org/officeDocument/2006/relationships/hyperlink" Target="https://kns.cnki.net/kcms2/article/abstract?v=8Znygsi0fdYLkxpjkIOnCm_3x5faxofCsbVmP9HpeHF6sSP2QiuTaVXLCM6cFcoy94lG2IfAQD-TXTQ_WFlaXY_q6wpevrswN8eEO6BtlR3cbFDDG5aWXtOwd0lZM1x1COpZ0LGz5SYDiKunKyoH8IPybENvqP_NHR8sfiAXz2w=&amp;uniplatform=NZKPT" TargetMode="External"/><Relationship Id="rId20" Type="http://schemas.openxmlformats.org/officeDocument/2006/relationships/hyperlink" Target="https://kns.cnki.net/kcms2/article/abstract?v=8Znygsi0fdZdjnHvmL1bV1S7iu-WGnt_sKVp2949Ppjl7mFfWgXPq53twhbstsQ5H6l2cQ-seu9OI7tZICZJ5HrRobpryLxgzE6libgBbBcef3laAb9Wov0EBeq9CEYI3E5Qhw5_x0Myyo7fAFo0e2ATYZgXihtqOK09nqhhHyc=&amp;uniplatform=NZKPT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24" Type="http://schemas.openxmlformats.org/officeDocument/2006/relationships/hyperlink" Target="https://kns.cnki.net/kcms2/article/abstract?v=1UNTTfPTmO9rQVifCSXRoflv034O3NPCZiNLWtT25MH8K82wKAvy_PDCZ5p19qIcLntS27cE_lHXtzvOkC-DXXZoYl8dAMqH_G_CZlRs9pG_dvabX2W62RbrBS1gzGPvCR4sIS5Nsn9_4p2GCM6zn-G_sw_xpk9tijV06vO8G-o=&amp;uniplatform=NZKPT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kns.cnki.net/kcms2/article/abstract?v=8Znygsi0fdbfyowCT8UmdwKU4LZMcH_U3b8dHMu8PenpbMj3P-g_vArybT_Ji93jvQYWJZTa2boEAAzlfkofhX5BRqrIt-YOErKkZrSiWSfaKWXCs5aZw6VAoUtK_RXY_Tuz3ASP6qrgaRzP4dr9Hb-0JJcY7rEX&amp;uniplatform=NZKPT" TargetMode="External"/><Relationship Id="rId23" Type="http://schemas.openxmlformats.org/officeDocument/2006/relationships/hyperlink" Target="https://kns.cnki.net/kcms2/article/abstract?v=8Znygsi0fdZpL5OGuBUAgOsbqz6xWjJS_uoRP4arR_FV84vZMZo0uoeCmmfuu3y4gIfCpAj8GII48z45YYmY98_jgju-HlTQQMP3xm9C8PFg-EZPs57SpjXBn6yxPXeeYH7pabvaL467mfovMEgYBda6HkEJ9HMEv2i1mcRKxsE=&amp;uniplatform=NZKPT" TargetMode="External"/><Relationship Id="rId10" Type="http://schemas.openxmlformats.org/officeDocument/2006/relationships/footer" Target="footer2.xml"/><Relationship Id="rId19" Type="http://schemas.openxmlformats.org/officeDocument/2006/relationships/hyperlink" Target="https://kns.cnki.net/kcms2/article/abstract?v=8Znygsi0fdabaRFBoQ4SPueXK7yNzA2HSmEZWFzWLD5EIDw254ZiK_RCq-n0mXIDu9XG97iX01lsL1ktG4TOwce9wPa1gtADC84wO0OT0Q4PxVpVC610akyAgfLeoixM9mLD-88wVJAHzTSPmvPt-G6ooUnAwH6JD84TkmK_R-s=&amp;uniplatform=NZKPT" TargetMode="Externa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hyperlink" Target="https://kns.cnki.net/kcms2/article/abstract?v=8Znygsi0fdaenPsqfOqTRjWScvc1iQUws1Oa43mXy1XMZa2h2NwPgVp0aEqE-xh09tuuP9n0rIG1-s9H8srB8hzC8wQDeTRdFIH2RqbwV9QxYarpQDn9B_SVeoSoc2NKTVSUggqjpx3vtKUAG2aCKOaMxYBBTSr9bpDKxkHmDe8=&amp;uniplatform=NZKPT" TargetMode="External"/><Relationship Id="rId22" Type="http://schemas.openxmlformats.org/officeDocument/2006/relationships/hyperlink" Target="https://kns.cnki.net/kcms2/article/abstract?v=8Znygsi0fdbNjL_MUH26vD_GBmeYzkP6cOkxhGLZu8L2tfwNI-SDGUGck5NaVLuD8qu2y_1lMKDH8Y2I2c5pM9_j3v-QC745svBT1jMsWns2g7RzERE2r5he5vqOjDmmk77zsGj1nmSbneKTAhRDuVPluVeCjthLn41VP_Httko=&amp;uniplatform=NZKPT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12</Pages>
  <Words>5948</Words>
  <Characters>33905</Characters>
  <Application>Microsoft Office Word</Application>
  <DocSecurity>0</DocSecurity>
  <Lines>282</Lines>
  <Paragraphs>79</Paragraphs>
  <ScaleCrop>false</ScaleCrop>
  <Company/>
  <LinksUpToDate>false</LinksUpToDate>
  <CharactersWithSpaces>39774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SDI 1084</cp:lastModifiedBy>
  <cp:revision>25</cp:revision>
  <dcterms:created xsi:type="dcterms:W3CDTF">2025-12-27T10:28:00Z</dcterms:created>
  <dcterms:modified xsi:type="dcterms:W3CDTF">2025-12-27T12:31:00Z</dcterms:modified>
</cp:coreProperties>
</file>