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09BA3" w14:textId="6CE57D13" w:rsidR="00DD5725" w:rsidRDefault="00645005" w:rsidP="00645005">
      <w:pPr>
        <w:rPr>
          <w:b/>
          <w:sz w:val="28"/>
          <w:szCs w:val="28"/>
        </w:rPr>
      </w:pPr>
      <w:r w:rsidRPr="00645005">
        <w:rPr>
          <w:b/>
          <w:sz w:val="28"/>
          <w:szCs w:val="28"/>
        </w:rPr>
        <w:t>Transitioning from INSET to CPD: A 70-Year Exploration of Teachers’ Professional Development in Education</w:t>
      </w:r>
    </w:p>
    <w:p w14:paraId="76B75D42" w14:textId="77777777" w:rsidR="00DD5725" w:rsidRDefault="00DD5725" w:rsidP="00DD5725">
      <w:pPr>
        <w:spacing w:before="20" w:line="200" w:lineRule="exact"/>
      </w:pPr>
    </w:p>
    <w:p w14:paraId="42B58AE6" w14:textId="77777777" w:rsidR="00DD5725" w:rsidRDefault="00DD5725">
      <w:pPr>
        <w:ind w:left="2260"/>
        <w:rPr>
          <w:sz w:val="28"/>
          <w:szCs w:val="28"/>
        </w:rPr>
      </w:pPr>
    </w:p>
    <w:p w14:paraId="78EBE908" w14:textId="77777777" w:rsidR="00C80C77" w:rsidRDefault="00C80C77">
      <w:pPr>
        <w:spacing w:line="200" w:lineRule="exact"/>
      </w:pPr>
    </w:p>
    <w:p w14:paraId="0D57C66E" w14:textId="77777777" w:rsidR="00C80C77" w:rsidRDefault="00C80C77">
      <w:pPr>
        <w:spacing w:before="2" w:line="200" w:lineRule="exact"/>
      </w:pPr>
    </w:p>
    <w:p w14:paraId="7B641A70" w14:textId="77777777" w:rsidR="00C80C77" w:rsidRDefault="00132585">
      <w:pPr>
        <w:ind w:left="100" w:right="8552"/>
        <w:jc w:val="both"/>
        <w:rPr>
          <w:sz w:val="24"/>
          <w:szCs w:val="24"/>
        </w:rPr>
      </w:pPr>
      <w:r>
        <w:rPr>
          <w:b/>
          <w:sz w:val="24"/>
          <w:szCs w:val="24"/>
        </w:rPr>
        <w:t>Abst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</w:p>
    <w:p w14:paraId="4A572888" w14:textId="77777777" w:rsidR="00C80C77" w:rsidRDefault="00C80C77">
      <w:pPr>
        <w:spacing w:before="4" w:line="160" w:lineRule="exact"/>
        <w:rPr>
          <w:sz w:val="17"/>
          <w:szCs w:val="17"/>
        </w:rPr>
      </w:pPr>
    </w:p>
    <w:p w14:paraId="0CBACE57" w14:textId="77777777" w:rsidR="00C80C77" w:rsidRDefault="00C80C77">
      <w:pPr>
        <w:spacing w:line="200" w:lineRule="exact"/>
      </w:pPr>
    </w:p>
    <w:p w14:paraId="758A866A" w14:textId="77777777" w:rsidR="00C80C77" w:rsidRDefault="00132585">
      <w:pPr>
        <w:spacing w:line="360" w:lineRule="auto"/>
        <w:ind w:left="100" w:right="79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6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(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NSET)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nuous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D) 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hin 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ndi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’s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lands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proofErr w:type="gramStart"/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hts</w:t>
      </w:r>
      <w:proofErr w:type="gram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’s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volv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pro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mpa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 ins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lobal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nd,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United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dom,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of 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</w:t>
      </w:r>
      <w:r>
        <w:rPr>
          <w:spacing w:val="2"/>
          <w:sz w:val="24"/>
          <w:szCs w:val="24"/>
        </w:rPr>
        <w:t>x</w:t>
      </w:r>
      <w:r>
        <w:rPr>
          <w:spacing w:val="7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nuous, 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hnolo</w:t>
      </w:r>
      <w:r>
        <w:rPr>
          <w:spacing w:val="3"/>
          <w:sz w:val="24"/>
          <w:szCs w:val="24"/>
        </w:rPr>
        <w:t>g</w:t>
      </w:r>
      <w:r>
        <w:rPr>
          <w:spacing w:val="-3"/>
          <w:sz w:val="24"/>
          <w:szCs w:val="24"/>
        </w:rPr>
        <w:t>y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D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models. </w:t>
      </w:r>
      <w:r>
        <w:rPr>
          <w:spacing w:val="8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The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proofErr w:type="gramEnd"/>
      <w:r>
        <w:rPr>
          <w:sz w:val="24"/>
          <w:szCs w:val="24"/>
        </w:rPr>
        <w:t xml:space="preserve">  is 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ted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throu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 xml:space="preserve">h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SotA</w:t>
      </w:r>
      <w:proofErr w:type="spellEnd"/>
      <w:r>
        <w:rPr>
          <w:sz w:val="24"/>
          <w:szCs w:val="24"/>
        </w:rPr>
        <w:t>)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ture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NSET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4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orks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ndia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</w:t>
      </w:r>
    </w:p>
    <w:p w14:paraId="5E539428" w14:textId="77777777" w:rsidR="00C80C77" w:rsidRDefault="00132585">
      <w:pPr>
        <w:spacing w:before="6" w:line="359" w:lineRule="auto"/>
        <w:ind w:left="100" w:right="85"/>
        <w:jc w:val="both"/>
        <w:rPr>
          <w:sz w:val="24"/>
          <w:szCs w:val="24"/>
        </w:rPr>
      </w:pPr>
      <w:r>
        <w:rPr>
          <w:sz w:val="24"/>
          <w:szCs w:val="24"/>
        </w:rPr>
        <w:t>1950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2024.</w:t>
      </w:r>
      <w:r>
        <w:rPr>
          <w:spacing w:val="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49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orous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 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uments,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hola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onal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ports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throu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ple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</w:t>
      </w:r>
    </w:p>
    <w:p w14:paraId="4767A1EA" w14:textId="77777777" w:rsidR="00C80C77" w:rsidRDefault="00132585">
      <w:pPr>
        <w:spacing w:before="7" w:line="360" w:lineRule="auto"/>
        <w:ind w:left="100" w:right="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&amp;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is,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opus,</w:t>
      </w:r>
      <w:r>
        <w:rPr>
          <w:spacing w:val="2"/>
          <w:sz w:val="24"/>
          <w:szCs w:val="24"/>
        </w:rPr>
        <w:t xml:space="preserve"> J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R,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prin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Go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 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unifo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4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NSET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more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</w:t>
      </w:r>
      <w:r>
        <w:rPr>
          <w:spacing w:val="2"/>
          <w:sz w:val="24"/>
          <w:szCs w:val="24"/>
        </w:rPr>
        <w:t>x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ive 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 models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ndia.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ke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ISHT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ke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CERTs,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6"/>
          <w:sz w:val="24"/>
          <w:szCs w:val="24"/>
        </w:rPr>
        <w:t>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Ts support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usi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prove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k </w:t>
      </w:r>
      <w:proofErr w:type="gramStart"/>
      <w:r>
        <w:rPr>
          <w:sz w:val="24"/>
          <w:szCs w:val="24"/>
        </w:rPr>
        <w:t xml:space="preserve">of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oordin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ted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on,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ountabi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y 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t. </w:t>
      </w:r>
      <w:r>
        <w:rPr>
          <w:spacing w:val="7"/>
          <w:sz w:val="24"/>
          <w:szCs w:val="24"/>
        </w:rPr>
        <w:t xml:space="preserve"> </w:t>
      </w:r>
      <w:proofErr w:type="gramStart"/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 sug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provi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</w:t>
      </w:r>
      <w:r>
        <w:rPr>
          <w:spacing w:val="5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ific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too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s,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inclusive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ipation,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ring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mento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stems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ke 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por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folios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U</w:t>
      </w:r>
      <w:r>
        <w:rPr>
          <w:spacing w:val="1"/>
          <w:sz w:val="24"/>
          <w:szCs w:val="24"/>
        </w:rPr>
        <w:t>D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+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ress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20’s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utono</w:t>
      </w:r>
      <w:r>
        <w:rPr>
          <w:spacing w:val="3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6DBB709C" w14:textId="77777777" w:rsidR="00C80C77" w:rsidRDefault="00C80C77">
      <w:pPr>
        <w:spacing w:before="4" w:line="240" w:lineRule="exact"/>
        <w:rPr>
          <w:sz w:val="24"/>
          <w:szCs w:val="24"/>
        </w:rPr>
      </w:pPr>
    </w:p>
    <w:p w14:paraId="4ADC125F" w14:textId="77777777" w:rsidR="00C80C77" w:rsidRDefault="00132585">
      <w:pPr>
        <w:ind w:left="100" w:right="77"/>
        <w:jc w:val="both"/>
        <w:rPr>
          <w:sz w:val="23"/>
          <w:szCs w:val="23"/>
        </w:rPr>
      </w:pP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ds: </w:t>
      </w:r>
      <w:r>
        <w:rPr>
          <w:spacing w:val="1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- </w:t>
      </w:r>
      <w:r>
        <w:rPr>
          <w:spacing w:val="1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N</w:t>
      </w:r>
      <w:r>
        <w:rPr>
          <w:i/>
          <w:sz w:val="24"/>
          <w:szCs w:val="24"/>
        </w:rPr>
        <w:t>SET</w:t>
      </w:r>
      <w:proofErr w:type="gramEnd"/>
      <w:r>
        <w:rPr>
          <w:i/>
          <w:sz w:val="24"/>
          <w:szCs w:val="24"/>
        </w:rPr>
        <w:t xml:space="preserve">, 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CP</w:t>
      </w:r>
      <w:r>
        <w:rPr>
          <w:i/>
          <w:spacing w:val="-1"/>
          <w:sz w:val="24"/>
          <w:szCs w:val="24"/>
        </w:rPr>
        <w:t>D</w:t>
      </w:r>
      <w:r>
        <w:rPr>
          <w:i/>
          <w:sz w:val="24"/>
          <w:szCs w:val="24"/>
        </w:rPr>
        <w:t xml:space="preserve">, 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r 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Edu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 xml:space="preserve">, 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c</w:t>
      </w:r>
      <w:r>
        <w:rPr>
          <w:i/>
          <w:sz w:val="24"/>
          <w:szCs w:val="24"/>
        </w:rPr>
        <w:t xml:space="preserve">e </w:t>
      </w:r>
      <w:r>
        <w:rPr>
          <w:i/>
          <w:spacing w:val="1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 xml:space="preserve">, 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color w:val="212121"/>
          <w:spacing w:val="2"/>
          <w:sz w:val="24"/>
          <w:szCs w:val="24"/>
        </w:rPr>
        <w:t>S</w:t>
      </w:r>
      <w:r>
        <w:rPr>
          <w:i/>
          <w:color w:val="212121"/>
          <w:sz w:val="24"/>
          <w:szCs w:val="24"/>
        </w:rPr>
        <w:t>ta</w:t>
      </w:r>
      <w:r>
        <w:rPr>
          <w:i/>
          <w:color w:val="212121"/>
          <w:spacing w:val="1"/>
          <w:sz w:val="24"/>
          <w:szCs w:val="24"/>
        </w:rPr>
        <w:t>t</w:t>
      </w:r>
      <w:r>
        <w:rPr>
          <w:i/>
          <w:color w:val="212121"/>
          <w:sz w:val="24"/>
          <w:szCs w:val="24"/>
        </w:rPr>
        <w:t>e-of</w:t>
      </w:r>
      <w:r>
        <w:rPr>
          <w:i/>
          <w:color w:val="212121"/>
          <w:spacing w:val="-1"/>
          <w:sz w:val="24"/>
          <w:szCs w:val="24"/>
        </w:rPr>
        <w:t>-</w:t>
      </w:r>
      <w:r>
        <w:rPr>
          <w:i/>
          <w:color w:val="212121"/>
          <w:sz w:val="24"/>
          <w:szCs w:val="24"/>
        </w:rPr>
        <w:t>the</w:t>
      </w:r>
      <w:r>
        <w:rPr>
          <w:i/>
          <w:color w:val="212121"/>
          <w:spacing w:val="-1"/>
          <w:sz w:val="24"/>
          <w:szCs w:val="24"/>
        </w:rPr>
        <w:t>-</w:t>
      </w:r>
      <w:r>
        <w:rPr>
          <w:i/>
          <w:color w:val="212121"/>
          <w:sz w:val="24"/>
          <w:szCs w:val="24"/>
        </w:rPr>
        <w:t xml:space="preserve">Art </w:t>
      </w:r>
      <w:r>
        <w:rPr>
          <w:i/>
          <w:color w:val="212121"/>
          <w:spacing w:val="17"/>
          <w:sz w:val="24"/>
          <w:szCs w:val="24"/>
        </w:rPr>
        <w:t xml:space="preserve"> </w:t>
      </w:r>
      <w:r>
        <w:rPr>
          <w:i/>
          <w:color w:val="212121"/>
          <w:spacing w:val="-3"/>
          <w:sz w:val="24"/>
          <w:szCs w:val="24"/>
        </w:rPr>
        <w:t>(</w:t>
      </w:r>
      <w:proofErr w:type="spellStart"/>
      <w:r>
        <w:rPr>
          <w:i/>
          <w:color w:val="212121"/>
          <w:sz w:val="24"/>
          <w:szCs w:val="24"/>
        </w:rPr>
        <w:t>SotA</w:t>
      </w:r>
      <w:proofErr w:type="spellEnd"/>
      <w:r>
        <w:rPr>
          <w:i/>
          <w:color w:val="212121"/>
          <w:sz w:val="23"/>
          <w:szCs w:val="23"/>
        </w:rPr>
        <w:t>)</w:t>
      </w:r>
    </w:p>
    <w:p w14:paraId="77B9B088" w14:textId="77777777" w:rsidR="00C80C77" w:rsidRDefault="00C80C77">
      <w:pPr>
        <w:spacing w:before="9" w:line="120" w:lineRule="exact"/>
        <w:rPr>
          <w:sz w:val="13"/>
          <w:szCs w:val="13"/>
        </w:rPr>
      </w:pPr>
    </w:p>
    <w:p w14:paraId="29B6526F" w14:textId="77777777" w:rsidR="00C80C77" w:rsidRDefault="00132585">
      <w:pPr>
        <w:ind w:left="100" w:right="7713"/>
        <w:jc w:val="both"/>
        <w:rPr>
          <w:sz w:val="24"/>
          <w:szCs w:val="24"/>
        </w:rPr>
      </w:pP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ratu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ev</w:t>
      </w:r>
      <w:r>
        <w:rPr>
          <w:i/>
          <w:sz w:val="24"/>
          <w:szCs w:val="24"/>
        </w:rPr>
        <w:t>iew</w:t>
      </w:r>
    </w:p>
    <w:p w14:paraId="52853E12" w14:textId="77777777" w:rsidR="00C80C77" w:rsidRDefault="00C80C77">
      <w:pPr>
        <w:spacing w:before="2" w:line="180" w:lineRule="exact"/>
        <w:rPr>
          <w:sz w:val="18"/>
          <w:szCs w:val="18"/>
        </w:rPr>
      </w:pPr>
    </w:p>
    <w:p w14:paraId="5CAB18E5" w14:textId="77777777" w:rsidR="00C80C77" w:rsidRDefault="00C80C77">
      <w:pPr>
        <w:spacing w:line="200" w:lineRule="exact"/>
      </w:pPr>
    </w:p>
    <w:p w14:paraId="2AE6F9A9" w14:textId="77777777" w:rsidR="00C80C77" w:rsidRDefault="00132585">
      <w:pPr>
        <w:ind w:left="100" w:right="8137"/>
        <w:jc w:val="both"/>
        <w:rPr>
          <w:sz w:val="24"/>
          <w:szCs w:val="24"/>
        </w:rPr>
      </w:pP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tion</w:t>
      </w:r>
    </w:p>
    <w:p w14:paraId="7A049485" w14:textId="77777777" w:rsidR="00C80C77" w:rsidRDefault="00C80C77">
      <w:pPr>
        <w:spacing w:before="4" w:line="160" w:lineRule="exact"/>
        <w:rPr>
          <w:sz w:val="17"/>
          <w:szCs w:val="17"/>
        </w:rPr>
      </w:pPr>
    </w:p>
    <w:p w14:paraId="1CC2A123" w14:textId="77777777" w:rsidR="00C80C77" w:rsidRDefault="00C80C77">
      <w:pPr>
        <w:spacing w:line="200" w:lineRule="exact"/>
      </w:pPr>
    </w:p>
    <w:p w14:paraId="71AC8810" w14:textId="77777777" w:rsidR="00C80C77" w:rsidRDefault="00132585">
      <w:pPr>
        <w:spacing w:line="359" w:lineRule="auto"/>
        <w:ind w:left="100" w:right="76"/>
        <w:jc w:val="both"/>
        <w:rPr>
          <w:sz w:val="24"/>
          <w:szCs w:val="24"/>
        </w:rPr>
        <w:sectPr w:rsidR="00C80C7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380" w:right="1320" w:bottom="280" w:left="1340" w:header="720" w:footer="720" w:gutter="0"/>
          <w:cols w:space="720"/>
        </w:sectPr>
      </w:pP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tant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pupi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s’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ss,</w:t>
      </w:r>
      <w:r>
        <w:rPr>
          <w:spacing w:val="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wid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8).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ic</w:t>
      </w:r>
      <w:r>
        <w:rPr>
          <w:spacing w:val="-7"/>
          <w:sz w:val="24"/>
          <w:szCs w:val="24"/>
        </w:rPr>
        <w:t>y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rs,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tors,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fa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ion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lp all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 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 b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ome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rs”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al., 2021 p.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5).</w:t>
      </w:r>
    </w:p>
    <w:p w14:paraId="02ECD18A" w14:textId="77777777" w:rsidR="00C80C77" w:rsidRDefault="00132585">
      <w:pPr>
        <w:spacing w:before="74" w:line="360" w:lineRule="auto"/>
        <w:ind w:left="100" w:right="7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discipli</w:t>
      </w:r>
      <w:r>
        <w:rPr>
          <w:spacing w:val="-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know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nsion,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lues,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the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uidan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mento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EP,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15.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 xml:space="preserve">). </w:t>
      </w:r>
      <w:proofErr w:type="gram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mpro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ment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ompet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ies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would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prov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3"/>
          <w:sz w:val="24"/>
          <w:szCs w:val="24"/>
        </w:rPr>
        <w:t xml:space="preserve"> t</w:t>
      </w:r>
      <w:r>
        <w:rPr>
          <w:sz w:val="24"/>
          <w:szCs w:val="24"/>
        </w:rPr>
        <w:t xml:space="preserve">he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le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thus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VC,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3.1.3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Cur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num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rous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nds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shifts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phics,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knowl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dge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ms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job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pt 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nted   </w:t>
      </w:r>
      <w:proofErr w:type="gram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e,  </w:t>
      </w:r>
      <w:r>
        <w:rPr>
          <w:spacing w:val="3"/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quick 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ments  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n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mation 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hnolo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(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),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volv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lues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CD, 2008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522F5B32" w14:textId="77777777" w:rsidR="00C80C77" w:rsidRDefault="00C80C77">
      <w:pPr>
        <w:spacing w:before="7" w:line="240" w:lineRule="exact"/>
        <w:rPr>
          <w:sz w:val="24"/>
          <w:szCs w:val="24"/>
        </w:rPr>
      </w:pPr>
    </w:p>
    <w:p w14:paraId="7DCA729E" w14:textId="77777777" w:rsidR="00C80C77" w:rsidRDefault="00132585">
      <w:pPr>
        <w:spacing w:line="360" w:lineRule="auto"/>
        <w:ind w:left="100" w:right="75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 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more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tors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volv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stems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proofErr w:type="spellStart"/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</w:t>
      </w:r>
      <w:proofErr w:type="spellEnd"/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l.,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2"/>
          <w:sz w:val="24"/>
          <w:szCs w:val="24"/>
        </w:rPr>
        <w:t>7</w:t>
      </w:r>
      <w:r>
        <w:rPr>
          <w:sz w:val="24"/>
          <w:szCs w:val="24"/>
        </w:rPr>
        <w:t xml:space="preserve">).   As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nuous pro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ed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Addit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(202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 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tri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ob</w:t>
      </w:r>
      <w:r>
        <w:rPr>
          <w:spacing w:val="-1"/>
          <w:sz w:val="24"/>
          <w:szCs w:val="24"/>
        </w:rPr>
        <w:t>-e</w:t>
      </w:r>
      <w:r>
        <w:rPr>
          <w:sz w:val="24"/>
          <w:szCs w:val="24"/>
        </w:rPr>
        <w:t>mbedd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6"/>
          <w:sz w:val="24"/>
          <w:szCs w:val="24"/>
        </w:rPr>
        <w:t xml:space="preserve"> </w:t>
      </w:r>
      <w:r>
        <w:rPr>
          <w:color w:val="121213"/>
          <w:spacing w:val="-1"/>
          <w:sz w:val="21"/>
          <w:szCs w:val="21"/>
        </w:rPr>
        <w:t>(</w:t>
      </w:r>
      <w:r>
        <w:rPr>
          <w:color w:val="121213"/>
          <w:spacing w:val="2"/>
          <w:sz w:val="24"/>
          <w:szCs w:val="24"/>
        </w:rPr>
        <w:t>J</w:t>
      </w:r>
      <w:r>
        <w:rPr>
          <w:color w:val="121213"/>
          <w:sz w:val="24"/>
          <w:szCs w:val="24"/>
        </w:rPr>
        <w:t>EPD)</w:t>
      </w:r>
      <w:r>
        <w:rPr>
          <w:color w:val="121213"/>
          <w:spacing w:val="4"/>
          <w:sz w:val="24"/>
          <w:szCs w:val="24"/>
        </w:rPr>
        <w:t xml:space="preserve"> </w:t>
      </w:r>
      <w:r>
        <w:rPr>
          <w:color w:val="121213"/>
          <w:sz w:val="24"/>
          <w:szCs w:val="24"/>
        </w:rPr>
        <w:t>pro</w:t>
      </w:r>
      <w:r>
        <w:rPr>
          <w:color w:val="121213"/>
          <w:spacing w:val="-3"/>
          <w:sz w:val="24"/>
          <w:szCs w:val="24"/>
        </w:rPr>
        <w:t>g</w:t>
      </w:r>
      <w:r>
        <w:rPr>
          <w:color w:val="121213"/>
          <w:spacing w:val="1"/>
          <w:sz w:val="24"/>
          <w:szCs w:val="24"/>
        </w:rPr>
        <w:t>r</w:t>
      </w:r>
      <w:r>
        <w:rPr>
          <w:color w:val="121213"/>
          <w:spacing w:val="-1"/>
          <w:sz w:val="24"/>
          <w:szCs w:val="24"/>
        </w:rPr>
        <w:t>a</w:t>
      </w:r>
      <w:r>
        <w:rPr>
          <w:color w:val="121213"/>
          <w:sz w:val="24"/>
          <w:szCs w:val="24"/>
        </w:rPr>
        <w:t xml:space="preserve">m </w:t>
      </w:r>
      <w:r>
        <w:rPr>
          <w:color w:val="000000"/>
          <w:sz w:val="24"/>
          <w:szCs w:val="24"/>
        </w:rPr>
        <w:t>for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sp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fi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z w:val="24"/>
          <w:szCs w:val="24"/>
        </w:rPr>
        <w:t>y te</w:t>
      </w:r>
      <w:r>
        <w:rPr>
          <w:color w:val="000000"/>
          <w:spacing w:val="-1"/>
          <w:sz w:val="24"/>
          <w:szCs w:val="24"/>
        </w:rPr>
        <w:t>ac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rs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prove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the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ompet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ies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ac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6"/>
          <w:sz w:val="24"/>
          <w:szCs w:val="24"/>
        </w:rPr>
        <w:t>t</w:t>
      </w:r>
      <w:r>
        <w:rPr>
          <w:color w:val="000000"/>
          <w:sz w:val="24"/>
          <w:szCs w:val="24"/>
        </w:rPr>
        <w:t>y to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5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te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z w:val="24"/>
          <w:szCs w:val="24"/>
        </w:rPr>
        <w:t>-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ri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5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>y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ca</w:t>
      </w:r>
      <w:r>
        <w:rPr>
          <w:color w:val="000000"/>
          <w:sz w:val="24"/>
          <w:szCs w:val="24"/>
        </w:rPr>
        <w:t xml:space="preserve">l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-1"/>
          <w:sz w:val="24"/>
          <w:szCs w:val="24"/>
        </w:rPr>
        <w:t>ca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lem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nt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r</w:t>
      </w:r>
      <w:r>
        <w:rPr>
          <w:color w:val="000000"/>
          <w:sz w:val="24"/>
          <w:szCs w:val="24"/>
        </w:rPr>
        <w:t>y s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hools.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The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CPD</w:t>
      </w:r>
      <w:r>
        <w:rPr>
          <w:i/>
          <w:color w:val="000000"/>
          <w:spacing w:val="4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Coordinators</w:t>
      </w:r>
      <w:r>
        <w:rPr>
          <w:i/>
          <w:color w:val="000000"/>
          <w:spacing w:val="5"/>
          <w:sz w:val="24"/>
          <w:szCs w:val="24"/>
        </w:rPr>
        <w:t xml:space="preserve"> </w:t>
      </w:r>
      <w:r>
        <w:rPr>
          <w:i/>
          <w:color w:val="000000"/>
          <w:spacing w:val="1"/>
          <w:sz w:val="24"/>
          <w:szCs w:val="24"/>
        </w:rPr>
        <w:t>T</w:t>
      </w:r>
      <w:r>
        <w:rPr>
          <w:i/>
          <w:color w:val="000000"/>
          <w:sz w:val="24"/>
          <w:szCs w:val="24"/>
        </w:rPr>
        <w:t>oolkit</w:t>
      </w:r>
      <w:r>
        <w:rPr>
          <w:i/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(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ca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B</w:t>
      </w:r>
      <w:r>
        <w:rPr>
          <w:color w:val="000000"/>
          <w:sz w:val="24"/>
          <w:szCs w:val="24"/>
        </w:rPr>
        <w:t>ooks,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2</w:t>
      </w:r>
      <w:r>
        <w:rPr>
          <w:color w:val="000000"/>
          <w:sz w:val="24"/>
          <w:szCs w:val="24"/>
        </w:rPr>
        <w:t>019) of</w:t>
      </w:r>
      <w:r>
        <w:rPr>
          <w:color w:val="000000"/>
          <w:spacing w:val="-1"/>
          <w:sz w:val="24"/>
          <w:szCs w:val="24"/>
        </w:rPr>
        <w:t>fe</w:t>
      </w:r>
      <w:r>
        <w:rPr>
          <w:color w:val="000000"/>
          <w:sz w:val="24"/>
          <w:szCs w:val="24"/>
        </w:rPr>
        <w:t>rs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ompr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nsive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guide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for both novice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x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ri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ce</w:t>
      </w:r>
      <w:r>
        <w:rPr>
          <w:color w:val="000000"/>
          <w:sz w:val="24"/>
          <w:szCs w:val="24"/>
        </w:rPr>
        <w:t>d s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ff 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3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pment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oordin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tors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s </w:t>
      </w:r>
      <w:proofErr w:type="gramStart"/>
      <w:r>
        <w:rPr>
          <w:color w:val="000000"/>
          <w:sz w:val="24"/>
          <w:szCs w:val="24"/>
        </w:rPr>
        <w:t>th</w:t>
      </w:r>
      <w:r>
        <w:rPr>
          <w:color w:val="000000"/>
          <w:spacing w:val="2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y  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vigate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nd 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ment 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ont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nuous 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p</w:t>
      </w:r>
      <w:r>
        <w:rPr>
          <w:color w:val="000000"/>
          <w:sz w:val="24"/>
          <w:szCs w:val="24"/>
        </w:rPr>
        <w:t>ro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ss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l 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lop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nt 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(C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D) 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prog</w:t>
      </w:r>
      <w:r>
        <w:rPr>
          <w:color w:val="000000"/>
          <w:spacing w:val="-1"/>
          <w:sz w:val="24"/>
          <w:szCs w:val="24"/>
        </w:rPr>
        <w:t>ra</w:t>
      </w:r>
      <w:r>
        <w:rPr>
          <w:color w:val="000000"/>
          <w:sz w:val="24"/>
          <w:szCs w:val="24"/>
        </w:rPr>
        <w:t xml:space="preserve">ms. 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This r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z w:val="24"/>
          <w:szCs w:val="24"/>
        </w:rPr>
        <w:t>fl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ts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shift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om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tr</w:t>
      </w:r>
      <w:r>
        <w:rPr>
          <w:color w:val="000000"/>
          <w:spacing w:val="-4"/>
          <w:sz w:val="24"/>
          <w:szCs w:val="24"/>
        </w:rPr>
        <w:t>a</w:t>
      </w:r>
      <w:r>
        <w:rPr>
          <w:color w:val="000000"/>
          <w:sz w:val="24"/>
          <w:szCs w:val="24"/>
        </w:rPr>
        <w:t>di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ional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-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rvi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in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ng </w:t>
      </w:r>
      <w:r>
        <w:rPr>
          <w:color w:val="000000"/>
          <w:spacing w:val="1"/>
          <w:sz w:val="24"/>
          <w:szCs w:val="24"/>
        </w:rPr>
        <w:t>(</w:t>
      </w:r>
      <w:r>
        <w:rPr>
          <w:color w:val="000000"/>
          <w:spacing w:val="-3"/>
          <w:sz w:val="24"/>
          <w:szCs w:val="24"/>
        </w:rPr>
        <w:t>I</w:t>
      </w:r>
      <w:r>
        <w:rPr>
          <w:color w:val="000000"/>
          <w:sz w:val="24"/>
          <w:szCs w:val="24"/>
        </w:rPr>
        <w:t>NSET)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more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rsist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nt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oi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 str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eg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 pro</w:t>
      </w:r>
      <w:r>
        <w:rPr>
          <w:color w:val="000000"/>
          <w:spacing w:val="-1"/>
          <w:sz w:val="24"/>
          <w:szCs w:val="24"/>
        </w:rPr>
        <w:t>fe</w:t>
      </w:r>
      <w:r>
        <w:rPr>
          <w:color w:val="000000"/>
          <w:sz w:val="24"/>
          <w:szCs w:val="24"/>
        </w:rPr>
        <w:t>ss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l </w:t>
      </w:r>
      <w:r>
        <w:rPr>
          <w:color w:val="000000"/>
          <w:spacing w:val="3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lop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nt (</w:t>
      </w:r>
      <w:r>
        <w:rPr>
          <w:color w:val="000000"/>
          <w:spacing w:val="-1"/>
          <w:sz w:val="24"/>
          <w:szCs w:val="24"/>
        </w:rPr>
        <w:t>G</w:t>
      </w:r>
      <w:r>
        <w:rPr>
          <w:color w:val="000000"/>
          <w:sz w:val="24"/>
          <w:szCs w:val="24"/>
        </w:rPr>
        <w:t>uidelines</w:t>
      </w:r>
      <w:r>
        <w:rPr>
          <w:color w:val="000000"/>
          <w:spacing w:val="2"/>
          <w:sz w:val="24"/>
          <w:szCs w:val="24"/>
        </w:rPr>
        <w:t>5</w:t>
      </w:r>
      <w:r>
        <w:rPr>
          <w:color w:val="000000"/>
          <w:sz w:val="24"/>
          <w:szCs w:val="24"/>
        </w:rPr>
        <w:t>0Hou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pd, NCERT, 2022).</w:t>
      </w:r>
    </w:p>
    <w:p w14:paraId="5A9C05FE" w14:textId="77777777" w:rsidR="00C80C77" w:rsidRDefault="00C80C77">
      <w:pPr>
        <w:spacing w:before="9" w:line="240" w:lineRule="exact"/>
        <w:rPr>
          <w:sz w:val="24"/>
          <w:szCs w:val="24"/>
        </w:rPr>
      </w:pPr>
    </w:p>
    <w:p w14:paraId="2E9EBF03" w14:textId="77777777" w:rsidR="00C80C77" w:rsidRDefault="00132585">
      <w:pPr>
        <w:ind w:left="100" w:right="187"/>
        <w:jc w:val="both"/>
        <w:rPr>
          <w:sz w:val="24"/>
          <w:szCs w:val="24"/>
        </w:rPr>
      </w:pPr>
      <w:r>
        <w:rPr>
          <w:b/>
          <w:sz w:val="24"/>
          <w:szCs w:val="24"/>
        </w:rPr>
        <w:t>Conc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t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-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vice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(I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ET) a</w:t>
      </w:r>
      <w:r>
        <w:rPr>
          <w:b/>
          <w:spacing w:val="-2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tin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 xml:space="preserve">s </w:t>
      </w:r>
      <w:r>
        <w:rPr>
          <w:b/>
          <w:spacing w:val="-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 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lo</w:t>
      </w:r>
      <w:r>
        <w:rPr>
          <w:b/>
          <w:spacing w:val="4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2"/>
          <w:sz w:val="24"/>
          <w:szCs w:val="24"/>
        </w:rPr>
        <w:t>C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D)</w:t>
      </w:r>
    </w:p>
    <w:p w14:paraId="1B12927C" w14:textId="77777777" w:rsidR="00C80C77" w:rsidRDefault="00C80C77">
      <w:pPr>
        <w:spacing w:before="4" w:line="160" w:lineRule="exact"/>
        <w:rPr>
          <w:sz w:val="17"/>
          <w:szCs w:val="17"/>
        </w:rPr>
      </w:pPr>
    </w:p>
    <w:p w14:paraId="328A61F6" w14:textId="77777777" w:rsidR="00C80C77" w:rsidRDefault="00C80C77">
      <w:pPr>
        <w:spacing w:line="200" w:lineRule="exact"/>
      </w:pPr>
    </w:p>
    <w:p w14:paraId="01DCD5B7" w14:textId="77777777" w:rsidR="00C80C77" w:rsidRDefault="00132585">
      <w:pPr>
        <w:spacing w:line="360" w:lineRule="auto"/>
        <w:ind w:left="100" w:right="77"/>
        <w:jc w:val="both"/>
        <w:rPr>
          <w:sz w:val="24"/>
          <w:szCs w:val="24"/>
        </w:rPr>
      </w:pPr>
      <w:r>
        <w:rPr>
          <w:sz w:val="24"/>
          <w:szCs w:val="24"/>
        </w:rPr>
        <w:t>Tod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NSET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ms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tend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b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 of</w:t>
      </w:r>
      <w:r>
        <w:rPr>
          <w:spacing w:val="1"/>
          <w:sz w:val="24"/>
          <w:szCs w:val="24"/>
        </w:rPr>
        <w:t xml:space="preserve"> 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prove their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hing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up 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nolo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>y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3"/>
          <w:sz w:val="24"/>
          <w:szCs w:val="24"/>
        </w:rPr>
        <w:t xml:space="preserve"> 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hing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more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knowl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ble.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 while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nue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 schools. (C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t, 1996;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NC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TE, 2009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0FFF7B91" w14:textId="77777777" w:rsidR="00C80C77" w:rsidRDefault="00C80C77">
      <w:pPr>
        <w:spacing w:before="8" w:line="240" w:lineRule="exact"/>
        <w:rPr>
          <w:sz w:val="24"/>
          <w:szCs w:val="24"/>
        </w:rPr>
      </w:pPr>
    </w:p>
    <w:p w14:paraId="573411FD" w14:textId="77777777" w:rsidR="00C80C77" w:rsidRDefault="00132585">
      <w:pPr>
        <w:ind w:left="100" w:right="8722"/>
        <w:jc w:val="both"/>
        <w:rPr>
          <w:sz w:val="24"/>
          <w:szCs w:val="24"/>
        </w:rPr>
      </w:pPr>
      <w:r>
        <w:rPr>
          <w:b/>
          <w:sz w:val="24"/>
          <w:szCs w:val="24"/>
        </w:rPr>
        <w:t>INS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T</w:t>
      </w:r>
    </w:p>
    <w:p w14:paraId="03A2FD1E" w14:textId="77777777" w:rsidR="00C80C77" w:rsidRDefault="00C80C77">
      <w:pPr>
        <w:spacing w:before="4" w:line="160" w:lineRule="exact"/>
        <w:rPr>
          <w:sz w:val="17"/>
          <w:szCs w:val="17"/>
        </w:rPr>
      </w:pPr>
    </w:p>
    <w:p w14:paraId="1ED51216" w14:textId="77777777" w:rsidR="00C80C77" w:rsidRDefault="00C80C77">
      <w:pPr>
        <w:spacing w:line="200" w:lineRule="exact"/>
      </w:pPr>
    </w:p>
    <w:p w14:paraId="6F239395" w14:textId="77777777" w:rsidR="00C80C77" w:rsidRDefault="00132585">
      <w:pPr>
        <w:spacing w:line="358" w:lineRule="auto"/>
        <w:ind w:left="100" w:right="76"/>
        <w:jc w:val="both"/>
        <w:rPr>
          <w:sz w:val="24"/>
          <w:szCs w:val="24"/>
        </w:rPr>
        <w:sectPr w:rsidR="00C80C77">
          <w:pgSz w:w="12240" w:h="15840"/>
          <w:pgMar w:top="1360" w:right="1320" w:bottom="280" w:left="1340" w:header="720" w:footer="720" w:gutter="0"/>
          <w:cols w:space="720"/>
        </w:sect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NSET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for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knowl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ls during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hing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rs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color w:val="212121"/>
          <w:spacing w:val="-2"/>
          <w:sz w:val="24"/>
          <w:szCs w:val="24"/>
        </w:rPr>
        <w:t>B</w:t>
      </w:r>
      <w:r>
        <w:rPr>
          <w:color w:val="212121"/>
          <w:sz w:val="24"/>
          <w:szCs w:val="24"/>
        </w:rPr>
        <w:t>ol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tho,</w:t>
      </w:r>
      <w:r>
        <w:rPr>
          <w:color w:val="212121"/>
          <w:spacing w:val="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R.,</w:t>
      </w:r>
      <w:r>
        <w:rPr>
          <w:color w:val="212121"/>
          <w:spacing w:val="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&amp;</w:t>
      </w:r>
      <w:r>
        <w:rPr>
          <w:color w:val="212121"/>
          <w:spacing w:val="5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P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pacing w:val="-2"/>
          <w:sz w:val="24"/>
          <w:szCs w:val="24"/>
        </w:rPr>
        <w:t>d</w:t>
      </w:r>
      <w:r>
        <w:rPr>
          <w:color w:val="212121"/>
          <w:sz w:val="24"/>
          <w:szCs w:val="24"/>
        </w:rPr>
        <w:t>w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d,</w:t>
      </w:r>
      <w:r>
        <w:rPr>
          <w:color w:val="212121"/>
          <w:spacing w:val="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A.</w:t>
      </w:r>
      <w:r>
        <w:rPr>
          <w:color w:val="212121"/>
          <w:spacing w:val="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201</w:t>
      </w:r>
      <w:r>
        <w:rPr>
          <w:color w:val="212121"/>
          <w:spacing w:val="2"/>
          <w:sz w:val="24"/>
          <w:szCs w:val="24"/>
        </w:rPr>
        <w:t>3</w:t>
      </w:r>
      <w:r>
        <w:rPr>
          <w:color w:val="000000"/>
          <w:sz w:val="24"/>
          <w:szCs w:val="24"/>
        </w:rPr>
        <w:t>).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ra</w:t>
      </w:r>
      <w:r>
        <w:rPr>
          <w:color w:val="000000"/>
          <w:sz w:val="24"/>
          <w:szCs w:val="24"/>
        </w:rPr>
        <w:t>di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ional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>y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I</w:t>
      </w:r>
      <w:r>
        <w:rPr>
          <w:color w:val="000000"/>
          <w:sz w:val="24"/>
          <w:szCs w:val="24"/>
        </w:rPr>
        <w:t>NSET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ref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</w:t>
      </w:r>
    </w:p>
    <w:p w14:paraId="42E1A0CF" w14:textId="77777777" w:rsidR="00C80C77" w:rsidRDefault="00132585">
      <w:pPr>
        <w:spacing w:before="74" w:line="360" w:lineRule="auto"/>
        <w:ind w:left="100" w:right="7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riodic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upd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te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' ski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knowl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on 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ific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icula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methods.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 shor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-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m,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sometimes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ted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'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lass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oom 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ds.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ial,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NSET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inu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lw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promote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ined pro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th.</w:t>
      </w:r>
    </w:p>
    <w:p w14:paraId="64E2EB68" w14:textId="77777777" w:rsidR="00C80C77" w:rsidRDefault="00C80C77">
      <w:pPr>
        <w:spacing w:before="4" w:line="240" w:lineRule="exact"/>
        <w:rPr>
          <w:sz w:val="24"/>
          <w:szCs w:val="24"/>
        </w:rPr>
      </w:pPr>
    </w:p>
    <w:p w14:paraId="706DD62F" w14:textId="77777777" w:rsidR="00C80C77" w:rsidRDefault="00132585">
      <w:pPr>
        <w:spacing w:line="360" w:lineRule="auto"/>
        <w:ind w:left="100" w:right="77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 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number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ur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pursue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rious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bring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wid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obje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 of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NSET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ssociat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 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op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rious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ompet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rning oppo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 pupi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ordi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ar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(19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2,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mpet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le,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subj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knowl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stud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nts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ish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40BECE5F" w14:textId="77777777" w:rsidR="00C80C77" w:rsidRDefault="00C80C77">
      <w:pPr>
        <w:spacing w:before="8" w:line="240" w:lineRule="exact"/>
        <w:rPr>
          <w:sz w:val="24"/>
          <w:szCs w:val="24"/>
        </w:rPr>
      </w:pPr>
    </w:p>
    <w:p w14:paraId="72FFF1BE" w14:textId="77777777" w:rsidR="00C80C77" w:rsidRDefault="00132585">
      <w:pPr>
        <w:ind w:left="100" w:right="8951"/>
        <w:jc w:val="both"/>
        <w:rPr>
          <w:sz w:val="24"/>
          <w:szCs w:val="24"/>
        </w:rPr>
      </w:pP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D</w:t>
      </w:r>
    </w:p>
    <w:p w14:paraId="5FEA010E" w14:textId="77777777" w:rsidR="00C80C77" w:rsidRDefault="00C80C77">
      <w:pPr>
        <w:spacing w:before="4" w:line="160" w:lineRule="exact"/>
        <w:rPr>
          <w:sz w:val="17"/>
          <w:szCs w:val="17"/>
        </w:rPr>
      </w:pPr>
    </w:p>
    <w:p w14:paraId="2F3759D1" w14:textId="77777777" w:rsidR="00C80C77" w:rsidRDefault="00C80C77">
      <w:pPr>
        <w:spacing w:line="200" w:lineRule="exact"/>
      </w:pPr>
    </w:p>
    <w:p w14:paraId="797D77B2" w14:textId="77777777" w:rsidR="00C80C77" w:rsidRDefault="00132585">
      <w:pPr>
        <w:spacing w:line="359" w:lineRule="auto"/>
        <w:ind w:left="100" w:right="8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5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is  a</w:t>
      </w:r>
      <w:proofErr w:type="gramEnd"/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plann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d,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nuous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  w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  their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pro</w:t>
      </w:r>
      <w:r>
        <w:rPr>
          <w:spacing w:val="-3"/>
          <w:sz w:val="24"/>
          <w:szCs w:val="24"/>
        </w:rPr>
        <w:t>v</w:t>
      </w:r>
      <w:r>
        <w:rPr>
          <w:sz w:val="24"/>
          <w:szCs w:val="24"/>
        </w:rPr>
        <w:t>e their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knowl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their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prov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ment of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their org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pupi</w:t>
      </w:r>
      <w:r>
        <w:rPr>
          <w:spacing w:val="1"/>
          <w:sz w:val="24"/>
          <w:szCs w:val="24"/>
        </w:rPr>
        <w:t>ls</w:t>
      </w:r>
      <w:r>
        <w:rPr>
          <w:sz w:val="24"/>
          <w:szCs w:val="24"/>
        </w:rPr>
        <w:t>.”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(Sc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wil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 xml:space="preserve">t al., 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007)</w:t>
      </w:r>
    </w:p>
    <w:p w14:paraId="5D65E086" w14:textId="77777777" w:rsidR="00C80C77" w:rsidRDefault="00C80C77">
      <w:pPr>
        <w:spacing w:before="7" w:line="240" w:lineRule="exact"/>
        <w:rPr>
          <w:sz w:val="24"/>
          <w:szCs w:val="24"/>
        </w:rPr>
      </w:pPr>
    </w:p>
    <w:p w14:paraId="28634E12" w14:textId="77777777" w:rsidR="00C80C77" w:rsidRDefault="00132585">
      <w:pPr>
        <w:spacing w:line="360" w:lineRule="auto"/>
        <w:ind w:left="100" w:right="76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olam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(199</w:t>
      </w:r>
      <w:r>
        <w:rPr>
          <w:spacing w:val="-1"/>
          <w:sz w:val="24"/>
          <w:szCs w:val="24"/>
        </w:rPr>
        <w:t>3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ink,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1996,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5)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rib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nuous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bui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ds upon in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ial 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 induction 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i</w:t>
      </w:r>
      <w:r>
        <w:rPr>
          <w:spacing w:val="5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sta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 d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nt, and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ment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</w:p>
    <w:p w14:paraId="04B6D6C5" w14:textId="77777777" w:rsidR="00C80C77" w:rsidRDefault="00C80C77">
      <w:pPr>
        <w:spacing w:before="4" w:line="240" w:lineRule="exact"/>
        <w:rPr>
          <w:sz w:val="24"/>
          <w:szCs w:val="24"/>
        </w:rPr>
      </w:pPr>
    </w:p>
    <w:p w14:paraId="7559E8F4" w14:textId="77777777" w:rsidR="00C80C77" w:rsidRDefault="00132585">
      <w:pPr>
        <w:spacing w:line="360" w:lineRule="auto"/>
        <w:ind w:left="100" w:right="76"/>
        <w:jc w:val="both"/>
        <w:rPr>
          <w:sz w:val="24"/>
          <w:szCs w:val="24"/>
        </w:rPr>
        <w:sectPr w:rsidR="00C80C77">
          <w:pgSz w:w="12240" w:h="15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 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NSET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PD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ms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ful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 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while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is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 trus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ful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 their own pro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tho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R.,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A.,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01</w:t>
      </w:r>
      <w:r>
        <w:rPr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nt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stu</w:t>
      </w:r>
      <w:r>
        <w:rPr>
          <w:color w:val="000000"/>
          <w:spacing w:val="3"/>
          <w:sz w:val="24"/>
          <w:szCs w:val="24"/>
        </w:rPr>
        <w:t>d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the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fo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z w:val="24"/>
          <w:szCs w:val="24"/>
        </w:rPr>
        <w:t>us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is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on tr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nsi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ion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ng f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om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di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ional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z w:val="24"/>
          <w:szCs w:val="24"/>
        </w:rPr>
        <w:t>NSET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more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ve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oi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 fo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of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</w:t>
      </w:r>
      <w:r>
        <w:rPr>
          <w:color w:val="000000"/>
          <w:spacing w:val="-3"/>
          <w:sz w:val="24"/>
          <w:szCs w:val="24"/>
        </w:rPr>
        <w:t>g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s</w:t>
      </w:r>
      <w:proofErr w:type="spellEnd"/>
      <w:r>
        <w:rPr>
          <w:color w:val="000000"/>
          <w:sz w:val="24"/>
          <w:szCs w:val="24"/>
        </w:rPr>
        <w:t>. The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lit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>tu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>u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sts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shift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tow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rds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for 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ac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rs,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mphasi</w:t>
      </w:r>
      <w:r>
        <w:rPr>
          <w:color w:val="000000"/>
          <w:spacing w:val="1"/>
          <w:sz w:val="24"/>
          <w:szCs w:val="24"/>
        </w:rPr>
        <w:t>z</w:t>
      </w:r>
      <w:r>
        <w:rPr>
          <w:color w:val="000000"/>
          <w:sz w:val="24"/>
          <w:szCs w:val="24"/>
        </w:rPr>
        <w:t>ing the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port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oi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g le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rni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support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te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hing p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ac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nd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pt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g 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-1"/>
          <w:sz w:val="24"/>
          <w:szCs w:val="24"/>
        </w:rPr>
        <w:t>ca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lands</w:t>
      </w:r>
      <w:r>
        <w:rPr>
          <w:color w:val="000000"/>
          <w:spacing w:val="-1"/>
          <w:sz w:val="24"/>
          <w:szCs w:val="24"/>
        </w:rPr>
        <w:t>ca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s. Thus,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the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ore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im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t</w:t>
      </w:r>
      <w:r>
        <w:rPr>
          <w:color w:val="000000"/>
          <w:sz w:val="24"/>
          <w:szCs w:val="24"/>
        </w:rPr>
        <w:t>he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stu</w:t>
      </w:r>
      <w:r>
        <w:rPr>
          <w:color w:val="000000"/>
          <w:spacing w:val="3"/>
          <w:sz w:val="24"/>
          <w:szCs w:val="24"/>
        </w:rPr>
        <w:t>d</w:t>
      </w:r>
      <w:r>
        <w:rPr>
          <w:color w:val="000000"/>
          <w:sz w:val="24"/>
          <w:szCs w:val="24"/>
        </w:rPr>
        <w:t>y is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x</w:t>
      </w:r>
      <w:r>
        <w:rPr>
          <w:color w:val="000000"/>
          <w:sz w:val="24"/>
          <w:szCs w:val="24"/>
        </w:rPr>
        <w:t>plore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t</w:t>
      </w:r>
      <w:r>
        <w:rPr>
          <w:color w:val="000000"/>
          <w:sz w:val="24"/>
          <w:szCs w:val="24"/>
        </w:rPr>
        <w:t>he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1"/>
          <w:sz w:val="24"/>
          <w:szCs w:val="24"/>
        </w:rPr>
        <w:t>ea</w:t>
      </w:r>
      <w:r>
        <w:rPr>
          <w:color w:val="000000"/>
          <w:sz w:val="24"/>
          <w:szCs w:val="24"/>
        </w:rPr>
        <w:t>tu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1"/>
          <w:sz w:val="24"/>
          <w:szCs w:val="24"/>
        </w:rPr>
        <w:t>ra</w:t>
      </w:r>
      <w:r>
        <w:rPr>
          <w:color w:val="000000"/>
          <w:sz w:val="24"/>
          <w:szCs w:val="24"/>
        </w:rPr>
        <w:t>me</w:t>
      </w:r>
      <w:r>
        <w:rPr>
          <w:color w:val="000000"/>
          <w:spacing w:val="-1"/>
          <w:sz w:val="24"/>
          <w:szCs w:val="24"/>
        </w:rPr>
        <w:t>w</w:t>
      </w:r>
      <w:r>
        <w:rPr>
          <w:color w:val="000000"/>
          <w:sz w:val="24"/>
          <w:szCs w:val="24"/>
        </w:rPr>
        <w:t xml:space="preserve">ork, </w:t>
      </w:r>
      <w:proofErr w:type="gramStart"/>
      <w:r>
        <w:rPr>
          <w:color w:val="000000"/>
          <w:sz w:val="24"/>
          <w:szCs w:val="24"/>
        </w:rPr>
        <w:t>dr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>wi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g 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on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x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mp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rom 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ndia 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nd 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ot</w:t>
      </w:r>
      <w:r>
        <w:rPr>
          <w:color w:val="000000"/>
          <w:spacing w:val="3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r 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ountri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s. </w:t>
      </w:r>
      <w:r>
        <w:rPr>
          <w:color w:val="000000"/>
          <w:spacing w:val="14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Th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fo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e, 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the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insuf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>ici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nt 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te</w:t>
      </w:r>
      <w:r>
        <w:rPr>
          <w:color w:val="000000"/>
          <w:spacing w:val="-1"/>
          <w:sz w:val="24"/>
          <w:szCs w:val="24"/>
        </w:rPr>
        <w:t>ra</w:t>
      </w:r>
      <w:r>
        <w:rPr>
          <w:color w:val="000000"/>
          <w:sz w:val="24"/>
          <w:szCs w:val="24"/>
        </w:rPr>
        <w:t>tu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</w:p>
    <w:p w14:paraId="154ACAFC" w14:textId="77777777" w:rsidR="00C80C77" w:rsidRDefault="00132585">
      <w:pPr>
        <w:spacing w:before="74" w:line="359" w:lineRule="auto"/>
        <w:ind w:left="100" w:right="7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a</w:t>
      </w:r>
      <w:r>
        <w:rPr>
          <w:sz w:val="24"/>
          <w:szCs w:val="24"/>
        </w:rPr>
        <w:t>ddr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trum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models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mpa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 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p.</w:t>
      </w:r>
    </w:p>
    <w:p w14:paraId="7159E037" w14:textId="77777777" w:rsidR="00C80C77" w:rsidRDefault="00C80C77">
      <w:pPr>
        <w:spacing w:before="12" w:line="240" w:lineRule="exact"/>
        <w:rPr>
          <w:sz w:val="24"/>
          <w:szCs w:val="24"/>
        </w:rPr>
      </w:pPr>
    </w:p>
    <w:p w14:paraId="1FFB8070" w14:textId="77777777" w:rsidR="00C80C77" w:rsidRDefault="00132585">
      <w:pPr>
        <w:ind w:left="100" w:right="8366"/>
        <w:jc w:val="both"/>
        <w:rPr>
          <w:sz w:val="24"/>
          <w:szCs w:val="24"/>
        </w:rPr>
      </w:pP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</w:p>
    <w:p w14:paraId="0E7B163E" w14:textId="77777777" w:rsidR="00C80C77" w:rsidRDefault="00C80C77">
      <w:pPr>
        <w:spacing w:before="2" w:line="160" w:lineRule="exact"/>
        <w:rPr>
          <w:sz w:val="17"/>
          <w:szCs w:val="17"/>
        </w:rPr>
      </w:pPr>
    </w:p>
    <w:p w14:paraId="2310FBED" w14:textId="77777777" w:rsidR="00C80C77" w:rsidRDefault="00C80C77">
      <w:pPr>
        <w:spacing w:line="200" w:lineRule="exact"/>
      </w:pPr>
    </w:p>
    <w:p w14:paraId="5D9D7DCD" w14:textId="77777777" w:rsidR="00C80C77" w:rsidRDefault="00132585">
      <w:pPr>
        <w:ind w:left="460"/>
        <w:rPr>
          <w:sz w:val="24"/>
          <w:szCs w:val="24"/>
        </w:rPr>
      </w:pPr>
      <w:r>
        <w:rPr>
          <w:sz w:val="24"/>
          <w:szCs w:val="24"/>
        </w:rPr>
        <w:t>1.   To 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 of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ince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1952 in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ndia.</w:t>
      </w:r>
    </w:p>
    <w:p w14:paraId="7DEFFEFB" w14:textId="77777777" w:rsidR="00C80C77" w:rsidRDefault="00C80C77">
      <w:pPr>
        <w:spacing w:before="9" w:line="120" w:lineRule="exact"/>
        <w:rPr>
          <w:sz w:val="13"/>
          <w:szCs w:val="13"/>
        </w:rPr>
      </w:pPr>
    </w:p>
    <w:p w14:paraId="7B15D765" w14:textId="77777777" w:rsidR="00C80C77" w:rsidRDefault="00132585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2.   To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NSET to </w:t>
      </w:r>
      <w:r>
        <w:rPr>
          <w:spacing w:val="1"/>
          <w:sz w:val="24"/>
          <w:szCs w:val="24"/>
        </w:rPr>
        <w:t>CP</w:t>
      </w:r>
      <w:r>
        <w:rPr>
          <w:sz w:val="24"/>
          <w:szCs w:val="24"/>
        </w:rPr>
        <w:t>D.</w:t>
      </w:r>
    </w:p>
    <w:p w14:paraId="0FF53368" w14:textId="77777777" w:rsidR="00C80C77" w:rsidRDefault="00C80C77">
      <w:pPr>
        <w:spacing w:before="7" w:line="120" w:lineRule="exact"/>
        <w:rPr>
          <w:sz w:val="13"/>
          <w:szCs w:val="13"/>
        </w:rPr>
      </w:pPr>
    </w:p>
    <w:p w14:paraId="4CC1DE0B" w14:textId="77777777" w:rsidR="00C80C77" w:rsidRDefault="00132585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3.   To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ntation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s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ions.</w:t>
      </w:r>
    </w:p>
    <w:p w14:paraId="44702DDA" w14:textId="77777777" w:rsidR="00C80C77" w:rsidRDefault="00C80C77">
      <w:pPr>
        <w:spacing w:before="4" w:line="180" w:lineRule="exact"/>
        <w:rPr>
          <w:sz w:val="18"/>
          <w:szCs w:val="18"/>
        </w:rPr>
      </w:pPr>
    </w:p>
    <w:p w14:paraId="1E9BE694" w14:textId="77777777" w:rsidR="00C80C77" w:rsidRDefault="00C80C77">
      <w:pPr>
        <w:spacing w:line="200" w:lineRule="exact"/>
      </w:pPr>
    </w:p>
    <w:p w14:paraId="5DE98232" w14:textId="77777777" w:rsidR="00C80C77" w:rsidRDefault="00132585">
      <w:pPr>
        <w:ind w:left="100" w:right="8098"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Me</w:t>
      </w:r>
      <w:r>
        <w:rPr>
          <w:b/>
          <w:sz w:val="24"/>
          <w:szCs w:val="24"/>
        </w:rPr>
        <w:t>tho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ology</w:t>
      </w:r>
    </w:p>
    <w:p w14:paraId="6234AE79" w14:textId="77777777" w:rsidR="00C80C77" w:rsidRDefault="00C80C77">
      <w:pPr>
        <w:spacing w:before="3" w:line="160" w:lineRule="exact"/>
        <w:rPr>
          <w:sz w:val="17"/>
          <w:szCs w:val="17"/>
        </w:rPr>
      </w:pPr>
    </w:p>
    <w:p w14:paraId="1A1650E5" w14:textId="77777777" w:rsidR="00C80C77" w:rsidRDefault="00C80C77">
      <w:pPr>
        <w:spacing w:line="200" w:lineRule="exact"/>
      </w:pPr>
    </w:p>
    <w:p w14:paraId="652A1B1C" w14:textId="77777777" w:rsidR="00C80C77" w:rsidRDefault="00132585">
      <w:pPr>
        <w:spacing w:line="360" w:lineRule="auto"/>
        <w:ind w:left="100" w:right="79"/>
        <w:jc w:val="both"/>
        <w:rPr>
          <w:sz w:val="24"/>
          <w:szCs w:val="24"/>
        </w:rPr>
      </w:pPr>
      <w:r>
        <w:rPr>
          <w:sz w:val="24"/>
          <w:szCs w:val="24"/>
        </w:rPr>
        <w:t>This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f-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e-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SotA</w:t>
      </w:r>
      <w:proofErr w:type="spellEnd"/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ture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(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2022)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7"/>
          <w:sz w:val="24"/>
          <w:szCs w:val="24"/>
        </w:rPr>
        <w:t>y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e 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ET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ndia</w:t>
      </w:r>
      <w:r>
        <w:rPr>
          <w:spacing w:val="5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1950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2024.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otA</w:t>
      </w:r>
      <w:proofErr w:type="spellEnd"/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view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method provid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hron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view of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 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if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c top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, 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futu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ons.</w:t>
      </w:r>
    </w:p>
    <w:p w14:paraId="1B5EEAAC" w14:textId="77777777" w:rsidR="00C80C77" w:rsidRDefault="00C80C77">
      <w:pPr>
        <w:spacing w:before="8" w:line="240" w:lineRule="exact"/>
        <w:rPr>
          <w:sz w:val="24"/>
          <w:szCs w:val="24"/>
        </w:rPr>
      </w:pPr>
    </w:p>
    <w:p w14:paraId="235D98BC" w14:textId="77777777" w:rsidR="00C80C77" w:rsidRDefault="00132585">
      <w:pPr>
        <w:ind w:left="100" w:right="5169"/>
        <w:jc w:val="both"/>
        <w:rPr>
          <w:sz w:val="24"/>
          <w:szCs w:val="24"/>
        </w:rPr>
      </w:pPr>
      <w:r>
        <w:rPr>
          <w:b/>
          <w:sz w:val="24"/>
          <w:szCs w:val="24"/>
        </w:rPr>
        <w:t>Lit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ature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rc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pacing w:val="-1"/>
          <w:sz w:val="24"/>
          <w:szCs w:val="24"/>
        </w:rPr>
        <w:t>cree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at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gy</w:t>
      </w:r>
    </w:p>
    <w:p w14:paraId="58B92C60" w14:textId="77777777" w:rsidR="00C80C77" w:rsidRDefault="00C80C77">
      <w:pPr>
        <w:spacing w:before="4" w:line="160" w:lineRule="exact"/>
        <w:rPr>
          <w:sz w:val="17"/>
          <w:szCs w:val="17"/>
        </w:rPr>
      </w:pPr>
    </w:p>
    <w:p w14:paraId="52E85509" w14:textId="77777777" w:rsidR="00C80C77" w:rsidRDefault="00C80C77">
      <w:pPr>
        <w:spacing w:line="200" w:lineRule="exact"/>
      </w:pPr>
    </w:p>
    <w:p w14:paraId="36132545" w14:textId="77777777" w:rsidR="00C80C77" w:rsidRDefault="00132585">
      <w:pPr>
        <w:spacing w:line="360" w:lineRule="auto"/>
        <w:ind w:left="100" w:right="76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irst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ports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their 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then we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y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the 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mands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nsive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using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ple </w:t>
      </w:r>
      <w:r>
        <w:rPr>
          <w:spacing w:val="-1"/>
          <w:sz w:val="24"/>
          <w:szCs w:val="24"/>
        </w:rPr>
        <w:t>aca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ons, T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1"/>
          <w:sz w:val="24"/>
          <w:szCs w:val="24"/>
        </w:rPr>
        <w:t xml:space="preserve"> 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is,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opus,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R,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prin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Go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stri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 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 to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nsure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3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eg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pture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wide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o</w:t>
      </w:r>
      <w:r>
        <w:rPr>
          <w:sz w:val="24"/>
          <w:szCs w:val="24"/>
        </w:rPr>
        <w:t>f stud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using on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fer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sts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identifi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view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 and those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our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tain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d.</w:t>
      </w:r>
    </w:p>
    <w:p w14:paraId="17898A3B" w14:textId="77777777" w:rsidR="00C80C77" w:rsidRDefault="00C80C77">
      <w:pPr>
        <w:spacing w:before="9" w:line="240" w:lineRule="exact"/>
        <w:rPr>
          <w:sz w:val="24"/>
          <w:szCs w:val="24"/>
        </w:rPr>
      </w:pPr>
    </w:p>
    <w:p w14:paraId="1288BBD3" w14:textId="77777777" w:rsidR="00C80C77" w:rsidRDefault="00132585">
      <w:pPr>
        <w:ind w:left="100" w:right="7611"/>
        <w:jc w:val="both"/>
        <w:rPr>
          <w:sz w:val="24"/>
          <w:szCs w:val="24"/>
        </w:rPr>
      </w:pP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it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ia</w:t>
      </w:r>
    </w:p>
    <w:p w14:paraId="229A3E95" w14:textId="77777777" w:rsidR="00C80C77" w:rsidRDefault="00C80C77">
      <w:pPr>
        <w:spacing w:before="5" w:line="160" w:lineRule="exact"/>
        <w:rPr>
          <w:sz w:val="17"/>
          <w:szCs w:val="17"/>
        </w:rPr>
      </w:pPr>
    </w:p>
    <w:p w14:paraId="125FA50F" w14:textId="77777777" w:rsidR="00C80C77" w:rsidRDefault="00C80C77">
      <w:pPr>
        <w:spacing w:line="200" w:lineRule="exact"/>
      </w:pPr>
    </w:p>
    <w:p w14:paraId="7A4BFC80" w14:textId="77777777" w:rsidR="00C80C77" w:rsidRDefault="00132585">
      <w:pPr>
        <w:ind w:left="100" w:right="4139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wing:</w:t>
      </w:r>
    </w:p>
    <w:p w14:paraId="5022A25A" w14:textId="77777777" w:rsidR="00C80C77" w:rsidRDefault="00C80C77">
      <w:pPr>
        <w:spacing w:before="7" w:line="160" w:lineRule="exact"/>
        <w:rPr>
          <w:sz w:val="17"/>
          <w:szCs w:val="17"/>
        </w:rPr>
      </w:pPr>
    </w:p>
    <w:p w14:paraId="5BBB273E" w14:textId="77777777" w:rsidR="00C80C77" w:rsidRDefault="00C80C77">
      <w:pPr>
        <w:spacing w:line="200" w:lineRule="exact"/>
      </w:pPr>
    </w:p>
    <w:p w14:paraId="35DD597B" w14:textId="77777777" w:rsidR="00C80C77" w:rsidRDefault="00132585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●  </w:t>
      </w:r>
      <w:r>
        <w:rPr>
          <w:spacing w:val="35"/>
          <w:sz w:val="24"/>
          <w:szCs w:val="24"/>
        </w:rPr>
        <w:t xml:space="preserve"> </w:t>
      </w:r>
      <w:r>
        <w:rPr>
          <w:b/>
          <w:sz w:val="24"/>
          <w:szCs w:val="24"/>
        </w:rPr>
        <w:t>Ti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1950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2024.</w:t>
      </w:r>
    </w:p>
    <w:p w14:paraId="07BE8300" w14:textId="77777777" w:rsidR="00C80C77" w:rsidRDefault="00C80C77">
      <w:pPr>
        <w:spacing w:before="9" w:line="120" w:lineRule="exact"/>
        <w:rPr>
          <w:sz w:val="13"/>
          <w:szCs w:val="13"/>
        </w:rPr>
      </w:pPr>
    </w:p>
    <w:p w14:paraId="32B45D22" w14:textId="77777777" w:rsidR="00C80C77" w:rsidRDefault="00132585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●  </w:t>
      </w:r>
      <w:r>
        <w:rPr>
          <w:spacing w:val="35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levanc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ula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on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NSET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 polici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 w14:paraId="4C65BBCA" w14:textId="77777777" w:rsidR="00C80C77" w:rsidRDefault="00C80C77">
      <w:pPr>
        <w:spacing w:before="7" w:line="120" w:lineRule="exact"/>
        <w:rPr>
          <w:sz w:val="13"/>
          <w:szCs w:val="13"/>
        </w:rPr>
      </w:pPr>
    </w:p>
    <w:p w14:paraId="75E2176F" w14:textId="77777777" w:rsidR="00C80C77" w:rsidRDefault="00132585">
      <w:pPr>
        <w:tabs>
          <w:tab w:val="left" w:pos="820"/>
        </w:tabs>
        <w:spacing w:line="360" w:lineRule="auto"/>
        <w:ind w:left="820" w:right="81" w:hanging="360"/>
        <w:jc w:val="both"/>
        <w:rPr>
          <w:sz w:val="24"/>
          <w:szCs w:val="24"/>
        </w:rPr>
        <w:sectPr w:rsidR="00C80C77">
          <w:pgSz w:w="12240" w:h="15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ative</w:t>
      </w:r>
      <w:r>
        <w:rPr>
          <w:b/>
          <w:spacing w:val="3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ies:</w:t>
      </w:r>
      <w:r>
        <w:rPr>
          <w:b/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Emph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sis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NSET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 in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bout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that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ing follow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cont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t.</w:t>
      </w:r>
    </w:p>
    <w:p w14:paraId="7DAA0278" w14:textId="77777777" w:rsidR="00C80C77" w:rsidRDefault="00132585">
      <w:pPr>
        <w:spacing w:before="59"/>
        <w:ind w:left="100" w:right="6422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Da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 Ext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tion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Ana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ysis</w:t>
      </w:r>
    </w:p>
    <w:p w14:paraId="7E2DAD40" w14:textId="77777777" w:rsidR="00C80C77" w:rsidRDefault="00C80C77">
      <w:pPr>
        <w:spacing w:before="2" w:line="160" w:lineRule="exact"/>
        <w:rPr>
          <w:sz w:val="17"/>
          <w:szCs w:val="17"/>
        </w:rPr>
      </w:pPr>
    </w:p>
    <w:p w14:paraId="395C739A" w14:textId="77777777" w:rsidR="00C80C77" w:rsidRDefault="00C80C77">
      <w:pPr>
        <w:spacing w:line="200" w:lineRule="exact"/>
      </w:pPr>
    </w:p>
    <w:p w14:paraId="2ACB9E75" w14:textId="77777777" w:rsidR="00C80C77" w:rsidRDefault="00132585">
      <w:pPr>
        <w:spacing w:line="360" w:lineRule="auto"/>
        <w:ind w:left="100" w:right="82"/>
        <w:jc w:val="both"/>
        <w:rPr>
          <w:sz w:val="24"/>
          <w:szCs w:val="24"/>
        </w:rPr>
      </w:pPr>
      <w:r>
        <w:rPr>
          <w:sz w:val="24"/>
          <w:szCs w:val="24"/>
        </w:rPr>
        <w:t>The 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number of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identifi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415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49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identifi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les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ritic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ll</w:t>
      </w:r>
      <w:r>
        <w:rPr>
          <w:sz w:val="24"/>
          <w:szCs w:val="24"/>
        </w:rPr>
        <w:t>y with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view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obtaining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plannin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4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NSET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to as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nds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during the</w:t>
      </w:r>
      <w:r>
        <w:rPr>
          <w:spacing w:val="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obtain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finite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 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ving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s 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ted.</w:t>
      </w:r>
    </w:p>
    <w:p w14:paraId="608ABB3B" w14:textId="77777777" w:rsidR="00C80C77" w:rsidRDefault="00C80C77">
      <w:pPr>
        <w:spacing w:before="12" w:line="240" w:lineRule="exact"/>
        <w:rPr>
          <w:sz w:val="24"/>
          <w:szCs w:val="24"/>
        </w:rPr>
      </w:pPr>
    </w:p>
    <w:p w14:paraId="453DA046" w14:textId="77777777" w:rsidR="00C80C77" w:rsidRDefault="00132585">
      <w:pPr>
        <w:ind w:left="100" w:right="7269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sis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gs</w:t>
      </w:r>
    </w:p>
    <w:p w14:paraId="683A6F19" w14:textId="77777777" w:rsidR="00C80C77" w:rsidRDefault="00C80C77">
      <w:pPr>
        <w:spacing w:before="2" w:line="160" w:lineRule="exact"/>
        <w:rPr>
          <w:sz w:val="17"/>
          <w:szCs w:val="17"/>
        </w:rPr>
      </w:pPr>
    </w:p>
    <w:p w14:paraId="24C511D6" w14:textId="77777777" w:rsidR="00C80C77" w:rsidRDefault="00C80C77">
      <w:pPr>
        <w:spacing w:line="200" w:lineRule="exact"/>
      </w:pPr>
    </w:p>
    <w:p w14:paraId="374A0CF8" w14:textId="77777777" w:rsidR="00C80C77" w:rsidRDefault="00132585">
      <w:pPr>
        <w:spacing w:line="360" w:lineRule="auto"/>
        <w:ind w:left="100" w:right="78"/>
        <w:jc w:val="both"/>
        <w:rPr>
          <w:sz w:val="24"/>
          <w:szCs w:val="24"/>
        </w:rPr>
      </w:pPr>
      <w:r>
        <w:rPr>
          <w:sz w:val="24"/>
          <w:szCs w:val="24"/>
        </w:rPr>
        <w:t>The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ined </w:t>
      </w:r>
      <w:r>
        <w:rPr>
          <w:spacing w:val="2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nthesi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ive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labo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 pictu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sta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 of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NSET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 pol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y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ndia.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2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nthesis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supposed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provide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muc</w:t>
      </w:r>
      <w:r>
        <w:rPr>
          <w:spacing w:val="6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draw our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potential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y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provid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ing 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NSET</w:t>
      </w:r>
      <w:r>
        <w:rPr>
          <w:spacing w:val="3"/>
          <w:sz w:val="24"/>
          <w:szCs w:val="24"/>
        </w:rPr>
        <w:t xml:space="preserve"> 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- o</w:t>
      </w:r>
      <w:r>
        <w:rPr>
          <w:spacing w:val="-1"/>
          <w:sz w:val="24"/>
          <w:szCs w:val="24"/>
        </w:rPr>
        <w:t>f-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e-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view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meth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dolo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>y providi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ful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his 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stu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2EE051D9" w14:textId="77777777" w:rsidR="00C80C77" w:rsidRDefault="00C80C77">
      <w:pPr>
        <w:spacing w:before="11" w:line="240" w:lineRule="exact"/>
        <w:rPr>
          <w:sz w:val="24"/>
          <w:szCs w:val="24"/>
        </w:rPr>
      </w:pPr>
    </w:p>
    <w:p w14:paraId="6EB0BDCF" w14:textId="77777777" w:rsidR="00C80C77" w:rsidRDefault="00132585">
      <w:pPr>
        <w:ind w:left="100" w:right="4447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 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lo</w:t>
      </w:r>
      <w:r>
        <w:rPr>
          <w:b/>
          <w:spacing w:val="4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en</w:t>
      </w:r>
      <w:r>
        <w:rPr>
          <w:b/>
          <w:sz w:val="24"/>
          <w:szCs w:val="24"/>
        </w:rPr>
        <w:t xml:space="preserve">t in the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ies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a</w:t>
      </w:r>
    </w:p>
    <w:p w14:paraId="0D6E8F16" w14:textId="77777777" w:rsidR="00C80C77" w:rsidRDefault="00C80C77">
      <w:pPr>
        <w:spacing w:before="2" w:line="160" w:lineRule="exact"/>
        <w:rPr>
          <w:sz w:val="17"/>
          <w:szCs w:val="17"/>
        </w:rPr>
      </w:pPr>
    </w:p>
    <w:p w14:paraId="6573ED39" w14:textId="77777777" w:rsidR="00C80C77" w:rsidRDefault="00C80C77">
      <w:pPr>
        <w:spacing w:line="200" w:lineRule="exact"/>
      </w:pPr>
    </w:p>
    <w:p w14:paraId="2B608052" w14:textId="77777777" w:rsidR="00C80C77" w:rsidRDefault="00132585">
      <w:pPr>
        <w:spacing w:line="360" w:lineRule="auto"/>
        <w:ind w:left="100" w:right="79"/>
        <w:jc w:val="both"/>
        <w:rPr>
          <w:sz w:val="24"/>
          <w:szCs w:val="24"/>
        </w:rPr>
        <w:sectPr w:rsidR="00C80C77">
          <w:pgSz w:w="12240" w:h="15840"/>
          <w:pgMar w:top="1380" w:right="1320" w:bottom="280" w:left="1340" w:header="720" w:footer="720" w:gutter="0"/>
          <w:cols w:space="720"/>
        </w:sect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NSET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prog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ince</w:t>
      </w:r>
      <w:r>
        <w:rPr>
          <w:spacing w:val="2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ndia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me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1947.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ra (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022)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ut,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touching te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 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ient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stem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lped ma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rs du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point of time.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uring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irst d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(194</w:t>
      </w:r>
      <w:r>
        <w:rPr>
          <w:spacing w:val="3"/>
          <w:sz w:val="24"/>
          <w:szCs w:val="24"/>
        </w:rPr>
        <w:t>7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970s),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nsure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ountry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stabli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 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>f</w:t>
      </w:r>
      <w:r>
        <w:rPr>
          <w:sz w:val="24"/>
          <w:szCs w:val="24"/>
        </w:rPr>
        <w:t>y 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sing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1970s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980s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 tow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Cont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nuing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D)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in 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ls of te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urse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rs.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jor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ments with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Distri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(</w:t>
      </w:r>
      <w:r>
        <w:rPr>
          <w:spacing w:val="3"/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ETs)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 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me</w:t>
      </w:r>
      <w:proofErr w:type="spellEnd"/>
      <w:r>
        <w:rPr>
          <w:sz w:val="24"/>
          <w:szCs w:val="24"/>
        </w:rPr>
        <w:t xml:space="preserve"> of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hool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 (PMO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T)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-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ien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proofErr w:type="spellEnd"/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(SOPT)</w:t>
      </w:r>
    </w:p>
    <w:p w14:paraId="302790BF" w14:textId="77777777" w:rsidR="00C80C77" w:rsidRDefault="00132585">
      <w:pPr>
        <w:spacing w:before="74" w:line="360" w:lineRule="auto"/>
        <w:ind w:left="100" w:right="7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with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purp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some</w:t>
      </w:r>
      <w:r>
        <w:rPr>
          <w:spacing w:val="-1"/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subj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knowl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volved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since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990s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2000s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inco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 xml:space="preserve">y </w:t>
      </w:r>
      <w:r>
        <w:rPr>
          <w:spacing w:val="4"/>
          <w:sz w:val="24"/>
          <w:szCs w:val="24"/>
        </w:rPr>
        <w:t>(</w:t>
      </w:r>
      <w:r>
        <w:rPr>
          <w:spacing w:val="-6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T)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made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much more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n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>ds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the su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roun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ing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a</w:t>
      </w:r>
      <w:r>
        <w:rPr>
          <w:spacing w:val="-1"/>
          <w:sz w:val="24"/>
          <w:szCs w:val="24"/>
        </w:rPr>
        <w:t>cc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 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ds of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 smaller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roups.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ince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2010,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mov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would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be more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ble,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ble,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ood</w:t>
      </w:r>
      <w:r>
        <w:rPr>
          <w:spacing w:val="57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 xml:space="preserve">, 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proofErr w:type="gramEnd"/>
      <w:r>
        <w:rPr>
          <w:sz w:val="24"/>
          <w:szCs w:val="24"/>
        </w:rPr>
        <w:t>,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untable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02</w:t>
      </w:r>
      <w:r>
        <w:rPr>
          <w:spacing w:val="1"/>
          <w:sz w:val="24"/>
          <w:szCs w:val="24"/>
        </w:rPr>
        <w:t>0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modate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vu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ports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ions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discuss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tails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bout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NSET.</w:t>
      </w:r>
    </w:p>
    <w:p w14:paraId="78E8C9BF" w14:textId="77777777" w:rsidR="00C80C77" w:rsidRDefault="00C80C77">
      <w:pPr>
        <w:spacing w:before="9" w:line="240" w:lineRule="exact"/>
        <w:rPr>
          <w:sz w:val="24"/>
          <w:szCs w:val="24"/>
        </w:rPr>
      </w:pPr>
    </w:p>
    <w:p w14:paraId="1590A6D7" w14:textId="77777777" w:rsidR="00C80C77" w:rsidRDefault="00132585">
      <w:pPr>
        <w:ind w:left="100" w:right="6123"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ar Co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is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ion</w:t>
      </w:r>
      <w:r>
        <w:rPr>
          <w:b/>
          <w:spacing w:val="1"/>
          <w:sz w:val="24"/>
          <w:szCs w:val="24"/>
        </w:rPr>
        <w:t xml:space="preserve"> (</w:t>
      </w:r>
      <w:r>
        <w:rPr>
          <w:b/>
          <w:sz w:val="24"/>
          <w:szCs w:val="24"/>
        </w:rPr>
        <w:t>195</w:t>
      </w:r>
      <w:r>
        <w:rPr>
          <w:b/>
          <w:spacing w:val="1"/>
          <w:sz w:val="24"/>
          <w:szCs w:val="24"/>
        </w:rPr>
        <w:t>2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53)</w:t>
      </w:r>
    </w:p>
    <w:p w14:paraId="695D42B8" w14:textId="77777777" w:rsidR="00C80C77" w:rsidRDefault="00C80C77">
      <w:pPr>
        <w:spacing w:before="4" w:line="160" w:lineRule="exact"/>
        <w:rPr>
          <w:sz w:val="17"/>
          <w:szCs w:val="17"/>
        </w:rPr>
      </w:pPr>
    </w:p>
    <w:p w14:paraId="39D58B06" w14:textId="77777777" w:rsidR="00C80C77" w:rsidRDefault="00C80C77">
      <w:pPr>
        <w:spacing w:line="200" w:lineRule="exact"/>
      </w:pPr>
    </w:p>
    <w:p w14:paraId="50433A86" w14:textId="77777777" w:rsidR="00C80C77" w:rsidRDefault="00132585">
      <w:pPr>
        <w:spacing w:line="359" w:lineRule="auto"/>
        <w:ind w:left="100" w:right="79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ion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2"/>
          <w:sz w:val="24"/>
          <w:szCs w:val="24"/>
        </w:rPr>
        <w:t>gg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ted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two</w:t>
      </w:r>
      <w:r>
        <w:rPr>
          <w:spacing w:val="3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y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sho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ld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: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to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Se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ol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ving </w:t>
      </w:r>
      <w:r>
        <w:rPr>
          <w:spacing w:val="3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rtifi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 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lasting two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aca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id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a that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te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utes would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be </w:t>
      </w:r>
      <w:r>
        <w:rPr>
          <w:spacing w:val="-1"/>
          <w:sz w:val="24"/>
          <w:szCs w:val="24"/>
        </w:rPr>
        <w:t>acc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inst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ions</w:t>
      </w:r>
      <w:r>
        <w:rPr>
          <w:spacing w:val="5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5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ins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 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 of Edu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3E28FC40" w14:textId="77777777" w:rsidR="00C80C77" w:rsidRDefault="00C80C77">
      <w:pPr>
        <w:spacing w:before="12" w:line="240" w:lineRule="exact"/>
        <w:rPr>
          <w:sz w:val="24"/>
          <w:szCs w:val="24"/>
        </w:rPr>
      </w:pPr>
    </w:p>
    <w:p w14:paraId="4561E75C" w14:textId="77777777" w:rsidR="00C80C77" w:rsidRDefault="00132585">
      <w:pPr>
        <w:ind w:left="100" w:right="2083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 xml:space="preserve">othari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mm</w:t>
      </w:r>
      <w:r>
        <w:rPr>
          <w:b/>
          <w:sz w:val="24"/>
          <w:szCs w:val="24"/>
        </w:rPr>
        <w:t>is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(19</w:t>
      </w:r>
      <w:r>
        <w:rPr>
          <w:b/>
          <w:spacing w:val="-1"/>
          <w:sz w:val="24"/>
          <w:szCs w:val="24"/>
        </w:rPr>
        <w:t>6</w:t>
      </w:r>
      <w:r>
        <w:rPr>
          <w:b/>
          <w:spacing w:val="1"/>
          <w:sz w:val="24"/>
          <w:szCs w:val="24"/>
        </w:rPr>
        <w:t>4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66)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Na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al Policy on </w:t>
      </w:r>
      <w:r>
        <w:rPr>
          <w:b/>
          <w:spacing w:val="1"/>
          <w:sz w:val="24"/>
          <w:szCs w:val="24"/>
        </w:rPr>
        <w:t>Edu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ation (19</w:t>
      </w:r>
      <w:r>
        <w:rPr>
          <w:b/>
          <w:spacing w:val="-3"/>
          <w:sz w:val="24"/>
          <w:szCs w:val="24"/>
        </w:rPr>
        <w:t>6</w:t>
      </w:r>
      <w:r>
        <w:rPr>
          <w:b/>
          <w:sz w:val="24"/>
          <w:szCs w:val="24"/>
        </w:rPr>
        <w:t>8)</w:t>
      </w:r>
    </w:p>
    <w:p w14:paraId="57F59288" w14:textId="77777777" w:rsidR="00C80C77" w:rsidRDefault="00C80C77">
      <w:pPr>
        <w:spacing w:before="2" w:line="160" w:lineRule="exact"/>
        <w:rPr>
          <w:sz w:val="17"/>
          <w:szCs w:val="17"/>
        </w:rPr>
      </w:pPr>
    </w:p>
    <w:p w14:paraId="03034AA5" w14:textId="77777777" w:rsidR="00C80C77" w:rsidRDefault="00C80C77">
      <w:pPr>
        <w:spacing w:line="200" w:lineRule="exact"/>
      </w:pPr>
    </w:p>
    <w:p w14:paraId="30534A40" w14:textId="77777777" w:rsidR="00C80C77" w:rsidRDefault="00132585">
      <w:pPr>
        <w:spacing w:line="360" w:lineRule="auto"/>
        <w:ind w:left="100" w:right="77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 for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tent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 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ms,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stabli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hing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 xml:space="preserve">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twork 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 xml:space="preserve">f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iculum,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mphasi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ing 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i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refo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ruitm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stri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pr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 t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in</w:t>
      </w:r>
      <w:r>
        <w:rPr>
          <w:spacing w:val="1"/>
          <w:sz w:val="24"/>
          <w:szCs w:val="24"/>
        </w:rPr>
        <w:t>te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a robust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luation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stabli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ion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inco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lass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 xml:space="preserve">y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ms,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stabli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robust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luation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 maintain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stand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s.</w:t>
      </w:r>
    </w:p>
    <w:p w14:paraId="06543679" w14:textId="77777777" w:rsidR="00C80C77" w:rsidRDefault="00C80C77">
      <w:pPr>
        <w:spacing w:before="11" w:line="240" w:lineRule="exact"/>
        <w:rPr>
          <w:sz w:val="24"/>
          <w:szCs w:val="24"/>
        </w:rPr>
      </w:pPr>
    </w:p>
    <w:p w14:paraId="67BA736E" w14:textId="77777777" w:rsidR="00C80C77" w:rsidRDefault="00132585">
      <w:pPr>
        <w:ind w:left="100" w:right="2263"/>
        <w:jc w:val="both"/>
        <w:rPr>
          <w:sz w:val="24"/>
          <w:szCs w:val="24"/>
        </w:rPr>
        <w:sectPr w:rsidR="00C80C77">
          <w:pgSz w:w="12240" w:h="15840"/>
          <w:pgMar w:top="1360" w:right="1320" w:bottom="280" w:left="1340" w:header="720" w:footer="720" w:gutter="0"/>
          <w:cols w:space="720"/>
        </w:sectPr>
      </w:pPr>
      <w:r>
        <w:rPr>
          <w:b/>
          <w:sz w:val="24"/>
          <w:szCs w:val="24"/>
        </w:rPr>
        <w:t>Na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 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uc</w:t>
      </w:r>
      <w:r>
        <w:rPr>
          <w:b/>
          <w:sz w:val="24"/>
          <w:szCs w:val="24"/>
        </w:rPr>
        <w:t>ation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(198</w:t>
      </w:r>
      <w:r>
        <w:rPr>
          <w:b/>
          <w:spacing w:val="-1"/>
          <w:sz w:val="24"/>
          <w:szCs w:val="24"/>
        </w:rPr>
        <w:t>6</w:t>
      </w:r>
      <w:r>
        <w:rPr>
          <w:b/>
          <w:sz w:val="24"/>
          <w:szCs w:val="24"/>
        </w:rPr>
        <w:t>) and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mm</w:t>
      </w:r>
      <w:r>
        <w:rPr>
          <w:b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 xml:space="preserve"> 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1992)</w:t>
      </w:r>
    </w:p>
    <w:p w14:paraId="76EB3AFE" w14:textId="77777777" w:rsidR="00C80C77" w:rsidRDefault="00132585">
      <w:pPr>
        <w:spacing w:before="74" w:line="360" w:lineRule="auto"/>
        <w:ind w:left="100" w:right="7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lastRenderedPageBreak/>
        <w:t>S</w:t>
      </w:r>
      <w:r>
        <w:rPr>
          <w:sz w:val="24"/>
          <w:szCs w:val="24"/>
        </w:rPr>
        <w:t>CERTs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ETs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 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sponsori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ssessi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providing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ppro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 the 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tors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oordin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tors,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2"/>
          <w:sz w:val="24"/>
          <w:szCs w:val="24"/>
        </w:rPr>
        <w:t xml:space="preserve"> s</w:t>
      </w:r>
      <w:r>
        <w:rPr>
          <w:sz w:val="24"/>
          <w:szCs w:val="24"/>
        </w:rPr>
        <w:t>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includ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 those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v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 fo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 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ERTs.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main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ETs.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iculum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would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bro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thro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nuing Edu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ms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for a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iven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e-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fa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including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upd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 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tors'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k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roun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skil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s.</w:t>
      </w:r>
    </w:p>
    <w:p w14:paraId="39432207" w14:textId="77777777" w:rsidR="00C80C77" w:rsidRDefault="00C80C77">
      <w:pPr>
        <w:spacing w:before="5" w:line="240" w:lineRule="exact"/>
        <w:rPr>
          <w:sz w:val="24"/>
          <w:szCs w:val="24"/>
        </w:rPr>
      </w:pPr>
    </w:p>
    <w:p w14:paraId="5F7D34D7" w14:textId="77777777" w:rsidR="00C80C77" w:rsidRDefault="00132585">
      <w:pPr>
        <w:spacing w:line="360" w:lineRule="auto"/>
        <w:ind w:left="100" w:right="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1992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 i</w:t>
      </w:r>
      <w:r>
        <w:rPr>
          <w:spacing w:val="5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“a</w:t>
      </w:r>
      <w:r>
        <w:rPr>
          <w:sz w:val="24"/>
          <w:szCs w:val="24"/>
        </w:rPr>
        <w:t>ll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ms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nnot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- to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mode,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view 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>h</w:t>
      </w:r>
      <w:r>
        <w:rPr>
          <w:sz w:val="24"/>
          <w:szCs w:val="24"/>
        </w:rPr>
        <w:t>e num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nvolved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nsion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ing pr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 i</w:t>
      </w:r>
      <w:r>
        <w:rPr>
          <w:spacing w:val="5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vice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CERTs would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 the too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other than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CERT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quipped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ssa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quip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pture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udio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video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ms.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rod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 o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ETs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nsive Co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 w14:paraId="61611530" w14:textId="77777777" w:rsidR="00C80C77" w:rsidRDefault="00C80C77">
      <w:pPr>
        <w:spacing w:before="8" w:line="240" w:lineRule="exact"/>
        <w:rPr>
          <w:sz w:val="24"/>
          <w:szCs w:val="24"/>
        </w:rPr>
      </w:pPr>
    </w:p>
    <w:p w14:paraId="6476C0A8" w14:textId="77777777" w:rsidR="00C80C77" w:rsidRDefault="00132585">
      <w:pPr>
        <w:ind w:left="100" w:right="5307"/>
        <w:jc w:val="both"/>
        <w:rPr>
          <w:sz w:val="24"/>
          <w:szCs w:val="24"/>
        </w:rPr>
      </w:pPr>
      <w:r>
        <w:rPr>
          <w:b/>
          <w:sz w:val="24"/>
          <w:szCs w:val="24"/>
        </w:rPr>
        <w:t>Na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 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rr</w:t>
      </w:r>
      <w:r>
        <w:rPr>
          <w:b/>
          <w:sz w:val="24"/>
          <w:szCs w:val="24"/>
        </w:rPr>
        <w:t>icu</w:t>
      </w:r>
      <w:r>
        <w:rPr>
          <w:b/>
          <w:spacing w:val="1"/>
          <w:sz w:val="24"/>
          <w:szCs w:val="24"/>
        </w:rPr>
        <w:t>lu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(20</w:t>
      </w:r>
      <w:r>
        <w:rPr>
          <w:b/>
          <w:spacing w:val="-1"/>
          <w:sz w:val="24"/>
          <w:szCs w:val="24"/>
        </w:rPr>
        <w:t>0</w:t>
      </w:r>
      <w:r>
        <w:rPr>
          <w:b/>
          <w:sz w:val="24"/>
          <w:szCs w:val="24"/>
        </w:rPr>
        <w:t>5)</w:t>
      </w:r>
    </w:p>
    <w:p w14:paraId="3AC9CE4A" w14:textId="77777777" w:rsidR="00C80C77" w:rsidRDefault="00C80C77">
      <w:pPr>
        <w:spacing w:before="4" w:line="160" w:lineRule="exact"/>
        <w:rPr>
          <w:sz w:val="17"/>
          <w:szCs w:val="17"/>
        </w:rPr>
      </w:pPr>
    </w:p>
    <w:p w14:paraId="6AFBBDE1" w14:textId="77777777" w:rsidR="00C80C77" w:rsidRDefault="00C80C77">
      <w:pPr>
        <w:spacing w:line="200" w:lineRule="exact"/>
      </w:pPr>
    </w:p>
    <w:p w14:paraId="56B04823" w14:textId="77777777" w:rsidR="00C80C77" w:rsidRDefault="00132585">
      <w:pPr>
        <w:spacing w:line="360" w:lineRule="auto"/>
        <w:ind w:left="100" w:right="78"/>
        <w:jc w:val="both"/>
        <w:rPr>
          <w:sz w:val="24"/>
          <w:szCs w:val="24"/>
        </w:rPr>
      </w:pPr>
      <w:r>
        <w:rPr>
          <w:color w:val="212121"/>
          <w:sz w:val="24"/>
          <w:szCs w:val="24"/>
        </w:rPr>
        <w:t>The N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on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l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Cur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z w:val="24"/>
          <w:szCs w:val="24"/>
        </w:rPr>
        <w:t>icul</w:t>
      </w:r>
      <w:r>
        <w:rPr>
          <w:color w:val="212121"/>
          <w:spacing w:val="2"/>
          <w:sz w:val="24"/>
          <w:szCs w:val="24"/>
        </w:rPr>
        <w:t>u</w:t>
      </w:r>
      <w:r>
        <w:rPr>
          <w:color w:val="212121"/>
          <w:sz w:val="24"/>
          <w:szCs w:val="24"/>
        </w:rPr>
        <w:t>m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F</w:t>
      </w:r>
      <w:r>
        <w:rPr>
          <w:color w:val="212121"/>
          <w:sz w:val="24"/>
          <w:szCs w:val="24"/>
        </w:rPr>
        <w:t>r</w:t>
      </w:r>
      <w:r>
        <w:rPr>
          <w:color w:val="212121"/>
          <w:spacing w:val="-2"/>
          <w:sz w:val="24"/>
          <w:szCs w:val="24"/>
        </w:rPr>
        <w:t>a</w:t>
      </w:r>
      <w:r>
        <w:rPr>
          <w:color w:val="212121"/>
          <w:sz w:val="24"/>
          <w:szCs w:val="24"/>
        </w:rPr>
        <w:t>m</w:t>
      </w:r>
      <w:r>
        <w:rPr>
          <w:color w:val="212121"/>
          <w:spacing w:val="2"/>
          <w:sz w:val="24"/>
          <w:szCs w:val="24"/>
        </w:rPr>
        <w:t>e</w:t>
      </w:r>
      <w:r>
        <w:rPr>
          <w:color w:val="212121"/>
          <w:sz w:val="24"/>
          <w:szCs w:val="24"/>
        </w:rPr>
        <w:t>wo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z w:val="24"/>
          <w:szCs w:val="24"/>
        </w:rPr>
        <w:t>k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(</w:t>
      </w:r>
      <w:r>
        <w:rPr>
          <w:color w:val="212121"/>
          <w:spacing w:val="-1"/>
          <w:sz w:val="24"/>
          <w:szCs w:val="24"/>
        </w:rPr>
        <w:t>N</w:t>
      </w:r>
      <w:r>
        <w:rPr>
          <w:color w:val="212121"/>
          <w:spacing w:val="3"/>
          <w:sz w:val="24"/>
          <w:szCs w:val="24"/>
        </w:rPr>
        <w:t>C</w:t>
      </w:r>
      <w:r>
        <w:rPr>
          <w:color w:val="212121"/>
          <w:spacing w:val="-1"/>
          <w:sz w:val="24"/>
          <w:szCs w:val="24"/>
        </w:rPr>
        <w:t>F</w:t>
      </w:r>
      <w:r>
        <w:rPr>
          <w:color w:val="212121"/>
          <w:sz w:val="24"/>
          <w:szCs w:val="24"/>
        </w:rPr>
        <w:t xml:space="preserve">) </w:t>
      </w:r>
      <w:r>
        <w:rPr>
          <w:color w:val="212121"/>
          <w:spacing w:val="2"/>
          <w:sz w:val="24"/>
          <w:szCs w:val="24"/>
        </w:rPr>
        <w:t>2</w:t>
      </w:r>
      <w:r>
        <w:rPr>
          <w:color w:val="212121"/>
          <w:sz w:val="24"/>
          <w:szCs w:val="24"/>
        </w:rPr>
        <w:t>005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mphasi</w:t>
      </w:r>
      <w:r>
        <w:rPr>
          <w:color w:val="212121"/>
          <w:spacing w:val="1"/>
          <w:sz w:val="24"/>
          <w:szCs w:val="24"/>
        </w:rPr>
        <w:t>z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s</w:t>
      </w:r>
      <w:r>
        <w:rPr>
          <w:color w:val="212121"/>
          <w:spacing w:val="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that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in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ord</w:t>
      </w:r>
      <w:r>
        <w:rPr>
          <w:color w:val="212121"/>
          <w:spacing w:val="-2"/>
          <w:sz w:val="24"/>
          <w:szCs w:val="24"/>
        </w:rPr>
        <w:t>e</w:t>
      </w:r>
      <w:r>
        <w:rPr>
          <w:color w:val="212121"/>
          <w:sz w:val="24"/>
          <w:szCs w:val="24"/>
        </w:rPr>
        <w:t>r to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pacing w:val="3"/>
          <w:sz w:val="24"/>
          <w:szCs w:val="24"/>
        </w:rPr>
        <w:t>a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hieve the obje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ve</w:t>
      </w:r>
      <w:r>
        <w:rPr>
          <w:color w:val="212121"/>
          <w:spacing w:val="56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of</w:t>
      </w:r>
      <w:r>
        <w:rPr>
          <w:color w:val="212121"/>
          <w:spacing w:val="57"/>
          <w:sz w:val="24"/>
          <w:szCs w:val="24"/>
        </w:rPr>
        <w:t xml:space="preserve"> </w:t>
      </w:r>
      <w:proofErr w:type="gramStart"/>
      <w:r>
        <w:rPr>
          <w:color w:val="212121"/>
          <w:spacing w:val="3"/>
          <w:sz w:val="24"/>
          <w:szCs w:val="24"/>
        </w:rPr>
        <w:t>t</w:t>
      </w:r>
      <w:r>
        <w:rPr>
          <w:color w:val="212121"/>
          <w:spacing w:val="-1"/>
          <w:sz w:val="24"/>
          <w:szCs w:val="24"/>
        </w:rPr>
        <w:t>eac</w:t>
      </w:r>
      <w:r>
        <w:rPr>
          <w:color w:val="212121"/>
          <w:spacing w:val="2"/>
          <w:sz w:val="24"/>
          <w:szCs w:val="24"/>
        </w:rPr>
        <w:t>h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r</w:t>
      </w:r>
      <w:r>
        <w:rPr>
          <w:color w:val="212121"/>
          <w:spacing w:val="-1"/>
          <w:sz w:val="24"/>
          <w:szCs w:val="24"/>
        </w:rPr>
        <w:t>’</w:t>
      </w:r>
      <w:r>
        <w:rPr>
          <w:color w:val="212121"/>
          <w:sz w:val="24"/>
          <w:szCs w:val="24"/>
        </w:rPr>
        <w:t xml:space="preserve">s  </w:t>
      </w:r>
      <w:r>
        <w:rPr>
          <w:color w:val="212121"/>
          <w:spacing w:val="2"/>
          <w:sz w:val="24"/>
          <w:szCs w:val="24"/>
        </w:rPr>
        <w:t>q</w:t>
      </w:r>
      <w:r>
        <w:rPr>
          <w:color w:val="212121"/>
          <w:sz w:val="24"/>
          <w:szCs w:val="24"/>
        </w:rPr>
        <w:t>u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l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pacing w:val="3"/>
          <w:sz w:val="24"/>
          <w:szCs w:val="24"/>
        </w:rPr>
        <w:t>t</w:t>
      </w:r>
      <w:r>
        <w:rPr>
          <w:color w:val="212121"/>
          <w:spacing w:val="-5"/>
          <w:sz w:val="24"/>
          <w:szCs w:val="24"/>
        </w:rPr>
        <w:t>y</w:t>
      </w:r>
      <w:proofErr w:type="gramEnd"/>
      <w:r>
        <w:rPr>
          <w:color w:val="212121"/>
          <w:sz w:val="24"/>
          <w:szCs w:val="24"/>
        </w:rPr>
        <w:t>.</w:t>
      </w:r>
      <w:r>
        <w:rPr>
          <w:color w:val="212121"/>
          <w:spacing w:val="57"/>
          <w:sz w:val="24"/>
          <w:szCs w:val="24"/>
        </w:rPr>
        <w:t xml:space="preserve"> </w:t>
      </w:r>
      <w:proofErr w:type="gramStart"/>
      <w:r>
        <w:rPr>
          <w:color w:val="212121"/>
          <w:sz w:val="24"/>
          <w:szCs w:val="24"/>
        </w:rPr>
        <w:t>C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pacing w:val="1"/>
          <w:sz w:val="24"/>
          <w:szCs w:val="24"/>
        </w:rPr>
        <w:t>r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 xml:space="preserve">ful 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1"/>
          <w:sz w:val="24"/>
          <w:szCs w:val="24"/>
        </w:rPr>
        <w:t>t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nt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on</w:t>
      </w:r>
      <w:proofErr w:type="gramEnd"/>
      <w:r>
        <w:rPr>
          <w:color w:val="212121"/>
          <w:spacing w:val="5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tow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rds</w:t>
      </w:r>
      <w:r>
        <w:rPr>
          <w:color w:val="212121"/>
          <w:spacing w:val="5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 xml:space="preserve">their </w:t>
      </w:r>
      <w:r>
        <w:rPr>
          <w:color w:val="212121"/>
          <w:spacing w:val="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status,</w:t>
      </w:r>
      <w:r>
        <w:rPr>
          <w:color w:val="212121"/>
          <w:spacing w:val="58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r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mune</w:t>
      </w:r>
      <w:r>
        <w:rPr>
          <w:color w:val="212121"/>
          <w:spacing w:val="-1"/>
          <w:sz w:val="24"/>
          <w:szCs w:val="24"/>
        </w:rPr>
        <w:t>ra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on,</w:t>
      </w:r>
      <w:r>
        <w:rPr>
          <w:color w:val="212121"/>
          <w:spacing w:val="5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w</w:t>
      </w:r>
      <w:r>
        <w:rPr>
          <w:color w:val="212121"/>
          <w:spacing w:val="2"/>
          <w:sz w:val="24"/>
          <w:szCs w:val="24"/>
        </w:rPr>
        <w:t>o</w:t>
      </w:r>
      <w:r>
        <w:rPr>
          <w:color w:val="212121"/>
          <w:sz w:val="24"/>
          <w:szCs w:val="24"/>
        </w:rPr>
        <w:t xml:space="preserve">rking 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ondi</w:t>
      </w:r>
      <w:r>
        <w:rPr>
          <w:color w:val="212121"/>
          <w:spacing w:val="1"/>
          <w:sz w:val="24"/>
          <w:szCs w:val="24"/>
        </w:rPr>
        <w:t>t</w:t>
      </w:r>
      <w:r>
        <w:rPr>
          <w:color w:val="212121"/>
          <w:sz w:val="24"/>
          <w:szCs w:val="24"/>
        </w:rPr>
        <w:t>ion,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aca</w:t>
      </w:r>
      <w:r>
        <w:rPr>
          <w:color w:val="212121"/>
          <w:sz w:val="24"/>
          <w:szCs w:val="24"/>
        </w:rPr>
        <w:t>d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m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c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nd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pro</w:t>
      </w:r>
      <w:r>
        <w:rPr>
          <w:color w:val="212121"/>
          <w:spacing w:val="-1"/>
          <w:sz w:val="24"/>
          <w:szCs w:val="24"/>
        </w:rPr>
        <w:t>fe</w:t>
      </w:r>
      <w:r>
        <w:rPr>
          <w:color w:val="212121"/>
          <w:sz w:val="24"/>
          <w:szCs w:val="24"/>
        </w:rPr>
        <w:t>ss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pacing w:val="2"/>
          <w:sz w:val="24"/>
          <w:szCs w:val="24"/>
        </w:rPr>
        <w:t>o</w:t>
      </w:r>
      <w:r>
        <w:rPr>
          <w:color w:val="212121"/>
          <w:sz w:val="24"/>
          <w:szCs w:val="24"/>
        </w:rPr>
        <w:t>n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l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d</w:t>
      </w:r>
      <w:r>
        <w:rPr>
          <w:color w:val="212121"/>
          <w:spacing w:val="2"/>
          <w:sz w:val="24"/>
          <w:szCs w:val="24"/>
        </w:rPr>
        <w:t>u</w:t>
      </w:r>
      <w:r>
        <w:rPr>
          <w:color w:val="212121"/>
          <w:spacing w:val="-1"/>
          <w:sz w:val="24"/>
          <w:szCs w:val="24"/>
        </w:rPr>
        <w:t>ca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on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must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 xml:space="preserve">be 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onsid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r</w:t>
      </w:r>
      <w:r>
        <w:rPr>
          <w:color w:val="212121"/>
          <w:spacing w:val="-2"/>
          <w:sz w:val="24"/>
          <w:szCs w:val="24"/>
        </w:rPr>
        <w:t>e</w:t>
      </w:r>
      <w:r>
        <w:rPr>
          <w:color w:val="212121"/>
          <w:spacing w:val="2"/>
          <w:sz w:val="24"/>
          <w:szCs w:val="24"/>
        </w:rPr>
        <w:t>d</w:t>
      </w:r>
      <w:r>
        <w:rPr>
          <w:color w:val="212121"/>
          <w:sz w:val="24"/>
          <w:szCs w:val="24"/>
        </w:rPr>
        <w:t>.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2"/>
          <w:sz w:val="24"/>
          <w:szCs w:val="24"/>
        </w:rPr>
        <w:t>h</w:t>
      </w:r>
      <w:r>
        <w:rPr>
          <w:color w:val="212121"/>
          <w:sz w:val="24"/>
          <w:szCs w:val="24"/>
        </w:rPr>
        <w:t xml:space="preserve">e </w:t>
      </w:r>
      <w:r>
        <w:rPr>
          <w:color w:val="212121"/>
          <w:spacing w:val="2"/>
          <w:sz w:val="24"/>
          <w:szCs w:val="24"/>
        </w:rPr>
        <w:t>N</w:t>
      </w:r>
      <w:r>
        <w:rPr>
          <w:color w:val="212121"/>
          <w:sz w:val="24"/>
          <w:szCs w:val="24"/>
        </w:rPr>
        <w:t>CF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(</w:t>
      </w:r>
      <w:r>
        <w:rPr>
          <w:color w:val="212121"/>
          <w:sz w:val="24"/>
          <w:szCs w:val="24"/>
        </w:rPr>
        <w:t>2005)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dv</w:t>
      </w:r>
      <w:r>
        <w:rPr>
          <w:color w:val="212121"/>
          <w:spacing w:val="2"/>
          <w:sz w:val="24"/>
          <w:szCs w:val="24"/>
        </w:rPr>
        <w:t>o</w:t>
      </w:r>
      <w:r>
        <w:rPr>
          <w:color w:val="212121"/>
          <w:spacing w:val="-1"/>
          <w:sz w:val="24"/>
          <w:szCs w:val="24"/>
        </w:rPr>
        <w:t>ca</w:t>
      </w:r>
      <w:r>
        <w:rPr>
          <w:color w:val="212121"/>
          <w:sz w:val="24"/>
          <w:szCs w:val="24"/>
        </w:rPr>
        <w:t xml:space="preserve">tes </w:t>
      </w:r>
      <w:r>
        <w:rPr>
          <w:color w:val="212121"/>
          <w:spacing w:val="-1"/>
          <w:sz w:val="24"/>
          <w:szCs w:val="24"/>
        </w:rPr>
        <w:t>f</w:t>
      </w:r>
      <w:r>
        <w:rPr>
          <w:color w:val="212121"/>
          <w:sz w:val="24"/>
          <w:szCs w:val="24"/>
        </w:rPr>
        <w:t>or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2"/>
          <w:sz w:val="24"/>
          <w:szCs w:val="24"/>
        </w:rPr>
        <w:t>e</w:t>
      </w:r>
      <w:r>
        <w:rPr>
          <w:color w:val="212121"/>
          <w:spacing w:val="-1"/>
          <w:sz w:val="24"/>
          <w:szCs w:val="24"/>
        </w:rPr>
        <w:t>ac</w:t>
      </w:r>
      <w:r>
        <w:rPr>
          <w:color w:val="212121"/>
          <w:sz w:val="24"/>
          <w:szCs w:val="24"/>
        </w:rPr>
        <w:t>h</w:t>
      </w:r>
      <w:r>
        <w:rPr>
          <w:color w:val="212121"/>
          <w:spacing w:val="1"/>
          <w:sz w:val="24"/>
          <w:szCs w:val="24"/>
        </w:rPr>
        <w:t>e</w:t>
      </w:r>
      <w:r>
        <w:rPr>
          <w:color w:val="212121"/>
          <w:sz w:val="24"/>
          <w:szCs w:val="24"/>
        </w:rPr>
        <w:t>rs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to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und</w:t>
      </w:r>
      <w:r>
        <w:rPr>
          <w:color w:val="212121"/>
          <w:spacing w:val="1"/>
          <w:sz w:val="24"/>
          <w:szCs w:val="24"/>
        </w:rPr>
        <w:t>er</w:t>
      </w:r>
      <w:r>
        <w:rPr>
          <w:color w:val="212121"/>
          <w:spacing w:val="-2"/>
          <w:sz w:val="24"/>
          <w:szCs w:val="24"/>
        </w:rPr>
        <w:t>g</w:t>
      </w:r>
      <w:r>
        <w:rPr>
          <w:color w:val="212121"/>
          <w:sz w:val="24"/>
          <w:szCs w:val="24"/>
        </w:rPr>
        <w:t>o</w:t>
      </w:r>
      <w:r>
        <w:rPr>
          <w:color w:val="212121"/>
          <w:spacing w:val="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sp</w:t>
      </w:r>
      <w:r>
        <w:rPr>
          <w:color w:val="212121"/>
          <w:spacing w:val="-1"/>
          <w:sz w:val="24"/>
          <w:szCs w:val="24"/>
        </w:rPr>
        <w:t>ec</w:t>
      </w:r>
      <w:r>
        <w:rPr>
          <w:color w:val="212121"/>
          <w:sz w:val="24"/>
          <w:szCs w:val="24"/>
        </w:rPr>
        <w:t>iali</w:t>
      </w:r>
      <w:r>
        <w:rPr>
          <w:color w:val="212121"/>
          <w:spacing w:val="2"/>
          <w:sz w:val="24"/>
          <w:szCs w:val="24"/>
        </w:rPr>
        <w:t>z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d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tr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in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pacing w:val="2"/>
          <w:sz w:val="24"/>
          <w:szCs w:val="24"/>
        </w:rPr>
        <w:t>n</w:t>
      </w:r>
      <w:r>
        <w:rPr>
          <w:color w:val="212121"/>
          <w:sz w:val="24"/>
          <w:szCs w:val="24"/>
        </w:rPr>
        <w:t>g both</w:t>
      </w:r>
      <w:r>
        <w:rPr>
          <w:color w:val="212121"/>
          <w:spacing w:val="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b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fo</w:t>
      </w:r>
      <w:r>
        <w:rPr>
          <w:color w:val="212121"/>
          <w:spacing w:val="1"/>
          <w:sz w:val="24"/>
          <w:szCs w:val="24"/>
        </w:rPr>
        <w:t>r</w:t>
      </w:r>
      <w:r>
        <w:rPr>
          <w:color w:val="212121"/>
          <w:sz w:val="24"/>
          <w:szCs w:val="24"/>
        </w:rPr>
        <w:t>e</w:t>
      </w:r>
      <w:r>
        <w:rPr>
          <w:color w:val="212121"/>
          <w:spacing w:val="4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nte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z w:val="24"/>
          <w:szCs w:val="24"/>
        </w:rPr>
        <w:t>i</w:t>
      </w:r>
      <w:r>
        <w:rPr>
          <w:color w:val="212121"/>
          <w:spacing w:val="3"/>
          <w:sz w:val="24"/>
          <w:szCs w:val="24"/>
        </w:rPr>
        <w:t>n</w:t>
      </w:r>
      <w:r>
        <w:rPr>
          <w:color w:val="212121"/>
          <w:sz w:val="24"/>
          <w:szCs w:val="24"/>
        </w:rPr>
        <w:t>g the</w:t>
      </w:r>
      <w:r>
        <w:rPr>
          <w:color w:val="212121"/>
          <w:spacing w:val="4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pro</w:t>
      </w:r>
      <w:r>
        <w:rPr>
          <w:color w:val="212121"/>
          <w:spacing w:val="1"/>
          <w:sz w:val="24"/>
          <w:szCs w:val="24"/>
        </w:rPr>
        <w:t>f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ss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on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nd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thro</w:t>
      </w:r>
      <w:r>
        <w:rPr>
          <w:color w:val="212121"/>
          <w:spacing w:val="2"/>
          <w:sz w:val="24"/>
          <w:szCs w:val="24"/>
        </w:rPr>
        <w:t>u</w:t>
      </w:r>
      <w:r>
        <w:rPr>
          <w:color w:val="212121"/>
          <w:spacing w:val="-2"/>
          <w:sz w:val="24"/>
          <w:szCs w:val="24"/>
        </w:rPr>
        <w:t>g</w:t>
      </w:r>
      <w:r>
        <w:rPr>
          <w:color w:val="212121"/>
          <w:sz w:val="24"/>
          <w:szCs w:val="24"/>
        </w:rPr>
        <w:t xml:space="preserve">hout their </w:t>
      </w:r>
      <w:r>
        <w:rPr>
          <w:color w:val="212121"/>
          <w:spacing w:val="-1"/>
          <w:sz w:val="24"/>
          <w:szCs w:val="24"/>
        </w:rPr>
        <w:t>ca</w:t>
      </w:r>
      <w:r>
        <w:rPr>
          <w:color w:val="212121"/>
          <w:spacing w:val="1"/>
          <w:sz w:val="24"/>
          <w:szCs w:val="24"/>
        </w:rPr>
        <w:t>r</w:t>
      </w:r>
      <w:r>
        <w:rPr>
          <w:color w:val="212121"/>
          <w:spacing w:val="-1"/>
          <w:sz w:val="24"/>
          <w:szCs w:val="24"/>
        </w:rPr>
        <w:t>ee</w:t>
      </w:r>
      <w:r>
        <w:rPr>
          <w:color w:val="212121"/>
          <w:sz w:val="24"/>
          <w:szCs w:val="24"/>
        </w:rPr>
        <w:t>rs.</w:t>
      </w:r>
      <w:r>
        <w:rPr>
          <w:color w:val="212121"/>
          <w:spacing w:val="3"/>
          <w:sz w:val="24"/>
          <w:szCs w:val="24"/>
        </w:rPr>
        <w:t xml:space="preserve"> </w:t>
      </w:r>
      <w:r>
        <w:rPr>
          <w:color w:val="212121"/>
          <w:spacing w:val="-3"/>
          <w:sz w:val="24"/>
          <w:szCs w:val="24"/>
        </w:rPr>
        <w:t>I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lso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out</w:t>
      </w:r>
      <w:r>
        <w:rPr>
          <w:color w:val="212121"/>
          <w:spacing w:val="1"/>
          <w:sz w:val="24"/>
          <w:szCs w:val="24"/>
        </w:rPr>
        <w:t>l</w:t>
      </w:r>
      <w:r>
        <w:rPr>
          <w:color w:val="212121"/>
          <w:sz w:val="24"/>
          <w:szCs w:val="24"/>
        </w:rPr>
        <w:t>ines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te</w:t>
      </w:r>
      <w:r>
        <w:rPr>
          <w:color w:val="212121"/>
          <w:spacing w:val="-1"/>
          <w:sz w:val="24"/>
          <w:szCs w:val="24"/>
        </w:rPr>
        <w:t>ac</w:t>
      </w:r>
      <w:r>
        <w:rPr>
          <w:color w:val="212121"/>
          <w:sz w:val="24"/>
          <w:szCs w:val="24"/>
        </w:rPr>
        <w:t>h</w:t>
      </w:r>
      <w:r>
        <w:rPr>
          <w:color w:val="212121"/>
          <w:spacing w:val="1"/>
          <w:sz w:val="24"/>
          <w:szCs w:val="24"/>
        </w:rPr>
        <w:t>e</w:t>
      </w:r>
      <w:r>
        <w:rPr>
          <w:color w:val="212121"/>
          <w:sz w:val="24"/>
          <w:szCs w:val="24"/>
        </w:rPr>
        <w:t>rs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s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 fa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i</w:t>
      </w:r>
      <w:r>
        <w:rPr>
          <w:color w:val="212121"/>
          <w:spacing w:val="1"/>
          <w:sz w:val="24"/>
          <w:szCs w:val="24"/>
        </w:rPr>
        <w:t>l</w:t>
      </w:r>
      <w:r>
        <w:rPr>
          <w:color w:val="212121"/>
          <w:sz w:val="24"/>
          <w:szCs w:val="24"/>
        </w:rPr>
        <w:t>i</w:t>
      </w:r>
      <w:r>
        <w:rPr>
          <w:color w:val="212121"/>
          <w:spacing w:val="1"/>
          <w:sz w:val="24"/>
          <w:szCs w:val="24"/>
        </w:rPr>
        <w:t>t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tor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nd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pacing w:val="2"/>
          <w:sz w:val="24"/>
          <w:szCs w:val="24"/>
        </w:rPr>
        <w:t>o-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r</w:t>
      </w:r>
      <w:r>
        <w:rPr>
          <w:color w:val="212121"/>
          <w:spacing w:val="-2"/>
          <w:sz w:val="24"/>
          <w:szCs w:val="24"/>
        </w:rPr>
        <w:t>c</w:t>
      </w:r>
      <w:r>
        <w:rPr>
          <w:color w:val="212121"/>
          <w:sz w:val="24"/>
          <w:szCs w:val="24"/>
        </w:rPr>
        <w:t>hi</w:t>
      </w:r>
      <w:r>
        <w:rPr>
          <w:color w:val="212121"/>
          <w:spacing w:val="1"/>
          <w:sz w:val="24"/>
          <w:szCs w:val="24"/>
        </w:rPr>
        <w:t>te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t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of le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rni</w:t>
      </w:r>
      <w:r>
        <w:rPr>
          <w:color w:val="212121"/>
          <w:spacing w:val="2"/>
          <w:sz w:val="24"/>
          <w:szCs w:val="24"/>
        </w:rPr>
        <w:t>n</w:t>
      </w:r>
      <w:r>
        <w:rPr>
          <w:color w:val="212121"/>
          <w:spacing w:val="-2"/>
          <w:sz w:val="24"/>
          <w:szCs w:val="24"/>
        </w:rPr>
        <w:t>g</w:t>
      </w:r>
      <w:r>
        <w:rPr>
          <w:color w:val="212121"/>
          <w:sz w:val="24"/>
          <w:szCs w:val="24"/>
        </w:rPr>
        <w:t>,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nd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pacing w:val="2"/>
          <w:sz w:val="24"/>
          <w:szCs w:val="24"/>
        </w:rPr>
        <w:t>x</w:t>
      </w:r>
      <w:r>
        <w:rPr>
          <w:color w:val="212121"/>
          <w:sz w:val="24"/>
          <w:szCs w:val="24"/>
        </w:rPr>
        <w:t>p</w:t>
      </w:r>
      <w:r>
        <w:rPr>
          <w:color w:val="212121"/>
          <w:spacing w:val="-1"/>
          <w:sz w:val="24"/>
          <w:szCs w:val="24"/>
        </w:rPr>
        <w:t>ec</w:t>
      </w:r>
      <w:r>
        <w:rPr>
          <w:color w:val="212121"/>
          <w:sz w:val="24"/>
          <w:szCs w:val="24"/>
        </w:rPr>
        <w:t>ts te</w:t>
      </w:r>
      <w:r>
        <w:rPr>
          <w:color w:val="212121"/>
          <w:spacing w:val="-1"/>
          <w:sz w:val="24"/>
          <w:szCs w:val="24"/>
        </w:rPr>
        <w:t>ac</w:t>
      </w:r>
      <w:r>
        <w:rPr>
          <w:color w:val="212121"/>
          <w:sz w:val="24"/>
          <w:szCs w:val="24"/>
        </w:rPr>
        <w:t>h</w:t>
      </w:r>
      <w:r>
        <w:rPr>
          <w:color w:val="212121"/>
          <w:spacing w:val="1"/>
          <w:sz w:val="24"/>
          <w:szCs w:val="24"/>
        </w:rPr>
        <w:t>e</w:t>
      </w:r>
      <w:r>
        <w:rPr>
          <w:color w:val="212121"/>
          <w:sz w:val="24"/>
          <w:szCs w:val="24"/>
        </w:rPr>
        <w:t>rs</w:t>
      </w:r>
      <w:r>
        <w:rPr>
          <w:color w:val="212121"/>
          <w:spacing w:val="5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to</w:t>
      </w:r>
      <w:r>
        <w:rPr>
          <w:color w:val="212121"/>
          <w:spacing w:val="58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h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pacing w:val="2"/>
          <w:sz w:val="24"/>
          <w:szCs w:val="24"/>
        </w:rPr>
        <w:t>v</w:t>
      </w:r>
      <w:r>
        <w:rPr>
          <w:color w:val="212121"/>
          <w:sz w:val="24"/>
          <w:szCs w:val="24"/>
        </w:rPr>
        <w:t>e</w:t>
      </w:r>
      <w:r>
        <w:rPr>
          <w:color w:val="212121"/>
          <w:spacing w:val="59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a</w:t>
      </w:r>
      <w:r>
        <w:rPr>
          <w:color w:val="212121"/>
          <w:spacing w:val="56"/>
          <w:sz w:val="24"/>
          <w:szCs w:val="24"/>
        </w:rPr>
        <w:t xml:space="preserve"> </w:t>
      </w:r>
      <w:proofErr w:type="gramStart"/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o</w:t>
      </w:r>
      <w:r>
        <w:rPr>
          <w:color w:val="212121"/>
          <w:spacing w:val="3"/>
          <w:sz w:val="24"/>
          <w:szCs w:val="24"/>
        </w:rPr>
        <w:t>m</w:t>
      </w:r>
      <w:r>
        <w:rPr>
          <w:color w:val="212121"/>
          <w:sz w:val="24"/>
          <w:szCs w:val="24"/>
        </w:rPr>
        <w:t>pr</w:t>
      </w:r>
      <w:r>
        <w:rPr>
          <w:color w:val="212121"/>
          <w:spacing w:val="-2"/>
          <w:sz w:val="24"/>
          <w:szCs w:val="24"/>
        </w:rPr>
        <w:t>e</w:t>
      </w:r>
      <w:r>
        <w:rPr>
          <w:color w:val="212121"/>
          <w:sz w:val="24"/>
          <w:szCs w:val="24"/>
        </w:rPr>
        <w:t>h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 xml:space="preserve">nsive 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und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rst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ndi</w:t>
      </w:r>
      <w:r>
        <w:rPr>
          <w:color w:val="212121"/>
          <w:spacing w:val="3"/>
          <w:sz w:val="24"/>
          <w:szCs w:val="24"/>
        </w:rPr>
        <w:t>n</w:t>
      </w:r>
      <w:r>
        <w:rPr>
          <w:color w:val="212121"/>
          <w:sz w:val="24"/>
          <w:szCs w:val="24"/>
        </w:rPr>
        <w:t>g</w:t>
      </w:r>
      <w:proofErr w:type="gramEnd"/>
      <w:r>
        <w:rPr>
          <w:color w:val="212121"/>
          <w:spacing w:val="56"/>
          <w:sz w:val="24"/>
          <w:szCs w:val="24"/>
        </w:rPr>
        <w:t xml:space="preserve"> </w:t>
      </w:r>
      <w:r>
        <w:rPr>
          <w:color w:val="212121"/>
          <w:spacing w:val="2"/>
          <w:sz w:val="24"/>
          <w:szCs w:val="24"/>
        </w:rPr>
        <w:t>o</w:t>
      </w:r>
      <w:r>
        <w:rPr>
          <w:color w:val="212121"/>
          <w:sz w:val="24"/>
          <w:szCs w:val="24"/>
        </w:rPr>
        <w:t>f</w:t>
      </w:r>
      <w:r>
        <w:rPr>
          <w:color w:val="212121"/>
          <w:spacing w:val="5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the</w:t>
      </w:r>
      <w:r>
        <w:rPr>
          <w:color w:val="212121"/>
          <w:spacing w:val="59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u</w:t>
      </w:r>
      <w:r>
        <w:rPr>
          <w:color w:val="212121"/>
          <w:spacing w:val="1"/>
          <w:sz w:val="24"/>
          <w:szCs w:val="24"/>
        </w:rPr>
        <w:t>r</w:t>
      </w:r>
      <w:r>
        <w:rPr>
          <w:color w:val="212121"/>
          <w:sz w:val="24"/>
          <w:szCs w:val="24"/>
        </w:rPr>
        <w:t>ri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u</w:t>
      </w:r>
      <w:r>
        <w:rPr>
          <w:color w:val="212121"/>
          <w:spacing w:val="2"/>
          <w:sz w:val="24"/>
          <w:szCs w:val="24"/>
        </w:rPr>
        <w:t>l</w:t>
      </w:r>
      <w:r>
        <w:rPr>
          <w:color w:val="212121"/>
          <w:sz w:val="24"/>
          <w:szCs w:val="24"/>
        </w:rPr>
        <w:t>um,</w:t>
      </w:r>
      <w:r>
        <w:rPr>
          <w:color w:val="212121"/>
          <w:spacing w:val="58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pacing w:val="2"/>
          <w:sz w:val="24"/>
          <w:szCs w:val="24"/>
        </w:rPr>
        <w:t>o</w:t>
      </w:r>
      <w:r>
        <w:rPr>
          <w:color w:val="212121"/>
          <w:sz w:val="24"/>
          <w:szCs w:val="24"/>
        </w:rPr>
        <w:t>ntent,</w:t>
      </w:r>
      <w:r>
        <w:rPr>
          <w:color w:val="212121"/>
          <w:spacing w:val="5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p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d</w:t>
      </w:r>
      <w:r>
        <w:rPr>
          <w:color w:val="212121"/>
          <w:spacing w:val="1"/>
          <w:sz w:val="24"/>
          <w:szCs w:val="24"/>
        </w:rPr>
        <w:t>a</w:t>
      </w:r>
      <w:r>
        <w:rPr>
          <w:color w:val="212121"/>
          <w:spacing w:val="-2"/>
          <w:sz w:val="24"/>
          <w:szCs w:val="24"/>
        </w:rPr>
        <w:t>g</w:t>
      </w:r>
      <w:r>
        <w:rPr>
          <w:color w:val="212121"/>
          <w:spacing w:val="2"/>
          <w:sz w:val="24"/>
          <w:szCs w:val="24"/>
        </w:rPr>
        <w:t>og</w:t>
      </w:r>
      <w:r>
        <w:rPr>
          <w:color w:val="212121"/>
          <w:spacing w:val="-5"/>
          <w:sz w:val="24"/>
          <w:szCs w:val="24"/>
        </w:rPr>
        <w:t>y</w:t>
      </w:r>
      <w:r>
        <w:rPr>
          <w:color w:val="212121"/>
          <w:sz w:val="24"/>
          <w:szCs w:val="24"/>
        </w:rPr>
        <w:t xml:space="preserve">,  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nd s</w:t>
      </w:r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 xml:space="preserve">hool </w:t>
      </w:r>
      <w:r>
        <w:rPr>
          <w:color w:val="212121"/>
          <w:spacing w:val="1"/>
          <w:sz w:val="24"/>
          <w:szCs w:val="24"/>
        </w:rPr>
        <w:t>m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</w:t>
      </w:r>
      <w:r>
        <w:rPr>
          <w:color w:val="212121"/>
          <w:spacing w:val="1"/>
          <w:sz w:val="24"/>
          <w:szCs w:val="24"/>
        </w:rPr>
        <w:t>a</w:t>
      </w:r>
      <w:r>
        <w:rPr>
          <w:color w:val="212121"/>
          <w:spacing w:val="-2"/>
          <w:sz w:val="24"/>
          <w:szCs w:val="24"/>
        </w:rPr>
        <w:t>g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ment.</w:t>
      </w:r>
    </w:p>
    <w:p w14:paraId="43CC5A08" w14:textId="77777777" w:rsidR="00C80C77" w:rsidRDefault="00C80C77">
      <w:pPr>
        <w:spacing w:before="9" w:line="240" w:lineRule="exact"/>
        <w:rPr>
          <w:sz w:val="24"/>
          <w:szCs w:val="24"/>
        </w:rPr>
      </w:pPr>
    </w:p>
    <w:p w14:paraId="11A6AD4A" w14:textId="77777777" w:rsidR="00C80C77" w:rsidRDefault="00132585">
      <w:pPr>
        <w:ind w:left="100" w:right="5333"/>
        <w:jc w:val="both"/>
        <w:rPr>
          <w:sz w:val="24"/>
          <w:szCs w:val="24"/>
        </w:rPr>
      </w:pPr>
      <w:r>
        <w:rPr>
          <w:b/>
          <w:sz w:val="24"/>
          <w:szCs w:val="24"/>
        </w:rPr>
        <w:t>Na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al </w:t>
      </w:r>
      <w:r>
        <w:rPr>
          <w:b/>
          <w:spacing w:val="-1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 xml:space="preserve">ledge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is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(20</w:t>
      </w:r>
      <w:r>
        <w:rPr>
          <w:b/>
          <w:spacing w:val="-1"/>
          <w:sz w:val="24"/>
          <w:szCs w:val="24"/>
        </w:rPr>
        <w:t>0</w:t>
      </w:r>
      <w:r>
        <w:rPr>
          <w:b/>
          <w:sz w:val="24"/>
          <w:szCs w:val="24"/>
        </w:rPr>
        <w:t>9)</w:t>
      </w:r>
    </w:p>
    <w:p w14:paraId="4252B531" w14:textId="77777777" w:rsidR="00C80C77" w:rsidRDefault="00C80C77">
      <w:pPr>
        <w:spacing w:before="4" w:line="160" w:lineRule="exact"/>
        <w:rPr>
          <w:sz w:val="17"/>
          <w:szCs w:val="17"/>
        </w:rPr>
      </w:pPr>
    </w:p>
    <w:p w14:paraId="79FDF350" w14:textId="77777777" w:rsidR="00C80C77" w:rsidRDefault="00C80C77">
      <w:pPr>
        <w:spacing w:line="200" w:lineRule="exact"/>
      </w:pPr>
    </w:p>
    <w:p w14:paraId="1E6C2E17" w14:textId="77777777" w:rsidR="00C80C77" w:rsidRDefault="00132585">
      <w:pPr>
        <w:spacing w:line="358" w:lineRule="auto"/>
        <w:ind w:left="100" w:right="76"/>
        <w:jc w:val="both"/>
        <w:rPr>
          <w:sz w:val="24"/>
          <w:szCs w:val="24"/>
        </w:rPr>
        <w:sectPr w:rsidR="00C80C77">
          <w:pgSz w:w="12240" w:h="15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As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port,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vice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poor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 ma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 hir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c </w:t>
      </w:r>
      <w:proofErr w:type="gram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possessing</w:t>
      </w:r>
      <w:proofErr w:type="gramEnd"/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l. </w:t>
      </w:r>
      <w:r>
        <w:rPr>
          <w:spacing w:val="15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,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outdat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r</w:t>
      </w:r>
      <w:r>
        <w:rPr>
          <w:spacing w:val="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ula,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</w:p>
    <w:p w14:paraId="3730DCBB" w14:textId="77777777" w:rsidR="00C80C77" w:rsidRDefault="00132585">
      <w:pPr>
        <w:spacing w:before="74" w:line="360" w:lineRule="auto"/>
        <w:ind w:left="100" w:right="7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insuf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 i</w:t>
      </w:r>
      <w:r>
        <w:rPr>
          <w:spacing w:val="8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ETs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d,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ive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main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suf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ined 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le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rtise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method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NSET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Kno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ion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port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on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um 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ments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rds.</w:t>
      </w:r>
    </w:p>
    <w:p w14:paraId="6890CA7F" w14:textId="77777777" w:rsidR="00C80C77" w:rsidRDefault="00C80C77">
      <w:pPr>
        <w:spacing w:before="11" w:line="240" w:lineRule="exact"/>
        <w:rPr>
          <w:sz w:val="24"/>
          <w:szCs w:val="24"/>
        </w:rPr>
      </w:pPr>
    </w:p>
    <w:p w14:paraId="15B55ECE" w14:textId="77777777" w:rsidR="00C80C77" w:rsidRDefault="00132585">
      <w:pPr>
        <w:ind w:left="100" w:right="2926"/>
        <w:jc w:val="both"/>
        <w:rPr>
          <w:sz w:val="24"/>
          <w:szCs w:val="24"/>
        </w:rPr>
      </w:pPr>
      <w:r>
        <w:rPr>
          <w:b/>
          <w:sz w:val="24"/>
          <w:szCs w:val="24"/>
        </w:rPr>
        <w:t>Na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 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rr</w:t>
      </w:r>
      <w:r>
        <w:rPr>
          <w:b/>
          <w:sz w:val="24"/>
          <w:szCs w:val="24"/>
        </w:rPr>
        <w:t>icu</w:t>
      </w:r>
      <w:r>
        <w:rPr>
          <w:b/>
          <w:spacing w:val="1"/>
          <w:sz w:val="24"/>
          <w:szCs w:val="24"/>
        </w:rPr>
        <w:t>lu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 xml:space="preserve"> f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ation (20</w:t>
      </w:r>
      <w:r>
        <w:rPr>
          <w:b/>
          <w:spacing w:val="-1"/>
          <w:sz w:val="24"/>
          <w:szCs w:val="24"/>
        </w:rPr>
        <w:t>0</w:t>
      </w:r>
      <w:r>
        <w:rPr>
          <w:b/>
          <w:sz w:val="24"/>
          <w:szCs w:val="24"/>
        </w:rPr>
        <w:t>9)</w:t>
      </w:r>
    </w:p>
    <w:p w14:paraId="6A02B131" w14:textId="77777777" w:rsidR="00C80C77" w:rsidRDefault="00C80C77">
      <w:pPr>
        <w:spacing w:before="3" w:line="160" w:lineRule="exact"/>
        <w:rPr>
          <w:sz w:val="17"/>
          <w:szCs w:val="17"/>
        </w:rPr>
      </w:pPr>
    </w:p>
    <w:p w14:paraId="04549306" w14:textId="77777777" w:rsidR="00C80C77" w:rsidRDefault="00C80C77">
      <w:pPr>
        <w:spacing w:line="200" w:lineRule="exact"/>
      </w:pPr>
    </w:p>
    <w:p w14:paraId="3B990813" w14:textId="77777777" w:rsidR="00C80C77" w:rsidRDefault="00132585">
      <w:pPr>
        <w:spacing w:line="360" w:lineRule="auto"/>
        <w:ind w:left="100" w:right="78"/>
        <w:jc w:val="both"/>
        <w:rPr>
          <w:sz w:val="24"/>
          <w:szCs w:val="24"/>
        </w:rPr>
      </w:pPr>
      <w:r>
        <w:rPr>
          <w:sz w:val="24"/>
          <w:szCs w:val="24"/>
        </w:rPr>
        <w:t>NC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TE (200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 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 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 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ndia.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the</w:t>
      </w:r>
      <w:r>
        <w:rPr>
          <w:spacing w:val="5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5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ETs,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CERTs,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support 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 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nt,  </w:t>
      </w:r>
      <w:r>
        <w:rPr>
          <w:spacing w:val="4"/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D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mains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   on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e-</w:t>
      </w:r>
      <w:r>
        <w:rPr>
          <w:sz w:val="24"/>
          <w:szCs w:val="24"/>
        </w:rPr>
        <w:t>fits</w:t>
      </w:r>
      <w:r>
        <w:rPr>
          <w:spacing w:val="-1"/>
          <w:sz w:val="24"/>
          <w:szCs w:val="24"/>
        </w:rPr>
        <w:t>-a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,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king  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oordin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ho</w:t>
      </w:r>
      <w:r>
        <w:rPr>
          <w:sz w:val="24"/>
          <w:szCs w:val="24"/>
        </w:rPr>
        <w:t>ols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oft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luded,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of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diseng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."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Althou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 subj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refl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ssessments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su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le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sure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lass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port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shift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ib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inable 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include 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-on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is</w:t>
      </w:r>
      <w:r>
        <w:rPr>
          <w:sz w:val="24"/>
          <w:szCs w:val="24"/>
        </w:rPr>
        <w:t>tan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more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thoro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luation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tru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omes.</w:t>
      </w:r>
    </w:p>
    <w:p w14:paraId="78D791E6" w14:textId="77777777" w:rsidR="00C80C77" w:rsidRDefault="00C80C77">
      <w:pPr>
        <w:spacing w:before="12" w:line="240" w:lineRule="exact"/>
        <w:rPr>
          <w:sz w:val="24"/>
          <w:szCs w:val="24"/>
        </w:rPr>
      </w:pPr>
    </w:p>
    <w:p w14:paraId="01050BF6" w14:textId="77777777" w:rsidR="00C80C77" w:rsidRDefault="00132585">
      <w:pPr>
        <w:ind w:left="100" w:right="6080"/>
        <w:jc w:val="both"/>
        <w:rPr>
          <w:sz w:val="24"/>
          <w:szCs w:val="24"/>
        </w:rPr>
      </w:pPr>
      <w:r>
        <w:rPr>
          <w:b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sti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 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3"/>
          <w:sz w:val="24"/>
          <w:szCs w:val="24"/>
        </w:rPr>
        <w:t>i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(201</w:t>
      </w:r>
      <w:r>
        <w:rPr>
          <w:b/>
          <w:spacing w:val="-1"/>
          <w:sz w:val="24"/>
          <w:szCs w:val="24"/>
        </w:rPr>
        <w:t>2</w:t>
      </w:r>
      <w:r>
        <w:rPr>
          <w:b/>
          <w:sz w:val="24"/>
          <w:szCs w:val="24"/>
        </w:rPr>
        <w:t>)</w:t>
      </w:r>
    </w:p>
    <w:p w14:paraId="39A882F5" w14:textId="77777777" w:rsidR="00C80C77" w:rsidRDefault="00C80C77">
      <w:pPr>
        <w:spacing w:before="2" w:line="160" w:lineRule="exact"/>
        <w:rPr>
          <w:sz w:val="17"/>
          <w:szCs w:val="17"/>
        </w:rPr>
      </w:pPr>
    </w:p>
    <w:p w14:paraId="10B4B964" w14:textId="77777777" w:rsidR="00C80C77" w:rsidRDefault="00C80C77">
      <w:pPr>
        <w:spacing w:line="200" w:lineRule="exact"/>
      </w:pPr>
    </w:p>
    <w:p w14:paraId="0038DBBE" w14:textId="77777777" w:rsidR="00C80C77" w:rsidRDefault="00132585">
      <w:pPr>
        <w:spacing w:line="360" w:lineRule="auto"/>
        <w:ind w:left="100" w:right="77"/>
        <w:jc w:val="both"/>
        <w:rPr>
          <w:sz w:val="24"/>
          <w:szCs w:val="24"/>
        </w:rPr>
      </w:pPr>
      <w:r>
        <w:rPr>
          <w:sz w:val="24"/>
          <w:szCs w:val="24"/>
        </w:rPr>
        <w:t>This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port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prov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ments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 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ool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l.</w:t>
      </w:r>
      <w:r>
        <w:rPr>
          <w:spacing w:val="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unive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rage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of these 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including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ipation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 should be obl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Time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durat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be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ordi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obj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ives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the pr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s. This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port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nsure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ssf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s,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should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ntal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 of 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s.</w:t>
      </w:r>
    </w:p>
    <w:p w14:paraId="2052B429" w14:textId="77777777" w:rsidR="00C80C77" w:rsidRDefault="00C80C77">
      <w:pPr>
        <w:spacing w:before="8" w:line="240" w:lineRule="exact"/>
        <w:rPr>
          <w:sz w:val="24"/>
          <w:szCs w:val="24"/>
        </w:rPr>
      </w:pPr>
    </w:p>
    <w:p w14:paraId="1FD63BD9" w14:textId="77777777" w:rsidR="00C80C77" w:rsidRDefault="00132585">
      <w:pPr>
        <w:ind w:left="100" w:right="6065"/>
        <w:jc w:val="both"/>
        <w:rPr>
          <w:sz w:val="24"/>
          <w:szCs w:val="24"/>
        </w:rPr>
      </w:pPr>
      <w:r>
        <w:rPr>
          <w:b/>
          <w:sz w:val="24"/>
          <w:szCs w:val="24"/>
        </w:rPr>
        <w:t>Na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al </w:t>
      </w:r>
      <w:r>
        <w:rPr>
          <w:b/>
          <w:spacing w:val="1"/>
          <w:sz w:val="24"/>
          <w:szCs w:val="24"/>
        </w:rPr>
        <w:t>Edu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ation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ol</w:t>
      </w:r>
      <w:r>
        <w:rPr>
          <w:b/>
          <w:spacing w:val="-1"/>
          <w:sz w:val="24"/>
          <w:szCs w:val="24"/>
        </w:rPr>
        <w:t>ic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(202</w:t>
      </w:r>
      <w:r>
        <w:rPr>
          <w:b/>
          <w:spacing w:val="-1"/>
          <w:sz w:val="24"/>
          <w:szCs w:val="24"/>
        </w:rPr>
        <w:t>0</w:t>
      </w:r>
      <w:r>
        <w:rPr>
          <w:b/>
          <w:sz w:val="24"/>
          <w:szCs w:val="24"/>
        </w:rPr>
        <w:t>)</w:t>
      </w:r>
    </w:p>
    <w:p w14:paraId="78C2C979" w14:textId="77777777" w:rsidR="00C80C77" w:rsidRDefault="00C80C77">
      <w:pPr>
        <w:spacing w:before="4" w:line="160" w:lineRule="exact"/>
        <w:rPr>
          <w:sz w:val="17"/>
          <w:szCs w:val="17"/>
        </w:rPr>
      </w:pPr>
    </w:p>
    <w:p w14:paraId="63B81866" w14:textId="77777777" w:rsidR="00C80C77" w:rsidRDefault="00C80C77">
      <w:pPr>
        <w:spacing w:line="200" w:lineRule="exact"/>
      </w:pPr>
    </w:p>
    <w:p w14:paraId="288CDB32" w14:textId="77777777" w:rsidR="00C80C77" w:rsidRDefault="00132585">
      <w:pPr>
        <w:spacing w:line="359" w:lineRule="auto"/>
        <w:ind w:left="100" w:right="81"/>
        <w:jc w:val="both"/>
        <w:rPr>
          <w:sz w:val="24"/>
          <w:szCs w:val="24"/>
        </w:rPr>
        <w:sectPr w:rsidR="00C80C77">
          <w:pgSz w:w="12240" w:h="15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(202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mphasi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ivating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sh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s futu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mand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50 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>ours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their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mode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ppro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proofErr w:type="gramEnd"/>
      <w:r>
        <w:rPr>
          <w:sz w:val="24"/>
          <w:szCs w:val="24"/>
        </w:rPr>
        <w:t xml:space="preserve"> 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ompet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4"/>
          <w:sz w:val="24"/>
          <w:szCs w:val="24"/>
        </w:rPr>
        <w:t>y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rnin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mative 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</w:p>
    <w:p w14:paraId="3EC1D459" w14:textId="77777777" w:rsidR="00C80C77" w:rsidRDefault="00132585">
      <w:pPr>
        <w:spacing w:before="74" w:line="359" w:lineRule="auto"/>
        <w:ind w:left="100" w:right="7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outcom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sto</w:t>
      </w:r>
      <w:r>
        <w:rPr>
          <w:spacing w:val="5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tell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pproa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rts-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sports-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ive,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(1.0,</w:t>
      </w:r>
    </w:p>
    <w:p w14:paraId="2CFC233D" w14:textId="77777777" w:rsidR="00C80C77" w:rsidRDefault="00132585">
      <w:pPr>
        <w:spacing w:before="7" w:line="359" w:lineRule="auto"/>
        <w:ind w:left="100" w:right="79"/>
        <w:jc w:val="both"/>
        <w:rPr>
          <w:sz w:val="24"/>
          <w:szCs w:val="24"/>
        </w:rPr>
      </w:pPr>
      <w:r>
        <w:rPr>
          <w:sz w:val="24"/>
          <w:szCs w:val="24"/>
        </w:rPr>
        <w:t>2.0,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3.0)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s/UTs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ous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utono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bodies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Mo</w:t>
      </w:r>
      <w:r>
        <w:rPr>
          <w:spacing w:val="-1"/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dive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modali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ies, including 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kshops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 obtaining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50 hou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 of C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D.</w:t>
      </w:r>
    </w:p>
    <w:p w14:paraId="5FE0AAE2" w14:textId="77777777" w:rsidR="00C80C77" w:rsidRDefault="00C80C77">
      <w:pPr>
        <w:spacing w:before="11" w:line="240" w:lineRule="exact"/>
        <w:rPr>
          <w:sz w:val="24"/>
          <w:szCs w:val="24"/>
        </w:rPr>
      </w:pPr>
    </w:p>
    <w:p w14:paraId="49088421" w14:textId="77777777" w:rsidR="00C80C77" w:rsidRDefault="00132585">
      <w:pPr>
        <w:ind w:left="100" w:right="6207"/>
        <w:jc w:val="both"/>
        <w:rPr>
          <w:sz w:val="24"/>
          <w:szCs w:val="24"/>
        </w:rPr>
      </w:pP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sition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INS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T to 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D</w:t>
      </w:r>
    </w:p>
    <w:p w14:paraId="66C1D2A2" w14:textId="77777777" w:rsidR="00C80C77" w:rsidRDefault="00C80C77">
      <w:pPr>
        <w:spacing w:before="3" w:line="160" w:lineRule="exact"/>
        <w:rPr>
          <w:sz w:val="17"/>
          <w:szCs w:val="17"/>
        </w:rPr>
      </w:pPr>
    </w:p>
    <w:p w14:paraId="34BA793A" w14:textId="77777777" w:rsidR="00C80C77" w:rsidRDefault="00C80C77">
      <w:pPr>
        <w:spacing w:line="200" w:lineRule="exact"/>
      </w:pPr>
    </w:p>
    <w:p w14:paraId="70C980E1" w14:textId="77777777" w:rsidR="00C80C77" w:rsidRDefault="00132585">
      <w:pPr>
        <w:spacing w:line="360" w:lineRule="auto"/>
        <w:ind w:left="100" w:right="76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nsuring that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e 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ski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prove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-ce</w:t>
      </w:r>
      <w:r>
        <w:rPr>
          <w:sz w:val="24"/>
          <w:szCs w:val="24"/>
        </w:rPr>
        <w:t>ntu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 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ll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prov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ment of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stems (</w:t>
      </w:r>
      <w:proofErr w:type="spellStart"/>
      <w:r>
        <w:rPr>
          <w:spacing w:val="1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al., 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017).</w:t>
      </w:r>
    </w:p>
    <w:p w14:paraId="7D623DA2" w14:textId="77777777" w:rsidR="00C80C77" w:rsidRDefault="00C80C77">
      <w:pPr>
        <w:spacing w:before="3" w:line="240" w:lineRule="exact"/>
        <w:rPr>
          <w:sz w:val="24"/>
          <w:szCs w:val="24"/>
        </w:rPr>
      </w:pPr>
    </w:p>
    <w:p w14:paraId="3CE36078" w14:textId="77777777" w:rsidR="00C80C77" w:rsidRDefault="00132585">
      <w:pPr>
        <w:spacing w:line="360" w:lineRule="auto"/>
        <w:ind w:left="100" w:right="78"/>
        <w:jc w:val="both"/>
        <w:rPr>
          <w:sz w:val="24"/>
          <w:szCs w:val="24"/>
        </w:rPr>
        <w:sectPr w:rsidR="00C80C77">
          <w:pgSz w:w="12240" w:h="15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Cou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hlan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und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pr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ments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 use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media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p</w:t>
      </w:r>
      <w:r>
        <w:rPr>
          <w:sz w:val="24"/>
          <w:szCs w:val="24"/>
        </w:rPr>
        <w:t xml:space="preserve">roviding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for 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ding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skil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s.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(19</w:t>
      </w:r>
      <w:r>
        <w:rPr>
          <w:spacing w:val="-1"/>
          <w:sz w:val="24"/>
          <w:szCs w:val="24"/>
        </w:rPr>
        <w:t>9</w:t>
      </w:r>
      <w:r>
        <w:rPr>
          <w:sz w:val="24"/>
          <w:szCs w:val="24"/>
        </w:rPr>
        <w:t>9)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hts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k 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ing 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supporting</w:t>
      </w:r>
      <w:r>
        <w:rPr>
          <w:spacing w:val="5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5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proofErr w:type="gram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NSET</w:t>
      </w:r>
      <w:proofErr w:type="gramEnd"/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nds</w:t>
      </w:r>
      <w:r>
        <w:rPr>
          <w:spacing w:val="5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nuous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ment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ring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ols.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rz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 xml:space="preserve">1)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ros</w:t>
      </w:r>
      <w:r>
        <w:rPr>
          <w:spacing w:val="5"/>
          <w:sz w:val="24"/>
          <w:szCs w:val="24"/>
        </w:rPr>
        <w:t>s</w:t>
      </w:r>
      <w:r>
        <w:rPr>
          <w:sz w:val="24"/>
          <w:szCs w:val="24"/>
        </w:rPr>
        <w:t>-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vie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ional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matics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rlining the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un</w:t>
      </w:r>
      <w:r>
        <w:rPr>
          <w:spacing w:val="-1"/>
          <w:sz w:val="24"/>
          <w:szCs w:val="24"/>
        </w:rPr>
        <w:t>cea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Bri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4</w:t>
      </w:r>
      <w:r>
        <w:rPr>
          <w:sz w:val="24"/>
          <w:szCs w:val="24"/>
        </w:rPr>
        <w:t>)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 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vo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bu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ms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 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le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opment.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5</w:t>
      </w:r>
      <w:r>
        <w:rPr>
          <w:sz w:val="24"/>
          <w:szCs w:val="24"/>
        </w:rPr>
        <w:t>) fo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order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 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hnolo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 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nvironme</w:t>
      </w:r>
      <w:r>
        <w:rPr>
          <w:spacing w:val="-1"/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thus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 of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re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3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ies.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1"/>
          <w:sz w:val="24"/>
          <w:szCs w:val="24"/>
        </w:rPr>
        <w:t>8</w:t>
      </w:r>
      <w:r>
        <w:rPr>
          <w:sz w:val="24"/>
          <w:szCs w:val="24"/>
        </w:rPr>
        <w:t>) tr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pore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ular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proofErr w:type="gram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movem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th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oners.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9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proofErr w:type="gramEnd"/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(202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 a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-ca</w:t>
      </w:r>
      <w:r>
        <w:rPr>
          <w:sz w:val="24"/>
          <w:szCs w:val="24"/>
        </w:rPr>
        <w:t>se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the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ge 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re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nuous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using 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tual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bles,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tors.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manova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5"/>
          <w:sz w:val="24"/>
          <w:szCs w:val="24"/>
        </w:rPr>
        <w:t>2</w:t>
      </w:r>
      <w:r>
        <w:rPr>
          <w:sz w:val="24"/>
          <w:szCs w:val="24"/>
        </w:rPr>
        <w:t>02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luate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oring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prominent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tool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eg</w:t>
      </w:r>
      <w:r>
        <w:rPr>
          <w:sz w:val="24"/>
          <w:szCs w:val="24"/>
        </w:rPr>
        <w:t>ulating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</w:p>
    <w:p w14:paraId="79F8B5BB" w14:textId="77777777" w:rsidR="00C80C77" w:rsidRDefault="00132585">
      <w:pPr>
        <w:spacing w:before="74" w:line="359" w:lineRule="auto"/>
        <w:ind w:left="100" w:right="8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 xml:space="preserve">of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ous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ks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if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 hi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 the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role 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f mento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ship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nuous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</w:p>
    <w:p w14:paraId="5560B47A" w14:textId="77777777" w:rsidR="00C80C77" w:rsidRDefault="00C80C77">
      <w:pPr>
        <w:spacing w:before="12" w:line="240" w:lineRule="exact"/>
        <w:rPr>
          <w:sz w:val="24"/>
          <w:szCs w:val="24"/>
        </w:rPr>
      </w:pPr>
    </w:p>
    <w:p w14:paraId="79F89BBC" w14:textId="77777777" w:rsidR="00C80C77" w:rsidRDefault="00132585">
      <w:pPr>
        <w:spacing w:line="359" w:lineRule="auto"/>
        <w:ind w:left="100" w:right="81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>1: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ts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ov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ss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iti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to </w:t>
      </w:r>
      <w:r>
        <w:rPr>
          <w:b/>
          <w:spacing w:val="-1"/>
          <w:sz w:val="24"/>
          <w:szCs w:val="24"/>
        </w:rPr>
        <w:t>te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 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ia</w:t>
      </w:r>
    </w:p>
    <w:p w14:paraId="517B7F52" w14:textId="77777777" w:rsidR="00C80C77" w:rsidRDefault="00C80C77">
      <w:pPr>
        <w:spacing w:before="8" w:line="240" w:lineRule="exact"/>
        <w:rPr>
          <w:sz w:val="24"/>
          <w:szCs w:val="24"/>
        </w:rPr>
      </w:pPr>
    </w:p>
    <w:p w14:paraId="09D048BB" w14:textId="77777777" w:rsidR="00C80C77" w:rsidRDefault="00830FA0">
      <w:pPr>
        <w:ind w:left="100"/>
      </w:pPr>
      <w:r>
        <w:pict w14:anchorId="60090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325.15pt">
            <v:imagedata r:id="rId13" o:title=""/>
          </v:shape>
        </w:pict>
      </w:r>
    </w:p>
    <w:p w14:paraId="1682DC8B" w14:textId="77777777" w:rsidR="00C80C77" w:rsidRDefault="00C80C77">
      <w:pPr>
        <w:spacing w:before="5" w:line="120" w:lineRule="exact"/>
        <w:rPr>
          <w:sz w:val="13"/>
          <w:szCs w:val="13"/>
        </w:rPr>
      </w:pPr>
    </w:p>
    <w:p w14:paraId="35537339" w14:textId="77777777" w:rsidR="00C80C77" w:rsidRDefault="00132585">
      <w:pPr>
        <w:ind w:left="100" w:right="4888"/>
        <w:jc w:val="both"/>
        <w:rPr>
          <w:sz w:val="24"/>
          <w:szCs w:val="24"/>
        </w:rPr>
      </w:pPr>
      <w:r>
        <w:rPr>
          <w:i/>
          <w:sz w:val="24"/>
          <w:szCs w:val="24"/>
        </w:rPr>
        <w:t>Sour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 xml:space="preserve">: </w:t>
      </w:r>
      <w:r>
        <w:rPr>
          <w:i/>
          <w:spacing w:val="-1"/>
          <w:sz w:val="24"/>
          <w:szCs w:val="24"/>
        </w:rPr>
        <w:t>G</w:t>
      </w:r>
      <w:r>
        <w:rPr>
          <w:i/>
          <w:sz w:val="24"/>
          <w:szCs w:val="24"/>
        </w:rPr>
        <w:t>uidelines5</w:t>
      </w:r>
      <w:r>
        <w:rPr>
          <w:i/>
          <w:spacing w:val="2"/>
          <w:sz w:val="24"/>
          <w:szCs w:val="24"/>
        </w:rPr>
        <w:t>0</w:t>
      </w:r>
      <w:r>
        <w:rPr>
          <w:i/>
          <w:sz w:val="24"/>
          <w:szCs w:val="24"/>
        </w:rPr>
        <w:t>H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urs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pd, NCERT, 2022</w:t>
      </w:r>
    </w:p>
    <w:p w14:paraId="5D782A6C" w14:textId="77777777" w:rsidR="00C80C77" w:rsidRDefault="00C80C77">
      <w:pPr>
        <w:spacing w:before="2" w:line="180" w:lineRule="exact"/>
        <w:rPr>
          <w:sz w:val="18"/>
          <w:szCs w:val="18"/>
        </w:rPr>
      </w:pPr>
    </w:p>
    <w:p w14:paraId="66004D78" w14:textId="77777777" w:rsidR="00C80C77" w:rsidRDefault="00C80C77">
      <w:pPr>
        <w:spacing w:line="200" w:lineRule="exact"/>
      </w:pPr>
    </w:p>
    <w:p w14:paraId="34A8E570" w14:textId="77777777" w:rsidR="00C80C77" w:rsidRDefault="00132585">
      <w:pPr>
        <w:ind w:left="100" w:right="6998"/>
        <w:jc w:val="both"/>
        <w:rPr>
          <w:sz w:val="24"/>
          <w:szCs w:val="24"/>
        </w:rPr>
      </w:pPr>
      <w:r>
        <w:rPr>
          <w:b/>
          <w:sz w:val="24"/>
          <w:szCs w:val="24"/>
        </w:rPr>
        <w:t>Cur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T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s 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D</w:t>
      </w:r>
    </w:p>
    <w:p w14:paraId="4E76C24B" w14:textId="77777777" w:rsidR="00C80C77" w:rsidRDefault="00C80C77">
      <w:pPr>
        <w:spacing w:before="5" w:line="160" w:lineRule="exact"/>
        <w:rPr>
          <w:sz w:val="17"/>
          <w:szCs w:val="17"/>
        </w:rPr>
      </w:pPr>
    </w:p>
    <w:p w14:paraId="3D089176" w14:textId="77777777" w:rsidR="00C80C77" w:rsidRDefault="00C80C77">
      <w:pPr>
        <w:spacing w:line="200" w:lineRule="exact"/>
      </w:pPr>
    </w:p>
    <w:p w14:paraId="0CC12A05" w14:textId="77777777" w:rsidR="00C80C77" w:rsidRDefault="00132585">
      <w:pPr>
        <w:spacing w:line="359" w:lineRule="auto"/>
        <w:ind w:left="100" w:right="78"/>
        <w:jc w:val="both"/>
        <w:rPr>
          <w:sz w:val="24"/>
          <w:szCs w:val="24"/>
        </w:rPr>
        <w:sectPr w:rsidR="00C80C77">
          <w:pgSz w:w="12240" w:h="15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rious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volv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(199</w:t>
      </w:r>
      <w:r>
        <w:rPr>
          <w:spacing w:val="-1"/>
          <w:sz w:val="24"/>
          <w:szCs w:val="24"/>
        </w:rPr>
        <w:t>7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ropo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model for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luating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outcom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ross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mphasi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ing 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potential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fits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NSET.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p</w:t>
      </w:r>
      <w:r>
        <w:rPr>
          <w:sz w:val="24"/>
          <w:szCs w:val="24"/>
        </w:rPr>
        <w:t>rovid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the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rious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 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ms.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) 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nthusiasm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 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60%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sic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 supportive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o</w:t>
      </w:r>
      <w:r>
        <w:rPr>
          <w:spacing w:val="1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 ski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ls and sh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find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D,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thro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</w:p>
    <w:p w14:paraId="6975C699" w14:textId="77777777" w:rsidR="00C80C77" w:rsidRDefault="00132585">
      <w:pPr>
        <w:spacing w:before="74" w:line="360" w:lineRule="auto"/>
        <w:ind w:left="100" w:right="76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>I</w:t>
      </w:r>
      <w:r>
        <w:rPr>
          <w:sz w:val="24"/>
          <w:szCs w:val="24"/>
        </w:rPr>
        <w:t>NSET,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ould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 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rs’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ross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 M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Cormi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fu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land,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dvo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for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twor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 models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tate k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owl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dge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ge with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findi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ted that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twor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ontribute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identifi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twork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with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kovska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upd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mphasi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ing the 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onsistent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fess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wth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nds.</w:t>
      </w:r>
      <w:r>
        <w:rPr>
          <w:spacing w:val="1"/>
          <w:sz w:val="24"/>
          <w:szCs w:val="24"/>
        </w:rPr>
        <w:t xml:space="preserve"> 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fo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inab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rsjoo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1)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student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that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Edu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ustain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  <w:r>
        <w:rPr>
          <w:spacing w:val="5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011)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hts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nd,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showing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while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full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ntation.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Altun (201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UK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prominent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role of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 models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tailor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rma (201</w:t>
      </w:r>
      <w:r>
        <w:rPr>
          <w:spacing w:val="-1"/>
          <w:sz w:val="24"/>
          <w:szCs w:val="24"/>
        </w:rPr>
        <w:t>3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noted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wid</w:t>
      </w:r>
      <w:r>
        <w:rPr>
          <w:spacing w:val="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b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tors,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ssential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mproving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student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outc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mes.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8</w:t>
      </w:r>
      <w:r>
        <w:rPr>
          <w:sz w:val="24"/>
          <w:szCs w:val="24"/>
        </w:rPr>
        <w:t>) provid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ritic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f</w:t>
      </w:r>
      <w:r>
        <w:rPr>
          <w:sz w:val="24"/>
          <w:szCs w:val="24"/>
        </w:rPr>
        <w:t>rom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ging 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shift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models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ppro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empo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with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hools’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>o</w:t>
      </w:r>
      <w:r>
        <w:rPr>
          <w:spacing w:val="-1"/>
          <w:sz w:val="24"/>
          <w:szCs w:val="24"/>
        </w:rPr>
        <w:t>-c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mastiwi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8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sian 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rs’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use of 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sour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 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D,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c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 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Online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Cours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MO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Cs)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f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dir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ted, 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hnolo</w:t>
      </w:r>
      <w:r>
        <w:rPr>
          <w:spacing w:val="3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D. The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lobal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 bro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w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ptations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(202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 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ghl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 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EF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)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mphasi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ing 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during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riods.</w:t>
      </w:r>
    </w:p>
    <w:p w14:paraId="6650D20B" w14:textId="77777777" w:rsidR="00C80C77" w:rsidRDefault="00C80C77">
      <w:pPr>
        <w:spacing w:before="7" w:line="240" w:lineRule="exact"/>
        <w:rPr>
          <w:sz w:val="24"/>
          <w:szCs w:val="24"/>
        </w:rPr>
      </w:pPr>
    </w:p>
    <w:p w14:paraId="4596D081" w14:textId="77777777" w:rsidR="00C80C77" w:rsidRDefault="00132585">
      <w:pPr>
        <w:spacing w:line="360" w:lineRule="auto"/>
        <w:ind w:left="100" w:right="77"/>
        <w:jc w:val="both"/>
        <w:rPr>
          <w:sz w:val="24"/>
          <w:szCs w:val="24"/>
        </w:rPr>
        <w:sectPr w:rsidR="00C80C77">
          <w:pgSz w:w="12240" w:h="15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(202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ndia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respond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 prop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nuous,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</w:t>
      </w:r>
      <w:r>
        <w:rPr>
          <w:spacing w:val="5"/>
          <w:sz w:val="24"/>
          <w:szCs w:val="24"/>
        </w:rPr>
        <w:t>l</w:t>
      </w:r>
      <w:r>
        <w:rPr>
          <w:spacing w:val="-1"/>
          <w:sz w:val="24"/>
          <w:szCs w:val="24"/>
        </w:rPr>
        <w:t>-e</w:t>
      </w:r>
      <w:r>
        <w:rPr>
          <w:sz w:val="24"/>
          <w:szCs w:val="24"/>
        </w:rPr>
        <w:t>mbedd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model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 support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utono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nt,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ing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shift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20)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found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ive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th.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021)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both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</w:t>
      </w:r>
      <w:r>
        <w:rPr>
          <w:spacing w:val="6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proofErr w:type="gramStart"/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tors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rs’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ivation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D,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 xml:space="preserve">y  in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5"/>
          <w:sz w:val="24"/>
          <w:szCs w:val="24"/>
        </w:rPr>
        <w:t>w</w:t>
      </w:r>
      <w:r>
        <w:rPr>
          <w:sz w:val="24"/>
          <w:szCs w:val="24"/>
        </w:rPr>
        <w:t xml:space="preserve">-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ddl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inco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y pl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ritic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2022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urth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oring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</w:p>
    <w:p w14:paraId="45C9BCE7" w14:textId="77777777" w:rsidR="00C80C77" w:rsidRDefault="00132585">
      <w:pPr>
        <w:spacing w:before="74" w:line="360" w:lineRule="auto"/>
        <w:ind w:left="220" w:right="7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for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tors,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hra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(202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)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two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rout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—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mand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 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ms 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lf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ted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PD</w:t>
      </w:r>
      <w:r>
        <w:rPr>
          <w:sz w:val="24"/>
          <w:szCs w:val="24"/>
        </w:rPr>
        <w:t>—identi</w:t>
      </w:r>
      <w:r>
        <w:rPr>
          <w:spacing w:val="2"/>
          <w:sz w:val="24"/>
          <w:szCs w:val="24"/>
        </w:rPr>
        <w:t>f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 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 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ke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 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 xml:space="preserve">ss 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me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ESCO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(202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 xml:space="preserve">) NO </w:t>
      </w:r>
      <w:r>
        <w:rPr>
          <w:spacing w:val="3"/>
          <w:sz w:val="24"/>
          <w:szCs w:val="24"/>
        </w:rPr>
        <w:t>C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ASS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port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 lan</w:t>
      </w:r>
      <w:r>
        <w:rPr>
          <w:spacing w:val="6"/>
          <w:sz w:val="24"/>
          <w:szCs w:val="24"/>
        </w:rPr>
        <w:t>d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pe 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on’s</w:t>
      </w:r>
      <w:r>
        <w:rPr>
          <w:spacing w:val="4"/>
          <w:sz w:val="24"/>
          <w:szCs w:val="24"/>
        </w:rPr>
        <w:t xml:space="preserve"> N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lab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pted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duri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gramEnd"/>
      <w:r>
        <w:rPr>
          <w:sz w:val="24"/>
          <w:szCs w:val="24"/>
        </w:rPr>
        <w:t xml:space="preserve">  CO</w:t>
      </w:r>
      <w:r>
        <w:rPr>
          <w:spacing w:val="1"/>
          <w:sz w:val="24"/>
          <w:szCs w:val="24"/>
        </w:rPr>
        <w:t>V</w:t>
      </w:r>
      <w:r>
        <w:rPr>
          <w:spacing w:val="-3"/>
          <w:sz w:val="24"/>
          <w:szCs w:val="24"/>
        </w:rPr>
        <w:t>I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 xml:space="preserve">-19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provide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sib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 thro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plat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KSHA.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rious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CP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rs’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hing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students’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(</w:t>
      </w:r>
      <w:proofErr w:type="spellStart"/>
      <w:r>
        <w:rPr>
          <w:sz w:val="24"/>
          <w:szCs w:val="24"/>
        </w:rPr>
        <w:t>Mi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al., 2023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6760D42A" w14:textId="77777777" w:rsidR="00C80C77" w:rsidRDefault="00C80C77">
      <w:pPr>
        <w:spacing w:before="7" w:line="240" w:lineRule="exact"/>
        <w:rPr>
          <w:sz w:val="24"/>
          <w:szCs w:val="24"/>
        </w:rPr>
      </w:pPr>
    </w:p>
    <w:p w14:paraId="08B83ED4" w14:textId="77777777" w:rsidR="00C80C77" w:rsidRDefault="00132585">
      <w:pPr>
        <w:spacing w:line="359" w:lineRule="auto"/>
        <w:ind w:left="220" w:right="8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dopted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hour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model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long with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innovative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ppro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>ra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 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 in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table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low </w:t>
      </w:r>
      <w:proofErr w:type="gramStart"/>
      <w:r>
        <w:rPr>
          <w:sz w:val="24"/>
          <w:szCs w:val="24"/>
        </w:rPr>
        <w:t>out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ines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models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 xml:space="preserve"> b</w:t>
      </w:r>
      <w:r>
        <w:rPr>
          <w:sz w:val="24"/>
          <w:szCs w:val="24"/>
        </w:rPr>
        <w:t>y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rious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 on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hours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uniq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ies.</w:t>
      </w:r>
    </w:p>
    <w:p w14:paraId="1F4F1040" w14:textId="77777777" w:rsidR="00C80C77" w:rsidRDefault="00C80C77">
      <w:pPr>
        <w:spacing w:before="11" w:line="240" w:lineRule="exact"/>
        <w:rPr>
          <w:sz w:val="24"/>
          <w:szCs w:val="24"/>
        </w:rPr>
      </w:pPr>
    </w:p>
    <w:p w14:paraId="372F3ACC" w14:textId="2E942281" w:rsidR="00C80C77" w:rsidRDefault="00320208" w:rsidP="00320208">
      <w:pPr>
        <w:ind w:left="280" w:right="3400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TABLE 1. 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tu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s of</w:t>
      </w:r>
      <w:r>
        <w:rPr>
          <w:b/>
          <w:spacing w:val="2"/>
          <w:sz w:val="24"/>
          <w:szCs w:val="24"/>
        </w:rPr>
        <w:t xml:space="preserve"> C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D 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va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s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ies</w:t>
      </w:r>
    </w:p>
    <w:p w14:paraId="29EF6BE4" w14:textId="77777777" w:rsidR="00C80C77" w:rsidRDefault="00C80C77">
      <w:pPr>
        <w:spacing w:before="7" w:line="160" w:lineRule="exact"/>
        <w:rPr>
          <w:sz w:val="16"/>
          <w:szCs w:val="16"/>
        </w:rPr>
      </w:pPr>
    </w:p>
    <w:p w14:paraId="610AE41D" w14:textId="77777777" w:rsidR="00C80C77" w:rsidRDefault="00C80C77">
      <w:pPr>
        <w:spacing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7682"/>
      </w:tblGrid>
      <w:tr w:rsidR="00C80C77" w14:paraId="7AFC273A" w14:textId="77777777">
        <w:trPr>
          <w:trHeight w:hRule="exact" w:val="434"/>
        </w:trPr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E2804" w14:textId="77777777" w:rsidR="00C80C77" w:rsidRDefault="00132585">
            <w:pPr>
              <w:ind w:left="44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7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2087A" w14:textId="77777777" w:rsidR="00C80C77" w:rsidRDefault="00132585">
            <w:pPr>
              <w:ind w:left="3070" w:right="307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atu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</w:p>
        </w:tc>
      </w:tr>
      <w:tr w:rsidR="00C80C77" w14:paraId="26AD500B" w14:textId="77777777">
        <w:trPr>
          <w:trHeight w:hRule="exact" w:val="1116"/>
        </w:trPr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9E664" w14:textId="77777777" w:rsidR="00C80C77" w:rsidRDefault="00C80C77">
            <w:pPr>
              <w:spacing w:line="200" w:lineRule="exact"/>
            </w:pPr>
          </w:p>
          <w:p w14:paraId="7D8849CA" w14:textId="77777777" w:rsidR="00C80C77" w:rsidRDefault="00C80C77">
            <w:pPr>
              <w:spacing w:before="14" w:line="200" w:lineRule="exact"/>
            </w:pPr>
          </w:p>
          <w:p w14:paraId="7083C4D0" w14:textId="77777777" w:rsidR="00C80C77" w:rsidRDefault="00132585">
            <w:pPr>
              <w:ind w:left="56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an</w:t>
            </w:r>
          </w:p>
        </w:tc>
        <w:tc>
          <w:tcPr>
            <w:tcW w:w="7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25847" w14:textId="77777777" w:rsidR="00C80C77" w:rsidRDefault="00132585">
            <w:pPr>
              <w:spacing w:line="260" w:lineRule="exact"/>
              <w:ind w:left="9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ob</w:t>
            </w:r>
            <w:r>
              <w:rPr>
                <w:spacing w:val="-1"/>
                <w:sz w:val="24"/>
                <w:szCs w:val="24"/>
              </w:rPr>
              <w:t>-e</w:t>
            </w:r>
            <w:r>
              <w:rPr>
                <w:sz w:val="24"/>
                <w:szCs w:val="24"/>
              </w:rPr>
              <w:t>mbedd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rning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(3</w:t>
            </w:r>
            <w:r>
              <w:rPr>
                <w:spacing w:val="1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%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65%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other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ies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14:paraId="62A140E1" w14:textId="77777777" w:rsidR="00C80C77" w:rsidRDefault="00C80C77">
            <w:pPr>
              <w:spacing w:before="10" w:line="120" w:lineRule="exact"/>
              <w:rPr>
                <w:sz w:val="13"/>
                <w:szCs w:val="13"/>
              </w:rPr>
            </w:pPr>
          </w:p>
          <w:p w14:paraId="5F42F491" w14:textId="77777777" w:rsidR="00C80C77" w:rsidRDefault="00132585">
            <w:pPr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includ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sson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pro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h; for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inner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to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-ca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ee</w:t>
            </w:r>
            <w:r>
              <w:rPr>
                <w:sz w:val="24"/>
                <w:szCs w:val="24"/>
              </w:rPr>
              <w:t>r 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rs.</w:t>
            </w:r>
          </w:p>
        </w:tc>
      </w:tr>
      <w:tr w:rsidR="00C80C77" w14:paraId="1C6047D5" w14:textId="77777777">
        <w:trPr>
          <w:trHeight w:hRule="exact" w:val="847"/>
        </w:trPr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48904" w14:textId="77777777" w:rsidR="00C80C77" w:rsidRDefault="00132585">
            <w:pPr>
              <w:spacing w:line="260" w:lineRule="exact"/>
              <w:ind w:left="489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2"/>
                <w:sz w:val="24"/>
                <w:szCs w:val="24"/>
              </w:rPr>
              <w:t>w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7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9422F" w14:textId="77777777" w:rsidR="00C80C77" w:rsidRDefault="00132585">
            <w:pPr>
              <w:spacing w:line="260" w:lineRule="exact"/>
              <w:ind w:left="90"/>
              <w:rPr>
                <w:sz w:val="24"/>
                <w:szCs w:val="24"/>
              </w:rPr>
            </w:pPr>
            <w:proofErr w:type="gramStart"/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ifti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eac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rs 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104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hours/15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in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invest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</w:p>
          <w:p w14:paraId="3C1CD5D9" w14:textId="77777777" w:rsidR="00C80C77" w:rsidRDefault="00C80C77">
            <w:pPr>
              <w:spacing w:before="9" w:line="120" w:lineRule="exact"/>
              <w:rPr>
                <w:sz w:val="13"/>
                <w:szCs w:val="13"/>
              </w:rPr>
            </w:pPr>
          </w:p>
          <w:p w14:paraId="3944B854" w14:textId="77777777" w:rsidR="00C80C77" w:rsidRDefault="00132585">
            <w:pPr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  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lop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nt.</w:t>
            </w:r>
          </w:p>
        </w:tc>
      </w:tr>
      <w:tr w:rsidR="00C80C77" w14:paraId="25B2D0DA" w14:textId="77777777">
        <w:trPr>
          <w:trHeight w:hRule="exact" w:val="847"/>
        </w:trPr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07DA3" w14:textId="77777777" w:rsidR="00C80C77" w:rsidRDefault="00132585">
            <w:pPr>
              <w:spacing w:line="260" w:lineRule="exact"/>
              <w:ind w:left="361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ga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7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0A616" w14:textId="77777777" w:rsidR="00C80C77" w:rsidRDefault="00132585">
            <w:pPr>
              <w:spacing w:line="260" w:lineRule="exact"/>
              <w:ind w:left="9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100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hours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of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lop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nt;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rs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quipped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to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pl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</w:t>
            </w:r>
          </w:p>
          <w:p w14:paraId="6C808BF5" w14:textId="77777777" w:rsidR="00C80C77" w:rsidRDefault="00C80C77">
            <w:pPr>
              <w:spacing w:before="9" w:line="120" w:lineRule="exact"/>
              <w:rPr>
                <w:sz w:val="13"/>
                <w:szCs w:val="13"/>
              </w:rPr>
            </w:pPr>
          </w:p>
          <w:p w14:paraId="1A861A7C" w14:textId="77777777" w:rsidR="00C80C77" w:rsidRDefault="00132585">
            <w:pPr>
              <w:ind w:left="9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with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 their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lass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oom.</w:t>
            </w:r>
          </w:p>
        </w:tc>
      </w:tr>
      <w:tr w:rsidR="00C80C77" w14:paraId="18EAED2E" w14:textId="77777777">
        <w:trPr>
          <w:trHeight w:hRule="exact" w:val="922"/>
        </w:trPr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80311D0" w14:textId="77777777" w:rsidR="00C80C77" w:rsidRDefault="00132585">
            <w:pPr>
              <w:ind w:left="4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Aust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7682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8CF3182" w14:textId="77777777" w:rsidR="00C80C77" w:rsidRDefault="00132585">
            <w:pPr>
              <w:spacing w:line="260" w:lineRule="exact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Austr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roj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mphasi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</w:t>
            </w:r>
          </w:p>
          <w:p w14:paraId="0FAAECA5" w14:textId="77777777" w:rsidR="00C80C77" w:rsidRDefault="00C80C77">
            <w:pPr>
              <w:spacing w:before="7" w:line="120" w:lineRule="exact"/>
              <w:rPr>
                <w:sz w:val="13"/>
                <w:szCs w:val="13"/>
              </w:rPr>
            </w:pPr>
          </w:p>
          <w:p w14:paraId="2B45340F" w14:textId="77777777" w:rsidR="00C80C77" w:rsidRDefault="00132585">
            <w:pPr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stand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rds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ies.</w:t>
            </w:r>
          </w:p>
        </w:tc>
      </w:tr>
      <w:tr w:rsidR="00C80C77" w14:paraId="3140FDC7" w14:textId="77777777">
        <w:trPr>
          <w:trHeight w:hRule="exact" w:val="1740"/>
        </w:trPr>
        <w:tc>
          <w:tcPr>
            <w:tcW w:w="178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9CD5D" w14:textId="77777777" w:rsidR="00C80C77" w:rsidRDefault="00132585">
            <w:pPr>
              <w:spacing w:line="260" w:lineRule="exact"/>
              <w:ind w:left="23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 xml:space="preserve">th 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768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81F7C" w14:textId="77777777" w:rsidR="00C80C77" w:rsidRDefault="00C80C77">
            <w:pPr>
              <w:spacing w:before="13" w:line="220" w:lineRule="exact"/>
              <w:rPr>
                <w:sz w:val="22"/>
                <w:szCs w:val="22"/>
              </w:rPr>
            </w:pPr>
          </w:p>
          <w:p w14:paraId="5F8CA273" w14:textId="77777777" w:rsidR="00C80C77" w:rsidRDefault="00132585">
            <w:pPr>
              <w:spacing w:line="360" w:lineRule="auto"/>
              <w:ind w:left="90" w:right="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90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hours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ted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wth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is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 4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rs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ial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hing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180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hours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for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promo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ion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.</w:t>
            </w:r>
          </w:p>
        </w:tc>
      </w:tr>
      <w:tr w:rsidR="00C80C77" w14:paraId="15553799" w14:textId="77777777">
        <w:trPr>
          <w:trHeight w:hRule="exact" w:val="850"/>
        </w:trPr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499A1" w14:textId="77777777" w:rsidR="00C80C77" w:rsidRDefault="00132585">
            <w:pPr>
              <w:ind w:left="481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la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7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68344" w14:textId="77777777" w:rsidR="00C80C77" w:rsidRDefault="00132585">
            <w:pPr>
              <w:spacing w:line="260" w:lineRule="exact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ece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model;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hool</w:t>
            </w:r>
            <w:r>
              <w:rPr>
                <w:spacing w:val="1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mun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ipali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prog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ms;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op</w:t>
            </w:r>
          </w:p>
          <w:p w14:paraId="5E369002" w14:textId="77777777" w:rsidR="00C80C77" w:rsidRDefault="00C80C77">
            <w:pPr>
              <w:spacing w:before="7" w:line="120" w:lineRule="exact"/>
              <w:rPr>
                <w:sz w:val="13"/>
                <w:szCs w:val="13"/>
              </w:rPr>
            </w:pPr>
          </w:p>
          <w:p w14:paraId="6E3F816D" w14:textId="77777777" w:rsidR="00C80C77" w:rsidRDefault="00132585">
            <w:pPr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ompr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nsive 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hool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eg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to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0142ABF2" w14:textId="77777777" w:rsidR="00C80C77" w:rsidRDefault="00C80C77">
      <w:pPr>
        <w:sectPr w:rsidR="00C80C77">
          <w:pgSz w:w="12240" w:h="15840"/>
          <w:pgMar w:top="1360" w:right="1320" w:bottom="280" w:left="1220" w:header="720" w:footer="720" w:gutter="0"/>
          <w:cols w:space="720"/>
        </w:sectPr>
      </w:pPr>
    </w:p>
    <w:p w14:paraId="75CB21B3" w14:textId="77777777" w:rsidR="00C80C77" w:rsidRDefault="00C80C77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7682"/>
      </w:tblGrid>
      <w:tr w:rsidR="00C80C77" w14:paraId="5E54E5A0" w14:textId="77777777">
        <w:trPr>
          <w:trHeight w:hRule="exact" w:val="845"/>
        </w:trPr>
        <w:tc>
          <w:tcPr>
            <w:tcW w:w="1786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8D87A" w14:textId="77777777" w:rsidR="00C80C77" w:rsidRDefault="00132585">
            <w:pPr>
              <w:spacing w:line="260" w:lineRule="exact"/>
              <w:ind w:left="38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nd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sia</w:t>
            </w:r>
          </w:p>
        </w:tc>
        <w:tc>
          <w:tcPr>
            <w:tcW w:w="768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5767E" w14:textId="77777777" w:rsidR="00C80C77" w:rsidRDefault="00132585">
            <w:pPr>
              <w:spacing w:line="260" w:lineRule="exact"/>
              <w:ind w:left="90"/>
              <w:rPr>
                <w:sz w:val="24"/>
                <w:szCs w:val="24"/>
              </w:rPr>
            </w:pPr>
            <w:proofErr w:type="gram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lop</w:t>
            </w:r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nt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prim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Edu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for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ustain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ble</w:t>
            </w:r>
          </w:p>
          <w:p w14:paraId="64CFA620" w14:textId="77777777" w:rsidR="00C80C77" w:rsidRDefault="00C80C77">
            <w:pPr>
              <w:spacing w:before="10" w:line="120" w:lineRule="exact"/>
              <w:rPr>
                <w:sz w:val="13"/>
                <w:szCs w:val="13"/>
              </w:rPr>
            </w:pPr>
          </w:p>
          <w:p w14:paraId="0D24F843" w14:textId="77777777" w:rsidR="00C80C77" w:rsidRDefault="00132585">
            <w:pPr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lop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(ESD)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ls.</w:t>
            </w:r>
          </w:p>
        </w:tc>
      </w:tr>
      <w:tr w:rsidR="00C80C77" w14:paraId="104288C1" w14:textId="77777777">
        <w:trPr>
          <w:trHeight w:hRule="exact" w:val="850"/>
        </w:trPr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A094F" w14:textId="77777777" w:rsidR="00C80C77" w:rsidRDefault="00132585">
            <w:pPr>
              <w:ind w:left="2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w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Z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ala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7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401E8" w14:textId="77777777" w:rsidR="00C80C77" w:rsidRDefault="00132585">
            <w:pPr>
              <w:spacing w:line="260" w:lineRule="exact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D,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20%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me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for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t-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10%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me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for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r</w:t>
            </w:r>
          </w:p>
          <w:p w14:paraId="3409CB78" w14:textId="77777777" w:rsidR="00C80C77" w:rsidRDefault="00C80C77">
            <w:pPr>
              <w:spacing w:before="7" w:line="120" w:lineRule="exact"/>
              <w:rPr>
                <w:sz w:val="13"/>
                <w:szCs w:val="13"/>
              </w:rPr>
            </w:pPr>
          </w:p>
          <w:p w14:paraId="76CF782F" w14:textId="77777777" w:rsidR="00C80C77" w:rsidRDefault="00132585">
            <w:pPr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rs.</w:t>
            </w:r>
          </w:p>
        </w:tc>
      </w:tr>
      <w:tr w:rsidR="00C80C77" w14:paraId="456F9460" w14:textId="77777777">
        <w:trPr>
          <w:trHeight w:hRule="exact" w:val="847"/>
        </w:trPr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51A52" w14:textId="77777777" w:rsidR="00C80C77" w:rsidRDefault="00132585">
            <w:pPr>
              <w:spacing w:line="260" w:lineRule="exact"/>
              <w:ind w:left="268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2"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>it</w:t>
            </w:r>
            <w:r>
              <w:rPr>
                <w:b/>
                <w:spacing w:val="-1"/>
                <w:sz w:val="24"/>
                <w:szCs w:val="24"/>
              </w:rPr>
              <w:t>zer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and</w:t>
            </w:r>
          </w:p>
        </w:tc>
        <w:tc>
          <w:tcPr>
            <w:tcW w:w="7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F9D33" w14:textId="77777777" w:rsidR="00C80C77" w:rsidRDefault="00132585">
            <w:pPr>
              <w:spacing w:line="260" w:lineRule="exact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ind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ring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ive</w:t>
            </w:r>
          </w:p>
          <w:p w14:paraId="7D4E6618" w14:textId="77777777" w:rsidR="00C80C77" w:rsidRDefault="00C80C77">
            <w:pPr>
              <w:spacing w:before="7" w:line="120" w:lineRule="exact"/>
              <w:rPr>
                <w:sz w:val="13"/>
                <w:szCs w:val="13"/>
              </w:rPr>
            </w:pPr>
          </w:p>
          <w:p w14:paraId="43AFAC3E" w14:textId="77777777" w:rsidR="00C80C77" w:rsidRDefault="00132585">
            <w:pPr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 th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h a</w:t>
            </w:r>
            <w:r>
              <w:rPr>
                <w:spacing w:val="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bor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ppr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h.</w:t>
            </w:r>
          </w:p>
        </w:tc>
      </w:tr>
      <w:tr w:rsidR="00C80C77" w14:paraId="2848F46A" w14:textId="77777777">
        <w:trPr>
          <w:trHeight w:hRule="exact" w:val="1008"/>
        </w:trPr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BF626" w14:textId="77777777" w:rsidR="00C80C77" w:rsidRDefault="00132585">
            <w:pPr>
              <w:spacing w:line="260" w:lineRule="exact"/>
              <w:ind w:left="527" w:right="46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</w:t>
            </w:r>
          </w:p>
          <w:p w14:paraId="4E3EF063" w14:textId="77777777" w:rsidR="00C80C77" w:rsidRDefault="00C80C77">
            <w:pPr>
              <w:spacing w:before="9" w:line="120" w:lineRule="exact"/>
              <w:rPr>
                <w:sz w:val="13"/>
                <w:szCs w:val="13"/>
              </w:rPr>
            </w:pPr>
          </w:p>
          <w:p w14:paraId="5F98E4F9" w14:textId="77777777" w:rsidR="00C80C77" w:rsidRDefault="00132585">
            <w:pPr>
              <w:ind w:left="364" w:right="364"/>
              <w:jc w:val="center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om</w:t>
            </w:r>
          </w:p>
        </w:tc>
        <w:tc>
          <w:tcPr>
            <w:tcW w:w="7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50A97" w14:textId="77777777" w:rsidR="00C80C77" w:rsidRDefault="00132585">
            <w:pPr>
              <w:spacing w:line="260" w:lineRule="exact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is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oura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thro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rious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kshops,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ours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s,</w:t>
            </w:r>
          </w:p>
          <w:p w14:paraId="7BC3E612" w14:textId="77777777" w:rsidR="00C80C77" w:rsidRDefault="00C80C77">
            <w:pPr>
              <w:spacing w:before="9" w:line="120" w:lineRule="exact"/>
              <w:rPr>
                <w:sz w:val="13"/>
                <w:szCs w:val="13"/>
              </w:rPr>
            </w:pPr>
          </w:p>
          <w:p w14:paraId="255E289E" w14:textId="77777777" w:rsidR="00C80C77" w:rsidRDefault="00132585">
            <w:pPr>
              <w:ind w:left="9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 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; a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 te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ono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bor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.</w:t>
            </w:r>
          </w:p>
        </w:tc>
      </w:tr>
      <w:tr w:rsidR="00C80C77" w14:paraId="69A44BF9" w14:textId="77777777">
        <w:trPr>
          <w:trHeight w:hRule="exact" w:val="1009"/>
        </w:trPr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55722" w14:textId="77777777" w:rsidR="00C80C77" w:rsidRDefault="00132585">
            <w:pPr>
              <w:spacing w:line="260" w:lineRule="exact"/>
              <w:ind w:left="424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er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7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C77E9" w14:textId="77777777" w:rsidR="00C80C77" w:rsidRDefault="00132585">
            <w:pPr>
              <w:spacing w:line="260" w:lineRule="exact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oppo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ble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thro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ional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uthorities;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bl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</w:p>
          <w:p w14:paraId="02110735" w14:textId="77777777" w:rsidR="00C80C77" w:rsidRDefault="00C80C77">
            <w:pPr>
              <w:spacing w:before="9" w:line="120" w:lineRule="exact"/>
              <w:rPr>
                <w:sz w:val="13"/>
                <w:szCs w:val="13"/>
              </w:rPr>
            </w:pPr>
          </w:p>
          <w:p w14:paraId="624E1C65" w14:textId="77777777" w:rsidR="00C80C77" w:rsidRDefault="00132585">
            <w:pPr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orm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co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rning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s; 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mphasis on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</w:t>
            </w:r>
          </w:p>
        </w:tc>
      </w:tr>
      <w:tr w:rsidR="00C80C77" w14:paraId="045D3FF1" w14:textId="77777777">
        <w:trPr>
          <w:trHeight w:hRule="exact" w:val="1008"/>
        </w:trPr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374E9" w14:textId="77777777" w:rsidR="00C80C77" w:rsidRDefault="00132585">
            <w:pPr>
              <w:spacing w:line="260" w:lineRule="exact"/>
              <w:ind w:left="551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nc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7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8E63D" w14:textId="77777777" w:rsidR="00C80C77" w:rsidRDefault="00132585">
            <w:pPr>
              <w:spacing w:line="260" w:lineRule="exact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wo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D;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nu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us</w:t>
            </w:r>
          </w:p>
          <w:p w14:paraId="44957299" w14:textId="77777777" w:rsidR="00C80C77" w:rsidRDefault="00C80C77">
            <w:pPr>
              <w:spacing w:before="9" w:line="120" w:lineRule="exact"/>
              <w:rPr>
                <w:sz w:val="13"/>
                <w:szCs w:val="13"/>
              </w:rPr>
            </w:pPr>
          </w:p>
          <w:p w14:paraId="345A3984" w14:textId="77777777" w:rsidR="00C80C77" w:rsidRDefault="00132585">
            <w:pPr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lop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includ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 xml:space="preserve">orkshops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ons.</w:t>
            </w:r>
          </w:p>
        </w:tc>
      </w:tr>
      <w:tr w:rsidR="00C80C77" w14:paraId="3AA6C38D" w14:textId="77777777">
        <w:trPr>
          <w:trHeight w:hRule="exact" w:val="1424"/>
        </w:trPr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AC2DE" w14:textId="77777777" w:rsidR="00C80C77" w:rsidRDefault="00132585">
            <w:pPr>
              <w:spacing w:line="260" w:lineRule="exact"/>
              <w:ind w:left="47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2"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>ay</w:t>
            </w:r>
          </w:p>
        </w:tc>
        <w:tc>
          <w:tcPr>
            <w:tcW w:w="7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2689D" w14:textId="77777777" w:rsidR="00C80C77" w:rsidRDefault="00132585">
            <w:pPr>
              <w:spacing w:line="260" w:lineRule="exact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eac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rs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ge  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in 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D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throu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h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hoo</w:t>
            </w:r>
            <w:r>
              <w:rPr>
                <w:spacing w:val="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ning</w:t>
            </w:r>
          </w:p>
          <w:p w14:paraId="7733F7B8" w14:textId="77777777" w:rsidR="00C80C77" w:rsidRDefault="00C80C77">
            <w:pPr>
              <w:spacing w:before="9" w:line="120" w:lineRule="exact"/>
              <w:rPr>
                <w:sz w:val="13"/>
                <w:szCs w:val="13"/>
              </w:rPr>
            </w:pPr>
          </w:p>
          <w:p w14:paraId="1FB33FE4" w14:textId="77777777" w:rsidR="00C80C77" w:rsidRDefault="00132585">
            <w:pPr>
              <w:spacing w:line="359" w:lineRule="auto"/>
              <w:ind w:left="90" w:right="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uni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ies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cce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grams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using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gic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lop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nt.</w:t>
            </w:r>
          </w:p>
        </w:tc>
      </w:tr>
    </w:tbl>
    <w:p w14:paraId="2AA8DB21" w14:textId="77777777" w:rsidR="00C80C77" w:rsidRDefault="00132585">
      <w:pPr>
        <w:spacing w:line="260" w:lineRule="exact"/>
        <w:ind w:left="220" w:right="600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hyperlink r:id="rId14">
        <w:r w:rsidR="00C80C77">
          <w:rPr>
            <w:i/>
            <w:sz w:val="24"/>
            <w:szCs w:val="24"/>
          </w:rPr>
          <w:t>Guid</w:t>
        </w:r>
        <w:r w:rsidR="00C80C77">
          <w:rPr>
            <w:i/>
            <w:spacing w:val="-1"/>
            <w:sz w:val="24"/>
            <w:szCs w:val="24"/>
          </w:rPr>
          <w:t>e</w:t>
        </w:r>
        <w:r w:rsidR="00C80C77">
          <w:rPr>
            <w:i/>
            <w:sz w:val="24"/>
            <w:szCs w:val="24"/>
          </w:rPr>
          <w:t>l</w:t>
        </w:r>
        <w:r w:rsidR="00C80C77">
          <w:rPr>
            <w:i/>
            <w:spacing w:val="1"/>
            <w:sz w:val="24"/>
            <w:szCs w:val="24"/>
          </w:rPr>
          <w:t>i</w:t>
        </w:r>
        <w:r w:rsidR="00C80C77">
          <w:rPr>
            <w:i/>
            <w:sz w:val="24"/>
            <w:szCs w:val="24"/>
          </w:rPr>
          <w:t>n</w:t>
        </w:r>
        <w:r w:rsidR="00C80C77">
          <w:rPr>
            <w:i/>
            <w:spacing w:val="-1"/>
            <w:sz w:val="24"/>
            <w:szCs w:val="24"/>
          </w:rPr>
          <w:t>e</w:t>
        </w:r>
        <w:r w:rsidR="00C80C77">
          <w:rPr>
            <w:i/>
            <w:sz w:val="24"/>
            <w:szCs w:val="24"/>
          </w:rPr>
          <w:t>s50H</w:t>
        </w:r>
        <w:r w:rsidR="00C80C77">
          <w:rPr>
            <w:i/>
            <w:spacing w:val="2"/>
            <w:sz w:val="24"/>
            <w:szCs w:val="24"/>
          </w:rPr>
          <w:t>o</w:t>
        </w:r>
        <w:r w:rsidR="00C80C77">
          <w:rPr>
            <w:i/>
            <w:sz w:val="24"/>
            <w:szCs w:val="24"/>
          </w:rPr>
          <w:t>urs</w:t>
        </w:r>
        <w:r w:rsidR="00C80C77">
          <w:rPr>
            <w:i/>
            <w:spacing w:val="1"/>
            <w:sz w:val="24"/>
            <w:szCs w:val="24"/>
          </w:rPr>
          <w:t>C</w:t>
        </w:r>
        <w:r w:rsidR="00C80C77">
          <w:rPr>
            <w:i/>
            <w:sz w:val="24"/>
            <w:szCs w:val="24"/>
          </w:rPr>
          <w:t>pd.pdf</w:t>
        </w:r>
      </w:hyperlink>
    </w:p>
    <w:p w14:paraId="2AEB51D6" w14:textId="77777777" w:rsidR="00C80C77" w:rsidRDefault="00C80C77">
      <w:pPr>
        <w:spacing w:before="7" w:line="160" w:lineRule="exact"/>
        <w:rPr>
          <w:sz w:val="17"/>
          <w:szCs w:val="17"/>
        </w:rPr>
      </w:pPr>
    </w:p>
    <w:p w14:paraId="20AF5835" w14:textId="77777777" w:rsidR="00C80C77" w:rsidRDefault="00C80C77">
      <w:pPr>
        <w:spacing w:line="200" w:lineRule="exact"/>
      </w:pPr>
    </w:p>
    <w:p w14:paraId="01D7BE74" w14:textId="77777777" w:rsidR="00C80C77" w:rsidRDefault="00132585">
      <w:pPr>
        <w:spacing w:line="360" w:lineRule="auto"/>
        <w:ind w:left="220" w:right="78"/>
        <w:jc w:val="both"/>
        <w:rPr>
          <w:sz w:val="24"/>
          <w:szCs w:val="24"/>
        </w:rPr>
      </w:pPr>
      <w:r>
        <w:rPr>
          <w:sz w:val="24"/>
          <w:szCs w:val="24"/>
        </w:rPr>
        <w:t>Col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ies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shift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ls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hnolo</w:t>
      </w:r>
      <w:r>
        <w:rPr>
          <w:spacing w:val="3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-</w:t>
      </w:r>
      <w:proofErr w:type="gramStart"/>
      <w:r>
        <w:rPr>
          <w:sz w:val="24"/>
          <w:szCs w:val="24"/>
        </w:rPr>
        <w:t>driv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n,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proofErr w:type="gram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tual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roun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4"/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role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ritic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tool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for 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mpow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pr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ad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ross div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ional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s.</w:t>
      </w:r>
    </w:p>
    <w:p w14:paraId="4CB20969" w14:textId="77777777" w:rsidR="00C80C77" w:rsidRDefault="00C80C77">
      <w:pPr>
        <w:spacing w:before="9" w:line="240" w:lineRule="exact"/>
        <w:rPr>
          <w:sz w:val="24"/>
          <w:szCs w:val="24"/>
        </w:rPr>
      </w:pPr>
    </w:p>
    <w:p w14:paraId="651FCD7F" w14:textId="77777777" w:rsidR="00C80C77" w:rsidRDefault="00132585">
      <w:pPr>
        <w:ind w:left="220" w:right="3741"/>
        <w:jc w:val="both"/>
        <w:rPr>
          <w:sz w:val="24"/>
          <w:szCs w:val="24"/>
        </w:rPr>
      </w:pP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g</w:t>
      </w:r>
      <w:r>
        <w:rPr>
          <w:b/>
          <w:sz w:val="24"/>
          <w:szCs w:val="24"/>
        </w:rPr>
        <w:t>ies by vario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ational</w:t>
      </w:r>
      <w:r>
        <w:rPr>
          <w:b/>
          <w:spacing w:val="-2"/>
          <w:sz w:val="24"/>
          <w:szCs w:val="24"/>
        </w:rPr>
        <w:t xml:space="preserve"> 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stitut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</w:p>
    <w:p w14:paraId="101B7581" w14:textId="77777777" w:rsidR="00C80C77" w:rsidRDefault="00C80C77">
      <w:pPr>
        <w:spacing w:before="9" w:line="160" w:lineRule="exact"/>
        <w:rPr>
          <w:sz w:val="17"/>
          <w:szCs w:val="17"/>
        </w:rPr>
      </w:pPr>
    </w:p>
    <w:p w14:paraId="08778CB7" w14:textId="77777777" w:rsidR="00C80C77" w:rsidRDefault="00C80C77">
      <w:pPr>
        <w:spacing w:line="200" w:lineRule="exact"/>
      </w:pPr>
    </w:p>
    <w:p w14:paraId="6D5DFA75" w14:textId="77777777" w:rsidR="00C80C77" w:rsidRDefault="00132585">
      <w:pPr>
        <w:ind w:left="220" w:right="6464"/>
        <w:jc w:val="both"/>
        <w:rPr>
          <w:sz w:val="24"/>
          <w:szCs w:val="24"/>
        </w:rPr>
      </w:pP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me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 xml:space="preserve"> b</w:t>
      </w:r>
      <w:r>
        <w:rPr>
          <w:b/>
          <w:sz w:val="24"/>
          <w:szCs w:val="24"/>
        </w:rPr>
        <w:t>y 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ERT</w:t>
      </w:r>
    </w:p>
    <w:p w14:paraId="495E3A43" w14:textId="77777777" w:rsidR="00C80C77" w:rsidRDefault="00C80C77">
      <w:pPr>
        <w:spacing w:before="3" w:line="160" w:lineRule="exact"/>
        <w:rPr>
          <w:sz w:val="17"/>
          <w:szCs w:val="17"/>
        </w:rPr>
      </w:pPr>
    </w:p>
    <w:p w14:paraId="3EEDFB93" w14:textId="77777777" w:rsidR="00C80C77" w:rsidRDefault="00C80C77">
      <w:pPr>
        <w:spacing w:line="200" w:lineRule="exact"/>
      </w:pPr>
    </w:p>
    <w:p w14:paraId="4AD90B12" w14:textId="77777777" w:rsidR="00C80C77" w:rsidRDefault="00132585">
      <w:pPr>
        <w:spacing w:line="360" w:lineRule="auto"/>
        <w:ind w:left="220" w:right="77"/>
        <w:jc w:val="both"/>
        <w:rPr>
          <w:sz w:val="24"/>
          <w:szCs w:val="24"/>
        </w:rPr>
        <w:sectPr w:rsidR="00C80C77">
          <w:pgSz w:w="12240" w:h="15840"/>
          <w:pgMar w:top="1340" w:right="1320" w:bottom="280" w:left="1220" w:header="720" w:footer="720" w:gutter="0"/>
          <w:cols w:space="720"/>
        </w:sectPr>
      </w:pP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rva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hiksha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Abhi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laun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2001,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mand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>y 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wo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4"/>
          <w:sz w:val="24"/>
          <w:szCs w:val="24"/>
        </w:rPr>
        <w:t>0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Sa</w:t>
      </w:r>
      <w:r>
        <w:rPr>
          <w:sz w:val="24"/>
          <w:szCs w:val="24"/>
        </w:rPr>
        <w:t>tell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hnolo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support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these pro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ional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rts.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2009,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shtr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hishas Abh</w:t>
      </w:r>
      <w:r>
        <w:rPr>
          <w:spacing w:val="2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(RM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A)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ther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port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hiksha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unified 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A,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A,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a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onsor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038A951F" w14:textId="77777777" w:rsidR="00C80C77" w:rsidRDefault="00132585">
      <w:pPr>
        <w:spacing w:before="74" w:line="360" w:lineRule="auto"/>
        <w:ind w:left="100" w:right="7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Na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iative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ds’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rs’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Holist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 Adv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nt)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Min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RD)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prove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outco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lau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in </w:t>
      </w:r>
      <w:r>
        <w:rPr>
          <w:spacing w:val="3"/>
          <w:sz w:val="24"/>
          <w:szCs w:val="24"/>
        </w:rPr>
        <w:t>2</w:t>
      </w:r>
      <w:r>
        <w:rPr>
          <w:sz w:val="24"/>
          <w:szCs w:val="24"/>
        </w:rPr>
        <w:t xml:space="preserve">019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or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l.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RG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of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NCERT, </w:t>
      </w:r>
      <w:r>
        <w:rPr>
          <w:spacing w:val="2"/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EPA,</w:t>
      </w:r>
      <w:r>
        <w:rPr>
          <w:spacing w:val="59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 K</w:t>
      </w:r>
      <w:r>
        <w:rPr>
          <w:spacing w:val="-1"/>
          <w:sz w:val="24"/>
          <w:szCs w:val="24"/>
        </w:rPr>
        <w:t>V</w:t>
      </w:r>
      <w:r>
        <w:rPr>
          <w:spacing w:val="1"/>
          <w:sz w:val="24"/>
          <w:szCs w:val="24"/>
        </w:rPr>
        <w:t>S</w:t>
      </w:r>
      <w:proofErr w:type="gramEnd"/>
      <w:r>
        <w:rPr>
          <w:sz w:val="24"/>
          <w:szCs w:val="24"/>
        </w:rPr>
        <w:t>,  pro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ided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 xml:space="preserve">to  </w:t>
      </w:r>
      <w:r>
        <w:rPr>
          <w:spacing w:val="2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Pe</w:t>
      </w:r>
      <w:r>
        <w:rPr>
          <w:sz w:val="24"/>
          <w:szCs w:val="24"/>
        </w:rPr>
        <w:t>rsons  (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s)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rsons</w:t>
      </w:r>
      <w:r>
        <w:rPr>
          <w:spacing w:val="2"/>
          <w:sz w:val="24"/>
          <w:szCs w:val="24"/>
        </w:rPr>
        <w:t>-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rship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(S</w:t>
      </w:r>
      <w:r>
        <w:rPr>
          <w:spacing w:val="3"/>
          <w:sz w:val="24"/>
          <w:szCs w:val="24"/>
        </w:rPr>
        <w:t>R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s-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 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union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1"/>
          <w:sz w:val="24"/>
          <w:szCs w:val="24"/>
        </w:rPr>
        <w:t>V</w:t>
      </w:r>
      <w:r>
        <w:rPr>
          <w:spacing w:val="-3"/>
          <w:sz w:val="24"/>
          <w:szCs w:val="24"/>
        </w:rPr>
        <w:t>I</w:t>
      </w:r>
      <w:r>
        <w:rPr>
          <w:spacing w:val="8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19, </w:t>
      </w:r>
      <w:r>
        <w:rPr>
          <w:spacing w:val="2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s: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ound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(und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UN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t).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Online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ipants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ive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rtifi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if 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70%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or h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re 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ssessments 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 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76878918" w14:textId="77777777" w:rsidR="00C80C77" w:rsidRDefault="00C80C77">
      <w:pPr>
        <w:spacing w:before="5" w:line="240" w:lineRule="exact"/>
        <w:rPr>
          <w:sz w:val="24"/>
          <w:szCs w:val="24"/>
        </w:rPr>
      </w:pPr>
    </w:p>
    <w:p w14:paraId="48A35ED2" w14:textId="77777777" w:rsidR="00C80C77" w:rsidRDefault="00132585">
      <w:pPr>
        <w:ind w:left="100" w:right="8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rs,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nume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us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nt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 xml:space="preserve">ve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n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throu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 xml:space="preserve">h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D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</w:p>
    <w:p w14:paraId="3E7976EE" w14:textId="77777777" w:rsidR="00C80C77" w:rsidRDefault="00C80C77">
      <w:pPr>
        <w:spacing w:before="9" w:line="120" w:lineRule="exact"/>
        <w:rPr>
          <w:sz w:val="13"/>
          <w:szCs w:val="13"/>
        </w:rPr>
      </w:pPr>
    </w:p>
    <w:p w14:paraId="54D45DBA" w14:textId="77777777" w:rsidR="00C80C77" w:rsidRDefault="00132585">
      <w:pPr>
        <w:ind w:left="100" w:right="7741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NSET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ms.</w:t>
      </w:r>
    </w:p>
    <w:p w14:paraId="721C9D88" w14:textId="77777777" w:rsidR="00C80C77" w:rsidRDefault="00C80C77">
      <w:pPr>
        <w:spacing w:before="2" w:line="180" w:lineRule="exact"/>
        <w:rPr>
          <w:sz w:val="18"/>
          <w:szCs w:val="18"/>
        </w:rPr>
      </w:pPr>
    </w:p>
    <w:p w14:paraId="4ED45900" w14:textId="77777777" w:rsidR="00C80C77" w:rsidRDefault="00C80C77">
      <w:pPr>
        <w:spacing w:line="200" w:lineRule="exact"/>
      </w:pPr>
    </w:p>
    <w:p w14:paraId="436732BC" w14:textId="77777777" w:rsidR="00C80C77" w:rsidRDefault="00132585">
      <w:pPr>
        <w:ind w:left="100" w:right="4315"/>
        <w:jc w:val="both"/>
        <w:rPr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C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 xml:space="preserve">D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ool 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der</w:t>
      </w:r>
      <w:r>
        <w:rPr>
          <w:b/>
          <w:sz w:val="24"/>
          <w:szCs w:val="24"/>
        </w:rPr>
        <w:t>s</w:t>
      </w:r>
    </w:p>
    <w:p w14:paraId="6912390D" w14:textId="77777777" w:rsidR="00C80C77" w:rsidRDefault="00C80C77">
      <w:pPr>
        <w:spacing w:before="4" w:line="160" w:lineRule="exact"/>
        <w:rPr>
          <w:sz w:val="17"/>
          <w:szCs w:val="17"/>
        </w:rPr>
      </w:pPr>
    </w:p>
    <w:p w14:paraId="7B2390FE" w14:textId="77777777" w:rsidR="00C80C77" w:rsidRDefault="00C80C77">
      <w:pPr>
        <w:spacing w:line="200" w:lineRule="exact"/>
      </w:pPr>
    </w:p>
    <w:p w14:paraId="1E7E6858" w14:textId="77777777" w:rsidR="00C80C77" w:rsidRDefault="00132585">
      <w:pPr>
        <w:spacing w:line="359" w:lineRule="auto"/>
        <w:ind w:left="100" w:right="8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ntation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 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oordin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ss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 ensu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that 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onwide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 support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with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 w14:paraId="7275CC69" w14:textId="77777777" w:rsidR="00C80C77" w:rsidRDefault="00C80C77">
      <w:pPr>
        <w:spacing w:before="8" w:line="240" w:lineRule="exact"/>
        <w:rPr>
          <w:sz w:val="24"/>
          <w:szCs w:val="24"/>
        </w:rPr>
      </w:pPr>
    </w:p>
    <w:p w14:paraId="2C2FCD2F" w14:textId="77777777" w:rsidR="00C80C77" w:rsidRDefault="00132585">
      <w:pPr>
        <w:spacing w:line="360" w:lineRule="auto"/>
        <w:ind w:left="100" w:right="78"/>
        <w:jc w:val="both"/>
        <w:rPr>
          <w:sz w:val="24"/>
          <w:szCs w:val="24"/>
        </w:rPr>
      </w:pPr>
      <w:r>
        <w:rPr>
          <w:sz w:val="24"/>
          <w:szCs w:val="24"/>
        </w:rPr>
        <w:t>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dies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stry 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Mo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),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NCERT,</w:t>
      </w:r>
      <w:r>
        <w:rPr>
          <w:spacing w:val="2"/>
          <w:sz w:val="24"/>
          <w:szCs w:val="24"/>
        </w:rPr>
        <w:t xml:space="preserve"> N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OS,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NCTE, U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C,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 ins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sour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bro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obje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including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iculum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ompet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nment,</w:t>
      </w:r>
      <w:r>
        <w:rPr>
          <w:spacing w:val="5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in</w:t>
      </w:r>
      <w:r>
        <w:rPr>
          <w:spacing w:val="1"/>
          <w:sz w:val="24"/>
          <w:szCs w:val="24"/>
        </w:rPr>
        <w:t>te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latfo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2"/>
          <w:sz w:val="24"/>
          <w:szCs w:val="24"/>
        </w:rPr>
        <w:t xml:space="preserve"> D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KS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ompet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1"/>
          <w:sz w:val="24"/>
          <w:szCs w:val="24"/>
        </w:rPr>
        <w:t>y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modu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acce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ble both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 d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and 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rson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rning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ds.</w:t>
      </w:r>
    </w:p>
    <w:p w14:paraId="40DF536C" w14:textId="77777777" w:rsidR="00C80C77" w:rsidRDefault="00C80C77">
      <w:pPr>
        <w:spacing w:before="4" w:line="240" w:lineRule="exact"/>
        <w:rPr>
          <w:sz w:val="24"/>
          <w:szCs w:val="24"/>
        </w:rPr>
      </w:pPr>
    </w:p>
    <w:p w14:paraId="52903DC9" w14:textId="77777777" w:rsidR="00C80C77" w:rsidRDefault="00132585">
      <w:pPr>
        <w:spacing w:line="360" w:lineRule="auto"/>
        <w:ind w:left="100" w:right="80"/>
        <w:jc w:val="both"/>
        <w:rPr>
          <w:sz w:val="24"/>
          <w:szCs w:val="24"/>
        </w:rPr>
      </w:pPr>
      <w:r>
        <w:rPr>
          <w:sz w:val="24"/>
          <w:szCs w:val="24"/>
        </w:rPr>
        <w:t>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state le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l,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CERTs,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tate 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z w:val="24"/>
          <w:szCs w:val="24"/>
        </w:rPr>
        <w:t>e the 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 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fic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iculum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inclusive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rner dive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tat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oordin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with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ge tailor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nts.</w:t>
      </w:r>
    </w:p>
    <w:p w14:paraId="029F22E9" w14:textId="77777777" w:rsidR="00C80C77" w:rsidRDefault="00C80C77">
      <w:pPr>
        <w:spacing w:before="3" w:line="240" w:lineRule="exact"/>
        <w:rPr>
          <w:sz w:val="24"/>
          <w:szCs w:val="24"/>
        </w:rPr>
      </w:pPr>
    </w:p>
    <w:p w14:paraId="2E0B04C9" w14:textId="77777777" w:rsidR="00C80C77" w:rsidRDefault="00132585">
      <w:pPr>
        <w:spacing w:line="360" w:lineRule="auto"/>
        <w:ind w:left="100" w:right="77"/>
        <w:jc w:val="both"/>
        <w:rPr>
          <w:sz w:val="24"/>
          <w:szCs w:val="24"/>
        </w:rPr>
        <w:sectPr w:rsidR="00C80C77">
          <w:pgSz w:w="12240" w:h="15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Distri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block,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ETs,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RCs,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CRCs,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s)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nsure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ur</w:t>
      </w:r>
      <w:r>
        <w:rPr>
          <w:sz w:val="24"/>
          <w:szCs w:val="24"/>
        </w:rPr>
        <w:t>ther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usto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ddress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ds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hools </w:t>
      </w:r>
      <w:proofErr w:type="gramStart"/>
      <w:r>
        <w:rPr>
          <w:sz w:val="24"/>
          <w:szCs w:val="24"/>
        </w:rPr>
        <w:t xml:space="preserve">in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proofErr w:type="gramEnd"/>
      <w:r>
        <w:rPr>
          <w:sz w:val="24"/>
          <w:szCs w:val="24"/>
        </w:rPr>
        <w:t xml:space="preserve"> 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jurisd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ons. </w:t>
      </w:r>
      <w:r>
        <w:rPr>
          <w:spacing w:val="5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h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gramEnd"/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ning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modu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 xml:space="preserve">that   suit 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ific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providi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ing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nds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on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kshops.</w:t>
      </w:r>
    </w:p>
    <w:p w14:paraId="77C35914" w14:textId="77777777" w:rsidR="00C80C77" w:rsidRDefault="00132585">
      <w:pPr>
        <w:spacing w:before="74" w:line="360" w:lineRule="auto"/>
        <w:ind w:left="100" w:right="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 te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dia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mphasi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CT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with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KSHA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stand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C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ET,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2022;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NCERT,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2022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proofErr w:type="gramStart"/>
      <w:r>
        <w:rPr>
          <w:sz w:val="24"/>
          <w:szCs w:val="24"/>
        </w:rPr>
        <w:t xml:space="preserve">methods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include</w:t>
      </w:r>
      <w:proofErr w:type="gramEnd"/>
      <w:r>
        <w:rPr>
          <w:sz w:val="24"/>
          <w:szCs w:val="24"/>
        </w:rPr>
        <w:t xml:space="preserve">  M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Qs,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 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ons,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discussion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ums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tor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prog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ss. 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ted 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 hours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rog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e-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ons, sk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is, and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fl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</w:p>
    <w:p w14:paraId="1C3D3EBE" w14:textId="77777777" w:rsidR="00C80C77" w:rsidRDefault="00C80C77">
      <w:pPr>
        <w:spacing w:before="4" w:line="240" w:lineRule="exact"/>
        <w:rPr>
          <w:sz w:val="24"/>
          <w:szCs w:val="24"/>
        </w:rPr>
      </w:pPr>
    </w:p>
    <w:p w14:paraId="749CB6D8" w14:textId="77777777" w:rsidR="00C80C77" w:rsidRDefault="00132585">
      <w:pPr>
        <w:spacing w:line="360" w:lineRule="auto"/>
        <w:ind w:left="100" w:right="81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posito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 maintains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nsuring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nment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2020</w:t>
      </w:r>
      <w:r>
        <w:rPr>
          <w:spacing w:val="2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ular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ontent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upd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uideline50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rs of </w:t>
      </w:r>
      <w:proofErr w:type="spellStart"/>
      <w:r>
        <w:rPr>
          <w:sz w:val="24"/>
          <w:szCs w:val="24"/>
        </w:rPr>
        <w:t>Cpd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NCERT,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 xml:space="preserve">22).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lable for 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dules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rs to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nroll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 cou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that su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3B1F62AC" w14:textId="77777777" w:rsidR="00C80C77" w:rsidRDefault="00C80C77">
      <w:pPr>
        <w:spacing w:before="3" w:line="240" w:lineRule="exact"/>
        <w:rPr>
          <w:sz w:val="24"/>
          <w:szCs w:val="24"/>
        </w:rPr>
      </w:pPr>
    </w:p>
    <w:p w14:paraId="3E193108" w14:textId="77777777" w:rsidR="00C80C77" w:rsidRDefault="00132585">
      <w:pPr>
        <w:spacing w:line="360" w:lineRule="auto"/>
        <w:ind w:left="100" w:right="82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+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ks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promoting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oun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stand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app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to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hools,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nsuring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ive stand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 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le tr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with bo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 loc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and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ls.</w:t>
      </w:r>
    </w:p>
    <w:p w14:paraId="677AE3DC" w14:textId="77777777" w:rsidR="00C80C77" w:rsidRDefault="00C80C77">
      <w:pPr>
        <w:spacing w:before="11" w:line="240" w:lineRule="exact"/>
        <w:rPr>
          <w:sz w:val="24"/>
          <w:szCs w:val="24"/>
        </w:rPr>
      </w:pPr>
    </w:p>
    <w:p w14:paraId="571AD834" w14:textId="77777777" w:rsidR="00C80C77" w:rsidRDefault="00132585">
      <w:pPr>
        <w:spacing w:before="59"/>
        <w:ind w:left="100" w:right="8363"/>
        <w:jc w:val="both"/>
        <w:rPr>
          <w:sz w:val="24"/>
          <w:szCs w:val="24"/>
        </w:rPr>
      </w:pPr>
      <w:r>
        <w:rPr>
          <w:b/>
          <w:sz w:val="24"/>
          <w:szCs w:val="24"/>
        </w:rPr>
        <w:t>Dis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on</w:t>
      </w:r>
    </w:p>
    <w:p w14:paraId="3BE52E8B" w14:textId="77777777" w:rsidR="00C80C77" w:rsidRDefault="00C80C77">
      <w:pPr>
        <w:spacing w:before="3" w:line="140" w:lineRule="exact"/>
        <w:rPr>
          <w:sz w:val="15"/>
          <w:szCs w:val="15"/>
        </w:rPr>
      </w:pPr>
    </w:p>
    <w:p w14:paraId="62376CE0" w14:textId="77777777" w:rsidR="00C80C77" w:rsidRDefault="00C80C77">
      <w:pPr>
        <w:spacing w:line="200" w:lineRule="exact"/>
      </w:pPr>
    </w:p>
    <w:p w14:paraId="0358BA2D" w14:textId="77777777" w:rsidR="00C80C77" w:rsidRDefault="00132585">
      <w:pPr>
        <w:spacing w:line="360" w:lineRule="auto"/>
        <w:ind w:left="100" w:right="73"/>
        <w:jc w:val="both"/>
        <w:rPr>
          <w:sz w:val="24"/>
          <w:szCs w:val="24"/>
        </w:rPr>
      </w:pPr>
      <w:r>
        <w:rPr>
          <w:sz w:val="24"/>
          <w:szCs w:val="24"/>
        </w:rPr>
        <w:t>This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view stu</w:t>
      </w:r>
      <w:r>
        <w:rPr>
          <w:spacing w:val="3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round the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 mapping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’s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NSET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since 1952,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ning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shift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NSET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ing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ies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 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pun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4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both</w:t>
      </w:r>
      <w:r>
        <w:rPr>
          <w:spacing w:val="4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ps.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proofErr w:type="gram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proofErr w:type="gramEnd"/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 xml:space="preserve">y 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ions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-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tc. 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 with</w:t>
      </w:r>
      <w:proofErr w:type="gramEnd"/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foun</w:t>
      </w:r>
      <w:r>
        <w:rPr>
          <w:spacing w:val="-1"/>
          <w:sz w:val="24"/>
          <w:szCs w:val="24"/>
        </w:rPr>
        <w:t>da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w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rks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CF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200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,  NC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2009)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stabl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 the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 un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rpinnin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  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but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up,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model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nsive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pisodic.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CERTs,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MOST</w:t>
      </w:r>
      <w:r>
        <w:rPr>
          <w:spacing w:val="-1"/>
          <w:sz w:val="24"/>
          <w:szCs w:val="24"/>
        </w:rPr>
        <w:t>/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OPT,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ne </w:t>
      </w:r>
      <w:proofErr w:type="gramStart"/>
      <w:r>
        <w:rPr>
          <w:sz w:val="24"/>
          <w:szCs w:val="24"/>
        </w:rPr>
        <w:t>modali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ies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oA</w:t>
      </w:r>
      <w:proofErr w:type="spellEnd"/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1992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ted 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owing 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tuali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ross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ions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y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mal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 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2020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ke </w:t>
      </w:r>
      <w:r>
        <w:rPr>
          <w:spacing w:val="2"/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KSHA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dia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ment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dding 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ing with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rs’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rs.</w:t>
      </w:r>
      <w:r>
        <w:rPr>
          <w:spacing w:val="2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hours,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ompe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2"/>
          <w:sz w:val="24"/>
          <w:szCs w:val="24"/>
        </w:rPr>
        <w:t>y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modu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plat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orms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ve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re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proofErr w:type="spellStart"/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move to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rd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 Ho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r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nthesis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hts that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ntation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ve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MoUs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rds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ther than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uthentic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ship,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 pra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luation. Mor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tors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outs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mainstr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ms,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rmining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7DEAF9EE" w14:textId="77777777" w:rsidR="00C80C77" w:rsidRDefault="00132585">
      <w:pPr>
        <w:spacing w:before="6" w:line="360" w:lineRule="auto"/>
        <w:ind w:left="100" w:right="79"/>
        <w:jc w:val="both"/>
        <w:rPr>
          <w:sz w:val="24"/>
          <w:szCs w:val="24"/>
        </w:rPr>
        <w:sectPr w:rsidR="00C80C77">
          <w:pgSz w:w="12240" w:h="15840"/>
          <w:pgMar w:top="1380" w:right="1320" w:bottom="280" w:left="1340" w:header="720" w:footer="720" w:gutter="0"/>
          <w:cols w:space="720"/>
        </w:sectPr>
      </w:pPr>
      <w:r>
        <w:rPr>
          <w:spacing w:val="-1"/>
          <w:sz w:val="24"/>
          <w:szCs w:val="24"/>
        </w:rPr>
        <w:lastRenderedPageBreak/>
        <w:t>F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models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mpha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e the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 jo</w:t>
      </w:r>
      <w:r>
        <w:rPr>
          <w:spacing w:val="8"/>
          <w:sz w:val="24"/>
          <w:szCs w:val="24"/>
        </w:rPr>
        <w:t>b</w:t>
      </w:r>
      <w:r>
        <w:rPr>
          <w:spacing w:val="-1"/>
          <w:sz w:val="24"/>
          <w:szCs w:val="24"/>
        </w:rPr>
        <w:t>-e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sson stu</w:t>
      </w:r>
      <w:r>
        <w:rPr>
          <w:spacing w:val="3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mento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twor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s.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ful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bluep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>ssful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ptation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ful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tailoring 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-c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str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poi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ssential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 pro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port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2"/>
          <w:sz w:val="24"/>
          <w:szCs w:val="24"/>
        </w:rPr>
        <w:t xml:space="preserve"> 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y 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riptions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ful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modali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labl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inable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ms.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Add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 disconn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y in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grou</w:t>
      </w:r>
      <w:r>
        <w:rPr>
          <w:spacing w:val="-1"/>
          <w:sz w:val="24"/>
          <w:szCs w:val="24"/>
        </w:rPr>
        <w:t>n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z w:val="24"/>
          <w:szCs w:val="24"/>
        </w:rPr>
        <w:t>ing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tru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mative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tem.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Thus,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rch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 think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but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dmap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respons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ment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with NEP 2020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 vision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utono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,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3A831865" w14:textId="1EB2D00C" w:rsidR="00C80C77" w:rsidRDefault="00132585" w:rsidP="00320208">
      <w:pPr>
        <w:spacing w:before="59"/>
        <w:ind w:left="100" w:right="780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Concl</w:t>
      </w:r>
      <w:r>
        <w:rPr>
          <w:b/>
          <w:spacing w:val="1"/>
          <w:sz w:val="24"/>
          <w:szCs w:val="24"/>
        </w:rPr>
        <w:t>u</w:t>
      </w:r>
      <w:r w:rsidR="00320208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ion</w:t>
      </w:r>
    </w:p>
    <w:p w14:paraId="524BBB20" w14:textId="77777777" w:rsidR="00C80C77" w:rsidRDefault="00C80C77">
      <w:pPr>
        <w:spacing w:line="200" w:lineRule="exact"/>
      </w:pPr>
    </w:p>
    <w:p w14:paraId="3E568BB3" w14:textId="77777777" w:rsidR="00C80C77" w:rsidRDefault="00C80C77">
      <w:pPr>
        <w:spacing w:before="13" w:line="200" w:lineRule="exact"/>
      </w:pPr>
    </w:p>
    <w:p w14:paraId="193A1A09" w14:textId="77777777" w:rsidR="00C80C77" w:rsidRDefault="00132585">
      <w:pPr>
        <w:spacing w:line="360" w:lineRule="auto"/>
        <w:ind w:left="100" w:right="77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ET to 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 in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ndia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 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 and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stru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 of 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pth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isal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irms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matu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nuous 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ntation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y</w:t>
      </w:r>
      <w:proofErr w:type="spellEnd"/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d.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hie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 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C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 xml:space="preserve">D, 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shift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 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w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i.e.,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rs,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put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ntre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ntail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uring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stems,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promoting 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</w:t>
      </w:r>
      <w:r>
        <w:rPr>
          <w:spacing w:val="6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inclusive</w:t>
      </w:r>
      <w:r>
        <w:rPr>
          <w:spacing w:val="1"/>
          <w:sz w:val="24"/>
          <w:szCs w:val="24"/>
        </w:rPr>
        <w:t xml:space="preserve"> 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ivation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 of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mento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ks,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innovations.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ustain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b</w:t>
      </w:r>
      <w:r>
        <w:rPr>
          <w:sz w:val="24"/>
          <w:szCs w:val="24"/>
        </w:rPr>
        <w:t>y 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ountabil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.,</w:t>
      </w:r>
      <w:r>
        <w:rPr>
          <w:spacing w:val="5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with national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stems, e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., U</w:t>
      </w:r>
      <w:r>
        <w:rPr>
          <w:spacing w:val="4"/>
          <w:sz w:val="24"/>
          <w:szCs w:val="24"/>
        </w:rPr>
        <w:t>D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+</w:t>
      </w:r>
      <w:r>
        <w:rPr>
          <w:sz w:val="24"/>
          <w:szCs w:val="24"/>
        </w:rPr>
        <w:t>.</w:t>
      </w:r>
    </w:p>
    <w:p w14:paraId="65059419" w14:textId="77777777" w:rsidR="00C80C77" w:rsidRDefault="00C80C77">
      <w:pPr>
        <w:spacing w:before="7" w:line="280" w:lineRule="exact"/>
        <w:rPr>
          <w:sz w:val="28"/>
          <w:szCs w:val="28"/>
        </w:rPr>
      </w:pPr>
    </w:p>
    <w:p w14:paraId="220F7234" w14:textId="77777777" w:rsidR="00C80C77" w:rsidRDefault="00132585">
      <w:pPr>
        <w:spacing w:line="359" w:lineRule="auto"/>
        <w:ind w:left="100" w:right="8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ndia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look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lfil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y 2020,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not on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m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utcom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ome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Abil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brid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ions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mod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thou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hts</w:t>
      </w:r>
      <w:r>
        <w:rPr>
          <w:spacing w:val="2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spons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inclusive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stem.</w:t>
      </w:r>
    </w:p>
    <w:p w14:paraId="5418A0A5" w14:textId="77777777" w:rsidR="00320208" w:rsidRDefault="00320208">
      <w:pPr>
        <w:spacing w:line="359" w:lineRule="auto"/>
        <w:ind w:left="100" w:right="80"/>
        <w:jc w:val="both"/>
        <w:rPr>
          <w:sz w:val="24"/>
          <w:szCs w:val="24"/>
        </w:rPr>
      </w:pPr>
    </w:p>
    <w:p w14:paraId="6977260A" w14:textId="77777777" w:rsidR="00320208" w:rsidRDefault="00320208" w:rsidP="00320208">
      <w:pPr>
        <w:ind w:left="100" w:right="6148"/>
        <w:jc w:val="both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mm</w:t>
      </w:r>
      <w:r>
        <w:rPr>
          <w:b/>
          <w:spacing w:val="1"/>
          <w:sz w:val="24"/>
          <w:szCs w:val="24"/>
        </w:rPr>
        <w:t>end</w:t>
      </w:r>
      <w:r>
        <w:rPr>
          <w:b/>
          <w:sz w:val="24"/>
          <w:szCs w:val="24"/>
        </w:rPr>
        <w:t>ations</w:t>
      </w:r>
    </w:p>
    <w:p w14:paraId="1AFB45BF" w14:textId="77777777" w:rsidR="00320208" w:rsidRDefault="00320208" w:rsidP="00320208">
      <w:pPr>
        <w:spacing w:before="2" w:line="160" w:lineRule="exact"/>
        <w:rPr>
          <w:sz w:val="17"/>
          <w:szCs w:val="17"/>
        </w:rPr>
      </w:pPr>
    </w:p>
    <w:p w14:paraId="34AF6A62" w14:textId="77777777" w:rsidR="00320208" w:rsidRDefault="00320208" w:rsidP="00320208">
      <w:pPr>
        <w:spacing w:line="200" w:lineRule="exact"/>
      </w:pPr>
    </w:p>
    <w:p w14:paraId="4890FBB5" w14:textId="77777777" w:rsidR="00320208" w:rsidRDefault="00320208" w:rsidP="00320208">
      <w:pPr>
        <w:tabs>
          <w:tab w:val="left" w:pos="540"/>
        </w:tabs>
        <w:spacing w:line="361" w:lineRule="auto"/>
        <w:ind w:left="552" w:right="73" w:hanging="360"/>
        <w:jc w:val="both"/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  <w:t>Adopt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ional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s</w:t>
      </w:r>
      <w:r>
        <w:rPr>
          <w:b/>
          <w:sz w:val="24"/>
          <w:szCs w:val="24"/>
        </w:rPr>
        <w:t>:</w:t>
      </w:r>
      <w:r>
        <w:rPr>
          <w:b/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ised</w:t>
      </w:r>
      <w:proofErr w:type="spellEnd"/>
      <w:r>
        <w:rPr>
          <w:spacing w:val="3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w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rks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ds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tors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4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nova</w:t>
      </w:r>
      <w:proofErr w:type="spellEnd"/>
      <w:proofErr w:type="gramEnd"/>
    </w:p>
    <w:p w14:paraId="7D151AE1" w14:textId="77777777" w:rsidR="00320208" w:rsidRDefault="00320208" w:rsidP="00320208">
      <w:pPr>
        <w:spacing w:before="2"/>
        <w:ind w:left="552"/>
        <w:rPr>
          <w:sz w:val="24"/>
          <w:szCs w:val="24"/>
        </w:rPr>
      </w:pPr>
      <w:r>
        <w:rPr>
          <w:spacing w:val="-1"/>
          <w:sz w:val="24"/>
          <w:szCs w:val="24"/>
        </w:rPr>
        <w:t>-</w:t>
      </w:r>
      <w:proofErr w:type="spellStart"/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kovsk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 2010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2DB5188F" w14:textId="77777777" w:rsidR="00320208" w:rsidRDefault="00320208" w:rsidP="00320208">
      <w:pPr>
        <w:spacing w:before="9" w:line="160" w:lineRule="exact"/>
        <w:rPr>
          <w:sz w:val="17"/>
          <w:szCs w:val="17"/>
        </w:rPr>
      </w:pPr>
    </w:p>
    <w:p w14:paraId="177BF24E" w14:textId="77777777" w:rsidR="00320208" w:rsidRDefault="00320208" w:rsidP="00320208">
      <w:pPr>
        <w:spacing w:line="200" w:lineRule="exact"/>
      </w:pPr>
    </w:p>
    <w:p w14:paraId="090B5156" w14:textId="77777777" w:rsidR="00320208" w:rsidRDefault="00320208" w:rsidP="00320208">
      <w:pPr>
        <w:tabs>
          <w:tab w:val="left" w:pos="600"/>
        </w:tabs>
        <w:spacing w:line="360" w:lineRule="auto"/>
        <w:ind w:left="552" w:right="77" w:hanging="360"/>
        <w:jc w:val="both"/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sing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og</w:t>
      </w:r>
      <w:r>
        <w:rPr>
          <w:sz w:val="24"/>
          <w:szCs w:val="24"/>
        </w:rPr>
        <w:t>y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Av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:</w:t>
      </w:r>
      <w:r>
        <w:rPr>
          <w:spacing w:val="3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too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plat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virtu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kshops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 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rs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f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labil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opp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rtunities </w:t>
      </w:r>
      <w:r>
        <w:rPr>
          <w:spacing w:val="-1"/>
          <w:sz w:val="24"/>
          <w:szCs w:val="24"/>
        </w:rPr>
        <w:t>(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mastiwi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al., 2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 xml:space="preserve">18; </w:t>
      </w:r>
      <w:proofErr w:type="spellStart"/>
      <w:r>
        <w:rPr>
          <w:sz w:val="24"/>
          <w:szCs w:val="24"/>
        </w:rPr>
        <w:t>Muhamm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 2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20).</w:t>
      </w:r>
    </w:p>
    <w:p w14:paraId="123C1029" w14:textId="77777777" w:rsidR="00320208" w:rsidRDefault="00320208" w:rsidP="00320208">
      <w:pPr>
        <w:spacing w:before="4" w:line="240" w:lineRule="exact"/>
        <w:rPr>
          <w:sz w:val="24"/>
          <w:szCs w:val="24"/>
        </w:rPr>
      </w:pPr>
    </w:p>
    <w:p w14:paraId="2544A60D" w14:textId="77777777" w:rsidR="00320208" w:rsidRDefault="00320208" w:rsidP="00320208">
      <w:pPr>
        <w:tabs>
          <w:tab w:val="left" w:pos="540"/>
        </w:tabs>
        <w:spacing w:line="360" w:lineRule="auto"/>
        <w:ind w:left="552" w:right="78" w:hanging="360"/>
        <w:jc w:val="both"/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  <w:t>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ourage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4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ms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must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the priv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them</w:t>
      </w:r>
      <w:r>
        <w:rPr>
          <w:spacing w:val="7"/>
          <w:sz w:val="24"/>
          <w:szCs w:val="24"/>
        </w:rPr>
        <w:t xml:space="preserve"> b</w:t>
      </w:r>
      <w:r>
        <w:rPr>
          <w:sz w:val="24"/>
          <w:szCs w:val="24"/>
        </w:rPr>
        <w:t>y maki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ipation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more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thro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 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throu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-a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menti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pr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rma Com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2012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55A2FA31" w14:textId="77777777" w:rsidR="00320208" w:rsidRDefault="00320208" w:rsidP="00320208">
      <w:pPr>
        <w:spacing w:before="3" w:line="240" w:lineRule="exact"/>
        <w:rPr>
          <w:sz w:val="24"/>
          <w:szCs w:val="24"/>
        </w:rPr>
      </w:pPr>
    </w:p>
    <w:p w14:paraId="68650FDA" w14:textId="77777777" w:rsidR="00320208" w:rsidRDefault="00320208" w:rsidP="00320208">
      <w:pPr>
        <w:tabs>
          <w:tab w:val="left" w:pos="540"/>
        </w:tabs>
        <w:spacing w:line="360" w:lineRule="auto"/>
        <w:ind w:left="552" w:right="77" w:hanging="360"/>
        <w:jc w:val="both"/>
        <w:rPr>
          <w:sz w:val="24"/>
          <w:szCs w:val="24"/>
        </w:rPr>
        <w:sectPr w:rsidR="00320208" w:rsidSect="00320208">
          <w:pgSz w:w="12240" w:h="15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  <w:t>Enh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s: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ms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 xml:space="preserve">via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h,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ori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 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im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promoting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know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bui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nuous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 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-1"/>
          <w:sz w:val="24"/>
          <w:szCs w:val="24"/>
        </w:rPr>
        <w:t>(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hlan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al., 201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 xml:space="preserve">; </w:t>
      </w:r>
      <w:r>
        <w:rPr>
          <w:spacing w:val="-1"/>
          <w:sz w:val="24"/>
          <w:szCs w:val="24"/>
        </w:rPr>
        <w:t>Ba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al., 2020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081E072C" w14:textId="77777777" w:rsidR="00320208" w:rsidRDefault="00320208" w:rsidP="00320208">
      <w:pPr>
        <w:tabs>
          <w:tab w:val="left" w:pos="540"/>
        </w:tabs>
        <w:spacing w:before="74" w:line="360" w:lineRule="auto"/>
        <w:ind w:left="552" w:right="80" w:hanging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fit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ount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: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ntrodu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os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UD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+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to mon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ssessment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 in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lation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the issue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 out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 stude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EP</w:t>
      </w:r>
      <w:proofErr w:type="gram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, 2020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0305E8D2" w14:textId="77777777" w:rsidR="00320208" w:rsidRDefault="00320208" w:rsidP="00320208">
      <w:pPr>
        <w:spacing w:before="4" w:line="240" w:lineRule="exact"/>
        <w:rPr>
          <w:sz w:val="24"/>
          <w:szCs w:val="24"/>
        </w:rPr>
      </w:pPr>
    </w:p>
    <w:p w14:paraId="14C17EDB" w14:textId="77777777" w:rsidR="00320208" w:rsidRDefault="00320208" w:rsidP="00320208">
      <w:pPr>
        <w:tabs>
          <w:tab w:val="left" w:pos="600"/>
        </w:tabs>
        <w:spacing w:line="360" w:lineRule="auto"/>
        <w:ind w:left="552" w:right="76" w:hanging="360"/>
        <w:jc w:val="both"/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romoting  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Col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ve   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: 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Establish 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rning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Cs)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twor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ourage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p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rs,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our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solv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p</w:t>
      </w:r>
      <w:r>
        <w:rPr>
          <w:sz w:val="24"/>
          <w:szCs w:val="24"/>
        </w:rPr>
        <w:t>robl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Cormi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2010;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2011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5E2C64BC" w14:textId="77777777" w:rsidR="00320208" w:rsidRDefault="00320208" w:rsidP="00320208">
      <w:pPr>
        <w:spacing w:before="4" w:line="240" w:lineRule="exact"/>
        <w:rPr>
          <w:sz w:val="24"/>
          <w:szCs w:val="24"/>
        </w:rPr>
      </w:pPr>
    </w:p>
    <w:p w14:paraId="68217495" w14:textId="77777777" w:rsidR="00320208" w:rsidRDefault="00320208" w:rsidP="00320208">
      <w:pPr>
        <w:tabs>
          <w:tab w:val="left" w:pos="540"/>
        </w:tabs>
        <w:spacing w:line="360" w:lineRule="auto"/>
        <w:ind w:left="552" w:right="84" w:hanging="360"/>
        <w:jc w:val="both"/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y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vie</w:t>
      </w:r>
      <w:r>
        <w:rPr>
          <w:spacing w:val="-1"/>
          <w:sz w:val="24"/>
          <w:szCs w:val="24"/>
        </w:rPr>
        <w:t>w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: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view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orks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>
        <w:rPr>
          <w:spacing w:val="2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hnolo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nsfo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of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(Subitha, 2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 xml:space="preserve">18; </w:t>
      </w:r>
      <w:r>
        <w:rPr>
          <w:spacing w:val="-2"/>
          <w:sz w:val="24"/>
          <w:szCs w:val="24"/>
        </w:rPr>
        <w:t>Z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al., 2021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668274BC" w14:textId="77777777" w:rsidR="00320208" w:rsidRDefault="00320208" w:rsidP="00320208">
      <w:pPr>
        <w:spacing w:before="6" w:line="240" w:lineRule="exact"/>
        <w:rPr>
          <w:sz w:val="24"/>
          <w:szCs w:val="24"/>
        </w:rPr>
      </w:pPr>
    </w:p>
    <w:p w14:paraId="35C52CC2" w14:textId="77777777" w:rsidR="00320208" w:rsidRDefault="00320208" w:rsidP="00320208">
      <w:pPr>
        <w:tabs>
          <w:tab w:val="left" w:pos="540"/>
        </w:tabs>
        <w:spacing w:line="360" w:lineRule="auto"/>
        <w:ind w:left="552" w:right="79" w:hanging="360"/>
        <w:jc w:val="both"/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D: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2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ud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D,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incu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vise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fit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 of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dule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un, 2011; NEP, 2020).</w:t>
      </w:r>
    </w:p>
    <w:p w14:paraId="6852EDDC" w14:textId="77777777" w:rsidR="00320208" w:rsidRDefault="00320208" w:rsidP="00320208">
      <w:pPr>
        <w:spacing w:before="4" w:line="240" w:lineRule="exact"/>
        <w:rPr>
          <w:sz w:val="24"/>
          <w:szCs w:val="24"/>
        </w:rPr>
      </w:pPr>
    </w:p>
    <w:p w14:paraId="507BF387" w14:textId="77777777" w:rsidR="00320208" w:rsidRDefault="00320208" w:rsidP="00320208">
      <w:pPr>
        <w:tabs>
          <w:tab w:val="left" w:pos="540"/>
        </w:tabs>
        <w:spacing w:line="360" w:lineRule="auto"/>
        <w:ind w:left="552" w:right="80" w:hanging="360"/>
        <w:jc w:val="both"/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</w:r>
      <w:proofErr w:type="gramStart"/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  on</w:t>
      </w:r>
      <w:proofErr w:type="gram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 T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: 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ksh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ps, 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lass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oom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ons,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 pr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invo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ving 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rld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ive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 te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nova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2020;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 xml:space="preserve">ht et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l., 2020).</w:t>
      </w:r>
    </w:p>
    <w:p w14:paraId="3E3A5D62" w14:textId="77777777" w:rsidR="00320208" w:rsidRDefault="00320208" w:rsidP="00320208">
      <w:pPr>
        <w:spacing w:before="3" w:line="240" w:lineRule="exact"/>
        <w:rPr>
          <w:sz w:val="24"/>
          <w:szCs w:val="24"/>
        </w:rPr>
      </w:pPr>
    </w:p>
    <w:p w14:paraId="601D3C2F" w14:textId="77777777" w:rsidR="00320208" w:rsidRDefault="00320208" w:rsidP="00320208">
      <w:pPr>
        <w:tabs>
          <w:tab w:val="left" w:pos="600"/>
        </w:tabs>
        <w:spacing w:line="360" w:lineRule="auto"/>
        <w:ind w:left="552" w:right="80" w:hanging="360"/>
        <w:jc w:val="both"/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romote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ustain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Ag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ms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sus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inable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ful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 support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lon</w:t>
      </w:r>
      <w:r>
        <w:rPr>
          <w:spacing w:val="1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inclusiv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ch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oo, 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011; UN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CO, 2021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5C9AD122" w14:textId="77777777" w:rsidR="00320208" w:rsidRDefault="00320208" w:rsidP="00320208">
      <w:pPr>
        <w:spacing w:before="6" w:line="240" w:lineRule="exact"/>
        <w:rPr>
          <w:sz w:val="24"/>
          <w:szCs w:val="24"/>
        </w:rPr>
      </w:pPr>
    </w:p>
    <w:p w14:paraId="3A55DB12" w14:textId="77777777" w:rsidR="00320208" w:rsidRDefault="00320208" w:rsidP="00320208">
      <w:pPr>
        <w:spacing w:line="359" w:lineRule="auto"/>
        <w:ind w:left="100" w:right="76"/>
        <w:jc w:val="both"/>
        <w:rPr>
          <w:sz w:val="24"/>
          <w:szCs w:val="24"/>
        </w:rPr>
        <w:sectPr w:rsidR="00320208" w:rsidSect="00320208">
          <w:pgSz w:w="12240" w:h="15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outl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his d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the pot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trig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shift of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nuo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tool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make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subs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ntual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ment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ls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(2020)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ndia.</w:t>
      </w:r>
    </w:p>
    <w:p w14:paraId="21AB6ABC" w14:textId="77777777" w:rsidR="00320208" w:rsidRDefault="00320208">
      <w:pPr>
        <w:spacing w:line="359" w:lineRule="auto"/>
        <w:ind w:left="100" w:right="80"/>
        <w:jc w:val="both"/>
        <w:rPr>
          <w:sz w:val="24"/>
          <w:szCs w:val="24"/>
        </w:rPr>
      </w:pPr>
    </w:p>
    <w:p w14:paraId="0E716878" w14:textId="77777777" w:rsidR="00991E92" w:rsidRDefault="00991E92">
      <w:pPr>
        <w:spacing w:line="359" w:lineRule="auto"/>
        <w:ind w:left="100" w:right="80"/>
        <w:jc w:val="both"/>
        <w:rPr>
          <w:sz w:val="24"/>
          <w:szCs w:val="24"/>
        </w:rPr>
      </w:pPr>
    </w:p>
    <w:p w14:paraId="2A173EAE" w14:textId="77777777" w:rsidR="00991E92" w:rsidRDefault="00991E92" w:rsidP="00991E92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lara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s:</w:t>
      </w:r>
    </w:p>
    <w:p w14:paraId="58CC54A1" w14:textId="77777777" w:rsidR="00991E92" w:rsidRDefault="00991E92" w:rsidP="00991E92">
      <w:pPr>
        <w:spacing w:before="7" w:line="180" w:lineRule="exact"/>
        <w:rPr>
          <w:sz w:val="19"/>
          <w:szCs w:val="19"/>
        </w:rPr>
      </w:pPr>
    </w:p>
    <w:p w14:paraId="31D77FE7" w14:textId="77777777" w:rsidR="00991E92" w:rsidRDefault="00991E92" w:rsidP="00991E92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Ethical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z w:val="24"/>
          <w:szCs w:val="24"/>
        </w:rPr>
        <w:t>Ap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oval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An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not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ble.</w:t>
      </w:r>
    </w:p>
    <w:p w14:paraId="33528B79" w14:textId="77777777" w:rsidR="00991E92" w:rsidRDefault="00991E92" w:rsidP="00991E92">
      <w:pPr>
        <w:spacing w:before="5" w:line="200" w:lineRule="exact"/>
      </w:pPr>
    </w:p>
    <w:p w14:paraId="00BD7089" w14:textId="77777777" w:rsidR="00991E92" w:rsidRDefault="00991E92" w:rsidP="00991E92">
      <w:pPr>
        <w:spacing w:line="275" w:lineRule="auto"/>
        <w:ind w:left="100" w:right="59"/>
        <w:rPr>
          <w:sz w:val="24"/>
          <w:szCs w:val="24"/>
        </w:rPr>
      </w:pPr>
      <w:r>
        <w:rPr>
          <w:b/>
          <w:sz w:val="24"/>
          <w:szCs w:val="24"/>
        </w:rPr>
        <w:t>Con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ts  </w:t>
      </w:r>
      <w:r>
        <w:rPr>
          <w:b/>
          <w:spacing w:val="3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 </w:t>
      </w:r>
      <w:r>
        <w:rPr>
          <w:b/>
          <w:spacing w:val="35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st</w:t>
      </w:r>
      <w:r>
        <w:rPr>
          <w:b/>
          <w:spacing w:val="2"/>
          <w:sz w:val="24"/>
          <w:szCs w:val="24"/>
        </w:rPr>
        <w:t>/</w:t>
      </w:r>
      <w:r>
        <w:rPr>
          <w:b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ting  </w:t>
      </w:r>
      <w:r>
        <w:rPr>
          <w:b/>
          <w:spacing w:val="33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sts  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 </w:t>
      </w:r>
      <w:r>
        <w:rPr>
          <w:b/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 xml:space="preserve">The  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uthors 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 xml:space="preserve">e 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 xml:space="preserve">no  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ts 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of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Competing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rest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7E92E77F" w14:textId="77777777" w:rsidR="00991E92" w:rsidRDefault="00991E92" w:rsidP="00991E92">
      <w:pPr>
        <w:spacing w:before="2" w:line="160" w:lineRule="exact"/>
        <w:rPr>
          <w:sz w:val="16"/>
          <w:szCs w:val="16"/>
        </w:rPr>
      </w:pPr>
    </w:p>
    <w:p w14:paraId="0D3E58D9" w14:textId="77777777" w:rsidR="00991E92" w:rsidRDefault="00991E92" w:rsidP="00991E92">
      <w:pPr>
        <w:spacing w:before="76" w:line="273" w:lineRule="auto"/>
        <w:ind w:left="100" w:right="76"/>
        <w:rPr>
          <w:sz w:val="24"/>
          <w:szCs w:val="24"/>
        </w:rPr>
      </w:pPr>
      <w:bookmarkStart w:id="0" w:name="_GoBack"/>
      <w:bookmarkEnd w:id="0"/>
      <w:r>
        <w:rPr>
          <w:b/>
          <w:spacing w:val="-17"/>
          <w:sz w:val="24"/>
          <w:szCs w:val="24"/>
        </w:rPr>
        <w:t>A</w:t>
      </w:r>
      <w:r>
        <w:rPr>
          <w:b/>
          <w:sz w:val="24"/>
          <w:szCs w:val="24"/>
        </w:rPr>
        <w:t>vai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ity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 xml:space="preserve"> M</w:t>
      </w:r>
      <w:r>
        <w:rPr>
          <w:b/>
          <w:sz w:val="24"/>
          <w:szCs w:val="24"/>
        </w:rPr>
        <w:t>at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ts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7"/>
          <w:sz w:val="24"/>
          <w:szCs w:val="24"/>
        </w:rPr>
        <w:t>y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during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ble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rom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spondi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uthor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upon 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so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st.</w:t>
      </w:r>
    </w:p>
    <w:p w14:paraId="2BE3303C" w14:textId="77777777" w:rsidR="00991E92" w:rsidRDefault="00991E92" w:rsidP="00991E92">
      <w:pPr>
        <w:spacing w:before="7" w:line="160" w:lineRule="exact"/>
        <w:rPr>
          <w:sz w:val="16"/>
          <w:szCs w:val="16"/>
        </w:rPr>
      </w:pPr>
    </w:p>
    <w:p w14:paraId="45BE3880" w14:textId="77777777" w:rsidR="00991E92" w:rsidRDefault="00991E92" w:rsidP="00991E92">
      <w:pPr>
        <w:spacing w:line="273" w:lineRule="auto"/>
        <w:ind w:left="100" w:right="251"/>
        <w:rPr>
          <w:sz w:val="24"/>
          <w:szCs w:val="24"/>
        </w:rPr>
      </w:pPr>
      <w:r>
        <w:rPr>
          <w:b/>
          <w:spacing w:val="-11"/>
          <w:sz w:val="24"/>
          <w:szCs w:val="24"/>
        </w:rPr>
        <w:t>S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Ethical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z w:val="24"/>
          <w:szCs w:val="24"/>
        </w:rPr>
        <w:t>Ap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oval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s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ud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is app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tee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in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of 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of South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15"/>
          <w:sz w:val="24"/>
          <w:szCs w:val="24"/>
        </w:rPr>
        <w:t>r</w:t>
      </w:r>
      <w:r>
        <w:rPr>
          <w:sz w:val="24"/>
          <w:szCs w:val="24"/>
        </w:rPr>
        <w:t>.</w:t>
      </w:r>
    </w:p>
    <w:p w14:paraId="2D8287AA" w14:textId="77777777" w:rsidR="009B631C" w:rsidRDefault="009B631C" w:rsidP="00991E92">
      <w:pPr>
        <w:spacing w:line="273" w:lineRule="auto"/>
        <w:ind w:left="100" w:right="251"/>
        <w:rPr>
          <w:sz w:val="24"/>
          <w:szCs w:val="24"/>
        </w:rPr>
      </w:pPr>
    </w:p>
    <w:p w14:paraId="54A91F09" w14:textId="77777777" w:rsidR="009B631C" w:rsidRPr="009B631C" w:rsidRDefault="009B631C" w:rsidP="009B631C">
      <w:pPr>
        <w:spacing w:line="273" w:lineRule="auto"/>
        <w:ind w:left="100" w:right="251"/>
        <w:rPr>
          <w:sz w:val="24"/>
          <w:szCs w:val="24"/>
        </w:rPr>
      </w:pPr>
      <w:r w:rsidRPr="009B631C">
        <w:rPr>
          <w:sz w:val="24"/>
          <w:szCs w:val="24"/>
        </w:rPr>
        <w:t>COMPETING INTERESTS DISCLAIMER:</w:t>
      </w:r>
    </w:p>
    <w:p w14:paraId="75D19B91" w14:textId="77187475" w:rsidR="009B631C" w:rsidRDefault="009B631C" w:rsidP="009B631C">
      <w:pPr>
        <w:spacing w:line="273" w:lineRule="auto"/>
        <w:ind w:left="100" w:right="251"/>
        <w:rPr>
          <w:sz w:val="24"/>
          <w:szCs w:val="24"/>
        </w:rPr>
      </w:pPr>
      <w:r w:rsidRPr="009B631C">
        <w:rPr>
          <w:sz w:val="24"/>
          <w:szCs w:val="24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2C385CC1" w14:textId="77777777" w:rsidR="00991E92" w:rsidRDefault="00991E92">
      <w:pPr>
        <w:spacing w:line="359" w:lineRule="auto"/>
        <w:ind w:left="100" w:right="80"/>
        <w:jc w:val="both"/>
        <w:rPr>
          <w:sz w:val="24"/>
          <w:szCs w:val="24"/>
        </w:rPr>
      </w:pPr>
    </w:p>
    <w:p w14:paraId="459CF6AD" w14:textId="77777777" w:rsidR="00C80C77" w:rsidRDefault="00C80C77">
      <w:pPr>
        <w:spacing w:before="4" w:line="100" w:lineRule="exact"/>
        <w:rPr>
          <w:sz w:val="10"/>
          <w:szCs w:val="10"/>
        </w:rPr>
      </w:pPr>
    </w:p>
    <w:p w14:paraId="31B0371F" w14:textId="77777777" w:rsidR="00C80C77" w:rsidRDefault="00C80C77">
      <w:pPr>
        <w:spacing w:line="200" w:lineRule="exact"/>
      </w:pPr>
    </w:p>
    <w:p w14:paraId="503F65CB" w14:textId="77777777" w:rsidR="00C80C77" w:rsidRDefault="00C80C77">
      <w:pPr>
        <w:spacing w:line="200" w:lineRule="exact"/>
      </w:pPr>
    </w:p>
    <w:p w14:paraId="2B310C2B" w14:textId="77777777" w:rsidR="00C80C77" w:rsidRDefault="00C80C77">
      <w:pPr>
        <w:spacing w:line="200" w:lineRule="exact"/>
      </w:pPr>
    </w:p>
    <w:p w14:paraId="13AC84EC" w14:textId="77777777" w:rsidR="00C80C77" w:rsidRDefault="00C80C77">
      <w:pPr>
        <w:spacing w:line="200" w:lineRule="exact"/>
      </w:pPr>
    </w:p>
    <w:p w14:paraId="5C740728" w14:textId="77777777" w:rsidR="00C80C77" w:rsidRDefault="00132585">
      <w:pPr>
        <w:ind w:left="580" w:right="7848"/>
        <w:jc w:val="both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ere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</w:t>
      </w:r>
    </w:p>
    <w:p w14:paraId="6A4376ED" w14:textId="77777777" w:rsidR="00C80C77" w:rsidRDefault="00C80C77">
      <w:pPr>
        <w:spacing w:before="2" w:line="160" w:lineRule="exact"/>
        <w:rPr>
          <w:sz w:val="17"/>
          <w:szCs w:val="17"/>
        </w:rPr>
      </w:pPr>
    </w:p>
    <w:p w14:paraId="3936436E" w14:textId="77777777" w:rsidR="00C80C77" w:rsidRDefault="00C80C77">
      <w:pPr>
        <w:spacing w:line="200" w:lineRule="exact"/>
      </w:pPr>
    </w:p>
    <w:p w14:paraId="71C5AAED" w14:textId="77777777" w:rsidR="00C80C77" w:rsidRDefault="00132585">
      <w:pPr>
        <w:ind w:left="580" w:right="7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Altun</w:t>
      </w:r>
      <w:proofErr w:type="spellEnd"/>
      <w:r>
        <w:rPr>
          <w:sz w:val="24"/>
          <w:szCs w:val="24"/>
        </w:rPr>
        <w:t>,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T.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 xml:space="preserve">).  </w:t>
      </w:r>
      <w:r>
        <w:rPr>
          <w:spacing w:val="5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ET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rs: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ison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ish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Onli</w:t>
      </w:r>
      <w:r>
        <w:rPr>
          <w:i/>
          <w:spacing w:val="3"/>
          <w:sz w:val="24"/>
          <w:szCs w:val="24"/>
        </w:rPr>
        <w:t>n</w:t>
      </w:r>
      <w:r>
        <w:rPr>
          <w:i/>
          <w:sz w:val="24"/>
          <w:szCs w:val="24"/>
        </w:rPr>
        <w:t>e Submiss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f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m </w:t>
      </w:r>
      <w:hyperlink r:id="rId15">
        <w:r w:rsidR="00C80C77">
          <w:rPr>
            <w:color w:val="1154CC"/>
            <w:sz w:val="24"/>
            <w:szCs w:val="24"/>
            <w:u w:val="single" w:color="1154CC"/>
          </w:rPr>
          <w:t>ht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z w:val="24"/>
            <w:szCs w:val="24"/>
            <w:u w:val="single" w:color="1154CC"/>
          </w:rPr>
          <w:t>ps: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/files.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ri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c</w:t>
        </w:r>
        <w:r w:rsidR="00C80C77">
          <w:rPr>
            <w:color w:val="1154CC"/>
            <w:sz w:val="24"/>
            <w:szCs w:val="24"/>
            <w:u w:val="single" w:color="1154CC"/>
          </w:rPr>
          <w:t>.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d.</w:t>
        </w:r>
        <w:r w:rsidR="00C80C77">
          <w:rPr>
            <w:color w:val="1154CC"/>
            <w:spacing w:val="-2"/>
            <w:sz w:val="24"/>
            <w:szCs w:val="24"/>
            <w:u w:val="single" w:color="1154CC"/>
          </w:rPr>
          <w:t>g</w:t>
        </w:r>
        <w:r w:rsidR="00C80C77">
          <w:rPr>
            <w:color w:val="1154CC"/>
            <w:sz w:val="24"/>
            <w:szCs w:val="24"/>
            <w:u w:val="single" w:color="1154CC"/>
          </w:rPr>
          <w:t>ov/</w:t>
        </w:r>
        <w:r w:rsidR="00C80C77">
          <w:rPr>
            <w:color w:val="1154CC"/>
            <w:spacing w:val="2"/>
            <w:sz w:val="24"/>
            <w:szCs w:val="24"/>
            <w:u w:val="single" w:color="1154CC"/>
          </w:rPr>
          <w:t>f</w:t>
        </w:r>
        <w:r w:rsidR="00C80C77">
          <w:rPr>
            <w:color w:val="1154CC"/>
            <w:sz w:val="24"/>
            <w:szCs w:val="24"/>
            <w:u w:val="single" w:color="1154CC"/>
          </w:rPr>
          <w:t>ul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l</w:t>
        </w:r>
        <w:r w:rsidR="00C80C77">
          <w:rPr>
            <w:color w:val="1154CC"/>
            <w:sz w:val="24"/>
            <w:szCs w:val="24"/>
            <w:u w:val="single" w:color="1154CC"/>
          </w:rPr>
          <w:t>te</w:t>
        </w:r>
        <w:r w:rsidR="00C80C77">
          <w:rPr>
            <w:color w:val="1154CC"/>
            <w:spacing w:val="2"/>
            <w:sz w:val="24"/>
            <w:szCs w:val="24"/>
            <w:u w:val="single" w:color="1154CC"/>
          </w:rPr>
          <w:t>x</w:t>
        </w:r>
        <w:r w:rsidR="00C80C77">
          <w:rPr>
            <w:color w:val="1154CC"/>
            <w:spacing w:val="-2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z w:val="24"/>
            <w:szCs w:val="24"/>
            <w:u w:val="single" w:color="1154CC"/>
          </w:rPr>
          <w:t>/ED529375.pdf</w:t>
        </w:r>
      </w:hyperlink>
    </w:p>
    <w:p w14:paraId="473B2961" w14:textId="77777777" w:rsidR="00C80C77" w:rsidRDefault="00C80C77">
      <w:pPr>
        <w:spacing w:before="12" w:line="200" w:lineRule="exact"/>
      </w:pPr>
    </w:p>
    <w:p w14:paraId="57267F87" w14:textId="77777777" w:rsidR="00515DAA" w:rsidRPr="00515DAA" w:rsidRDefault="00132585">
      <w:pPr>
        <w:spacing w:before="29"/>
        <w:ind w:left="580" w:right="78"/>
        <w:jc w:val="both"/>
        <w:rPr>
          <w:sz w:val="22"/>
          <w:szCs w:val="22"/>
        </w:rPr>
      </w:pPr>
      <w:r w:rsidRPr="00515DAA">
        <w:rPr>
          <w:spacing w:val="-2"/>
          <w:sz w:val="22"/>
          <w:szCs w:val="22"/>
        </w:rPr>
        <w:t>B</w:t>
      </w:r>
      <w:r w:rsidRPr="00515DAA">
        <w:rPr>
          <w:spacing w:val="-1"/>
          <w:sz w:val="22"/>
          <w:szCs w:val="22"/>
        </w:rPr>
        <w:t>a</w:t>
      </w:r>
      <w:r w:rsidRPr="00515DAA">
        <w:rPr>
          <w:spacing w:val="1"/>
          <w:sz w:val="22"/>
          <w:szCs w:val="22"/>
        </w:rPr>
        <w:t>r</w:t>
      </w:r>
      <w:r w:rsidRPr="00515DAA">
        <w:rPr>
          <w:spacing w:val="4"/>
          <w:sz w:val="22"/>
          <w:szCs w:val="22"/>
        </w:rPr>
        <w:t>r</w:t>
      </w:r>
      <w:r w:rsidRPr="00515DAA">
        <w:rPr>
          <w:spacing w:val="-5"/>
          <w:sz w:val="22"/>
          <w:szCs w:val="22"/>
        </w:rPr>
        <w:t>y</w:t>
      </w:r>
      <w:r w:rsidRPr="00515DAA">
        <w:rPr>
          <w:sz w:val="22"/>
          <w:szCs w:val="22"/>
        </w:rPr>
        <w:t>,</w:t>
      </w:r>
      <w:r w:rsidRPr="00515DAA">
        <w:rPr>
          <w:spacing w:val="2"/>
          <w:sz w:val="22"/>
          <w:szCs w:val="22"/>
        </w:rPr>
        <w:t xml:space="preserve"> </w:t>
      </w:r>
      <w:r w:rsidRPr="00515DAA">
        <w:rPr>
          <w:sz w:val="22"/>
          <w:szCs w:val="22"/>
        </w:rPr>
        <w:t>E.</w:t>
      </w:r>
      <w:r w:rsidRPr="00515DAA">
        <w:rPr>
          <w:spacing w:val="2"/>
          <w:sz w:val="22"/>
          <w:szCs w:val="22"/>
        </w:rPr>
        <w:t xml:space="preserve"> </w:t>
      </w:r>
      <w:r w:rsidRPr="00515DAA">
        <w:rPr>
          <w:spacing w:val="1"/>
          <w:sz w:val="22"/>
          <w:szCs w:val="22"/>
        </w:rPr>
        <w:t>S</w:t>
      </w:r>
      <w:r w:rsidRPr="00515DAA">
        <w:rPr>
          <w:sz w:val="22"/>
          <w:szCs w:val="22"/>
        </w:rPr>
        <w:t>.,</w:t>
      </w:r>
      <w:r w:rsidRPr="00515DAA">
        <w:rPr>
          <w:spacing w:val="2"/>
          <w:sz w:val="22"/>
          <w:szCs w:val="22"/>
        </w:rPr>
        <w:t xml:space="preserve"> </w:t>
      </w:r>
      <w:proofErr w:type="spellStart"/>
      <w:r w:rsidRPr="00515DAA">
        <w:rPr>
          <w:sz w:val="22"/>
          <w:szCs w:val="22"/>
        </w:rPr>
        <w:t>M</w:t>
      </w:r>
      <w:r w:rsidRPr="00515DAA">
        <w:rPr>
          <w:spacing w:val="-1"/>
          <w:sz w:val="22"/>
          <w:szCs w:val="22"/>
        </w:rPr>
        <w:t>e</w:t>
      </w:r>
      <w:r w:rsidRPr="00515DAA">
        <w:rPr>
          <w:sz w:val="22"/>
          <w:szCs w:val="22"/>
        </w:rPr>
        <w:t>rk</w:t>
      </w:r>
      <w:r w:rsidRPr="00515DAA">
        <w:rPr>
          <w:spacing w:val="-2"/>
          <w:sz w:val="22"/>
          <w:szCs w:val="22"/>
        </w:rPr>
        <w:t>e</w:t>
      </w:r>
      <w:r w:rsidRPr="00515DAA">
        <w:rPr>
          <w:sz w:val="22"/>
          <w:szCs w:val="22"/>
        </w:rPr>
        <w:t>bu</w:t>
      </w:r>
      <w:proofErr w:type="spellEnd"/>
      <w:r w:rsidRPr="00515DAA">
        <w:rPr>
          <w:sz w:val="22"/>
          <w:szCs w:val="22"/>
        </w:rPr>
        <w:t>,</w:t>
      </w:r>
      <w:r w:rsidRPr="00515DAA">
        <w:rPr>
          <w:spacing w:val="2"/>
          <w:sz w:val="22"/>
          <w:szCs w:val="22"/>
        </w:rPr>
        <w:t xml:space="preserve"> J</w:t>
      </w:r>
      <w:r w:rsidRPr="00515DAA">
        <w:rPr>
          <w:sz w:val="22"/>
          <w:szCs w:val="22"/>
        </w:rPr>
        <w:t xml:space="preserve">., &amp; </w:t>
      </w:r>
      <w:proofErr w:type="spellStart"/>
      <w:r w:rsidRPr="00515DAA">
        <w:rPr>
          <w:sz w:val="22"/>
          <w:szCs w:val="22"/>
        </w:rPr>
        <w:t>V</w:t>
      </w:r>
      <w:r w:rsidRPr="00515DAA">
        <w:rPr>
          <w:spacing w:val="-1"/>
          <w:sz w:val="22"/>
          <w:szCs w:val="22"/>
        </w:rPr>
        <w:t>a</w:t>
      </w:r>
      <w:r w:rsidRPr="00515DAA">
        <w:rPr>
          <w:sz w:val="22"/>
          <w:szCs w:val="22"/>
        </w:rPr>
        <w:t>rpio</w:t>
      </w:r>
      <w:proofErr w:type="spellEnd"/>
      <w:r w:rsidRPr="00515DAA">
        <w:rPr>
          <w:sz w:val="22"/>
          <w:szCs w:val="22"/>
        </w:rPr>
        <w:t>,</w:t>
      </w:r>
      <w:r w:rsidRPr="00515DAA">
        <w:rPr>
          <w:spacing w:val="5"/>
          <w:sz w:val="22"/>
          <w:szCs w:val="22"/>
        </w:rPr>
        <w:t xml:space="preserve"> </w:t>
      </w:r>
      <w:r w:rsidRPr="00515DAA">
        <w:rPr>
          <w:spacing w:val="-5"/>
          <w:sz w:val="22"/>
          <w:szCs w:val="22"/>
        </w:rPr>
        <w:t>L</w:t>
      </w:r>
      <w:r w:rsidRPr="00515DAA">
        <w:rPr>
          <w:sz w:val="22"/>
          <w:szCs w:val="22"/>
        </w:rPr>
        <w:t>.</w:t>
      </w:r>
      <w:r w:rsidRPr="00515DAA">
        <w:rPr>
          <w:spacing w:val="2"/>
          <w:sz w:val="22"/>
          <w:szCs w:val="22"/>
        </w:rPr>
        <w:t xml:space="preserve"> </w:t>
      </w:r>
      <w:r w:rsidRPr="00515DAA">
        <w:rPr>
          <w:sz w:val="22"/>
          <w:szCs w:val="22"/>
        </w:rPr>
        <w:t>(202</w:t>
      </w:r>
      <w:r w:rsidRPr="00515DAA">
        <w:rPr>
          <w:spacing w:val="-1"/>
          <w:sz w:val="22"/>
          <w:szCs w:val="22"/>
        </w:rPr>
        <w:t>2</w:t>
      </w:r>
      <w:r w:rsidRPr="00515DAA">
        <w:rPr>
          <w:sz w:val="22"/>
          <w:szCs w:val="22"/>
        </w:rPr>
        <w:t>).</w:t>
      </w:r>
      <w:r w:rsidRPr="00515DAA">
        <w:rPr>
          <w:spacing w:val="4"/>
          <w:sz w:val="22"/>
          <w:szCs w:val="22"/>
        </w:rPr>
        <w:t xml:space="preserve"> </w:t>
      </w:r>
      <w:r w:rsidRPr="00515DAA">
        <w:rPr>
          <w:sz w:val="22"/>
          <w:szCs w:val="22"/>
        </w:rPr>
        <w:t>Und</w:t>
      </w:r>
      <w:r w:rsidRPr="00515DAA">
        <w:rPr>
          <w:spacing w:val="-1"/>
          <w:sz w:val="22"/>
          <w:szCs w:val="22"/>
        </w:rPr>
        <w:t>e</w:t>
      </w:r>
      <w:r w:rsidRPr="00515DAA">
        <w:rPr>
          <w:sz w:val="22"/>
          <w:szCs w:val="22"/>
        </w:rPr>
        <w:t>rst</w:t>
      </w:r>
      <w:r w:rsidRPr="00515DAA">
        <w:rPr>
          <w:spacing w:val="-1"/>
          <w:sz w:val="22"/>
          <w:szCs w:val="22"/>
        </w:rPr>
        <w:t>a</w:t>
      </w:r>
      <w:r w:rsidRPr="00515DAA">
        <w:rPr>
          <w:sz w:val="22"/>
          <w:szCs w:val="22"/>
        </w:rPr>
        <w:t>nding stat</w:t>
      </w:r>
      <w:r w:rsidRPr="00515DAA">
        <w:rPr>
          <w:spacing w:val="4"/>
          <w:sz w:val="22"/>
          <w:szCs w:val="22"/>
        </w:rPr>
        <w:t>e</w:t>
      </w:r>
      <w:r w:rsidRPr="00515DAA">
        <w:rPr>
          <w:spacing w:val="-1"/>
          <w:sz w:val="22"/>
          <w:szCs w:val="22"/>
        </w:rPr>
        <w:t>-</w:t>
      </w:r>
      <w:r w:rsidRPr="00515DAA">
        <w:rPr>
          <w:spacing w:val="2"/>
          <w:sz w:val="22"/>
          <w:szCs w:val="22"/>
        </w:rPr>
        <w:t>o</w:t>
      </w:r>
      <w:r w:rsidRPr="00515DAA">
        <w:rPr>
          <w:sz w:val="22"/>
          <w:szCs w:val="22"/>
        </w:rPr>
        <w:t>f</w:t>
      </w:r>
      <w:r w:rsidRPr="00515DAA">
        <w:rPr>
          <w:spacing w:val="2"/>
          <w:sz w:val="22"/>
          <w:szCs w:val="22"/>
        </w:rPr>
        <w:t>-</w:t>
      </w:r>
      <w:r w:rsidRPr="00515DAA">
        <w:rPr>
          <w:sz w:val="22"/>
          <w:szCs w:val="22"/>
        </w:rPr>
        <w:t>th</w:t>
      </w:r>
      <w:r w:rsidRPr="00515DAA">
        <w:rPr>
          <w:spacing w:val="-1"/>
          <w:sz w:val="22"/>
          <w:szCs w:val="22"/>
        </w:rPr>
        <w:t>e-a</w:t>
      </w:r>
      <w:r w:rsidRPr="00515DAA">
        <w:rPr>
          <w:sz w:val="22"/>
          <w:szCs w:val="22"/>
        </w:rPr>
        <w:t>rt</w:t>
      </w:r>
      <w:r w:rsidRPr="00515DAA">
        <w:rPr>
          <w:spacing w:val="2"/>
          <w:sz w:val="22"/>
          <w:szCs w:val="22"/>
        </w:rPr>
        <w:t xml:space="preserve"> </w:t>
      </w:r>
      <w:r w:rsidRPr="00515DAA">
        <w:rPr>
          <w:sz w:val="22"/>
          <w:szCs w:val="22"/>
        </w:rPr>
        <w:t>l</w:t>
      </w:r>
      <w:r w:rsidRPr="00515DAA">
        <w:rPr>
          <w:spacing w:val="1"/>
          <w:sz w:val="22"/>
          <w:szCs w:val="22"/>
        </w:rPr>
        <w:t>i</w:t>
      </w:r>
      <w:r w:rsidRPr="00515DAA">
        <w:rPr>
          <w:sz w:val="22"/>
          <w:szCs w:val="22"/>
        </w:rPr>
        <w:t>te</w:t>
      </w:r>
      <w:r w:rsidRPr="00515DAA">
        <w:rPr>
          <w:spacing w:val="-1"/>
          <w:sz w:val="22"/>
          <w:szCs w:val="22"/>
        </w:rPr>
        <w:t>ra</w:t>
      </w:r>
      <w:r w:rsidRPr="00515DAA">
        <w:rPr>
          <w:sz w:val="22"/>
          <w:szCs w:val="22"/>
        </w:rPr>
        <w:t>ture r</w:t>
      </w:r>
      <w:r w:rsidRPr="00515DAA">
        <w:rPr>
          <w:spacing w:val="-2"/>
          <w:sz w:val="22"/>
          <w:szCs w:val="22"/>
        </w:rPr>
        <w:t>e</w:t>
      </w:r>
      <w:r w:rsidRPr="00515DAA">
        <w:rPr>
          <w:sz w:val="22"/>
          <w:szCs w:val="22"/>
        </w:rPr>
        <w:t>vie</w:t>
      </w:r>
      <w:r w:rsidRPr="00515DAA">
        <w:rPr>
          <w:spacing w:val="-1"/>
          <w:sz w:val="22"/>
          <w:szCs w:val="22"/>
        </w:rPr>
        <w:t>w</w:t>
      </w:r>
      <w:r w:rsidRPr="00515DAA">
        <w:rPr>
          <w:sz w:val="22"/>
          <w:szCs w:val="22"/>
        </w:rPr>
        <w:t>s.</w:t>
      </w:r>
      <w:r w:rsidRPr="00515DAA">
        <w:rPr>
          <w:spacing w:val="1"/>
          <w:sz w:val="22"/>
          <w:szCs w:val="22"/>
        </w:rPr>
        <w:t xml:space="preserve"> </w:t>
      </w:r>
      <w:r w:rsidRPr="00515DAA">
        <w:rPr>
          <w:i/>
          <w:spacing w:val="1"/>
          <w:sz w:val="22"/>
          <w:szCs w:val="22"/>
        </w:rPr>
        <w:t>J</w:t>
      </w:r>
      <w:r w:rsidRPr="00515DAA">
        <w:rPr>
          <w:i/>
          <w:sz w:val="22"/>
          <w:szCs w:val="22"/>
        </w:rPr>
        <w:t>ournal</w:t>
      </w:r>
      <w:r w:rsidRPr="00515DAA">
        <w:rPr>
          <w:i/>
          <w:spacing w:val="1"/>
          <w:sz w:val="22"/>
          <w:szCs w:val="22"/>
        </w:rPr>
        <w:t xml:space="preserve"> </w:t>
      </w:r>
      <w:r w:rsidRPr="00515DAA">
        <w:rPr>
          <w:i/>
          <w:sz w:val="22"/>
          <w:szCs w:val="22"/>
        </w:rPr>
        <w:t>of</w:t>
      </w:r>
      <w:r w:rsidRPr="00515DAA">
        <w:rPr>
          <w:i/>
          <w:spacing w:val="1"/>
          <w:sz w:val="22"/>
          <w:szCs w:val="22"/>
        </w:rPr>
        <w:t xml:space="preserve"> </w:t>
      </w:r>
      <w:r w:rsidRPr="00515DAA">
        <w:rPr>
          <w:i/>
          <w:sz w:val="22"/>
          <w:szCs w:val="22"/>
        </w:rPr>
        <w:t xml:space="preserve">Graduate </w:t>
      </w:r>
      <w:r w:rsidRPr="00515DAA">
        <w:rPr>
          <w:i/>
          <w:spacing w:val="-1"/>
          <w:sz w:val="22"/>
          <w:szCs w:val="22"/>
        </w:rPr>
        <w:t>Me</w:t>
      </w:r>
      <w:r w:rsidRPr="00515DAA">
        <w:rPr>
          <w:i/>
          <w:sz w:val="22"/>
          <w:szCs w:val="22"/>
        </w:rPr>
        <w:t>d</w:t>
      </w:r>
      <w:r w:rsidRPr="00515DAA">
        <w:rPr>
          <w:i/>
          <w:spacing w:val="3"/>
          <w:sz w:val="22"/>
          <w:szCs w:val="22"/>
        </w:rPr>
        <w:t>i</w:t>
      </w:r>
      <w:r w:rsidRPr="00515DAA">
        <w:rPr>
          <w:i/>
          <w:spacing w:val="-1"/>
          <w:sz w:val="22"/>
          <w:szCs w:val="22"/>
        </w:rPr>
        <w:t>c</w:t>
      </w:r>
      <w:r w:rsidRPr="00515DAA">
        <w:rPr>
          <w:i/>
          <w:sz w:val="22"/>
          <w:szCs w:val="22"/>
        </w:rPr>
        <w:t>al</w:t>
      </w:r>
      <w:r w:rsidRPr="00515DAA">
        <w:rPr>
          <w:i/>
          <w:spacing w:val="1"/>
          <w:sz w:val="22"/>
          <w:szCs w:val="22"/>
        </w:rPr>
        <w:t xml:space="preserve"> </w:t>
      </w:r>
      <w:r w:rsidRPr="00515DAA">
        <w:rPr>
          <w:i/>
          <w:sz w:val="22"/>
          <w:szCs w:val="22"/>
        </w:rPr>
        <w:t>Edu</w:t>
      </w:r>
      <w:r w:rsidRPr="00515DAA">
        <w:rPr>
          <w:i/>
          <w:spacing w:val="-1"/>
          <w:sz w:val="22"/>
          <w:szCs w:val="22"/>
        </w:rPr>
        <w:t>c</w:t>
      </w:r>
      <w:r w:rsidRPr="00515DAA">
        <w:rPr>
          <w:i/>
          <w:sz w:val="22"/>
          <w:szCs w:val="22"/>
        </w:rPr>
        <w:t>at</w:t>
      </w:r>
      <w:r w:rsidRPr="00515DAA">
        <w:rPr>
          <w:i/>
          <w:spacing w:val="1"/>
          <w:sz w:val="22"/>
          <w:szCs w:val="22"/>
        </w:rPr>
        <w:t>i</w:t>
      </w:r>
      <w:r w:rsidRPr="00515DAA">
        <w:rPr>
          <w:i/>
          <w:sz w:val="22"/>
          <w:szCs w:val="22"/>
        </w:rPr>
        <w:t>on,</w:t>
      </w:r>
      <w:r w:rsidRPr="00515DAA">
        <w:rPr>
          <w:i/>
          <w:spacing w:val="1"/>
          <w:sz w:val="22"/>
          <w:szCs w:val="22"/>
        </w:rPr>
        <w:t xml:space="preserve"> </w:t>
      </w:r>
      <w:r w:rsidRPr="00515DAA">
        <w:rPr>
          <w:i/>
          <w:sz w:val="22"/>
          <w:szCs w:val="22"/>
        </w:rPr>
        <w:t>1</w:t>
      </w:r>
      <w:r w:rsidRPr="00515DAA">
        <w:rPr>
          <w:i/>
          <w:spacing w:val="4"/>
          <w:sz w:val="22"/>
          <w:szCs w:val="22"/>
        </w:rPr>
        <w:t>4</w:t>
      </w:r>
      <w:r w:rsidRPr="00515DAA">
        <w:rPr>
          <w:sz w:val="22"/>
          <w:szCs w:val="22"/>
        </w:rPr>
        <w:t>(6</w:t>
      </w:r>
      <w:r w:rsidRPr="00515DAA">
        <w:rPr>
          <w:spacing w:val="-1"/>
          <w:sz w:val="22"/>
          <w:szCs w:val="22"/>
        </w:rPr>
        <w:t>)</w:t>
      </w:r>
      <w:r w:rsidRPr="00515DAA">
        <w:rPr>
          <w:sz w:val="22"/>
          <w:szCs w:val="22"/>
        </w:rPr>
        <w:t>,</w:t>
      </w:r>
      <w:r w:rsidRPr="00515DAA">
        <w:rPr>
          <w:spacing w:val="1"/>
          <w:sz w:val="22"/>
          <w:szCs w:val="22"/>
        </w:rPr>
        <w:t xml:space="preserve"> </w:t>
      </w:r>
      <w:r w:rsidRPr="00515DAA">
        <w:rPr>
          <w:sz w:val="22"/>
          <w:szCs w:val="22"/>
        </w:rPr>
        <w:t xml:space="preserve">659–662. </w:t>
      </w:r>
    </w:p>
    <w:p w14:paraId="43AF3BA4" w14:textId="362B91AE" w:rsidR="00C80C77" w:rsidRPr="00515DAA" w:rsidRDefault="00A30B28">
      <w:pPr>
        <w:spacing w:before="29"/>
        <w:ind w:left="580" w:right="78"/>
        <w:jc w:val="both"/>
        <w:rPr>
          <w:sz w:val="22"/>
          <w:szCs w:val="22"/>
        </w:rPr>
      </w:pPr>
      <w:hyperlink r:id="rId16" w:history="1">
        <w:r w:rsidR="00515DAA" w:rsidRPr="00515DAA">
          <w:rPr>
            <w:rStyle w:val="Hyperlink"/>
            <w:sz w:val="22"/>
            <w:szCs w:val="22"/>
          </w:rPr>
          <w:t>https://doi.org/10.4300/JGME-D-22-00271.1g</w:t>
        </w:r>
      </w:hyperlink>
      <w:r w:rsidR="00515DAA" w:rsidRPr="00515DAA">
        <w:rPr>
          <w:sz w:val="22"/>
          <w:szCs w:val="22"/>
        </w:rPr>
        <w:t xml:space="preserve"> </w:t>
      </w:r>
    </w:p>
    <w:p w14:paraId="348FCE68" w14:textId="77777777" w:rsidR="00C80C77" w:rsidRDefault="00C80C77">
      <w:pPr>
        <w:spacing w:before="9" w:line="200" w:lineRule="exact"/>
      </w:pPr>
    </w:p>
    <w:p w14:paraId="0BEE3EBB" w14:textId="77777777" w:rsidR="00C80C77" w:rsidRDefault="00132585">
      <w:pPr>
        <w:spacing w:before="29"/>
        <w:ind w:left="580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r,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S.</w:t>
      </w:r>
      <w:r>
        <w:rPr>
          <w:sz w:val="24"/>
          <w:szCs w:val="24"/>
        </w:rPr>
        <w:t>,</w:t>
      </w:r>
      <w:r>
        <w:rPr>
          <w:spacing w:val="3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kturk</w:t>
      </w:r>
      <w:proofErr w:type="spellEnd"/>
      <w:r>
        <w:rPr>
          <w:sz w:val="24"/>
          <w:szCs w:val="24"/>
        </w:rPr>
        <w:t>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H.,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lu</w:t>
      </w:r>
      <w:proofErr w:type="spellEnd"/>
      <w:r>
        <w:rPr>
          <w:sz w:val="24"/>
          <w:szCs w:val="24"/>
        </w:rPr>
        <w:t>,</w:t>
      </w:r>
      <w:r>
        <w:rPr>
          <w:spacing w:val="4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(202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rs’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hts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</w:p>
    <w:p w14:paraId="4DE94255" w14:textId="77777777" w:rsidR="00C80C77" w:rsidRDefault="00132585">
      <w:pPr>
        <w:ind w:left="580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nuous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nt: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ros</w:t>
      </w:r>
      <w:r>
        <w:rPr>
          <w:spacing w:val="3"/>
          <w:sz w:val="24"/>
          <w:szCs w:val="24"/>
        </w:rPr>
        <w:t>s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4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40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y</w:t>
      </w:r>
      <w:r>
        <w:rPr>
          <w:i/>
          <w:spacing w:val="40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,</w:t>
      </w:r>
      <w:r>
        <w:rPr>
          <w:i/>
          <w:spacing w:val="41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6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),</w:t>
      </w:r>
    </w:p>
    <w:p w14:paraId="08A28BC7" w14:textId="77777777" w:rsidR="00C80C77" w:rsidRDefault="00132585">
      <w:pPr>
        <w:ind w:left="580"/>
        <w:rPr>
          <w:sz w:val="24"/>
          <w:szCs w:val="24"/>
        </w:rPr>
        <w:sectPr w:rsidR="00C80C77">
          <w:pgSz w:w="12240" w:h="15840"/>
          <w:pgMar w:top="1380" w:right="1320" w:bottom="280" w:left="1340" w:header="720" w:footer="720" w:gutter="0"/>
          <w:cols w:space="720"/>
        </w:sectPr>
      </w:pPr>
      <w:r>
        <w:rPr>
          <w:sz w:val="24"/>
          <w:szCs w:val="24"/>
        </w:rPr>
        <w:t xml:space="preserve">55–80. </w:t>
      </w:r>
      <w:hyperlink r:id="rId17">
        <w:r w:rsidR="00C80C77">
          <w:rPr>
            <w:color w:val="1154CC"/>
            <w:sz w:val="24"/>
            <w:szCs w:val="24"/>
            <w:u w:val="single" w:color="1154CC"/>
          </w:rPr>
          <w:t>ht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z w:val="24"/>
            <w:szCs w:val="24"/>
            <w:u w:val="single" w:color="1154CC"/>
          </w:rPr>
          <w:t>ps: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/do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sz w:val="24"/>
            <w:szCs w:val="24"/>
            <w:u w:val="single" w:color="1154CC"/>
          </w:rPr>
          <w:t>.or</w:t>
        </w:r>
        <w:r w:rsidR="00C80C77">
          <w:rPr>
            <w:color w:val="1154CC"/>
            <w:spacing w:val="-3"/>
            <w:sz w:val="24"/>
            <w:szCs w:val="24"/>
            <w:u w:val="single" w:color="1154CC"/>
          </w:rPr>
          <w:t>g</w:t>
        </w:r>
        <w:r w:rsidR="00C80C77">
          <w:rPr>
            <w:color w:val="1154CC"/>
            <w:sz w:val="24"/>
            <w:szCs w:val="24"/>
            <w:u w:val="single" w:color="1154CC"/>
          </w:rPr>
          <w:t>/10.47216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l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sz w:val="24"/>
            <w:szCs w:val="24"/>
            <w:u w:val="single" w:color="1154CC"/>
          </w:rPr>
          <w:t>te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ra</w:t>
        </w:r>
        <w:r w:rsidR="00C80C77">
          <w:rPr>
            <w:color w:val="1154CC"/>
            <w:spacing w:val="4"/>
            <w:sz w:val="24"/>
            <w:szCs w:val="24"/>
            <w:u w:val="single" w:color="1154CC"/>
          </w:rPr>
          <w:t>c</w:t>
        </w:r>
        <w:r w:rsidR="00C80C77">
          <w:rPr>
            <w:color w:val="1154CC"/>
            <w:spacing w:val="-7"/>
            <w:sz w:val="24"/>
            <w:szCs w:val="24"/>
            <w:u w:val="single" w:color="1154CC"/>
          </w:rPr>
          <w:t>y</w:t>
        </w:r>
        <w:r w:rsidR="00C80C77">
          <w:rPr>
            <w:color w:val="1154CC"/>
            <w:spacing w:val="3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z w:val="24"/>
            <w:szCs w:val="24"/>
            <w:u w:val="single" w:color="1154CC"/>
          </w:rPr>
          <w:t>r</w:t>
        </w:r>
        <w:r w:rsidR="00C80C77">
          <w:rPr>
            <w:color w:val="1154CC"/>
            <w:spacing w:val="-2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k.7930</w:t>
        </w:r>
        <w:r w:rsidR="00C80C77">
          <w:rPr>
            <w:color w:val="1154CC"/>
            <w:spacing w:val="2"/>
            <w:sz w:val="24"/>
            <w:szCs w:val="24"/>
            <w:u w:val="single" w:color="1154CC"/>
          </w:rPr>
          <w:t>0</w:t>
        </w:r>
        <w:r w:rsidR="00C80C77">
          <w:rPr>
            <w:color w:val="1154CC"/>
            <w:sz w:val="24"/>
            <w:szCs w:val="24"/>
            <w:u w:val="single" w:color="1154CC"/>
          </w:rPr>
          <w:t>2</w:t>
        </w:r>
      </w:hyperlink>
    </w:p>
    <w:p w14:paraId="5ED8FD0D" w14:textId="4FEC997C" w:rsidR="00C80C77" w:rsidRDefault="00DA003E">
      <w:pPr>
        <w:spacing w:before="72"/>
        <w:ind w:left="200" w:right="80"/>
        <w:jc w:val="both"/>
        <w:rPr>
          <w:sz w:val="24"/>
          <w:szCs w:val="24"/>
        </w:rPr>
      </w:pPr>
      <w:proofErr w:type="spellStart"/>
      <w:r w:rsidRPr="00DA003E">
        <w:rPr>
          <w:spacing w:val="-2"/>
          <w:sz w:val="24"/>
          <w:szCs w:val="24"/>
        </w:rPr>
        <w:lastRenderedPageBreak/>
        <w:t>Bednarz</w:t>
      </w:r>
      <w:proofErr w:type="spellEnd"/>
      <w:r w:rsidRPr="00DA003E">
        <w:rPr>
          <w:spacing w:val="-2"/>
          <w:sz w:val="24"/>
          <w:szCs w:val="24"/>
        </w:rPr>
        <w:t xml:space="preserve">, N., </w:t>
      </w:r>
      <w:proofErr w:type="spellStart"/>
      <w:r w:rsidRPr="00DA003E">
        <w:rPr>
          <w:spacing w:val="-2"/>
          <w:sz w:val="24"/>
          <w:szCs w:val="24"/>
        </w:rPr>
        <w:t>Fiorentini</w:t>
      </w:r>
      <w:proofErr w:type="spellEnd"/>
      <w:r w:rsidRPr="00DA003E">
        <w:rPr>
          <w:spacing w:val="-2"/>
          <w:sz w:val="24"/>
          <w:szCs w:val="24"/>
        </w:rPr>
        <w:t xml:space="preserve">, D., &amp; Huang, R. (Eds.). (2011). International approaches to professional development for mathematics teachers. University of Ottawa Press. </w:t>
      </w:r>
      <w:hyperlink r:id="rId18" w:history="1">
        <w:r w:rsidRPr="00FB4FEC">
          <w:rPr>
            <w:rStyle w:val="Hyperlink"/>
            <w:spacing w:val="-2"/>
            <w:sz w:val="24"/>
            <w:szCs w:val="24"/>
          </w:rPr>
          <w:t>https://www.researchgate.net/publication/281300000_International_Approaches_to_Professional_Development_for_Mathematics_Teachers</w:t>
        </w:r>
      </w:hyperlink>
      <w:r>
        <w:rPr>
          <w:spacing w:val="-2"/>
          <w:sz w:val="24"/>
          <w:szCs w:val="24"/>
        </w:rPr>
        <w:t xml:space="preserve"> </w:t>
      </w:r>
    </w:p>
    <w:p w14:paraId="4570B88F" w14:textId="77777777" w:rsidR="00C80C77" w:rsidRDefault="00C80C77">
      <w:pPr>
        <w:spacing w:before="11" w:line="200" w:lineRule="exact"/>
      </w:pPr>
    </w:p>
    <w:p w14:paraId="106521D1" w14:textId="77777777" w:rsidR="00C80C77" w:rsidRDefault="00132585">
      <w:pPr>
        <w:spacing w:before="29"/>
        <w:ind w:left="200" w:right="76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C.,</w:t>
      </w:r>
      <w:r>
        <w:rPr>
          <w:spacing w:val="2"/>
          <w:sz w:val="24"/>
          <w:szCs w:val="24"/>
        </w:rPr>
        <w:t xml:space="preserve"> 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.,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W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słows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O.,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.,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ntovani,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sk</w:t>
      </w:r>
      <w:r>
        <w:rPr>
          <w:spacing w:val="8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tru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z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(2018).</w:t>
      </w:r>
      <w:r>
        <w:rPr>
          <w:spacing w:val="2"/>
          <w:sz w:val="24"/>
          <w:szCs w:val="24"/>
        </w:rPr>
        <w:t xml:space="preserve"> H</w:t>
      </w:r>
      <w:r>
        <w:rPr>
          <w:sz w:val="24"/>
          <w:szCs w:val="24"/>
        </w:rPr>
        <w:t>ow do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inno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nuous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D) 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ECEC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?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s</w:t>
      </w:r>
      <w:r>
        <w:rPr>
          <w:spacing w:val="-1"/>
          <w:sz w:val="24"/>
          <w:szCs w:val="24"/>
        </w:rPr>
        <w:t>-a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k,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oland. </w:t>
      </w:r>
      <w:r>
        <w:rPr>
          <w:i/>
          <w:sz w:val="24"/>
          <w:szCs w:val="24"/>
        </w:rPr>
        <w:t>Europ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an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al 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Edu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on, 5</w:t>
      </w:r>
      <w:r>
        <w:rPr>
          <w:i/>
          <w:spacing w:val="1"/>
          <w:sz w:val="24"/>
          <w:szCs w:val="24"/>
        </w:rPr>
        <w:t>3</w:t>
      </w:r>
      <w:r>
        <w:rPr>
          <w:sz w:val="24"/>
          <w:szCs w:val="24"/>
        </w:rPr>
        <w:t>(1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, 34–45. </w:t>
      </w:r>
      <w:hyperlink r:id="rId19">
        <w:r w:rsidR="00C80C77">
          <w:rPr>
            <w:color w:val="1154CC"/>
            <w:sz w:val="24"/>
            <w:szCs w:val="24"/>
            <w:u w:val="single" w:color="1154CC"/>
          </w:rPr>
          <w:t>ht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z w:val="24"/>
            <w:szCs w:val="24"/>
            <w:u w:val="single" w:color="1154CC"/>
          </w:rPr>
          <w:t>ps: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/do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sz w:val="24"/>
            <w:szCs w:val="24"/>
            <w:u w:val="single" w:color="1154CC"/>
          </w:rPr>
          <w:t>.or</w:t>
        </w:r>
        <w:r w:rsidR="00C80C77">
          <w:rPr>
            <w:color w:val="1154CC"/>
            <w:spacing w:val="-3"/>
            <w:sz w:val="24"/>
            <w:szCs w:val="24"/>
            <w:u w:val="single" w:color="1154CC"/>
          </w:rPr>
          <w:t>g</w:t>
        </w:r>
        <w:r w:rsidR="00C80C77">
          <w:rPr>
            <w:color w:val="1154CC"/>
            <w:sz w:val="24"/>
            <w:szCs w:val="24"/>
            <w:u w:val="single" w:color="1154CC"/>
          </w:rPr>
          <w:t>/10.1111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jed.12262</w:t>
        </w:r>
      </w:hyperlink>
    </w:p>
    <w:p w14:paraId="12CEF691" w14:textId="77777777" w:rsidR="00C80C77" w:rsidRDefault="00C80C77">
      <w:pPr>
        <w:spacing w:before="11" w:line="200" w:lineRule="exact"/>
      </w:pPr>
    </w:p>
    <w:p w14:paraId="28D5CF86" w14:textId="77777777" w:rsidR="00C80C77" w:rsidRDefault="00132585">
      <w:pPr>
        <w:spacing w:before="29"/>
        <w:ind w:left="200" w:right="7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tho,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R.,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3</w:t>
      </w:r>
      <w:r>
        <w:rPr>
          <w:sz w:val="24"/>
          <w:szCs w:val="24"/>
        </w:rPr>
        <w:t>).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Cont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nuing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prof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eve</w:t>
      </w:r>
      <w:r>
        <w:rPr>
          <w:i/>
          <w:sz w:val="24"/>
          <w:szCs w:val="24"/>
        </w:rPr>
        <w:t>lopm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t: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ssons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from India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.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hyperlink r:id="rId20">
        <w:r w:rsidR="00C80C77">
          <w:rPr>
            <w:color w:val="1154CC"/>
            <w:sz w:val="24"/>
            <w:szCs w:val="24"/>
            <w:u w:val="single" w:color="1154CC"/>
          </w:rPr>
          <w:t>ht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z w:val="24"/>
            <w:szCs w:val="24"/>
            <w:u w:val="single" w:color="1154CC"/>
          </w:rPr>
          <w:t>ps: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/ww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w</w:t>
        </w:r>
        <w:r w:rsidR="00C80C77">
          <w:rPr>
            <w:color w:val="1154CC"/>
            <w:sz w:val="24"/>
            <w:szCs w:val="24"/>
            <w:u w:val="single" w:color="1154CC"/>
          </w:rPr>
          <w:t>.british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c</w:t>
        </w:r>
        <w:r w:rsidR="00C80C77">
          <w:rPr>
            <w:color w:val="1154CC"/>
            <w:sz w:val="24"/>
            <w:szCs w:val="24"/>
            <w:u w:val="single" w:color="1154CC"/>
          </w:rPr>
          <w:t>oun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c</w:t>
        </w:r>
        <w:r w:rsidR="00C80C77">
          <w:rPr>
            <w:color w:val="1154CC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l</w:t>
        </w:r>
        <w:r w:rsidR="00C80C77">
          <w:rPr>
            <w:color w:val="1154CC"/>
            <w:sz w:val="24"/>
            <w:szCs w:val="24"/>
            <w:u w:val="single" w:color="1154CC"/>
          </w:rPr>
          <w:t>.in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si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te</w:t>
        </w:r>
        <w:r w:rsidR="00C80C77">
          <w:rPr>
            <w:color w:val="1154CC"/>
            <w:sz w:val="24"/>
            <w:szCs w:val="24"/>
            <w:u w:val="single" w:color="1154CC"/>
          </w:rPr>
          <w:t>s/de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fa</w:t>
        </w:r>
        <w:r w:rsidR="00C80C77">
          <w:rPr>
            <w:color w:val="1154CC"/>
            <w:sz w:val="24"/>
            <w:szCs w:val="24"/>
            <w:u w:val="single" w:color="1154CC"/>
          </w:rPr>
          <w:t>ul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z w:val="24"/>
            <w:szCs w:val="24"/>
            <w:u w:val="single" w:color="1154CC"/>
          </w:rPr>
          <w:t>/files/continu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sz w:val="24"/>
            <w:szCs w:val="24"/>
            <w:u w:val="single" w:color="1154CC"/>
          </w:rPr>
          <w:t>n</w:t>
        </w:r>
        <w:r w:rsidR="00C80C77">
          <w:rPr>
            <w:color w:val="1154CC"/>
            <w:spacing w:val="-2"/>
            <w:sz w:val="24"/>
            <w:szCs w:val="24"/>
            <w:u w:val="single" w:color="1154CC"/>
          </w:rPr>
          <w:t>g</w:t>
        </w:r>
        <w:r w:rsidR="00C80C77">
          <w:rPr>
            <w:color w:val="1154CC"/>
            <w:sz w:val="24"/>
            <w:szCs w:val="24"/>
            <w:u w:val="single" w:color="1154CC"/>
          </w:rPr>
          <w:t>_pro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fe</w:t>
        </w:r>
        <w:r w:rsidR="00C80C77">
          <w:rPr>
            <w:color w:val="1154CC"/>
            <w:sz w:val="24"/>
            <w:szCs w:val="24"/>
            <w:u w:val="single" w:color="1154CC"/>
          </w:rPr>
          <w:t>ss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sz w:val="24"/>
            <w:szCs w:val="24"/>
            <w:u w:val="single" w:color="1154CC"/>
          </w:rPr>
          <w:t>on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a</w:t>
        </w:r>
        <w:r w:rsidR="00C80C77">
          <w:rPr>
            <w:color w:val="1154CC"/>
            <w:sz w:val="24"/>
            <w:szCs w:val="24"/>
            <w:u w:val="single" w:color="1154CC"/>
          </w:rPr>
          <w:t>l_</w:t>
        </w:r>
        <w:r w:rsidR="00C80C77">
          <w:rPr>
            <w:color w:val="1154CC"/>
            <w:spacing w:val="3"/>
            <w:sz w:val="24"/>
            <w:szCs w:val="24"/>
            <w:u w:val="single" w:color="1154CC"/>
          </w:rPr>
          <w:t>d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v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lop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m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nt</w:t>
        </w:r>
        <w:r w:rsidR="00C80C77">
          <w:rPr>
            <w:color w:val="1154CC"/>
            <w:spacing w:val="3"/>
            <w:sz w:val="24"/>
            <w:szCs w:val="24"/>
            <w:u w:val="single" w:color="1154CC"/>
          </w:rPr>
          <w:t>_</w:t>
        </w:r>
        <w:r w:rsidR="00C80C77">
          <w:rPr>
            <w:color w:val="1154CC"/>
            <w:sz w:val="24"/>
            <w:szCs w:val="24"/>
            <w:u w:val="single" w:color="1154CC"/>
          </w:rPr>
          <w:t>-</w:t>
        </w:r>
      </w:hyperlink>
    </w:p>
    <w:p w14:paraId="2D872006" w14:textId="77777777" w:rsidR="00C80C77" w:rsidRDefault="00A30B28">
      <w:pPr>
        <w:spacing w:line="260" w:lineRule="exact"/>
        <w:ind w:left="200" w:right="6584"/>
        <w:jc w:val="both"/>
        <w:rPr>
          <w:sz w:val="24"/>
          <w:szCs w:val="24"/>
        </w:rPr>
      </w:pPr>
      <w:hyperlink r:id="rId21">
        <w:r w:rsidR="00C80C77">
          <w:rPr>
            <w:color w:val="1154CC"/>
            <w:position w:val="-1"/>
            <w:sz w:val="24"/>
            <w:szCs w:val="24"/>
            <w:u w:val="single" w:color="1154CC"/>
          </w:rPr>
          <w:t>_lessons_f</w:t>
        </w:r>
        <w:r w:rsidR="00C80C77">
          <w:rPr>
            <w:color w:val="1154CC"/>
            <w:spacing w:val="-1"/>
            <w:position w:val="-1"/>
            <w:sz w:val="24"/>
            <w:szCs w:val="24"/>
            <w:u w:val="single" w:color="1154CC"/>
          </w:rPr>
          <w:t>r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om_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ndia.pdf</w:t>
        </w:r>
      </w:hyperlink>
    </w:p>
    <w:p w14:paraId="33E43F93" w14:textId="77777777" w:rsidR="00C80C77" w:rsidRDefault="00C80C77">
      <w:pPr>
        <w:spacing w:before="17" w:line="200" w:lineRule="exact"/>
      </w:pPr>
    </w:p>
    <w:p w14:paraId="5667C97C" w14:textId="77777777" w:rsidR="00C80C77" w:rsidRDefault="00132585">
      <w:pPr>
        <w:spacing w:before="29"/>
        <w:ind w:left="200" w:right="7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vikb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len</w:t>
      </w:r>
      <w:proofErr w:type="spellEnd"/>
      <w:r>
        <w:rPr>
          <w:sz w:val="24"/>
          <w:szCs w:val="24"/>
        </w:rPr>
        <w:t>, G.,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r,</w:t>
      </w:r>
      <w:r>
        <w:rPr>
          <w:spacing w:val="2"/>
          <w:sz w:val="24"/>
          <w:szCs w:val="24"/>
        </w:rPr>
        <w:t xml:space="preserve"> H</w:t>
      </w:r>
      <w:r>
        <w:rPr>
          <w:sz w:val="24"/>
          <w:szCs w:val="24"/>
        </w:rPr>
        <w:t xml:space="preserve">. M.,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U., 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ur,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.,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ı</w:t>
      </w:r>
      <w:proofErr w:type="spellEnd"/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Tolun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(202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). Ass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rine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ndfills: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 f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 the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W</w:t>
      </w:r>
      <w:r>
        <w:rPr>
          <w:i/>
          <w:sz w:val="24"/>
          <w:szCs w:val="24"/>
        </w:rPr>
        <w:t>aste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anag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nt,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113,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70–79. </w:t>
      </w:r>
      <w:hyperlink r:id="rId22">
        <w:r w:rsidR="00C80C77">
          <w:rPr>
            <w:color w:val="1154CC"/>
            <w:sz w:val="24"/>
            <w:szCs w:val="24"/>
            <w:u w:val="single" w:color="1154CC"/>
          </w:rPr>
          <w:t>ht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z w:val="24"/>
            <w:szCs w:val="24"/>
            <w:u w:val="single" w:color="1154CC"/>
          </w:rPr>
          <w:t>ps: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/do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sz w:val="24"/>
            <w:szCs w:val="24"/>
            <w:u w:val="single" w:color="1154CC"/>
          </w:rPr>
          <w:t>.or</w:t>
        </w:r>
        <w:r w:rsidR="00C80C77">
          <w:rPr>
            <w:color w:val="1154CC"/>
            <w:spacing w:val="-3"/>
            <w:sz w:val="24"/>
            <w:szCs w:val="24"/>
            <w:u w:val="single" w:color="1154CC"/>
          </w:rPr>
          <w:t>g</w:t>
        </w:r>
        <w:r w:rsidR="00C80C77">
          <w:rPr>
            <w:color w:val="1154CC"/>
            <w:sz w:val="24"/>
            <w:szCs w:val="24"/>
            <w:u w:val="single" w:color="1154CC"/>
          </w:rPr>
          <w:t>/10.1016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j</w:t>
        </w:r>
        <w:r w:rsidR="00C80C77">
          <w:rPr>
            <w:color w:val="1154CC"/>
            <w:spacing w:val="-2"/>
            <w:sz w:val="24"/>
            <w:szCs w:val="24"/>
            <w:u w:val="single" w:color="1154CC"/>
          </w:rPr>
          <w:t>.</w:t>
        </w:r>
        <w:r w:rsidR="00C80C77">
          <w:rPr>
            <w:color w:val="1154CC"/>
            <w:sz w:val="24"/>
            <w:szCs w:val="24"/>
            <w:u w:val="single" w:color="1154CC"/>
          </w:rPr>
          <w:t>w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a</w:t>
        </w:r>
        <w:r w:rsidR="00C80C77">
          <w:rPr>
            <w:color w:val="1154CC"/>
            <w:sz w:val="24"/>
            <w:szCs w:val="24"/>
            <w:u w:val="single" w:color="1154CC"/>
          </w:rPr>
          <w:t>sman.2020.05.044</w:t>
        </w:r>
      </w:hyperlink>
    </w:p>
    <w:p w14:paraId="66A98724" w14:textId="77777777" w:rsidR="00C80C77" w:rsidRDefault="00C80C77">
      <w:pPr>
        <w:spacing w:before="11" w:line="200" w:lineRule="exact"/>
      </w:pPr>
    </w:p>
    <w:p w14:paraId="10B25BE7" w14:textId="77777777" w:rsidR="00C80C77" w:rsidRDefault="00132585">
      <w:pPr>
        <w:spacing w:before="29"/>
        <w:ind w:left="200" w:right="7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 of Ed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022).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NIS</w:t>
      </w:r>
      <w:r>
        <w:rPr>
          <w:i/>
          <w:spacing w:val="-1"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: Nat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o</w:t>
      </w:r>
      <w:r>
        <w:rPr>
          <w:i/>
          <w:sz w:val="24"/>
          <w:szCs w:val="24"/>
        </w:rPr>
        <w:t>nal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 for 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hool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ads’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tea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rs’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hol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c ad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an</w:t>
      </w:r>
      <w:r>
        <w:rPr>
          <w:i/>
          <w:spacing w:val="-1"/>
          <w:sz w:val="24"/>
          <w:szCs w:val="24"/>
        </w:rPr>
        <w:t>ce</w:t>
      </w:r>
      <w:r>
        <w:rPr>
          <w:i/>
          <w:spacing w:val="2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NCERT.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f</w:t>
      </w:r>
      <w:r>
        <w:rPr>
          <w:sz w:val="24"/>
          <w:szCs w:val="24"/>
        </w:rPr>
        <w:t xml:space="preserve">rom </w:t>
      </w:r>
      <w:hyperlink r:id="rId23">
        <w:r w:rsidR="00C80C77">
          <w:rPr>
            <w:color w:val="1154CC"/>
            <w:sz w:val="24"/>
            <w:szCs w:val="24"/>
            <w:u w:val="single" w:color="1154CC"/>
          </w:rPr>
          <w:t>ht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z w:val="24"/>
            <w:szCs w:val="24"/>
            <w:u w:val="single" w:color="1154CC"/>
          </w:rPr>
          <w:t>ps: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/ci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t.nc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rt.</w:t>
        </w:r>
        <w:r w:rsidR="00C80C77">
          <w:rPr>
            <w:color w:val="1154CC"/>
            <w:spacing w:val="-3"/>
            <w:sz w:val="24"/>
            <w:szCs w:val="24"/>
            <w:u w:val="single" w:color="1154CC"/>
          </w:rPr>
          <w:t>g</w:t>
        </w:r>
        <w:r w:rsidR="00C80C77">
          <w:rPr>
            <w:color w:val="1154CC"/>
            <w:sz w:val="24"/>
            <w:szCs w:val="24"/>
            <w:u w:val="single" w:color="1154CC"/>
          </w:rPr>
          <w:t>ov.in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pacing w:val="2"/>
            <w:sz w:val="24"/>
            <w:szCs w:val="24"/>
            <w:u w:val="single" w:color="1154CC"/>
          </w:rPr>
          <w:t>n</w:t>
        </w:r>
        <w:r w:rsidR="00C80C77">
          <w:rPr>
            <w:color w:val="1154CC"/>
            <w:sz w:val="24"/>
            <w:szCs w:val="24"/>
            <w:u w:val="single" w:color="1154CC"/>
          </w:rPr>
          <w:t>ish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z w:val="24"/>
            <w:szCs w:val="24"/>
            <w:u w:val="single" w:color="1154CC"/>
          </w:rPr>
          <w:t>ha</w:t>
        </w:r>
      </w:hyperlink>
    </w:p>
    <w:p w14:paraId="257C6F02" w14:textId="77777777" w:rsidR="00C80C77" w:rsidRDefault="00C80C77">
      <w:pPr>
        <w:spacing w:before="11" w:line="200" w:lineRule="exact"/>
      </w:pPr>
    </w:p>
    <w:p w14:paraId="31BB5B25" w14:textId="77777777" w:rsidR="00C80C77" w:rsidRDefault="00132585">
      <w:pPr>
        <w:spacing w:before="29"/>
        <w:ind w:left="200" w:right="77"/>
        <w:rPr>
          <w:sz w:val="24"/>
          <w:szCs w:val="24"/>
        </w:rPr>
      </w:pPr>
      <w:r>
        <w:rPr>
          <w:sz w:val="24"/>
          <w:szCs w:val="24"/>
        </w:rPr>
        <w:t>Cou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hlan,</w:t>
      </w:r>
      <w:r>
        <w:rPr>
          <w:spacing w:val="3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.,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2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rink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>).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7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e-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to sur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46"/>
          <w:sz w:val="24"/>
          <w:szCs w:val="24"/>
        </w:rPr>
        <w:t xml:space="preserve"> </w:t>
      </w:r>
      <w:r>
        <w:rPr>
          <w:i/>
          <w:sz w:val="24"/>
          <w:szCs w:val="24"/>
        </w:rPr>
        <w:t>Int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onal</w:t>
      </w:r>
      <w:r>
        <w:rPr>
          <w:i/>
          <w:spacing w:val="4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ournal</w:t>
      </w:r>
      <w:r>
        <w:rPr>
          <w:i/>
          <w:spacing w:val="46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o</w:t>
      </w:r>
      <w:r>
        <w:rPr>
          <w:i/>
          <w:sz w:val="24"/>
          <w:szCs w:val="24"/>
        </w:rPr>
        <w:t>f</w:t>
      </w:r>
      <w:r>
        <w:rPr>
          <w:i/>
          <w:spacing w:val="46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45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4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dical</w:t>
      </w:r>
      <w:r>
        <w:rPr>
          <w:i/>
          <w:spacing w:val="45"/>
          <w:sz w:val="24"/>
          <w:szCs w:val="24"/>
        </w:rPr>
        <w:t xml:space="preserve"> </w:t>
      </w:r>
      <w:r>
        <w:rPr>
          <w:i/>
          <w:sz w:val="24"/>
          <w:szCs w:val="24"/>
        </w:rPr>
        <w:t>Co</w:t>
      </w:r>
      <w:r>
        <w:rPr>
          <w:i/>
          <w:spacing w:val="-3"/>
          <w:sz w:val="24"/>
          <w:szCs w:val="24"/>
        </w:rPr>
        <w:t>m</w:t>
      </w:r>
      <w:r>
        <w:rPr>
          <w:i/>
          <w:sz w:val="24"/>
          <w:szCs w:val="24"/>
        </w:rPr>
        <w:t>muni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ons,</w:t>
      </w:r>
      <w:r>
        <w:rPr>
          <w:i/>
          <w:spacing w:val="46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2</w:t>
      </w:r>
      <w:r>
        <w:rPr>
          <w:sz w:val="24"/>
          <w:szCs w:val="24"/>
        </w:rPr>
        <w:t>(2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7BA475DA" w14:textId="77777777" w:rsidR="00C80C77" w:rsidRDefault="00132585">
      <w:pPr>
        <w:spacing w:line="260" w:lineRule="exact"/>
        <w:ind w:left="200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14–23. </w:t>
      </w:r>
      <w:hyperlink r:id="rId24">
        <w:r w:rsidR="00C80C77">
          <w:rPr>
            <w:color w:val="1154CC"/>
            <w:position w:val="-1"/>
            <w:sz w:val="24"/>
            <w:szCs w:val="24"/>
            <w:u w:val="single" w:color="1154CC"/>
          </w:rPr>
          <w:t>ht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ps: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/do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.or</w:t>
        </w:r>
        <w:r w:rsidR="00C80C77">
          <w:rPr>
            <w:color w:val="1154CC"/>
            <w:spacing w:val="-3"/>
            <w:position w:val="-1"/>
            <w:sz w:val="24"/>
            <w:szCs w:val="24"/>
            <w:u w:val="single" w:color="1154CC"/>
          </w:rPr>
          <w:t>g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/10.4018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j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hmc.2011040102</w:t>
        </w:r>
      </w:hyperlink>
    </w:p>
    <w:p w14:paraId="6F4A1D1C" w14:textId="77777777" w:rsidR="00C80C77" w:rsidRDefault="00C80C77">
      <w:pPr>
        <w:spacing w:before="16" w:line="200" w:lineRule="exact"/>
      </w:pPr>
    </w:p>
    <w:p w14:paraId="094BB130" w14:textId="77777777" w:rsidR="00C80C77" w:rsidRDefault="00132585">
      <w:pPr>
        <w:spacing w:before="29"/>
        <w:ind w:left="200" w:right="78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lo,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.,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.,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ia</w:t>
      </w:r>
      <w:proofErr w:type="spellEnd"/>
      <w:r>
        <w:rPr>
          <w:sz w:val="24"/>
          <w:szCs w:val="24"/>
        </w:rPr>
        <w:t>,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m,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Koom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30"/>
          <w:sz w:val="24"/>
          <w:szCs w:val="24"/>
        </w:rPr>
        <w:t xml:space="preserve"> </w:t>
      </w:r>
      <w:proofErr w:type="spellStart"/>
      <w:proofErr w:type="gram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proofErr w:type="spellEnd"/>
      <w:proofErr w:type="gramEnd"/>
      <w:r>
        <w:rPr>
          <w:sz w:val="24"/>
          <w:szCs w:val="24"/>
        </w:rPr>
        <w:t>,</w:t>
      </w:r>
      <w:r>
        <w:rPr>
          <w:spacing w:val="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.,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c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,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N.,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 M.,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iri,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(202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).</w:t>
      </w:r>
      <w:r>
        <w:rPr>
          <w:spacing w:val="-1"/>
          <w:sz w:val="24"/>
          <w:szCs w:val="24"/>
        </w:rPr>
        <w:t>Tec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y 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opment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>w</w:t>
      </w:r>
      <w:r>
        <w:rPr>
          <w:sz w:val="24"/>
          <w:szCs w:val="24"/>
        </w:rPr>
        <w:t xml:space="preserve">-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 Middle</w:t>
      </w:r>
      <w:r>
        <w:rPr>
          <w:spacing w:val="2"/>
          <w:sz w:val="24"/>
          <w:szCs w:val="24"/>
        </w:rPr>
        <w:t>-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s:  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 for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  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vie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[P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]</w:t>
      </w:r>
      <w:r>
        <w:rPr>
          <w:sz w:val="24"/>
          <w:szCs w:val="24"/>
        </w:rPr>
        <w:t>. EdT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ub. </w:t>
      </w:r>
      <w:r>
        <w:rPr>
          <w:color w:val="1154CC"/>
          <w:spacing w:val="-58"/>
          <w:sz w:val="24"/>
          <w:szCs w:val="24"/>
        </w:rPr>
        <w:t xml:space="preserve"> </w:t>
      </w:r>
      <w:hyperlink r:id="rId25">
        <w:r w:rsidR="00C80C77">
          <w:rPr>
            <w:color w:val="1154CC"/>
            <w:sz w:val="24"/>
            <w:szCs w:val="24"/>
            <w:u w:val="single" w:color="1154CC"/>
          </w:rPr>
          <w:t>ht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z w:val="24"/>
            <w:szCs w:val="24"/>
            <w:u w:val="single" w:color="1154CC"/>
          </w:rPr>
          <w:t>ps: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/do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sz w:val="24"/>
            <w:szCs w:val="24"/>
            <w:u w:val="single" w:color="1154CC"/>
          </w:rPr>
          <w:t>.or</w:t>
        </w:r>
        <w:r w:rsidR="00C80C77">
          <w:rPr>
            <w:color w:val="1154CC"/>
            <w:spacing w:val="-3"/>
            <w:sz w:val="24"/>
            <w:szCs w:val="24"/>
            <w:u w:val="single" w:color="1154CC"/>
          </w:rPr>
          <w:t>g</w:t>
        </w:r>
        <w:r w:rsidR="00C80C77">
          <w:rPr>
            <w:color w:val="1154CC"/>
            <w:sz w:val="24"/>
            <w:szCs w:val="24"/>
            <w:u w:val="single" w:color="1154CC"/>
          </w:rPr>
          <w:t>/10.53832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dte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c</w:t>
        </w:r>
        <w:r w:rsidR="00C80C77">
          <w:rPr>
            <w:color w:val="1154CC"/>
            <w:sz w:val="24"/>
            <w:szCs w:val="24"/>
            <w:u w:val="single" w:color="1154CC"/>
          </w:rPr>
          <w:t>hhub.0080</w:t>
        </w:r>
      </w:hyperlink>
    </w:p>
    <w:p w14:paraId="37D93536" w14:textId="77777777" w:rsidR="00C80C77" w:rsidRDefault="00C80C77">
      <w:pPr>
        <w:spacing w:before="11" w:line="200" w:lineRule="exact"/>
      </w:pPr>
    </w:p>
    <w:p w14:paraId="22DB29FE" w14:textId="77777777" w:rsidR="00C80C77" w:rsidRDefault="00132585">
      <w:pPr>
        <w:spacing w:before="29"/>
        <w:ind w:left="200" w:right="80"/>
        <w:jc w:val="both"/>
        <w:rPr>
          <w:sz w:val="24"/>
          <w:szCs w:val="24"/>
        </w:rPr>
      </w:pPr>
      <w:r>
        <w:rPr>
          <w:sz w:val="24"/>
          <w:szCs w:val="24"/>
        </w:rPr>
        <w:t>Edu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ion. (196</w:t>
      </w:r>
      <w:r>
        <w:rPr>
          <w:spacing w:val="-1"/>
          <w:sz w:val="24"/>
          <w:szCs w:val="24"/>
        </w:rPr>
        <w:t>6</w:t>
      </w:r>
      <w:r>
        <w:rPr>
          <w:sz w:val="24"/>
          <w:szCs w:val="24"/>
        </w:rPr>
        <w:t>).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Edu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nat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onal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eve</w:t>
      </w:r>
      <w:r>
        <w:rPr>
          <w:i/>
          <w:sz w:val="24"/>
          <w:szCs w:val="24"/>
        </w:rPr>
        <w:t>lopm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3"/>
          <w:sz w:val="24"/>
          <w:szCs w:val="24"/>
        </w:rPr>
        <w:t>t</w:t>
      </w:r>
      <w:r>
        <w:rPr>
          <w:i/>
          <w:sz w:val="24"/>
          <w:szCs w:val="24"/>
        </w:rPr>
        <w:t>: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port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the Edu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Com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is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o</w:t>
      </w:r>
      <w:r>
        <w:rPr>
          <w:i/>
          <w:sz w:val="24"/>
          <w:szCs w:val="24"/>
        </w:rPr>
        <w:t>n,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196</w:t>
      </w:r>
      <w:r>
        <w:rPr>
          <w:i/>
          <w:spacing w:val="2"/>
          <w:sz w:val="24"/>
          <w:szCs w:val="24"/>
        </w:rPr>
        <w:t>4</w:t>
      </w:r>
      <w:r>
        <w:rPr>
          <w:i/>
          <w:sz w:val="24"/>
          <w:szCs w:val="24"/>
        </w:rPr>
        <w:t>–66.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rnment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ndia.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hyperlink r:id="rId26">
        <w:r w:rsidR="00C80C77">
          <w:rPr>
            <w:color w:val="1154CC"/>
            <w:sz w:val="24"/>
            <w:szCs w:val="24"/>
            <w:u w:val="single" w:color="1154CC"/>
          </w:rPr>
          <w:t>ht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z w:val="24"/>
            <w:szCs w:val="24"/>
            <w:u w:val="single" w:color="1154CC"/>
          </w:rPr>
          <w:t>ps: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sz w:val="24"/>
            <w:szCs w:val="24"/>
            <w:u w:val="single" w:color="1154CC"/>
          </w:rPr>
          <w:t>n</w:t>
        </w:r>
        <w:r w:rsidR="00C80C77">
          <w:rPr>
            <w:color w:val="1154CC"/>
            <w:spacing w:val="-2"/>
            <w:sz w:val="24"/>
            <w:szCs w:val="24"/>
            <w:u w:val="single" w:color="1154CC"/>
          </w:rPr>
          <w:t>d</w:t>
        </w:r>
        <w:r w:rsidR="00C80C77">
          <w:rPr>
            <w:color w:val="1154CC"/>
            <w:sz w:val="24"/>
            <w:szCs w:val="24"/>
            <w:u w:val="single" w:color="1154CC"/>
          </w:rPr>
          <w:t>ian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c</w:t>
        </w:r>
        <w:r w:rsidR="00C80C77">
          <w:rPr>
            <w:color w:val="1154CC"/>
            <w:sz w:val="24"/>
            <w:szCs w:val="24"/>
            <w:u w:val="single" w:color="1154CC"/>
          </w:rPr>
          <w:t>ul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tu</w:t>
        </w:r>
        <w:r w:rsidR="00C80C77">
          <w:rPr>
            <w:color w:val="1154CC"/>
            <w:sz w:val="24"/>
            <w:szCs w:val="24"/>
            <w:u w:val="single" w:color="1154CC"/>
          </w:rPr>
          <w:t>r</w:t>
        </w:r>
        <w:r w:rsidR="00C80C77">
          <w:rPr>
            <w:color w:val="1154CC"/>
            <w:spacing w:val="-2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.</w:t>
        </w:r>
        <w:r w:rsidR="00C80C77">
          <w:rPr>
            <w:color w:val="1154CC"/>
            <w:spacing w:val="-2"/>
            <w:sz w:val="24"/>
            <w:szCs w:val="24"/>
            <w:u w:val="single" w:color="1154CC"/>
          </w:rPr>
          <w:t>g</w:t>
        </w:r>
        <w:r w:rsidR="00C80C77">
          <w:rPr>
            <w:color w:val="1154CC"/>
            <w:sz w:val="24"/>
            <w:szCs w:val="24"/>
            <w:u w:val="single" w:color="1154CC"/>
          </w:rPr>
          <w:t>ov</w:t>
        </w:r>
        <w:r w:rsidR="00C80C77">
          <w:rPr>
            <w:color w:val="1154CC"/>
            <w:spacing w:val="2"/>
            <w:sz w:val="24"/>
            <w:szCs w:val="24"/>
            <w:u w:val="single" w:color="1154CC"/>
          </w:rPr>
          <w:t>.</w:t>
        </w:r>
        <w:r w:rsidR="00C80C77">
          <w:rPr>
            <w:color w:val="1154CC"/>
            <w:sz w:val="24"/>
            <w:szCs w:val="24"/>
            <w:u w:val="single" w:color="1154CC"/>
          </w:rPr>
          <w:t>in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r</w:t>
        </w:r>
        <w:r w:rsidR="00C80C77">
          <w:rPr>
            <w:color w:val="1154CC"/>
            <w:spacing w:val="-2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port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s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-</w:t>
        </w:r>
        <w:r w:rsidR="00C80C77">
          <w:rPr>
            <w:color w:val="1154CC"/>
            <w:sz w:val="24"/>
            <w:szCs w:val="24"/>
            <w:u w:val="single" w:color="1154CC"/>
          </w:rPr>
          <w:t>proc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ee</w:t>
        </w:r>
        <w:r w:rsidR="00C80C77">
          <w:rPr>
            <w:color w:val="1154CC"/>
            <w:sz w:val="24"/>
            <w:szCs w:val="24"/>
            <w:u w:val="single" w:color="1154CC"/>
          </w:rPr>
          <w:t>di</w:t>
        </w:r>
        <w:r w:rsidR="00C80C77">
          <w:rPr>
            <w:color w:val="1154CC"/>
            <w:spacing w:val="3"/>
            <w:sz w:val="24"/>
            <w:szCs w:val="24"/>
            <w:u w:val="single" w:color="1154CC"/>
          </w:rPr>
          <w:t>n</w:t>
        </w:r>
        <w:r w:rsidR="00C80C77">
          <w:rPr>
            <w:color w:val="1154CC"/>
            <w:spacing w:val="-2"/>
            <w:sz w:val="24"/>
            <w:szCs w:val="24"/>
            <w:u w:val="single" w:color="1154CC"/>
          </w:rPr>
          <w:t>g</w:t>
        </w:r>
        <w:r w:rsidR="00C80C77">
          <w:rPr>
            <w:color w:val="1154CC"/>
            <w:sz w:val="24"/>
            <w:szCs w:val="24"/>
            <w:u w:val="single" w:color="1154CC"/>
          </w:rPr>
          <w:t>s/r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por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-e</w:t>
        </w:r>
        <w:r w:rsidR="00C80C77">
          <w:rPr>
            <w:color w:val="1154CC"/>
            <w:sz w:val="24"/>
            <w:szCs w:val="24"/>
            <w:u w:val="single" w:color="1154CC"/>
          </w:rPr>
          <w:t>du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c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a</w:t>
        </w:r>
        <w:r w:rsidR="00C80C77">
          <w:rPr>
            <w:color w:val="1154CC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sz w:val="24"/>
            <w:szCs w:val="24"/>
            <w:u w:val="single" w:color="1154CC"/>
          </w:rPr>
          <w:t>on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-c</w:t>
        </w:r>
        <w:r w:rsidR="00C80C77">
          <w:rPr>
            <w:color w:val="1154CC"/>
            <w:sz w:val="24"/>
            <w:szCs w:val="24"/>
            <w:u w:val="single" w:color="1154CC"/>
          </w:rPr>
          <w:t>om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m</w:t>
        </w:r>
        <w:r w:rsidR="00C80C77">
          <w:rPr>
            <w:color w:val="1154CC"/>
            <w:sz w:val="24"/>
            <w:szCs w:val="24"/>
            <w:u w:val="single" w:color="1154CC"/>
          </w:rPr>
          <w:t>is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s</w:t>
        </w:r>
        <w:r w:rsidR="00C80C77">
          <w:rPr>
            <w:color w:val="1154CC"/>
            <w:sz w:val="24"/>
            <w:szCs w:val="24"/>
            <w:u w:val="single" w:color="1154CC"/>
          </w:rPr>
          <w:t>io</w:t>
        </w:r>
        <w:r w:rsidR="00C80C77">
          <w:rPr>
            <w:color w:val="1154CC"/>
            <w:spacing w:val="2"/>
            <w:sz w:val="24"/>
            <w:szCs w:val="24"/>
            <w:u w:val="single" w:color="1154CC"/>
          </w:rPr>
          <w:t>n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-</w:t>
        </w:r>
        <w:r w:rsidR="00C80C77">
          <w:rPr>
            <w:color w:val="1154CC"/>
            <w:sz w:val="24"/>
            <w:szCs w:val="24"/>
            <w:u w:val="single" w:color="1154CC"/>
          </w:rPr>
          <w:t>1964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-</w:t>
        </w:r>
        <w:r w:rsidR="00C80C77">
          <w:rPr>
            <w:color w:val="1154CC"/>
            <w:sz w:val="24"/>
            <w:szCs w:val="24"/>
            <w:u w:val="single" w:color="1154CC"/>
          </w:rPr>
          <w:t>66</w:t>
        </w:r>
      </w:hyperlink>
    </w:p>
    <w:p w14:paraId="4CE6B2CA" w14:textId="77777777" w:rsidR="00C80C77" w:rsidRDefault="00C80C77">
      <w:pPr>
        <w:spacing w:before="11" w:line="200" w:lineRule="exact"/>
      </w:pPr>
    </w:p>
    <w:p w14:paraId="4965CE18" w14:textId="77777777" w:rsidR="00C80C77" w:rsidRDefault="00132585">
      <w:pPr>
        <w:spacing w:before="29"/>
        <w:ind w:left="200" w:right="76"/>
        <w:rPr>
          <w:sz w:val="24"/>
          <w:szCs w:val="24"/>
        </w:rPr>
      </w:pPr>
      <w:r>
        <w:rPr>
          <w:sz w:val="24"/>
          <w:szCs w:val="24"/>
        </w:rPr>
        <w:t>Ess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l,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R.,</w:t>
      </w:r>
      <w:r>
        <w:rPr>
          <w:spacing w:val="3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E.,</w:t>
      </w:r>
      <w:r>
        <w:rPr>
          <w:spacing w:val="3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Ow</w:t>
      </w:r>
      <w:r>
        <w:rPr>
          <w:sz w:val="24"/>
          <w:szCs w:val="24"/>
        </w:rPr>
        <w:t>us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-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.,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9</w:t>
      </w:r>
      <w:r>
        <w:rPr>
          <w:sz w:val="24"/>
          <w:szCs w:val="24"/>
        </w:rPr>
        <w:t>).</w:t>
      </w:r>
      <w:r>
        <w:rPr>
          <w:spacing w:val="4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ice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: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 xml:space="preserve">An </w:t>
      </w:r>
      <w:proofErr w:type="gram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ssential 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proofErr w:type="gramEnd"/>
      <w:r>
        <w:rPr>
          <w:sz w:val="24"/>
          <w:szCs w:val="24"/>
        </w:rPr>
        <w:t xml:space="preserve">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 xml:space="preserve">ment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rs. </w:t>
      </w:r>
      <w:r>
        <w:rPr>
          <w:spacing w:val="24"/>
          <w:sz w:val="24"/>
          <w:szCs w:val="24"/>
        </w:rPr>
        <w:t xml:space="preserve"> </w:t>
      </w:r>
      <w:proofErr w:type="gramStart"/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al</w:t>
      </w:r>
      <w:r>
        <w:rPr>
          <w:i/>
          <w:spacing w:val="3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 xml:space="preserve">sian 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ournal</w:t>
      </w:r>
      <w:proofErr w:type="gramEnd"/>
      <w:r>
        <w:rPr>
          <w:i/>
          <w:sz w:val="24"/>
          <w:szCs w:val="24"/>
        </w:rPr>
        <w:t xml:space="preserve"> 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>of Distan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e             </w:t>
      </w:r>
      <w:r>
        <w:rPr>
          <w:i/>
          <w:spacing w:val="28"/>
          <w:sz w:val="24"/>
          <w:szCs w:val="24"/>
        </w:rPr>
        <w:t xml:space="preserve"> </w:t>
      </w:r>
      <w:r>
        <w:rPr>
          <w:i/>
          <w:sz w:val="24"/>
          <w:szCs w:val="24"/>
        </w:rPr>
        <w:t>Edu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>t</w:t>
      </w:r>
      <w:r>
        <w:rPr>
          <w:i/>
          <w:sz w:val="24"/>
          <w:szCs w:val="24"/>
        </w:rPr>
        <w:t xml:space="preserve">ion,             </w:t>
      </w:r>
      <w:r>
        <w:rPr>
          <w:i/>
          <w:spacing w:val="31"/>
          <w:sz w:val="24"/>
          <w:szCs w:val="24"/>
        </w:rPr>
        <w:t xml:space="preserve"> </w:t>
      </w:r>
      <w:r>
        <w:rPr>
          <w:i/>
          <w:sz w:val="24"/>
          <w:szCs w:val="24"/>
        </w:rPr>
        <w:t>11</w:t>
      </w:r>
      <w:r>
        <w:rPr>
          <w:sz w:val="24"/>
          <w:szCs w:val="24"/>
        </w:rPr>
        <w:t>(2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,            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 xml:space="preserve">–64.            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           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hyperlink r:id="rId27">
        <w:r w:rsidR="00C80C77">
          <w:rPr>
            <w:color w:val="1154CC"/>
            <w:sz w:val="24"/>
            <w:szCs w:val="24"/>
            <w:u w:val="single" w:color="1154CC"/>
          </w:rPr>
          <w:t>ht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z w:val="24"/>
            <w:szCs w:val="24"/>
            <w:u w:val="single" w:color="1154CC"/>
          </w:rPr>
          <w:t>ps: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/ww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w</w:t>
        </w:r>
        <w:r w:rsidR="00C80C77">
          <w:rPr>
            <w:color w:val="1154CC"/>
            <w:sz w:val="24"/>
            <w:szCs w:val="24"/>
            <w:u w:val="single" w:color="1154CC"/>
          </w:rPr>
          <w:t>.r</w:t>
        </w:r>
        <w:r w:rsidR="00C80C77">
          <w:rPr>
            <w:color w:val="1154CC"/>
            <w:spacing w:val="-2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s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ea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r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c</w:t>
        </w:r>
        <w:r w:rsidR="00C80C77">
          <w:rPr>
            <w:color w:val="1154CC"/>
            <w:spacing w:val="2"/>
            <w:sz w:val="24"/>
            <w:szCs w:val="24"/>
            <w:u w:val="single" w:color="1154CC"/>
          </w:rPr>
          <w:t>h</w:t>
        </w:r>
        <w:r w:rsidR="00C80C77">
          <w:rPr>
            <w:color w:val="1154CC"/>
            <w:spacing w:val="-2"/>
            <w:sz w:val="24"/>
            <w:szCs w:val="24"/>
            <w:u w:val="single" w:color="1154CC"/>
          </w:rPr>
          <w:t>g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a</w:t>
        </w:r>
        <w:r w:rsidR="00C80C77">
          <w:rPr>
            <w:color w:val="1154CC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pacing w:val="2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.n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publ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ca</w:t>
        </w:r>
        <w:r w:rsidR="00C80C77">
          <w:rPr>
            <w:color w:val="1154CC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sz w:val="24"/>
            <w:szCs w:val="24"/>
            <w:u w:val="single" w:color="1154CC"/>
          </w:rPr>
          <w:t>on/278783406</w:t>
        </w:r>
        <w:r w:rsidR="00C80C77">
          <w:rPr>
            <w:color w:val="1154CC"/>
            <w:spacing w:val="3"/>
            <w:sz w:val="24"/>
            <w:szCs w:val="24"/>
            <w:u w:val="single" w:color="1154CC"/>
          </w:rPr>
          <w:t>_</w:t>
        </w:r>
        <w:r w:rsidR="00C80C77">
          <w:rPr>
            <w:color w:val="1154CC"/>
            <w:spacing w:val="-6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spacing w:val="5"/>
            <w:sz w:val="24"/>
            <w:szCs w:val="24"/>
            <w:u w:val="single" w:color="1154CC"/>
          </w:rPr>
          <w:t>n</w:t>
        </w:r>
        <w:r w:rsidR="00C80C77">
          <w:rPr>
            <w:color w:val="1154CC"/>
            <w:sz w:val="24"/>
            <w:szCs w:val="24"/>
            <w:u w:val="single" w:color="1154CC"/>
          </w:rPr>
          <w:t>-</w:t>
        </w:r>
      </w:hyperlink>
      <w:r>
        <w:rPr>
          <w:color w:val="1154CC"/>
          <w:sz w:val="24"/>
          <w:szCs w:val="24"/>
        </w:rPr>
        <w:t xml:space="preserve"> </w:t>
      </w:r>
      <w:hyperlink r:id="rId28">
        <w:r w:rsidR="00C80C77">
          <w:rPr>
            <w:color w:val="1154CC"/>
            <w:spacing w:val="1"/>
            <w:sz w:val="24"/>
            <w:szCs w:val="24"/>
            <w:u w:val="single" w:color="1154CC"/>
          </w:rPr>
          <w:t>S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rvi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ce</w:t>
        </w:r>
        <w:r w:rsidR="00C80C77">
          <w:rPr>
            <w:color w:val="1154CC"/>
            <w:sz w:val="24"/>
            <w:szCs w:val="24"/>
            <w:u w:val="single" w:color="1154CC"/>
          </w:rPr>
          <w:t>_T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r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a</w:t>
        </w:r>
        <w:r w:rsidR="00C80C77">
          <w:rPr>
            <w:color w:val="1154CC"/>
            <w:sz w:val="24"/>
            <w:szCs w:val="24"/>
            <w:u w:val="single" w:color="1154CC"/>
          </w:rPr>
          <w:t>in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sz w:val="24"/>
            <w:szCs w:val="24"/>
            <w:u w:val="single" w:color="1154CC"/>
          </w:rPr>
          <w:t>n</w:t>
        </w:r>
        <w:r w:rsidR="00C80C77">
          <w:rPr>
            <w:color w:val="1154CC"/>
            <w:spacing w:val="-2"/>
            <w:sz w:val="24"/>
            <w:szCs w:val="24"/>
            <w:u w:val="single" w:color="1154CC"/>
          </w:rPr>
          <w:t>g</w:t>
        </w:r>
        <w:r w:rsidR="00C80C77">
          <w:rPr>
            <w:color w:val="1154CC"/>
            <w:sz w:val="24"/>
            <w:szCs w:val="24"/>
            <w:u w:val="single" w:color="1154CC"/>
          </w:rPr>
          <w:t>_An</w:t>
        </w:r>
        <w:r w:rsidR="00C80C77">
          <w:rPr>
            <w:color w:val="1154CC"/>
            <w:spacing w:val="2"/>
            <w:sz w:val="24"/>
            <w:szCs w:val="24"/>
            <w:u w:val="single" w:color="1154CC"/>
          </w:rPr>
          <w:t>_</w:t>
        </w:r>
        <w:r w:rsidR="00C80C77">
          <w:rPr>
            <w:color w:val="1154CC"/>
            <w:sz w:val="24"/>
            <w:szCs w:val="24"/>
            <w:u w:val="single" w:color="1154CC"/>
          </w:rPr>
          <w:t>Ess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nt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a</w:t>
        </w:r>
        <w:r w:rsidR="00C80C77">
          <w:rPr>
            <w:color w:val="1154CC"/>
            <w:sz w:val="24"/>
            <w:szCs w:val="24"/>
            <w:u w:val="single" w:color="1154CC"/>
          </w:rPr>
          <w:t>l_El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ment_in_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z w:val="24"/>
            <w:szCs w:val="24"/>
            <w:u w:val="single" w:color="1154CC"/>
          </w:rPr>
          <w:t>h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_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P</w:t>
        </w:r>
        <w:r w:rsidR="00C80C77">
          <w:rPr>
            <w:color w:val="1154CC"/>
            <w:sz w:val="24"/>
            <w:szCs w:val="24"/>
            <w:u w:val="single" w:color="1154CC"/>
          </w:rPr>
          <w:t>ro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fe</w:t>
        </w:r>
        <w:r w:rsidR="00C80C77">
          <w:rPr>
            <w:color w:val="1154CC"/>
            <w:sz w:val="24"/>
            <w:szCs w:val="24"/>
            <w:u w:val="single" w:color="1154CC"/>
          </w:rPr>
          <w:t>ss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sz w:val="24"/>
            <w:szCs w:val="24"/>
            <w:u w:val="single" w:color="1154CC"/>
          </w:rPr>
          <w:t>on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a</w:t>
        </w:r>
        <w:r w:rsidR="00C80C77">
          <w:rPr>
            <w:color w:val="1154CC"/>
            <w:sz w:val="24"/>
            <w:szCs w:val="24"/>
            <w:u w:val="single" w:color="1154CC"/>
          </w:rPr>
          <w:t>l_D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v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lop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me</w:t>
        </w:r>
        <w:r w:rsidR="00C80C77">
          <w:rPr>
            <w:color w:val="1154CC"/>
            <w:sz w:val="24"/>
            <w:szCs w:val="24"/>
            <w:u w:val="single" w:color="1154CC"/>
          </w:rPr>
          <w:t>nt_of_T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eac</w:t>
        </w:r>
        <w:r w:rsidR="00C80C77">
          <w:rPr>
            <w:color w:val="1154CC"/>
            <w:spacing w:val="2"/>
            <w:sz w:val="24"/>
            <w:szCs w:val="24"/>
            <w:u w:val="single" w:color="1154CC"/>
          </w:rPr>
          <w:t>h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rs</w:t>
        </w:r>
      </w:hyperlink>
    </w:p>
    <w:p w14:paraId="61A038F9" w14:textId="77777777" w:rsidR="00C80C77" w:rsidRDefault="00C80C77">
      <w:pPr>
        <w:spacing w:before="11" w:line="200" w:lineRule="exact"/>
      </w:pPr>
    </w:p>
    <w:p w14:paraId="5AB68285" w14:textId="77777777" w:rsidR="00C80C77" w:rsidRDefault="00132585">
      <w:pPr>
        <w:spacing w:before="29"/>
        <w:ind w:left="200" w:right="81"/>
        <w:jc w:val="both"/>
        <w:rPr>
          <w:sz w:val="24"/>
          <w:szCs w:val="24"/>
        </w:rPr>
        <w:sectPr w:rsidR="00C80C77">
          <w:pgSz w:w="12240" w:h="15840"/>
          <w:pgMar w:top="1360" w:right="1320" w:bottom="280" w:left="1720" w:header="720" w:footer="720" w:gutter="0"/>
          <w:cols w:space="720"/>
        </w:sectPr>
      </w:pP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R.,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3</w:t>
      </w:r>
      <w:r>
        <w:rPr>
          <w:sz w:val="24"/>
          <w:szCs w:val="24"/>
        </w:rPr>
        <w:t>).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nuous pro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nt: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for 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rnational</w:t>
      </w:r>
      <w:r>
        <w:rPr>
          <w:i/>
          <w:spacing w:val="1"/>
          <w:sz w:val="24"/>
          <w:szCs w:val="24"/>
        </w:rPr>
        <w:t xml:space="preserve"> J</w:t>
      </w:r>
      <w:r>
        <w:rPr>
          <w:i/>
          <w:sz w:val="24"/>
          <w:szCs w:val="24"/>
        </w:rPr>
        <w:t>ournal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d</w:t>
      </w:r>
      <w:r>
        <w:rPr>
          <w:i/>
          <w:sz w:val="24"/>
          <w:szCs w:val="24"/>
        </w:rPr>
        <w:t>agogy and</w:t>
      </w:r>
      <w:r>
        <w:rPr>
          <w:i/>
          <w:spacing w:val="1"/>
          <w:sz w:val="24"/>
          <w:szCs w:val="24"/>
        </w:rPr>
        <w:t xml:space="preserve"> Te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hnology </w:t>
      </w:r>
      <w:r>
        <w:rPr>
          <w:i/>
          <w:spacing w:val="3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Edu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and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ve</w:t>
      </w:r>
      <w:r>
        <w:rPr>
          <w:i/>
          <w:spacing w:val="2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 Sci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s, </w:t>
      </w:r>
      <w:r>
        <w:rPr>
          <w:i/>
          <w:spacing w:val="1"/>
          <w:sz w:val="24"/>
          <w:szCs w:val="24"/>
        </w:rPr>
        <w:t>2</w:t>
      </w:r>
      <w:r>
        <w:rPr>
          <w:sz w:val="24"/>
          <w:szCs w:val="24"/>
        </w:rPr>
        <w:t>(1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color w:val="1154CC"/>
          <w:spacing w:val="-59"/>
          <w:sz w:val="24"/>
          <w:szCs w:val="24"/>
        </w:rPr>
        <w:t xml:space="preserve"> </w:t>
      </w:r>
      <w:hyperlink r:id="rId29">
        <w:r w:rsidR="00C80C77">
          <w:rPr>
            <w:color w:val="1154CC"/>
            <w:sz w:val="24"/>
            <w:szCs w:val="24"/>
            <w:u w:val="single" w:color="1154CC"/>
          </w:rPr>
          <w:t>ht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z w:val="24"/>
            <w:szCs w:val="24"/>
            <w:u w:val="single" w:color="1154CC"/>
          </w:rPr>
          <w:t>ps: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sz w:val="24"/>
            <w:szCs w:val="24"/>
            <w:u w:val="single" w:color="1154CC"/>
          </w:rPr>
          <w:t>jems.n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inde</w:t>
        </w:r>
        <w:r w:rsidR="00C80C77">
          <w:rPr>
            <w:color w:val="1154CC"/>
            <w:spacing w:val="2"/>
            <w:sz w:val="24"/>
            <w:szCs w:val="24"/>
            <w:u w:val="single" w:color="1154CC"/>
          </w:rPr>
          <w:t>x</w:t>
        </w:r>
        <w:r w:rsidR="00C80C77">
          <w:rPr>
            <w:color w:val="1154CC"/>
            <w:sz w:val="24"/>
            <w:szCs w:val="24"/>
            <w:u w:val="single" w:color="1154CC"/>
          </w:rPr>
          <w:t>.php/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sz w:val="24"/>
            <w:szCs w:val="24"/>
            <w:u w:val="single" w:color="1154CC"/>
          </w:rPr>
          <w:t>jem/</w:t>
        </w:r>
        <w:r w:rsidR="00C80C77">
          <w:rPr>
            <w:color w:val="1154CC"/>
            <w:spacing w:val="-3"/>
            <w:sz w:val="24"/>
            <w:szCs w:val="24"/>
            <w:u w:val="single" w:color="1154CC"/>
          </w:rPr>
          <w:t>a</w:t>
        </w:r>
        <w:r w:rsidR="00C80C77">
          <w:rPr>
            <w:color w:val="1154CC"/>
            <w:sz w:val="24"/>
            <w:szCs w:val="24"/>
            <w:u w:val="single" w:color="1154CC"/>
          </w:rPr>
          <w:t>rti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c</w:t>
        </w:r>
        <w:r w:rsidR="00C80C77">
          <w:rPr>
            <w:color w:val="1154CC"/>
            <w:sz w:val="24"/>
            <w:szCs w:val="24"/>
            <w:u w:val="single" w:color="1154CC"/>
          </w:rPr>
          <w:t>le/vie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w</w:t>
        </w:r>
        <w:r w:rsidR="00C80C77">
          <w:rPr>
            <w:color w:val="1154CC"/>
            <w:sz w:val="24"/>
            <w:szCs w:val="24"/>
            <w:u w:val="single" w:color="1154CC"/>
          </w:rPr>
          <w:t>/24</w:t>
        </w:r>
      </w:hyperlink>
    </w:p>
    <w:p w14:paraId="26BA0EE5" w14:textId="77777777" w:rsidR="00C80C77" w:rsidRDefault="00132585">
      <w:pPr>
        <w:spacing w:before="72"/>
        <w:ind w:left="200" w:right="7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nd,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.,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Kin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(199</w:t>
      </w:r>
      <w:r>
        <w:rPr>
          <w:spacing w:val="-1"/>
          <w:sz w:val="24"/>
          <w:szCs w:val="24"/>
        </w:rPr>
        <w:t>7</w:t>
      </w:r>
      <w:r>
        <w:rPr>
          <w:sz w:val="24"/>
          <w:szCs w:val="24"/>
        </w:rPr>
        <w:t>).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rs’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nuing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nt: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a model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outc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mes.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ournal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In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c</w:t>
      </w:r>
      <w:r>
        <w:rPr>
          <w:i/>
          <w:sz w:val="24"/>
          <w:szCs w:val="24"/>
        </w:rPr>
        <w:t>e Edu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2</w:t>
      </w:r>
      <w:r>
        <w:rPr>
          <w:i/>
          <w:spacing w:val="2"/>
          <w:sz w:val="24"/>
          <w:szCs w:val="24"/>
        </w:rPr>
        <w:t>3</w:t>
      </w:r>
      <w:r>
        <w:rPr>
          <w:sz w:val="24"/>
          <w:szCs w:val="24"/>
        </w:rPr>
        <w:t>(1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71–84. </w:t>
      </w:r>
      <w:hyperlink r:id="rId30">
        <w:r w:rsidR="00C80C77">
          <w:rPr>
            <w:color w:val="1154CC"/>
            <w:sz w:val="24"/>
            <w:szCs w:val="24"/>
            <w:u w:val="single" w:color="1154CC"/>
          </w:rPr>
          <w:t>ht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z w:val="24"/>
            <w:szCs w:val="24"/>
            <w:u w:val="single" w:color="1154CC"/>
          </w:rPr>
          <w:t>ps: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/do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sz w:val="24"/>
            <w:szCs w:val="24"/>
            <w:u w:val="single" w:color="1154CC"/>
          </w:rPr>
          <w:t>.or</w:t>
        </w:r>
        <w:r w:rsidR="00C80C77">
          <w:rPr>
            <w:color w:val="1154CC"/>
            <w:spacing w:val="-3"/>
            <w:sz w:val="24"/>
            <w:szCs w:val="24"/>
            <w:u w:val="single" w:color="1154CC"/>
          </w:rPr>
          <w:t>g</w:t>
        </w:r>
        <w:r w:rsidR="00C80C77">
          <w:rPr>
            <w:color w:val="1154CC"/>
            <w:sz w:val="24"/>
            <w:szCs w:val="24"/>
            <w:u w:val="single" w:color="1154CC"/>
          </w:rPr>
          <w:t>/10.1080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13674589700200005</w:t>
        </w:r>
      </w:hyperlink>
    </w:p>
    <w:p w14:paraId="4ADA3438" w14:textId="77777777" w:rsidR="00C80C77" w:rsidRDefault="00C80C77">
      <w:pPr>
        <w:spacing w:before="11" w:line="200" w:lineRule="exact"/>
      </w:pPr>
    </w:p>
    <w:p w14:paraId="301217B2" w14:textId="77777777" w:rsidR="00C80C77" w:rsidRDefault="00132585">
      <w:pPr>
        <w:spacing w:before="29"/>
        <w:ind w:left="200" w:right="77"/>
        <w:jc w:val="both"/>
        <w:rPr>
          <w:sz w:val="24"/>
          <w:szCs w:val="24"/>
        </w:rPr>
      </w:pPr>
      <w:proofErr w:type="spellStart"/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</w:t>
      </w:r>
      <w:r>
        <w:rPr>
          <w:spacing w:val="-1"/>
          <w:sz w:val="24"/>
          <w:szCs w:val="24"/>
        </w:rPr>
        <w:t>a-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kovsk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).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nuous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nt. </w:t>
      </w:r>
      <w:r>
        <w:rPr>
          <w:i/>
          <w:sz w:val="24"/>
          <w:szCs w:val="24"/>
        </w:rPr>
        <w:t>Pro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dia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- So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3"/>
          <w:sz w:val="24"/>
          <w:szCs w:val="24"/>
        </w:rPr>
        <w:t>i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ha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ioral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ien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s,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2</w:t>
      </w:r>
      <w:r>
        <w:rPr>
          <w:sz w:val="24"/>
          <w:szCs w:val="24"/>
        </w:rPr>
        <w:t>(2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292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 xml:space="preserve">–2926. </w:t>
      </w:r>
      <w:hyperlink r:id="rId31">
        <w:r w:rsidR="00C80C77">
          <w:rPr>
            <w:color w:val="1154CC"/>
            <w:sz w:val="24"/>
            <w:szCs w:val="24"/>
            <w:u w:val="single" w:color="1154CC"/>
          </w:rPr>
          <w:t>ht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z w:val="24"/>
            <w:szCs w:val="24"/>
            <w:u w:val="single" w:color="1154CC"/>
          </w:rPr>
          <w:t>ps: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/do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sz w:val="24"/>
            <w:szCs w:val="24"/>
            <w:u w:val="single" w:color="1154CC"/>
          </w:rPr>
          <w:t>.or</w:t>
        </w:r>
        <w:r w:rsidR="00C80C77">
          <w:rPr>
            <w:color w:val="1154CC"/>
            <w:spacing w:val="-3"/>
            <w:sz w:val="24"/>
            <w:szCs w:val="24"/>
            <w:u w:val="single" w:color="1154CC"/>
          </w:rPr>
          <w:t>g</w:t>
        </w:r>
        <w:r w:rsidR="00C80C77">
          <w:rPr>
            <w:color w:val="1154CC"/>
            <w:sz w:val="24"/>
            <w:szCs w:val="24"/>
            <w:u w:val="single" w:color="1154CC"/>
          </w:rPr>
          <w:t>/10.1016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j</w:t>
        </w:r>
        <w:r w:rsidR="00C80C77">
          <w:rPr>
            <w:color w:val="1154CC"/>
            <w:spacing w:val="-2"/>
            <w:sz w:val="24"/>
            <w:szCs w:val="24"/>
            <w:u w:val="single" w:color="1154CC"/>
          </w:rPr>
          <w:t>.</w:t>
        </w:r>
        <w:r w:rsidR="00C80C77">
          <w:rPr>
            <w:color w:val="1154CC"/>
            <w:sz w:val="24"/>
            <w:szCs w:val="24"/>
            <w:u w:val="single" w:color="1154CC"/>
          </w:rPr>
          <w:t>sbspro.2010.03.441</w:t>
        </w:r>
      </w:hyperlink>
    </w:p>
    <w:p w14:paraId="4123C8DA" w14:textId="77777777" w:rsidR="00C80C77" w:rsidRDefault="00C80C77">
      <w:pPr>
        <w:spacing w:before="11" w:line="200" w:lineRule="exact"/>
      </w:pPr>
    </w:p>
    <w:p w14:paraId="14DD2E16" w14:textId="77777777" w:rsidR="00C80C77" w:rsidRDefault="00132585">
      <w:pPr>
        <w:spacing w:before="29"/>
        <w:ind w:left="200" w:right="76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ice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rma Com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).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Vis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o</w:t>
      </w:r>
      <w:r>
        <w:rPr>
          <w:i/>
          <w:sz w:val="24"/>
          <w:szCs w:val="24"/>
        </w:rPr>
        <w:t>f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India: Quali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y and 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gula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ory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rspe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ve</w:t>
      </w:r>
      <w:r>
        <w:rPr>
          <w:i/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Gov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ndia.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  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     </w:t>
      </w:r>
      <w:r>
        <w:rPr>
          <w:color w:val="1154CC"/>
          <w:spacing w:val="-47"/>
          <w:sz w:val="24"/>
          <w:szCs w:val="24"/>
        </w:rPr>
        <w:t xml:space="preserve"> </w:t>
      </w:r>
      <w:hyperlink r:id="rId32">
        <w:r w:rsidR="00C80C77">
          <w:rPr>
            <w:color w:val="1154CC"/>
            <w:sz w:val="24"/>
            <w:szCs w:val="24"/>
            <w:u w:val="single" w:color="1154CC"/>
          </w:rPr>
          <w:t>ht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z w:val="24"/>
            <w:szCs w:val="24"/>
            <w:u w:val="single" w:color="1154CC"/>
          </w:rPr>
          <w:t>ps: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/ww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w</w:t>
        </w:r>
        <w:r w:rsidR="00C80C77">
          <w:rPr>
            <w:color w:val="1154CC"/>
            <w:sz w:val="24"/>
            <w:szCs w:val="24"/>
            <w:u w:val="single" w:color="1154CC"/>
          </w:rPr>
          <w:t>.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du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ca</w:t>
        </w:r>
        <w:r w:rsidR="00C80C77">
          <w:rPr>
            <w:color w:val="1154CC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sz w:val="24"/>
            <w:szCs w:val="24"/>
            <w:u w:val="single" w:color="1154CC"/>
          </w:rPr>
          <w:t>on</w:t>
        </w:r>
        <w:r w:rsidR="00C80C77">
          <w:rPr>
            <w:color w:val="1154CC"/>
            <w:spacing w:val="2"/>
            <w:sz w:val="24"/>
            <w:szCs w:val="24"/>
            <w:u w:val="single" w:color="1154CC"/>
          </w:rPr>
          <w:t>.</w:t>
        </w:r>
        <w:r w:rsidR="00C80C77">
          <w:rPr>
            <w:color w:val="1154CC"/>
            <w:spacing w:val="-2"/>
            <w:sz w:val="24"/>
            <w:szCs w:val="24"/>
            <w:u w:val="single" w:color="1154CC"/>
          </w:rPr>
          <w:t>g</w:t>
        </w:r>
        <w:r w:rsidR="00C80C77">
          <w:rPr>
            <w:color w:val="1154CC"/>
            <w:sz w:val="24"/>
            <w:szCs w:val="24"/>
            <w:u w:val="single" w:color="1154CC"/>
          </w:rPr>
          <w:t>ov</w:t>
        </w:r>
        <w:r w:rsidR="00C80C77">
          <w:rPr>
            <w:color w:val="1154CC"/>
            <w:spacing w:val="2"/>
            <w:sz w:val="24"/>
            <w:szCs w:val="24"/>
            <w:u w:val="single" w:color="1154CC"/>
          </w:rPr>
          <w:t>.</w:t>
        </w:r>
        <w:r w:rsidR="00C80C77">
          <w:rPr>
            <w:color w:val="1154CC"/>
            <w:sz w:val="24"/>
            <w:szCs w:val="24"/>
            <w:u w:val="single" w:color="1154CC"/>
          </w:rPr>
          <w:t>in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si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s/up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l</w:t>
        </w:r>
        <w:r w:rsidR="00C80C77">
          <w:rPr>
            <w:color w:val="1154CC"/>
            <w:sz w:val="24"/>
            <w:szCs w:val="24"/>
            <w:u w:val="single" w:color="1154CC"/>
          </w:rPr>
          <w:t>o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a</w:t>
        </w:r>
        <w:r w:rsidR="00C80C77">
          <w:rPr>
            <w:color w:val="1154CC"/>
            <w:sz w:val="24"/>
            <w:szCs w:val="24"/>
            <w:u w:val="single" w:color="1154CC"/>
          </w:rPr>
          <w:t>d_fil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s/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m</w:t>
        </w:r>
        <w:r w:rsidR="00C80C77">
          <w:rPr>
            <w:color w:val="1154CC"/>
            <w:sz w:val="24"/>
            <w:szCs w:val="24"/>
            <w:u w:val="single" w:color="1154CC"/>
          </w:rPr>
          <w:t>h</w:t>
        </w:r>
        <w:r w:rsidR="00C80C77">
          <w:rPr>
            <w:color w:val="1154CC"/>
            <w:spacing w:val="-3"/>
            <w:sz w:val="24"/>
            <w:szCs w:val="24"/>
            <w:u w:val="single" w:color="1154CC"/>
          </w:rPr>
          <w:t>r</w:t>
        </w:r>
        <w:r w:rsidR="00C80C77">
          <w:rPr>
            <w:color w:val="1154CC"/>
            <w:sz w:val="24"/>
            <w:szCs w:val="24"/>
            <w:u w:val="single" w:color="1154CC"/>
          </w:rPr>
          <w:t>d/files/docum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n</w:t>
        </w:r>
        <w:r w:rsidR="00C80C77">
          <w:rPr>
            <w:color w:val="1154CC"/>
            <w:spacing w:val="4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z w:val="24"/>
            <w:szCs w:val="24"/>
            <w:u w:val="single" w:color="1154CC"/>
          </w:rPr>
          <w:t>-</w:t>
        </w:r>
      </w:hyperlink>
      <w:r>
        <w:rPr>
          <w:color w:val="1154CC"/>
          <w:sz w:val="24"/>
          <w:szCs w:val="24"/>
        </w:rPr>
        <w:t xml:space="preserve"> </w:t>
      </w:r>
      <w:hyperlink r:id="rId33">
        <w:r w:rsidR="00C80C77">
          <w:rPr>
            <w:color w:val="1154CC"/>
            <w:sz w:val="24"/>
            <w:szCs w:val="24"/>
            <w:u w:val="single" w:color="1154CC"/>
          </w:rPr>
          <w:t>r</w:t>
        </w:r>
        <w:r w:rsidR="00C80C77">
          <w:rPr>
            <w:color w:val="1154CC"/>
            <w:spacing w:val="-2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ports/</w:t>
        </w:r>
        <w:r w:rsidR="00C80C77">
          <w:rPr>
            <w:color w:val="1154CC"/>
            <w:spacing w:val="3"/>
            <w:sz w:val="24"/>
            <w:szCs w:val="24"/>
            <w:u w:val="single" w:color="1154CC"/>
          </w:rPr>
          <w:t>J</w:t>
        </w:r>
        <w:r w:rsidR="00C80C77">
          <w:rPr>
            <w:color w:val="1154CC"/>
            <w:sz w:val="24"/>
            <w:szCs w:val="24"/>
            <w:u w:val="single" w:color="1154CC"/>
          </w:rPr>
          <w:t>VC%20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V</w:t>
        </w:r>
        <w:r w:rsidR="00C80C77">
          <w:rPr>
            <w:color w:val="1154CC"/>
            <w:sz w:val="24"/>
            <w:szCs w:val="24"/>
            <w:u w:val="single" w:color="1154CC"/>
          </w:rPr>
          <w:t>ol%201.pdf</w:t>
        </w:r>
      </w:hyperlink>
    </w:p>
    <w:p w14:paraId="043DC223" w14:textId="77777777" w:rsidR="00C80C77" w:rsidRDefault="00C80C77">
      <w:pPr>
        <w:spacing w:before="12" w:line="200" w:lineRule="exact"/>
      </w:pPr>
    </w:p>
    <w:p w14:paraId="504D5869" w14:textId="77777777" w:rsidR="00C80C77" w:rsidRDefault="00132585">
      <w:pPr>
        <w:spacing w:before="29"/>
        <w:ind w:left="200" w:right="73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A.,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(20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1).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 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Ethiopia.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Eur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ournal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ien</w:t>
      </w:r>
      <w:r>
        <w:rPr>
          <w:i/>
          <w:spacing w:val="1"/>
          <w:sz w:val="24"/>
          <w:szCs w:val="24"/>
        </w:rPr>
        <w:t>ce</w:t>
      </w:r>
      <w:r>
        <w:rPr>
          <w:i/>
          <w:sz w:val="24"/>
          <w:szCs w:val="24"/>
        </w:rPr>
        <w:t>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Inno</w:t>
      </w:r>
      <w:r>
        <w:rPr>
          <w:i/>
          <w:spacing w:val="-2"/>
          <w:sz w:val="24"/>
          <w:szCs w:val="24"/>
        </w:rPr>
        <w:t>v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and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 xml:space="preserve">hnology, </w:t>
      </w:r>
      <w:r>
        <w:rPr>
          <w:i/>
          <w:spacing w:val="1"/>
          <w:sz w:val="24"/>
          <w:szCs w:val="24"/>
        </w:rPr>
        <w:t>1</w:t>
      </w:r>
      <w:r>
        <w:rPr>
          <w:sz w:val="24"/>
          <w:szCs w:val="24"/>
        </w:rPr>
        <w:t>(3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9–21.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6"/>
          <w:sz w:val="24"/>
          <w:szCs w:val="24"/>
        </w:rPr>
        <w:t xml:space="preserve"> </w:t>
      </w:r>
      <w:hyperlink r:id="rId34">
        <w:r w:rsidR="00C80C77">
          <w:rPr>
            <w:color w:val="1154CC"/>
            <w:sz w:val="24"/>
            <w:szCs w:val="24"/>
            <w:u w:val="single" w:color="1154CC"/>
          </w:rPr>
          <w:t>ht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z w:val="24"/>
            <w:szCs w:val="24"/>
            <w:u w:val="single" w:color="1154CC"/>
          </w:rPr>
          <w:t>ps: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/ww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w</w:t>
        </w:r>
        <w:r w:rsidR="00C80C77">
          <w:rPr>
            <w:color w:val="1154CC"/>
            <w:sz w:val="24"/>
            <w:szCs w:val="24"/>
            <w:u w:val="single" w:color="1154CC"/>
          </w:rPr>
          <w:t>.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js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it</w:t>
        </w:r>
        <w:r w:rsidR="00C80C77">
          <w:rPr>
            <w:color w:val="1154CC"/>
            <w:sz w:val="24"/>
            <w:szCs w:val="24"/>
            <w:u w:val="single" w:color="1154CC"/>
          </w:rPr>
          <w:t>-</w:t>
        </w:r>
      </w:hyperlink>
      <w:r>
        <w:rPr>
          <w:color w:val="1154CC"/>
          <w:sz w:val="24"/>
          <w:szCs w:val="24"/>
        </w:rPr>
        <w:t xml:space="preserve"> </w:t>
      </w:r>
      <w:hyperlink r:id="rId35">
        <w:r w:rsidR="00C80C77">
          <w:rPr>
            <w:color w:val="1154CC"/>
            <w:sz w:val="24"/>
            <w:szCs w:val="24"/>
            <w:u w:val="single" w:color="1154CC"/>
          </w:rPr>
          <w:t>journ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a</w:t>
        </w:r>
        <w:r w:rsidR="00C80C77">
          <w:rPr>
            <w:color w:val="1154CC"/>
            <w:sz w:val="24"/>
            <w:szCs w:val="24"/>
            <w:u w:val="single" w:color="1154CC"/>
          </w:rPr>
          <w:t>l.com/</w:t>
        </w:r>
        <w:proofErr w:type="spellStart"/>
        <w:r w:rsidR="00C80C77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sz w:val="24"/>
            <w:szCs w:val="24"/>
            <w:u w:val="single" w:color="1154CC"/>
          </w:rPr>
          <w:t>nd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pacing w:val="2"/>
            <w:sz w:val="24"/>
            <w:szCs w:val="24"/>
            <w:u w:val="single" w:color="1154CC"/>
          </w:rPr>
          <w:t>x</w:t>
        </w:r>
        <w:r w:rsidR="00C80C77">
          <w:rPr>
            <w:color w:val="1154CC"/>
            <w:sz w:val="24"/>
            <w:szCs w:val="24"/>
            <w:u w:val="single" w:color="1154CC"/>
          </w:rPr>
          <w:t>.php</w:t>
        </w:r>
        <w:proofErr w:type="spellEnd"/>
        <w:r w:rsidR="00C80C77">
          <w:rPr>
            <w:color w:val="1154CC"/>
            <w:sz w:val="24"/>
            <w:szCs w:val="24"/>
            <w:u w:val="single" w:color="1154CC"/>
          </w:rPr>
          <w:t>/</w:t>
        </w:r>
        <w:proofErr w:type="spellStart"/>
        <w:r w:rsidR="00C80C77">
          <w:rPr>
            <w:color w:val="1154CC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pacing w:val="-2"/>
            <w:sz w:val="24"/>
            <w:szCs w:val="24"/>
            <w:u w:val="single" w:color="1154CC"/>
          </w:rPr>
          <w:t>j</w:t>
        </w:r>
        <w:r w:rsidR="00C80C77">
          <w:rPr>
            <w:color w:val="1154CC"/>
            <w:sz w:val="24"/>
            <w:szCs w:val="24"/>
            <w:u w:val="single" w:color="1154CC"/>
          </w:rPr>
          <w:t>si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proofErr w:type="spellEnd"/>
        <w:r w:rsidR="00C80C77">
          <w:rPr>
            <w:color w:val="1154CC"/>
            <w:sz w:val="24"/>
            <w:szCs w:val="24"/>
            <w:u w:val="single" w:color="1154CC"/>
          </w:rPr>
          <w:t>/a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r</w:t>
        </w:r>
        <w:r w:rsidR="00C80C77">
          <w:rPr>
            <w:color w:val="1154CC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c</w:t>
        </w:r>
        <w:r w:rsidR="00C80C77">
          <w:rPr>
            <w:color w:val="1154CC"/>
            <w:sz w:val="24"/>
            <w:szCs w:val="24"/>
            <w:u w:val="single" w:color="1154CC"/>
          </w:rPr>
          <w:t>le/vie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w</w:t>
        </w:r>
        <w:r w:rsidR="00C80C77">
          <w:rPr>
            <w:color w:val="1154CC"/>
            <w:sz w:val="24"/>
            <w:szCs w:val="24"/>
            <w:u w:val="single" w:color="1154CC"/>
          </w:rPr>
          <w:t>/17</w:t>
        </w:r>
      </w:hyperlink>
    </w:p>
    <w:p w14:paraId="4245879D" w14:textId="77777777" w:rsidR="00C80C77" w:rsidRDefault="00C80C77">
      <w:pPr>
        <w:spacing w:before="11" w:line="200" w:lineRule="exact"/>
      </w:pPr>
    </w:p>
    <w:p w14:paraId="00707937" w14:textId="77777777" w:rsidR="00C80C77" w:rsidRDefault="00132585">
      <w:pPr>
        <w:spacing w:before="29"/>
        <w:ind w:left="200" w:right="76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).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 in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s.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Euro</w:t>
      </w:r>
      <w:r>
        <w:rPr>
          <w:i/>
          <w:spacing w:val="2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an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 Edu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on, 34</w:t>
      </w:r>
      <w:r>
        <w:rPr>
          <w:sz w:val="24"/>
          <w:szCs w:val="24"/>
        </w:rPr>
        <w:t>(1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2</w:t>
      </w: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 xml:space="preserve">–41. </w:t>
      </w:r>
      <w:r>
        <w:rPr>
          <w:color w:val="1154CC"/>
          <w:spacing w:val="-58"/>
          <w:sz w:val="24"/>
          <w:szCs w:val="24"/>
        </w:rPr>
        <w:t xml:space="preserve"> </w:t>
      </w:r>
      <w:hyperlink r:id="rId36">
        <w:r w:rsidR="00C80C77">
          <w:rPr>
            <w:color w:val="1154CC"/>
            <w:sz w:val="24"/>
            <w:szCs w:val="24"/>
            <w:u w:val="single" w:color="1154CC"/>
          </w:rPr>
          <w:t>ht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z w:val="24"/>
            <w:szCs w:val="24"/>
            <w:u w:val="single" w:color="1154CC"/>
          </w:rPr>
          <w:t>ps: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/do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sz w:val="24"/>
            <w:szCs w:val="24"/>
            <w:u w:val="single" w:color="1154CC"/>
          </w:rPr>
          <w:t>.or</w:t>
        </w:r>
        <w:r w:rsidR="00C80C77">
          <w:rPr>
            <w:color w:val="1154CC"/>
            <w:spacing w:val="-3"/>
            <w:sz w:val="24"/>
            <w:szCs w:val="24"/>
            <w:u w:val="single" w:color="1154CC"/>
          </w:rPr>
          <w:t>g</w:t>
        </w:r>
        <w:r w:rsidR="00C80C77">
          <w:rPr>
            <w:color w:val="1154CC"/>
            <w:sz w:val="24"/>
            <w:szCs w:val="24"/>
            <w:u w:val="single" w:color="1154CC"/>
          </w:rPr>
          <w:t>/10.1080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02619768.2010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.</w:t>
        </w:r>
        <w:r w:rsidR="00C80C77">
          <w:rPr>
            <w:color w:val="1154CC"/>
            <w:sz w:val="24"/>
            <w:szCs w:val="24"/>
            <w:u w:val="single" w:color="1154CC"/>
          </w:rPr>
          <w:t>534980</w:t>
        </w:r>
      </w:hyperlink>
    </w:p>
    <w:p w14:paraId="75E6EB06" w14:textId="77777777" w:rsidR="00C80C77" w:rsidRDefault="00C80C77">
      <w:pPr>
        <w:spacing w:before="11" w:line="200" w:lineRule="exact"/>
      </w:pPr>
    </w:p>
    <w:p w14:paraId="36D3404A" w14:textId="77777777" w:rsidR="00C80C77" w:rsidRDefault="00132585">
      <w:pPr>
        <w:spacing w:before="29"/>
        <w:ind w:left="200" w:right="77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kopoulou,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K.,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D.,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le,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R.,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 Th</w:t>
      </w:r>
      <w:r>
        <w:rPr>
          <w:spacing w:val="-3"/>
          <w:sz w:val="24"/>
          <w:szCs w:val="24"/>
        </w:rPr>
        <w:t>o</w:t>
      </w:r>
      <w:r>
        <w:rPr>
          <w:sz w:val="24"/>
          <w:szCs w:val="24"/>
        </w:rPr>
        <w:t>mas,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(202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).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rt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‘in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on’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 Cont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nuing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promoti</w:t>
      </w:r>
      <w:r>
        <w:rPr>
          <w:spacing w:val="-2"/>
          <w:sz w:val="24"/>
          <w:szCs w:val="24"/>
        </w:rPr>
        <w:t>ng</w:t>
      </w:r>
      <w:r>
        <w:rPr>
          <w:sz w:val="24"/>
          <w:szCs w:val="24"/>
        </w:rPr>
        <w:t>?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An investi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D </w:t>
      </w:r>
      <w:proofErr w:type="spellStart"/>
      <w:r>
        <w:rPr>
          <w:sz w:val="24"/>
          <w:szCs w:val="24"/>
        </w:rPr>
        <w:t>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proofErr w:type="spellEnd"/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25"/>
          <w:sz w:val="24"/>
          <w:szCs w:val="24"/>
        </w:rPr>
        <w:t xml:space="preserve"> </w:t>
      </w:r>
      <w:r>
        <w:rPr>
          <w:i/>
          <w:sz w:val="24"/>
          <w:szCs w:val="24"/>
        </w:rPr>
        <w:t>Int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rnational</w:t>
      </w:r>
      <w:r>
        <w:rPr>
          <w:i/>
          <w:spacing w:val="20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ournal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-2"/>
          <w:sz w:val="24"/>
          <w:szCs w:val="24"/>
        </w:rPr>
        <w:t>c</w:t>
      </w:r>
      <w:r>
        <w:rPr>
          <w:i/>
          <w:spacing w:val="3"/>
          <w:sz w:val="24"/>
          <w:szCs w:val="24"/>
        </w:rPr>
        <w:t>l</w:t>
      </w:r>
      <w:r>
        <w:rPr>
          <w:i/>
          <w:sz w:val="24"/>
          <w:szCs w:val="24"/>
        </w:rPr>
        <w:t>us</w:t>
      </w:r>
      <w:r>
        <w:rPr>
          <w:i/>
          <w:spacing w:val="4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z w:val="24"/>
          <w:szCs w:val="24"/>
        </w:rPr>
        <w:t>Edu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on,</w:t>
      </w:r>
    </w:p>
    <w:p w14:paraId="615626AE" w14:textId="77777777" w:rsidR="00C80C77" w:rsidRDefault="00132585">
      <w:pPr>
        <w:spacing w:line="260" w:lineRule="exact"/>
        <w:ind w:left="200" w:right="2696"/>
        <w:jc w:val="both"/>
        <w:rPr>
          <w:sz w:val="24"/>
          <w:szCs w:val="24"/>
        </w:rPr>
      </w:pPr>
      <w:r>
        <w:rPr>
          <w:i/>
          <w:position w:val="-1"/>
          <w:sz w:val="24"/>
          <w:szCs w:val="24"/>
        </w:rPr>
        <w:t>26</w:t>
      </w:r>
      <w:r>
        <w:rPr>
          <w:position w:val="-1"/>
          <w:sz w:val="24"/>
          <w:szCs w:val="24"/>
        </w:rPr>
        <w:t>(3</w:t>
      </w:r>
      <w:r>
        <w:rPr>
          <w:spacing w:val="-1"/>
          <w:position w:val="-1"/>
          <w:sz w:val="24"/>
          <w:szCs w:val="24"/>
        </w:rPr>
        <w:t>)</w:t>
      </w:r>
      <w:r>
        <w:rPr>
          <w:position w:val="-1"/>
          <w:sz w:val="24"/>
          <w:szCs w:val="24"/>
        </w:rPr>
        <w:t xml:space="preserve">, 245–262. </w:t>
      </w:r>
      <w:hyperlink r:id="rId37">
        <w:r w:rsidR="00C80C77">
          <w:rPr>
            <w:color w:val="1154CC"/>
            <w:position w:val="-1"/>
            <w:sz w:val="24"/>
            <w:szCs w:val="24"/>
            <w:u w:val="single" w:color="1154CC"/>
          </w:rPr>
          <w:t>ht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ps: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/do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.or</w:t>
        </w:r>
        <w:r w:rsidR="00C80C77">
          <w:rPr>
            <w:color w:val="1154CC"/>
            <w:spacing w:val="-3"/>
            <w:position w:val="-1"/>
            <w:sz w:val="24"/>
            <w:szCs w:val="24"/>
            <w:u w:val="single" w:color="1154CC"/>
          </w:rPr>
          <w:t>g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/10.1080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1360311</w:t>
        </w:r>
        <w:r w:rsidR="00C80C77">
          <w:rPr>
            <w:color w:val="1154CC"/>
            <w:spacing w:val="2"/>
            <w:position w:val="-1"/>
            <w:sz w:val="24"/>
            <w:szCs w:val="24"/>
            <w:u w:val="single" w:color="1154CC"/>
          </w:rPr>
          <w:t>6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.2019.1647297</w:t>
        </w:r>
      </w:hyperlink>
    </w:p>
    <w:p w14:paraId="4116CC35" w14:textId="77777777" w:rsidR="00C80C77" w:rsidRDefault="00C80C77">
      <w:pPr>
        <w:spacing w:before="16" w:line="200" w:lineRule="exact"/>
      </w:pPr>
    </w:p>
    <w:p w14:paraId="22A4F5C8" w14:textId="77777777" w:rsidR="00C80C77" w:rsidRDefault="00132585">
      <w:pPr>
        <w:spacing w:before="29"/>
        <w:ind w:left="200"/>
        <w:rPr>
          <w:sz w:val="24"/>
          <w:szCs w:val="24"/>
        </w:rPr>
      </w:pP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ormi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,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R.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state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D: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ture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revie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.</w:t>
      </w:r>
      <w:r>
        <w:rPr>
          <w:spacing w:val="43"/>
          <w:sz w:val="24"/>
          <w:szCs w:val="24"/>
        </w:rPr>
        <w:t xml:space="preserve"> </w:t>
      </w:r>
      <w:r>
        <w:rPr>
          <w:i/>
          <w:sz w:val="24"/>
          <w:szCs w:val="24"/>
        </w:rPr>
        <w:t>Curr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ulum</w:t>
      </w:r>
    </w:p>
    <w:p w14:paraId="2D75BC0B" w14:textId="77777777" w:rsidR="00C80C77" w:rsidRDefault="00132585">
      <w:pPr>
        <w:spacing w:line="260" w:lineRule="exact"/>
        <w:ind w:left="200"/>
        <w:rPr>
          <w:sz w:val="24"/>
          <w:szCs w:val="24"/>
        </w:rPr>
      </w:pPr>
      <w:r>
        <w:rPr>
          <w:i/>
          <w:spacing w:val="-1"/>
          <w:position w:val="-1"/>
          <w:sz w:val="24"/>
          <w:szCs w:val="24"/>
        </w:rPr>
        <w:t>J</w:t>
      </w:r>
      <w:r>
        <w:rPr>
          <w:i/>
          <w:position w:val="-1"/>
          <w:sz w:val="24"/>
          <w:szCs w:val="24"/>
        </w:rPr>
        <w:t>ourna</w:t>
      </w:r>
      <w:r>
        <w:rPr>
          <w:i/>
          <w:spacing w:val="1"/>
          <w:position w:val="-1"/>
          <w:sz w:val="24"/>
          <w:szCs w:val="24"/>
        </w:rPr>
        <w:t>l</w:t>
      </w:r>
      <w:hyperlink r:id="rId38">
        <w:r w:rsidR="00C80C77">
          <w:rPr>
            <w:position w:val="-1"/>
            <w:sz w:val="24"/>
            <w:szCs w:val="24"/>
          </w:rPr>
          <w:t xml:space="preserve">. </w:t>
        </w:r>
      </w:hyperlink>
      <w:hyperlink r:id="rId39">
        <w:r w:rsidR="00C80C77">
          <w:rPr>
            <w:color w:val="1154CC"/>
            <w:position w:val="-1"/>
            <w:sz w:val="24"/>
            <w:szCs w:val="24"/>
            <w:u w:val="single" w:color="1154CC"/>
          </w:rPr>
          <w:t>ht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ps: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/do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.or</w:t>
        </w:r>
        <w:r w:rsidR="00C80C77">
          <w:rPr>
            <w:color w:val="1154CC"/>
            <w:spacing w:val="-3"/>
            <w:position w:val="-1"/>
            <w:sz w:val="24"/>
            <w:szCs w:val="24"/>
            <w:u w:val="single" w:color="1154CC"/>
          </w:rPr>
          <w:t>g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/10.1080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09585176.2010.529643</w:t>
        </w:r>
      </w:hyperlink>
    </w:p>
    <w:p w14:paraId="18BBC94A" w14:textId="77777777" w:rsidR="00C80C77" w:rsidRDefault="00C80C77">
      <w:pPr>
        <w:spacing w:before="16" w:line="200" w:lineRule="exact"/>
      </w:pPr>
    </w:p>
    <w:p w14:paraId="7725E6CF" w14:textId="77777777" w:rsidR="00C80C77" w:rsidRDefault="00132585">
      <w:pPr>
        <w:spacing w:before="29"/>
        <w:ind w:left="200"/>
        <w:rPr>
          <w:sz w:val="24"/>
          <w:szCs w:val="24"/>
        </w:rPr>
      </w:pPr>
      <w:r>
        <w:rPr>
          <w:sz w:val="24"/>
          <w:szCs w:val="24"/>
        </w:rPr>
        <w:t>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Edu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(195</w:t>
      </w:r>
      <w:r>
        <w:rPr>
          <w:spacing w:val="-1"/>
          <w:sz w:val="24"/>
          <w:szCs w:val="24"/>
        </w:rPr>
        <w:t>3</w:t>
      </w:r>
      <w:r>
        <w:rPr>
          <w:sz w:val="24"/>
          <w:szCs w:val="24"/>
        </w:rPr>
        <w:t>).</w:t>
      </w:r>
      <w:r>
        <w:rPr>
          <w:spacing w:val="35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port</w:t>
      </w:r>
      <w:r>
        <w:rPr>
          <w:i/>
          <w:spacing w:val="34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34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33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ondary</w:t>
      </w:r>
      <w:r>
        <w:rPr>
          <w:i/>
          <w:spacing w:val="33"/>
          <w:sz w:val="24"/>
          <w:szCs w:val="24"/>
        </w:rPr>
        <w:t xml:space="preserve"> </w:t>
      </w:r>
      <w:r>
        <w:rPr>
          <w:i/>
          <w:sz w:val="24"/>
          <w:szCs w:val="24"/>
        </w:rPr>
        <w:t>Edu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33"/>
          <w:sz w:val="24"/>
          <w:szCs w:val="24"/>
        </w:rPr>
        <w:t xml:space="preserve"> </w:t>
      </w:r>
      <w:r>
        <w:rPr>
          <w:i/>
          <w:sz w:val="24"/>
          <w:szCs w:val="24"/>
        </w:rPr>
        <w:t>Co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miss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on:</w:t>
      </w:r>
      <w:r>
        <w:rPr>
          <w:i/>
          <w:spacing w:val="33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tober</w:t>
      </w:r>
    </w:p>
    <w:p w14:paraId="0414859E" w14:textId="77777777" w:rsidR="00C80C77" w:rsidRDefault="00132585">
      <w:pPr>
        <w:ind w:left="200" w:right="79"/>
        <w:rPr>
          <w:sz w:val="24"/>
          <w:szCs w:val="24"/>
        </w:rPr>
      </w:pPr>
      <w:r>
        <w:rPr>
          <w:i/>
          <w:sz w:val="24"/>
          <w:szCs w:val="24"/>
        </w:rPr>
        <w:t xml:space="preserve">1952             </w:t>
      </w:r>
      <w:r>
        <w:rPr>
          <w:i/>
          <w:spacing w:val="38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to             </w:t>
      </w:r>
      <w:r>
        <w:rPr>
          <w:i/>
          <w:spacing w:val="3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 xml:space="preserve">une             </w:t>
      </w:r>
      <w:r>
        <w:rPr>
          <w:i/>
          <w:spacing w:val="37"/>
          <w:sz w:val="24"/>
          <w:szCs w:val="24"/>
        </w:rPr>
        <w:t xml:space="preserve"> </w:t>
      </w:r>
      <w:r>
        <w:rPr>
          <w:i/>
          <w:sz w:val="24"/>
          <w:szCs w:val="24"/>
        </w:rPr>
        <w:t>195</w:t>
      </w:r>
      <w:r>
        <w:rPr>
          <w:i/>
          <w:spacing w:val="1"/>
          <w:sz w:val="24"/>
          <w:szCs w:val="24"/>
        </w:rPr>
        <w:t>3</w:t>
      </w:r>
      <w:r>
        <w:rPr>
          <w:sz w:val="24"/>
          <w:szCs w:val="24"/>
        </w:rPr>
        <w:t xml:space="preserve">.          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Gov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           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 xml:space="preserve">of             </w:t>
      </w:r>
      <w:r>
        <w:rPr>
          <w:spacing w:val="4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ndi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hyperlink r:id="rId40">
        <w:r w:rsidR="00C80C77">
          <w:rPr>
            <w:color w:val="1154CC"/>
            <w:sz w:val="24"/>
            <w:szCs w:val="24"/>
            <w:u w:val="single" w:color="1154CC"/>
          </w:rPr>
          <w:t>ht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z w:val="24"/>
            <w:szCs w:val="24"/>
            <w:u w:val="single" w:color="1154CC"/>
          </w:rPr>
          <w:t>ps: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/ww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w</w:t>
        </w:r>
        <w:r w:rsidR="00C80C77">
          <w:rPr>
            <w:color w:val="1154CC"/>
            <w:sz w:val="24"/>
            <w:szCs w:val="24"/>
            <w:u w:val="single" w:color="1154CC"/>
          </w:rPr>
          <w:t>.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du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ca</w:t>
        </w:r>
        <w:r w:rsidR="00C80C77">
          <w:rPr>
            <w:color w:val="1154CC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sz w:val="24"/>
            <w:szCs w:val="24"/>
            <w:u w:val="single" w:color="1154CC"/>
          </w:rPr>
          <w:t>onf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o</w:t>
        </w:r>
        <w:r w:rsidR="00C80C77">
          <w:rPr>
            <w:color w:val="1154CC"/>
            <w:sz w:val="24"/>
            <w:szCs w:val="24"/>
            <w:u w:val="single" w:color="1154CC"/>
          </w:rPr>
          <w:t>r</w:t>
        </w:r>
        <w:r w:rsidR="00C80C77">
          <w:rPr>
            <w:color w:val="1154CC"/>
            <w:spacing w:val="-2"/>
            <w:sz w:val="24"/>
            <w:szCs w:val="24"/>
            <w:u w:val="single" w:color="1154CC"/>
          </w:rPr>
          <w:t>a</w:t>
        </w:r>
        <w:r w:rsidR="00C80C77">
          <w:rPr>
            <w:color w:val="1154CC"/>
            <w:sz w:val="24"/>
            <w:szCs w:val="24"/>
            <w:u w:val="single" w:color="1154CC"/>
          </w:rPr>
          <w:t>l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l</w:t>
        </w:r>
        <w:r w:rsidR="00C80C77">
          <w:rPr>
            <w:color w:val="1154CC"/>
            <w:sz w:val="24"/>
            <w:szCs w:val="24"/>
            <w:u w:val="single" w:color="1154CC"/>
          </w:rPr>
          <w:t>in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sz w:val="24"/>
            <w:szCs w:val="24"/>
            <w:u w:val="single" w:color="1154CC"/>
          </w:rPr>
          <w:t>ndia.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c</w:t>
        </w:r>
        <w:r w:rsidR="00C80C77">
          <w:rPr>
            <w:color w:val="1154CC"/>
            <w:sz w:val="24"/>
            <w:szCs w:val="24"/>
            <w:u w:val="single" w:color="1154CC"/>
          </w:rPr>
          <w:t>om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1953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%</w:t>
        </w:r>
        <w:r w:rsidR="00C80C77">
          <w:rPr>
            <w:color w:val="1154CC"/>
            <w:sz w:val="24"/>
            <w:szCs w:val="24"/>
            <w:u w:val="single" w:color="1154CC"/>
          </w:rPr>
          <w:t>20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S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ec</w:t>
        </w:r>
        <w:r w:rsidR="00C80C77">
          <w:rPr>
            <w:color w:val="1154CC"/>
            <w:sz w:val="24"/>
            <w:szCs w:val="24"/>
            <w:u w:val="single" w:color="1154CC"/>
          </w:rPr>
          <w:t>ond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a</w:t>
        </w:r>
        <w:r w:rsidR="00C80C77">
          <w:rPr>
            <w:color w:val="1154CC"/>
            <w:spacing w:val="4"/>
            <w:sz w:val="24"/>
            <w:szCs w:val="24"/>
            <w:u w:val="single" w:color="1154CC"/>
          </w:rPr>
          <w:t>r</w:t>
        </w:r>
        <w:r w:rsidR="00C80C77">
          <w:rPr>
            <w:color w:val="1154CC"/>
            <w:spacing w:val="-5"/>
            <w:sz w:val="24"/>
            <w:szCs w:val="24"/>
            <w:u w:val="single" w:color="1154CC"/>
          </w:rPr>
          <w:t>y</w:t>
        </w:r>
        <w:r w:rsidR="00C80C77">
          <w:rPr>
            <w:color w:val="1154CC"/>
            <w:sz w:val="24"/>
            <w:szCs w:val="24"/>
            <w:u w:val="single" w:color="1154CC"/>
          </w:rPr>
          <w:t>_Ed</w:t>
        </w:r>
        <w:r w:rsidR="00C80C77">
          <w:rPr>
            <w:color w:val="1154CC"/>
            <w:spacing w:val="2"/>
            <w:sz w:val="24"/>
            <w:szCs w:val="24"/>
            <w:u w:val="single" w:color="1154CC"/>
          </w:rPr>
          <w:t>u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ca</w:t>
        </w:r>
        <w:r w:rsidR="00C80C77">
          <w:rPr>
            <w:color w:val="1154CC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sz w:val="24"/>
            <w:szCs w:val="24"/>
            <w:u w:val="single" w:color="1154CC"/>
          </w:rPr>
          <w:t>on_Com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m</w:t>
        </w:r>
        <w:r w:rsidR="00C80C77">
          <w:rPr>
            <w:color w:val="1154CC"/>
            <w:sz w:val="24"/>
            <w:szCs w:val="24"/>
            <w:u w:val="single" w:color="1154CC"/>
          </w:rPr>
          <w:t>is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s</w:t>
        </w:r>
        <w:r w:rsidR="00C80C77">
          <w:rPr>
            <w:color w:val="1154CC"/>
            <w:sz w:val="24"/>
            <w:szCs w:val="24"/>
            <w:u w:val="single" w:color="1154CC"/>
          </w:rPr>
          <w:t>ion_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R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p</w:t>
        </w:r>
      </w:hyperlink>
      <w:r>
        <w:rPr>
          <w:color w:val="1154CC"/>
          <w:sz w:val="24"/>
          <w:szCs w:val="24"/>
        </w:rPr>
        <w:t xml:space="preserve"> </w:t>
      </w:r>
      <w:hyperlink r:id="rId41">
        <w:r w:rsidR="00C80C77">
          <w:rPr>
            <w:color w:val="1154CC"/>
            <w:sz w:val="24"/>
            <w:szCs w:val="24"/>
            <w:u w:val="single" w:color="1154CC"/>
          </w:rPr>
          <w:t>ort.pdf</w:t>
        </w:r>
      </w:hyperlink>
    </w:p>
    <w:p w14:paraId="2256BFF6" w14:textId="77777777" w:rsidR="00C80C77" w:rsidRDefault="00C80C77">
      <w:pPr>
        <w:spacing w:before="11" w:line="200" w:lineRule="exact"/>
      </w:pPr>
    </w:p>
    <w:p w14:paraId="750F17BB" w14:textId="77777777" w:rsidR="00C80C77" w:rsidRDefault="00132585">
      <w:pPr>
        <w:spacing w:before="29"/>
        <w:ind w:left="200" w:right="80"/>
        <w:rPr>
          <w:sz w:val="24"/>
          <w:szCs w:val="24"/>
        </w:rPr>
      </w:pPr>
      <w:r>
        <w:rPr>
          <w:sz w:val="24"/>
          <w:szCs w:val="24"/>
        </w:rPr>
        <w:t>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Edu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1968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34"/>
          <w:sz w:val="24"/>
          <w:szCs w:val="24"/>
        </w:rPr>
        <w:t xml:space="preserve"> </w:t>
      </w:r>
      <w:r>
        <w:rPr>
          <w:i/>
          <w:sz w:val="24"/>
          <w:szCs w:val="24"/>
        </w:rPr>
        <w:t>Nat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onal</w:t>
      </w:r>
      <w:r>
        <w:rPr>
          <w:i/>
          <w:spacing w:val="31"/>
          <w:sz w:val="24"/>
          <w:szCs w:val="24"/>
        </w:rPr>
        <w:t xml:space="preserve"> </w:t>
      </w:r>
      <w:r>
        <w:rPr>
          <w:i/>
          <w:sz w:val="24"/>
          <w:szCs w:val="24"/>
        </w:rPr>
        <w:t>pol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y</w:t>
      </w:r>
      <w:r>
        <w:rPr>
          <w:i/>
          <w:spacing w:val="30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n</w:t>
      </w:r>
      <w:r>
        <w:rPr>
          <w:i/>
          <w:spacing w:val="3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31"/>
          <w:sz w:val="24"/>
          <w:szCs w:val="24"/>
        </w:rPr>
        <w:t xml:space="preserve"> </w:t>
      </w:r>
      <w:r>
        <w:rPr>
          <w:i/>
          <w:sz w:val="24"/>
          <w:szCs w:val="24"/>
        </w:rPr>
        <w:t>196</w:t>
      </w:r>
      <w:r>
        <w:rPr>
          <w:i/>
          <w:spacing w:val="3"/>
          <w:sz w:val="24"/>
          <w:szCs w:val="24"/>
        </w:rPr>
        <w:t>8</w:t>
      </w:r>
      <w:r>
        <w:rPr>
          <w:sz w:val="24"/>
          <w:szCs w:val="24"/>
        </w:rPr>
        <w:t>.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Gov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ndia. </w:t>
      </w:r>
      <w:hyperlink r:id="rId42">
        <w:r w:rsidR="00C80C77">
          <w:rPr>
            <w:color w:val="1154CC"/>
            <w:sz w:val="24"/>
            <w:szCs w:val="24"/>
            <w:u w:val="single" w:color="1154CC"/>
          </w:rPr>
          <w:t>ht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z w:val="24"/>
            <w:szCs w:val="24"/>
            <w:u w:val="single" w:color="1154CC"/>
          </w:rPr>
          <w:t>ps: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/ww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w</w:t>
        </w:r>
        <w:r w:rsidR="00C80C77">
          <w:rPr>
            <w:color w:val="1154CC"/>
            <w:sz w:val="24"/>
            <w:szCs w:val="24"/>
            <w:u w:val="single" w:color="1154CC"/>
          </w:rPr>
          <w:t>.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du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ca</w:t>
        </w:r>
        <w:r w:rsidR="00C80C77">
          <w:rPr>
            <w:color w:val="1154CC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sz w:val="24"/>
            <w:szCs w:val="24"/>
            <w:u w:val="single" w:color="1154CC"/>
          </w:rPr>
          <w:t>on.gov.in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si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s/up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l</w:t>
        </w:r>
        <w:r w:rsidR="00C80C77">
          <w:rPr>
            <w:color w:val="1154CC"/>
            <w:sz w:val="24"/>
            <w:szCs w:val="24"/>
            <w:u w:val="single" w:color="1154CC"/>
          </w:rPr>
          <w:t>o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a</w:t>
        </w:r>
        <w:r w:rsidR="00C80C77">
          <w:rPr>
            <w:color w:val="1154CC"/>
            <w:sz w:val="24"/>
            <w:szCs w:val="24"/>
            <w:u w:val="single" w:color="1154CC"/>
          </w:rPr>
          <w:t>d_fil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s</w:t>
        </w:r>
        <w:r w:rsidR="00C80C77">
          <w:rPr>
            <w:color w:val="1154CC"/>
            <w:spacing w:val="-2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mhrd/files/docum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n</w:t>
        </w:r>
        <w:r w:rsidR="00C80C77">
          <w:rPr>
            <w:color w:val="1154CC"/>
            <w:spacing w:val="3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-</w:t>
        </w:r>
        <w:r w:rsidR="00C80C77">
          <w:rPr>
            <w:color w:val="1154CC"/>
            <w:sz w:val="24"/>
            <w:szCs w:val="24"/>
            <w:u w:val="single" w:color="1154CC"/>
          </w:rPr>
          <w:t>r</w:t>
        </w:r>
        <w:r w:rsidR="00C80C77">
          <w:rPr>
            <w:color w:val="1154CC"/>
            <w:spacing w:val="-2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pacing w:val="2"/>
            <w:sz w:val="24"/>
            <w:szCs w:val="24"/>
            <w:u w:val="single" w:color="1154CC"/>
          </w:rPr>
          <w:t>p</w:t>
        </w:r>
        <w:r w:rsidR="00C80C77">
          <w:rPr>
            <w:color w:val="1154CC"/>
            <w:sz w:val="24"/>
            <w:szCs w:val="24"/>
            <w:u w:val="single" w:color="1154CC"/>
          </w:rPr>
          <w:t>orts/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NP</w:t>
        </w:r>
        <w:r w:rsidR="00C80C77">
          <w:rPr>
            <w:color w:val="1154CC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-</w:t>
        </w:r>
        <w:r w:rsidR="00C80C77">
          <w:rPr>
            <w:color w:val="1154CC"/>
            <w:sz w:val="24"/>
            <w:szCs w:val="24"/>
            <w:u w:val="single" w:color="1154CC"/>
          </w:rPr>
          <w:t>1968.pdf</w:t>
        </w:r>
      </w:hyperlink>
    </w:p>
    <w:p w14:paraId="5F0E5931" w14:textId="77777777" w:rsidR="00C80C77" w:rsidRDefault="00C80C77">
      <w:pPr>
        <w:spacing w:before="12" w:line="200" w:lineRule="exact"/>
      </w:pPr>
    </w:p>
    <w:p w14:paraId="44809B2C" w14:textId="77777777" w:rsidR="00C80C77" w:rsidRDefault="00132585">
      <w:pPr>
        <w:spacing w:before="29"/>
        <w:ind w:left="200" w:right="74"/>
        <w:jc w:val="both"/>
        <w:rPr>
          <w:sz w:val="24"/>
          <w:szCs w:val="24"/>
        </w:rPr>
      </w:pPr>
      <w:r>
        <w:rPr>
          <w:sz w:val="24"/>
          <w:szCs w:val="24"/>
        </w:rPr>
        <w:t>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 of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Hu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86).</w:t>
      </w:r>
      <w:r>
        <w:rPr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Nat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onal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po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icy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198</w:t>
      </w:r>
      <w:r>
        <w:rPr>
          <w:i/>
          <w:spacing w:val="2"/>
          <w:sz w:val="24"/>
          <w:szCs w:val="24"/>
        </w:rPr>
        <w:t>6</w:t>
      </w:r>
      <w:r>
        <w:rPr>
          <w:sz w:val="24"/>
          <w:szCs w:val="24"/>
        </w:rPr>
        <w:t>. Gov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hyperlink r:id="rId43">
        <w:r w:rsidR="00C80C77">
          <w:rPr>
            <w:color w:val="1154CC"/>
            <w:sz w:val="24"/>
            <w:szCs w:val="24"/>
            <w:u w:val="single" w:color="1154CC"/>
          </w:rPr>
          <w:t>ht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z w:val="24"/>
            <w:szCs w:val="24"/>
            <w:u w:val="single" w:color="1154CC"/>
          </w:rPr>
          <w:t>ps: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/ww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w</w:t>
        </w:r>
        <w:r w:rsidR="00C80C77">
          <w:rPr>
            <w:color w:val="1154CC"/>
            <w:sz w:val="24"/>
            <w:szCs w:val="24"/>
            <w:u w:val="single" w:color="1154CC"/>
          </w:rPr>
          <w:t>.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du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ca</w:t>
        </w:r>
        <w:r w:rsidR="00C80C77">
          <w:rPr>
            <w:color w:val="1154CC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sz w:val="24"/>
            <w:szCs w:val="24"/>
            <w:u w:val="single" w:color="1154CC"/>
          </w:rPr>
          <w:t>on.gov.in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si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s/up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l</w:t>
        </w:r>
        <w:r w:rsidR="00C80C77">
          <w:rPr>
            <w:color w:val="1154CC"/>
            <w:sz w:val="24"/>
            <w:szCs w:val="24"/>
            <w:u w:val="single" w:color="1154CC"/>
          </w:rPr>
          <w:t>o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a</w:t>
        </w:r>
        <w:r w:rsidR="00C80C77">
          <w:rPr>
            <w:color w:val="1154CC"/>
            <w:sz w:val="24"/>
            <w:szCs w:val="24"/>
            <w:u w:val="single" w:color="1154CC"/>
          </w:rPr>
          <w:t>d_fil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s</w:t>
        </w:r>
        <w:r w:rsidR="00C80C77">
          <w:rPr>
            <w:color w:val="1154CC"/>
            <w:spacing w:val="-2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mhrd/files/uplo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a</w:t>
        </w:r>
        <w:r w:rsidR="00C80C77">
          <w:rPr>
            <w:color w:val="1154CC"/>
            <w:sz w:val="24"/>
            <w:szCs w:val="24"/>
            <w:u w:val="single" w:color="1154CC"/>
          </w:rPr>
          <w:t>d_do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c</w:t>
        </w:r>
        <w:r w:rsidR="00C80C77">
          <w:rPr>
            <w:color w:val="1154CC"/>
            <w:sz w:val="24"/>
            <w:szCs w:val="24"/>
            <w:u w:val="single" w:color="1154CC"/>
          </w:rPr>
          <w:t>ument/npe.pdf</w:t>
        </w:r>
      </w:hyperlink>
    </w:p>
    <w:p w14:paraId="14CDAFD1" w14:textId="77777777" w:rsidR="00C80C77" w:rsidRDefault="00C80C77">
      <w:pPr>
        <w:spacing w:before="11" w:line="200" w:lineRule="exact"/>
      </w:pPr>
    </w:p>
    <w:p w14:paraId="31DEADAF" w14:textId="77777777" w:rsidR="00C80C77" w:rsidRDefault="00132585">
      <w:pPr>
        <w:spacing w:before="29"/>
        <w:ind w:left="200" w:right="80"/>
        <w:rPr>
          <w:sz w:val="24"/>
          <w:szCs w:val="24"/>
        </w:rPr>
        <w:sectPr w:rsidR="00C80C77">
          <w:pgSz w:w="12240" w:h="15840"/>
          <w:pgMar w:top="1360" w:right="1320" w:bottom="280" w:left="1720" w:header="720" w:footer="720" w:gutter="0"/>
          <w:cols w:space="720"/>
        </w:sectPr>
      </w:pPr>
      <w:r>
        <w:rPr>
          <w:sz w:val="24"/>
          <w:szCs w:val="24"/>
        </w:rPr>
        <w:t>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Hu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our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92).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Program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e</w:t>
      </w:r>
      <w:proofErr w:type="spellEnd"/>
      <w:r>
        <w:rPr>
          <w:i/>
          <w:spacing w:val="25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1992:</w:t>
      </w:r>
      <w:r>
        <w:rPr>
          <w:i/>
          <w:spacing w:val="25"/>
          <w:sz w:val="24"/>
          <w:szCs w:val="24"/>
        </w:rPr>
        <w:t xml:space="preserve"> </w:t>
      </w:r>
      <w:r>
        <w:rPr>
          <w:i/>
          <w:sz w:val="24"/>
          <w:szCs w:val="24"/>
        </w:rPr>
        <w:t>Nat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onal pol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y           </w:t>
      </w:r>
      <w:r>
        <w:rPr>
          <w:i/>
          <w:spacing w:val="47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on           </w:t>
      </w:r>
      <w:r>
        <w:rPr>
          <w:i/>
          <w:spacing w:val="50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on           </w:t>
      </w:r>
      <w:r>
        <w:rPr>
          <w:i/>
          <w:spacing w:val="48"/>
          <w:sz w:val="24"/>
          <w:szCs w:val="24"/>
        </w:rPr>
        <w:t xml:space="preserve"> </w:t>
      </w:r>
      <w:r>
        <w:rPr>
          <w:i/>
          <w:sz w:val="24"/>
          <w:szCs w:val="24"/>
        </w:rPr>
        <w:t>198</w:t>
      </w:r>
      <w:r>
        <w:rPr>
          <w:i/>
          <w:spacing w:val="2"/>
          <w:sz w:val="24"/>
          <w:szCs w:val="24"/>
        </w:rPr>
        <w:t>6</w:t>
      </w:r>
      <w:r>
        <w:rPr>
          <w:sz w:val="24"/>
          <w:szCs w:val="24"/>
        </w:rPr>
        <w:t xml:space="preserve">.          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Gov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         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 xml:space="preserve">of           </w:t>
      </w:r>
      <w:r>
        <w:rPr>
          <w:spacing w:val="5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ndia. </w:t>
      </w:r>
      <w:hyperlink r:id="rId44">
        <w:r w:rsidR="00C80C77">
          <w:rPr>
            <w:color w:val="1154CC"/>
            <w:sz w:val="24"/>
            <w:szCs w:val="24"/>
            <w:u w:val="single" w:color="1154CC"/>
          </w:rPr>
          <w:t>ht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z w:val="24"/>
            <w:szCs w:val="24"/>
            <w:u w:val="single" w:color="1154CC"/>
          </w:rPr>
          <w:t>ps: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/ww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w</w:t>
        </w:r>
        <w:r w:rsidR="00C80C77">
          <w:rPr>
            <w:color w:val="1154CC"/>
            <w:sz w:val="24"/>
            <w:szCs w:val="24"/>
            <w:u w:val="single" w:color="1154CC"/>
          </w:rPr>
          <w:t>.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du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ca</w:t>
        </w:r>
        <w:r w:rsidR="00C80C77">
          <w:rPr>
            <w:color w:val="1154CC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sz w:val="24"/>
            <w:szCs w:val="24"/>
            <w:u w:val="single" w:color="1154CC"/>
          </w:rPr>
          <w:t>on.gov.in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si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s/up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l</w:t>
        </w:r>
        <w:r w:rsidR="00C80C77">
          <w:rPr>
            <w:color w:val="1154CC"/>
            <w:sz w:val="24"/>
            <w:szCs w:val="24"/>
            <w:u w:val="single" w:color="1154CC"/>
          </w:rPr>
          <w:t>o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a</w:t>
        </w:r>
        <w:r w:rsidR="00C80C77">
          <w:rPr>
            <w:color w:val="1154CC"/>
            <w:sz w:val="24"/>
            <w:szCs w:val="24"/>
            <w:u w:val="single" w:color="1154CC"/>
          </w:rPr>
          <w:t>d_fil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s</w:t>
        </w:r>
        <w:r w:rsidR="00C80C77">
          <w:rPr>
            <w:color w:val="1154CC"/>
            <w:spacing w:val="-2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mhrd/files/docum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n</w:t>
        </w:r>
        <w:r w:rsidR="00C80C77">
          <w:rPr>
            <w:color w:val="1154CC"/>
            <w:spacing w:val="2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z w:val="24"/>
            <w:szCs w:val="24"/>
            <w:u w:val="single" w:color="1154CC"/>
          </w:rPr>
          <w:t>-</w:t>
        </w:r>
      </w:hyperlink>
      <w:r>
        <w:rPr>
          <w:color w:val="1154CC"/>
          <w:sz w:val="24"/>
          <w:szCs w:val="24"/>
        </w:rPr>
        <w:t xml:space="preserve"> </w:t>
      </w:r>
      <w:hyperlink r:id="rId45">
        <w:r w:rsidR="00C80C77">
          <w:rPr>
            <w:color w:val="1154CC"/>
            <w:sz w:val="24"/>
            <w:szCs w:val="24"/>
            <w:u w:val="single" w:color="1154CC"/>
          </w:rPr>
          <w:t>r</w:t>
        </w:r>
        <w:r w:rsidR="00C80C77">
          <w:rPr>
            <w:color w:val="1154CC"/>
            <w:spacing w:val="-2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ports/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P</w:t>
        </w:r>
        <w:r w:rsidR="00C80C77">
          <w:rPr>
            <w:color w:val="1154CC"/>
            <w:sz w:val="24"/>
            <w:szCs w:val="24"/>
            <w:u w:val="single" w:color="1154CC"/>
          </w:rPr>
          <w:t>O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A</w:t>
        </w:r>
        <w:r w:rsidR="00C80C77">
          <w:rPr>
            <w:color w:val="1154CC"/>
            <w:sz w:val="24"/>
            <w:szCs w:val="24"/>
            <w:u w:val="single" w:color="1154CC"/>
          </w:rPr>
          <w:t>_1992.pdf</w:t>
        </w:r>
      </w:hyperlink>
    </w:p>
    <w:p w14:paraId="46B9D45C" w14:textId="77777777" w:rsidR="00C80C77" w:rsidRDefault="00132585">
      <w:pPr>
        <w:spacing w:before="72"/>
        <w:ind w:left="200" w:right="7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our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(2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12).</w:t>
      </w:r>
      <w:r>
        <w:rPr>
          <w:spacing w:val="1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ust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rma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Co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miss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port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on </w:t>
      </w:r>
      <w:proofErr w:type="gramStart"/>
      <w:r>
        <w:rPr>
          <w:i/>
          <w:sz w:val="24"/>
          <w:szCs w:val="24"/>
        </w:rPr>
        <w:t>tea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r 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proofErr w:type="gramEnd"/>
      <w:r>
        <w:rPr>
          <w:i/>
          <w:sz w:val="24"/>
          <w:szCs w:val="24"/>
        </w:rPr>
        <w:t xml:space="preserve">, 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August  20</w:t>
      </w:r>
      <w:r>
        <w:rPr>
          <w:i/>
          <w:spacing w:val="2"/>
          <w:sz w:val="24"/>
          <w:szCs w:val="24"/>
        </w:rPr>
        <w:t>12</w:t>
      </w:r>
      <w:r>
        <w:rPr>
          <w:sz w:val="24"/>
          <w:szCs w:val="24"/>
        </w:rPr>
        <w:t xml:space="preserve">.  </w:t>
      </w:r>
      <w:proofErr w:type="gramStart"/>
      <w:r>
        <w:rPr>
          <w:sz w:val="24"/>
          <w:szCs w:val="24"/>
        </w:rPr>
        <w:t>Gov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 of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hyperlink r:id="rId46">
        <w:r w:rsidR="00C80C77">
          <w:rPr>
            <w:sz w:val="24"/>
            <w:szCs w:val="24"/>
          </w:rPr>
          <w:t xml:space="preserve">. </w:t>
        </w:r>
      </w:hyperlink>
      <w:hyperlink r:id="rId47">
        <w:r w:rsidR="00C80C77">
          <w:rPr>
            <w:color w:val="1154CC"/>
            <w:sz w:val="24"/>
            <w:szCs w:val="24"/>
            <w:u w:val="single" w:color="1154CC"/>
          </w:rPr>
          <w:t>ht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z w:val="24"/>
            <w:szCs w:val="24"/>
            <w:u w:val="single" w:color="1154CC"/>
          </w:rPr>
          <w:t>ps: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/ww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w</w:t>
        </w:r>
        <w:r w:rsidR="00C80C77">
          <w:rPr>
            <w:color w:val="1154CC"/>
            <w:sz w:val="24"/>
            <w:szCs w:val="24"/>
            <w:u w:val="single" w:color="1154CC"/>
          </w:rPr>
          <w:t>.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du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ca</w:t>
        </w:r>
        <w:r w:rsidR="00C80C77">
          <w:rPr>
            <w:color w:val="1154CC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sz w:val="24"/>
            <w:szCs w:val="24"/>
            <w:u w:val="single" w:color="1154CC"/>
          </w:rPr>
          <w:t>on.gov.in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jus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z w:val="24"/>
            <w:szCs w:val="24"/>
            <w:u w:val="single" w:color="1154CC"/>
          </w:rPr>
          <w:t>ice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-</w:t>
        </w:r>
        <w:r w:rsidR="00C80C77">
          <w:rPr>
            <w:color w:val="1154CC"/>
            <w:sz w:val="24"/>
            <w:szCs w:val="24"/>
            <w:u w:val="single" w:color="1154CC"/>
          </w:rPr>
          <w:t>v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rm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a</w:t>
        </w:r>
        <w:r w:rsidR="00C80C77">
          <w:rPr>
            <w:color w:val="1154CC"/>
            <w:spacing w:val="2"/>
            <w:sz w:val="24"/>
            <w:szCs w:val="24"/>
            <w:u w:val="single" w:color="1154CC"/>
          </w:rPr>
          <w:t>-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c</w:t>
        </w:r>
        <w:r w:rsidR="00C80C77">
          <w:rPr>
            <w:color w:val="1154CC"/>
            <w:sz w:val="24"/>
            <w:szCs w:val="24"/>
            <w:u w:val="single" w:color="1154CC"/>
          </w:rPr>
          <w:t>om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m</w:t>
        </w:r>
        <w:r w:rsidR="00C80C77">
          <w:rPr>
            <w:color w:val="1154CC"/>
            <w:sz w:val="24"/>
            <w:szCs w:val="24"/>
            <w:u w:val="single" w:color="1154CC"/>
          </w:rPr>
          <w:t>is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s</w:t>
        </w:r>
        <w:r w:rsidR="00C80C77">
          <w:rPr>
            <w:color w:val="1154CC"/>
            <w:sz w:val="24"/>
            <w:szCs w:val="24"/>
            <w:u w:val="single" w:color="1154CC"/>
          </w:rPr>
          <w:t>io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n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-</w:t>
        </w:r>
        <w:r w:rsidR="00C80C77">
          <w:rPr>
            <w:color w:val="1154CC"/>
            <w:sz w:val="24"/>
            <w:szCs w:val="24"/>
            <w:u w:val="single" w:color="1154CC"/>
          </w:rPr>
          <w:t>te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ac</w:t>
        </w:r>
        <w:r w:rsidR="00C80C77">
          <w:rPr>
            <w:color w:val="1154CC"/>
            <w:sz w:val="24"/>
            <w:szCs w:val="24"/>
            <w:u w:val="single" w:color="1154CC"/>
          </w:rPr>
          <w:t>h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er</w:t>
        </w:r>
        <w:r w:rsidR="00C80C77">
          <w:rPr>
            <w:color w:val="1154CC"/>
            <w:spacing w:val="2"/>
            <w:sz w:val="24"/>
            <w:szCs w:val="24"/>
            <w:u w:val="single" w:color="1154CC"/>
          </w:rPr>
          <w:t>-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du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c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a</w:t>
        </w:r>
        <w:r w:rsidR="00C80C77">
          <w:rPr>
            <w:color w:val="1154CC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sz w:val="24"/>
            <w:szCs w:val="24"/>
            <w:u w:val="single" w:color="1154CC"/>
          </w:rPr>
          <w:t>on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a</w:t>
        </w:r>
        <w:r w:rsidR="00C80C77">
          <w:rPr>
            <w:color w:val="1154CC"/>
            <w:sz w:val="24"/>
            <w:szCs w:val="24"/>
            <w:u w:val="single" w:color="1154CC"/>
          </w:rPr>
          <w:t>u</w:t>
        </w:r>
        <w:r w:rsidR="00C80C77">
          <w:rPr>
            <w:color w:val="1154CC"/>
            <w:spacing w:val="-2"/>
            <w:sz w:val="24"/>
            <w:szCs w:val="24"/>
            <w:u w:val="single" w:color="1154CC"/>
          </w:rPr>
          <w:t>g</w:t>
        </w:r>
        <w:r w:rsidR="00C80C77">
          <w:rPr>
            <w:color w:val="1154CC"/>
            <w:sz w:val="24"/>
            <w:szCs w:val="24"/>
            <w:u w:val="single" w:color="1154CC"/>
          </w:rPr>
          <w:t>us</w:t>
        </w:r>
        <w:r w:rsidR="00C80C77">
          <w:rPr>
            <w:color w:val="1154CC"/>
            <w:spacing w:val="2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-</w:t>
        </w:r>
        <w:r w:rsidR="00C80C77">
          <w:rPr>
            <w:color w:val="1154CC"/>
            <w:sz w:val="24"/>
            <w:szCs w:val="24"/>
            <w:u w:val="single" w:color="1154CC"/>
          </w:rPr>
          <w:t>201</w:t>
        </w:r>
        <w:r w:rsidR="00C80C77">
          <w:rPr>
            <w:color w:val="1154CC"/>
            <w:spacing w:val="2"/>
            <w:sz w:val="24"/>
            <w:szCs w:val="24"/>
            <w:u w:val="single" w:color="1154CC"/>
          </w:rPr>
          <w:t>2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-</w:t>
        </w:r>
        <w:r w:rsidR="00C80C77">
          <w:rPr>
            <w:color w:val="1154CC"/>
            <w:sz w:val="24"/>
            <w:szCs w:val="24"/>
            <w:u w:val="single" w:color="1154CC"/>
          </w:rPr>
          <w:t>0</w:t>
        </w:r>
      </w:hyperlink>
    </w:p>
    <w:p w14:paraId="6214B9B1" w14:textId="77777777" w:rsidR="00C80C77" w:rsidRDefault="00C80C77">
      <w:pPr>
        <w:spacing w:before="11" w:line="200" w:lineRule="exact"/>
      </w:pPr>
    </w:p>
    <w:p w14:paraId="5024A732" w14:textId="77777777" w:rsidR="00C80C77" w:rsidRDefault="00132585">
      <w:pPr>
        <w:spacing w:before="29"/>
        <w:ind w:left="200" w:right="74"/>
        <w:jc w:val="both"/>
        <w:rPr>
          <w:sz w:val="24"/>
          <w:szCs w:val="24"/>
        </w:rPr>
      </w:pPr>
      <w:r>
        <w:rPr>
          <w:sz w:val="24"/>
          <w:szCs w:val="24"/>
        </w:rPr>
        <w:t>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 of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sour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9</w:t>
      </w:r>
      <w:r>
        <w:rPr>
          <w:sz w:val="24"/>
          <w:szCs w:val="24"/>
        </w:rPr>
        <w:t>).</w:t>
      </w:r>
      <w:r>
        <w:rPr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Nat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onal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Edu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Policy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202</w:t>
      </w:r>
      <w:r>
        <w:rPr>
          <w:i/>
          <w:spacing w:val="2"/>
          <w:sz w:val="24"/>
          <w:szCs w:val="24"/>
        </w:rPr>
        <w:t>0</w:t>
      </w:r>
      <w:r>
        <w:rPr>
          <w:sz w:val="24"/>
          <w:szCs w:val="24"/>
        </w:rPr>
        <w:t>. Gov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of                                                                     </w:t>
      </w:r>
      <w:r>
        <w:rPr>
          <w:spacing w:val="1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ndia. </w:t>
      </w:r>
      <w:hyperlink r:id="rId48">
        <w:r w:rsidR="00C80C77">
          <w:rPr>
            <w:color w:val="1154CC"/>
            <w:sz w:val="24"/>
            <w:szCs w:val="24"/>
            <w:u w:val="single" w:color="1154CC"/>
          </w:rPr>
          <w:t>ht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z w:val="24"/>
            <w:szCs w:val="24"/>
            <w:u w:val="single" w:color="1154CC"/>
          </w:rPr>
          <w:t>ps: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/ww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w</w:t>
        </w:r>
        <w:r w:rsidR="00C80C77">
          <w:rPr>
            <w:color w:val="1154CC"/>
            <w:sz w:val="24"/>
            <w:szCs w:val="24"/>
            <w:u w:val="single" w:color="1154CC"/>
          </w:rPr>
          <w:t>.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du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ca</w:t>
        </w:r>
        <w:r w:rsidR="00C80C77">
          <w:rPr>
            <w:color w:val="1154CC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sz w:val="24"/>
            <w:szCs w:val="24"/>
            <w:u w:val="single" w:color="1154CC"/>
          </w:rPr>
          <w:t>on.gov.in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si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s/up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l</w:t>
        </w:r>
        <w:r w:rsidR="00C80C77">
          <w:rPr>
            <w:color w:val="1154CC"/>
            <w:sz w:val="24"/>
            <w:szCs w:val="24"/>
            <w:u w:val="single" w:color="1154CC"/>
          </w:rPr>
          <w:t>o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a</w:t>
        </w:r>
        <w:r w:rsidR="00C80C77">
          <w:rPr>
            <w:color w:val="1154CC"/>
            <w:sz w:val="24"/>
            <w:szCs w:val="24"/>
            <w:u w:val="single" w:color="1154CC"/>
          </w:rPr>
          <w:t>d_fil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s</w:t>
        </w:r>
        <w:r w:rsidR="00C80C77">
          <w:rPr>
            <w:color w:val="1154CC"/>
            <w:spacing w:val="-2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mhrd/files/NEP_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F</w:t>
        </w:r>
        <w:r w:rsidR="00C80C77">
          <w:rPr>
            <w:color w:val="1154CC"/>
            <w:sz w:val="24"/>
            <w:szCs w:val="24"/>
            <w:u w:val="single" w:color="1154CC"/>
          </w:rPr>
          <w:t>inal_En</w:t>
        </w:r>
        <w:r w:rsidR="00C80C77">
          <w:rPr>
            <w:color w:val="1154CC"/>
            <w:spacing w:val="-3"/>
            <w:sz w:val="24"/>
            <w:szCs w:val="24"/>
            <w:u w:val="single" w:color="1154CC"/>
          </w:rPr>
          <w:t>g</w:t>
        </w:r>
        <w:r w:rsidR="00C80C77">
          <w:rPr>
            <w:color w:val="1154CC"/>
            <w:sz w:val="24"/>
            <w:szCs w:val="24"/>
            <w:u w:val="single" w:color="1154CC"/>
          </w:rPr>
          <w:t>l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sz w:val="24"/>
            <w:szCs w:val="24"/>
            <w:u w:val="single" w:color="1154CC"/>
          </w:rPr>
          <w:t>sh_0.pdf</w:t>
        </w:r>
      </w:hyperlink>
    </w:p>
    <w:p w14:paraId="292F1896" w14:textId="77777777" w:rsidR="00C80C77" w:rsidRDefault="00C80C77">
      <w:pPr>
        <w:spacing w:before="11" w:line="200" w:lineRule="exact"/>
      </w:pPr>
    </w:p>
    <w:p w14:paraId="0ECEE9CB" w14:textId="77777777" w:rsidR="00C80C77" w:rsidRDefault="00132585">
      <w:pPr>
        <w:spacing w:before="29"/>
        <w:ind w:left="200"/>
        <w:rPr>
          <w:sz w:val="24"/>
          <w:szCs w:val="24"/>
        </w:rPr>
      </w:pPr>
      <w:r>
        <w:rPr>
          <w:sz w:val="24"/>
          <w:szCs w:val="24"/>
        </w:rPr>
        <w:t>Mo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5</w:t>
      </w:r>
      <w:r>
        <w:rPr>
          <w:sz w:val="24"/>
          <w:szCs w:val="24"/>
        </w:rPr>
        <w:t>).</w:t>
      </w:r>
      <w:r>
        <w:rPr>
          <w:spacing w:val="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rs'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2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dire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ted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ormal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learning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for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hno</w:t>
      </w:r>
      <w:r>
        <w:rPr>
          <w:i/>
          <w:spacing w:val="3"/>
          <w:sz w:val="24"/>
          <w:szCs w:val="24"/>
        </w:rPr>
        <w:t>l</w:t>
      </w:r>
      <w:r>
        <w:rPr>
          <w:i/>
          <w:sz w:val="24"/>
          <w:szCs w:val="24"/>
        </w:rPr>
        <w:t>ogy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gration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</w:p>
    <w:p w14:paraId="1A1E4D05" w14:textId="5BD0758E" w:rsidR="00C80C77" w:rsidRDefault="00677C81">
      <w:pPr>
        <w:spacing w:before="11" w:line="200" w:lineRule="exact"/>
        <w:rPr>
          <w:i/>
          <w:sz w:val="24"/>
          <w:szCs w:val="24"/>
        </w:rPr>
      </w:pPr>
      <w:r w:rsidRPr="00677C81">
        <w:rPr>
          <w:i/>
          <w:sz w:val="24"/>
          <w:szCs w:val="24"/>
        </w:rPr>
        <w:t xml:space="preserve">Moen, M. H. (2015). Teachers' self-directed informal learning for technology integration in 1:1 device high </w:t>
      </w:r>
      <w:proofErr w:type="gramStart"/>
      <w:r w:rsidRPr="00677C81">
        <w:rPr>
          <w:i/>
          <w:sz w:val="24"/>
          <w:szCs w:val="24"/>
        </w:rPr>
        <w:t>schools</w:t>
      </w:r>
      <w:proofErr w:type="gramEnd"/>
      <w:r w:rsidRPr="00677C81">
        <w:rPr>
          <w:i/>
          <w:sz w:val="24"/>
          <w:szCs w:val="24"/>
        </w:rPr>
        <w:t xml:space="preserve">. (Doctoral dissertation, University of Rhode Island and Rhode Island College) </w:t>
      </w:r>
      <w:hyperlink r:id="rId49" w:history="1">
        <w:r w:rsidRPr="00FB4FEC">
          <w:rPr>
            <w:rStyle w:val="Hyperlink"/>
            <w:i/>
            <w:sz w:val="24"/>
            <w:szCs w:val="24"/>
          </w:rPr>
          <w:t>https://digitalcommons.ric.edu/etd/132</w:t>
        </w:r>
      </w:hyperlink>
      <w:r>
        <w:rPr>
          <w:i/>
          <w:sz w:val="24"/>
          <w:szCs w:val="24"/>
        </w:rPr>
        <w:t xml:space="preserve"> </w:t>
      </w:r>
    </w:p>
    <w:p w14:paraId="673AB288" w14:textId="77777777" w:rsidR="00677C81" w:rsidRDefault="00677C81">
      <w:pPr>
        <w:spacing w:before="11" w:line="200" w:lineRule="exact"/>
      </w:pPr>
    </w:p>
    <w:p w14:paraId="177D73CA" w14:textId="77777777" w:rsidR="00C80C77" w:rsidRDefault="00132585">
      <w:pPr>
        <w:spacing w:before="29"/>
        <w:ind w:left="200" w:right="77"/>
        <w:rPr>
          <w:sz w:val="24"/>
          <w:szCs w:val="24"/>
        </w:rPr>
      </w:pPr>
      <w:r>
        <w:rPr>
          <w:sz w:val="24"/>
          <w:szCs w:val="24"/>
        </w:rPr>
        <w:t>Muh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(2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20).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nuous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EFL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 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rican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ournal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So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3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ien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Edu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Inno</w:t>
      </w:r>
      <w:r>
        <w:rPr>
          <w:i/>
          <w:spacing w:val="-2"/>
          <w:sz w:val="24"/>
          <w:szCs w:val="24"/>
        </w:rPr>
        <w:t>v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ons,</w:t>
      </w:r>
      <w:r>
        <w:rPr>
          <w:i/>
          <w:spacing w:val="5"/>
          <w:sz w:val="24"/>
          <w:szCs w:val="24"/>
        </w:rPr>
        <w:t xml:space="preserve"> 2</w:t>
      </w:r>
      <w:r>
        <w:rPr>
          <w:sz w:val="24"/>
          <w:szCs w:val="24"/>
        </w:rPr>
        <w:t>(9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42CFBDFC" w14:textId="77777777" w:rsidR="00C80C77" w:rsidRDefault="00132585">
      <w:pPr>
        <w:spacing w:line="260" w:lineRule="exact"/>
        <w:ind w:left="200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437–441. </w:t>
      </w:r>
      <w:hyperlink r:id="rId50">
        <w:r w:rsidR="00C80C77">
          <w:rPr>
            <w:color w:val="1154CC"/>
            <w:position w:val="-1"/>
            <w:sz w:val="24"/>
            <w:szCs w:val="24"/>
            <w:u w:val="single" w:color="1154CC"/>
          </w:rPr>
          <w:t>ht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ps: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/do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.or</w:t>
        </w:r>
        <w:r w:rsidR="00C80C77">
          <w:rPr>
            <w:color w:val="1154CC"/>
            <w:spacing w:val="-3"/>
            <w:position w:val="-1"/>
            <w:sz w:val="24"/>
            <w:szCs w:val="24"/>
            <w:u w:val="single" w:color="1154CC"/>
          </w:rPr>
          <w:t>g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/10.37547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tajssei/Volu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m</w:t>
        </w:r>
        <w:r w:rsidR="00C80C77">
          <w:rPr>
            <w:color w:val="1154CC"/>
            <w:spacing w:val="-1"/>
            <w:position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0</w:t>
        </w:r>
        <w:r w:rsidR="00C80C77">
          <w:rPr>
            <w:color w:val="1154CC"/>
            <w:spacing w:val="2"/>
            <w:position w:val="-1"/>
            <w:sz w:val="24"/>
            <w:szCs w:val="24"/>
            <w:u w:val="single" w:color="1154CC"/>
          </w:rPr>
          <w:t>2</w:t>
        </w:r>
        <w:r w:rsidR="00C80C77">
          <w:rPr>
            <w:color w:val="1154CC"/>
            <w:spacing w:val="-6"/>
            <w:position w:val="-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ss</w:t>
        </w:r>
        <w:r w:rsidR="00C80C77">
          <w:rPr>
            <w:color w:val="1154CC"/>
            <w:spacing w:val="3"/>
            <w:position w:val="-1"/>
            <w:sz w:val="24"/>
            <w:szCs w:val="24"/>
            <w:u w:val="single" w:color="1154CC"/>
          </w:rPr>
          <w:t>u</w:t>
        </w:r>
        <w:r w:rsidR="00C80C77">
          <w:rPr>
            <w:color w:val="1154CC"/>
            <w:spacing w:val="-1"/>
            <w:position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0</w:t>
        </w:r>
        <w:r w:rsidR="00C80C77">
          <w:rPr>
            <w:color w:val="1154CC"/>
            <w:spacing w:val="3"/>
            <w:position w:val="-1"/>
            <w:sz w:val="24"/>
            <w:szCs w:val="24"/>
            <w:u w:val="single" w:color="1154CC"/>
          </w:rPr>
          <w:t>9</w:t>
        </w:r>
        <w:r w:rsidR="00C80C77">
          <w:rPr>
            <w:color w:val="1154CC"/>
            <w:spacing w:val="-1"/>
            <w:position w:val="-1"/>
            <w:sz w:val="24"/>
            <w:szCs w:val="24"/>
            <w:u w:val="single" w:color="1154CC"/>
          </w:rPr>
          <w:t>-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67</w:t>
        </w:r>
      </w:hyperlink>
    </w:p>
    <w:p w14:paraId="36B84FD4" w14:textId="77777777" w:rsidR="00C80C77" w:rsidRDefault="00C80C77">
      <w:pPr>
        <w:spacing w:before="16" w:line="200" w:lineRule="exact"/>
      </w:pPr>
    </w:p>
    <w:p w14:paraId="57DB4557" w14:textId="77777777" w:rsidR="00C80C77" w:rsidRDefault="00132585">
      <w:pPr>
        <w:spacing w:before="29"/>
        <w:ind w:left="200" w:right="7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il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 Ed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  (20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 xml:space="preserve">9). 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Nat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onal 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urr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ulum</w:t>
      </w:r>
      <w:proofErr w:type="gramEnd"/>
      <w:r>
        <w:rPr>
          <w:i/>
          <w:sz w:val="24"/>
          <w:szCs w:val="24"/>
        </w:rPr>
        <w:t xml:space="preserve">  fram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work  for tea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</w:t>
      </w:r>
      <w:r>
        <w:rPr>
          <w:i/>
          <w:spacing w:val="3"/>
          <w:sz w:val="24"/>
          <w:szCs w:val="24"/>
        </w:rPr>
        <w:t>i</w:t>
      </w:r>
      <w:r>
        <w:rPr>
          <w:i/>
          <w:sz w:val="24"/>
          <w:szCs w:val="24"/>
        </w:rPr>
        <w:t>on 200</w:t>
      </w:r>
      <w:r>
        <w:rPr>
          <w:i/>
          <w:spacing w:val="1"/>
          <w:sz w:val="24"/>
          <w:szCs w:val="24"/>
        </w:rPr>
        <w:t>9</w:t>
      </w:r>
      <w:r>
        <w:rPr>
          <w:sz w:val="24"/>
          <w:szCs w:val="24"/>
        </w:rPr>
        <w:t>. Gov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ia. </w:t>
      </w:r>
      <w:hyperlink r:id="rId51">
        <w:r w:rsidR="00C80C77">
          <w:rPr>
            <w:color w:val="1154CC"/>
            <w:sz w:val="24"/>
            <w:szCs w:val="24"/>
            <w:u w:val="single" w:color="1154CC"/>
          </w:rPr>
          <w:t>ht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z w:val="24"/>
            <w:szCs w:val="24"/>
            <w:u w:val="single" w:color="1154CC"/>
          </w:rPr>
          <w:t>ps: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/nct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.</w:t>
        </w:r>
        <w:r w:rsidR="00C80C77">
          <w:rPr>
            <w:color w:val="1154CC"/>
            <w:spacing w:val="-2"/>
            <w:sz w:val="24"/>
            <w:szCs w:val="24"/>
            <w:u w:val="single" w:color="1154CC"/>
          </w:rPr>
          <w:t>g</w:t>
        </w:r>
        <w:r w:rsidR="00C80C77">
          <w:rPr>
            <w:color w:val="1154CC"/>
            <w:sz w:val="24"/>
            <w:szCs w:val="24"/>
            <w:u w:val="single" w:color="1154CC"/>
          </w:rPr>
          <w:t>ov.in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w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bsi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P</w:t>
        </w:r>
        <w:r w:rsidR="00C80C77">
          <w:rPr>
            <w:color w:val="1154CC"/>
            <w:sz w:val="24"/>
            <w:szCs w:val="24"/>
            <w:u w:val="single" w:color="1154CC"/>
          </w:rPr>
          <w:t>D</w:t>
        </w:r>
        <w:r w:rsidR="00C80C77">
          <w:rPr>
            <w:color w:val="1154CC"/>
            <w:spacing w:val="-2"/>
            <w:sz w:val="24"/>
            <w:szCs w:val="24"/>
            <w:u w:val="single" w:color="1154CC"/>
          </w:rPr>
          <w:t>F</w:t>
        </w:r>
        <w:r w:rsidR="00C80C77">
          <w:rPr>
            <w:color w:val="1154CC"/>
            <w:sz w:val="24"/>
            <w:szCs w:val="24"/>
            <w:u w:val="single" w:color="1154CC"/>
          </w:rPr>
          <w:t>/NC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F</w:t>
        </w:r>
        <w:r w:rsidR="00C80C77">
          <w:rPr>
            <w:color w:val="1154CC"/>
            <w:sz w:val="24"/>
            <w:szCs w:val="24"/>
            <w:u w:val="single" w:color="1154CC"/>
          </w:rPr>
          <w:t>TE_2009.pdf</w:t>
        </w:r>
      </w:hyperlink>
    </w:p>
    <w:p w14:paraId="120005D5" w14:textId="77777777" w:rsidR="00C80C77" w:rsidRDefault="00C80C77">
      <w:pPr>
        <w:spacing w:before="11" w:line="200" w:lineRule="exact"/>
      </w:pPr>
    </w:p>
    <w:p w14:paraId="25EC6D16" w14:textId="77777777" w:rsidR="00C80C77" w:rsidRDefault="00132585">
      <w:pPr>
        <w:spacing w:before="29"/>
        <w:ind w:left="200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Kno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ge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ion.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9</w:t>
      </w:r>
      <w:r>
        <w:rPr>
          <w:sz w:val="24"/>
          <w:szCs w:val="24"/>
        </w:rPr>
        <w:t>).</w:t>
      </w:r>
      <w:r>
        <w:rPr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po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t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nat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200</w:t>
      </w:r>
      <w:r>
        <w:rPr>
          <w:i/>
          <w:spacing w:val="2"/>
          <w:sz w:val="24"/>
          <w:szCs w:val="24"/>
        </w:rPr>
        <w:t>6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20</w:t>
      </w:r>
      <w:r>
        <w:rPr>
          <w:i/>
          <w:spacing w:val="2"/>
          <w:sz w:val="24"/>
          <w:szCs w:val="24"/>
        </w:rPr>
        <w:t>0</w:t>
      </w:r>
      <w:r>
        <w:rPr>
          <w:i/>
          <w:spacing w:val="1"/>
          <w:sz w:val="24"/>
          <w:szCs w:val="24"/>
        </w:rPr>
        <w:t>9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Gov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</w:p>
    <w:p w14:paraId="7A219B03" w14:textId="77777777" w:rsidR="00C80C77" w:rsidRDefault="00132585">
      <w:pPr>
        <w:spacing w:line="260" w:lineRule="exact"/>
        <w:ind w:left="200"/>
        <w:rPr>
          <w:sz w:val="24"/>
          <w:szCs w:val="24"/>
        </w:rPr>
      </w:pPr>
      <w:r>
        <w:rPr>
          <w:spacing w:val="-3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 xml:space="preserve">ndia. </w:t>
      </w:r>
      <w:hyperlink r:id="rId52">
        <w:r w:rsidR="00C80C77">
          <w:rPr>
            <w:color w:val="1154CC"/>
            <w:position w:val="-1"/>
            <w:sz w:val="24"/>
            <w:szCs w:val="24"/>
            <w:u w:val="single" w:color="1154CC"/>
          </w:rPr>
          <w:t>ht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ps: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/ww</w:t>
        </w:r>
        <w:r w:rsidR="00C80C77">
          <w:rPr>
            <w:color w:val="1154CC"/>
            <w:spacing w:val="-1"/>
            <w:position w:val="-1"/>
            <w:sz w:val="24"/>
            <w:szCs w:val="24"/>
            <w:u w:val="single" w:color="1154CC"/>
          </w:rPr>
          <w:t>w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.s</w:t>
        </w:r>
        <w:r w:rsidR="00C80C77">
          <w:rPr>
            <w:color w:val="1154CC"/>
            <w:spacing w:val="-1"/>
            <w:position w:val="-1"/>
            <w:sz w:val="24"/>
            <w:szCs w:val="24"/>
            <w:u w:val="single" w:color="1154CC"/>
          </w:rPr>
          <w:t>a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mp</w:t>
        </w:r>
        <w:r w:rsidR="00C80C77">
          <w:rPr>
            <w:color w:val="1154CC"/>
            <w:spacing w:val="3"/>
            <w:position w:val="-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trod</w:t>
        </w:r>
        <w:r w:rsidR="00C80C77">
          <w:rPr>
            <w:color w:val="1154CC"/>
            <w:spacing w:val="-1"/>
            <w:position w:val="-1"/>
            <w:sz w:val="24"/>
            <w:szCs w:val="24"/>
            <w:u w:val="single" w:color="1154CC"/>
          </w:rPr>
          <w:t>a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.</w:t>
        </w:r>
        <w:r w:rsidR="00C80C77">
          <w:rPr>
            <w:color w:val="1154CC"/>
            <w:spacing w:val="-1"/>
            <w:position w:val="-1"/>
            <w:sz w:val="24"/>
            <w:szCs w:val="24"/>
            <w:u w:val="single" w:color="1154CC"/>
          </w:rPr>
          <w:t>c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om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knowl</w:t>
        </w:r>
        <w:r w:rsidR="00C80C77">
          <w:rPr>
            <w:color w:val="1154CC"/>
            <w:spacing w:val="-1"/>
            <w:position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pacing w:val="2"/>
            <w:position w:val="-1"/>
            <w:sz w:val="24"/>
            <w:szCs w:val="24"/>
            <w:u w:val="single" w:color="1154CC"/>
          </w:rPr>
          <w:t>d</w:t>
        </w:r>
        <w:r w:rsidR="00C80C77">
          <w:rPr>
            <w:color w:val="1154CC"/>
            <w:spacing w:val="-2"/>
            <w:position w:val="-1"/>
            <w:sz w:val="24"/>
            <w:szCs w:val="24"/>
            <w:u w:val="single" w:color="1154CC"/>
          </w:rPr>
          <w:t>g</w:t>
        </w:r>
        <w:r w:rsidR="00C80C77">
          <w:rPr>
            <w:color w:val="1154CC"/>
            <w:spacing w:val="3"/>
            <w:position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-</w:t>
        </w:r>
        <w:r w:rsidR="00C80C77">
          <w:rPr>
            <w:color w:val="1154CC"/>
            <w:spacing w:val="-1"/>
            <w:position w:val="-1"/>
            <w:sz w:val="24"/>
            <w:szCs w:val="24"/>
            <w:u w:val="single" w:color="1154CC"/>
          </w:rPr>
          <w:t>c</w:t>
        </w:r>
        <w:r w:rsidR="00C80C77">
          <w:rPr>
            <w:color w:val="1154CC"/>
            <w:spacing w:val="2"/>
            <w:position w:val="-1"/>
            <w:sz w:val="24"/>
            <w:szCs w:val="24"/>
            <w:u w:val="single" w:color="1154CC"/>
          </w:rPr>
          <w:t>o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m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m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is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s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ion</w:t>
        </w:r>
      </w:hyperlink>
    </w:p>
    <w:p w14:paraId="7644C0DE" w14:textId="77777777" w:rsidR="00C80C77" w:rsidRDefault="00C80C77">
      <w:pPr>
        <w:spacing w:before="16" w:line="200" w:lineRule="exact"/>
      </w:pPr>
    </w:p>
    <w:p w14:paraId="46A7EB60" w14:textId="77777777" w:rsidR="00C80C77" w:rsidRDefault="00132585">
      <w:pPr>
        <w:spacing w:before="29"/>
        <w:ind w:left="200" w:right="76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>).</w:t>
      </w:r>
      <w:r>
        <w:rPr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Nat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onal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urr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ulum fram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work  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2005</w:t>
      </w:r>
      <w:r>
        <w:rPr>
          <w:sz w:val="24"/>
          <w:szCs w:val="24"/>
        </w:rPr>
        <w:t xml:space="preserve">.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Go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of  </w:t>
      </w:r>
      <w:r>
        <w:rPr>
          <w:spacing w:val="1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ndia.   </w:t>
      </w:r>
      <w:r>
        <w:rPr>
          <w:color w:val="1154CC"/>
          <w:spacing w:val="-47"/>
          <w:sz w:val="24"/>
          <w:szCs w:val="24"/>
        </w:rPr>
        <w:t xml:space="preserve"> </w:t>
      </w:r>
      <w:hyperlink r:id="rId53">
        <w:r w:rsidR="00C80C77">
          <w:rPr>
            <w:color w:val="1154CC"/>
            <w:sz w:val="24"/>
            <w:szCs w:val="24"/>
            <w:u w:val="single" w:color="1154CC"/>
          </w:rPr>
          <w:t>ht</w:t>
        </w:r>
        <w:r w:rsidR="00C80C77">
          <w:rPr>
            <w:color w:val="1154CC"/>
            <w:spacing w:val="3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z w:val="24"/>
            <w:szCs w:val="24"/>
            <w:u w:val="single" w:color="1154CC"/>
          </w:rPr>
          <w:t>ps: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/nc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rt.ni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c</w:t>
        </w:r>
        <w:r w:rsidR="00C80C77">
          <w:rPr>
            <w:color w:val="1154CC"/>
            <w:sz w:val="24"/>
            <w:szCs w:val="24"/>
            <w:u w:val="single" w:color="1154CC"/>
          </w:rPr>
          <w:t>.in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pdf/nc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-</w:t>
        </w:r>
        <w:r w:rsidR="00C80C77">
          <w:rPr>
            <w:color w:val="1154CC"/>
            <w:sz w:val="24"/>
            <w:szCs w:val="24"/>
            <w:u w:val="single" w:color="1154CC"/>
          </w:rPr>
          <w:t>f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r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a</w:t>
        </w:r>
        <w:r w:rsidR="00C80C77">
          <w:rPr>
            <w:color w:val="1154CC"/>
            <w:sz w:val="24"/>
            <w:szCs w:val="24"/>
            <w:u w:val="single" w:color="1154CC"/>
          </w:rPr>
          <w:t>me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w</w:t>
        </w:r>
        <w:r w:rsidR="00C80C77">
          <w:rPr>
            <w:color w:val="1154CC"/>
            <w:sz w:val="24"/>
            <w:szCs w:val="24"/>
            <w:u w:val="single" w:color="1154CC"/>
          </w:rPr>
          <w:t>ork/n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f</w:t>
        </w:r>
        <w:r w:rsidR="00C80C77">
          <w:rPr>
            <w:color w:val="1154CC"/>
            <w:sz w:val="24"/>
            <w:szCs w:val="24"/>
            <w:u w:val="single" w:color="1154CC"/>
          </w:rPr>
          <w:t>200</w:t>
        </w:r>
        <w:r w:rsidR="00C80C77">
          <w:rPr>
            <w:color w:val="1154CC"/>
            <w:spacing w:val="3"/>
            <w:sz w:val="24"/>
            <w:szCs w:val="24"/>
            <w:u w:val="single" w:color="1154CC"/>
          </w:rPr>
          <w:t>5</w:t>
        </w:r>
        <w:r w:rsidR="00C80C77">
          <w:rPr>
            <w:color w:val="1154CC"/>
            <w:sz w:val="24"/>
            <w:szCs w:val="24"/>
            <w:u w:val="single" w:color="1154CC"/>
          </w:rPr>
          <w:t>-</w:t>
        </w:r>
      </w:hyperlink>
      <w:r>
        <w:rPr>
          <w:color w:val="1154CC"/>
          <w:sz w:val="24"/>
          <w:szCs w:val="24"/>
        </w:rPr>
        <w:t xml:space="preserve"> </w:t>
      </w:r>
      <w:hyperlink r:id="rId54"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n</w:t>
        </w:r>
        <w:r w:rsidR="00C80C77">
          <w:rPr>
            <w:color w:val="1154CC"/>
            <w:spacing w:val="-2"/>
            <w:sz w:val="24"/>
            <w:szCs w:val="24"/>
            <w:u w:val="single" w:color="1154CC"/>
          </w:rPr>
          <w:t>g</w:t>
        </w:r>
        <w:r w:rsidR="00C80C77">
          <w:rPr>
            <w:color w:val="1154CC"/>
            <w:sz w:val="24"/>
            <w:szCs w:val="24"/>
            <w:u w:val="single" w:color="1154CC"/>
          </w:rPr>
          <w:t>l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sz w:val="24"/>
            <w:szCs w:val="24"/>
            <w:u w:val="single" w:color="1154CC"/>
          </w:rPr>
          <w:t>sh.pdf</w:t>
        </w:r>
      </w:hyperlink>
    </w:p>
    <w:p w14:paraId="32FD9CEA" w14:textId="77777777" w:rsidR="00C80C77" w:rsidRDefault="00C80C77">
      <w:pPr>
        <w:spacing w:before="11" w:line="200" w:lineRule="exact"/>
      </w:pPr>
    </w:p>
    <w:p w14:paraId="46798B15" w14:textId="77777777" w:rsidR="00C80C77" w:rsidRDefault="00132585">
      <w:pPr>
        <w:spacing w:before="29"/>
        <w:ind w:left="200" w:right="77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Coun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.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(202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).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Guid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for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50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hours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of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nuous prof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onal d</w:t>
      </w:r>
      <w:r>
        <w:rPr>
          <w:i/>
          <w:spacing w:val="-1"/>
          <w:sz w:val="24"/>
          <w:szCs w:val="24"/>
        </w:rPr>
        <w:t>eve</w:t>
      </w:r>
      <w:r>
        <w:rPr>
          <w:i/>
          <w:sz w:val="24"/>
          <w:szCs w:val="24"/>
        </w:rPr>
        <w:t>lop</w:t>
      </w:r>
      <w:r>
        <w:rPr>
          <w:i/>
          <w:spacing w:val="2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 for tea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s, 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ad tea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rs and </w:t>
      </w:r>
      <w:r>
        <w:rPr>
          <w:i/>
          <w:spacing w:val="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r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ator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, bas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Nat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onal Edu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Policy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202</w:t>
      </w:r>
      <w:r>
        <w:rPr>
          <w:i/>
          <w:spacing w:val="3"/>
          <w:sz w:val="24"/>
          <w:szCs w:val="24"/>
        </w:rPr>
        <w:t>0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hyperlink r:id="rId55">
        <w:r w:rsidR="00C80C77">
          <w:rPr>
            <w:color w:val="1154CC"/>
            <w:sz w:val="24"/>
            <w:szCs w:val="24"/>
            <w:u w:val="single" w:color="1154CC"/>
          </w:rPr>
          <w:t>ht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z w:val="24"/>
            <w:szCs w:val="24"/>
            <w:u w:val="single" w:color="1154CC"/>
          </w:rPr>
          <w:t>ps: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/nc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rt.ni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c</w:t>
        </w:r>
        <w:r w:rsidR="00C80C77">
          <w:rPr>
            <w:color w:val="1154CC"/>
            <w:sz w:val="24"/>
            <w:szCs w:val="24"/>
            <w:u w:val="single" w:color="1154CC"/>
          </w:rPr>
          <w:t>.in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pdf/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G</w:t>
        </w:r>
        <w:r w:rsidR="00C80C77">
          <w:rPr>
            <w:color w:val="1154CC"/>
            <w:sz w:val="24"/>
            <w:szCs w:val="24"/>
            <w:u w:val="single" w:color="1154CC"/>
          </w:rPr>
          <w:t>uidelines50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H</w:t>
        </w:r>
        <w:r w:rsidR="00C80C77">
          <w:rPr>
            <w:color w:val="1154CC"/>
            <w:sz w:val="24"/>
            <w:szCs w:val="24"/>
            <w:u w:val="single" w:color="1154CC"/>
          </w:rPr>
          <w:t>oursCpd.pdf</w:t>
        </w:r>
      </w:hyperlink>
    </w:p>
    <w:p w14:paraId="3FD988CF" w14:textId="77777777" w:rsidR="00C80C77" w:rsidRDefault="00C80C77">
      <w:pPr>
        <w:spacing w:before="11" w:line="200" w:lineRule="exact"/>
      </w:pPr>
    </w:p>
    <w:p w14:paraId="1762416C" w14:textId="77777777" w:rsidR="00C80C77" w:rsidRDefault="00132585">
      <w:pPr>
        <w:spacing w:before="29"/>
        <w:ind w:left="200" w:right="7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umano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. A.,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khutd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nov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G., &amp;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nko, T. V. (202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ntoring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nuous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stem.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ARP</w:t>
      </w:r>
      <w:r>
        <w:rPr>
          <w:i/>
          <w:spacing w:val="1"/>
          <w:sz w:val="24"/>
          <w:szCs w:val="24"/>
        </w:rPr>
        <w:t>H</w:t>
      </w:r>
      <w:r>
        <w:rPr>
          <w:i/>
          <w:sz w:val="24"/>
          <w:szCs w:val="24"/>
        </w:rPr>
        <w:t>A Pro</w:t>
      </w:r>
      <w:r>
        <w:rPr>
          <w:i/>
          <w:spacing w:val="-1"/>
          <w:sz w:val="24"/>
          <w:szCs w:val="24"/>
        </w:rPr>
        <w:t>cee</w:t>
      </w:r>
      <w:r>
        <w:rPr>
          <w:i/>
          <w:sz w:val="24"/>
          <w:szCs w:val="24"/>
        </w:rPr>
        <w:t xml:space="preserve">dings, </w:t>
      </w:r>
      <w:r>
        <w:rPr>
          <w:i/>
          <w:spacing w:val="2"/>
          <w:sz w:val="24"/>
          <w:szCs w:val="24"/>
        </w:rPr>
        <w:t>3</w:t>
      </w:r>
      <w:r>
        <w:rPr>
          <w:i/>
          <w:sz w:val="24"/>
          <w:szCs w:val="24"/>
        </w:rPr>
        <w:t>,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1829–1838. </w:t>
      </w:r>
      <w:hyperlink r:id="rId56">
        <w:r w:rsidR="00C80C77">
          <w:rPr>
            <w:color w:val="1154CC"/>
            <w:sz w:val="24"/>
            <w:szCs w:val="24"/>
            <w:u w:val="single" w:color="1154CC"/>
          </w:rPr>
          <w:t>ht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z w:val="24"/>
            <w:szCs w:val="24"/>
            <w:u w:val="single" w:color="1154CC"/>
          </w:rPr>
          <w:t>ps: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/do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sz w:val="24"/>
            <w:szCs w:val="24"/>
            <w:u w:val="single" w:color="1154CC"/>
          </w:rPr>
          <w:t>.or</w:t>
        </w:r>
        <w:r w:rsidR="00C80C77">
          <w:rPr>
            <w:color w:val="1154CC"/>
            <w:spacing w:val="-3"/>
            <w:sz w:val="24"/>
            <w:szCs w:val="24"/>
            <w:u w:val="single" w:color="1154CC"/>
          </w:rPr>
          <w:t>g</w:t>
        </w:r>
        <w:r w:rsidR="00C80C77">
          <w:rPr>
            <w:color w:val="1154CC"/>
            <w:sz w:val="24"/>
            <w:szCs w:val="24"/>
            <w:u w:val="single" w:color="1154CC"/>
          </w:rPr>
          <w:t>/10.3897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a</w:t>
        </w:r>
        <w:r w:rsidR="00C80C77">
          <w:rPr>
            <w:color w:val="1154CC"/>
            <w:sz w:val="24"/>
            <w:szCs w:val="24"/>
            <w:u w:val="single" w:color="1154CC"/>
          </w:rPr>
          <w:t>p.2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.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1829</w:t>
        </w:r>
      </w:hyperlink>
    </w:p>
    <w:p w14:paraId="2F748601" w14:textId="77777777" w:rsidR="00C80C77" w:rsidRDefault="00C80C77">
      <w:pPr>
        <w:spacing w:before="11" w:line="200" w:lineRule="exact"/>
      </w:pPr>
    </w:p>
    <w:p w14:paraId="2445AFED" w14:textId="77777777" w:rsidR="00C80C77" w:rsidRDefault="00132585">
      <w:pPr>
        <w:spacing w:before="29"/>
        <w:ind w:left="200"/>
        <w:rPr>
          <w:sz w:val="24"/>
          <w:szCs w:val="24"/>
        </w:rPr>
      </w:pPr>
      <w:proofErr w:type="spellStart"/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nisation</w:t>
      </w:r>
      <w:proofErr w:type="spellEnd"/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3</w:t>
      </w:r>
      <w:r>
        <w:rPr>
          <w:sz w:val="24"/>
          <w:szCs w:val="24"/>
        </w:rPr>
        <w:t>).</w:t>
      </w:r>
      <w:r>
        <w:rPr>
          <w:spacing w:val="20"/>
          <w:sz w:val="24"/>
          <w:szCs w:val="24"/>
        </w:rPr>
        <w:t xml:space="preserve"> </w:t>
      </w:r>
      <w:r>
        <w:rPr>
          <w:i/>
          <w:sz w:val="24"/>
          <w:szCs w:val="24"/>
        </w:rPr>
        <w:t>Ed</w:t>
      </w:r>
      <w:r>
        <w:rPr>
          <w:i/>
          <w:spacing w:val="2"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at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glance</w:t>
      </w:r>
    </w:p>
    <w:p w14:paraId="207AEF97" w14:textId="77777777" w:rsidR="00C80C77" w:rsidRDefault="00132585">
      <w:pPr>
        <w:spacing w:line="260" w:lineRule="exact"/>
        <w:ind w:left="200"/>
        <w:rPr>
          <w:sz w:val="24"/>
          <w:szCs w:val="24"/>
        </w:rPr>
      </w:pPr>
      <w:r>
        <w:rPr>
          <w:i/>
          <w:position w:val="-1"/>
          <w:sz w:val="24"/>
          <w:szCs w:val="24"/>
        </w:rPr>
        <w:t>2013:</w:t>
      </w:r>
      <w:r>
        <w:rPr>
          <w:i/>
          <w:spacing w:val="-1"/>
          <w:position w:val="-1"/>
          <w:sz w:val="24"/>
          <w:szCs w:val="24"/>
        </w:rPr>
        <w:t xml:space="preserve"> </w:t>
      </w:r>
      <w:r>
        <w:rPr>
          <w:i/>
          <w:position w:val="-1"/>
          <w:sz w:val="24"/>
          <w:szCs w:val="24"/>
        </w:rPr>
        <w:t>O</w:t>
      </w:r>
      <w:r>
        <w:rPr>
          <w:i/>
          <w:spacing w:val="-1"/>
          <w:position w:val="-1"/>
          <w:sz w:val="24"/>
          <w:szCs w:val="24"/>
        </w:rPr>
        <w:t>E</w:t>
      </w:r>
      <w:r>
        <w:rPr>
          <w:i/>
          <w:position w:val="-1"/>
          <w:sz w:val="24"/>
          <w:szCs w:val="24"/>
        </w:rPr>
        <w:t>CD indicators.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O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CD Pub</w:t>
      </w:r>
      <w:r>
        <w:rPr>
          <w:spacing w:val="1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ish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 xml:space="preserve">. </w:t>
      </w:r>
      <w:r>
        <w:rPr>
          <w:color w:val="1154CC"/>
          <w:spacing w:val="-59"/>
          <w:position w:val="-1"/>
          <w:sz w:val="24"/>
          <w:szCs w:val="24"/>
        </w:rPr>
        <w:t xml:space="preserve"> </w:t>
      </w:r>
      <w:hyperlink r:id="rId57">
        <w:r w:rsidR="00C80C77">
          <w:rPr>
            <w:color w:val="1154CC"/>
            <w:position w:val="-1"/>
            <w:sz w:val="24"/>
            <w:szCs w:val="24"/>
            <w:u w:val="single" w:color="1154CC"/>
          </w:rPr>
          <w:t>ht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ps</w:t>
        </w:r>
        <w:r w:rsidR="00C80C77">
          <w:rPr>
            <w:color w:val="1154CC"/>
            <w:spacing w:val="-2"/>
            <w:position w:val="-1"/>
            <w:sz w:val="24"/>
            <w:szCs w:val="24"/>
            <w:u w:val="single" w:color="1154CC"/>
          </w:rPr>
          <w:t>: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doi.o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r</w:t>
        </w:r>
        <w:r w:rsidR="00C80C77">
          <w:rPr>
            <w:color w:val="1154CC"/>
            <w:spacing w:val="-2"/>
            <w:position w:val="-1"/>
            <w:sz w:val="24"/>
            <w:szCs w:val="24"/>
            <w:u w:val="single" w:color="1154CC"/>
          </w:rPr>
          <w:t>g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/10.1787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pacing w:val="-1"/>
            <w:position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a</w:t>
        </w:r>
        <w:r w:rsidR="00C80C77">
          <w:rPr>
            <w:color w:val="1154CC"/>
            <w:spacing w:val="-2"/>
            <w:position w:val="-1"/>
            <w:sz w:val="24"/>
            <w:szCs w:val="24"/>
            <w:u w:val="single" w:color="1154CC"/>
          </w:rPr>
          <w:t>g</w:t>
        </w:r>
        <w:r w:rsidR="00C80C77">
          <w:rPr>
            <w:color w:val="1154CC"/>
            <w:spacing w:val="-1"/>
            <w:position w:val="-1"/>
            <w:sz w:val="24"/>
            <w:szCs w:val="24"/>
            <w:u w:val="single" w:color="1154CC"/>
          </w:rPr>
          <w:t>-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2</w:t>
        </w:r>
        <w:r w:rsidR="00C80C77">
          <w:rPr>
            <w:color w:val="1154CC"/>
            <w:spacing w:val="2"/>
            <w:position w:val="-1"/>
            <w:sz w:val="24"/>
            <w:szCs w:val="24"/>
            <w:u w:val="single" w:color="1154CC"/>
          </w:rPr>
          <w:t>0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1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3</w:t>
        </w:r>
        <w:r w:rsidR="00C80C77">
          <w:rPr>
            <w:color w:val="1154CC"/>
            <w:spacing w:val="-1"/>
            <w:position w:val="-1"/>
            <w:sz w:val="24"/>
            <w:szCs w:val="24"/>
            <w:u w:val="single" w:color="1154CC"/>
          </w:rPr>
          <w:t>-en</w:t>
        </w:r>
      </w:hyperlink>
    </w:p>
    <w:p w14:paraId="27463B30" w14:textId="77777777" w:rsidR="00C80C77" w:rsidRDefault="00C80C77">
      <w:pPr>
        <w:spacing w:before="16" w:line="200" w:lineRule="exact"/>
      </w:pPr>
    </w:p>
    <w:p w14:paraId="4C597747" w14:textId="77777777" w:rsidR="00C80C77" w:rsidRDefault="00132585">
      <w:pPr>
        <w:spacing w:before="29"/>
        <w:ind w:left="200" w:right="77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Bri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n,</w:t>
      </w:r>
      <w:r>
        <w:rPr>
          <w:spacing w:val="2"/>
          <w:sz w:val="24"/>
          <w:szCs w:val="24"/>
        </w:rPr>
        <w:t xml:space="preserve"> J</w:t>
      </w:r>
      <w:r>
        <w:rPr>
          <w:sz w:val="24"/>
          <w:szCs w:val="24"/>
        </w:rPr>
        <w:t>.,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4</w:t>
      </w:r>
      <w:r>
        <w:rPr>
          <w:sz w:val="24"/>
          <w:szCs w:val="24"/>
        </w:rPr>
        <w:t>).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nt?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rning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men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?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olo</w:t>
      </w:r>
      <w:r>
        <w:rPr>
          <w:spacing w:val="3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Professional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eve</w:t>
      </w:r>
      <w:r>
        <w:rPr>
          <w:i/>
          <w:sz w:val="24"/>
          <w:szCs w:val="24"/>
        </w:rPr>
        <w:t>lop</w:t>
      </w:r>
      <w:r>
        <w:rPr>
          <w:i/>
          <w:spacing w:val="2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i</w:t>
      </w:r>
      <w:r>
        <w:rPr>
          <w:i/>
          <w:sz w:val="24"/>
          <w:szCs w:val="24"/>
        </w:rPr>
        <w:t>n Edu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on, 4</w:t>
      </w:r>
      <w:r>
        <w:rPr>
          <w:i/>
          <w:spacing w:val="4"/>
          <w:sz w:val="24"/>
          <w:szCs w:val="24"/>
        </w:rPr>
        <w:t>0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 xml:space="preserve">5), 683–687. </w:t>
      </w:r>
      <w:hyperlink r:id="rId58">
        <w:r w:rsidR="00C80C77">
          <w:rPr>
            <w:color w:val="1154CC"/>
            <w:sz w:val="24"/>
            <w:szCs w:val="24"/>
            <w:u w:val="single" w:color="1154CC"/>
          </w:rPr>
          <w:t>ht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z w:val="24"/>
            <w:szCs w:val="24"/>
            <w:u w:val="single" w:color="1154CC"/>
          </w:rPr>
          <w:t>ps: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/do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sz w:val="24"/>
            <w:szCs w:val="24"/>
            <w:u w:val="single" w:color="1154CC"/>
          </w:rPr>
          <w:t>.or</w:t>
        </w:r>
        <w:r w:rsidR="00C80C77">
          <w:rPr>
            <w:color w:val="1154CC"/>
            <w:spacing w:val="-3"/>
            <w:sz w:val="24"/>
            <w:szCs w:val="24"/>
            <w:u w:val="single" w:color="1154CC"/>
          </w:rPr>
          <w:t>g</w:t>
        </w:r>
        <w:r w:rsidR="00C80C77">
          <w:rPr>
            <w:color w:val="1154CC"/>
            <w:sz w:val="24"/>
            <w:szCs w:val="24"/>
            <w:u w:val="single" w:color="1154CC"/>
          </w:rPr>
          <w:t>/10.1080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19415257.2014.960688</w:t>
        </w:r>
      </w:hyperlink>
    </w:p>
    <w:p w14:paraId="1F41CCA4" w14:textId="77777777" w:rsidR="00C80C77" w:rsidRDefault="00C80C77">
      <w:pPr>
        <w:spacing w:before="11" w:line="200" w:lineRule="exact"/>
      </w:pPr>
    </w:p>
    <w:p w14:paraId="3A546DFE" w14:textId="77777777" w:rsidR="00C80C77" w:rsidRDefault="00132585">
      <w:pPr>
        <w:spacing w:before="29"/>
        <w:ind w:left="200" w:right="79"/>
        <w:jc w:val="both"/>
        <w:rPr>
          <w:sz w:val="24"/>
          <w:szCs w:val="24"/>
        </w:rPr>
        <w:sectPr w:rsidR="00C80C77">
          <w:pgSz w:w="12240" w:h="15840"/>
          <w:pgMar w:top="1360" w:right="1320" w:bottom="280" w:left="1720" w:header="720" w:footer="720" w:gutter="0"/>
          <w:cols w:space="720"/>
        </w:sectPr>
      </w:pP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mastiwi</w:t>
      </w:r>
      <w:proofErr w:type="spellEnd"/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.,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ie,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A.,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., &amp;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T.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018). 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our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 in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rs: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Establish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"/>
          <w:sz w:val="24"/>
          <w:szCs w:val="24"/>
        </w:rPr>
        <w:t>q</w:t>
      </w:r>
      <w:r>
        <w:rPr>
          <w:sz w:val="24"/>
          <w:szCs w:val="24"/>
        </w:rPr>
        <w:t>ui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ond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W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rds,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6</w:t>
      </w:r>
      <w:r>
        <w:rPr>
          <w:sz w:val="24"/>
          <w:szCs w:val="24"/>
        </w:rPr>
        <w:t>(2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66–87. </w:t>
      </w:r>
      <w:hyperlink r:id="rId59">
        <w:r w:rsidR="00C80C77">
          <w:rPr>
            <w:color w:val="1154CC"/>
            <w:sz w:val="24"/>
            <w:szCs w:val="24"/>
            <w:u w:val="single" w:color="1154CC"/>
          </w:rPr>
          <w:t>ht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z w:val="24"/>
            <w:szCs w:val="24"/>
            <w:u w:val="single" w:color="1154CC"/>
          </w:rPr>
          <w:t>ps: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/do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sz w:val="24"/>
            <w:szCs w:val="24"/>
            <w:u w:val="single" w:color="1154CC"/>
          </w:rPr>
          <w:t>.or</w:t>
        </w:r>
        <w:r w:rsidR="00C80C77">
          <w:rPr>
            <w:color w:val="1154CC"/>
            <w:spacing w:val="-3"/>
            <w:sz w:val="24"/>
            <w:szCs w:val="24"/>
            <w:u w:val="single" w:color="1154CC"/>
          </w:rPr>
          <w:t>g</w:t>
        </w:r>
        <w:r w:rsidR="00C80C77">
          <w:rPr>
            <w:color w:val="1154CC"/>
            <w:sz w:val="24"/>
            <w:szCs w:val="24"/>
            <w:u w:val="single" w:color="1154CC"/>
          </w:rPr>
          <w:t>/10.33508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bw.v6i2.1705</w:t>
        </w:r>
      </w:hyperlink>
    </w:p>
    <w:p w14:paraId="00D20CE8" w14:textId="37567A74" w:rsidR="00C80C77" w:rsidRPr="00677C81" w:rsidRDefault="00677C81">
      <w:pPr>
        <w:spacing w:before="11" w:line="200" w:lineRule="exac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proofErr w:type="spellStart"/>
      <w:r w:rsidRPr="00677C81">
        <w:rPr>
          <w:sz w:val="22"/>
          <w:szCs w:val="22"/>
        </w:rPr>
        <w:t>Reichhardt</w:t>
      </w:r>
      <w:proofErr w:type="spellEnd"/>
      <w:r w:rsidRPr="00677C81">
        <w:rPr>
          <w:sz w:val="22"/>
          <w:szCs w:val="22"/>
        </w:rPr>
        <w:t>, L. (2021). Spotlight on nursing: Hawai’i nurses play a major role in COVID-19 pandemic</w:t>
      </w:r>
      <w:r>
        <w:rPr>
          <w:sz w:val="22"/>
          <w:szCs w:val="22"/>
        </w:rPr>
        <w:t xml:space="preserve"> </w:t>
      </w:r>
      <w:r w:rsidRPr="00677C81">
        <w:rPr>
          <w:sz w:val="22"/>
          <w:szCs w:val="22"/>
        </w:rPr>
        <w:t xml:space="preserve">response. Hawai'i Journal of Health &amp; Social Welfare, 80(4), 94–95. </w:t>
      </w:r>
      <w:hyperlink r:id="rId60" w:history="1">
        <w:r w:rsidRPr="00677C81">
          <w:rPr>
            <w:rStyle w:val="Hyperlink"/>
            <w:sz w:val="22"/>
            <w:szCs w:val="22"/>
          </w:rPr>
          <w:t>https://www.ncbi.nlm.nih.gov/pmc/articles/PMC8056441/</w:t>
        </w:r>
      </w:hyperlink>
      <w:r w:rsidRPr="00677C81">
        <w:rPr>
          <w:sz w:val="22"/>
          <w:szCs w:val="22"/>
        </w:rPr>
        <w:t xml:space="preserve"> </w:t>
      </w:r>
    </w:p>
    <w:p w14:paraId="2B6E2B39" w14:textId="77777777" w:rsidR="00677C81" w:rsidRPr="00677C81" w:rsidRDefault="00677C81">
      <w:pPr>
        <w:spacing w:before="11" w:line="200" w:lineRule="exact"/>
        <w:rPr>
          <w:sz w:val="22"/>
          <w:szCs w:val="22"/>
        </w:rPr>
      </w:pPr>
    </w:p>
    <w:p w14:paraId="1545D87B" w14:textId="77777777" w:rsidR="00C80C77" w:rsidRDefault="00132585">
      <w:pPr>
        <w:spacing w:before="29"/>
        <w:ind w:left="20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K.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5</w:t>
      </w:r>
      <w:r>
        <w:rPr>
          <w:sz w:val="24"/>
          <w:szCs w:val="24"/>
        </w:rPr>
        <w:t>).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m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nuing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16"/>
          <w:sz w:val="24"/>
          <w:szCs w:val="24"/>
        </w:rPr>
        <w:t xml:space="preserve"> </w:t>
      </w:r>
      <w:r>
        <w:rPr>
          <w:i/>
          <w:sz w:val="24"/>
          <w:szCs w:val="24"/>
        </w:rPr>
        <w:t>Ar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hi</w:t>
      </w:r>
      <w:r>
        <w:rPr>
          <w:i/>
          <w:spacing w:val="2"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</w:p>
    <w:p w14:paraId="338EA301" w14:textId="77777777" w:rsidR="00C80C77" w:rsidRDefault="00132585">
      <w:pPr>
        <w:spacing w:line="260" w:lineRule="exact"/>
        <w:ind w:left="200"/>
        <w:rPr>
          <w:sz w:val="24"/>
          <w:szCs w:val="24"/>
        </w:rPr>
      </w:pPr>
      <w:r>
        <w:rPr>
          <w:i/>
          <w:position w:val="-1"/>
          <w:sz w:val="24"/>
          <w:szCs w:val="24"/>
        </w:rPr>
        <w:t>Surg</w:t>
      </w:r>
      <w:r>
        <w:rPr>
          <w:i/>
          <w:spacing w:val="-1"/>
          <w:position w:val="-1"/>
          <w:sz w:val="24"/>
          <w:szCs w:val="24"/>
        </w:rPr>
        <w:t>e</w:t>
      </w:r>
      <w:r>
        <w:rPr>
          <w:i/>
          <w:position w:val="-1"/>
          <w:sz w:val="24"/>
          <w:szCs w:val="24"/>
        </w:rPr>
        <w:t>r</w:t>
      </w:r>
      <w:r>
        <w:rPr>
          <w:i/>
          <w:spacing w:val="-1"/>
          <w:position w:val="-1"/>
          <w:sz w:val="24"/>
          <w:szCs w:val="24"/>
        </w:rPr>
        <w:t>y</w:t>
      </w:r>
      <w:r>
        <w:rPr>
          <w:i/>
          <w:position w:val="-1"/>
          <w:sz w:val="24"/>
          <w:szCs w:val="24"/>
        </w:rPr>
        <w:t>, 140</w:t>
      </w:r>
      <w:r>
        <w:rPr>
          <w:position w:val="-1"/>
          <w:sz w:val="24"/>
          <w:szCs w:val="24"/>
        </w:rPr>
        <w:t>(3</w:t>
      </w:r>
      <w:r>
        <w:rPr>
          <w:spacing w:val="-1"/>
          <w:position w:val="-1"/>
          <w:sz w:val="24"/>
          <w:szCs w:val="24"/>
        </w:rPr>
        <w:t>)</w:t>
      </w:r>
      <w:r>
        <w:rPr>
          <w:position w:val="-1"/>
          <w:sz w:val="24"/>
          <w:szCs w:val="24"/>
        </w:rPr>
        <w:t>, 26</w:t>
      </w:r>
      <w:r>
        <w:rPr>
          <w:spacing w:val="1"/>
          <w:position w:val="-1"/>
          <w:sz w:val="24"/>
          <w:szCs w:val="24"/>
        </w:rPr>
        <w:t>4</w:t>
      </w:r>
      <w:r>
        <w:rPr>
          <w:position w:val="-1"/>
          <w:sz w:val="24"/>
          <w:szCs w:val="24"/>
        </w:rPr>
        <w:t>–2</w:t>
      </w:r>
      <w:r>
        <w:rPr>
          <w:spacing w:val="2"/>
          <w:position w:val="-1"/>
          <w:sz w:val="24"/>
          <w:szCs w:val="24"/>
        </w:rPr>
        <w:t>6</w:t>
      </w:r>
      <w:r>
        <w:rPr>
          <w:position w:val="-1"/>
          <w:sz w:val="24"/>
          <w:szCs w:val="24"/>
        </w:rPr>
        <w:t xml:space="preserve">9. </w:t>
      </w:r>
      <w:hyperlink r:id="rId61">
        <w:r w:rsidR="00C80C77">
          <w:rPr>
            <w:color w:val="1154CC"/>
            <w:position w:val="-1"/>
            <w:sz w:val="24"/>
            <w:szCs w:val="24"/>
            <w:u w:val="single" w:color="1154CC"/>
          </w:rPr>
          <w:t>ht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ps: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/do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.or</w:t>
        </w:r>
        <w:r w:rsidR="00C80C77">
          <w:rPr>
            <w:color w:val="1154CC"/>
            <w:spacing w:val="-2"/>
            <w:position w:val="-1"/>
            <w:sz w:val="24"/>
            <w:szCs w:val="24"/>
            <w:u w:val="single" w:color="1154CC"/>
          </w:rPr>
          <w:t>g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/10.1001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pacing w:val="-1"/>
            <w:position w:val="-1"/>
            <w:sz w:val="24"/>
            <w:szCs w:val="24"/>
            <w:u w:val="single" w:color="1154CC"/>
          </w:rPr>
          <w:t>a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r</w:t>
        </w:r>
        <w:r w:rsidR="00C80C77">
          <w:rPr>
            <w:color w:val="1154CC"/>
            <w:spacing w:val="-2"/>
            <w:position w:val="-1"/>
            <w:sz w:val="24"/>
            <w:szCs w:val="24"/>
            <w:u w:val="single" w:color="1154CC"/>
          </w:rPr>
          <w:t>c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hsu</w:t>
        </w:r>
        <w:r w:rsidR="00C80C77">
          <w:rPr>
            <w:color w:val="1154CC"/>
            <w:spacing w:val="2"/>
            <w:position w:val="-1"/>
            <w:sz w:val="24"/>
            <w:szCs w:val="24"/>
            <w:u w:val="single" w:color="1154CC"/>
          </w:rPr>
          <w:t>r</w:t>
        </w:r>
        <w:r w:rsidR="00C80C77">
          <w:rPr>
            <w:color w:val="1154CC"/>
            <w:spacing w:val="-2"/>
            <w:position w:val="-1"/>
            <w:sz w:val="24"/>
            <w:szCs w:val="24"/>
            <w:u w:val="single" w:color="1154CC"/>
          </w:rPr>
          <w:t>g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.140.3.264</w:t>
        </w:r>
      </w:hyperlink>
    </w:p>
    <w:p w14:paraId="021024D0" w14:textId="77777777" w:rsidR="00C80C77" w:rsidRDefault="00C80C77">
      <w:pPr>
        <w:spacing w:before="16" w:line="200" w:lineRule="exact"/>
      </w:pPr>
    </w:p>
    <w:p w14:paraId="4060E750" w14:textId="77777777" w:rsidR="00C80C77" w:rsidRDefault="00132585">
      <w:pPr>
        <w:spacing w:before="29"/>
        <w:ind w:left="200" w:right="7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M.,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umal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i,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.,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than,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A.,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R.,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(202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 xml:space="preserve">). </w:t>
      </w:r>
      <w:r>
        <w:rPr>
          <w:i/>
          <w:sz w:val="24"/>
          <w:szCs w:val="24"/>
        </w:rPr>
        <w:t>No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tea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las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: Sta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e of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p</w:t>
      </w:r>
      <w:r>
        <w:rPr>
          <w:i/>
          <w:sz w:val="24"/>
          <w:szCs w:val="24"/>
        </w:rPr>
        <w:t>ort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for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India,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2021; Sum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ar</w:t>
      </w:r>
      <w:r>
        <w:rPr>
          <w:i/>
          <w:spacing w:val="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ESCO. </w:t>
      </w:r>
      <w:hyperlink r:id="rId62">
        <w:r w:rsidR="00C80C77">
          <w:rPr>
            <w:color w:val="1154CC"/>
            <w:sz w:val="24"/>
            <w:szCs w:val="24"/>
            <w:u w:val="single" w:color="1154CC"/>
          </w:rPr>
          <w:t>ht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z w:val="24"/>
            <w:szCs w:val="24"/>
            <w:u w:val="single" w:color="1154CC"/>
          </w:rPr>
          <w:t>ps: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/unesdo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c</w:t>
        </w:r>
        <w:r w:rsidR="00C80C77">
          <w:rPr>
            <w:color w:val="1154CC"/>
            <w:sz w:val="24"/>
            <w:szCs w:val="24"/>
            <w:u w:val="single" w:color="1154CC"/>
          </w:rPr>
          <w:t>.un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s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c</w:t>
        </w:r>
        <w:r w:rsidR="00C80C77">
          <w:rPr>
            <w:color w:val="1154CC"/>
            <w:sz w:val="24"/>
            <w:szCs w:val="24"/>
            <w:u w:val="single" w:color="1154CC"/>
          </w:rPr>
          <w:t>o.o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r</w:t>
        </w:r>
        <w:r w:rsidR="00C80C77">
          <w:rPr>
            <w:color w:val="1154CC"/>
            <w:spacing w:val="-2"/>
            <w:sz w:val="24"/>
            <w:szCs w:val="24"/>
            <w:u w:val="single" w:color="1154CC"/>
          </w:rPr>
          <w:t>g</w:t>
        </w:r>
        <w:r w:rsidR="00C80C77">
          <w:rPr>
            <w:color w:val="1154CC"/>
            <w:sz w:val="24"/>
            <w:szCs w:val="24"/>
            <w:u w:val="single" w:color="1154CC"/>
          </w:rPr>
          <w:t>/a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r</w:t>
        </w:r>
        <w:r w:rsidR="00C80C77">
          <w:rPr>
            <w:color w:val="1154CC"/>
            <w:sz w:val="24"/>
            <w:szCs w:val="24"/>
            <w:u w:val="single" w:color="1154CC"/>
          </w:rPr>
          <w:t>k: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48223/pf0000379</w:t>
        </w:r>
        <w:r w:rsidR="00C80C77">
          <w:rPr>
            <w:color w:val="1154CC"/>
            <w:spacing w:val="2"/>
            <w:sz w:val="24"/>
            <w:szCs w:val="24"/>
            <w:u w:val="single" w:color="1154CC"/>
          </w:rPr>
          <w:t>1</w:t>
        </w:r>
        <w:r w:rsidR="00C80C77">
          <w:rPr>
            <w:color w:val="1154CC"/>
            <w:sz w:val="24"/>
            <w:szCs w:val="24"/>
            <w:u w:val="single" w:color="1154CC"/>
          </w:rPr>
          <w:t>15</w:t>
        </w:r>
      </w:hyperlink>
    </w:p>
    <w:p w14:paraId="6096BC8B" w14:textId="77777777" w:rsidR="00C80C77" w:rsidRDefault="00C80C77">
      <w:pPr>
        <w:spacing w:before="11" w:line="200" w:lineRule="exact"/>
      </w:pPr>
    </w:p>
    <w:p w14:paraId="017DDE1B" w14:textId="45BEBC5D" w:rsidR="00C80C77" w:rsidRDefault="00132585">
      <w:pPr>
        <w:spacing w:before="16" w:line="200" w:lineRule="exact"/>
      </w:pPr>
      <w:r w:rsidRPr="00132585">
        <w:rPr>
          <w:spacing w:val="1"/>
          <w:sz w:val="24"/>
          <w:szCs w:val="24"/>
        </w:rPr>
        <w:t xml:space="preserve">Sayed, Y. (Ed.). (2018). Continuing professional teacher development in Sub-Saharan Africa: Improving teaching and learning. Bloomsbury Academic, Bloomsbury Publishing Plc. </w:t>
      </w:r>
      <w:hyperlink r:id="rId63" w:history="1">
        <w:r w:rsidRPr="00FB4FEC">
          <w:rPr>
            <w:rStyle w:val="Hyperlink"/>
            <w:spacing w:val="1"/>
            <w:sz w:val="24"/>
            <w:szCs w:val="24"/>
          </w:rPr>
          <w:t>https://www.bloomsbury.com/uk/continuing-professional-teacher-development-in-sub-saharan-africa-9781474277891/</w:t>
        </w:r>
      </w:hyperlink>
      <w:r>
        <w:t xml:space="preserve"> </w:t>
      </w:r>
    </w:p>
    <w:p w14:paraId="69FADB17" w14:textId="77777777" w:rsidR="00132585" w:rsidRPr="00132585" w:rsidRDefault="00132585">
      <w:pPr>
        <w:spacing w:before="16" w:line="200" w:lineRule="exact"/>
      </w:pPr>
    </w:p>
    <w:p w14:paraId="54BE6C8D" w14:textId="77777777" w:rsidR="00C80C77" w:rsidRDefault="00132585">
      <w:pPr>
        <w:spacing w:before="29"/>
        <w:ind w:left="200" w:right="7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th,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(199</w:t>
      </w:r>
      <w:r>
        <w:rPr>
          <w:spacing w:val="-1"/>
          <w:sz w:val="24"/>
          <w:szCs w:val="24"/>
        </w:rPr>
        <w:t>9</w:t>
      </w:r>
      <w:r>
        <w:rPr>
          <w:sz w:val="24"/>
          <w:szCs w:val="24"/>
        </w:rPr>
        <w:t>).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nuing pro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</w:t>
      </w:r>
      <w:r>
        <w:rPr>
          <w:spacing w:val="7"/>
          <w:sz w:val="24"/>
          <w:szCs w:val="24"/>
        </w:rPr>
        <w:t>l</w:t>
      </w:r>
      <w:r>
        <w:rPr>
          <w:sz w:val="24"/>
          <w:szCs w:val="24"/>
        </w:rPr>
        <w:t>-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ing.</w:t>
      </w:r>
      <w:r>
        <w:rPr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ournal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2"/>
          <w:sz w:val="24"/>
          <w:szCs w:val="24"/>
        </w:rPr>
        <w:t>-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ice Ed</w:t>
      </w:r>
      <w:r>
        <w:rPr>
          <w:i/>
          <w:spacing w:val="2"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2</w:t>
      </w:r>
      <w:r>
        <w:rPr>
          <w:i/>
          <w:spacing w:val="2"/>
          <w:sz w:val="24"/>
          <w:szCs w:val="24"/>
        </w:rPr>
        <w:t>5</w:t>
      </w:r>
      <w:r>
        <w:rPr>
          <w:sz w:val="24"/>
          <w:szCs w:val="24"/>
        </w:rPr>
        <w:t>(1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85–96. </w:t>
      </w:r>
      <w:hyperlink r:id="rId64">
        <w:r w:rsidR="00C80C77">
          <w:rPr>
            <w:color w:val="1154CC"/>
            <w:sz w:val="24"/>
            <w:szCs w:val="24"/>
            <w:u w:val="single" w:color="1154CC"/>
          </w:rPr>
          <w:t>ht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z w:val="24"/>
            <w:szCs w:val="24"/>
            <w:u w:val="single" w:color="1154CC"/>
          </w:rPr>
          <w:t>ps: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/do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sz w:val="24"/>
            <w:szCs w:val="24"/>
            <w:u w:val="single" w:color="1154CC"/>
          </w:rPr>
          <w:t>.or</w:t>
        </w:r>
        <w:r w:rsidR="00C80C77">
          <w:rPr>
            <w:color w:val="1154CC"/>
            <w:spacing w:val="-3"/>
            <w:sz w:val="24"/>
            <w:szCs w:val="24"/>
            <w:u w:val="single" w:color="1154CC"/>
          </w:rPr>
          <w:t>g</w:t>
        </w:r>
        <w:r w:rsidR="00C80C77">
          <w:rPr>
            <w:color w:val="1154CC"/>
            <w:sz w:val="24"/>
            <w:szCs w:val="24"/>
            <w:u w:val="single" w:color="1154CC"/>
          </w:rPr>
          <w:t>/10.1080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13674589900200073</w:t>
        </w:r>
      </w:hyperlink>
    </w:p>
    <w:p w14:paraId="285746A6" w14:textId="77777777" w:rsidR="00C80C77" w:rsidRDefault="00C80C77">
      <w:pPr>
        <w:spacing w:before="11" w:line="200" w:lineRule="exact"/>
      </w:pPr>
    </w:p>
    <w:p w14:paraId="373E230D" w14:textId="77777777" w:rsidR="00C80C77" w:rsidRDefault="00132585">
      <w:pPr>
        <w:spacing w:before="29"/>
        <w:ind w:left="200" w:right="8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hwil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.,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mbél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M.,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hub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rt,</w:t>
      </w:r>
      <w:r>
        <w:rPr>
          <w:spacing w:val="2"/>
          <w:sz w:val="24"/>
          <w:szCs w:val="24"/>
        </w:rPr>
        <w:t xml:space="preserve"> J</w:t>
      </w:r>
      <w:r>
        <w:rPr>
          <w:sz w:val="24"/>
          <w:szCs w:val="24"/>
        </w:rPr>
        <w:t>. (200</w:t>
      </w:r>
      <w:r>
        <w:rPr>
          <w:spacing w:val="-1"/>
          <w:sz w:val="24"/>
          <w:szCs w:val="24"/>
        </w:rPr>
        <w:t>7</w:t>
      </w:r>
      <w:r>
        <w:rPr>
          <w:sz w:val="24"/>
          <w:szCs w:val="24"/>
        </w:rPr>
        <w:t>).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Global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rs</w:t>
      </w:r>
      <w:r>
        <w:rPr>
          <w:i/>
          <w:spacing w:val="3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tea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learning: 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pro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pol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y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pra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 Edu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lanning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EP) 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ESCO. </w:t>
      </w:r>
      <w:hyperlink r:id="rId65">
        <w:r w:rsidR="00C80C77">
          <w:rPr>
            <w:color w:val="1154CC"/>
            <w:sz w:val="24"/>
            <w:szCs w:val="24"/>
            <w:u w:val="single" w:color="1154CC"/>
          </w:rPr>
          <w:t>ht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z w:val="24"/>
            <w:szCs w:val="24"/>
            <w:u w:val="single" w:color="1154CC"/>
          </w:rPr>
          <w:t>ps: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/e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r</w:t>
        </w:r>
        <w:r w:rsidR="00C80C77">
          <w:rPr>
            <w:color w:val="1154CC"/>
            <w:sz w:val="24"/>
            <w:szCs w:val="24"/>
            <w:u w:val="single" w:color="1154CC"/>
          </w:rPr>
          <w:t>ic.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d.</w:t>
        </w:r>
        <w:r w:rsidR="00C80C77">
          <w:rPr>
            <w:color w:val="1154CC"/>
            <w:spacing w:val="-2"/>
            <w:sz w:val="24"/>
            <w:szCs w:val="24"/>
            <w:u w:val="single" w:color="1154CC"/>
          </w:rPr>
          <w:t>g</w:t>
        </w:r>
        <w:r w:rsidR="00C80C77">
          <w:rPr>
            <w:color w:val="1154CC"/>
            <w:sz w:val="24"/>
            <w:szCs w:val="24"/>
            <w:u w:val="single" w:color="1154CC"/>
          </w:rPr>
          <w:t>ov/</w:t>
        </w:r>
        <w:r w:rsidR="00C80C77">
          <w:rPr>
            <w:color w:val="1154CC"/>
            <w:spacing w:val="4"/>
            <w:sz w:val="24"/>
            <w:szCs w:val="24"/>
            <w:u w:val="single" w:color="1154CC"/>
          </w:rPr>
          <w:t>?</w:t>
        </w:r>
        <w:r w:rsidR="00C80C77">
          <w:rPr>
            <w:color w:val="1154CC"/>
            <w:sz w:val="24"/>
            <w:szCs w:val="24"/>
            <w:u w:val="single" w:color="1154CC"/>
          </w:rPr>
          <w:t>id=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sz w:val="24"/>
            <w:szCs w:val="24"/>
            <w:u w:val="single" w:color="1154CC"/>
          </w:rPr>
          <w:t>D496753</w:t>
        </w:r>
      </w:hyperlink>
    </w:p>
    <w:p w14:paraId="65D36DE8" w14:textId="77777777" w:rsidR="00C80C77" w:rsidRDefault="00C80C77">
      <w:pPr>
        <w:spacing w:before="11" w:line="200" w:lineRule="exact"/>
      </w:pPr>
    </w:p>
    <w:p w14:paraId="7B2C425B" w14:textId="77777777" w:rsidR="00C80C77" w:rsidRDefault="00132585">
      <w:pPr>
        <w:spacing w:before="29"/>
        <w:ind w:left="200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8</w:t>
      </w:r>
      <w:r>
        <w:rPr>
          <w:sz w:val="24"/>
          <w:szCs w:val="24"/>
        </w:rPr>
        <w:t>).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ourney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futu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.</w:t>
      </w:r>
    </w:p>
    <w:p w14:paraId="6BFA9E88" w14:textId="77777777" w:rsidR="00C80C77" w:rsidRDefault="00132585">
      <w:pPr>
        <w:spacing w:line="260" w:lineRule="exact"/>
        <w:ind w:left="200"/>
        <w:rPr>
          <w:sz w:val="24"/>
          <w:szCs w:val="24"/>
        </w:rPr>
      </w:pPr>
      <w:r>
        <w:rPr>
          <w:i/>
          <w:position w:val="-1"/>
          <w:sz w:val="24"/>
          <w:szCs w:val="24"/>
        </w:rPr>
        <w:t>Asia</w:t>
      </w:r>
      <w:r>
        <w:rPr>
          <w:i/>
          <w:spacing w:val="-1"/>
          <w:position w:val="-1"/>
          <w:sz w:val="24"/>
          <w:szCs w:val="24"/>
        </w:rPr>
        <w:t>-</w:t>
      </w:r>
      <w:r>
        <w:rPr>
          <w:i/>
          <w:position w:val="-1"/>
          <w:sz w:val="24"/>
          <w:szCs w:val="24"/>
        </w:rPr>
        <w:t>Pa</w:t>
      </w:r>
      <w:r>
        <w:rPr>
          <w:i/>
          <w:spacing w:val="-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i</w:t>
      </w:r>
      <w:r>
        <w:rPr>
          <w:i/>
          <w:spacing w:val="1"/>
          <w:position w:val="-1"/>
          <w:sz w:val="24"/>
          <w:szCs w:val="24"/>
        </w:rPr>
        <w:t>f</w:t>
      </w:r>
      <w:r>
        <w:rPr>
          <w:i/>
          <w:position w:val="-1"/>
          <w:sz w:val="24"/>
          <w:szCs w:val="24"/>
        </w:rPr>
        <w:t>ic S</w:t>
      </w:r>
      <w:r>
        <w:rPr>
          <w:i/>
          <w:spacing w:val="-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ien</w:t>
      </w:r>
      <w:r>
        <w:rPr>
          <w:i/>
          <w:spacing w:val="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e</w:t>
      </w:r>
      <w:r>
        <w:rPr>
          <w:i/>
          <w:spacing w:val="-1"/>
          <w:position w:val="-1"/>
          <w:sz w:val="24"/>
          <w:szCs w:val="24"/>
        </w:rPr>
        <w:t xml:space="preserve"> </w:t>
      </w:r>
      <w:r>
        <w:rPr>
          <w:i/>
          <w:position w:val="-1"/>
          <w:sz w:val="24"/>
          <w:szCs w:val="24"/>
        </w:rPr>
        <w:t>Ed</w:t>
      </w:r>
      <w:r>
        <w:rPr>
          <w:i/>
          <w:spacing w:val="2"/>
          <w:position w:val="-1"/>
          <w:sz w:val="24"/>
          <w:szCs w:val="24"/>
        </w:rPr>
        <w:t>u</w:t>
      </w:r>
      <w:r>
        <w:rPr>
          <w:i/>
          <w:spacing w:val="-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at</w:t>
      </w:r>
      <w:r>
        <w:rPr>
          <w:i/>
          <w:spacing w:val="1"/>
          <w:position w:val="-1"/>
          <w:sz w:val="24"/>
          <w:szCs w:val="24"/>
        </w:rPr>
        <w:t>i</w:t>
      </w:r>
      <w:r>
        <w:rPr>
          <w:i/>
          <w:position w:val="-1"/>
          <w:sz w:val="24"/>
          <w:szCs w:val="24"/>
        </w:rPr>
        <w:t xml:space="preserve">on, </w:t>
      </w:r>
      <w:r>
        <w:rPr>
          <w:i/>
          <w:spacing w:val="2"/>
          <w:position w:val="-1"/>
          <w:sz w:val="24"/>
          <w:szCs w:val="24"/>
        </w:rPr>
        <w:t>4</w:t>
      </w:r>
      <w:r>
        <w:rPr>
          <w:position w:val="-1"/>
          <w:sz w:val="24"/>
          <w:szCs w:val="24"/>
        </w:rPr>
        <w:t>(1</w:t>
      </w:r>
      <w:r>
        <w:rPr>
          <w:spacing w:val="-1"/>
          <w:position w:val="-1"/>
          <w:sz w:val="24"/>
          <w:szCs w:val="24"/>
        </w:rPr>
        <w:t>)</w:t>
      </w:r>
      <w:r>
        <w:rPr>
          <w:position w:val="-1"/>
          <w:sz w:val="24"/>
          <w:szCs w:val="24"/>
        </w:rPr>
        <w:t xml:space="preserve">, 1–16. </w:t>
      </w:r>
      <w:hyperlink r:id="rId66">
        <w:r w:rsidR="00C80C77">
          <w:rPr>
            <w:color w:val="1154CC"/>
            <w:position w:val="-1"/>
            <w:sz w:val="24"/>
            <w:szCs w:val="24"/>
            <w:u w:val="single" w:color="1154CC"/>
          </w:rPr>
          <w:t>ht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ps: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/do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.or</w:t>
        </w:r>
        <w:r w:rsidR="00C80C77">
          <w:rPr>
            <w:color w:val="1154CC"/>
            <w:spacing w:val="-3"/>
            <w:position w:val="-1"/>
            <w:sz w:val="24"/>
            <w:szCs w:val="24"/>
            <w:u w:val="single" w:color="1154CC"/>
          </w:rPr>
          <w:t>g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/10.1186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s4102</w:t>
        </w:r>
        <w:r w:rsidR="00C80C77">
          <w:rPr>
            <w:color w:val="1154CC"/>
            <w:spacing w:val="2"/>
            <w:position w:val="-1"/>
            <w:sz w:val="24"/>
            <w:szCs w:val="24"/>
            <w:u w:val="single" w:color="1154CC"/>
          </w:rPr>
          <w:t>9-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017</w:t>
        </w:r>
        <w:r w:rsidR="00C80C77">
          <w:rPr>
            <w:color w:val="1154CC"/>
            <w:spacing w:val="-1"/>
            <w:position w:val="-1"/>
            <w:sz w:val="24"/>
            <w:szCs w:val="24"/>
            <w:u w:val="single" w:color="1154CC"/>
          </w:rPr>
          <w:t>-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0018</w:t>
        </w:r>
        <w:r w:rsidR="00C80C77">
          <w:rPr>
            <w:color w:val="1154CC"/>
            <w:spacing w:val="-1"/>
            <w:position w:val="-1"/>
            <w:sz w:val="24"/>
            <w:szCs w:val="24"/>
            <w:u w:val="single" w:color="1154CC"/>
          </w:rPr>
          <w:t>-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8</w:t>
        </w:r>
      </w:hyperlink>
    </w:p>
    <w:p w14:paraId="08A0C2D1" w14:textId="77777777" w:rsidR="00C80C77" w:rsidRDefault="00C80C77">
      <w:pPr>
        <w:spacing w:before="16" w:line="200" w:lineRule="exact"/>
      </w:pPr>
    </w:p>
    <w:p w14:paraId="1A5E85B3" w14:textId="77777777" w:rsidR="00C80C77" w:rsidRDefault="00132585">
      <w:pPr>
        <w:spacing w:before="29"/>
        <w:ind w:left="200" w:right="77"/>
        <w:rPr>
          <w:sz w:val="24"/>
          <w:szCs w:val="24"/>
        </w:rPr>
      </w:pPr>
      <w:proofErr w:type="gramStart"/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i, 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,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.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K.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(202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 xml:space="preserve">). </w:t>
      </w:r>
      <w:r>
        <w:rPr>
          <w:spacing w:val="3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nuing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gramEnd"/>
      <w:r>
        <w:rPr>
          <w:sz w:val="24"/>
          <w:szCs w:val="24"/>
        </w:rPr>
        <w:t xml:space="preserve">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 xml:space="preserve">ment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tors: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5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Shanlax</w:t>
      </w:r>
      <w:proofErr w:type="spellEnd"/>
      <w:r>
        <w:rPr>
          <w:i/>
          <w:spacing w:val="50"/>
          <w:sz w:val="24"/>
          <w:szCs w:val="24"/>
        </w:rPr>
        <w:t xml:space="preserve"> </w:t>
      </w:r>
      <w:r>
        <w:rPr>
          <w:i/>
          <w:sz w:val="24"/>
          <w:szCs w:val="24"/>
        </w:rPr>
        <w:t>Int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rnational</w:t>
      </w:r>
      <w:r>
        <w:rPr>
          <w:i/>
          <w:spacing w:val="5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ournal</w:t>
      </w:r>
      <w:r>
        <w:rPr>
          <w:i/>
          <w:spacing w:val="5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51"/>
          <w:sz w:val="24"/>
          <w:szCs w:val="24"/>
        </w:rPr>
        <w:t xml:space="preserve"> </w:t>
      </w:r>
      <w:r>
        <w:rPr>
          <w:i/>
          <w:sz w:val="24"/>
          <w:szCs w:val="24"/>
        </w:rPr>
        <w:t>Edu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on,</w:t>
      </w:r>
      <w:r>
        <w:rPr>
          <w:i/>
          <w:spacing w:val="50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9</w:t>
      </w:r>
      <w:r>
        <w:rPr>
          <w:sz w:val="24"/>
          <w:szCs w:val="24"/>
        </w:rPr>
        <w:t>(2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373BD93A" w14:textId="77777777" w:rsidR="00C80C77" w:rsidRDefault="00132585">
      <w:pPr>
        <w:spacing w:line="260" w:lineRule="exact"/>
        <w:ind w:left="200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117–126. </w:t>
      </w:r>
      <w:hyperlink r:id="rId67">
        <w:r w:rsidR="00C80C77">
          <w:rPr>
            <w:color w:val="1154CC"/>
            <w:position w:val="-1"/>
            <w:sz w:val="24"/>
            <w:szCs w:val="24"/>
            <w:u w:val="single" w:color="1154CC"/>
          </w:rPr>
          <w:t>ht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ps: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/do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.or</w:t>
        </w:r>
        <w:r w:rsidR="00C80C77">
          <w:rPr>
            <w:color w:val="1154CC"/>
            <w:spacing w:val="-3"/>
            <w:position w:val="-1"/>
            <w:sz w:val="24"/>
            <w:szCs w:val="24"/>
            <w:u w:val="single" w:color="1154CC"/>
          </w:rPr>
          <w:t>g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/10.34293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pacing w:val="-1"/>
            <w:position w:val="-1"/>
            <w:sz w:val="24"/>
            <w:szCs w:val="24"/>
            <w:u w:val="single" w:color="1154CC"/>
          </w:rPr>
          <w:t>e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du</w:t>
        </w:r>
        <w:r w:rsidR="00C80C77">
          <w:rPr>
            <w:color w:val="1154CC"/>
            <w:spacing w:val="-1"/>
            <w:position w:val="-1"/>
            <w:sz w:val="24"/>
            <w:szCs w:val="24"/>
            <w:u w:val="single" w:color="1154CC"/>
          </w:rPr>
          <w:t>ca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on.v9i2.3634</w:t>
        </w:r>
      </w:hyperlink>
    </w:p>
    <w:p w14:paraId="0E095E90" w14:textId="77777777" w:rsidR="00C80C77" w:rsidRDefault="00C80C77">
      <w:pPr>
        <w:spacing w:before="16" w:line="200" w:lineRule="exact"/>
      </w:pPr>
    </w:p>
    <w:p w14:paraId="187D81A6" w14:textId="77777777" w:rsidR="00C80C77" w:rsidRDefault="00132585">
      <w:pPr>
        <w:spacing w:before="29"/>
        <w:ind w:left="200" w:right="75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C.,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 Mi</w:t>
      </w:r>
      <w:r>
        <w:rPr>
          <w:spacing w:val="1"/>
          <w:sz w:val="24"/>
          <w:szCs w:val="24"/>
        </w:rPr>
        <w:t>sr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(202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).</w:t>
      </w:r>
      <w:r>
        <w:rPr>
          <w:spacing w:val="2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p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ient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Evid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 xml:space="preserve"> U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nishads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(C.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800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–C.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500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CE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Int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rnational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ournal</w:t>
      </w:r>
      <w:r>
        <w:rPr>
          <w:i/>
          <w:spacing w:val="2"/>
          <w:sz w:val="24"/>
          <w:szCs w:val="24"/>
        </w:rPr>
        <w:t xml:space="preserve"> o</w:t>
      </w:r>
      <w:r>
        <w:rPr>
          <w:i/>
          <w:sz w:val="24"/>
          <w:szCs w:val="24"/>
        </w:rPr>
        <w:t>f 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ALA</w:t>
      </w:r>
      <w:r>
        <w:rPr>
          <w:i/>
          <w:spacing w:val="3"/>
          <w:sz w:val="24"/>
          <w:szCs w:val="24"/>
        </w:rPr>
        <w:t>Y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, 1</w:t>
      </w:r>
      <w:r>
        <w:rPr>
          <w:i/>
          <w:spacing w:val="1"/>
          <w:sz w:val="24"/>
          <w:szCs w:val="24"/>
        </w:rPr>
        <w:t>0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139–153. </w:t>
      </w:r>
      <w:hyperlink r:id="rId68">
        <w:r w:rsidR="00C80C77">
          <w:rPr>
            <w:color w:val="1154CC"/>
            <w:sz w:val="24"/>
            <w:szCs w:val="24"/>
            <w:u w:val="single" w:color="1154CC"/>
          </w:rPr>
          <w:t>ht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z w:val="24"/>
            <w:szCs w:val="24"/>
            <w:u w:val="single" w:color="1154CC"/>
          </w:rPr>
          <w:t>ps: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/do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sz w:val="24"/>
            <w:szCs w:val="24"/>
            <w:u w:val="single" w:color="1154CC"/>
          </w:rPr>
          <w:t>.or</w:t>
        </w:r>
        <w:r w:rsidR="00C80C77">
          <w:rPr>
            <w:color w:val="1154CC"/>
            <w:spacing w:val="-3"/>
            <w:sz w:val="24"/>
            <w:szCs w:val="24"/>
            <w:u w:val="single" w:color="1154CC"/>
          </w:rPr>
          <w:t>g</w:t>
        </w:r>
        <w:r w:rsidR="00C80C77">
          <w:rPr>
            <w:color w:val="1154CC"/>
            <w:sz w:val="24"/>
            <w:szCs w:val="24"/>
            <w:u w:val="single" w:color="1154CC"/>
          </w:rPr>
          <w:t>/10.29121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pacing w:val="-2"/>
            <w:sz w:val="24"/>
            <w:szCs w:val="24"/>
            <w:u w:val="single" w:color="1154CC"/>
          </w:rPr>
          <w:t>g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r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a</w:t>
        </w:r>
        <w:r w:rsidR="00C80C77">
          <w:rPr>
            <w:color w:val="1154CC"/>
            <w:sz w:val="24"/>
            <w:szCs w:val="24"/>
            <w:u w:val="single" w:color="1154CC"/>
          </w:rPr>
          <w:t>ntha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a</w:t>
        </w:r>
        <w:r w:rsidR="00C80C77">
          <w:rPr>
            <w:color w:val="1154CC"/>
            <w:sz w:val="24"/>
            <w:szCs w:val="24"/>
            <w:u w:val="single" w:color="1154CC"/>
          </w:rPr>
          <w:t>l</w:t>
        </w:r>
        <w:r w:rsidR="00C80C77">
          <w:rPr>
            <w:color w:val="1154CC"/>
            <w:spacing w:val="4"/>
            <w:sz w:val="24"/>
            <w:szCs w:val="24"/>
            <w:u w:val="single" w:color="1154CC"/>
          </w:rPr>
          <w:t>a</w:t>
        </w:r>
        <w:r w:rsidR="00C80C77">
          <w:rPr>
            <w:color w:val="1154CC"/>
            <w:spacing w:val="-5"/>
            <w:sz w:val="24"/>
            <w:szCs w:val="24"/>
            <w:u w:val="single" w:color="1154CC"/>
          </w:rPr>
          <w:t>y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a</w:t>
        </w:r>
        <w:r w:rsidR="00C80C77">
          <w:rPr>
            <w:color w:val="1154CC"/>
            <w:sz w:val="24"/>
            <w:szCs w:val="24"/>
            <w:u w:val="single" w:color="1154CC"/>
          </w:rPr>
          <w:t>h.v10.i5.20</w:t>
        </w:r>
        <w:r w:rsidR="00C80C77">
          <w:rPr>
            <w:color w:val="1154CC"/>
            <w:spacing w:val="3"/>
            <w:sz w:val="24"/>
            <w:szCs w:val="24"/>
            <w:u w:val="single" w:color="1154CC"/>
          </w:rPr>
          <w:t>2</w:t>
        </w:r>
        <w:r w:rsidR="00C80C77">
          <w:rPr>
            <w:color w:val="1154CC"/>
            <w:sz w:val="24"/>
            <w:szCs w:val="24"/>
            <w:u w:val="single" w:color="1154CC"/>
          </w:rPr>
          <w:t>2.4620</w:t>
        </w:r>
      </w:hyperlink>
    </w:p>
    <w:p w14:paraId="21E36DC9" w14:textId="77777777" w:rsidR="00C80C77" w:rsidRDefault="00C80C77">
      <w:pPr>
        <w:spacing w:before="11" w:line="200" w:lineRule="exact"/>
      </w:pPr>
    </w:p>
    <w:p w14:paraId="2CF77F81" w14:textId="77777777" w:rsidR="00C80C77" w:rsidRDefault="00132585">
      <w:pPr>
        <w:spacing w:before="29"/>
        <w:ind w:left="200" w:right="79"/>
        <w:jc w:val="both"/>
        <w:rPr>
          <w:sz w:val="24"/>
          <w:szCs w:val="24"/>
        </w:rPr>
      </w:pPr>
      <w:r>
        <w:rPr>
          <w:sz w:val="24"/>
          <w:szCs w:val="24"/>
        </w:rPr>
        <w:t>V.,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(2018).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-c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ptuali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ing 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’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inuous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2"/>
          <w:sz w:val="24"/>
          <w:szCs w:val="24"/>
        </w:rPr>
        <w:t>ex</w:t>
      </w:r>
      <w:r>
        <w:rPr>
          <w:sz w:val="24"/>
          <w:szCs w:val="24"/>
        </w:rPr>
        <w:t>t: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sis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f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ture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 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uments.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Professional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lopm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Edu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4</w:t>
      </w:r>
      <w:r>
        <w:rPr>
          <w:i/>
          <w:spacing w:val="4"/>
          <w:sz w:val="24"/>
          <w:szCs w:val="24"/>
        </w:rPr>
        <w:t>4</w:t>
      </w:r>
      <w:r>
        <w:rPr>
          <w:sz w:val="24"/>
          <w:szCs w:val="24"/>
        </w:rPr>
        <w:t>(1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, 76–91. </w:t>
      </w:r>
      <w:hyperlink r:id="rId69">
        <w:r w:rsidR="00C80C77">
          <w:rPr>
            <w:color w:val="1154CC"/>
            <w:sz w:val="24"/>
            <w:szCs w:val="24"/>
            <w:u w:val="single" w:color="1154CC"/>
          </w:rPr>
          <w:t>ht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z w:val="24"/>
            <w:szCs w:val="24"/>
            <w:u w:val="single" w:color="1154CC"/>
          </w:rPr>
          <w:t>ps: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/do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sz w:val="24"/>
            <w:szCs w:val="24"/>
            <w:u w:val="single" w:color="1154CC"/>
          </w:rPr>
          <w:t>.or</w:t>
        </w:r>
        <w:r w:rsidR="00C80C77">
          <w:rPr>
            <w:color w:val="1154CC"/>
            <w:spacing w:val="-3"/>
            <w:sz w:val="24"/>
            <w:szCs w:val="24"/>
            <w:u w:val="single" w:color="1154CC"/>
          </w:rPr>
          <w:t>g</w:t>
        </w:r>
        <w:r w:rsidR="00C80C77">
          <w:rPr>
            <w:color w:val="1154CC"/>
            <w:sz w:val="24"/>
            <w:szCs w:val="24"/>
            <w:u w:val="single" w:color="1154CC"/>
          </w:rPr>
          <w:t>/10.1080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19415257.2017.1299029</w:t>
        </w:r>
      </w:hyperlink>
    </w:p>
    <w:p w14:paraId="2DE33648" w14:textId="77777777" w:rsidR="00C80C77" w:rsidRDefault="00C80C77">
      <w:pPr>
        <w:spacing w:before="11" w:line="200" w:lineRule="exact"/>
      </w:pPr>
    </w:p>
    <w:p w14:paraId="00A62766" w14:textId="77777777" w:rsidR="00C80C77" w:rsidRDefault="00132585">
      <w:pPr>
        <w:spacing w:before="29"/>
        <w:ind w:left="200" w:right="74"/>
        <w:jc w:val="both"/>
        <w:rPr>
          <w:sz w:val="24"/>
          <w:szCs w:val="24"/>
        </w:rPr>
        <w:sectPr w:rsidR="00C80C77">
          <w:pgSz w:w="12240" w:h="15840"/>
          <w:pgMar w:top="1360" w:right="1320" w:bottom="280" w:left="1720" w:header="720" w:footer="720" w:gutter="0"/>
          <w:cols w:space="720"/>
        </w:sectPr>
      </w:pP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ht,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C.,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J</w:t>
      </w:r>
      <w:r>
        <w:rPr>
          <w:sz w:val="24"/>
          <w:szCs w:val="24"/>
        </w:rPr>
        <w:t>., Gibbons,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irn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J</w:t>
      </w:r>
      <w:r>
        <w:rPr>
          <w:sz w:val="24"/>
          <w:szCs w:val="24"/>
        </w:rPr>
        <w:t xml:space="preserve">.,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M.,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&amp; N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lor,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(202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pra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matic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tri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ning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jo</w:t>
      </w:r>
      <w:r>
        <w:rPr>
          <w:spacing w:val="4"/>
          <w:sz w:val="24"/>
          <w:szCs w:val="24"/>
        </w:rPr>
        <w:t>b</w:t>
      </w:r>
      <w:r>
        <w:rPr>
          <w:spacing w:val="-1"/>
          <w:sz w:val="24"/>
          <w:szCs w:val="24"/>
        </w:rPr>
        <w:t>-e</w:t>
      </w:r>
      <w:r>
        <w:rPr>
          <w:sz w:val="24"/>
          <w:szCs w:val="24"/>
        </w:rPr>
        <w:t>mbedd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’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provide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pacing w:val="4"/>
          <w:sz w:val="24"/>
          <w:szCs w:val="24"/>
        </w:rPr>
        <w:t>c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-e</w:t>
      </w:r>
      <w:r>
        <w:rPr>
          <w:sz w:val="24"/>
          <w:szCs w:val="24"/>
        </w:rPr>
        <w:t>nri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hools.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Int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rnational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ournal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En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ironm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ntal 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Public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1</w:t>
      </w:r>
      <w:r>
        <w:rPr>
          <w:i/>
          <w:spacing w:val="5"/>
          <w:sz w:val="24"/>
          <w:szCs w:val="24"/>
        </w:rPr>
        <w:t>7</w:t>
      </w:r>
      <w:r>
        <w:rPr>
          <w:sz w:val="24"/>
          <w:szCs w:val="24"/>
        </w:rPr>
        <w:t>(12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4386. </w:t>
      </w:r>
      <w:hyperlink r:id="rId70">
        <w:r w:rsidR="00C80C77">
          <w:rPr>
            <w:color w:val="1154CC"/>
            <w:sz w:val="24"/>
            <w:szCs w:val="24"/>
            <w:u w:val="single" w:color="1154CC"/>
          </w:rPr>
          <w:t>ht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z w:val="24"/>
            <w:szCs w:val="24"/>
            <w:u w:val="single" w:color="1154CC"/>
          </w:rPr>
          <w:t>ps: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/do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sz w:val="24"/>
            <w:szCs w:val="24"/>
            <w:u w:val="single" w:color="1154CC"/>
          </w:rPr>
          <w:t>.or</w:t>
        </w:r>
        <w:r w:rsidR="00C80C77">
          <w:rPr>
            <w:color w:val="1154CC"/>
            <w:spacing w:val="-3"/>
            <w:sz w:val="24"/>
            <w:szCs w:val="24"/>
            <w:u w:val="single" w:color="1154CC"/>
          </w:rPr>
          <w:t>g</w:t>
        </w:r>
        <w:r w:rsidR="00C80C77">
          <w:rPr>
            <w:color w:val="1154CC"/>
            <w:sz w:val="24"/>
            <w:szCs w:val="24"/>
            <w:u w:val="single" w:color="1154CC"/>
          </w:rPr>
          <w:t>/10.3390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je</w:t>
        </w:r>
        <w:r w:rsidR="00C80C77">
          <w:rPr>
            <w:color w:val="1154CC"/>
            <w:sz w:val="24"/>
            <w:szCs w:val="24"/>
            <w:u w:val="single" w:color="1154CC"/>
          </w:rPr>
          <w:t>rph1</w:t>
        </w:r>
        <w:r w:rsidR="00C80C77">
          <w:rPr>
            <w:color w:val="1154CC"/>
            <w:spacing w:val="-1"/>
            <w:sz w:val="24"/>
            <w:szCs w:val="24"/>
            <w:u w:val="single" w:color="1154CC"/>
          </w:rPr>
          <w:t>7</w:t>
        </w:r>
        <w:r w:rsidR="00C80C77">
          <w:rPr>
            <w:color w:val="1154CC"/>
            <w:sz w:val="24"/>
            <w:szCs w:val="24"/>
            <w:u w:val="single" w:color="1154CC"/>
          </w:rPr>
          <w:t>124386</w:t>
        </w:r>
      </w:hyperlink>
    </w:p>
    <w:p w14:paraId="01423339" w14:textId="77777777" w:rsidR="00C80C77" w:rsidRDefault="00132585">
      <w:pPr>
        <w:spacing w:before="72"/>
        <w:ind w:left="200" w:right="74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lastRenderedPageBreak/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</w:t>
      </w:r>
      <w:proofErr w:type="spellEnd"/>
      <w:r>
        <w:rPr>
          <w:sz w:val="24"/>
          <w:szCs w:val="24"/>
        </w:rPr>
        <w:t xml:space="preserve">,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proofErr w:type="gramEnd"/>
      <w:r>
        <w:rPr>
          <w:sz w:val="24"/>
          <w:szCs w:val="24"/>
        </w:rPr>
        <w:t xml:space="preserve">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M.</w:t>
      </w:r>
      <w:proofErr w:type="gramStart"/>
      <w:r>
        <w:rPr>
          <w:sz w:val="24"/>
          <w:szCs w:val="24"/>
        </w:rPr>
        <w:t xml:space="preserve">,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proofErr w:type="gramEnd"/>
      <w:r>
        <w:rPr>
          <w:sz w:val="24"/>
          <w:szCs w:val="24"/>
        </w:rPr>
        <w:t xml:space="preserve">,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G.,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Adu,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 xml:space="preserve">E.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O.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7</w:t>
      </w:r>
      <w:r>
        <w:rPr>
          <w:sz w:val="24"/>
          <w:szCs w:val="24"/>
        </w:rPr>
        <w:t xml:space="preserve">). </w:t>
      </w:r>
      <w:r>
        <w:rPr>
          <w:spacing w:val="2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nuing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gramEnd"/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):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Anthropo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gis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,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2</w:t>
      </w:r>
      <w:r>
        <w:rPr>
          <w:i/>
          <w:spacing w:val="2"/>
          <w:sz w:val="24"/>
          <w:szCs w:val="24"/>
        </w:rPr>
        <w:t>8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1–2),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9–</w:t>
      </w:r>
    </w:p>
    <w:p w14:paraId="63B3C9E7" w14:textId="77777777" w:rsidR="00C80C77" w:rsidRDefault="00132585">
      <w:pPr>
        <w:spacing w:line="260" w:lineRule="exact"/>
        <w:ind w:left="200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18. </w:t>
      </w:r>
      <w:hyperlink r:id="rId71">
        <w:r w:rsidR="00C80C77">
          <w:rPr>
            <w:color w:val="1154CC"/>
            <w:position w:val="-1"/>
            <w:sz w:val="24"/>
            <w:szCs w:val="24"/>
            <w:u w:val="single" w:color="1154CC"/>
          </w:rPr>
          <w:t>ht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ps: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/do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.or</w:t>
        </w:r>
        <w:r w:rsidR="00C80C77">
          <w:rPr>
            <w:color w:val="1154CC"/>
            <w:spacing w:val="-3"/>
            <w:position w:val="-1"/>
            <w:sz w:val="24"/>
            <w:szCs w:val="24"/>
            <w:u w:val="single" w:color="1154CC"/>
          </w:rPr>
          <w:t>g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/10.31901</w:t>
        </w:r>
        <w:r w:rsidR="00C80C77">
          <w:rPr>
            <w:color w:val="1154CC"/>
            <w:spacing w:val="1"/>
            <w:position w:val="-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24566802.2017/28.</w:t>
        </w:r>
        <w:r w:rsidR="00C80C77">
          <w:rPr>
            <w:color w:val="1154CC"/>
            <w:spacing w:val="2"/>
            <w:position w:val="-1"/>
            <w:sz w:val="24"/>
            <w:szCs w:val="24"/>
            <w:u w:val="single" w:color="1154CC"/>
          </w:rPr>
          <w:t>1</w:t>
        </w:r>
        <w:r w:rsidR="00C80C77">
          <w:rPr>
            <w:color w:val="1154CC"/>
            <w:spacing w:val="-1"/>
            <w:position w:val="-1"/>
            <w:sz w:val="24"/>
            <w:szCs w:val="24"/>
            <w:u w:val="single" w:color="1154CC"/>
          </w:rPr>
          <w:t>-</w:t>
        </w:r>
        <w:r w:rsidR="00C80C77">
          <w:rPr>
            <w:color w:val="1154CC"/>
            <w:position w:val="-1"/>
            <w:sz w:val="24"/>
            <w:szCs w:val="24"/>
            <w:u w:val="single" w:color="1154CC"/>
          </w:rPr>
          <w:t>2.02</w:t>
        </w:r>
      </w:hyperlink>
    </w:p>
    <w:p w14:paraId="0355911A" w14:textId="77777777" w:rsidR="00C80C77" w:rsidRDefault="00C80C77">
      <w:pPr>
        <w:spacing w:before="16" w:line="200" w:lineRule="exact"/>
      </w:pPr>
    </w:p>
    <w:p w14:paraId="04AC4613" w14:textId="77777777" w:rsidR="00C80C77" w:rsidRDefault="00132585">
      <w:pPr>
        <w:spacing w:before="29"/>
        <w:ind w:left="200" w:right="79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X.,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Admir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l,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.,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b,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(202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rs’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ivation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nuous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lations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 xml:space="preserve">rs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 p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 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l.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ournal</w:t>
      </w:r>
      <w:r>
        <w:rPr>
          <w:i/>
          <w:spacing w:val="2"/>
          <w:sz w:val="24"/>
          <w:szCs w:val="24"/>
        </w:rPr>
        <w:t xml:space="preserve"> o</w:t>
      </w:r>
      <w:r>
        <w:rPr>
          <w:i/>
          <w:sz w:val="24"/>
          <w:szCs w:val="24"/>
        </w:rPr>
        <w:t>f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Edu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for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hing,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4</w:t>
      </w:r>
      <w:r>
        <w:rPr>
          <w:i/>
          <w:spacing w:val="3"/>
          <w:sz w:val="24"/>
          <w:szCs w:val="24"/>
        </w:rPr>
        <w:t>7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>), 71</w:t>
      </w:r>
      <w:r>
        <w:rPr>
          <w:spacing w:val="1"/>
          <w:sz w:val="24"/>
          <w:szCs w:val="24"/>
        </w:rPr>
        <w:t>4</w:t>
      </w:r>
      <w:r>
        <w:rPr>
          <w:sz w:val="24"/>
          <w:szCs w:val="24"/>
        </w:rPr>
        <w:t xml:space="preserve">–731. </w:t>
      </w:r>
      <w:hyperlink r:id="rId72">
        <w:r w:rsidR="00C80C77">
          <w:rPr>
            <w:color w:val="1154CC"/>
            <w:sz w:val="24"/>
            <w:szCs w:val="24"/>
            <w:u w:val="single" w:color="1154CC"/>
          </w:rPr>
          <w:t>ht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t</w:t>
        </w:r>
        <w:r w:rsidR="00C80C77">
          <w:rPr>
            <w:color w:val="1154CC"/>
            <w:sz w:val="24"/>
            <w:szCs w:val="24"/>
            <w:u w:val="single" w:color="1154CC"/>
          </w:rPr>
          <w:t>ps: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/do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i</w:t>
        </w:r>
        <w:r w:rsidR="00C80C77">
          <w:rPr>
            <w:color w:val="1154CC"/>
            <w:sz w:val="24"/>
            <w:szCs w:val="24"/>
            <w:u w:val="single" w:color="1154CC"/>
          </w:rPr>
          <w:t>.or</w:t>
        </w:r>
        <w:r w:rsidR="00C80C77">
          <w:rPr>
            <w:color w:val="1154CC"/>
            <w:spacing w:val="-3"/>
            <w:sz w:val="24"/>
            <w:szCs w:val="24"/>
            <w:u w:val="single" w:color="1154CC"/>
          </w:rPr>
          <w:t>g</w:t>
        </w:r>
        <w:r w:rsidR="00C80C77">
          <w:rPr>
            <w:color w:val="1154CC"/>
            <w:sz w:val="24"/>
            <w:szCs w:val="24"/>
            <w:u w:val="single" w:color="1154CC"/>
          </w:rPr>
          <w:t>/10.1080</w:t>
        </w:r>
        <w:r w:rsidR="00C80C77">
          <w:rPr>
            <w:color w:val="1154CC"/>
            <w:spacing w:val="1"/>
            <w:sz w:val="24"/>
            <w:szCs w:val="24"/>
            <w:u w:val="single" w:color="1154CC"/>
          </w:rPr>
          <w:t>/</w:t>
        </w:r>
        <w:r w:rsidR="00C80C77">
          <w:rPr>
            <w:color w:val="1154CC"/>
            <w:sz w:val="24"/>
            <w:szCs w:val="24"/>
            <w:u w:val="single" w:color="1154CC"/>
          </w:rPr>
          <w:t>02607476.2021.1942804</w:t>
        </w:r>
      </w:hyperlink>
    </w:p>
    <w:sectPr w:rsidR="00C80C77">
      <w:pgSz w:w="12240" w:h="15840"/>
      <w:pgMar w:top="1360" w:right="13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11F79" w14:textId="77777777" w:rsidR="00A30B28" w:rsidRDefault="00A30B28" w:rsidP="00830FA0">
      <w:r>
        <w:separator/>
      </w:r>
    </w:p>
  </w:endnote>
  <w:endnote w:type="continuationSeparator" w:id="0">
    <w:p w14:paraId="2B3005A9" w14:textId="77777777" w:rsidR="00A30B28" w:rsidRDefault="00A30B28" w:rsidP="00830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DD3E7" w14:textId="77777777" w:rsidR="00830FA0" w:rsidRDefault="00830F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F2447" w14:textId="77777777" w:rsidR="00830FA0" w:rsidRDefault="00830F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51B82" w14:textId="77777777" w:rsidR="00830FA0" w:rsidRDefault="00830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7CED1" w14:textId="77777777" w:rsidR="00A30B28" w:rsidRDefault="00A30B28" w:rsidP="00830FA0">
      <w:r>
        <w:separator/>
      </w:r>
    </w:p>
  </w:footnote>
  <w:footnote w:type="continuationSeparator" w:id="0">
    <w:p w14:paraId="59EA2410" w14:textId="77777777" w:rsidR="00A30B28" w:rsidRDefault="00A30B28" w:rsidP="00830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2F3EC" w14:textId="387D59C1" w:rsidR="00830FA0" w:rsidRDefault="00830FA0">
    <w:pPr>
      <w:pStyle w:val="Header"/>
    </w:pPr>
    <w:r>
      <w:rPr>
        <w:noProof/>
      </w:rPr>
      <w:pict w14:anchorId="0338E3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8850954" o:spid="_x0000_s2050" type="#_x0000_t136" style="position:absolute;margin-left:0;margin-top:0;width:606.9pt;height:68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71522" w14:textId="5EF804F7" w:rsidR="00830FA0" w:rsidRDefault="00830FA0">
    <w:pPr>
      <w:pStyle w:val="Header"/>
    </w:pPr>
    <w:r>
      <w:rPr>
        <w:noProof/>
      </w:rPr>
      <w:pict w14:anchorId="0EAB5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8850955" o:spid="_x0000_s2051" type="#_x0000_t136" style="position:absolute;margin-left:0;margin-top:0;width:606.9pt;height:68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71C6F" w14:textId="1A98C8DC" w:rsidR="00830FA0" w:rsidRDefault="00830FA0">
    <w:pPr>
      <w:pStyle w:val="Header"/>
    </w:pPr>
    <w:r>
      <w:rPr>
        <w:noProof/>
      </w:rPr>
      <w:pict w14:anchorId="23193F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8850953" o:spid="_x0000_s2049" type="#_x0000_t136" style="position:absolute;margin-left:0;margin-top:0;width:606.9pt;height:68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CB4D00"/>
    <w:multiLevelType w:val="multilevel"/>
    <w:tmpl w:val="74C6431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C77"/>
    <w:rsid w:val="00111123"/>
    <w:rsid w:val="00132585"/>
    <w:rsid w:val="00320208"/>
    <w:rsid w:val="00434110"/>
    <w:rsid w:val="00515DAA"/>
    <w:rsid w:val="00645005"/>
    <w:rsid w:val="00677C81"/>
    <w:rsid w:val="00692E7C"/>
    <w:rsid w:val="00830FA0"/>
    <w:rsid w:val="00914002"/>
    <w:rsid w:val="00991E92"/>
    <w:rsid w:val="009B631C"/>
    <w:rsid w:val="00A30B28"/>
    <w:rsid w:val="00BF2DAE"/>
    <w:rsid w:val="00C136E2"/>
    <w:rsid w:val="00C13883"/>
    <w:rsid w:val="00C80C77"/>
    <w:rsid w:val="00DA003E"/>
    <w:rsid w:val="00DD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766864E"/>
  <w15:docId w15:val="{7BAED968-DCE1-4F1F-9BC2-1D915AF7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D57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72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40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0F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FA0"/>
  </w:style>
  <w:style w:type="paragraph" w:styleId="Footer">
    <w:name w:val="footer"/>
    <w:basedOn w:val="Normal"/>
    <w:link w:val="FooterChar"/>
    <w:uiPriority w:val="99"/>
    <w:unhideWhenUsed/>
    <w:rsid w:val="00830F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dianculture.gov.in/reports-proceedings/report-education-commission-1964-66" TargetMode="External"/><Relationship Id="rId21" Type="http://schemas.openxmlformats.org/officeDocument/2006/relationships/hyperlink" Target="https://www.britishcouncil.in/sites/default/files/continuing_professional_development_-_lessons_from_india.pdf" TargetMode="External"/><Relationship Id="rId42" Type="http://schemas.openxmlformats.org/officeDocument/2006/relationships/hyperlink" Target="https://www.education.gov.in/sites/upload_files/mhrd/files/document-reports/NPE-1968.pdf" TargetMode="External"/><Relationship Id="rId47" Type="http://schemas.openxmlformats.org/officeDocument/2006/relationships/hyperlink" Target="https://www.education.gov.in/justice-verma-commission-teacher-educationaugust-2012-0" TargetMode="External"/><Relationship Id="rId63" Type="http://schemas.openxmlformats.org/officeDocument/2006/relationships/hyperlink" Target="https://www.bloomsbury.com/uk/continuing-professional-teacher-development-in-sub-saharan-africa-9781474277891/" TargetMode="External"/><Relationship Id="rId68" Type="http://schemas.openxmlformats.org/officeDocument/2006/relationships/hyperlink" Target="https://doi.org/10.29121/granthaalayah.v10.i5.2022.46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4300/JGME-D-22-00271.1g" TargetMode="External"/><Relationship Id="rId29" Type="http://schemas.openxmlformats.org/officeDocument/2006/relationships/hyperlink" Target="https://ijems.net/index.php/ijem/article/view/24" TargetMode="External"/><Relationship Id="rId11" Type="http://schemas.openxmlformats.org/officeDocument/2006/relationships/header" Target="header3.xml"/><Relationship Id="rId24" Type="http://schemas.openxmlformats.org/officeDocument/2006/relationships/hyperlink" Target="https://doi.org/10.4018/jehmc.2011040102" TargetMode="External"/><Relationship Id="rId32" Type="http://schemas.openxmlformats.org/officeDocument/2006/relationships/hyperlink" Target="https://www.education.gov.in/sites/upload_files/mhrd/files/document-reports/JVC%20Vol%201.pdf" TargetMode="External"/><Relationship Id="rId37" Type="http://schemas.openxmlformats.org/officeDocument/2006/relationships/hyperlink" Target="https://doi.org/10.1080/13603116.2019.1647297" TargetMode="External"/><Relationship Id="rId40" Type="http://schemas.openxmlformats.org/officeDocument/2006/relationships/hyperlink" Target="https://www.educationforallinindia.com/1953%20Secondary_Education_Commission_Report.pdf" TargetMode="External"/><Relationship Id="rId45" Type="http://schemas.openxmlformats.org/officeDocument/2006/relationships/hyperlink" Target="https://www.education.gov.in/sites/upload_files/mhrd/files/document-reports/POA_1992.pdf" TargetMode="External"/><Relationship Id="rId53" Type="http://schemas.openxmlformats.org/officeDocument/2006/relationships/hyperlink" Target="https://ncert.nic.in/pdf/nc-framework/nf2005-english.pdf" TargetMode="External"/><Relationship Id="rId58" Type="http://schemas.openxmlformats.org/officeDocument/2006/relationships/hyperlink" Target="https://doi.org/10.1080/19415257.2014.960688" TargetMode="External"/><Relationship Id="rId66" Type="http://schemas.openxmlformats.org/officeDocument/2006/relationships/hyperlink" Target="https://doi.org/10.1186/s41029-017-0018-8" TargetMode="External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doi.org/10.1001/archsurg.140.3.264" TargetMode="External"/><Relationship Id="rId19" Type="http://schemas.openxmlformats.org/officeDocument/2006/relationships/hyperlink" Target="https://doi.org/10.1111/ejed.12262" TargetMode="External"/><Relationship Id="rId14" Type="http://schemas.openxmlformats.org/officeDocument/2006/relationships/hyperlink" Target="https://ncert.nic.in/pdf/Guidelines50HoursCpd.pdf" TargetMode="External"/><Relationship Id="rId22" Type="http://schemas.openxmlformats.org/officeDocument/2006/relationships/hyperlink" Target="https://doi.org/10.1016/j.wasman.2020.05.044" TargetMode="External"/><Relationship Id="rId27" Type="http://schemas.openxmlformats.org/officeDocument/2006/relationships/hyperlink" Target="https://www.researchgate.net/publication/278783406_In-Service_Training_An_Essential_Element_in_the_Professional_Development_of_Teachers" TargetMode="External"/><Relationship Id="rId30" Type="http://schemas.openxmlformats.org/officeDocument/2006/relationships/hyperlink" Target="https://doi.org/10.1080/13674589700200005" TargetMode="External"/><Relationship Id="rId35" Type="http://schemas.openxmlformats.org/officeDocument/2006/relationships/hyperlink" Target="https://www.ejsit-journal.com/index.php/ejsit/article/view/17" TargetMode="External"/><Relationship Id="rId43" Type="http://schemas.openxmlformats.org/officeDocument/2006/relationships/hyperlink" Target="https://www.education.gov.in/sites/upload_files/mhrd/files/upload_document/npe.pdf" TargetMode="External"/><Relationship Id="rId48" Type="http://schemas.openxmlformats.org/officeDocument/2006/relationships/hyperlink" Target="https://www.education.gov.in/sites/upload_files/mhrd/files/NEP_Final_English_0.pdf" TargetMode="External"/><Relationship Id="rId56" Type="http://schemas.openxmlformats.org/officeDocument/2006/relationships/hyperlink" Target="https://doi.org/10.3897/ap.2.e1829" TargetMode="External"/><Relationship Id="rId64" Type="http://schemas.openxmlformats.org/officeDocument/2006/relationships/hyperlink" Target="https://doi.org/10.1080/13674589900200073" TargetMode="External"/><Relationship Id="rId69" Type="http://schemas.openxmlformats.org/officeDocument/2006/relationships/hyperlink" Target="https://doi.org/10.1080/19415257.2017.1299029" TargetMode="External"/><Relationship Id="rId8" Type="http://schemas.openxmlformats.org/officeDocument/2006/relationships/header" Target="header2.xml"/><Relationship Id="rId51" Type="http://schemas.openxmlformats.org/officeDocument/2006/relationships/hyperlink" Target="https://ncte.gov.in/website/PDF/NCFTE_2009.pdf" TargetMode="External"/><Relationship Id="rId72" Type="http://schemas.openxmlformats.org/officeDocument/2006/relationships/hyperlink" Target="https://doi.org/10.1080/02607476.2021.1942804" TargetMode="Externa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yperlink" Target="https://doi.org/10.47216/literacytrek.793002" TargetMode="External"/><Relationship Id="rId25" Type="http://schemas.openxmlformats.org/officeDocument/2006/relationships/hyperlink" Target="https://doi.org/10.53832/edtechhub.0080" TargetMode="External"/><Relationship Id="rId33" Type="http://schemas.openxmlformats.org/officeDocument/2006/relationships/hyperlink" Target="https://www.education.gov.in/sites/upload_files/mhrd/files/document-reports/JVC%20Vol%201.pdf" TargetMode="External"/><Relationship Id="rId38" Type="http://schemas.openxmlformats.org/officeDocument/2006/relationships/hyperlink" Target="https://doi.org/10.1080/09585176.2010.529643" TargetMode="External"/><Relationship Id="rId46" Type="http://schemas.openxmlformats.org/officeDocument/2006/relationships/hyperlink" Target="https://www.education.gov.in/justice-verma-commission-teacher-educationaugust-2012-0" TargetMode="External"/><Relationship Id="rId59" Type="http://schemas.openxmlformats.org/officeDocument/2006/relationships/hyperlink" Target="https://doi.org/10.33508/bw.v6i2.1705" TargetMode="External"/><Relationship Id="rId67" Type="http://schemas.openxmlformats.org/officeDocument/2006/relationships/hyperlink" Target="https://doi.org/10.34293/education.v9i2.3634" TargetMode="External"/><Relationship Id="rId20" Type="http://schemas.openxmlformats.org/officeDocument/2006/relationships/hyperlink" Target="https://www.britishcouncil.in/sites/default/files/continuing_professional_development_-_lessons_from_india.pdf" TargetMode="External"/><Relationship Id="rId41" Type="http://schemas.openxmlformats.org/officeDocument/2006/relationships/hyperlink" Target="https://www.educationforallinindia.com/1953%20Secondary_Education_Commission_Report.pdf" TargetMode="External"/><Relationship Id="rId54" Type="http://schemas.openxmlformats.org/officeDocument/2006/relationships/hyperlink" Target="https://ncert.nic.in/pdf/nc-framework/nf2005-english.pdf" TargetMode="External"/><Relationship Id="rId62" Type="http://schemas.openxmlformats.org/officeDocument/2006/relationships/hyperlink" Target="https://unesdoc.unesco.org/ark:/48223/pf0000379115" TargetMode="External"/><Relationship Id="rId70" Type="http://schemas.openxmlformats.org/officeDocument/2006/relationships/hyperlink" Target="https://doi.org/10.3390/ijerph1712438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files.eric.ed.gov/fulltext/ED529375.pdf" TargetMode="External"/><Relationship Id="rId23" Type="http://schemas.openxmlformats.org/officeDocument/2006/relationships/hyperlink" Target="https://ciet.ncert.gov.in/nishtha" TargetMode="External"/><Relationship Id="rId28" Type="http://schemas.openxmlformats.org/officeDocument/2006/relationships/hyperlink" Target="https://www.researchgate.net/publication/278783406_In-Service_Training_An_Essential_Element_in_the_Professional_Development_of_Teachers" TargetMode="External"/><Relationship Id="rId36" Type="http://schemas.openxmlformats.org/officeDocument/2006/relationships/hyperlink" Target="https://doi.org/10.1080/02619768.2010.534980" TargetMode="External"/><Relationship Id="rId49" Type="http://schemas.openxmlformats.org/officeDocument/2006/relationships/hyperlink" Target="https://digitalcommons.ric.edu/etd/132" TargetMode="External"/><Relationship Id="rId57" Type="http://schemas.openxmlformats.org/officeDocument/2006/relationships/hyperlink" Target="https://doi.org/10.1787/eag-2013-en" TargetMode="External"/><Relationship Id="rId10" Type="http://schemas.openxmlformats.org/officeDocument/2006/relationships/footer" Target="footer2.xml"/><Relationship Id="rId31" Type="http://schemas.openxmlformats.org/officeDocument/2006/relationships/hyperlink" Target="https://doi.org/10.1016/j.sbspro.2010.03.441" TargetMode="External"/><Relationship Id="rId44" Type="http://schemas.openxmlformats.org/officeDocument/2006/relationships/hyperlink" Target="https://www.education.gov.in/sites/upload_files/mhrd/files/document-reports/POA_1992.pdf" TargetMode="External"/><Relationship Id="rId52" Type="http://schemas.openxmlformats.org/officeDocument/2006/relationships/hyperlink" Target="https://www.sampitroda.com/knowledge-commission" TargetMode="External"/><Relationship Id="rId60" Type="http://schemas.openxmlformats.org/officeDocument/2006/relationships/hyperlink" Target="https://www.ncbi.nlm.nih.gov/pmc/articles/PMC8056441/" TargetMode="External"/><Relationship Id="rId65" Type="http://schemas.openxmlformats.org/officeDocument/2006/relationships/hyperlink" Target="https://eric.ed.gov/?id=ED496753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image" Target="media/image1.jpeg"/><Relationship Id="rId18" Type="http://schemas.openxmlformats.org/officeDocument/2006/relationships/hyperlink" Target="https://www.researchgate.net/publication/281300000_International_Approaches_to_Professional_Development_for_Mathematics_Teachers" TargetMode="External"/><Relationship Id="rId39" Type="http://schemas.openxmlformats.org/officeDocument/2006/relationships/hyperlink" Target="https://doi.org/10.1080/09585176.2010.529643" TargetMode="External"/><Relationship Id="rId34" Type="http://schemas.openxmlformats.org/officeDocument/2006/relationships/hyperlink" Target="https://www.ejsit-journal.com/index.php/ejsit/article/view/17" TargetMode="External"/><Relationship Id="rId50" Type="http://schemas.openxmlformats.org/officeDocument/2006/relationships/hyperlink" Target="https://doi.org/10.37547/tajssei/Volume02Issue09-67" TargetMode="External"/><Relationship Id="rId55" Type="http://schemas.openxmlformats.org/officeDocument/2006/relationships/hyperlink" Target="https://ncert.nic.in/pdf/Guidelines50HoursCpd.pdf" TargetMode="External"/><Relationship Id="rId7" Type="http://schemas.openxmlformats.org/officeDocument/2006/relationships/header" Target="header1.xml"/><Relationship Id="rId71" Type="http://schemas.openxmlformats.org/officeDocument/2006/relationships/hyperlink" Target="https://doi.org/10.31901/24566802.2017/28.1-2.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25</Pages>
  <Words>8357</Words>
  <Characters>47637</Characters>
  <Application>Microsoft Office Word</Application>
  <DocSecurity>0</DocSecurity>
  <Lines>396</Lines>
  <Paragraphs>111</Paragraphs>
  <ScaleCrop>false</ScaleCrop>
  <Company/>
  <LinksUpToDate>false</LinksUpToDate>
  <CharactersWithSpaces>55883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1084</cp:lastModifiedBy>
  <cp:revision>43</cp:revision>
  <dcterms:created xsi:type="dcterms:W3CDTF">2025-12-26T05:06:00Z</dcterms:created>
  <dcterms:modified xsi:type="dcterms:W3CDTF">2025-12-26T07:00:00Z</dcterms:modified>
</cp:coreProperties>
</file>